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120" w:type="dxa"/>
        <w:jc w:val="center"/>
        <w:tblLook w:val="0000" w:firstRow="0" w:lastRow="0" w:firstColumn="0" w:lastColumn="0" w:noHBand="0" w:noVBand="0"/>
      </w:tblPr>
      <w:tblGrid>
        <w:gridCol w:w="2341"/>
        <w:gridCol w:w="1266"/>
        <w:gridCol w:w="2513"/>
      </w:tblGrid>
      <w:tr w:rsidR="008B63AE" w:rsidRPr="00923E13" w:rsidTr="00C52642">
        <w:trPr>
          <w:trHeight w:val="1440"/>
          <w:jc w:val="center"/>
        </w:trPr>
        <w:tc>
          <w:tcPr>
            <w:tcW w:w="2352" w:type="dxa"/>
            <w:vAlign w:val="center"/>
          </w:tcPr>
          <w:p w:rsidR="008B63AE" w:rsidRPr="00923E13" w:rsidRDefault="008B63AE" w:rsidP="00B739BB">
            <w:pPr>
              <w:jc w:val="center"/>
            </w:pPr>
          </w:p>
        </w:tc>
        <w:tc>
          <w:tcPr>
            <w:tcW w:w="1248" w:type="dxa"/>
          </w:tcPr>
          <w:p w:rsidR="008B63AE" w:rsidRPr="00923E13" w:rsidRDefault="00C52642" w:rsidP="00896E0B">
            <w:r w:rsidRPr="00923E13">
              <w:rPr>
                <w:noProof/>
              </w:rPr>
              <w:drawing>
                <wp:inline distT="0" distB="0" distL="0" distR="0">
                  <wp:extent cx="647700" cy="828675"/>
                  <wp:effectExtent l="19050" t="0" r="0" b="0"/>
                  <wp:docPr id="1" name="Рисунок 2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642" t="13734" r="6281" b="12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Align w:val="center"/>
          </w:tcPr>
          <w:p w:rsidR="00D06527" w:rsidRDefault="00670489" w:rsidP="00D06527">
            <w:pPr>
              <w:jc w:val="center"/>
            </w:pPr>
            <w:r>
              <w:t>04 апреля</w:t>
            </w:r>
            <w:r w:rsidR="00076198">
              <w:t xml:space="preserve"> 20</w:t>
            </w:r>
            <w:r w:rsidR="00CF3E9A">
              <w:t>2</w:t>
            </w:r>
            <w:r w:rsidR="007635D5">
              <w:t>5</w:t>
            </w:r>
            <w:r w:rsidR="008B63AE" w:rsidRPr="00923E13">
              <w:t xml:space="preserve"> года </w:t>
            </w:r>
          </w:p>
          <w:p w:rsidR="008D2AE0" w:rsidRPr="008D2AE0" w:rsidRDefault="00DF09A4" w:rsidP="001A0BCE">
            <w:pPr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="00670489">
              <w:rPr>
                <w:i/>
              </w:rPr>
              <w:t>ятница</w:t>
            </w:r>
            <w:bookmarkStart w:id="0" w:name="_GoBack"/>
            <w:bookmarkEnd w:id="0"/>
          </w:p>
          <w:p w:rsidR="008B63AE" w:rsidRPr="0055627D" w:rsidRDefault="00D40D21" w:rsidP="00DF09A4">
            <w:pPr>
              <w:jc w:val="center"/>
              <w:rPr>
                <w:b/>
              </w:rPr>
            </w:pPr>
            <w:r w:rsidRPr="0055627D">
              <w:rPr>
                <w:b/>
              </w:rPr>
              <w:t>№</w:t>
            </w:r>
            <w:r w:rsidR="00076198" w:rsidRPr="0055627D">
              <w:rPr>
                <w:b/>
              </w:rPr>
              <w:t xml:space="preserve"> </w:t>
            </w:r>
            <w:r w:rsidR="00670489">
              <w:rPr>
                <w:b/>
              </w:rPr>
              <w:t>10</w:t>
            </w:r>
          </w:p>
        </w:tc>
      </w:tr>
    </w:tbl>
    <w:p w:rsidR="00CA4009" w:rsidRPr="00923E13" w:rsidRDefault="00CA4009" w:rsidP="00896E0B"/>
    <w:p w:rsidR="00CA4009" w:rsidRPr="00923E13" w:rsidRDefault="00CA4009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CA4009" w:rsidRPr="00923E13" w:rsidRDefault="000C7DD3" w:rsidP="00896E0B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4pt;height:102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53CFD" w:rsidRPr="00923E13" w:rsidRDefault="00153CFD" w:rsidP="00896E0B">
      <w:pPr>
        <w:jc w:val="center"/>
        <w:rPr>
          <w:b/>
        </w:rPr>
      </w:pPr>
    </w:p>
    <w:p w:rsidR="00153CFD" w:rsidRPr="00923E13" w:rsidRDefault="00153CFD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B96BE7" w:rsidRPr="00923E13" w:rsidRDefault="00B96BE7" w:rsidP="00896E0B"/>
    <w:p w:rsidR="00CA4009" w:rsidRPr="00923E13" w:rsidRDefault="00ED0C7D" w:rsidP="00896E0B">
      <w:pPr>
        <w:jc w:val="center"/>
        <w:rPr>
          <w:b/>
        </w:rPr>
      </w:pPr>
      <w:r w:rsidRPr="00923E13">
        <w:rPr>
          <w:b/>
        </w:rPr>
        <w:t>НИЖНЕКИСЛЯЙСКОГО ГОРОДСКОГО</w:t>
      </w:r>
      <w:r w:rsidR="00CA4009" w:rsidRPr="00923E13">
        <w:rPr>
          <w:b/>
        </w:rPr>
        <w:t xml:space="preserve"> ПОСЕЛЕНИЯ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CA4009" w:rsidRPr="00923E13" w:rsidRDefault="00CA4009" w:rsidP="00896E0B"/>
    <w:p w:rsidR="00CA4009" w:rsidRPr="00923E13" w:rsidRDefault="00CA4009" w:rsidP="00896E0B"/>
    <w:p w:rsidR="00153CFD" w:rsidRPr="00923E13" w:rsidRDefault="00153CFD" w:rsidP="00896E0B"/>
    <w:p w:rsidR="00711CBA" w:rsidRPr="00923E13" w:rsidRDefault="008B63AE" w:rsidP="00896E0B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CA4009" w:rsidRPr="00923E13" w:rsidRDefault="008B63AE" w:rsidP="00896E0B">
      <w:pPr>
        <w:jc w:val="center"/>
        <w:rPr>
          <w:b/>
        </w:rPr>
      </w:pPr>
      <w:r w:rsidRPr="00923E13">
        <w:rPr>
          <w:b/>
        </w:rPr>
        <w:t>Совета народных</w:t>
      </w:r>
      <w:r w:rsidR="003A588E">
        <w:rPr>
          <w:b/>
        </w:rPr>
        <w:t xml:space="preserve"> </w:t>
      </w:r>
      <w:r w:rsidRPr="00923E13">
        <w:rPr>
          <w:b/>
        </w:rPr>
        <w:t xml:space="preserve">депутатов </w:t>
      </w:r>
      <w:proofErr w:type="spellStart"/>
      <w:r w:rsidRPr="00923E13">
        <w:rPr>
          <w:b/>
        </w:rPr>
        <w:t>Нижнекисляйского</w:t>
      </w:r>
      <w:proofErr w:type="spellEnd"/>
      <w:r w:rsidRPr="00923E13">
        <w:rPr>
          <w:b/>
        </w:rPr>
        <w:t xml:space="preserve"> городского поселения  </w:t>
      </w:r>
    </w:p>
    <w:p w:rsidR="00CA4009" w:rsidRPr="00923E13" w:rsidRDefault="00CA4009" w:rsidP="00896E0B"/>
    <w:p w:rsidR="00CA4009" w:rsidRPr="00923E13" w:rsidRDefault="00CA4009" w:rsidP="00896E0B"/>
    <w:p w:rsidR="00B96BE7" w:rsidRPr="00923E13" w:rsidRDefault="00B96BE7" w:rsidP="00896E0B"/>
    <w:p w:rsidR="006A66DA" w:rsidRPr="00923E13" w:rsidRDefault="006A66D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6A66DA" w:rsidRPr="00923E13" w:rsidRDefault="006A66DA" w:rsidP="00896E0B"/>
    <w:p w:rsidR="006C07E4" w:rsidRPr="00923E13" w:rsidRDefault="006C07E4" w:rsidP="00896E0B"/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CA4009" w:rsidRPr="00923E13" w:rsidTr="00C4401D">
        <w:tc>
          <w:tcPr>
            <w:tcW w:w="10137" w:type="dxa"/>
          </w:tcPr>
          <w:p w:rsidR="00CA4009" w:rsidRPr="00923E13" w:rsidRDefault="00ED0C7D" w:rsidP="00896E0B">
            <w:pPr>
              <w:spacing w:after="160"/>
              <w:jc w:val="center"/>
              <w:rPr>
                <w:b/>
              </w:rPr>
            </w:pPr>
            <w:proofErr w:type="spellStart"/>
            <w:r w:rsidRPr="00923E13">
              <w:rPr>
                <w:b/>
              </w:rPr>
              <w:t>р.</w:t>
            </w:r>
            <w:r w:rsidR="00CA4009" w:rsidRPr="00923E13">
              <w:rPr>
                <w:b/>
              </w:rPr>
              <w:t>п</w:t>
            </w:r>
            <w:proofErr w:type="spellEnd"/>
            <w:r w:rsidR="00CA4009" w:rsidRPr="00923E13">
              <w:rPr>
                <w:b/>
              </w:rPr>
              <w:t xml:space="preserve">. </w:t>
            </w:r>
            <w:r w:rsidRPr="00923E13">
              <w:rPr>
                <w:b/>
              </w:rPr>
              <w:t>Нижний Кисляй</w:t>
            </w:r>
          </w:p>
          <w:p w:rsidR="00CA4009" w:rsidRPr="00923E13" w:rsidRDefault="00CA4009" w:rsidP="00896E0B">
            <w:pPr>
              <w:spacing w:after="160"/>
              <w:jc w:val="center"/>
              <w:rPr>
                <w:b/>
              </w:rPr>
            </w:pPr>
            <w:proofErr w:type="gramStart"/>
            <w:r w:rsidRPr="00923E13">
              <w:rPr>
                <w:b/>
              </w:rPr>
              <w:t>Бутурлиновского  района</w:t>
            </w:r>
            <w:proofErr w:type="gramEnd"/>
            <w:r w:rsidRPr="00923E13">
              <w:rPr>
                <w:b/>
              </w:rPr>
              <w:t xml:space="preserve">  Воронежской области</w:t>
            </w:r>
          </w:p>
          <w:p w:rsidR="00CA4009" w:rsidRPr="00670489" w:rsidRDefault="00CF3E9A" w:rsidP="008A6CC1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635D5">
              <w:rPr>
                <w:b/>
              </w:rPr>
              <w:t>5</w:t>
            </w:r>
            <w:r w:rsidR="00CA4009" w:rsidRPr="00923E13">
              <w:rPr>
                <w:b/>
              </w:rPr>
              <w:t xml:space="preserve"> год </w:t>
            </w:r>
          </w:p>
          <w:p w:rsidR="009157CD" w:rsidRPr="009157CD" w:rsidRDefault="009157CD" w:rsidP="008A6CC1">
            <w:pPr>
              <w:spacing w:after="160"/>
              <w:jc w:val="center"/>
            </w:pPr>
          </w:p>
        </w:tc>
      </w:tr>
    </w:tbl>
    <w:p w:rsidR="006841E3" w:rsidRDefault="002B2F48" w:rsidP="00C05318">
      <w:pPr>
        <w:tabs>
          <w:tab w:val="left" w:pos="3990"/>
        </w:tabs>
        <w:rPr>
          <w:b/>
        </w:rPr>
      </w:pPr>
      <w:r w:rsidRPr="00923E13">
        <w:rPr>
          <w:b/>
        </w:rPr>
        <w:tab/>
      </w:r>
    </w:p>
    <w:p w:rsidR="006841E3" w:rsidRDefault="006841E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653C13" w:rsidRDefault="00653C13" w:rsidP="00C05318">
      <w:pPr>
        <w:tabs>
          <w:tab w:val="left" w:pos="3990"/>
        </w:tabs>
        <w:rPr>
          <w:b/>
        </w:rPr>
      </w:pPr>
    </w:p>
    <w:p w:rsidR="00653C13" w:rsidRDefault="00653C1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CA4009" w:rsidRPr="00923E13" w:rsidRDefault="00CA4009" w:rsidP="006841E3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t>СОДЕРЖАНИЕ</w:t>
      </w:r>
    </w:p>
    <w:p w:rsidR="00F87A96" w:rsidRPr="00923E13" w:rsidRDefault="00F87A96" w:rsidP="00896E0B">
      <w:pPr>
        <w:jc w:val="center"/>
        <w:rPr>
          <w:b/>
        </w:rPr>
      </w:pPr>
    </w:p>
    <w:tbl>
      <w:tblPr>
        <w:tblW w:w="10355" w:type="dxa"/>
        <w:jc w:val="center"/>
        <w:tblLook w:val="01E0" w:firstRow="1" w:lastRow="1" w:firstColumn="1" w:lastColumn="1" w:noHBand="0" w:noVBand="0"/>
      </w:tblPr>
      <w:tblGrid>
        <w:gridCol w:w="540"/>
        <w:gridCol w:w="8468"/>
        <w:gridCol w:w="1347"/>
      </w:tblGrid>
      <w:tr w:rsidR="00153CFD" w:rsidRPr="00CF3E9A" w:rsidTr="00FA37E9">
        <w:trPr>
          <w:trHeight w:val="865"/>
          <w:jc w:val="center"/>
        </w:trPr>
        <w:tc>
          <w:tcPr>
            <w:tcW w:w="54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№</w:t>
            </w:r>
          </w:p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153CFD" w:rsidRPr="00CF3E9A" w:rsidRDefault="00BB7B88" w:rsidP="00896E0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1E5133" w:rsidRPr="00393BB9" w:rsidTr="00FA37E9">
        <w:trPr>
          <w:trHeight w:val="311"/>
          <w:jc w:val="center"/>
        </w:trPr>
        <w:tc>
          <w:tcPr>
            <w:tcW w:w="54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1E5133" w:rsidRPr="00393BB9" w:rsidRDefault="008C165B" w:rsidP="00CA41E7">
            <w:pPr>
              <w:spacing w:after="160" w:line="240" w:lineRule="exact"/>
              <w:jc w:val="both"/>
            </w:pPr>
            <w:r w:rsidRPr="00393BB9">
              <w:t>1</w:t>
            </w:r>
            <w:r w:rsidR="00B30F17" w:rsidRPr="00393BB9">
              <w:t>.</w:t>
            </w:r>
          </w:p>
        </w:tc>
        <w:tc>
          <w:tcPr>
            <w:tcW w:w="846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03269" w:rsidRPr="00203269" w:rsidRDefault="00203269" w:rsidP="0020326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SimSun"/>
                <w:color w:val="000000"/>
                <w:kern w:val="3"/>
                <w:lang w:eastAsia="zh-CN" w:bidi="hi-IN"/>
              </w:rPr>
            </w:pPr>
          </w:p>
          <w:p w:rsidR="001E5133" w:rsidRPr="00393BB9" w:rsidRDefault="00670489" w:rsidP="001A0BCE">
            <w:pPr>
              <w:jc w:val="both"/>
            </w:pPr>
            <w:r w:rsidRPr="00670489">
              <w:t xml:space="preserve">Об отмене постановления администрации </w:t>
            </w:r>
            <w:proofErr w:type="spellStart"/>
            <w:r w:rsidRPr="00670489">
              <w:t>Нижнекисляйского</w:t>
            </w:r>
            <w:proofErr w:type="spellEnd"/>
            <w:r w:rsidRPr="00670489">
              <w:t xml:space="preserve"> городского поселения Бутурлиновского муниципального района от 20 января 2025 года № 11 «Об утверждении </w:t>
            </w:r>
            <w:proofErr w:type="gramStart"/>
            <w:r w:rsidRPr="00670489">
              <w:t>правил  использования</w:t>
            </w:r>
            <w:proofErr w:type="gramEnd"/>
            <w:r w:rsidRPr="00670489">
              <w:t xml:space="preserve"> водных объектов для рекреационных целей на территории </w:t>
            </w:r>
            <w:proofErr w:type="spellStart"/>
            <w:r w:rsidRPr="00670489">
              <w:t>Нижнекисляйского</w:t>
            </w:r>
            <w:proofErr w:type="spellEnd"/>
            <w:r w:rsidRPr="00670489">
              <w:t xml:space="preserve">  городского поселения Бутурлиновского муниципального района»</w:t>
            </w:r>
          </w:p>
        </w:tc>
        <w:tc>
          <w:tcPr>
            <w:tcW w:w="134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1E5133" w:rsidRPr="00393BB9" w:rsidRDefault="00AA674C" w:rsidP="007635D5">
            <w:pPr>
              <w:spacing w:after="160" w:line="240" w:lineRule="exact"/>
              <w:jc w:val="center"/>
            </w:pPr>
            <w:r w:rsidRPr="00393BB9">
              <w:t>3</w:t>
            </w:r>
            <w:r w:rsidR="002259C1">
              <w:t>-</w:t>
            </w:r>
            <w:r w:rsidR="00670489">
              <w:t>4</w:t>
            </w:r>
          </w:p>
          <w:p w:rsidR="00057DE5" w:rsidRPr="00393BB9" w:rsidRDefault="00057DE5" w:rsidP="00CA41E7">
            <w:pPr>
              <w:spacing w:after="160" w:line="240" w:lineRule="exact"/>
              <w:jc w:val="both"/>
            </w:pPr>
          </w:p>
        </w:tc>
      </w:tr>
    </w:tbl>
    <w:p w:rsidR="000E3D41" w:rsidRDefault="000E3D41" w:rsidP="000E3D41">
      <w:pPr>
        <w:ind w:right="-2"/>
      </w:pPr>
    </w:p>
    <w:p w:rsidR="00045663" w:rsidRPr="00A4027D" w:rsidRDefault="00045663" w:rsidP="000E3D41">
      <w:pPr>
        <w:ind w:right="-2"/>
        <w:rPr>
          <w:sz w:val="16"/>
        </w:rPr>
      </w:pPr>
    </w:p>
    <w:p w:rsidR="00B16CC7" w:rsidRDefault="00B16CC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D0EC6" w:rsidRDefault="000D0EC6" w:rsidP="00203269">
      <w:pPr>
        <w:rPr>
          <w:b/>
          <w:szCs w:val="28"/>
        </w:rPr>
        <w:sectPr w:rsidR="000D0EC6" w:rsidSect="00203269">
          <w:headerReference w:type="default" r:id="rId9"/>
          <w:headerReference w:type="first" r:id="rId10"/>
          <w:pgSz w:w="11906" w:h="16838"/>
          <w:pgMar w:top="567" w:right="1134" w:bottom="709" w:left="1134" w:header="0" w:footer="0" w:gutter="0"/>
          <w:cols w:space="708"/>
          <w:titlePg/>
          <w:docGrid w:linePitch="360"/>
        </w:sectPr>
      </w:pPr>
    </w:p>
    <w:p w:rsidR="00670489" w:rsidRPr="00670489" w:rsidRDefault="00670489" w:rsidP="00670489">
      <w:pPr>
        <w:widowControl w:val="0"/>
        <w:autoSpaceDE w:val="0"/>
        <w:autoSpaceDN w:val="0"/>
        <w:jc w:val="center"/>
        <w:rPr>
          <w:rFonts w:ascii="Calibri" w:hAnsi="Calibri" w:cs="Calibri"/>
          <w:sz w:val="26"/>
          <w:szCs w:val="26"/>
        </w:rPr>
      </w:pPr>
      <w:r w:rsidRPr="00670489">
        <w:rPr>
          <w:rFonts w:ascii="Calibri" w:hAnsi="Calibri" w:cs="Calibri"/>
          <w:noProof/>
          <w:sz w:val="32"/>
          <w:szCs w:val="32"/>
        </w:rPr>
        <w:lastRenderedPageBreak/>
        <w:drawing>
          <wp:inline distT="0" distB="0" distL="0" distR="0">
            <wp:extent cx="676275" cy="742950"/>
            <wp:effectExtent l="0" t="0" r="0" b="0"/>
            <wp:docPr id="5" name="Рисунок 5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1" t="13678" r="6190" b="1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489" w:rsidRPr="00670489" w:rsidRDefault="00670489" w:rsidP="00670489">
      <w:pPr>
        <w:ind w:firstLine="567"/>
        <w:jc w:val="center"/>
        <w:rPr>
          <w:b/>
          <w:bCs/>
          <w:i/>
          <w:iCs/>
          <w:sz w:val="36"/>
          <w:szCs w:val="36"/>
        </w:rPr>
      </w:pPr>
      <w:r w:rsidRPr="00670489">
        <w:rPr>
          <w:b/>
          <w:bCs/>
          <w:i/>
          <w:iCs/>
          <w:sz w:val="36"/>
          <w:szCs w:val="36"/>
        </w:rPr>
        <w:t>Администрация</w:t>
      </w:r>
    </w:p>
    <w:p w:rsidR="00670489" w:rsidRPr="00670489" w:rsidRDefault="00670489" w:rsidP="00670489">
      <w:pPr>
        <w:ind w:firstLine="567"/>
        <w:jc w:val="center"/>
        <w:rPr>
          <w:b/>
          <w:bCs/>
          <w:i/>
          <w:iCs/>
          <w:sz w:val="36"/>
          <w:szCs w:val="36"/>
        </w:rPr>
      </w:pPr>
      <w:r w:rsidRPr="00670489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Pr="00670489">
        <w:rPr>
          <w:b/>
          <w:bCs/>
          <w:i/>
          <w:iCs/>
          <w:sz w:val="36"/>
          <w:szCs w:val="36"/>
        </w:rPr>
        <w:t>Нижнекисляйского</w:t>
      </w:r>
      <w:proofErr w:type="spellEnd"/>
      <w:r w:rsidRPr="00670489">
        <w:rPr>
          <w:b/>
          <w:bCs/>
          <w:i/>
          <w:iCs/>
          <w:sz w:val="36"/>
          <w:szCs w:val="36"/>
        </w:rPr>
        <w:t xml:space="preserve"> городского поселения Бутурлиновского муниципального района </w:t>
      </w:r>
    </w:p>
    <w:p w:rsidR="00670489" w:rsidRPr="00670489" w:rsidRDefault="00670489" w:rsidP="00670489">
      <w:pPr>
        <w:ind w:firstLine="567"/>
        <w:jc w:val="center"/>
        <w:rPr>
          <w:b/>
          <w:bCs/>
          <w:i/>
          <w:iCs/>
          <w:sz w:val="36"/>
          <w:szCs w:val="36"/>
        </w:rPr>
      </w:pPr>
      <w:r w:rsidRPr="00670489">
        <w:rPr>
          <w:b/>
          <w:bCs/>
          <w:i/>
          <w:iCs/>
          <w:sz w:val="36"/>
          <w:szCs w:val="36"/>
        </w:rPr>
        <w:t>Воронежской области</w:t>
      </w:r>
    </w:p>
    <w:p w:rsidR="00670489" w:rsidRPr="00670489" w:rsidRDefault="00670489" w:rsidP="00670489">
      <w:pPr>
        <w:ind w:firstLine="567"/>
        <w:jc w:val="center"/>
        <w:rPr>
          <w:b/>
          <w:bCs/>
          <w:sz w:val="32"/>
          <w:szCs w:val="32"/>
        </w:rPr>
      </w:pPr>
    </w:p>
    <w:p w:rsidR="00670489" w:rsidRPr="00670489" w:rsidRDefault="00670489" w:rsidP="00670489">
      <w:pPr>
        <w:ind w:firstLine="567"/>
        <w:jc w:val="center"/>
        <w:rPr>
          <w:sz w:val="40"/>
          <w:szCs w:val="40"/>
        </w:rPr>
      </w:pPr>
      <w:r w:rsidRPr="00670489">
        <w:rPr>
          <w:b/>
          <w:bCs/>
          <w:i/>
          <w:iCs/>
          <w:sz w:val="40"/>
          <w:szCs w:val="40"/>
        </w:rPr>
        <w:t>ПОСТАНОВЛЕНИЕ</w:t>
      </w:r>
    </w:p>
    <w:p w:rsidR="00670489" w:rsidRPr="00670489" w:rsidRDefault="00670489" w:rsidP="00670489">
      <w:pPr>
        <w:rPr>
          <w:b/>
          <w:bCs/>
          <w:i/>
          <w:iCs/>
          <w:sz w:val="28"/>
          <w:szCs w:val="28"/>
          <w:u w:val="single"/>
        </w:rPr>
      </w:pPr>
    </w:p>
    <w:p w:rsidR="00670489" w:rsidRPr="00670489" w:rsidRDefault="00670489" w:rsidP="00670489">
      <w:pPr>
        <w:outlineLvl w:val="0"/>
        <w:rPr>
          <w:b/>
          <w:bCs/>
          <w:i/>
          <w:iCs/>
          <w:sz w:val="28"/>
          <w:szCs w:val="28"/>
          <w:u w:val="single"/>
        </w:rPr>
      </w:pPr>
      <w:r w:rsidRPr="00670489">
        <w:rPr>
          <w:b/>
          <w:bCs/>
          <w:i/>
          <w:iCs/>
          <w:sz w:val="28"/>
          <w:szCs w:val="28"/>
          <w:u w:val="single"/>
        </w:rPr>
        <w:t>От 04 апреля 2025г. № 42</w:t>
      </w:r>
    </w:p>
    <w:p w:rsidR="00670489" w:rsidRPr="00670489" w:rsidRDefault="00670489" w:rsidP="00670489">
      <w:pPr>
        <w:outlineLvl w:val="0"/>
        <w:rPr>
          <w:sz w:val="20"/>
          <w:szCs w:val="20"/>
        </w:rPr>
      </w:pPr>
      <w:proofErr w:type="spellStart"/>
      <w:r w:rsidRPr="00670489">
        <w:rPr>
          <w:sz w:val="20"/>
          <w:szCs w:val="20"/>
        </w:rPr>
        <w:t>р.п</w:t>
      </w:r>
      <w:proofErr w:type="spellEnd"/>
      <w:r w:rsidRPr="00670489">
        <w:rPr>
          <w:sz w:val="20"/>
          <w:szCs w:val="20"/>
        </w:rPr>
        <w:t>. Нижний Кисляй</w:t>
      </w:r>
    </w:p>
    <w:p w:rsidR="00670489" w:rsidRPr="00670489" w:rsidRDefault="00670489" w:rsidP="00670489">
      <w:pPr>
        <w:ind w:right="5165"/>
        <w:jc w:val="both"/>
        <w:rPr>
          <w:b/>
          <w:sz w:val="28"/>
          <w:szCs w:val="28"/>
        </w:rPr>
      </w:pPr>
    </w:p>
    <w:p w:rsidR="00670489" w:rsidRPr="00670489" w:rsidRDefault="00670489" w:rsidP="00670489">
      <w:pPr>
        <w:suppressAutoHyphens/>
        <w:ind w:right="3402"/>
        <w:jc w:val="both"/>
        <w:rPr>
          <w:b/>
        </w:rPr>
      </w:pPr>
      <w:r w:rsidRPr="00670489">
        <w:rPr>
          <w:b/>
          <w:sz w:val="28"/>
          <w:szCs w:val="28"/>
        </w:rPr>
        <w:t xml:space="preserve">Об отмене постановления администрации </w:t>
      </w:r>
      <w:proofErr w:type="spellStart"/>
      <w:r w:rsidRPr="00670489">
        <w:rPr>
          <w:b/>
          <w:sz w:val="28"/>
          <w:szCs w:val="28"/>
        </w:rPr>
        <w:t>Нижнекисляйского</w:t>
      </w:r>
      <w:proofErr w:type="spellEnd"/>
      <w:r w:rsidRPr="00670489">
        <w:rPr>
          <w:b/>
          <w:sz w:val="28"/>
          <w:szCs w:val="28"/>
        </w:rPr>
        <w:t xml:space="preserve"> городского поселения Бутурлиновского муниципального района от 20 января 2025 года № 11 «Об утверждении </w:t>
      </w:r>
      <w:proofErr w:type="gramStart"/>
      <w:r w:rsidRPr="00670489">
        <w:rPr>
          <w:b/>
          <w:sz w:val="28"/>
          <w:szCs w:val="28"/>
        </w:rPr>
        <w:t>правил  использования</w:t>
      </w:r>
      <w:proofErr w:type="gramEnd"/>
      <w:r w:rsidRPr="00670489">
        <w:rPr>
          <w:b/>
          <w:sz w:val="28"/>
          <w:szCs w:val="28"/>
        </w:rPr>
        <w:t xml:space="preserve"> водных объектов для рекреационных целей на территории </w:t>
      </w:r>
      <w:proofErr w:type="spellStart"/>
      <w:r w:rsidRPr="00670489">
        <w:rPr>
          <w:b/>
          <w:sz w:val="28"/>
          <w:szCs w:val="28"/>
        </w:rPr>
        <w:t>Нижнекисляйского</w:t>
      </w:r>
      <w:proofErr w:type="spellEnd"/>
      <w:r w:rsidRPr="00670489">
        <w:rPr>
          <w:b/>
          <w:sz w:val="28"/>
          <w:szCs w:val="28"/>
        </w:rPr>
        <w:t xml:space="preserve">  городского поселения Бутурлиновского муниципального района»</w:t>
      </w:r>
    </w:p>
    <w:p w:rsidR="00670489" w:rsidRPr="00670489" w:rsidRDefault="00670489" w:rsidP="00670489">
      <w:pPr>
        <w:rPr>
          <w:sz w:val="28"/>
          <w:szCs w:val="28"/>
        </w:rPr>
      </w:pPr>
    </w:p>
    <w:p w:rsidR="00670489" w:rsidRPr="00670489" w:rsidRDefault="00670489" w:rsidP="00670489">
      <w:pPr>
        <w:suppressAutoHyphens/>
        <w:ind w:firstLine="709"/>
        <w:jc w:val="both"/>
        <w:rPr>
          <w:sz w:val="28"/>
          <w:szCs w:val="28"/>
        </w:rPr>
      </w:pPr>
      <w:r w:rsidRPr="00670489">
        <w:rPr>
          <w:sz w:val="28"/>
          <w:szCs w:val="28"/>
        </w:rPr>
        <w:t xml:space="preserve">Рассмотрев протест Воронежской межрайонной природоохранной прокуратуры от 27.03.2025 г. № 2-1-2025,  на основании п. 28  ч.1 статьи 15 Федерального закона от 06.10.2003 N 131-ФЗ "Об общих принципах организации местного самоуправления в Российской Федерации", в целях приведения нормативных правовых актов администрации </w:t>
      </w:r>
      <w:proofErr w:type="spellStart"/>
      <w:r w:rsidRPr="00670489">
        <w:rPr>
          <w:sz w:val="28"/>
          <w:szCs w:val="28"/>
        </w:rPr>
        <w:t>Нижнекисляйского</w:t>
      </w:r>
      <w:proofErr w:type="spellEnd"/>
      <w:r w:rsidRPr="00670489">
        <w:rPr>
          <w:sz w:val="28"/>
          <w:szCs w:val="28"/>
        </w:rPr>
        <w:t xml:space="preserve"> городского поселения Бутурлиновского муниципального района в соответствие с действующим законодательством Российской Федерации, администрация </w:t>
      </w:r>
      <w:proofErr w:type="spellStart"/>
      <w:r w:rsidRPr="00670489">
        <w:rPr>
          <w:sz w:val="28"/>
          <w:szCs w:val="28"/>
        </w:rPr>
        <w:t>Нижнекисляйского</w:t>
      </w:r>
      <w:proofErr w:type="spellEnd"/>
      <w:r w:rsidRPr="00670489">
        <w:rPr>
          <w:sz w:val="28"/>
          <w:szCs w:val="28"/>
        </w:rPr>
        <w:t xml:space="preserve"> городского поселения Бутурлиновского муниципального района</w:t>
      </w:r>
    </w:p>
    <w:p w:rsidR="00670489" w:rsidRPr="00670489" w:rsidRDefault="00670489" w:rsidP="00670489">
      <w:pPr>
        <w:jc w:val="center"/>
        <w:rPr>
          <w:b/>
          <w:sz w:val="28"/>
          <w:szCs w:val="28"/>
        </w:rPr>
      </w:pPr>
    </w:p>
    <w:p w:rsidR="00670489" w:rsidRPr="00670489" w:rsidRDefault="00670489" w:rsidP="00670489">
      <w:pPr>
        <w:jc w:val="center"/>
        <w:rPr>
          <w:b/>
          <w:sz w:val="28"/>
          <w:szCs w:val="28"/>
        </w:rPr>
      </w:pPr>
      <w:r w:rsidRPr="00670489">
        <w:rPr>
          <w:b/>
          <w:sz w:val="28"/>
          <w:szCs w:val="28"/>
        </w:rPr>
        <w:t>ПОСТАНОВЛЯЕТ:</w:t>
      </w:r>
    </w:p>
    <w:p w:rsidR="00670489" w:rsidRPr="00670489" w:rsidRDefault="00670489" w:rsidP="00670489">
      <w:pPr>
        <w:jc w:val="center"/>
        <w:rPr>
          <w:sz w:val="28"/>
          <w:szCs w:val="28"/>
        </w:rPr>
      </w:pPr>
    </w:p>
    <w:p w:rsidR="00670489" w:rsidRPr="00670489" w:rsidRDefault="00670489" w:rsidP="00670489">
      <w:pPr>
        <w:ind w:firstLine="709"/>
        <w:jc w:val="both"/>
        <w:rPr>
          <w:sz w:val="28"/>
          <w:szCs w:val="28"/>
        </w:rPr>
      </w:pPr>
      <w:r w:rsidRPr="00670489">
        <w:rPr>
          <w:sz w:val="28"/>
          <w:szCs w:val="28"/>
        </w:rPr>
        <w:t xml:space="preserve">1. Отменить постановление администрации </w:t>
      </w:r>
      <w:proofErr w:type="spellStart"/>
      <w:r w:rsidRPr="00670489">
        <w:rPr>
          <w:sz w:val="28"/>
          <w:szCs w:val="28"/>
        </w:rPr>
        <w:t>Нижнекисляйского</w:t>
      </w:r>
      <w:proofErr w:type="spellEnd"/>
      <w:r w:rsidRPr="00670489">
        <w:rPr>
          <w:sz w:val="28"/>
          <w:szCs w:val="28"/>
        </w:rPr>
        <w:t xml:space="preserve">   городского поселения Бутурлиновского муниципального района от 20.01.2025 года № 11 «Об утверждении </w:t>
      </w:r>
      <w:proofErr w:type="gramStart"/>
      <w:r w:rsidRPr="00670489">
        <w:rPr>
          <w:sz w:val="28"/>
          <w:szCs w:val="28"/>
        </w:rPr>
        <w:t>правил  использования</w:t>
      </w:r>
      <w:proofErr w:type="gramEnd"/>
      <w:r w:rsidRPr="00670489">
        <w:rPr>
          <w:sz w:val="28"/>
          <w:szCs w:val="28"/>
        </w:rPr>
        <w:t xml:space="preserve"> водных объектов для рекреационных целей на территории </w:t>
      </w:r>
      <w:proofErr w:type="spellStart"/>
      <w:r w:rsidRPr="00670489">
        <w:rPr>
          <w:sz w:val="28"/>
          <w:szCs w:val="28"/>
        </w:rPr>
        <w:t>Нижнекисляйского</w:t>
      </w:r>
      <w:proofErr w:type="spellEnd"/>
      <w:r w:rsidRPr="00670489">
        <w:rPr>
          <w:sz w:val="28"/>
          <w:szCs w:val="28"/>
        </w:rPr>
        <w:t xml:space="preserve">  городского поселения Бутурлиновского муниципального района»</w:t>
      </w:r>
    </w:p>
    <w:p w:rsidR="00670489" w:rsidRPr="00670489" w:rsidRDefault="00670489" w:rsidP="00670489">
      <w:pPr>
        <w:contextualSpacing/>
        <w:jc w:val="both"/>
        <w:rPr>
          <w:bCs/>
          <w:color w:val="000000"/>
          <w:sz w:val="28"/>
          <w:szCs w:val="28"/>
        </w:rPr>
      </w:pPr>
      <w:r w:rsidRPr="00670489">
        <w:rPr>
          <w:color w:val="000000"/>
          <w:sz w:val="28"/>
          <w:szCs w:val="28"/>
        </w:rPr>
        <w:lastRenderedPageBreak/>
        <w:t xml:space="preserve">          2. Опубликовать настоящее постановление в </w:t>
      </w:r>
      <w:r w:rsidRPr="00670489">
        <w:rPr>
          <w:bCs/>
          <w:color w:val="000000"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Pr="00670489">
        <w:rPr>
          <w:bCs/>
          <w:color w:val="000000"/>
          <w:sz w:val="28"/>
          <w:szCs w:val="28"/>
        </w:rPr>
        <w:t>Нижнекисляйского</w:t>
      </w:r>
      <w:proofErr w:type="spellEnd"/>
      <w:r w:rsidRPr="00670489">
        <w:rPr>
          <w:bCs/>
          <w:color w:val="000000"/>
          <w:sz w:val="28"/>
          <w:szCs w:val="28"/>
        </w:rPr>
        <w:t xml:space="preserve"> городского поселения Бутурлиновского муниципального района Воронежской области» и разместить </w:t>
      </w:r>
      <w:r w:rsidRPr="00670489">
        <w:rPr>
          <w:color w:val="000000"/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 w:rsidRPr="00670489">
        <w:rPr>
          <w:color w:val="000000"/>
          <w:sz w:val="28"/>
          <w:szCs w:val="28"/>
        </w:rPr>
        <w:t>Нижнекисляйского</w:t>
      </w:r>
      <w:proofErr w:type="spellEnd"/>
      <w:r w:rsidRPr="00670489">
        <w:rPr>
          <w:color w:val="000000"/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  <w:hyperlink r:id="rId12" w:history="1">
        <w:r w:rsidRPr="00670489">
          <w:rPr>
            <w:color w:val="0000FF"/>
            <w:sz w:val="28"/>
            <w:szCs w:val="28"/>
          </w:rPr>
          <w:t>http://nizhnekisly</w:t>
        </w:r>
        <w:proofErr w:type="spellStart"/>
        <w:r w:rsidRPr="00670489">
          <w:rPr>
            <w:color w:val="0000FF"/>
            <w:sz w:val="28"/>
            <w:szCs w:val="28"/>
            <w:lang w:val="en-US"/>
          </w:rPr>
          <w:t>ajskoe</w:t>
        </w:r>
        <w:proofErr w:type="spellEnd"/>
        <w:r w:rsidRPr="00670489">
          <w:rPr>
            <w:color w:val="0000FF"/>
            <w:sz w:val="28"/>
            <w:szCs w:val="28"/>
          </w:rPr>
          <w:t>-</w:t>
        </w:r>
        <w:r w:rsidRPr="00670489">
          <w:rPr>
            <w:color w:val="0000FF"/>
            <w:sz w:val="28"/>
            <w:szCs w:val="28"/>
            <w:lang w:val="en-US"/>
          </w:rPr>
          <w:t>r</w:t>
        </w:r>
        <w:r w:rsidRPr="00670489">
          <w:rPr>
            <w:color w:val="0000FF"/>
            <w:sz w:val="28"/>
            <w:szCs w:val="28"/>
          </w:rPr>
          <w:t>20.</w:t>
        </w:r>
        <w:proofErr w:type="spellStart"/>
        <w:r w:rsidRPr="00670489">
          <w:rPr>
            <w:color w:val="0000FF"/>
            <w:sz w:val="28"/>
            <w:szCs w:val="28"/>
            <w:lang w:val="en-US"/>
          </w:rPr>
          <w:t>gosweb</w:t>
        </w:r>
        <w:proofErr w:type="spellEnd"/>
        <w:r w:rsidRPr="00670489">
          <w:rPr>
            <w:color w:val="0000FF"/>
            <w:sz w:val="28"/>
            <w:szCs w:val="28"/>
          </w:rPr>
          <w:t>.</w:t>
        </w:r>
        <w:proofErr w:type="spellStart"/>
        <w:r w:rsidRPr="00670489">
          <w:rPr>
            <w:color w:val="0000FF"/>
            <w:sz w:val="28"/>
            <w:szCs w:val="28"/>
            <w:lang w:val="en-US"/>
          </w:rPr>
          <w:t>gosuslugi</w:t>
        </w:r>
        <w:proofErr w:type="spellEnd"/>
        <w:r w:rsidRPr="00670489">
          <w:rPr>
            <w:color w:val="0000FF"/>
            <w:sz w:val="28"/>
            <w:szCs w:val="28"/>
          </w:rPr>
          <w:t>.</w:t>
        </w:r>
        <w:proofErr w:type="spellStart"/>
        <w:r w:rsidRPr="00670489">
          <w:rPr>
            <w:color w:val="0000FF"/>
            <w:sz w:val="28"/>
            <w:szCs w:val="28"/>
          </w:rPr>
          <w:t>ru</w:t>
        </w:r>
        <w:proofErr w:type="spellEnd"/>
      </w:hyperlink>
      <w:r w:rsidRPr="00670489">
        <w:rPr>
          <w:color w:val="000000"/>
          <w:sz w:val="28"/>
          <w:szCs w:val="28"/>
        </w:rPr>
        <w:t xml:space="preserve"> в информационно-телекоммуникационной сети "Интернет"</w:t>
      </w:r>
      <w:r w:rsidRPr="00670489">
        <w:rPr>
          <w:bCs/>
          <w:color w:val="000000"/>
          <w:sz w:val="28"/>
          <w:szCs w:val="28"/>
        </w:rPr>
        <w:t>.</w:t>
      </w:r>
    </w:p>
    <w:p w:rsidR="00670489" w:rsidRPr="00670489" w:rsidRDefault="00670489" w:rsidP="006704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0489">
        <w:rPr>
          <w:rFonts w:eastAsia="Calibri"/>
          <w:sz w:val="28"/>
          <w:szCs w:val="28"/>
          <w:lang w:eastAsia="en-US"/>
        </w:rPr>
        <w:t xml:space="preserve">3. Настоящее </w:t>
      </w:r>
      <w:proofErr w:type="gramStart"/>
      <w:r w:rsidRPr="00670489">
        <w:rPr>
          <w:rFonts w:eastAsia="Calibri"/>
          <w:sz w:val="28"/>
          <w:szCs w:val="28"/>
          <w:lang w:eastAsia="en-US"/>
        </w:rPr>
        <w:t>постановление  вступает</w:t>
      </w:r>
      <w:proofErr w:type="gramEnd"/>
      <w:r w:rsidRPr="00670489">
        <w:rPr>
          <w:rFonts w:eastAsia="Calibri"/>
          <w:sz w:val="28"/>
          <w:szCs w:val="28"/>
          <w:lang w:eastAsia="en-US"/>
        </w:rPr>
        <w:t xml:space="preserve"> в силу с момента опубликования.</w:t>
      </w:r>
    </w:p>
    <w:p w:rsidR="00670489" w:rsidRPr="00670489" w:rsidRDefault="00670489" w:rsidP="00670489">
      <w:pPr>
        <w:ind w:firstLine="709"/>
        <w:jc w:val="both"/>
        <w:rPr>
          <w:sz w:val="28"/>
          <w:szCs w:val="28"/>
        </w:rPr>
      </w:pPr>
    </w:p>
    <w:p w:rsidR="00670489" w:rsidRPr="00670489" w:rsidRDefault="00670489" w:rsidP="00670489">
      <w:pPr>
        <w:jc w:val="both"/>
        <w:rPr>
          <w:sz w:val="28"/>
          <w:szCs w:val="28"/>
        </w:rPr>
      </w:pPr>
    </w:p>
    <w:p w:rsidR="00670489" w:rsidRPr="00670489" w:rsidRDefault="00670489" w:rsidP="00670489">
      <w:pPr>
        <w:rPr>
          <w:sz w:val="28"/>
          <w:szCs w:val="28"/>
        </w:rPr>
      </w:pPr>
      <w:r w:rsidRPr="00670489">
        <w:rPr>
          <w:sz w:val="28"/>
          <w:szCs w:val="28"/>
        </w:rPr>
        <w:t xml:space="preserve">Глава </w:t>
      </w:r>
      <w:proofErr w:type="spellStart"/>
      <w:r w:rsidRPr="00670489">
        <w:rPr>
          <w:sz w:val="28"/>
          <w:szCs w:val="28"/>
        </w:rPr>
        <w:t>Нижнекисляйского</w:t>
      </w:r>
      <w:proofErr w:type="spellEnd"/>
    </w:p>
    <w:p w:rsidR="00670489" w:rsidRPr="00670489" w:rsidRDefault="00670489" w:rsidP="00670489">
      <w:pPr>
        <w:rPr>
          <w:sz w:val="28"/>
          <w:szCs w:val="28"/>
        </w:rPr>
      </w:pPr>
      <w:r w:rsidRPr="00670489">
        <w:rPr>
          <w:sz w:val="28"/>
          <w:szCs w:val="28"/>
        </w:rPr>
        <w:t xml:space="preserve">городского поселения                                                    А.М. Олейников </w:t>
      </w:r>
    </w:p>
    <w:p w:rsid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rPr>
          <w:b/>
          <w:sz w:val="26"/>
          <w:szCs w:val="26"/>
          <w:lang w:eastAsia="ar-SA"/>
        </w:rPr>
        <w:sectPr w:rsidR="00203269" w:rsidSect="00203269">
          <w:footerReference w:type="default" r:id="rId13"/>
          <w:pgSz w:w="16838" w:h="11906" w:orient="landscape"/>
          <w:pgMar w:top="851" w:right="720" w:bottom="851" w:left="720" w:header="720" w:footer="624" w:gutter="0"/>
          <w:cols w:space="720"/>
          <w:docGrid w:linePitch="381"/>
        </w:sect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</w:pPr>
      <w:r w:rsidRPr="00203269">
        <w:rPr>
          <w:b/>
          <w:sz w:val="26"/>
          <w:szCs w:val="26"/>
          <w:lang w:eastAsia="ar-SA"/>
        </w:rPr>
        <w:lastRenderedPageBreak/>
        <w:tab/>
      </w:r>
    </w:p>
    <w:p w:rsidR="00203269" w:rsidRPr="00203269" w:rsidRDefault="00203269" w:rsidP="00203269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C57B59" w:rsidRDefault="00C57B59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786285" w:rsidRPr="00EA3595" w:rsidRDefault="00786285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</w:t>
      </w:r>
      <w:proofErr w:type="spellStart"/>
      <w:r w:rsidRPr="00C05318">
        <w:rPr>
          <w:b/>
          <w:sz w:val="20"/>
          <w:szCs w:val="20"/>
        </w:rPr>
        <w:t>Нижнекисляйского</w:t>
      </w:r>
      <w:proofErr w:type="spellEnd"/>
      <w:r w:rsidRPr="00C05318">
        <w:rPr>
          <w:b/>
          <w:sz w:val="20"/>
          <w:szCs w:val="20"/>
        </w:rPr>
        <w:t xml:space="preserve"> городского поселения Бутурлиновского муниципального района Воронежской области 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Учредитель: Совет народных депутатов </w:t>
      </w:r>
      <w:proofErr w:type="spellStart"/>
      <w:r w:rsidRPr="00C05318">
        <w:rPr>
          <w:b/>
          <w:sz w:val="20"/>
          <w:szCs w:val="20"/>
        </w:rPr>
        <w:t>Нижнекисляйского</w:t>
      </w:r>
      <w:proofErr w:type="spellEnd"/>
      <w:r w:rsidRPr="00C05318">
        <w:rPr>
          <w:b/>
          <w:sz w:val="20"/>
          <w:szCs w:val="20"/>
        </w:rPr>
        <w:t xml:space="preserve"> городского поселения Бутурлиновского муниципального района Воронежской области</w:t>
      </w: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Адрес: Воронежская область, Бутурлиновский район, </w:t>
      </w:r>
      <w:proofErr w:type="spellStart"/>
      <w:r w:rsidRPr="00C05318">
        <w:rPr>
          <w:b/>
          <w:sz w:val="20"/>
          <w:szCs w:val="20"/>
        </w:rPr>
        <w:t>р.п</w:t>
      </w:r>
      <w:proofErr w:type="spellEnd"/>
      <w:r w:rsidRPr="00C05318">
        <w:rPr>
          <w:b/>
          <w:sz w:val="20"/>
          <w:szCs w:val="20"/>
        </w:rPr>
        <w:t>. Нижний Кисляй, улица Октябрьская, 4, тел. 41-2-33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D04F77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Ответственный за выпуск:</w:t>
      </w:r>
      <w:r w:rsidR="00B16CC7">
        <w:rPr>
          <w:b/>
          <w:sz w:val="20"/>
          <w:szCs w:val="20"/>
        </w:rPr>
        <w:t xml:space="preserve"> </w:t>
      </w:r>
      <w:r w:rsidR="003F7477">
        <w:rPr>
          <w:b/>
          <w:sz w:val="20"/>
          <w:szCs w:val="20"/>
        </w:rPr>
        <w:t>А.М. Олейников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sz w:val="20"/>
          <w:szCs w:val="20"/>
        </w:rPr>
      </w:pPr>
    </w:p>
    <w:sectPr w:rsidR="00D04F77" w:rsidRPr="00C05318" w:rsidSect="00203269">
      <w:pgSz w:w="11906" w:h="16838"/>
      <w:pgMar w:top="720" w:right="851" w:bottom="720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7DD3" w:rsidRDefault="000C7DD3">
      <w:r>
        <w:separator/>
      </w:r>
    </w:p>
  </w:endnote>
  <w:endnote w:type="continuationSeparator" w:id="0">
    <w:p w:rsidR="000C7DD3" w:rsidRDefault="000C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3269" w:rsidRDefault="000C7DD3">
    <w:pPr>
      <w:pStyle w:val="ac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1.6pt;margin-top:.05pt;width:1.1pt;height:19.75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agF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" stroked="f">
          <v:fill opacity="0"/>
          <v:textbox style="mso-next-textbox:#_x0000_s2050" inset="0,0,0,0">
            <w:txbxContent>
              <w:p w:rsidR="00203269" w:rsidRDefault="00203269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7DD3" w:rsidRDefault="000C7DD3">
      <w:r>
        <w:separator/>
      </w:r>
    </w:p>
  </w:footnote>
  <w:footnote w:type="continuationSeparator" w:id="0">
    <w:p w:rsidR="000C7DD3" w:rsidRDefault="000C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8AD" w:rsidRDefault="004608AD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8AD" w:rsidRDefault="004608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1C8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75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3836CB0"/>
    <w:multiLevelType w:val="hybridMultilevel"/>
    <w:tmpl w:val="69429656"/>
    <w:lvl w:ilvl="0" w:tplc="F8FC8154">
      <w:start w:val="65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045F5716"/>
    <w:multiLevelType w:val="multilevel"/>
    <w:tmpl w:val="77E284A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072F4B58"/>
    <w:multiLevelType w:val="hybridMultilevel"/>
    <w:tmpl w:val="6150960E"/>
    <w:name w:val="WW8Num59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0D996892"/>
    <w:multiLevelType w:val="hybridMultilevel"/>
    <w:tmpl w:val="22A43C5A"/>
    <w:lvl w:ilvl="0" w:tplc="FB24431E">
      <w:start w:val="1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 w15:restartNumberingAfterBreak="0">
    <w:nsid w:val="0FA2645F"/>
    <w:multiLevelType w:val="hybridMultilevel"/>
    <w:tmpl w:val="AFCE0230"/>
    <w:name w:val="WW8Num510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6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4CF0756"/>
    <w:multiLevelType w:val="hybridMultilevel"/>
    <w:tmpl w:val="1834E6C0"/>
    <w:name w:val="WW8Num53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 w15:restartNumberingAfterBreak="0">
    <w:nsid w:val="18AA6CA3"/>
    <w:multiLevelType w:val="hybridMultilevel"/>
    <w:tmpl w:val="0F22FED2"/>
    <w:lvl w:ilvl="0" w:tplc="F7E0DE96">
      <w:start w:val="1"/>
      <w:numFmt w:val="bullet"/>
      <w:lvlText w:val=""/>
      <w:lvlJc w:val="left"/>
      <w:pPr>
        <w:tabs>
          <w:tab w:val="num" w:pos="972"/>
        </w:tabs>
        <w:ind w:left="405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2" w15:restartNumberingAfterBreak="0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4" w15:restartNumberingAfterBreak="0">
    <w:nsid w:val="2C754C5F"/>
    <w:multiLevelType w:val="hybridMultilevel"/>
    <w:tmpl w:val="CE08A030"/>
    <w:lvl w:ilvl="0" w:tplc="7C4E6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36" w15:restartNumberingAfterBreak="0">
    <w:nsid w:val="2F371D25"/>
    <w:multiLevelType w:val="hybridMultilevel"/>
    <w:tmpl w:val="90FEF2C4"/>
    <w:lvl w:ilvl="0" w:tplc="8E32B5D0">
      <w:start w:val="1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7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5685BFE"/>
    <w:multiLevelType w:val="multilevel"/>
    <w:tmpl w:val="BD3A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4" w15:restartNumberingAfterBreak="0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6EC7539"/>
    <w:multiLevelType w:val="multilevel"/>
    <w:tmpl w:val="F76C8FF0"/>
    <w:lvl w:ilvl="0">
      <w:start w:val="1"/>
      <w:numFmt w:val="decimal"/>
      <w:pStyle w:val="a0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6" w15:restartNumberingAfterBreak="0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 w15:restartNumberingAfterBreak="0">
    <w:nsid w:val="60E4665C"/>
    <w:multiLevelType w:val="hybridMultilevel"/>
    <w:tmpl w:val="58D089BC"/>
    <w:name w:val="WW8Num562"/>
    <w:lvl w:ilvl="0" w:tplc="E4588934">
      <w:start w:val="1"/>
      <w:numFmt w:val="bullet"/>
      <w:lvlText w:val=""/>
      <w:lvlJc w:val="left"/>
      <w:pPr>
        <w:tabs>
          <w:tab w:val="num" w:pos="912"/>
        </w:tabs>
        <w:ind w:left="345" w:firstLine="360"/>
      </w:pPr>
      <w:rPr>
        <w:rFonts w:ascii="Symbol" w:hAnsi="Symbol" w:hint="default"/>
        <w:color w:val="auto"/>
      </w:rPr>
    </w:lvl>
    <w:lvl w:ilvl="1" w:tplc="F7DA1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50B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AB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2F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54D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68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AF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C0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606B37"/>
    <w:multiLevelType w:val="hybridMultilevel"/>
    <w:tmpl w:val="FCE45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4CF75CA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7816365C"/>
    <w:multiLevelType w:val="multilevel"/>
    <w:tmpl w:val="22A43C5A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9"/>
  </w:num>
  <w:num w:numId="2">
    <w:abstractNumId w:val="45"/>
  </w:num>
  <w:num w:numId="3">
    <w:abstractNumId w:val="20"/>
  </w:num>
  <w:num w:numId="4">
    <w:abstractNumId w:val="0"/>
  </w:num>
  <w:num w:numId="5">
    <w:abstractNumId w:val="41"/>
  </w:num>
  <w:num w:numId="6">
    <w:abstractNumId w:val="34"/>
  </w:num>
  <w:num w:numId="7">
    <w:abstractNumId w:val="40"/>
  </w:num>
  <w:num w:numId="8">
    <w:abstractNumId w:val="50"/>
  </w:num>
  <w:num w:numId="9">
    <w:abstractNumId w:val="26"/>
  </w:num>
  <w:num w:numId="10">
    <w:abstractNumId w:val="37"/>
  </w:num>
  <w:num w:numId="11">
    <w:abstractNumId w:val="49"/>
  </w:num>
  <w:num w:numId="12">
    <w:abstractNumId w:val="29"/>
  </w:num>
  <w:num w:numId="13">
    <w:abstractNumId w:val="22"/>
  </w:num>
  <w:num w:numId="14">
    <w:abstractNumId w:val="43"/>
  </w:num>
  <w:num w:numId="15">
    <w:abstractNumId w:val="38"/>
  </w:num>
  <w:num w:numId="16">
    <w:abstractNumId w:val="31"/>
  </w:num>
  <w:num w:numId="17">
    <w:abstractNumId w:val="44"/>
  </w:num>
  <w:num w:numId="18">
    <w:abstractNumId w:val="28"/>
  </w:num>
  <w:num w:numId="19">
    <w:abstractNumId w:val="46"/>
  </w:num>
  <w:num w:numId="20">
    <w:abstractNumId w:val="48"/>
  </w:num>
  <w:num w:numId="21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1"/>
    <w:lvlOverride w:ilvl="0">
      <w:startOverride w:val="1"/>
    </w:lvlOverride>
  </w:num>
  <w:num w:numId="24">
    <w:abstractNumId w:val="1"/>
  </w:num>
  <w:num w:numId="25">
    <w:abstractNumId w:val="2"/>
  </w:num>
  <w:num w:numId="26">
    <w:abstractNumId w:val="51"/>
  </w:num>
  <w:num w:numId="27">
    <w:abstractNumId w:val="23"/>
  </w:num>
  <w:num w:numId="28">
    <w:abstractNumId w:val="52"/>
  </w:num>
  <w:num w:numId="29">
    <w:abstractNumId w:val="36"/>
  </w:num>
  <w:num w:numId="30">
    <w:abstractNumId w:val="30"/>
  </w:num>
  <w:num w:numId="31">
    <w:abstractNumId w:val="4"/>
  </w:num>
  <w:num w:numId="32">
    <w:abstractNumId w:val="5"/>
  </w:num>
  <w:num w:numId="33">
    <w:abstractNumId w:val="25"/>
  </w:num>
  <w:num w:numId="34">
    <w:abstractNumId w:val="35"/>
  </w:num>
  <w:num w:numId="35">
    <w:abstractNumId w:val="33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009"/>
    <w:rsid w:val="00000FF5"/>
    <w:rsid w:val="000025E7"/>
    <w:rsid w:val="00002D17"/>
    <w:rsid w:val="000043DC"/>
    <w:rsid w:val="00004CC7"/>
    <w:rsid w:val="00006A2B"/>
    <w:rsid w:val="0001446B"/>
    <w:rsid w:val="00016919"/>
    <w:rsid w:val="0002078A"/>
    <w:rsid w:val="000239A2"/>
    <w:rsid w:val="00026EBA"/>
    <w:rsid w:val="00032861"/>
    <w:rsid w:val="00033FB4"/>
    <w:rsid w:val="00034368"/>
    <w:rsid w:val="000358DD"/>
    <w:rsid w:val="00036A21"/>
    <w:rsid w:val="000371C6"/>
    <w:rsid w:val="0004196B"/>
    <w:rsid w:val="00041979"/>
    <w:rsid w:val="0004230D"/>
    <w:rsid w:val="00045663"/>
    <w:rsid w:val="00045C55"/>
    <w:rsid w:val="00050477"/>
    <w:rsid w:val="00054C0C"/>
    <w:rsid w:val="00057DE5"/>
    <w:rsid w:val="000626C0"/>
    <w:rsid w:val="000678B2"/>
    <w:rsid w:val="00073DC2"/>
    <w:rsid w:val="00074039"/>
    <w:rsid w:val="000747FE"/>
    <w:rsid w:val="00076198"/>
    <w:rsid w:val="00077204"/>
    <w:rsid w:val="0008006F"/>
    <w:rsid w:val="00080296"/>
    <w:rsid w:val="00080904"/>
    <w:rsid w:val="0008287A"/>
    <w:rsid w:val="00085868"/>
    <w:rsid w:val="000915E2"/>
    <w:rsid w:val="000948BE"/>
    <w:rsid w:val="000966DF"/>
    <w:rsid w:val="000A0178"/>
    <w:rsid w:val="000A733B"/>
    <w:rsid w:val="000A79DD"/>
    <w:rsid w:val="000B088A"/>
    <w:rsid w:val="000B37BE"/>
    <w:rsid w:val="000B4468"/>
    <w:rsid w:val="000B6434"/>
    <w:rsid w:val="000C17FE"/>
    <w:rsid w:val="000C2ABA"/>
    <w:rsid w:val="000C625B"/>
    <w:rsid w:val="000C7DD3"/>
    <w:rsid w:val="000D0EC6"/>
    <w:rsid w:val="000D1A03"/>
    <w:rsid w:val="000D1B3D"/>
    <w:rsid w:val="000D2BB9"/>
    <w:rsid w:val="000D3984"/>
    <w:rsid w:val="000D5FD0"/>
    <w:rsid w:val="000E3D41"/>
    <w:rsid w:val="000E4046"/>
    <w:rsid w:val="000E6920"/>
    <w:rsid w:val="000E6D13"/>
    <w:rsid w:val="000E728D"/>
    <w:rsid w:val="000F0118"/>
    <w:rsid w:val="000F099A"/>
    <w:rsid w:val="000F13C0"/>
    <w:rsid w:val="000F30A2"/>
    <w:rsid w:val="000F325D"/>
    <w:rsid w:val="000F3B5C"/>
    <w:rsid w:val="000F4817"/>
    <w:rsid w:val="000F4E17"/>
    <w:rsid w:val="000F7A05"/>
    <w:rsid w:val="00100F35"/>
    <w:rsid w:val="0011068C"/>
    <w:rsid w:val="00110C7C"/>
    <w:rsid w:val="00111C5A"/>
    <w:rsid w:val="001135AA"/>
    <w:rsid w:val="00114D5C"/>
    <w:rsid w:val="00120E33"/>
    <w:rsid w:val="00122492"/>
    <w:rsid w:val="0013139B"/>
    <w:rsid w:val="00131F9A"/>
    <w:rsid w:val="00132081"/>
    <w:rsid w:val="0013319D"/>
    <w:rsid w:val="00135D45"/>
    <w:rsid w:val="001367BF"/>
    <w:rsid w:val="00136933"/>
    <w:rsid w:val="0014400C"/>
    <w:rsid w:val="001442DA"/>
    <w:rsid w:val="00145BE1"/>
    <w:rsid w:val="00146D72"/>
    <w:rsid w:val="00151814"/>
    <w:rsid w:val="00151D64"/>
    <w:rsid w:val="00153CFD"/>
    <w:rsid w:val="00154413"/>
    <w:rsid w:val="00156E57"/>
    <w:rsid w:val="00156ED8"/>
    <w:rsid w:val="00157C9B"/>
    <w:rsid w:val="0016234E"/>
    <w:rsid w:val="00162C2E"/>
    <w:rsid w:val="00166C1B"/>
    <w:rsid w:val="00166D21"/>
    <w:rsid w:val="0016776C"/>
    <w:rsid w:val="001678D0"/>
    <w:rsid w:val="00170008"/>
    <w:rsid w:val="0017057C"/>
    <w:rsid w:val="00172E45"/>
    <w:rsid w:val="00174451"/>
    <w:rsid w:val="001767C3"/>
    <w:rsid w:val="00176917"/>
    <w:rsid w:val="0017691D"/>
    <w:rsid w:val="0018262D"/>
    <w:rsid w:val="00182D98"/>
    <w:rsid w:val="00182F19"/>
    <w:rsid w:val="00185AB8"/>
    <w:rsid w:val="00185B40"/>
    <w:rsid w:val="001907A6"/>
    <w:rsid w:val="00192069"/>
    <w:rsid w:val="00193C05"/>
    <w:rsid w:val="00195C71"/>
    <w:rsid w:val="00197FB5"/>
    <w:rsid w:val="001A0279"/>
    <w:rsid w:val="001A0BCE"/>
    <w:rsid w:val="001A267A"/>
    <w:rsid w:val="001A4923"/>
    <w:rsid w:val="001B12B2"/>
    <w:rsid w:val="001B60D8"/>
    <w:rsid w:val="001C3185"/>
    <w:rsid w:val="001C47FC"/>
    <w:rsid w:val="001C575B"/>
    <w:rsid w:val="001C6884"/>
    <w:rsid w:val="001D1620"/>
    <w:rsid w:val="001D1C94"/>
    <w:rsid w:val="001D1F3C"/>
    <w:rsid w:val="001D2A9E"/>
    <w:rsid w:val="001D3E3F"/>
    <w:rsid w:val="001D55AE"/>
    <w:rsid w:val="001E05D4"/>
    <w:rsid w:val="001E0EA6"/>
    <w:rsid w:val="001E10A8"/>
    <w:rsid w:val="001E1CF9"/>
    <w:rsid w:val="001E509B"/>
    <w:rsid w:val="001E5133"/>
    <w:rsid w:val="001E5161"/>
    <w:rsid w:val="001E6CB4"/>
    <w:rsid w:val="001F166D"/>
    <w:rsid w:val="001F4809"/>
    <w:rsid w:val="001F6D04"/>
    <w:rsid w:val="002003E0"/>
    <w:rsid w:val="00200669"/>
    <w:rsid w:val="00201706"/>
    <w:rsid w:val="00203269"/>
    <w:rsid w:val="002048AF"/>
    <w:rsid w:val="0020515B"/>
    <w:rsid w:val="00205975"/>
    <w:rsid w:val="00211CFE"/>
    <w:rsid w:val="00221FBF"/>
    <w:rsid w:val="00222F35"/>
    <w:rsid w:val="002259C1"/>
    <w:rsid w:val="00227990"/>
    <w:rsid w:val="002309A3"/>
    <w:rsid w:val="0023254C"/>
    <w:rsid w:val="00232FE6"/>
    <w:rsid w:val="00234BD8"/>
    <w:rsid w:val="0023767C"/>
    <w:rsid w:val="00240CB1"/>
    <w:rsid w:val="00241C05"/>
    <w:rsid w:val="002421F9"/>
    <w:rsid w:val="00243240"/>
    <w:rsid w:val="00245413"/>
    <w:rsid w:val="00251927"/>
    <w:rsid w:val="00252084"/>
    <w:rsid w:val="00257A30"/>
    <w:rsid w:val="00261EE3"/>
    <w:rsid w:val="002640FB"/>
    <w:rsid w:val="00264F71"/>
    <w:rsid w:val="00265268"/>
    <w:rsid w:val="00270A1E"/>
    <w:rsid w:val="00271887"/>
    <w:rsid w:val="00273963"/>
    <w:rsid w:val="002764CA"/>
    <w:rsid w:val="00276F96"/>
    <w:rsid w:val="002802FA"/>
    <w:rsid w:val="00280CA8"/>
    <w:rsid w:val="002837B8"/>
    <w:rsid w:val="002852F5"/>
    <w:rsid w:val="00290978"/>
    <w:rsid w:val="002963EC"/>
    <w:rsid w:val="00297050"/>
    <w:rsid w:val="002A09A8"/>
    <w:rsid w:val="002A1AA8"/>
    <w:rsid w:val="002A2D65"/>
    <w:rsid w:val="002A36B2"/>
    <w:rsid w:val="002B01C4"/>
    <w:rsid w:val="002B181E"/>
    <w:rsid w:val="002B2F48"/>
    <w:rsid w:val="002B4444"/>
    <w:rsid w:val="002B4AC5"/>
    <w:rsid w:val="002C1874"/>
    <w:rsid w:val="002C3963"/>
    <w:rsid w:val="002C53AE"/>
    <w:rsid w:val="002D160B"/>
    <w:rsid w:val="002D1BB3"/>
    <w:rsid w:val="002D31F1"/>
    <w:rsid w:val="002D59B7"/>
    <w:rsid w:val="002D729C"/>
    <w:rsid w:val="002D7334"/>
    <w:rsid w:val="002E0215"/>
    <w:rsid w:val="002E104C"/>
    <w:rsid w:val="002E43E1"/>
    <w:rsid w:val="002E79F8"/>
    <w:rsid w:val="002F1EF9"/>
    <w:rsid w:val="002F2492"/>
    <w:rsid w:val="002F3C12"/>
    <w:rsid w:val="002F462B"/>
    <w:rsid w:val="002F48D6"/>
    <w:rsid w:val="002F4913"/>
    <w:rsid w:val="002F496F"/>
    <w:rsid w:val="002F52A6"/>
    <w:rsid w:val="002F5BA5"/>
    <w:rsid w:val="002F5EEA"/>
    <w:rsid w:val="003050DB"/>
    <w:rsid w:val="00307481"/>
    <w:rsid w:val="00311622"/>
    <w:rsid w:val="00312271"/>
    <w:rsid w:val="003123CC"/>
    <w:rsid w:val="0031310B"/>
    <w:rsid w:val="00316F33"/>
    <w:rsid w:val="00317450"/>
    <w:rsid w:val="00322AA5"/>
    <w:rsid w:val="003230A9"/>
    <w:rsid w:val="003238BC"/>
    <w:rsid w:val="00326474"/>
    <w:rsid w:val="00326C5B"/>
    <w:rsid w:val="003326D2"/>
    <w:rsid w:val="00333DB5"/>
    <w:rsid w:val="00335280"/>
    <w:rsid w:val="00335573"/>
    <w:rsid w:val="0034110E"/>
    <w:rsid w:val="00341523"/>
    <w:rsid w:val="00341916"/>
    <w:rsid w:val="003429E3"/>
    <w:rsid w:val="003432BF"/>
    <w:rsid w:val="00345FBD"/>
    <w:rsid w:val="003465F7"/>
    <w:rsid w:val="00350C2A"/>
    <w:rsid w:val="003511B5"/>
    <w:rsid w:val="00352048"/>
    <w:rsid w:val="003571DC"/>
    <w:rsid w:val="003606BD"/>
    <w:rsid w:val="00364B23"/>
    <w:rsid w:val="00370D08"/>
    <w:rsid w:val="00372D1A"/>
    <w:rsid w:val="00373010"/>
    <w:rsid w:val="00374164"/>
    <w:rsid w:val="00374720"/>
    <w:rsid w:val="00374BE7"/>
    <w:rsid w:val="00377223"/>
    <w:rsid w:val="00380D3B"/>
    <w:rsid w:val="00382ACB"/>
    <w:rsid w:val="00382EAC"/>
    <w:rsid w:val="00383CF3"/>
    <w:rsid w:val="00384B51"/>
    <w:rsid w:val="00385552"/>
    <w:rsid w:val="00385C45"/>
    <w:rsid w:val="0039094B"/>
    <w:rsid w:val="00392549"/>
    <w:rsid w:val="0039347F"/>
    <w:rsid w:val="00393BB9"/>
    <w:rsid w:val="00395067"/>
    <w:rsid w:val="003966A5"/>
    <w:rsid w:val="003A51A6"/>
    <w:rsid w:val="003A588E"/>
    <w:rsid w:val="003A5CD0"/>
    <w:rsid w:val="003A6CEE"/>
    <w:rsid w:val="003A7DDA"/>
    <w:rsid w:val="003B47E8"/>
    <w:rsid w:val="003B622F"/>
    <w:rsid w:val="003B68B8"/>
    <w:rsid w:val="003C136E"/>
    <w:rsid w:val="003C1440"/>
    <w:rsid w:val="003C1C3F"/>
    <w:rsid w:val="003C1C86"/>
    <w:rsid w:val="003C53CB"/>
    <w:rsid w:val="003C687B"/>
    <w:rsid w:val="003C7144"/>
    <w:rsid w:val="003C7802"/>
    <w:rsid w:val="003D17D8"/>
    <w:rsid w:val="003D33EF"/>
    <w:rsid w:val="003D7B7B"/>
    <w:rsid w:val="003E0DAC"/>
    <w:rsid w:val="003E0FE0"/>
    <w:rsid w:val="003E48DD"/>
    <w:rsid w:val="003E7B38"/>
    <w:rsid w:val="003F1F95"/>
    <w:rsid w:val="003F604F"/>
    <w:rsid w:val="003F7477"/>
    <w:rsid w:val="003F75B0"/>
    <w:rsid w:val="0040105D"/>
    <w:rsid w:val="004018C4"/>
    <w:rsid w:val="00402AE5"/>
    <w:rsid w:val="004047CE"/>
    <w:rsid w:val="00404829"/>
    <w:rsid w:val="004058B5"/>
    <w:rsid w:val="00405E2D"/>
    <w:rsid w:val="00407160"/>
    <w:rsid w:val="004072F6"/>
    <w:rsid w:val="00410019"/>
    <w:rsid w:val="00412EB2"/>
    <w:rsid w:val="0041485B"/>
    <w:rsid w:val="004155C4"/>
    <w:rsid w:val="0041567B"/>
    <w:rsid w:val="00415E66"/>
    <w:rsid w:val="004178C7"/>
    <w:rsid w:val="00417E9C"/>
    <w:rsid w:val="0042030B"/>
    <w:rsid w:val="00420B8D"/>
    <w:rsid w:val="00422030"/>
    <w:rsid w:val="0042717F"/>
    <w:rsid w:val="00433DFC"/>
    <w:rsid w:val="00435278"/>
    <w:rsid w:val="004359E0"/>
    <w:rsid w:val="00437431"/>
    <w:rsid w:val="00440908"/>
    <w:rsid w:val="00440E39"/>
    <w:rsid w:val="004426A0"/>
    <w:rsid w:val="00442FAF"/>
    <w:rsid w:val="00443585"/>
    <w:rsid w:val="00444414"/>
    <w:rsid w:val="00444FF9"/>
    <w:rsid w:val="004452CD"/>
    <w:rsid w:val="00447C9D"/>
    <w:rsid w:val="00447E6E"/>
    <w:rsid w:val="0045276D"/>
    <w:rsid w:val="00454F76"/>
    <w:rsid w:val="00455134"/>
    <w:rsid w:val="004608AD"/>
    <w:rsid w:val="00460A66"/>
    <w:rsid w:val="00460A9C"/>
    <w:rsid w:val="00461A96"/>
    <w:rsid w:val="004700D5"/>
    <w:rsid w:val="00471AA0"/>
    <w:rsid w:val="0047490D"/>
    <w:rsid w:val="00475468"/>
    <w:rsid w:val="0048019E"/>
    <w:rsid w:val="004815B6"/>
    <w:rsid w:val="00481738"/>
    <w:rsid w:val="00481FC3"/>
    <w:rsid w:val="004823A6"/>
    <w:rsid w:val="00483A9B"/>
    <w:rsid w:val="00486480"/>
    <w:rsid w:val="00486B5E"/>
    <w:rsid w:val="00487CCF"/>
    <w:rsid w:val="004906FA"/>
    <w:rsid w:val="00492559"/>
    <w:rsid w:val="0049302F"/>
    <w:rsid w:val="004943D8"/>
    <w:rsid w:val="00495D5E"/>
    <w:rsid w:val="004A1230"/>
    <w:rsid w:val="004A2930"/>
    <w:rsid w:val="004A651E"/>
    <w:rsid w:val="004A6559"/>
    <w:rsid w:val="004B4613"/>
    <w:rsid w:val="004B7043"/>
    <w:rsid w:val="004B7C24"/>
    <w:rsid w:val="004B7E32"/>
    <w:rsid w:val="004C280D"/>
    <w:rsid w:val="004C2925"/>
    <w:rsid w:val="004C330A"/>
    <w:rsid w:val="004C414F"/>
    <w:rsid w:val="004C524D"/>
    <w:rsid w:val="004C554E"/>
    <w:rsid w:val="004C559E"/>
    <w:rsid w:val="004C5D87"/>
    <w:rsid w:val="004C65E6"/>
    <w:rsid w:val="004D27DF"/>
    <w:rsid w:val="004D60A7"/>
    <w:rsid w:val="004D7CB4"/>
    <w:rsid w:val="004E1665"/>
    <w:rsid w:val="004E43C3"/>
    <w:rsid w:val="004E4630"/>
    <w:rsid w:val="004E5549"/>
    <w:rsid w:val="004E5A83"/>
    <w:rsid w:val="004F2C96"/>
    <w:rsid w:val="004F3869"/>
    <w:rsid w:val="004F5936"/>
    <w:rsid w:val="004F6909"/>
    <w:rsid w:val="005017BA"/>
    <w:rsid w:val="00502727"/>
    <w:rsid w:val="005033A6"/>
    <w:rsid w:val="00506250"/>
    <w:rsid w:val="005146E2"/>
    <w:rsid w:val="00516A91"/>
    <w:rsid w:val="00516BA9"/>
    <w:rsid w:val="00516E23"/>
    <w:rsid w:val="00520DC5"/>
    <w:rsid w:val="0052141F"/>
    <w:rsid w:val="00521542"/>
    <w:rsid w:val="005216E5"/>
    <w:rsid w:val="005241DE"/>
    <w:rsid w:val="00524A11"/>
    <w:rsid w:val="00524E83"/>
    <w:rsid w:val="00530F51"/>
    <w:rsid w:val="00531BAD"/>
    <w:rsid w:val="00534B48"/>
    <w:rsid w:val="00535006"/>
    <w:rsid w:val="005361FD"/>
    <w:rsid w:val="00536C0D"/>
    <w:rsid w:val="0053747C"/>
    <w:rsid w:val="0054005C"/>
    <w:rsid w:val="00545BD5"/>
    <w:rsid w:val="00547151"/>
    <w:rsid w:val="00547810"/>
    <w:rsid w:val="005501D0"/>
    <w:rsid w:val="00551B76"/>
    <w:rsid w:val="005548F1"/>
    <w:rsid w:val="0055521E"/>
    <w:rsid w:val="0055565E"/>
    <w:rsid w:val="0055627D"/>
    <w:rsid w:val="00556BA8"/>
    <w:rsid w:val="00557C55"/>
    <w:rsid w:val="0056001D"/>
    <w:rsid w:val="00560952"/>
    <w:rsid w:val="00560BF5"/>
    <w:rsid w:val="00560D0A"/>
    <w:rsid w:val="0056144A"/>
    <w:rsid w:val="00562303"/>
    <w:rsid w:val="00562AF9"/>
    <w:rsid w:val="00563443"/>
    <w:rsid w:val="00563F5B"/>
    <w:rsid w:val="0056542B"/>
    <w:rsid w:val="0057134B"/>
    <w:rsid w:val="00573584"/>
    <w:rsid w:val="0057440A"/>
    <w:rsid w:val="0057661D"/>
    <w:rsid w:val="00581F84"/>
    <w:rsid w:val="005832BD"/>
    <w:rsid w:val="00583A9F"/>
    <w:rsid w:val="00584CCF"/>
    <w:rsid w:val="00585A35"/>
    <w:rsid w:val="00587101"/>
    <w:rsid w:val="005919D3"/>
    <w:rsid w:val="00592276"/>
    <w:rsid w:val="00593060"/>
    <w:rsid w:val="00594459"/>
    <w:rsid w:val="00595C4F"/>
    <w:rsid w:val="005969AC"/>
    <w:rsid w:val="00597CF3"/>
    <w:rsid w:val="005A10CE"/>
    <w:rsid w:val="005A1938"/>
    <w:rsid w:val="005A1DF4"/>
    <w:rsid w:val="005A322E"/>
    <w:rsid w:val="005A3932"/>
    <w:rsid w:val="005A505C"/>
    <w:rsid w:val="005B0783"/>
    <w:rsid w:val="005B45DA"/>
    <w:rsid w:val="005B65EB"/>
    <w:rsid w:val="005C0678"/>
    <w:rsid w:val="005C3E6C"/>
    <w:rsid w:val="005C5F98"/>
    <w:rsid w:val="005D5945"/>
    <w:rsid w:val="005E14E9"/>
    <w:rsid w:val="005E1962"/>
    <w:rsid w:val="005E2AA9"/>
    <w:rsid w:val="005E40B4"/>
    <w:rsid w:val="005E52BE"/>
    <w:rsid w:val="005E52CE"/>
    <w:rsid w:val="005E70F6"/>
    <w:rsid w:val="005F3500"/>
    <w:rsid w:val="005F54FA"/>
    <w:rsid w:val="005F7276"/>
    <w:rsid w:val="005F776E"/>
    <w:rsid w:val="00600780"/>
    <w:rsid w:val="006007E9"/>
    <w:rsid w:val="00600B55"/>
    <w:rsid w:val="00601C25"/>
    <w:rsid w:val="00604E27"/>
    <w:rsid w:val="00605E5D"/>
    <w:rsid w:val="006072FD"/>
    <w:rsid w:val="00607B5F"/>
    <w:rsid w:val="00610D7D"/>
    <w:rsid w:val="00610FEF"/>
    <w:rsid w:val="00614313"/>
    <w:rsid w:val="006176A7"/>
    <w:rsid w:val="00622F42"/>
    <w:rsid w:val="00625F4E"/>
    <w:rsid w:val="00625FE3"/>
    <w:rsid w:val="0062651C"/>
    <w:rsid w:val="00626CD1"/>
    <w:rsid w:val="00627157"/>
    <w:rsid w:val="0063117F"/>
    <w:rsid w:val="0063162D"/>
    <w:rsid w:val="0063232A"/>
    <w:rsid w:val="00633045"/>
    <w:rsid w:val="0063368D"/>
    <w:rsid w:val="00640B48"/>
    <w:rsid w:val="0064127B"/>
    <w:rsid w:val="006445C4"/>
    <w:rsid w:val="00644C74"/>
    <w:rsid w:val="00645A46"/>
    <w:rsid w:val="00645D25"/>
    <w:rsid w:val="00646032"/>
    <w:rsid w:val="0064736D"/>
    <w:rsid w:val="00647713"/>
    <w:rsid w:val="00650CC7"/>
    <w:rsid w:val="00653C13"/>
    <w:rsid w:val="00653E4F"/>
    <w:rsid w:val="00654C99"/>
    <w:rsid w:val="00654D4E"/>
    <w:rsid w:val="00655045"/>
    <w:rsid w:val="006558FB"/>
    <w:rsid w:val="00656731"/>
    <w:rsid w:val="00656860"/>
    <w:rsid w:val="00657607"/>
    <w:rsid w:val="006666C1"/>
    <w:rsid w:val="00670489"/>
    <w:rsid w:val="00675FAA"/>
    <w:rsid w:val="006841E3"/>
    <w:rsid w:val="00686799"/>
    <w:rsid w:val="00686E0A"/>
    <w:rsid w:val="00687592"/>
    <w:rsid w:val="00692457"/>
    <w:rsid w:val="006938D3"/>
    <w:rsid w:val="00693FA8"/>
    <w:rsid w:val="006944DD"/>
    <w:rsid w:val="00694516"/>
    <w:rsid w:val="00696349"/>
    <w:rsid w:val="00697051"/>
    <w:rsid w:val="006A05A2"/>
    <w:rsid w:val="006A11FC"/>
    <w:rsid w:val="006A38C2"/>
    <w:rsid w:val="006A4112"/>
    <w:rsid w:val="006A4EA3"/>
    <w:rsid w:val="006A5FDC"/>
    <w:rsid w:val="006A66DA"/>
    <w:rsid w:val="006B028A"/>
    <w:rsid w:val="006B031B"/>
    <w:rsid w:val="006B049E"/>
    <w:rsid w:val="006B1A24"/>
    <w:rsid w:val="006B2F68"/>
    <w:rsid w:val="006B4491"/>
    <w:rsid w:val="006B482D"/>
    <w:rsid w:val="006B4AAA"/>
    <w:rsid w:val="006B55AF"/>
    <w:rsid w:val="006B56D3"/>
    <w:rsid w:val="006C07E4"/>
    <w:rsid w:val="006C50B3"/>
    <w:rsid w:val="006C58D5"/>
    <w:rsid w:val="006D076C"/>
    <w:rsid w:val="006D2A8C"/>
    <w:rsid w:val="006D3822"/>
    <w:rsid w:val="006D38AB"/>
    <w:rsid w:val="006D38AF"/>
    <w:rsid w:val="006D5266"/>
    <w:rsid w:val="006D53EE"/>
    <w:rsid w:val="006D7A8E"/>
    <w:rsid w:val="006E15AF"/>
    <w:rsid w:val="006E37C7"/>
    <w:rsid w:val="006E3D41"/>
    <w:rsid w:val="006E5916"/>
    <w:rsid w:val="006E5E61"/>
    <w:rsid w:val="006E6C91"/>
    <w:rsid w:val="006E78DC"/>
    <w:rsid w:val="006F054F"/>
    <w:rsid w:val="006F2743"/>
    <w:rsid w:val="006F3007"/>
    <w:rsid w:val="006F4BDA"/>
    <w:rsid w:val="006F4F5D"/>
    <w:rsid w:val="00702A67"/>
    <w:rsid w:val="00703765"/>
    <w:rsid w:val="007038AB"/>
    <w:rsid w:val="00711CBA"/>
    <w:rsid w:val="0071659A"/>
    <w:rsid w:val="0071659B"/>
    <w:rsid w:val="00716C57"/>
    <w:rsid w:val="007213F3"/>
    <w:rsid w:val="007237D7"/>
    <w:rsid w:val="00723A2B"/>
    <w:rsid w:val="00726F41"/>
    <w:rsid w:val="00727B43"/>
    <w:rsid w:val="007305EB"/>
    <w:rsid w:val="00731A93"/>
    <w:rsid w:val="0073332B"/>
    <w:rsid w:val="00733EF2"/>
    <w:rsid w:val="00734667"/>
    <w:rsid w:val="00737D56"/>
    <w:rsid w:val="00740C33"/>
    <w:rsid w:val="00744D7B"/>
    <w:rsid w:val="00744DAA"/>
    <w:rsid w:val="007516DC"/>
    <w:rsid w:val="00751764"/>
    <w:rsid w:val="007542F9"/>
    <w:rsid w:val="00756E4C"/>
    <w:rsid w:val="00756EC8"/>
    <w:rsid w:val="007635D5"/>
    <w:rsid w:val="00766810"/>
    <w:rsid w:val="00776DA2"/>
    <w:rsid w:val="00777C18"/>
    <w:rsid w:val="007807A2"/>
    <w:rsid w:val="00782CE3"/>
    <w:rsid w:val="00782D17"/>
    <w:rsid w:val="00786285"/>
    <w:rsid w:val="00786E06"/>
    <w:rsid w:val="00790CD1"/>
    <w:rsid w:val="00793A8D"/>
    <w:rsid w:val="007940B5"/>
    <w:rsid w:val="007A1378"/>
    <w:rsid w:val="007A31AB"/>
    <w:rsid w:val="007A6C86"/>
    <w:rsid w:val="007A7DEC"/>
    <w:rsid w:val="007B0E66"/>
    <w:rsid w:val="007B166D"/>
    <w:rsid w:val="007B3B0B"/>
    <w:rsid w:val="007B5048"/>
    <w:rsid w:val="007C2E34"/>
    <w:rsid w:val="007C2ED4"/>
    <w:rsid w:val="007C667A"/>
    <w:rsid w:val="007D1BF9"/>
    <w:rsid w:val="007D1D4F"/>
    <w:rsid w:val="007D36BD"/>
    <w:rsid w:val="007D397C"/>
    <w:rsid w:val="007D5ED9"/>
    <w:rsid w:val="007D6810"/>
    <w:rsid w:val="007D6C1B"/>
    <w:rsid w:val="007D7D76"/>
    <w:rsid w:val="007E1C29"/>
    <w:rsid w:val="007E212D"/>
    <w:rsid w:val="007E216E"/>
    <w:rsid w:val="007E34B7"/>
    <w:rsid w:val="007E3852"/>
    <w:rsid w:val="007E743F"/>
    <w:rsid w:val="007F222E"/>
    <w:rsid w:val="007F230A"/>
    <w:rsid w:val="007F311F"/>
    <w:rsid w:val="007F37AE"/>
    <w:rsid w:val="007F585F"/>
    <w:rsid w:val="007F5CEE"/>
    <w:rsid w:val="007F61A7"/>
    <w:rsid w:val="008007C9"/>
    <w:rsid w:val="00800E38"/>
    <w:rsid w:val="008027CD"/>
    <w:rsid w:val="00805463"/>
    <w:rsid w:val="00805930"/>
    <w:rsid w:val="00805BC0"/>
    <w:rsid w:val="00806C54"/>
    <w:rsid w:val="00806C67"/>
    <w:rsid w:val="008079A6"/>
    <w:rsid w:val="00812906"/>
    <w:rsid w:val="0081301C"/>
    <w:rsid w:val="008158E2"/>
    <w:rsid w:val="00815A5F"/>
    <w:rsid w:val="00817B04"/>
    <w:rsid w:val="00823977"/>
    <w:rsid w:val="00824BF9"/>
    <w:rsid w:val="00825B05"/>
    <w:rsid w:val="0082686F"/>
    <w:rsid w:val="008370BD"/>
    <w:rsid w:val="00837283"/>
    <w:rsid w:val="0083737A"/>
    <w:rsid w:val="008420B5"/>
    <w:rsid w:val="00842180"/>
    <w:rsid w:val="00843F41"/>
    <w:rsid w:val="00853CCA"/>
    <w:rsid w:val="00855B92"/>
    <w:rsid w:val="008561E7"/>
    <w:rsid w:val="008633FD"/>
    <w:rsid w:val="008664E8"/>
    <w:rsid w:val="00867253"/>
    <w:rsid w:val="0086791B"/>
    <w:rsid w:val="00873C3C"/>
    <w:rsid w:val="00874C5B"/>
    <w:rsid w:val="00875795"/>
    <w:rsid w:val="008812B9"/>
    <w:rsid w:val="00882F07"/>
    <w:rsid w:val="008854AB"/>
    <w:rsid w:val="0088684C"/>
    <w:rsid w:val="00886EAC"/>
    <w:rsid w:val="0089079A"/>
    <w:rsid w:val="00890BB5"/>
    <w:rsid w:val="00890E8D"/>
    <w:rsid w:val="00893BAD"/>
    <w:rsid w:val="00893C8D"/>
    <w:rsid w:val="00894818"/>
    <w:rsid w:val="00896E0B"/>
    <w:rsid w:val="00897727"/>
    <w:rsid w:val="00897FDA"/>
    <w:rsid w:val="008A0082"/>
    <w:rsid w:val="008A01CE"/>
    <w:rsid w:val="008A36E4"/>
    <w:rsid w:val="008A50B1"/>
    <w:rsid w:val="008A6A4C"/>
    <w:rsid w:val="008A6CC1"/>
    <w:rsid w:val="008A7EA8"/>
    <w:rsid w:val="008B0691"/>
    <w:rsid w:val="008B63AE"/>
    <w:rsid w:val="008B67CB"/>
    <w:rsid w:val="008C0CC1"/>
    <w:rsid w:val="008C165B"/>
    <w:rsid w:val="008C2C6B"/>
    <w:rsid w:val="008C372C"/>
    <w:rsid w:val="008C6C35"/>
    <w:rsid w:val="008D2AE0"/>
    <w:rsid w:val="008D2FD4"/>
    <w:rsid w:val="008D3F90"/>
    <w:rsid w:val="008E02F5"/>
    <w:rsid w:val="008E1A02"/>
    <w:rsid w:val="008E342E"/>
    <w:rsid w:val="008E35AC"/>
    <w:rsid w:val="008E3C1E"/>
    <w:rsid w:val="008E6BB8"/>
    <w:rsid w:val="008F0CDC"/>
    <w:rsid w:val="008F238A"/>
    <w:rsid w:val="008F3018"/>
    <w:rsid w:val="008F3C6B"/>
    <w:rsid w:val="008F3D0B"/>
    <w:rsid w:val="008F5251"/>
    <w:rsid w:val="008F6A0D"/>
    <w:rsid w:val="008F789D"/>
    <w:rsid w:val="009007D5"/>
    <w:rsid w:val="009033DB"/>
    <w:rsid w:val="009049A8"/>
    <w:rsid w:val="00910318"/>
    <w:rsid w:val="0091114C"/>
    <w:rsid w:val="009157CD"/>
    <w:rsid w:val="00917A0D"/>
    <w:rsid w:val="0092237B"/>
    <w:rsid w:val="0092367A"/>
    <w:rsid w:val="00923E13"/>
    <w:rsid w:val="00924EAB"/>
    <w:rsid w:val="00931827"/>
    <w:rsid w:val="00932DD9"/>
    <w:rsid w:val="00934756"/>
    <w:rsid w:val="00936AEE"/>
    <w:rsid w:val="0093732B"/>
    <w:rsid w:val="0094234F"/>
    <w:rsid w:val="00942505"/>
    <w:rsid w:val="00942FF4"/>
    <w:rsid w:val="0094472D"/>
    <w:rsid w:val="00944DFF"/>
    <w:rsid w:val="00946027"/>
    <w:rsid w:val="0094612D"/>
    <w:rsid w:val="00950533"/>
    <w:rsid w:val="00953677"/>
    <w:rsid w:val="00954DE4"/>
    <w:rsid w:val="00954F95"/>
    <w:rsid w:val="00956584"/>
    <w:rsid w:val="0095682F"/>
    <w:rsid w:val="00961B28"/>
    <w:rsid w:val="00961FBF"/>
    <w:rsid w:val="00963918"/>
    <w:rsid w:val="00965DB5"/>
    <w:rsid w:val="00970E3C"/>
    <w:rsid w:val="00972E45"/>
    <w:rsid w:val="009759E3"/>
    <w:rsid w:val="009766C5"/>
    <w:rsid w:val="009771E8"/>
    <w:rsid w:val="00983832"/>
    <w:rsid w:val="009850B0"/>
    <w:rsid w:val="0099251D"/>
    <w:rsid w:val="00994075"/>
    <w:rsid w:val="00995375"/>
    <w:rsid w:val="0099735E"/>
    <w:rsid w:val="009A1135"/>
    <w:rsid w:val="009A34CC"/>
    <w:rsid w:val="009B048D"/>
    <w:rsid w:val="009B1929"/>
    <w:rsid w:val="009B2F3E"/>
    <w:rsid w:val="009B4156"/>
    <w:rsid w:val="009C0F30"/>
    <w:rsid w:val="009C2281"/>
    <w:rsid w:val="009C53E0"/>
    <w:rsid w:val="009C6836"/>
    <w:rsid w:val="009D0485"/>
    <w:rsid w:val="009D0523"/>
    <w:rsid w:val="009D10F3"/>
    <w:rsid w:val="009D1C43"/>
    <w:rsid w:val="009D262F"/>
    <w:rsid w:val="009D3459"/>
    <w:rsid w:val="009D59C5"/>
    <w:rsid w:val="009D7AC9"/>
    <w:rsid w:val="009E0D01"/>
    <w:rsid w:val="009E19B8"/>
    <w:rsid w:val="009E1AAD"/>
    <w:rsid w:val="009E1C4E"/>
    <w:rsid w:val="009E1DE3"/>
    <w:rsid w:val="009E2A20"/>
    <w:rsid w:val="009E2E05"/>
    <w:rsid w:val="009E4B69"/>
    <w:rsid w:val="009E54DF"/>
    <w:rsid w:val="009E62C9"/>
    <w:rsid w:val="009E65E6"/>
    <w:rsid w:val="009E6C4A"/>
    <w:rsid w:val="009E6FBB"/>
    <w:rsid w:val="009F0536"/>
    <w:rsid w:val="009F1505"/>
    <w:rsid w:val="009F4AFE"/>
    <w:rsid w:val="009F63B7"/>
    <w:rsid w:val="009F678E"/>
    <w:rsid w:val="00A03181"/>
    <w:rsid w:val="00A03F40"/>
    <w:rsid w:val="00A041AC"/>
    <w:rsid w:val="00A061CC"/>
    <w:rsid w:val="00A06362"/>
    <w:rsid w:val="00A06478"/>
    <w:rsid w:val="00A068A6"/>
    <w:rsid w:val="00A10D45"/>
    <w:rsid w:val="00A11755"/>
    <w:rsid w:val="00A12B56"/>
    <w:rsid w:val="00A12EF6"/>
    <w:rsid w:val="00A13D1D"/>
    <w:rsid w:val="00A14A8B"/>
    <w:rsid w:val="00A2012F"/>
    <w:rsid w:val="00A22B3F"/>
    <w:rsid w:val="00A24D59"/>
    <w:rsid w:val="00A24E60"/>
    <w:rsid w:val="00A2731B"/>
    <w:rsid w:val="00A337DA"/>
    <w:rsid w:val="00A4027D"/>
    <w:rsid w:val="00A44254"/>
    <w:rsid w:val="00A457D5"/>
    <w:rsid w:val="00A4697F"/>
    <w:rsid w:val="00A47A8C"/>
    <w:rsid w:val="00A47DDD"/>
    <w:rsid w:val="00A5001B"/>
    <w:rsid w:val="00A52A04"/>
    <w:rsid w:val="00A53525"/>
    <w:rsid w:val="00A55618"/>
    <w:rsid w:val="00A61520"/>
    <w:rsid w:val="00A61FB8"/>
    <w:rsid w:val="00A644B0"/>
    <w:rsid w:val="00A70745"/>
    <w:rsid w:val="00A714DB"/>
    <w:rsid w:val="00A72ADA"/>
    <w:rsid w:val="00A73375"/>
    <w:rsid w:val="00A73B58"/>
    <w:rsid w:val="00A773E9"/>
    <w:rsid w:val="00A80D65"/>
    <w:rsid w:val="00A8385B"/>
    <w:rsid w:val="00A8547C"/>
    <w:rsid w:val="00A9199C"/>
    <w:rsid w:val="00A9780D"/>
    <w:rsid w:val="00A9790B"/>
    <w:rsid w:val="00AA083E"/>
    <w:rsid w:val="00AA0D7D"/>
    <w:rsid w:val="00AA25C0"/>
    <w:rsid w:val="00AA3340"/>
    <w:rsid w:val="00AA674C"/>
    <w:rsid w:val="00AA7C12"/>
    <w:rsid w:val="00AB0B22"/>
    <w:rsid w:val="00AB1359"/>
    <w:rsid w:val="00AB35A5"/>
    <w:rsid w:val="00AB4930"/>
    <w:rsid w:val="00AB6386"/>
    <w:rsid w:val="00AB6BD2"/>
    <w:rsid w:val="00AC0301"/>
    <w:rsid w:val="00AC0AE7"/>
    <w:rsid w:val="00AC3212"/>
    <w:rsid w:val="00AC4B37"/>
    <w:rsid w:val="00AC583C"/>
    <w:rsid w:val="00AD3BDE"/>
    <w:rsid w:val="00AD4ED7"/>
    <w:rsid w:val="00AD63E0"/>
    <w:rsid w:val="00AE0C21"/>
    <w:rsid w:val="00AE1132"/>
    <w:rsid w:val="00AE295D"/>
    <w:rsid w:val="00AE2B72"/>
    <w:rsid w:val="00AE5B51"/>
    <w:rsid w:val="00AE5FAF"/>
    <w:rsid w:val="00AE6759"/>
    <w:rsid w:val="00AE6A14"/>
    <w:rsid w:val="00AF0EBB"/>
    <w:rsid w:val="00AF162E"/>
    <w:rsid w:val="00AF18EF"/>
    <w:rsid w:val="00AF23D9"/>
    <w:rsid w:val="00AF5155"/>
    <w:rsid w:val="00AF60D9"/>
    <w:rsid w:val="00AF6E67"/>
    <w:rsid w:val="00B04B9F"/>
    <w:rsid w:val="00B13618"/>
    <w:rsid w:val="00B13DBB"/>
    <w:rsid w:val="00B15825"/>
    <w:rsid w:val="00B16CC7"/>
    <w:rsid w:val="00B17EAD"/>
    <w:rsid w:val="00B2003C"/>
    <w:rsid w:val="00B20DB7"/>
    <w:rsid w:val="00B22D0D"/>
    <w:rsid w:val="00B238AD"/>
    <w:rsid w:val="00B272A0"/>
    <w:rsid w:val="00B3025A"/>
    <w:rsid w:val="00B30F17"/>
    <w:rsid w:val="00B310C7"/>
    <w:rsid w:val="00B31684"/>
    <w:rsid w:val="00B31FB6"/>
    <w:rsid w:val="00B32F10"/>
    <w:rsid w:val="00B34D0F"/>
    <w:rsid w:val="00B34D62"/>
    <w:rsid w:val="00B359BF"/>
    <w:rsid w:val="00B37066"/>
    <w:rsid w:val="00B404E6"/>
    <w:rsid w:val="00B40928"/>
    <w:rsid w:val="00B421B4"/>
    <w:rsid w:val="00B42CBC"/>
    <w:rsid w:val="00B4410F"/>
    <w:rsid w:val="00B45C6F"/>
    <w:rsid w:val="00B46D7A"/>
    <w:rsid w:val="00B52714"/>
    <w:rsid w:val="00B52A8A"/>
    <w:rsid w:val="00B54B9D"/>
    <w:rsid w:val="00B560C1"/>
    <w:rsid w:val="00B56C29"/>
    <w:rsid w:val="00B61393"/>
    <w:rsid w:val="00B63C3C"/>
    <w:rsid w:val="00B660A1"/>
    <w:rsid w:val="00B6755A"/>
    <w:rsid w:val="00B67D6F"/>
    <w:rsid w:val="00B739BB"/>
    <w:rsid w:val="00B75053"/>
    <w:rsid w:val="00B75831"/>
    <w:rsid w:val="00B77C8D"/>
    <w:rsid w:val="00B80354"/>
    <w:rsid w:val="00B81E34"/>
    <w:rsid w:val="00B8375A"/>
    <w:rsid w:val="00B83E5B"/>
    <w:rsid w:val="00B84F18"/>
    <w:rsid w:val="00B86178"/>
    <w:rsid w:val="00B877E3"/>
    <w:rsid w:val="00B9075B"/>
    <w:rsid w:val="00B9358A"/>
    <w:rsid w:val="00B935E5"/>
    <w:rsid w:val="00B94679"/>
    <w:rsid w:val="00B95F62"/>
    <w:rsid w:val="00B96BE7"/>
    <w:rsid w:val="00B97DA9"/>
    <w:rsid w:val="00BA05F6"/>
    <w:rsid w:val="00BA28A2"/>
    <w:rsid w:val="00BA4B09"/>
    <w:rsid w:val="00BA6CFA"/>
    <w:rsid w:val="00BA7F9A"/>
    <w:rsid w:val="00BB0A9E"/>
    <w:rsid w:val="00BB3590"/>
    <w:rsid w:val="00BB5B41"/>
    <w:rsid w:val="00BB6169"/>
    <w:rsid w:val="00BB7B88"/>
    <w:rsid w:val="00BC03FF"/>
    <w:rsid w:val="00BC09B3"/>
    <w:rsid w:val="00BC165F"/>
    <w:rsid w:val="00BC340B"/>
    <w:rsid w:val="00BC7A22"/>
    <w:rsid w:val="00BC7B9D"/>
    <w:rsid w:val="00BD3213"/>
    <w:rsid w:val="00BD7564"/>
    <w:rsid w:val="00BE57F7"/>
    <w:rsid w:val="00BE770B"/>
    <w:rsid w:val="00BF11BC"/>
    <w:rsid w:val="00BF1A0D"/>
    <w:rsid w:val="00C007E3"/>
    <w:rsid w:val="00C0086C"/>
    <w:rsid w:val="00C04EBC"/>
    <w:rsid w:val="00C05318"/>
    <w:rsid w:val="00C0718A"/>
    <w:rsid w:val="00C07671"/>
    <w:rsid w:val="00C10881"/>
    <w:rsid w:val="00C114CC"/>
    <w:rsid w:val="00C11C7F"/>
    <w:rsid w:val="00C12DA5"/>
    <w:rsid w:val="00C12DF8"/>
    <w:rsid w:val="00C14CEC"/>
    <w:rsid w:val="00C15C47"/>
    <w:rsid w:val="00C20828"/>
    <w:rsid w:val="00C2168A"/>
    <w:rsid w:val="00C249A0"/>
    <w:rsid w:val="00C24D9F"/>
    <w:rsid w:val="00C26745"/>
    <w:rsid w:val="00C2700B"/>
    <w:rsid w:val="00C30200"/>
    <w:rsid w:val="00C309C7"/>
    <w:rsid w:val="00C30A5E"/>
    <w:rsid w:val="00C3259A"/>
    <w:rsid w:val="00C33472"/>
    <w:rsid w:val="00C3358A"/>
    <w:rsid w:val="00C36218"/>
    <w:rsid w:val="00C36524"/>
    <w:rsid w:val="00C4011B"/>
    <w:rsid w:val="00C40873"/>
    <w:rsid w:val="00C42874"/>
    <w:rsid w:val="00C42A95"/>
    <w:rsid w:val="00C433A6"/>
    <w:rsid w:val="00C43DA7"/>
    <w:rsid w:val="00C4401D"/>
    <w:rsid w:val="00C45EA6"/>
    <w:rsid w:val="00C47FF7"/>
    <w:rsid w:val="00C52642"/>
    <w:rsid w:val="00C5456D"/>
    <w:rsid w:val="00C55D62"/>
    <w:rsid w:val="00C57B59"/>
    <w:rsid w:val="00C613E9"/>
    <w:rsid w:val="00C61547"/>
    <w:rsid w:val="00C63E2B"/>
    <w:rsid w:val="00C67520"/>
    <w:rsid w:val="00C70380"/>
    <w:rsid w:val="00C705A7"/>
    <w:rsid w:val="00C722F7"/>
    <w:rsid w:val="00C73A15"/>
    <w:rsid w:val="00C73F77"/>
    <w:rsid w:val="00C75226"/>
    <w:rsid w:val="00C759AB"/>
    <w:rsid w:val="00C75B75"/>
    <w:rsid w:val="00C77598"/>
    <w:rsid w:val="00C8016C"/>
    <w:rsid w:val="00C82942"/>
    <w:rsid w:val="00C82EC0"/>
    <w:rsid w:val="00C87ED0"/>
    <w:rsid w:val="00C9119E"/>
    <w:rsid w:val="00C9611E"/>
    <w:rsid w:val="00C97F34"/>
    <w:rsid w:val="00CA00C5"/>
    <w:rsid w:val="00CA0BAC"/>
    <w:rsid w:val="00CA1984"/>
    <w:rsid w:val="00CA1FE1"/>
    <w:rsid w:val="00CA4009"/>
    <w:rsid w:val="00CA41E7"/>
    <w:rsid w:val="00CA7AFC"/>
    <w:rsid w:val="00CB2805"/>
    <w:rsid w:val="00CB4FEC"/>
    <w:rsid w:val="00CB597C"/>
    <w:rsid w:val="00CB7A90"/>
    <w:rsid w:val="00CC172B"/>
    <w:rsid w:val="00CC1D1B"/>
    <w:rsid w:val="00CC3BC1"/>
    <w:rsid w:val="00CC5888"/>
    <w:rsid w:val="00CC66BC"/>
    <w:rsid w:val="00CC71B2"/>
    <w:rsid w:val="00CD09C2"/>
    <w:rsid w:val="00CD203C"/>
    <w:rsid w:val="00CD267C"/>
    <w:rsid w:val="00CE00D9"/>
    <w:rsid w:val="00CE11E1"/>
    <w:rsid w:val="00CE385F"/>
    <w:rsid w:val="00CE388E"/>
    <w:rsid w:val="00CE4CDE"/>
    <w:rsid w:val="00CE586A"/>
    <w:rsid w:val="00CE6296"/>
    <w:rsid w:val="00CE776B"/>
    <w:rsid w:val="00CF2512"/>
    <w:rsid w:val="00CF3E9A"/>
    <w:rsid w:val="00CF6FF0"/>
    <w:rsid w:val="00D00736"/>
    <w:rsid w:val="00D01D5B"/>
    <w:rsid w:val="00D04F77"/>
    <w:rsid w:val="00D051D8"/>
    <w:rsid w:val="00D05EA5"/>
    <w:rsid w:val="00D06527"/>
    <w:rsid w:val="00D075C5"/>
    <w:rsid w:val="00D11DAA"/>
    <w:rsid w:val="00D11F47"/>
    <w:rsid w:val="00D157AB"/>
    <w:rsid w:val="00D16B43"/>
    <w:rsid w:val="00D20CD1"/>
    <w:rsid w:val="00D233E3"/>
    <w:rsid w:val="00D246EE"/>
    <w:rsid w:val="00D26E3C"/>
    <w:rsid w:val="00D27B85"/>
    <w:rsid w:val="00D30A69"/>
    <w:rsid w:val="00D32A5D"/>
    <w:rsid w:val="00D34468"/>
    <w:rsid w:val="00D373E7"/>
    <w:rsid w:val="00D40D21"/>
    <w:rsid w:val="00D422BB"/>
    <w:rsid w:val="00D43DEB"/>
    <w:rsid w:val="00D4419D"/>
    <w:rsid w:val="00D4467A"/>
    <w:rsid w:val="00D534C7"/>
    <w:rsid w:val="00D54C6E"/>
    <w:rsid w:val="00D55169"/>
    <w:rsid w:val="00D60826"/>
    <w:rsid w:val="00D61A7D"/>
    <w:rsid w:val="00D63847"/>
    <w:rsid w:val="00D63C73"/>
    <w:rsid w:val="00D66F13"/>
    <w:rsid w:val="00D703CB"/>
    <w:rsid w:val="00D70B97"/>
    <w:rsid w:val="00D72824"/>
    <w:rsid w:val="00D76038"/>
    <w:rsid w:val="00D76FB6"/>
    <w:rsid w:val="00D81BAE"/>
    <w:rsid w:val="00D85A7B"/>
    <w:rsid w:val="00D87553"/>
    <w:rsid w:val="00D87EDB"/>
    <w:rsid w:val="00D900CE"/>
    <w:rsid w:val="00D903B8"/>
    <w:rsid w:val="00D93C9C"/>
    <w:rsid w:val="00D9464A"/>
    <w:rsid w:val="00D967D3"/>
    <w:rsid w:val="00D96866"/>
    <w:rsid w:val="00DA114D"/>
    <w:rsid w:val="00DA2BC4"/>
    <w:rsid w:val="00DA31BC"/>
    <w:rsid w:val="00DA327E"/>
    <w:rsid w:val="00DA6044"/>
    <w:rsid w:val="00DA6460"/>
    <w:rsid w:val="00DA6C62"/>
    <w:rsid w:val="00DA7AFD"/>
    <w:rsid w:val="00DB23F1"/>
    <w:rsid w:val="00DB265D"/>
    <w:rsid w:val="00DB3C9E"/>
    <w:rsid w:val="00DB3EF3"/>
    <w:rsid w:val="00DB42CD"/>
    <w:rsid w:val="00DB4A20"/>
    <w:rsid w:val="00DB521F"/>
    <w:rsid w:val="00DC2945"/>
    <w:rsid w:val="00DC3E97"/>
    <w:rsid w:val="00DC70D3"/>
    <w:rsid w:val="00DC7C2B"/>
    <w:rsid w:val="00DD15EF"/>
    <w:rsid w:val="00DD32E5"/>
    <w:rsid w:val="00DD3379"/>
    <w:rsid w:val="00DD7F7E"/>
    <w:rsid w:val="00DE2683"/>
    <w:rsid w:val="00DE6055"/>
    <w:rsid w:val="00DF09A4"/>
    <w:rsid w:val="00DF5373"/>
    <w:rsid w:val="00E01BA8"/>
    <w:rsid w:val="00E0233A"/>
    <w:rsid w:val="00E125AA"/>
    <w:rsid w:val="00E142B6"/>
    <w:rsid w:val="00E23997"/>
    <w:rsid w:val="00E23E7F"/>
    <w:rsid w:val="00E245E1"/>
    <w:rsid w:val="00E255D3"/>
    <w:rsid w:val="00E279FC"/>
    <w:rsid w:val="00E30340"/>
    <w:rsid w:val="00E306C8"/>
    <w:rsid w:val="00E30952"/>
    <w:rsid w:val="00E30C2D"/>
    <w:rsid w:val="00E3314C"/>
    <w:rsid w:val="00E35243"/>
    <w:rsid w:val="00E36989"/>
    <w:rsid w:val="00E36FA8"/>
    <w:rsid w:val="00E40AB8"/>
    <w:rsid w:val="00E46D97"/>
    <w:rsid w:val="00E4767C"/>
    <w:rsid w:val="00E525BC"/>
    <w:rsid w:val="00E54C7F"/>
    <w:rsid w:val="00E57461"/>
    <w:rsid w:val="00E615BB"/>
    <w:rsid w:val="00E61714"/>
    <w:rsid w:val="00E61917"/>
    <w:rsid w:val="00E63D08"/>
    <w:rsid w:val="00E645B7"/>
    <w:rsid w:val="00E657D2"/>
    <w:rsid w:val="00E6580D"/>
    <w:rsid w:val="00E708DD"/>
    <w:rsid w:val="00E75212"/>
    <w:rsid w:val="00E81B10"/>
    <w:rsid w:val="00E829FB"/>
    <w:rsid w:val="00E865B1"/>
    <w:rsid w:val="00E8750E"/>
    <w:rsid w:val="00E90761"/>
    <w:rsid w:val="00E920D8"/>
    <w:rsid w:val="00E9334F"/>
    <w:rsid w:val="00E93DF3"/>
    <w:rsid w:val="00EA1762"/>
    <w:rsid w:val="00EA3595"/>
    <w:rsid w:val="00EA5382"/>
    <w:rsid w:val="00EA719B"/>
    <w:rsid w:val="00EB18C2"/>
    <w:rsid w:val="00EB1F87"/>
    <w:rsid w:val="00EB2C4E"/>
    <w:rsid w:val="00EB7F43"/>
    <w:rsid w:val="00EC0A20"/>
    <w:rsid w:val="00EC1481"/>
    <w:rsid w:val="00EC2913"/>
    <w:rsid w:val="00EC730F"/>
    <w:rsid w:val="00EC782C"/>
    <w:rsid w:val="00EC7EAA"/>
    <w:rsid w:val="00ED0139"/>
    <w:rsid w:val="00ED0C7D"/>
    <w:rsid w:val="00ED1CF2"/>
    <w:rsid w:val="00ED21AA"/>
    <w:rsid w:val="00ED426A"/>
    <w:rsid w:val="00ED4524"/>
    <w:rsid w:val="00ED4F13"/>
    <w:rsid w:val="00ED6B03"/>
    <w:rsid w:val="00EE00D5"/>
    <w:rsid w:val="00EE1D32"/>
    <w:rsid w:val="00EE6509"/>
    <w:rsid w:val="00EE6D0A"/>
    <w:rsid w:val="00EF1D0B"/>
    <w:rsid w:val="00EF2863"/>
    <w:rsid w:val="00EF321D"/>
    <w:rsid w:val="00EF5920"/>
    <w:rsid w:val="00EF597E"/>
    <w:rsid w:val="00EF5A29"/>
    <w:rsid w:val="00EF76DD"/>
    <w:rsid w:val="00EF7E84"/>
    <w:rsid w:val="00F00BCA"/>
    <w:rsid w:val="00F06220"/>
    <w:rsid w:val="00F1218E"/>
    <w:rsid w:val="00F1585C"/>
    <w:rsid w:val="00F15B3C"/>
    <w:rsid w:val="00F15EE0"/>
    <w:rsid w:val="00F16C44"/>
    <w:rsid w:val="00F2287F"/>
    <w:rsid w:val="00F22CA2"/>
    <w:rsid w:val="00F248C2"/>
    <w:rsid w:val="00F24953"/>
    <w:rsid w:val="00F300F0"/>
    <w:rsid w:val="00F3498F"/>
    <w:rsid w:val="00F3774B"/>
    <w:rsid w:val="00F37931"/>
    <w:rsid w:val="00F37ECC"/>
    <w:rsid w:val="00F40193"/>
    <w:rsid w:val="00F406B1"/>
    <w:rsid w:val="00F419A6"/>
    <w:rsid w:val="00F426DC"/>
    <w:rsid w:val="00F43533"/>
    <w:rsid w:val="00F4394A"/>
    <w:rsid w:val="00F44AA6"/>
    <w:rsid w:val="00F460EC"/>
    <w:rsid w:val="00F46DBD"/>
    <w:rsid w:val="00F4741F"/>
    <w:rsid w:val="00F52D70"/>
    <w:rsid w:val="00F57158"/>
    <w:rsid w:val="00F57FC9"/>
    <w:rsid w:val="00F62464"/>
    <w:rsid w:val="00F632F0"/>
    <w:rsid w:val="00F734DB"/>
    <w:rsid w:val="00F743E5"/>
    <w:rsid w:val="00F74D7D"/>
    <w:rsid w:val="00F75D98"/>
    <w:rsid w:val="00F76450"/>
    <w:rsid w:val="00F769A6"/>
    <w:rsid w:val="00F76CD9"/>
    <w:rsid w:val="00F8091B"/>
    <w:rsid w:val="00F8265D"/>
    <w:rsid w:val="00F83293"/>
    <w:rsid w:val="00F84453"/>
    <w:rsid w:val="00F872DA"/>
    <w:rsid w:val="00F87A96"/>
    <w:rsid w:val="00F92E5F"/>
    <w:rsid w:val="00F930B3"/>
    <w:rsid w:val="00F967CE"/>
    <w:rsid w:val="00FA148F"/>
    <w:rsid w:val="00FA29E8"/>
    <w:rsid w:val="00FA37E9"/>
    <w:rsid w:val="00FA4609"/>
    <w:rsid w:val="00FA7FE8"/>
    <w:rsid w:val="00FB2D11"/>
    <w:rsid w:val="00FB7AD7"/>
    <w:rsid w:val="00FC5BD8"/>
    <w:rsid w:val="00FC5CAC"/>
    <w:rsid w:val="00FC74F3"/>
    <w:rsid w:val="00FC7F82"/>
    <w:rsid w:val="00FD1786"/>
    <w:rsid w:val="00FD1E01"/>
    <w:rsid w:val="00FD32F0"/>
    <w:rsid w:val="00FD3E5B"/>
    <w:rsid w:val="00FE215A"/>
    <w:rsid w:val="00FE24EC"/>
    <w:rsid w:val="00FF4E0B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C64F01D"/>
  <w15:docId w15:val="{7BF39643-B9F1-4F7C-9D88-84A17FA1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A4009"/>
    <w:rPr>
      <w:sz w:val="24"/>
      <w:szCs w:val="24"/>
    </w:rPr>
  </w:style>
  <w:style w:type="paragraph" w:styleId="10">
    <w:name w:val="heading 1"/>
    <w:aliases w:val="!Части документа"/>
    <w:basedOn w:val="a1"/>
    <w:next w:val="a1"/>
    <w:link w:val="12"/>
    <w:qFormat/>
    <w:rsid w:val="00CA400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1"/>
    <w:next w:val="a1"/>
    <w:link w:val="20"/>
    <w:qFormat/>
    <w:rsid w:val="00CA4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1"/>
    <w:next w:val="a1"/>
    <w:link w:val="30"/>
    <w:uiPriority w:val="9"/>
    <w:qFormat/>
    <w:rsid w:val="004B7043"/>
    <w:pPr>
      <w:keepNext/>
      <w:widowControl w:val="0"/>
      <w:tabs>
        <w:tab w:val="num" w:pos="2220"/>
      </w:tabs>
      <w:suppressAutoHyphens/>
      <w:ind w:left="2220" w:hanging="360"/>
      <w:jc w:val="center"/>
      <w:outlineLvl w:val="2"/>
    </w:pPr>
    <w:rPr>
      <w:rFonts w:ascii="Arial" w:eastAsia="Lucida Sans Unicode" w:hAnsi="Arial"/>
      <w:kern w:val="1"/>
      <w:sz w:val="28"/>
    </w:rPr>
  </w:style>
  <w:style w:type="paragraph" w:styleId="4">
    <w:name w:val="heading 4"/>
    <w:aliases w:val="!Параграфы/Статьи документа"/>
    <w:basedOn w:val="a1"/>
    <w:link w:val="40"/>
    <w:qFormat/>
    <w:rsid w:val="004C52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1"/>
    <w:next w:val="a1"/>
    <w:link w:val="50"/>
    <w:qFormat/>
    <w:rsid w:val="004C524D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7043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4C524D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1"/>
    <w:next w:val="a1"/>
    <w:link w:val="80"/>
    <w:qFormat/>
    <w:rsid w:val="00412EB2"/>
    <w:pPr>
      <w:keepNext/>
      <w:jc w:val="center"/>
      <w:outlineLvl w:val="7"/>
    </w:pPr>
    <w:rPr>
      <w:rFonts w:ascii="Calibri" w:eastAsia="Calibri" w:hAnsi="Calibri"/>
      <w:b/>
      <w:bCs/>
      <w:sz w:val="36"/>
      <w:szCs w:val="36"/>
    </w:rPr>
  </w:style>
  <w:style w:type="paragraph" w:styleId="9">
    <w:name w:val="heading 9"/>
    <w:basedOn w:val="a1"/>
    <w:next w:val="a1"/>
    <w:link w:val="90"/>
    <w:qFormat/>
    <w:rsid w:val="00A27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uiPriority w:val="99"/>
    <w:rsid w:val="008B63A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3"/>
    <w:rsid w:val="00CA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A400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7">
    <w:name w:val="caption"/>
    <w:basedOn w:val="a1"/>
    <w:next w:val="a1"/>
    <w:qFormat/>
    <w:rsid w:val="00CA400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b">
    <w:name w:val="Обычнbй"/>
    <w:rsid w:val="00CA4009"/>
    <w:pPr>
      <w:widowControl w:val="0"/>
    </w:pPr>
    <w:rPr>
      <w:sz w:val="28"/>
      <w:szCs w:val="28"/>
    </w:rPr>
  </w:style>
  <w:style w:type="paragraph" w:customStyle="1" w:styleId="a8">
    <w:name w:val="Ос"/>
    <w:basedOn w:val="b"/>
    <w:rsid w:val="00CA4009"/>
    <w:pPr>
      <w:ind w:firstLine="567"/>
      <w:jc w:val="both"/>
    </w:pPr>
    <w:rPr>
      <w:sz w:val="24"/>
      <w:szCs w:val="24"/>
    </w:rPr>
  </w:style>
  <w:style w:type="paragraph" w:styleId="32">
    <w:name w:val="Body Text 3"/>
    <w:basedOn w:val="b"/>
    <w:rsid w:val="00CA4009"/>
    <w:rPr>
      <w:b/>
      <w:bCs/>
      <w:sz w:val="24"/>
      <w:szCs w:val="24"/>
    </w:rPr>
  </w:style>
  <w:style w:type="paragraph" w:customStyle="1" w:styleId="22">
    <w:name w:val="заголовок 2"/>
    <w:basedOn w:val="b"/>
    <w:next w:val="b"/>
    <w:rsid w:val="00CA4009"/>
    <w:pPr>
      <w:keepNext/>
      <w:jc w:val="center"/>
    </w:pPr>
    <w:rPr>
      <w:b/>
      <w:bCs/>
      <w:sz w:val="24"/>
      <w:szCs w:val="24"/>
    </w:rPr>
  </w:style>
  <w:style w:type="paragraph" w:customStyle="1" w:styleId="ConsNormal">
    <w:name w:val="ConsNormal"/>
    <w:rsid w:val="00CA40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rsid w:val="00CA4009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CA4009"/>
  </w:style>
  <w:style w:type="paragraph" w:styleId="ac">
    <w:name w:val="footer"/>
    <w:basedOn w:val="a1"/>
    <w:link w:val="ad"/>
    <w:rsid w:val="003C68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C6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A6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1"/>
    <w:link w:val="24"/>
    <w:uiPriority w:val="99"/>
    <w:rsid w:val="00E61714"/>
    <w:pPr>
      <w:spacing w:after="120" w:line="480" w:lineRule="auto"/>
    </w:pPr>
    <w:rPr>
      <w:rFonts w:ascii="Courier New" w:hAnsi="Courier New"/>
      <w:sz w:val="20"/>
      <w:szCs w:val="20"/>
    </w:rPr>
  </w:style>
  <w:style w:type="paragraph" w:customStyle="1" w:styleId="ae">
    <w:name w:val="Знак"/>
    <w:basedOn w:val="a1"/>
    <w:rsid w:val="00E61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 Indent"/>
    <w:aliases w:val="Основной текст с отступом Знак1"/>
    <w:basedOn w:val="a1"/>
    <w:link w:val="af0"/>
    <w:rsid w:val="008633FD"/>
    <w:pPr>
      <w:spacing w:after="120"/>
      <w:ind w:left="283"/>
    </w:pPr>
  </w:style>
  <w:style w:type="paragraph" w:styleId="af1">
    <w:name w:val="List Paragraph"/>
    <w:basedOn w:val="a1"/>
    <w:qFormat/>
    <w:rsid w:val="0044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1"/>
    <w:uiPriority w:val="99"/>
    <w:rsid w:val="00694516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2"/>
    <w:uiPriority w:val="99"/>
    <w:rsid w:val="00694516"/>
    <w:rPr>
      <w:rFonts w:ascii="Times New Roman" w:hAnsi="Times New Roman" w:cs="Times New Roman" w:hint="default"/>
      <w:spacing w:val="-10"/>
      <w:sz w:val="26"/>
      <w:szCs w:val="26"/>
    </w:rPr>
  </w:style>
  <w:style w:type="paragraph" w:styleId="af2">
    <w:name w:val="Body Text"/>
    <w:basedOn w:val="a1"/>
    <w:link w:val="af3"/>
    <w:rsid w:val="00F8265D"/>
    <w:pPr>
      <w:spacing w:after="120"/>
    </w:pPr>
  </w:style>
  <w:style w:type="paragraph" w:customStyle="1" w:styleId="25">
    <w:name w:val="2Название"/>
    <w:basedOn w:val="a1"/>
    <w:link w:val="26"/>
    <w:qFormat/>
    <w:rsid w:val="002F491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6">
    <w:name w:val="2Название Знак"/>
    <w:basedOn w:val="a2"/>
    <w:link w:val="25"/>
    <w:rsid w:val="002F4913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33">
    <w:name w:val="3Приложение"/>
    <w:basedOn w:val="a1"/>
    <w:link w:val="34"/>
    <w:uiPriority w:val="99"/>
    <w:qFormat/>
    <w:rsid w:val="002F3C12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4">
    <w:name w:val="3Приложение Знак"/>
    <w:basedOn w:val="a2"/>
    <w:link w:val="33"/>
    <w:uiPriority w:val="99"/>
    <w:rsid w:val="002F3C12"/>
    <w:rPr>
      <w:rFonts w:ascii="Arial" w:hAnsi="Arial"/>
      <w:sz w:val="26"/>
      <w:szCs w:val="28"/>
      <w:lang w:val="ru-RU" w:eastAsia="ru-RU" w:bidi="ar-SA"/>
    </w:rPr>
  </w:style>
  <w:style w:type="paragraph" w:customStyle="1" w:styleId="ConsPlusNonformat">
    <w:name w:val="ConsPlusNonformat"/>
    <w:rsid w:val="0093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Hyperlink"/>
    <w:basedOn w:val="a2"/>
    <w:uiPriority w:val="99"/>
    <w:rsid w:val="0093732B"/>
    <w:rPr>
      <w:color w:val="0000FF"/>
      <w:u w:val="single"/>
    </w:rPr>
  </w:style>
  <w:style w:type="paragraph" w:customStyle="1" w:styleId="af5">
    <w:name w:val="Знак Знак Знак Знак Знак Знак Знак Знак Знак Знак"/>
    <w:basedOn w:val="a1"/>
    <w:rsid w:val="00D373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1"/>
    <w:rsid w:val="00D373E7"/>
    <w:pPr>
      <w:spacing w:after="240"/>
    </w:pPr>
  </w:style>
  <w:style w:type="paragraph" w:styleId="35">
    <w:name w:val="Body Text Indent 3"/>
    <w:basedOn w:val="a1"/>
    <w:link w:val="36"/>
    <w:uiPriority w:val="99"/>
    <w:rsid w:val="00842180"/>
    <w:pPr>
      <w:spacing w:after="120"/>
      <w:ind w:left="283"/>
    </w:pPr>
    <w:rPr>
      <w:sz w:val="16"/>
      <w:szCs w:val="16"/>
    </w:rPr>
  </w:style>
  <w:style w:type="paragraph" w:styleId="af6">
    <w:name w:val="Title"/>
    <w:basedOn w:val="a1"/>
    <w:link w:val="af7"/>
    <w:qFormat/>
    <w:rsid w:val="009B2F3E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9B2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900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A2731B"/>
    <w:pPr>
      <w:widowControl w:val="0"/>
      <w:autoSpaceDE w:val="0"/>
      <w:autoSpaceDN w:val="0"/>
      <w:adjustRightInd w:val="0"/>
      <w:ind w:left="200"/>
    </w:pPr>
  </w:style>
  <w:style w:type="paragraph" w:styleId="13">
    <w:name w:val="toc 1"/>
    <w:basedOn w:val="a1"/>
    <w:next w:val="a1"/>
    <w:autoRedefine/>
    <w:rsid w:val="00A2731B"/>
    <w:pPr>
      <w:widowControl w:val="0"/>
      <w:autoSpaceDE w:val="0"/>
      <w:autoSpaceDN w:val="0"/>
      <w:adjustRightInd w:val="0"/>
    </w:pPr>
    <w:rPr>
      <w:snapToGrid w:val="0"/>
      <w:color w:val="0000FF"/>
      <w:sz w:val="28"/>
      <w:szCs w:val="20"/>
    </w:rPr>
  </w:style>
  <w:style w:type="character" w:customStyle="1" w:styleId="FontStyle12">
    <w:name w:val="Font Style12"/>
    <w:basedOn w:val="a2"/>
    <w:uiPriority w:val="99"/>
    <w:rsid w:val="00345FB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2"/>
    <w:rsid w:val="00B56C2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1"/>
    <w:uiPriority w:val="99"/>
    <w:rsid w:val="004A2930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paragraph" w:customStyle="1" w:styleId="Style6">
    <w:name w:val="Style6"/>
    <w:basedOn w:val="a1"/>
    <w:uiPriority w:val="99"/>
    <w:rsid w:val="004A2930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7">
    <w:name w:val="Style7"/>
    <w:basedOn w:val="a1"/>
    <w:uiPriority w:val="99"/>
    <w:rsid w:val="004A2930"/>
    <w:pPr>
      <w:widowControl w:val="0"/>
      <w:autoSpaceDE w:val="0"/>
      <w:autoSpaceDN w:val="0"/>
      <w:adjustRightInd w:val="0"/>
      <w:spacing w:line="492" w:lineRule="exact"/>
      <w:ind w:firstLine="698"/>
      <w:jc w:val="both"/>
    </w:pPr>
  </w:style>
  <w:style w:type="paragraph" w:customStyle="1" w:styleId="Style12">
    <w:name w:val="Style12"/>
    <w:basedOn w:val="a1"/>
    <w:rsid w:val="004A2930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af8">
    <w:name w:val="Заголовок статьи"/>
    <w:basedOn w:val="a1"/>
    <w:next w:val="a1"/>
    <w:rsid w:val="004A29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FontStyle21">
    <w:name w:val="Font Style21"/>
    <w:basedOn w:val="a2"/>
    <w:rsid w:val="004A29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2"/>
    <w:rsid w:val="004A2930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basedOn w:val="a2"/>
    <w:rsid w:val="004A29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9">
    <w:name w:val="Цветовое выделение"/>
    <w:rsid w:val="004A2930"/>
    <w:rPr>
      <w:b/>
      <w:bCs/>
      <w:color w:val="000080"/>
    </w:rPr>
  </w:style>
  <w:style w:type="character" w:customStyle="1" w:styleId="afa">
    <w:name w:val="Гипертекстовая ссылка"/>
    <w:basedOn w:val="af9"/>
    <w:rsid w:val="004A2930"/>
    <w:rPr>
      <w:b/>
      <w:bCs/>
      <w:color w:val="008000"/>
    </w:rPr>
  </w:style>
  <w:style w:type="character" w:customStyle="1" w:styleId="ad">
    <w:name w:val="Нижний колонтитул Знак"/>
    <w:basedOn w:val="a2"/>
    <w:link w:val="ac"/>
    <w:rsid w:val="008C6C35"/>
    <w:rPr>
      <w:sz w:val="24"/>
      <w:szCs w:val="24"/>
    </w:rPr>
  </w:style>
  <w:style w:type="character" w:styleId="afb">
    <w:name w:val="Emphasis"/>
    <w:basedOn w:val="a2"/>
    <w:uiPriority w:val="99"/>
    <w:qFormat/>
    <w:rsid w:val="008C6C35"/>
    <w:rPr>
      <w:rFonts w:cs="Times New Roman"/>
      <w:i/>
      <w:iCs/>
    </w:rPr>
  </w:style>
  <w:style w:type="character" w:customStyle="1" w:styleId="NoSpacingChar">
    <w:name w:val="No Spacing Char"/>
    <w:basedOn w:val="a2"/>
    <w:link w:val="14"/>
    <w:locked/>
    <w:rsid w:val="00483A9B"/>
    <w:rPr>
      <w:rFonts w:ascii="Cambria" w:hAnsi="Cambria"/>
      <w:sz w:val="22"/>
      <w:szCs w:val="22"/>
      <w:lang w:val="en-US" w:eastAsia="en-US"/>
    </w:rPr>
  </w:style>
  <w:style w:type="paragraph" w:customStyle="1" w:styleId="14">
    <w:name w:val="Без интервала1"/>
    <w:basedOn w:val="a1"/>
    <w:link w:val="NoSpacingChar"/>
    <w:rsid w:val="00483A9B"/>
    <w:rPr>
      <w:rFonts w:ascii="Cambria" w:hAnsi="Cambria"/>
      <w:sz w:val="22"/>
      <w:szCs w:val="22"/>
      <w:lang w:val="en-US" w:eastAsia="en-US"/>
    </w:rPr>
  </w:style>
  <w:style w:type="paragraph" w:styleId="afc">
    <w:name w:val="Plain Text"/>
    <w:basedOn w:val="a1"/>
    <w:link w:val="afd"/>
    <w:rsid w:val="00483A9B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2"/>
    <w:link w:val="afc"/>
    <w:rsid w:val="00483A9B"/>
    <w:rPr>
      <w:rFonts w:ascii="Courier New" w:hAnsi="Courier New" w:cs="Courier New"/>
    </w:rPr>
  </w:style>
  <w:style w:type="character" w:customStyle="1" w:styleId="aa">
    <w:name w:val="Верхний колонтитул Знак"/>
    <w:basedOn w:val="a2"/>
    <w:link w:val="a9"/>
    <w:locked/>
    <w:rsid w:val="007D1D4F"/>
    <w:rPr>
      <w:sz w:val="24"/>
      <w:szCs w:val="24"/>
    </w:rPr>
  </w:style>
  <w:style w:type="character" w:customStyle="1" w:styleId="af3">
    <w:name w:val="Основной текст Знак"/>
    <w:basedOn w:val="a2"/>
    <w:link w:val="af2"/>
    <w:rsid w:val="00655045"/>
    <w:rPr>
      <w:sz w:val="24"/>
      <w:szCs w:val="24"/>
    </w:rPr>
  </w:style>
  <w:style w:type="character" w:customStyle="1" w:styleId="af0">
    <w:name w:val="Основной текст с отступом Знак"/>
    <w:aliases w:val="Основной текст с отступом Знак1 Знак1"/>
    <w:basedOn w:val="a2"/>
    <w:link w:val="af"/>
    <w:rsid w:val="00655045"/>
    <w:rPr>
      <w:sz w:val="24"/>
      <w:szCs w:val="24"/>
    </w:rPr>
  </w:style>
  <w:style w:type="paragraph" w:customStyle="1" w:styleId="afe">
    <w:name w:val="Содержимое таблицы"/>
    <w:basedOn w:val="a1"/>
    <w:rsid w:val="0057661D"/>
    <w:pPr>
      <w:suppressLineNumbers/>
      <w:suppressAutoHyphens/>
    </w:pPr>
    <w:rPr>
      <w:lang w:eastAsia="ar-SA"/>
    </w:rPr>
  </w:style>
  <w:style w:type="paragraph" w:styleId="aff">
    <w:name w:val="Normal (Web)"/>
    <w:basedOn w:val="a1"/>
    <w:uiPriority w:val="99"/>
    <w:rsid w:val="000F4E17"/>
    <w:pPr>
      <w:spacing w:after="240"/>
    </w:pPr>
  </w:style>
  <w:style w:type="paragraph" w:customStyle="1" w:styleId="aff0">
    <w:name w:val="Знак Знак Знак Знак Знак Знак Знак"/>
    <w:basedOn w:val="a1"/>
    <w:rsid w:val="000F4E17"/>
    <w:rPr>
      <w:rFonts w:ascii="Verdana" w:hAnsi="Verdana" w:cs="Verdana"/>
      <w:lang w:eastAsia="en-US"/>
    </w:rPr>
  </w:style>
  <w:style w:type="character" w:styleId="aff1">
    <w:name w:val="Strong"/>
    <w:basedOn w:val="a2"/>
    <w:uiPriority w:val="22"/>
    <w:qFormat/>
    <w:rsid w:val="000F4E17"/>
    <w:rPr>
      <w:b/>
      <w:bCs/>
    </w:rPr>
  </w:style>
  <w:style w:type="paragraph" w:customStyle="1" w:styleId="arttext">
    <w:name w:val="arttext"/>
    <w:basedOn w:val="a1"/>
    <w:rsid w:val="000F4E1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4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Balloon Text"/>
    <w:basedOn w:val="a1"/>
    <w:link w:val="aff3"/>
    <w:rsid w:val="000F4E17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rsid w:val="000F4E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2"/>
    <w:link w:val="3"/>
    <w:uiPriority w:val="9"/>
    <w:rsid w:val="004B7043"/>
    <w:rPr>
      <w:rFonts w:ascii="Arial" w:eastAsia="Lucida Sans Unicode" w:hAnsi="Arial"/>
      <w:kern w:val="1"/>
      <w:sz w:val="28"/>
      <w:szCs w:val="24"/>
    </w:rPr>
  </w:style>
  <w:style w:type="character" w:customStyle="1" w:styleId="60">
    <w:name w:val="Заголовок 6 Знак"/>
    <w:basedOn w:val="a2"/>
    <w:link w:val="6"/>
    <w:uiPriority w:val="99"/>
    <w:rsid w:val="004B7043"/>
    <w:rPr>
      <w:rFonts w:eastAsia="Lucida Sans Unicode"/>
      <w:b/>
      <w:bCs/>
      <w:kern w:val="1"/>
      <w:sz w:val="22"/>
      <w:szCs w:val="22"/>
    </w:rPr>
  </w:style>
  <w:style w:type="character" w:customStyle="1" w:styleId="12">
    <w:name w:val="Заголовок 1 Знак"/>
    <w:aliases w:val="!Части документа Знак"/>
    <w:basedOn w:val="a2"/>
    <w:link w:val="10"/>
    <w:rsid w:val="004B7043"/>
    <w:rPr>
      <w:sz w:val="28"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4B7043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2"/>
    <w:link w:val="9"/>
    <w:uiPriority w:val="9"/>
    <w:rsid w:val="004B7043"/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4"/>
    <w:uiPriority w:val="99"/>
    <w:semiHidden/>
    <w:rsid w:val="004B7043"/>
  </w:style>
  <w:style w:type="character" w:customStyle="1" w:styleId="Absatz-Standardschriftart">
    <w:name w:val="Absatz-Standardschriftart"/>
    <w:rsid w:val="004B7043"/>
  </w:style>
  <w:style w:type="character" w:customStyle="1" w:styleId="WW-Absatz-Standardschriftart">
    <w:name w:val="WW-Absatz-Standardschriftart"/>
    <w:rsid w:val="004B7043"/>
  </w:style>
  <w:style w:type="character" w:customStyle="1" w:styleId="WW-Absatz-Standardschriftart1">
    <w:name w:val="WW-Absatz-Standardschriftart1"/>
    <w:rsid w:val="004B7043"/>
  </w:style>
  <w:style w:type="character" w:customStyle="1" w:styleId="WW-Absatz-Standardschriftart11">
    <w:name w:val="WW-Absatz-Standardschriftart11"/>
    <w:rsid w:val="004B7043"/>
  </w:style>
  <w:style w:type="character" w:customStyle="1" w:styleId="WW-Absatz-Standardschriftart111">
    <w:name w:val="WW-Absatz-Standardschriftart111"/>
    <w:rsid w:val="004B7043"/>
  </w:style>
  <w:style w:type="character" w:customStyle="1" w:styleId="WW-Absatz-Standardschriftart1111">
    <w:name w:val="WW-Absatz-Standardschriftart1111"/>
    <w:rsid w:val="004B7043"/>
  </w:style>
  <w:style w:type="character" w:customStyle="1" w:styleId="WW-Absatz-Standardschriftart11111">
    <w:name w:val="WW-Absatz-Standardschriftart11111"/>
    <w:rsid w:val="004B7043"/>
  </w:style>
  <w:style w:type="character" w:customStyle="1" w:styleId="WW-Absatz-Standardschriftart111111">
    <w:name w:val="WW-Absatz-Standardschriftart111111"/>
    <w:rsid w:val="004B7043"/>
  </w:style>
  <w:style w:type="character" w:customStyle="1" w:styleId="WW-Absatz-Standardschriftart1111111">
    <w:name w:val="WW-Absatz-Standardschriftart1111111"/>
    <w:rsid w:val="004B7043"/>
  </w:style>
  <w:style w:type="character" w:customStyle="1" w:styleId="WW-Absatz-Standardschriftart11111111">
    <w:name w:val="WW-Absatz-Standardschriftart11111111"/>
    <w:rsid w:val="004B7043"/>
  </w:style>
  <w:style w:type="paragraph" w:customStyle="1" w:styleId="16">
    <w:name w:val="Заголовок1"/>
    <w:basedOn w:val="a1"/>
    <w:next w:val="af2"/>
    <w:rsid w:val="004B704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4">
    <w:name w:val="List"/>
    <w:basedOn w:val="af2"/>
    <w:rsid w:val="004B7043"/>
    <w:pPr>
      <w:widowControl w:val="0"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7">
    <w:name w:val="Название1"/>
    <w:basedOn w:val="a1"/>
    <w:rsid w:val="004B704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8">
    <w:name w:val="Указатель1"/>
    <w:basedOn w:val="a1"/>
    <w:rsid w:val="004B704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5">
    <w:name w:val="Заголовок таблицы"/>
    <w:basedOn w:val="afe"/>
    <w:rsid w:val="004B7043"/>
    <w:pPr>
      <w:widowControl w:val="0"/>
      <w:jc w:val="center"/>
    </w:pPr>
    <w:rPr>
      <w:rFonts w:ascii="Arial" w:eastAsia="Lucida Sans Unicode" w:hAnsi="Arial"/>
      <w:b/>
      <w:bCs/>
      <w:kern w:val="1"/>
      <w:sz w:val="20"/>
    </w:rPr>
  </w:style>
  <w:style w:type="paragraph" w:customStyle="1" w:styleId="210">
    <w:name w:val="Основной текст 21"/>
    <w:basedOn w:val="a1"/>
    <w:rsid w:val="004B7043"/>
    <w:pPr>
      <w:widowControl w:val="0"/>
      <w:suppressAutoHyphens/>
    </w:pPr>
    <w:rPr>
      <w:rFonts w:ascii="Arial" w:eastAsia="Lucida Sans Unicode" w:hAnsi="Arial"/>
      <w:b/>
      <w:kern w:val="1"/>
      <w:sz w:val="28"/>
      <w:szCs w:val="20"/>
    </w:rPr>
  </w:style>
  <w:style w:type="paragraph" w:customStyle="1" w:styleId="aff6">
    <w:name w:val="Îáû÷íûé"/>
    <w:rsid w:val="004B7043"/>
    <w:rPr>
      <w:sz w:val="24"/>
    </w:rPr>
  </w:style>
  <w:style w:type="character" w:customStyle="1" w:styleId="24">
    <w:name w:val="Основной текст 2 Знак"/>
    <w:basedOn w:val="a2"/>
    <w:link w:val="23"/>
    <w:uiPriority w:val="99"/>
    <w:rsid w:val="0041485B"/>
    <w:rPr>
      <w:rFonts w:ascii="Courier New" w:hAnsi="Courier New"/>
    </w:rPr>
  </w:style>
  <w:style w:type="paragraph" w:customStyle="1" w:styleId="19">
    <w:name w:val="1Орган_ПР"/>
    <w:basedOn w:val="a1"/>
    <w:link w:val="1a"/>
    <w:qFormat/>
    <w:rsid w:val="0041485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a">
    <w:name w:val="1Орган_ПР Знак"/>
    <w:basedOn w:val="a2"/>
    <w:link w:val="19"/>
    <w:rsid w:val="0041485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7">
    <w:name w:val="Без интервала2"/>
    <w:rsid w:val="00F46DBD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rsid w:val="004C524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2"/>
    <w:link w:val="5"/>
    <w:uiPriority w:val="99"/>
    <w:rsid w:val="004C524D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9"/>
    <w:rsid w:val="004C524D"/>
    <w:rPr>
      <w:rFonts w:ascii="Arial" w:hAnsi="Arial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524D"/>
    <w:rPr>
      <w:rFonts w:ascii="Arial" w:hAnsi="Arial" w:cs="Arial"/>
    </w:rPr>
  </w:style>
  <w:style w:type="character" w:customStyle="1" w:styleId="36">
    <w:name w:val="Основной текст с отступом 3 Знак"/>
    <w:basedOn w:val="a2"/>
    <w:link w:val="35"/>
    <w:uiPriority w:val="99"/>
    <w:locked/>
    <w:rsid w:val="004C524D"/>
    <w:rPr>
      <w:sz w:val="16"/>
      <w:szCs w:val="16"/>
    </w:rPr>
  </w:style>
  <w:style w:type="paragraph" w:styleId="aff7">
    <w:name w:val="No Spacing"/>
    <w:uiPriority w:val="1"/>
    <w:qFormat/>
    <w:rsid w:val="004C524D"/>
    <w:rPr>
      <w:sz w:val="28"/>
      <w:szCs w:val="28"/>
    </w:rPr>
  </w:style>
  <w:style w:type="character" w:styleId="HTML">
    <w:name w:val="HTML Variable"/>
    <w:aliases w:val="!Ссылки в документе"/>
    <w:basedOn w:val="a2"/>
    <w:rsid w:val="004C524D"/>
    <w:rPr>
      <w:rFonts w:ascii="Arial" w:hAnsi="Arial" w:cs="Times New Roman"/>
      <w:iCs/>
      <w:color w:val="0000FF"/>
      <w:sz w:val="24"/>
      <w:u w:val="none"/>
    </w:rPr>
  </w:style>
  <w:style w:type="paragraph" w:styleId="aff8">
    <w:name w:val="annotation text"/>
    <w:aliases w:val="!Равноширинный текст документа"/>
    <w:basedOn w:val="a1"/>
    <w:link w:val="aff9"/>
    <w:rsid w:val="004C52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9">
    <w:name w:val="Текст примечания Знак"/>
    <w:aliases w:val="!Равноширинный текст документа Знак"/>
    <w:basedOn w:val="a2"/>
    <w:link w:val="aff8"/>
    <w:rsid w:val="004C524D"/>
    <w:rPr>
      <w:rFonts w:ascii="Courier" w:hAnsi="Courier"/>
      <w:sz w:val="22"/>
    </w:rPr>
  </w:style>
  <w:style w:type="paragraph" w:customStyle="1" w:styleId="Title">
    <w:name w:val="Title!Название НПА"/>
    <w:basedOn w:val="a1"/>
    <w:rsid w:val="004C52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524D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24D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24D"/>
    <w:pPr>
      <w:jc w:val="center"/>
    </w:pPr>
    <w:rPr>
      <w:rFonts w:cs="Arial"/>
      <w:b/>
      <w:bCs/>
      <w:kern w:val="28"/>
      <w:sz w:val="24"/>
      <w:szCs w:val="32"/>
    </w:rPr>
  </w:style>
  <w:style w:type="table" w:customStyle="1" w:styleId="42">
    <w:name w:val="4Таблица"/>
    <w:uiPriority w:val="99"/>
    <w:rsid w:val="004C524D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f7">
    <w:name w:val="Заголовок Знак"/>
    <w:basedOn w:val="a2"/>
    <w:link w:val="af6"/>
    <w:locked/>
    <w:rsid w:val="004C524D"/>
    <w:rPr>
      <w:b/>
      <w:bCs/>
      <w:sz w:val="28"/>
      <w:szCs w:val="28"/>
    </w:rPr>
  </w:style>
  <w:style w:type="paragraph" w:customStyle="1" w:styleId="4-">
    <w:name w:val="4Таблица-Т"/>
    <w:basedOn w:val="33"/>
    <w:uiPriority w:val="99"/>
    <w:rsid w:val="004C524D"/>
    <w:pPr>
      <w:ind w:left="0"/>
    </w:pPr>
    <w:rPr>
      <w:sz w:val="22"/>
    </w:rPr>
  </w:style>
  <w:style w:type="paragraph" w:customStyle="1" w:styleId="printc">
    <w:name w:val="printc"/>
    <w:basedOn w:val="a1"/>
    <w:uiPriority w:val="99"/>
    <w:rsid w:val="004C524D"/>
    <w:pPr>
      <w:spacing w:before="144" w:after="288"/>
      <w:ind w:firstLine="567"/>
      <w:jc w:val="center"/>
    </w:pPr>
    <w:rPr>
      <w:rFonts w:ascii="Arial" w:hAnsi="Arial" w:cs="Arial"/>
    </w:rPr>
  </w:style>
  <w:style w:type="character" w:styleId="affa">
    <w:name w:val="FollowedHyperlink"/>
    <w:basedOn w:val="a2"/>
    <w:uiPriority w:val="99"/>
    <w:rsid w:val="00475468"/>
    <w:rPr>
      <w:rFonts w:cs="Times New Roman"/>
      <w:color w:val="800080"/>
      <w:u w:val="single"/>
    </w:rPr>
  </w:style>
  <w:style w:type="paragraph" w:styleId="28">
    <w:name w:val="Body Text Indent 2"/>
    <w:basedOn w:val="a1"/>
    <w:link w:val="29"/>
    <w:rsid w:val="004754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9">
    <w:name w:val="Основной текст с отступом 2 Знак"/>
    <w:basedOn w:val="a2"/>
    <w:link w:val="28"/>
    <w:rsid w:val="00475468"/>
    <w:rPr>
      <w:rFonts w:ascii="Calibri" w:eastAsia="Calibri" w:hAnsi="Calibri"/>
      <w:sz w:val="22"/>
      <w:szCs w:val="22"/>
      <w:lang w:eastAsia="en-US"/>
    </w:rPr>
  </w:style>
  <w:style w:type="paragraph" w:customStyle="1" w:styleId="1b">
    <w:name w:val="Абзац списка1"/>
    <w:basedOn w:val="a1"/>
    <w:rsid w:val="002B2F48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dex">
    <w:name w:val="Index"/>
    <w:basedOn w:val="a1"/>
    <w:uiPriority w:val="99"/>
    <w:rsid w:val="00257A30"/>
    <w:pPr>
      <w:ind w:firstLine="567"/>
      <w:jc w:val="both"/>
    </w:pPr>
    <w:rPr>
      <w:rFonts w:ascii="Arial" w:hAnsi="Arial" w:cs="Tahoma"/>
      <w:sz w:val="26"/>
    </w:rPr>
  </w:style>
  <w:style w:type="paragraph" w:styleId="affb">
    <w:name w:val="Subtitle"/>
    <w:basedOn w:val="WW-Title"/>
    <w:next w:val="af2"/>
    <w:link w:val="affc"/>
    <w:qFormat/>
    <w:rsid w:val="00257A3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ffc">
    <w:name w:val="Подзаголовок Знак"/>
    <w:basedOn w:val="a2"/>
    <w:link w:val="affb"/>
    <w:rsid w:val="00257A30"/>
    <w:rPr>
      <w:rFonts w:ascii="Cambria" w:hAnsi="Cambria" w:cs="Mangal"/>
      <w:sz w:val="24"/>
      <w:szCs w:val="21"/>
      <w:lang w:bidi="hi-IN"/>
    </w:rPr>
  </w:style>
  <w:style w:type="paragraph" w:customStyle="1" w:styleId="Index2">
    <w:name w:val="Index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">
    <w:name w:val="WW-Title"/>
    <w:basedOn w:val="a1"/>
    <w:next w:val="af2"/>
    <w:uiPriority w:val="99"/>
    <w:rsid w:val="00257A30"/>
    <w:pPr>
      <w:keepNext/>
      <w:spacing w:before="240" w:after="120"/>
      <w:ind w:firstLine="567"/>
      <w:jc w:val="both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">
    <w:name w:val="WW-Index"/>
    <w:basedOn w:val="a1"/>
    <w:uiPriority w:val="99"/>
    <w:rsid w:val="00257A30"/>
    <w:pPr>
      <w:ind w:firstLine="567"/>
      <w:jc w:val="both"/>
    </w:pPr>
    <w:rPr>
      <w:rFonts w:ascii="Tahoma" w:hAnsi="Tahoma" w:cs="Tahoma"/>
      <w:sz w:val="26"/>
    </w:rPr>
  </w:style>
  <w:style w:type="paragraph" w:customStyle="1" w:styleId="Index1">
    <w:name w:val="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">
    <w:name w:val="WW-caption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">
    <w:name w:val="WW-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1">
    <w:name w:val="WW-Title1"/>
    <w:basedOn w:val="WW-Title"/>
    <w:next w:val="affb"/>
    <w:uiPriority w:val="99"/>
    <w:rsid w:val="00257A30"/>
  </w:style>
  <w:style w:type="paragraph" w:customStyle="1" w:styleId="WW-caption11">
    <w:name w:val="WW-caption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">
    <w:name w:val="WW-Index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11">
    <w:name w:val="WW-caption1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1">
    <w:name w:val="WW-Index1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ConsPlusDocList">
    <w:name w:val="ConsPlusDocList"/>
    <w:uiPriority w:val="99"/>
    <w:rsid w:val="00257A3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TableContents">
    <w:name w:val="Table Contents"/>
    <w:basedOn w:val="a1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">
    <w:name w:val="Table Heading"/>
    <w:basedOn w:val="TableContents"/>
    <w:uiPriority w:val="99"/>
    <w:rsid w:val="00257A30"/>
    <w:pPr>
      <w:jc w:val="center"/>
    </w:pPr>
    <w:rPr>
      <w:b/>
      <w:bCs/>
    </w:rPr>
  </w:style>
  <w:style w:type="paragraph" w:customStyle="1" w:styleId="WW-TableContents">
    <w:name w:val="WW-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">
    <w:name w:val="WW-Table Heading"/>
    <w:basedOn w:val="WW-TableContents"/>
    <w:uiPriority w:val="99"/>
    <w:rsid w:val="00257A30"/>
    <w:pPr>
      <w:jc w:val="center"/>
    </w:pPr>
    <w:rPr>
      <w:b/>
      <w:bCs/>
    </w:rPr>
  </w:style>
  <w:style w:type="paragraph" w:customStyle="1" w:styleId="WW-heading1">
    <w:name w:val="WW-heading 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WW-TableContents1">
    <w:name w:val="WW-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">
    <w:name w:val="WW-Table Heading1"/>
    <w:basedOn w:val="WW-TableContents1"/>
    <w:uiPriority w:val="99"/>
    <w:rsid w:val="00257A30"/>
    <w:pPr>
      <w:jc w:val="center"/>
    </w:pPr>
    <w:rPr>
      <w:b/>
      <w:bCs/>
    </w:rPr>
  </w:style>
  <w:style w:type="paragraph" w:customStyle="1" w:styleId="WW-TableContents12">
    <w:name w:val="WW-Table Contents1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">
    <w:name w:val="WW-Table Heading12"/>
    <w:basedOn w:val="WW-TableContents12"/>
    <w:uiPriority w:val="99"/>
    <w:rsid w:val="00257A30"/>
    <w:pPr>
      <w:jc w:val="center"/>
    </w:pPr>
    <w:rPr>
      <w:b/>
      <w:bCs/>
    </w:rPr>
  </w:style>
  <w:style w:type="paragraph" w:customStyle="1" w:styleId="WW-heading11">
    <w:name w:val="WW-heading 1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1">
    <w:name w:val="Table Heading1"/>
    <w:basedOn w:val="TableContents1"/>
    <w:uiPriority w:val="99"/>
    <w:rsid w:val="00257A30"/>
    <w:pPr>
      <w:jc w:val="center"/>
    </w:pPr>
    <w:rPr>
      <w:b/>
      <w:bCs/>
    </w:rPr>
  </w:style>
  <w:style w:type="paragraph" w:customStyle="1" w:styleId="WW-TableContents123">
    <w:name w:val="WW-Table Contents123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3">
    <w:name w:val="WW-Table Heading123"/>
    <w:basedOn w:val="WW-TableContents123"/>
    <w:uiPriority w:val="99"/>
    <w:rsid w:val="00257A30"/>
    <w:pPr>
      <w:jc w:val="center"/>
    </w:pPr>
    <w:rPr>
      <w:b/>
      <w:bCs/>
    </w:rPr>
  </w:style>
  <w:style w:type="paragraph" w:customStyle="1" w:styleId="TableContents2">
    <w:name w:val="Table Contents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2">
    <w:name w:val="Table Heading2"/>
    <w:basedOn w:val="TableContents2"/>
    <w:uiPriority w:val="99"/>
    <w:rsid w:val="00257A3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57A30"/>
    <w:rPr>
      <w:sz w:val="28"/>
    </w:rPr>
  </w:style>
  <w:style w:type="character" w:customStyle="1" w:styleId="RTFNum22">
    <w:name w:val="RTF_Num 2 2"/>
    <w:uiPriority w:val="99"/>
    <w:rsid w:val="00257A30"/>
    <w:rPr>
      <w:sz w:val="28"/>
    </w:rPr>
  </w:style>
  <w:style w:type="character" w:customStyle="1" w:styleId="RTFNum23">
    <w:name w:val="RTF_Num 2 3"/>
    <w:uiPriority w:val="99"/>
    <w:rsid w:val="00257A30"/>
  </w:style>
  <w:style w:type="character" w:customStyle="1" w:styleId="RTFNum24">
    <w:name w:val="RTF_Num 2 4"/>
    <w:uiPriority w:val="99"/>
    <w:rsid w:val="00257A30"/>
  </w:style>
  <w:style w:type="character" w:customStyle="1" w:styleId="RTFNum25">
    <w:name w:val="RTF_Num 2 5"/>
    <w:uiPriority w:val="99"/>
    <w:rsid w:val="00257A30"/>
  </w:style>
  <w:style w:type="character" w:customStyle="1" w:styleId="RTFNum26">
    <w:name w:val="RTF_Num 2 6"/>
    <w:uiPriority w:val="99"/>
    <w:rsid w:val="00257A30"/>
  </w:style>
  <w:style w:type="character" w:customStyle="1" w:styleId="RTFNum27">
    <w:name w:val="RTF_Num 2 7"/>
    <w:uiPriority w:val="99"/>
    <w:rsid w:val="00257A30"/>
  </w:style>
  <w:style w:type="character" w:customStyle="1" w:styleId="RTFNum28">
    <w:name w:val="RTF_Num 2 8"/>
    <w:uiPriority w:val="99"/>
    <w:rsid w:val="00257A30"/>
  </w:style>
  <w:style w:type="character" w:customStyle="1" w:styleId="RTFNum29">
    <w:name w:val="RTF_Num 2 9"/>
    <w:uiPriority w:val="99"/>
    <w:rsid w:val="00257A30"/>
  </w:style>
  <w:style w:type="character" w:customStyle="1" w:styleId="RTFNum214">
    <w:name w:val="RTF_Num 2 14"/>
    <w:uiPriority w:val="99"/>
    <w:rsid w:val="00257A30"/>
    <w:rPr>
      <w:lang w:eastAsia="zh-CN"/>
    </w:rPr>
  </w:style>
  <w:style w:type="character" w:customStyle="1" w:styleId="RTFNum224">
    <w:name w:val="RTF_Num 2 24"/>
    <w:uiPriority w:val="99"/>
    <w:rsid w:val="00257A30"/>
    <w:rPr>
      <w:lang w:eastAsia="zh-CN"/>
    </w:rPr>
  </w:style>
  <w:style w:type="character" w:customStyle="1" w:styleId="RTFNum234">
    <w:name w:val="RTF_Num 2 34"/>
    <w:uiPriority w:val="99"/>
    <w:rsid w:val="00257A30"/>
    <w:rPr>
      <w:lang w:eastAsia="zh-CN"/>
    </w:rPr>
  </w:style>
  <w:style w:type="character" w:customStyle="1" w:styleId="RTFNum244">
    <w:name w:val="RTF_Num 2 44"/>
    <w:uiPriority w:val="99"/>
    <w:rsid w:val="00257A30"/>
    <w:rPr>
      <w:lang w:eastAsia="zh-CN"/>
    </w:rPr>
  </w:style>
  <w:style w:type="character" w:customStyle="1" w:styleId="RTFNum254">
    <w:name w:val="RTF_Num 2 54"/>
    <w:uiPriority w:val="99"/>
    <w:rsid w:val="00257A30"/>
    <w:rPr>
      <w:lang w:eastAsia="zh-CN"/>
    </w:rPr>
  </w:style>
  <w:style w:type="character" w:customStyle="1" w:styleId="RTFNum264">
    <w:name w:val="RTF_Num 2 64"/>
    <w:uiPriority w:val="99"/>
    <w:rsid w:val="00257A30"/>
    <w:rPr>
      <w:lang w:eastAsia="zh-CN"/>
    </w:rPr>
  </w:style>
  <w:style w:type="character" w:customStyle="1" w:styleId="RTFNum274">
    <w:name w:val="RTF_Num 2 74"/>
    <w:uiPriority w:val="99"/>
    <w:rsid w:val="00257A30"/>
    <w:rPr>
      <w:lang w:eastAsia="zh-CN"/>
    </w:rPr>
  </w:style>
  <w:style w:type="character" w:customStyle="1" w:styleId="RTFNum284">
    <w:name w:val="RTF_Num 2 84"/>
    <w:uiPriority w:val="99"/>
    <w:rsid w:val="00257A30"/>
    <w:rPr>
      <w:lang w:eastAsia="zh-CN"/>
    </w:rPr>
  </w:style>
  <w:style w:type="character" w:customStyle="1" w:styleId="RTFNum294">
    <w:name w:val="RTF_Num 2 94"/>
    <w:uiPriority w:val="99"/>
    <w:rsid w:val="00257A30"/>
    <w:rPr>
      <w:lang w:eastAsia="zh-CN"/>
    </w:rPr>
  </w:style>
  <w:style w:type="character" w:customStyle="1" w:styleId="RTFNum213">
    <w:name w:val="RTF_Num 2 13"/>
    <w:uiPriority w:val="99"/>
    <w:rsid w:val="00257A30"/>
    <w:rPr>
      <w:sz w:val="28"/>
      <w:lang w:eastAsia="zh-CN"/>
    </w:rPr>
  </w:style>
  <w:style w:type="character" w:customStyle="1" w:styleId="RTFNum223">
    <w:name w:val="RTF_Num 2 23"/>
    <w:uiPriority w:val="99"/>
    <w:rsid w:val="00257A30"/>
    <w:rPr>
      <w:sz w:val="28"/>
      <w:lang w:eastAsia="zh-CN"/>
    </w:rPr>
  </w:style>
  <w:style w:type="character" w:customStyle="1" w:styleId="RTFNum233">
    <w:name w:val="RTF_Num 2 33"/>
    <w:uiPriority w:val="99"/>
    <w:rsid w:val="00257A30"/>
    <w:rPr>
      <w:lang w:eastAsia="zh-CN"/>
    </w:rPr>
  </w:style>
  <w:style w:type="character" w:customStyle="1" w:styleId="RTFNum243">
    <w:name w:val="RTF_Num 2 43"/>
    <w:uiPriority w:val="99"/>
    <w:rsid w:val="00257A30"/>
    <w:rPr>
      <w:lang w:eastAsia="zh-CN"/>
    </w:rPr>
  </w:style>
  <w:style w:type="character" w:customStyle="1" w:styleId="RTFNum253">
    <w:name w:val="RTF_Num 2 53"/>
    <w:uiPriority w:val="99"/>
    <w:rsid w:val="00257A30"/>
    <w:rPr>
      <w:lang w:eastAsia="zh-CN"/>
    </w:rPr>
  </w:style>
  <w:style w:type="character" w:customStyle="1" w:styleId="RTFNum263">
    <w:name w:val="RTF_Num 2 63"/>
    <w:uiPriority w:val="99"/>
    <w:rsid w:val="00257A30"/>
    <w:rPr>
      <w:lang w:eastAsia="zh-CN"/>
    </w:rPr>
  </w:style>
  <w:style w:type="character" w:customStyle="1" w:styleId="RTFNum273">
    <w:name w:val="RTF_Num 2 73"/>
    <w:uiPriority w:val="99"/>
    <w:rsid w:val="00257A30"/>
    <w:rPr>
      <w:lang w:eastAsia="zh-CN"/>
    </w:rPr>
  </w:style>
  <w:style w:type="character" w:customStyle="1" w:styleId="RTFNum283">
    <w:name w:val="RTF_Num 2 83"/>
    <w:uiPriority w:val="99"/>
    <w:rsid w:val="00257A30"/>
    <w:rPr>
      <w:lang w:eastAsia="zh-CN"/>
    </w:rPr>
  </w:style>
  <w:style w:type="character" w:customStyle="1" w:styleId="RTFNum293">
    <w:name w:val="RTF_Num 2 93"/>
    <w:uiPriority w:val="99"/>
    <w:rsid w:val="00257A30"/>
    <w:rPr>
      <w:lang w:eastAsia="zh-CN"/>
    </w:rPr>
  </w:style>
  <w:style w:type="character" w:customStyle="1" w:styleId="RTFNum31">
    <w:name w:val="RTF_Num 3 1"/>
    <w:uiPriority w:val="99"/>
    <w:rsid w:val="00257A30"/>
  </w:style>
  <w:style w:type="character" w:customStyle="1" w:styleId="RTFNum32">
    <w:name w:val="RTF_Num 3 2"/>
    <w:uiPriority w:val="99"/>
    <w:rsid w:val="00257A30"/>
  </w:style>
  <w:style w:type="character" w:customStyle="1" w:styleId="RTFNum33">
    <w:name w:val="RTF_Num 3 3"/>
    <w:uiPriority w:val="99"/>
    <w:rsid w:val="00257A30"/>
  </w:style>
  <w:style w:type="character" w:customStyle="1" w:styleId="RTFNum34">
    <w:name w:val="RTF_Num 3 4"/>
    <w:uiPriority w:val="99"/>
    <w:rsid w:val="00257A30"/>
  </w:style>
  <w:style w:type="character" w:customStyle="1" w:styleId="RTFNum35">
    <w:name w:val="RTF_Num 3 5"/>
    <w:uiPriority w:val="99"/>
    <w:rsid w:val="00257A30"/>
  </w:style>
  <w:style w:type="character" w:customStyle="1" w:styleId="RTFNum36">
    <w:name w:val="RTF_Num 3 6"/>
    <w:uiPriority w:val="99"/>
    <w:rsid w:val="00257A30"/>
  </w:style>
  <w:style w:type="character" w:customStyle="1" w:styleId="RTFNum37">
    <w:name w:val="RTF_Num 3 7"/>
    <w:uiPriority w:val="99"/>
    <w:rsid w:val="00257A30"/>
  </w:style>
  <w:style w:type="character" w:customStyle="1" w:styleId="RTFNum38">
    <w:name w:val="RTF_Num 3 8"/>
    <w:uiPriority w:val="99"/>
    <w:rsid w:val="00257A30"/>
  </w:style>
  <w:style w:type="character" w:customStyle="1" w:styleId="RTFNum39">
    <w:name w:val="RTF_Num 3 9"/>
    <w:uiPriority w:val="99"/>
    <w:rsid w:val="00257A30"/>
  </w:style>
  <w:style w:type="character" w:customStyle="1" w:styleId="WW-RTFNum31">
    <w:name w:val="WW-RTF_Num 3 1"/>
    <w:uiPriority w:val="99"/>
    <w:rsid w:val="00257A30"/>
    <w:rPr>
      <w:b/>
      <w:sz w:val="28"/>
    </w:rPr>
  </w:style>
  <w:style w:type="character" w:customStyle="1" w:styleId="WW-RTFNum32">
    <w:name w:val="WW-RTF_Num 3 2"/>
    <w:uiPriority w:val="99"/>
    <w:rsid w:val="00257A30"/>
    <w:rPr>
      <w:sz w:val="28"/>
    </w:rPr>
  </w:style>
  <w:style w:type="character" w:customStyle="1" w:styleId="WW-RTFNum33">
    <w:name w:val="WW-RTF_Num 3 3"/>
    <w:uiPriority w:val="99"/>
    <w:rsid w:val="00257A30"/>
  </w:style>
  <w:style w:type="character" w:customStyle="1" w:styleId="WW-RTFNum34">
    <w:name w:val="WW-RTF_Num 3 4"/>
    <w:uiPriority w:val="99"/>
    <w:rsid w:val="00257A30"/>
  </w:style>
  <w:style w:type="character" w:customStyle="1" w:styleId="WW-RTFNum35">
    <w:name w:val="WW-RTF_Num 3 5"/>
    <w:uiPriority w:val="99"/>
    <w:rsid w:val="00257A30"/>
  </w:style>
  <w:style w:type="character" w:customStyle="1" w:styleId="WW-RTFNum36">
    <w:name w:val="WW-RTF_Num 3 6"/>
    <w:uiPriority w:val="99"/>
    <w:rsid w:val="00257A30"/>
  </w:style>
  <w:style w:type="character" w:customStyle="1" w:styleId="WW-RTFNum37">
    <w:name w:val="WW-RTF_Num 3 7"/>
    <w:uiPriority w:val="99"/>
    <w:rsid w:val="00257A30"/>
  </w:style>
  <w:style w:type="character" w:customStyle="1" w:styleId="WW-RTFNum38">
    <w:name w:val="WW-RTF_Num 3 8"/>
    <w:uiPriority w:val="99"/>
    <w:rsid w:val="00257A30"/>
  </w:style>
  <w:style w:type="character" w:customStyle="1" w:styleId="WW-RTFNum39">
    <w:name w:val="WW-RTF_Num 3 9"/>
    <w:uiPriority w:val="99"/>
    <w:rsid w:val="00257A30"/>
  </w:style>
  <w:style w:type="character" w:customStyle="1" w:styleId="RTFNum41">
    <w:name w:val="RTF_Num 4 1"/>
    <w:uiPriority w:val="99"/>
    <w:rsid w:val="00257A30"/>
  </w:style>
  <w:style w:type="character" w:customStyle="1" w:styleId="RTFNum42">
    <w:name w:val="RTF_Num 4 2"/>
    <w:uiPriority w:val="99"/>
    <w:rsid w:val="00257A30"/>
  </w:style>
  <w:style w:type="character" w:customStyle="1" w:styleId="RTFNum43">
    <w:name w:val="RTF_Num 4 3"/>
    <w:uiPriority w:val="99"/>
    <w:rsid w:val="00257A30"/>
  </w:style>
  <w:style w:type="character" w:customStyle="1" w:styleId="RTFNum44">
    <w:name w:val="RTF_Num 4 4"/>
    <w:uiPriority w:val="99"/>
    <w:rsid w:val="00257A30"/>
  </w:style>
  <w:style w:type="character" w:customStyle="1" w:styleId="RTFNum45">
    <w:name w:val="RTF_Num 4 5"/>
    <w:uiPriority w:val="99"/>
    <w:rsid w:val="00257A30"/>
  </w:style>
  <w:style w:type="character" w:customStyle="1" w:styleId="RTFNum46">
    <w:name w:val="RTF_Num 4 6"/>
    <w:uiPriority w:val="99"/>
    <w:rsid w:val="00257A30"/>
  </w:style>
  <w:style w:type="character" w:customStyle="1" w:styleId="RTFNum47">
    <w:name w:val="RTF_Num 4 7"/>
    <w:uiPriority w:val="99"/>
    <w:rsid w:val="00257A30"/>
  </w:style>
  <w:style w:type="character" w:customStyle="1" w:styleId="RTFNum48">
    <w:name w:val="RTF_Num 4 8"/>
    <w:uiPriority w:val="99"/>
    <w:rsid w:val="00257A30"/>
  </w:style>
  <w:style w:type="character" w:customStyle="1" w:styleId="RTFNum49">
    <w:name w:val="RTF_Num 4 9"/>
    <w:uiPriority w:val="99"/>
    <w:rsid w:val="00257A30"/>
  </w:style>
  <w:style w:type="character" w:customStyle="1" w:styleId="RTFNum51">
    <w:name w:val="RTF_Num 5 1"/>
    <w:uiPriority w:val="99"/>
    <w:rsid w:val="00257A30"/>
  </w:style>
  <w:style w:type="character" w:customStyle="1" w:styleId="RTFNum52">
    <w:name w:val="RTF_Num 5 2"/>
    <w:uiPriority w:val="99"/>
    <w:rsid w:val="00257A30"/>
  </w:style>
  <w:style w:type="character" w:customStyle="1" w:styleId="RTFNum53">
    <w:name w:val="RTF_Num 5 3"/>
    <w:uiPriority w:val="99"/>
    <w:rsid w:val="00257A30"/>
  </w:style>
  <w:style w:type="character" w:customStyle="1" w:styleId="RTFNum54">
    <w:name w:val="RTF_Num 5 4"/>
    <w:uiPriority w:val="99"/>
    <w:rsid w:val="00257A30"/>
  </w:style>
  <w:style w:type="character" w:customStyle="1" w:styleId="RTFNum55">
    <w:name w:val="RTF_Num 5 5"/>
    <w:uiPriority w:val="99"/>
    <w:rsid w:val="00257A30"/>
  </w:style>
  <w:style w:type="character" w:customStyle="1" w:styleId="RTFNum56">
    <w:name w:val="RTF_Num 5 6"/>
    <w:uiPriority w:val="99"/>
    <w:rsid w:val="00257A30"/>
  </w:style>
  <w:style w:type="character" w:customStyle="1" w:styleId="RTFNum57">
    <w:name w:val="RTF_Num 5 7"/>
    <w:uiPriority w:val="99"/>
    <w:rsid w:val="00257A30"/>
  </w:style>
  <w:style w:type="character" w:customStyle="1" w:styleId="RTFNum58">
    <w:name w:val="RTF_Num 5 8"/>
    <w:uiPriority w:val="99"/>
    <w:rsid w:val="00257A30"/>
  </w:style>
  <w:style w:type="character" w:customStyle="1" w:styleId="RTFNum59">
    <w:name w:val="RTF_Num 5 9"/>
    <w:uiPriority w:val="99"/>
    <w:rsid w:val="00257A30"/>
  </w:style>
  <w:style w:type="character" w:customStyle="1" w:styleId="RTFNum61">
    <w:name w:val="RTF_Num 6 1"/>
    <w:uiPriority w:val="99"/>
    <w:rsid w:val="00257A30"/>
  </w:style>
  <w:style w:type="character" w:customStyle="1" w:styleId="RTFNum62">
    <w:name w:val="RTF_Num 6 2"/>
    <w:uiPriority w:val="99"/>
    <w:rsid w:val="00257A30"/>
  </w:style>
  <w:style w:type="character" w:customStyle="1" w:styleId="RTFNum63">
    <w:name w:val="RTF_Num 6 3"/>
    <w:uiPriority w:val="99"/>
    <w:rsid w:val="00257A30"/>
  </w:style>
  <w:style w:type="character" w:customStyle="1" w:styleId="RTFNum64">
    <w:name w:val="RTF_Num 6 4"/>
    <w:uiPriority w:val="99"/>
    <w:rsid w:val="00257A30"/>
  </w:style>
  <w:style w:type="character" w:customStyle="1" w:styleId="RTFNum65">
    <w:name w:val="RTF_Num 6 5"/>
    <w:uiPriority w:val="99"/>
    <w:rsid w:val="00257A30"/>
  </w:style>
  <w:style w:type="character" w:customStyle="1" w:styleId="RTFNum66">
    <w:name w:val="RTF_Num 6 6"/>
    <w:uiPriority w:val="99"/>
    <w:rsid w:val="00257A30"/>
  </w:style>
  <w:style w:type="character" w:customStyle="1" w:styleId="RTFNum67">
    <w:name w:val="RTF_Num 6 7"/>
    <w:uiPriority w:val="99"/>
    <w:rsid w:val="00257A30"/>
  </w:style>
  <w:style w:type="character" w:customStyle="1" w:styleId="RTFNum68">
    <w:name w:val="RTF_Num 6 8"/>
    <w:uiPriority w:val="99"/>
    <w:rsid w:val="00257A30"/>
  </w:style>
  <w:style w:type="character" w:customStyle="1" w:styleId="RTFNum69">
    <w:name w:val="RTF_Num 6 9"/>
    <w:uiPriority w:val="99"/>
    <w:rsid w:val="00257A30"/>
  </w:style>
  <w:style w:type="character" w:customStyle="1" w:styleId="RTFNum210">
    <w:name w:val="RTF_Num 2 10"/>
    <w:uiPriority w:val="99"/>
    <w:rsid w:val="00257A30"/>
    <w:rPr>
      <w:lang w:eastAsia="zh-CN"/>
    </w:rPr>
  </w:style>
  <w:style w:type="character" w:customStyle="1" w:styleId="RTFNum212">
    <w:name w:val="RTF_Num 2 12"/>
    <w:uiPriority w:val="99"/>
    <w:rsid w:val="00257A30"/>
    <w:rPr>
      <w:sz w:val="28"/>
    </w:rPr>
  </w:style>
  <w:style w:type="character" w:customStyle="1" w:styleId="RTFNum222">
    <w:name w:val="RTF_Num 2 22"/>
    <w:uiPriority w:val="99"/>
    <w:rsid w:val="00257A30"/>
    <w:rPr>
      <w:sz w:val="28"/>
    </w:rPr>
  </w:style>
  <w:style w:type="character" w:customStyle="1" w:styleId="RTFNum232">
    <w:name w:val="RTF_Num 2 32"/>
    <w:uiPriority w:val="99"/>
    <w:rsid w:val="00257A30"/>
  </w:style>
  <w:style w:type="character" w:customStyle="1" w:styleId="RTFNum242">
    <w:name w:val="RTF_Num 2 42"/>
    <w:uiPriority w:val="99"/>
    <w:rsid w:val="00257A30"/>
  </w:style>
  <w:style w:type="character" w:customStyle="1" w:styleId="RTFNum252">
    <w:name w:val="RTF_Num 2 52"/>
    <w:uiPriority w:val="99"/>
    <w:rsid w:val="00257A30"/>
  </w:style>
  <w:style w:type="character" w:customStyle="1" w:styleId="RTFNum262">
    <w:name w:val="RTF_Num 2 62"/>
    <w:uiPriority w:val="99"/>
    <w:rsid w:val="00257A30"/>
  </w:style>
  <w:style w:type="character" w:customStyle="1" w:styleId="RTFNum272">
    <w:name w:val="RTF_Num 2 72"/>
    <w:uiPriority w:val="99"/>
    <w:rsid w:val="00257A30"/>
  </w:style>
  <w:style w:type="character" w:customStyle="1" w:styleId="RTFNum282">
    <w:name w:val="RTF_Num 2 82"/>
    <w:uiPriority w:val="99"/>
    <w:rsid w:val="00257A30"/>
  </w:style>
  <w:style w:type="character" w:customStyle="1" w:styleId="RTFNum292">
    <w:name w:val="RTF_Num 2 92"/>
    <w:uiPriority w:val="99"/>
    <w:rsid w:val="00257A30"/>
  </w:style>
  <w:style w:type="character" w:customStyle="1" w:styleId="RTFNum2102">
    <w:name w:val="RTF_Num 2 102"/>
    <w:uiPriority w:val="99"/>
    <w:rsid w:val="00257A30"/>
    <w:rPr>
      <w:lang w:eastAsia="zh-CN"/>
    </w:rPr>
  </w:style>
  <w:style w:type="character" w:customStyle="1" w:styleId="RTFNum211">
    <w:name w:val="RTF_Num 2 11"/>
    <w:uiPriority w:val="99"/>
    <w:rsid w:val="00257A30"/>
    <w:rPr>
      <w:sz w:val="28"/>
    </w:rPr>
  </w:style>
  <w:style w:type="character" w:customStyle="1" w:styleId="RTFNum221">
    <w:name w:val="RTF_Num 2 21"/>
    <w:uiPriority w:val="99"/>
    <w:rsid w:val="00257A30"/>
    <w:rPr>
      <w:sz w:val="28"/>
    </w:rPr>
  </w:style>
  <w:style w:type="character" w:customStyle="1" w:styleId="RTFNum231">
    <w:name w:val="RTF_Num 2 31"/>
    <w:uiPriority w:val="99"/>
    <w:rsid w:val="00257A30"/>
  </w:style>
  <w:style w:type="character" w:customStyle="1" w:styleId="RTFNum241">
    <w:name w:val="RTF_Num 2 41"/>
    <w:uiPriority w:val="99"/>
    <w:rsid w:val="00257A30"/>
  </w:style>
  <w:style w:type="character" w:customStyle="1" w:styleId="RTFNum251">
    <w:name w:val="RTF_Num 2 51"/>
    <w:uiPriority w:val="99"/>
    <w:rsid w:val="00257A30"/>
  </w:style>
  <w:style w:type="character" w:customStyle="1" w:styleId="RTFNum261">
    <w:name w:val="RTF_Num 2 61"/>
    <w:uiPriority w:val="99"/>
    <w:rsid w:val="00257A30"/>
  </w:style>
  <w:style w:type="character" w:customStyle="1" w:styleId="RTFNum271">
    <w:name w:val="RTF_Num 2 71"/>
    <w:uiPriority w:val="99"/>
    <w:rsid w:val="00257A30"/>
  </w:style>
  <w:style w:type="character" w:customStyle="1" w:styleId="RTFNum281">
    <w:name w:val="RTF_Num 2 81"/>
    <w:uiPriority w:val="99"/>
    <w:rsid w:val="00257A30"/>
  </w:style>
  <w:style w:type="character" w:customStyle="1" w:styleId="RTFNum291">
    <w:name w:val="RTF_Num 2 91"/>
    <w:uiPriority w:val="99"/>
    <w:rsid w:val="00257A30"/>
  </w:style>
  <w:style w:type="character" w:customStyle="1" w:styleId="RTFNum2101">
    <w:name w:val="RTF_Num 2 101"/>
    <w:uiPriority w:val="99"/>
    <w:rsid w:val="00257A30"/>
    <w:rPr>
      <w:lang w:eastAsia="zh-CN"/>
    </w:rPr>
  </w:style>
  <w:style w:type="character" w:customStyle="1" w:styleId="WW-RTFNum21">
    <w:name w:val="WW-RTF_Num 2 1"/>
    <w:uiPriority w:val="99"/>
    <w:rsid w:val="00257A30"/>
    <w:rPr>
      <w:sz w:val="28"/>
    </w:rPr>
  </w:style>
  <w:style w:type="character" w:customStyle="1" w:styleId="WW-RTFNum22">
    <w:name w:val="WW-RTF_Num 2 2"/>
    <w:uiPriority w:val="99"/>
    <w:rsid w:val="00257A30"/>
    <w:rPr>
      <w:sz w:val="28"/>
    </w:rPr>
  </w:style>
  <w:style w:type="character" w:customStyle="1" w:styleId="WW-RTFNum23">
    <w:name w:val="WW-RTF_Num 2 3"/>
    <w:uiPriority w:val="99"/>
    <w:rsid w:val="00257A30"/>
  </w:style>
  <w:style w:type="character" w:customStyle="1" w:styleId="WW-RTFNum24">
    <w:name w:val="WW-RTF_Num 2 4"/>
    <w:uiPriority w:val="99"/>
    <w:rsid w:val="00257A30"/>
  </w:style>
  <w:style w:type="character" w:customStyle="1" w:styleId="WW-RTFNum25">
    <w:name w:val="WW-RTF_Num 2 5"/>
    <w:uiPriority w:val="99"/>
    <w:rsid w:val="00257A30"/>
  </w:style>
  <w:style w:type="character" w:customStyle="1" w:styleId="WW-RTFNum26">
    <w:name w:val="WW-RTF_Num 2 6"/>
    <w:uiPriority w:val="99"/>
    <w:rsid w:val="00257A30"/>
  </w:style>
  <w:style w:type="character" w:customStyle="1" w:styleId="WW-RTFNum27">
    <w:name w:val="WW-RTF_Num 2 7"/>
    <w:uiPriority w:val="99"/>
    <w:rsid w:val="00257A30"/>
  </w:style>
  <w:style w:type="character" w:customStyle="1" w:styleId="WW-RTFNum28">
    <w:name w:val="WW-RTF_Num 2 8"/>
    <w:uiPriority w:val="99"/>
    <w:rsid w:val="00257A30"/>
  </w:style>
  <w:style w:type="character" w:customStyle="1" w:styleId="WW-RTFNum29">
    <w:name w:val="WW-RTF_Num 2 9"/>
    <w:uiPriority w:val="99"/>
    <w:rsid w:val="00257A30"/>
  </w:style>
  <w:style w:type="character" w:customStyle="1" w:styleId="WW-RTFNum210">
    <w:name w:val="WW-RTF_Num 2 10"/>
    <w:uiPriority w:val="99"/>
    <w:rsid w:val="00257A30"/>
    <w:rPr>
      <w:lang w:eastAsia="zh-CN"/>
    </w:rPr>
  </w:style>
  <w:style w:type="character" w:customStyle="1" w:styleId="WW-RTFNum211">
    <w:name w:val="WW-RTF_Num 2 11"/>
    <w:uiPriority w:val="99"/>
    <w:rsid w:val="00257A30"/>
    <w:rPr>
      <w:sz w:val="28"/>
    </w:rPr>
  </w:style>
  <w:style w:type="character" w:customStyle="1" w:styleId="WW-RTFNum221">
    <w:name w:val="WW-RTF_Num 2 21"/>
    <w:uiPriority w:val="99"/>
    <w:rsid w:val="00257A30"/>
    <w:rPr>
      <w:sz w:val="28"/>
    </w:rPr>
  </w:style>
  <w:style w:type="character" w:customStyle="1" w:styleId="WW-RTFNum231">
    <w:name w:val="WW-RTF_Num 2 31"/>
    <w:uiPriority w:val="99"/>
    <w:rsid w:val="00257A30"/>
  </w:style>
  <w:style w:type="character" w:customStyle="1" w:styleId="WW-RTFNum241">
    <w:name w:val="WW-RTF_Num 2 41"/>
    <w:uiPriority w:val="99"/>
    <w:rsid w:val="00257A30"/>
  </w:style>
  <w:style w:type="character" w:customStyle="1" w:styleId="WW-RTFNum251">
    <w:name w:val="WW-RTF_Num 2 51"/>
    <w:uiPriority w:val="99"/>
    <w:rsid w:val="00257A30"/>
  </w:style>
  <w:style w:type="character" w:customStyle="1" w:styleId="WW-RTFNum261">
    <w:name w:val="WW-RTF_Num 2 61"/>
    <w:uiPriority w:val="99"/>
    <w:rsid w:val="00257A30"/>
  </w:style>
  <w:style w:type="character" w:customStyle="1" w:styleId="WW-RTFNum271">
    <w:name w:val="WW-RTF_Num 2 71"/>
    <w:uiPriority w:val="99"/>
    <w:rsid w:val="00257A30"/>
  </w:style>
  <w:style w:type="character" w:customStyle="1" w:styleId="WW-RTFNum281">
    <w:name w:val="WW-RTF_Num 2 81"/>
    <w:uiPriority w:val="99"/>
    <w:rsid w:val="00257A30"/>
  </w:style>
  <w:style w:type="character" w:customStyle="1" w:styleId="WW-RTFNum291">
    <w:name w:val="WW-RTF_Num 2 91"/>
    <w:uiPriority w:val="99"/>
    <w:rsid w:val="00257A30"/>
  </w:style>
  <w:style w:type="character" w:customStyle="1" w:styleId="WW-RTFNum2101">
    <w:name w:val="WW-RTF_Num 2 101"/>
    <w:uiPriority w:val="99"/>
    <w:rsid w:val="00257A30"/>
    <w:rPr>
      <w:lang w:eastAsia="zh-CN"/>
    </w:rPr>
  </w:style>
  <w:style w:type="character" w:customStyle="1" w:styleId="WW-RTFNum2112">
    <w:name w:val="WW-RTF_Num 2 112"/>
    <w:uiPriority w:val="99"/>
    <w:rsid w:val="00257A30"/>
    <w:rPr>
      <w:sz w:val="28"/>
    </w:rPr>
  </w:style>
  <w:style w:type="character" w:customStyle="1" w:styleId="WW-RTFNum2212">
    <w:name w:val="WW-RTF_Num 2 212"/>
    <w:uiPriority w:val="99"/>
    <w:rsid w:val="00257A30"/>
    <w:rPr>
      <w:sz w:val="28"/>
    </w:rPr>
  </w:style>
  <w:style w:type="character" w:customStyle="1" w:styleId="WW-RTFNum2312">
    <w:name w:val="WW-RTF_Num 2 312"/>
    <w:uiPriority w:val="99"/>
    <w:rsid w:val="00257A30"/>
  </w:style>
  <w:style w:type="character" w:customStyle="1" w:styleId="WW-RTFNum2412">
    <w:name w:val="WW-RTF_Num 2 412"/>
    <w:uiPriority w:val="99"/>
    <w:rsid w:val="00257A30"/>
  </w:style>
  <w:style w:type="character" w:customStyle="1" w:styleId="WW-RTFNum2512">
    <w:name w:val="WW-RTF_Num 2 512"/>
    <w:uiPriority w:val="99"/>
    <w:rsid w:val="00257A30"/>
  </w:style>
  <w:style w:type="character" w:customStyle="1" w:styleId="WW-RTFNum2612">
    <w:name w:val="WW-RTF_Num 2 612"/>
    <w:uiPriority w:val="99"/>
    <w:rsid w:val="00257A30"/>
  </w:style>
  <w:style w:type="character" w:customStyle="1" w:styleId="WW-RTFNum2712">
    <w:name w:val="WW-RTF_Num 2 712"/>
    <w:uiPriority w:val="99"/>
    <w:rsid w:val="00257A30"/>
  </w:style>
  <w:style w:type="character" w:customStyle="1" w:styleId="WW-RTFNum2812">
    <w:name w:val="WW-RTF_Num 2 812"/>
    <w:uiPriority w:val="99"/>
    <w:rsid w:val="00257A30"/>
  </w:style>
  <w:style w:type="character" w:customStyle="1" w:styleId="WW-RTFNum2912">
    <w:name w:val="WW-RTF_Num 2 912"/>
    <w:uiPriority w:val="99"/>
    <w:rsid w:val="00257A30"/>
  </w:style>
  <w:style w:type="character" w:customStyle="1" w:styleId="WW-RTFNum21012">
    <w:name w:val="WW-RTF_Num 2 1012"/>
    <w:uiPriority w:val="99"/>
    <w:rsid w:val="00257A30"/>
    <w:rPr>
      <w:lang w:eastAsia="zh-CN"/>
    </w:rPr>
  </w:style>
  <w:style w:type="character" w:customStyle="1" w:styleId="WW-RTFNum2111">
    <w:name w:val="WW-RTF_Num 2 111"/>
    <w:uiPriority w:val="99"/>
    <w:rsid w:val="00257A30"/>
    <w:rPr>
      <w:sz w:val="28"/>
    </w:rPr>
  </w:style>
  <w:style w:type="character" w:customStyle="1" w:styleId="WW-RTFNum2211">
    <w:name w:val="WW-RTF_Num 2 211"/>
    <w:uiPriority w:val="99"/>
    <w:rsid w:val="00257A30"/>
    <w:rPr>
      <w:sz w:val="28"/>
    </w:rPr>
  </w:style>
  <w:style w:type="character" w:customStyle="1" w:styleId="WW-RTFNum2311">
    <w:name w:val="WW-RTF_Num 2 311"/>
    <w:uiPriority w:val="99"/>
    <w:rsid w:val="00257A30"/>
  </w:style>
  <w:style w:type="character" w:customStyle="1" w:styleId="WW-RTFNum2411">
    <w:name w:val="WW-RTF_Num 2 411"/>
    <w:uiPriority w:val="99"/>
    <w:rsid w:val="00257A30"/>
  </w:style>
  <w:style w:type="character" w:customStyle="1" w:styleId="WW-RTFNum2511">
    <w:name w:val="WW-RTF_Num 2 511"/>
    <w:uiPriority w:val="99"/>
    <w:rsid w:val="00257A30"/>
  </w:style>
  <w:style w:type="character" w:customStyle="1" w:styleId="WW-RTFNum2611">
    <w:name w:val="WW-RTF_Num 2 611"/>
    <w:uiPriority w:val="99"/>
    <w:rsid w:val="00257A30"/>
  </w:style>
  <w:style w:type="character" w:customStyle="1" w:styleId="WW-RTFNum2711">
    <w:name w:val="WW-RTF_Num 2 711"/>
    <w:uiPriority w:val="99"/>
    <w:rsid w:val="00257A30"/>
  </w:style>
  <w:style w:type="character" w:customStyle="1" w:styleId="WW-RTFNum2811">
    <w:name w:val="WW-RTF_Num 2 811"/>
    <w:uiPriority w:val="99"/>
    <w:rsid w:val="00257A30"/>
  </w:style>
  <w:style w:type="character" w:customStyle="1" w:styleId="WW-RTFNum2911">
    <w:name w:val="WW-RTF_Num 2 911"/>
    <w:uiPriority w:val="99"/>
    <w:rsid w:val="00257A30"/>
  </w:style>
  <w:style w:type="character" w:customStyle="1" w:styleId="WW-RTFNum21011">
    <w:name w:val="WW-RTF_Num 2 1011"/>
    <w:uiPriority w:val="99"/>
    <w:rsid w:val="00257A30"/>
    <w:rPr>
      <w:lang w:eastAsia="zh-CN"/>
    </w:rPr>
  </w:style>
  <w:style w:type="character" w:customStyle="1" w:styleId="RTFNum71">
    <w:name w:val="RTF_Num 7 1"/>
    <w:uiPriority w:val="99"/>
    <w:rsid w:val="00257A30"/>
  </w:style>
  <w:style w:type="character" w:customStyle="1" w:styleId="RTFNum72">
    <w:name w:val="RTF_Num 7 2"/>
    <w:uiPriority w:val="99"/>
    <w:rsid w:val="00257A30"/>
  </w:style>
  <w:style w:type="character" w:customStyle="1" w:styleId="RTFNum73">
    <w:name w:val="RTF_Num 7 3"/>
    <w:uiPriority w:val="99"/>
    <w:rsid w:val="00257A30"/>
  </w:style>
  <w:style w:type="character" w:customStyle="1" w:styleId="RTFNum74">
    <w:name w:val="RTF_Num 7 4"/>
    <w:uiPriority w:val="99"/>
    <w:rsid w:val="00257A30"/>
  </w:style>
  <w:style w:type="character" w:customStyle="1" w:styleId="RTFNum75">
    <w:name w:val="RTF_Num 7 5"/>
    <w:uiPriority w:val="99"/>
    <w:rsid w:val="00257A30"/>
  </w:style>
  <w:style w:type="character" w:customStyle="1" w:styleId="RTFNum76">
    <w:name w:val="RTF_Num 7 6"/>
    <w:uiPriority w:val="99"/>
    <w:rsid w:val="00257A30"/>
  </w:style>
  <w:style w:type="character" w:customStyle="1" w:styleId="RTFNum77">
    <w:name w:val="RTF_Num 7 7"/>
    <w:uiPriority w:val="99"/>
    <w:rsid w:val="00257A30"/>
  </w:style>
  <w:style w:type="character" w:customStyle="1" w:styleId="RTFNum78">
    <w:name w:val="RTF_Num 7 8"/>
    <w:uiPriority w:val="99"/>
    <w:rsid w:val="00257A30"/>
  </w:style>
  <w:style w:type="character" w:customStyle="1" w:styleId="RTFNum79">
    <w:name w:val="RTF_Num 7 9"/>
    <w:uiPriority w:val="99"/>
    <w:rsid w:val="00257A30"/>
  </w:style>
  <w:style w:type="character" w:customStyle="1" w:styleId="RTFNum81">
    <w:name w:val="RTF_Num 8 1"/>
    <w:uiPriority w:val="99"/>
    <w:rsid w:val="00257A30"/>
    <w:rPr>
      <w:b/>
    </w:rPr>
  </w:style>
  <w:style w:type="character" w:customStyle="1" w:styleId="RTFNum82">
    <w:name w:val="RTF_Num 8 2"/>
    <w:uiPriority w:val="99"/>
    <w:rsid w:val="00257A30"/>
  </w:style>
  <w:style w:type="character" w:customStyle="1" w:styleId="RTFNum83">
    <w:name w:val="RTF_Num 8 3"/>
    <w:uiPriority w:val="99"/>
    <w:rsid w:val="00257A30"/>
  </w:style>
  <w:style w:type="character" w:customStyle="1" w:styleId="RTFNum84">
    <w:name w:val="RTF_Num 8 4"/>
    <w:uiPriority w:val="99"/>
    <w:rsid w:val="00257A30"/>
  </w:style>
  <w:style w:type="character" w:customStyle="1" w:styleId="RTFNum85">
    <w:name w:val="RTF_Num 8 5"/>
    <w:uiPriority w:val="99"/>
    <w:rsid w:val="00257A30"/>
  </w:style>
  <w:style w:type="character" w:customStyle="1" w:styleId="RTFNum86">
    <w:name w:val="RTF_Num 8 6"/>
    <w:uiPriority w:val="99"/>
    <w:rsid w:val="00257A30"/>
  </w:style>
  <w:style w:type="character" w:customStyle="1" w:styleId="RTFNum87">
    <w:name w:val="RTF_Num 8 7"/>
    <w:uiPriority w:val="99"/>
    <w:rsid w:val="00257A30"/>
  </w:style>
  <w:style w:type="character" w:customStyle="1" w:styleId="RTFNum88">
    <w:name w:val="RTF_Num 8 8"/>
    <w:uiPriority w:val="99"/>
    <w:rsid w:val="00257A30"/>
  </w:style>
  <w:style w:type="character" w:customStyle="1" w:styleId="RTFNum89">
    <w:name w:val="RTF_Num 8 9"/>
    <w:uiPriority w:val="99"/>
    <w:rsid w:val="00257A30"/>
  </w:style>
  <w:style w:type="character" w:customStyle="1" w:styleId="RTFNum91">
    <w:name w:val="RTF_Num 9 1"/>
    <w:uiPriority w:val="99"/>
    <w:rsid w:val="00257A30"/>
  </w:style>
  <w:style w:type="character" w:customStyle="1" w:styleId="RTFNum92">
    <w:name w:val="RTF_Num 9 2"/>
    <w:uiPriority w:val="99"/>
    <w:rsid w:val="00257A30"/>
  </w:style>
  <w:style w:type="character" w:customStyle="1" w:styleId="RTFNum93">
    <w:name w:val="RTF_Num 9 3"/>
    <w:uiPriority w:val="99"/>
    <w:rsid w:val="00257A30"/>
  </w:style>
  <w:style w:type="character" w:customStyle="1" w:styleId="RTFNum94">
    <w:name w:val="RTF_Num 9 4"/>
    <w:uiPriority w:val="99"/>
    <w:rsid w:val="00257A30"/>
  </w:style>
  <w:style w:type="character" w:customStyle="1" w:styleId="RTFNum95">
    <w:name w:val="RTF_Num 9 5"/>
    <w:uiPriority w:val="99"/>
    <w:rsid w:val="00257A30"/>
  </w:style>
  <w:style w:type="character" w:customStyle="1" w:styleId="RTFNum96">
    <w:name w:val="RTF_Num 9 6"/>
    <w:uiPriority w:val="99"/>
    <w:rsid w:val="00257A30"/>
  </w:style>
  <w:style w:type="character" w:customStyle="1" w:styleId="RTFNum97">
    <w:name w:val="RTF_Num 9 7"/>
    <w:uiPriority w:val="99"/>
    <w:rsid w:val="00257A30"/>
  </w:style>
  <w:style w:type="character" w:customStyle="1" w:styleId="RTFNum98">
    <w:name w:val="RTF_Num 9 8"/>
    <w:uiPriority w:val="99"/>
    <w:rsid w:val="00257A30"/>
  </w:style>
  <w:style w:type="character" w:customStyle="1" w:styleId="RTFNum99">
    <w:name w:val="RTF_Num 9 9"/>
    <w:uiPriority w:val="99"/>
    <w:rsid w:val="00257A30"/>
  </w:style>
  <w:style w:type="character" w:customStyle="1" w:styleId="RTFNum101">
    <w:name w:val="RTF_Num 10 1"/>
    <w:uiPriority w:val="99"/>
    <w:rsid w:val="00257A30"/>
  </w:style>
  <w:style w:type="character" w:customStyle="1" w:styleId="RTFNum102">
    <w:name w:val="RTF_Num 10 2"/>
    <w:uiPriority w:val="99"/>
    <w:rsid w:val="00257A30"/>
  </w:style>
  <w:style w:type="character" w:customStyle="1" w:styleId="RTFNum103">
    <w:name w:val="RTF_Num 10 3"/>
    <w:uiPriority w:val="99"/>
    <w:rsid w:val="00257A30"/>
  </w:style>
  <w:style w:type="character" w:customStyle="1" w:styleId="RTFNum104">
    <w:name w:val="RTF_Num 10 4"/>
    <w:uiPriority w:val="99"/>
    <w:rsid w:val="00257A30"/>
  </w:style>
  <w:style w:type="character" w:customStyle="1" w:styleId="RTFNum105">
    <w:name w:val="RTF_Num 10 5"/>
    <w:uiPriority w:val="99"/>
    <w:rsid w:val="00257A30"/>
  </w:style>
  <w:style w:type="character" w:customStyle="1" w:styleId="RTFNum106">
    <w:name w:val="RTF_Num 10 6"/>
    <w:uiPriority w:val="99"/>
    <w:rsid w:val="00257A30"/>
  </w:style>
  <w:style w:type="character" w:customStyle="1" w:styleId="RTFNum107">
    <w:name w:val="RTF_Num 10 7"/>
    <w:uiPriority w:val="99"/>
    <w:rsid w:val="00257A30"/>
  </w:style>
  <w:style w:type="character" w:customStyle="1" w:styleId="RTFNum108">
    <w:name w:val="RTF_Num 10 8"/>
    <w:uiPriority w:val="99"/>
    <w:rsid w:val="00257A30"/>
  </w:style>
  <w:style w:type="character" w:customStyle="1" w:styleId="RTFNum109">
    <w:name w:val="RTF_Num 10 9"/>
    <w:uiPriority w:val="99"/>
    <w:rsid w:val="00257A30"/>
  </w:style>
  <w:style w:type="paragraph" w:customStyle="1" w:styleId="1c">
    <w:name w:val="Знак Знак Знак1 Знак"/>
    <w:basedOn w:val="a1"/>
    <w:uiPriority w:val="99"/>
    <w:rsid w:val="00257A30"/>
    <w:pPr>
      <w:spacing w:after="160" w:line="240" w:lineRule="exact"/>
      <w:ind w:firstLine="567"/>
      <w:jc w:val="both"/>
    </w:pPr>
    <w:rPr>
      <w:rFonts w:ascii="Verdana" w:hAnsi="Verdana"/>
      <w:sz w:val="26"/>
      <w:lang w:val="en-US" w:eastAsia="en-US"/>
    </w:rPr>
  </w:style>
  <w:style w:type="paragraph" w:customStyle="1" w:styleId="printj">
    <w:name w:val="printj"/>
    <w:basedOn w:val="a1"/>
    <w:uiPriority w:val="99"/>
    <w:rsid w:val="00257A30"/>
    <w:pPr>
      <w:spacing w:before="144" w:after="288"/>
      <w:ind w:firstLine="567"/>
      <w:jc w:val="both"/>
    </w:pPr>
  </w:style>
  <w:style w:type="paragraph" w:customStyle="1" w:styleId="1d">
    <w:name w:val="заголовок 1"/>
    <w:basedOn w:val="a1"/>
    <w:next w:val="a1"/>
    <w:rsid w:val="00257A30"/>
    <w:pPr>
      <w:keepNext/>
      <w:suppressAutoHyphens/>
      <w:autoSpaceDE w:val="0"/>
      <w:ind w:firstLine="567"/>
      <w:jc w:val="center"/>
    </w:pPr>
    <w:rPr>
      <w:rFonts w:ascii="Arial" w:hAnsi="Arial"/>
      <w:sz w:val="32"/>
      <w:szCs w:val="32"/>
      <w:lang w:eastAsia="ar-SA"/>
    </w:rPr>
  </w:style>
  <w:style w:type="paragraph" w:customStyle="1" w:styleId="affd">
    <w:name w:val="Обычный.Название подразделения"/>
    <w:rsid w:val="00257A30"/>
    <w:pPr>
      <w:suppressAutoHyphens/>
    </w:pPr>
    <w:rPr>
      <w:rFonts w:ascii="SchoolBook" w:hAnsi="SchoolBook"/>
      <w:sz w:val="28"/>
      <w:lang w:eastAsia="ar-SA"/>
    </w:rPr>
  </w:style>
  <w:style w:type="paragraph" w:customStyle="1" w:styleId="211">
    <w:name w:val="Основной текст с отступом 21"/>
    <w:basedOn w:val="a1"/>
    <w:rsid w:val="00257A30"/>
    <w:pPr>
      <w:suppressAutoHyphens/>
      <w:spacing w:after="120" w:line="480" w:lineRule="auto"/>
      <w:ind w:left="283" w:firstLine="567"/>
      <w:jc w:val="both"/>
    </w:pPr>
    <w:rPr>
      <w:lang w:eastAsia="ar-SA"/>
    </w:rPr>
  </w:style>
  <w:style w:type="paragraph" w:customStyle="1" w:styleId="2a">
    <w:name w:val="Абзац списка2"/>
    <w:basedOn w:val="a1"/>
    <w:rsid w:val="009B4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10"/>
    <w:basedOn w:val="a1"/>
    <w:uiPriority w:val="99"/>
    <w:rsid w:val="009B4156"/>
    <w:pPr>
      <w:spacing w:before="100" w:beforeAutospacing="1" w:after="100" w:afterAutospacing="1"/>
      <w:ind w:firstLine="480"/>
    </w:pPr>
  </w:style>
  <w:style w:type="character" w:customStyle="1" w:styleId="1e">
    <w:name w:val="Основной шрифт абзаца1"/>
    <w:rsid w:val="00D9464A"/>
  </w:style>
  <w:style w:type="paragraph" w:customStyle="1" w:styleId="affe">
    <w:name w:val="Заголовок постановления"/>
    <w:basedOn w:val="a1"/>
    <w:rsid w:val="00D9464A"/>
    <w:pPr>
      <w:suppressAutoHyphens/>
      <w:spacing w:after="840"/>
      <w:ind w:right="5103"/>
    </w:pPr>
    <w:rPr>
      <w:sz w:val="28"/>
      <w:szCs w:val="20"/>
      <w:lang w:eastAsia="ar-SA"/>
    </w:rPr>
  </w:style>
  <w:style w:type="paragraph" w:customStyle="1" w:styleId="afff">
    <w:name w:val="Красная строка по ширине"/>
    <w:basedOn w:val="a1"/>
    <w:rsid w:val="00D9464A"/>
    <w:pPr>
      <w:ind w:firstLine="709"/>
      <w:jc w:val="both"/>
    </w:pPr>
    <w:rPr>
      <w:sz w:val="28"/>
      <w:szCs w:val="20"/>
      <w:lang w:eastAsia="ar-SA"/>
    </w:rPr>
  </w:style>
  <w:style w:type="paragraph" w:customStyle="1" w:styleId="afff0">
    <w:name w:val="Содержимое врезки"/>
    <w:basedOn w:val="af2"/>
    <w:rsid w:val="00D9464A"/>
    <w:pPr>
      <w:overflowPunct w:val="0"/>
      <w:autoSpaceDE w:val="0"/>
      <w:spacing w:after="0"/>
      <w:ind w:right="3981"/>
      <w:jc w:val="both"/>
      <w:textAlignment w:val="baseline"/>
    </w:pPr>
    <w:rPr>
      <w:b/>
      <w:sz w:val="28"/>
      <w:szCs w:val="20"/>
      <w:lang w:eastAsia="ar-SA"/>
    </w:rPr>
  </w:style>
  <w:style w:type="paragraph" w:customStyle="1" w:styleId="1f">
    <w:name w:val="Знак1 Знак Знак Знак"/>
    <w:basedOn w:val="a1"/>
    <w:rsid w:val="00D946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Знак1 Знак Знак Знак"/>
    <w:basedOn w:val="a1"/>
    <w:rsid w:val="005634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Таблицы (моноширинный)"/>
    <w:basedOn w:val="a1"/>
    <w:next w:val="a1"/>
    <w:rsid w:val="008812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2"/>
    <w:rsid w:val="003A51A6"/>
  </w:style>
  <w:style w:type="paragraph" w:customStyle="1" w:styleId="newsshowstyle">
    <w:name w:val="news_show_style"/>
    <w:basedOn w:val="a1"/>
    <w:rsid w:val="003A51A6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rsid w:val="00412EB2"/>
    <w:rPr>
      <w:rFonts w:ascii="Calibri" w:eastAsia="Calibri" w:hAnsi="Calibri"/>
      <w:b/>
      <w:bCs/>
      <w:sz w:val="36"/>
      <w:szCs w:val="36"/>
    </w:rPr>
  </w:style>
  <w:style w:type="paragraph" w:styleId="HTML0">
    <w:name w:val="HTML Preformatted"/>
    <w:basedOn w:val="a1"/>
    <w:link w:val="HTML1"/>
    <w:rsid w:val="0041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2"/>
    <w:link w:val="HTML0"/>
    <w:rsid w:val="00412EB2"/>
    <w:rPr>
      <w:rFonts w:ascii="Courier New" w:hAnsi="Courier New" w:cs="Courier New"/>
      <w:sz w:val="24"/>
      <w:szCs w:val="24"/>
    </w:rPr>
  </w:style>
  <w:style w:type="character" w:customStyle="1" w:styleId="afff2">
    <w:name w:val="Знак Знак"/>
    <w:locked/>
    <w:rsid w:val="00412EB2"/>
    <w:rPr>
      <w:lang w:val="ru-RU" w:eastAsia="ru-RU" w:bidi="ar-SA"/>
    </w:rPr>
  </w:style>
  <w:style w:type="character" w:customStyle="1" w:styleId="1f1">
    <w:name w:val="Знак Знак1"/>
    <w:locked/>
    <w:rsid w:val="00412EB2"/>
    <w:rPr>
      <w:sz w:val="24"/>
      <w:szCs w:val="24"/>
      <w:lang w:val="ru-RU" w:eastAsia="ru-RU" w:bidi="ar-SA"/>
    </w:rPr>
  </w:style>
  <w:style w:type="paragraph" w:styleId="afff3">
    <w:name w:val="footnote text"/>
    <w:basedOn w:val="a1"/>
    <w:link w:val="afff4"/>
    <w:rsid w:val="00412EB2"/>
    <w:rPr>
      <w:sz w:val="20"/>
      <w:szCs w:val="20"/>
    </w:rPr>
  </w:style>
  <w:style w:type="character" w:customStyle="1" w:styleId="afff4">
    <w:name w:val="Текст сноски Знак"/>
    <w:basedOn w:val="a2"/>
    <w:link w:val="afff3"/>
    <w:rsid w:val="00412EB2"/>
  </w:style>
  <w:style w:type="character" w:styleId="afff5">
    <w:name w:val="footnote reference"/>
    <w:rsid w:val="00412EB2"/>
    <w:rPr>
      <w:vertAlign w:val="superscript"/>
    </w:rPr>
  </w:style>
  <w:style w:type="paragraph" w:customStyle="1" w:styleId="1f2">
    <w:name w:val="Заголовок 1 Галя"/>
    <w:basedOn w:val="a1"/>
    <w:rsid w:val="00412EB2"/>
    <w:pPr>
      <w:jc w:val="center"/>
    </w:pPr>
    <w:rPr>
      <w:b/>
      <w:sz w:val="28"/>
      <w:szCs w:val="28"/>
      <w:lang w:val="en-US"/>
    </w:rPr>
  </w:style>
  <w:style w:type="paragraph" w:customStyle="1" w:styleId="1">
    <w:name w:val="нум список 1"/>
    <w:basedOn w:val="a1"/>
    <w:rsid w:val="00412EB2"/>
    <w:pPr>
      <w:numPr>
        <w:numId w:val="1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0">
    <w:name w:val="Номер таблицы"/>
    <w:basedOn w:val="a1"/>
    <w:rsid w:val="00412EB2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1f3">
    <w:name w:val="марк список 1"/>
    <w:basedOn w:val="a1"/>
    <w:rsid w:val="00412E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2"/>
    <w:rsid w:val="00412EB2"/>
  </w:style>
  <w:style w:type="character" w:customStyle="1" w:styleId="FontStyle17">
    <w:name w:val="Font Style17"/>
    <w:uiPriority w:val="99"/>
    <w:rsid w:val="00412EB2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uiPriority w:val="99"/>
    <w:rsid w:val="00412EB2"/>
    <w:pPr>
      <w:widowControl w:val="0"/>
      <w:autoSpaceDE w:val="0"/>
      <w:autoSpaceDN w:val="0"/>
      <w:adjustRightInd w:val="0"/>
      <w:spacing w:line="199" w:lineRule="exact"/>
      <w:ind w:firstLine="384"/>
      <w:jc w:val="both"/>
    </w:pPr>
  </w:style>
  <w:style w:type="paragraph" w:customStyle="1" w:styleId="1f4">
    <w:name w:val="Знак1"/>
    <w:basedOn w:val="a1"/>
    <w:rsid w:val="00412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90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BB0A9E"/>
    <w:rPr>
      <w:b/>
      <w:bCs/>
    </w:rPr>
  </w:style>
  <w:style w:type="character" w:customStyle="1" w:styleId="WW8Num3z0">
    <w:name w:val="WW8Num3z0"/>
    <w:rsid w:val="00BB0A9E"/>
    <w:rPr>
      <w:b/>
      <w:bCs/>
    </w:rPr>
  </w:style>
  <w:style w:type="character" w:customStyle="1" w:styleId="WW8Num5z2">
    <w:name w:val="WW8Num5z2"/>
    <w:rsid w:val="00BB0A9E"/>
    <w:rPr>
      <w:b/>
      <w:bCs/>
      <w:sz w:val="28"/>
      <w:szCs w:val="28"/>
    </w:rPr>
  </w:style>
  <w:style w:type="character" w:customStyle="1" w:styleId="WW8Num5z0">
    <w:name w:val="WW8Num5z0"/>
    <w:rsid w:val="00BB0A9E"/>
    <w:rPr>
      <w:b/>
      <w:bCs/>
    </w:rPr>
  </w:style>
  <w:style w:type="character" w:customStyle="1" w:styleId="WW8Num4z0">
    <w:name w:val="WW8Num4z0"/>
    <w:rsid w:val="00BB0A9E"/>
    <w:rPr>
      <w:b/>
      <w:bCs/>
    </w:rPr>
  </w:style>
  <w:style w:type="character" w:customStyle="1" w:styleId="WW8Num6z0">
    <w:name w:val="WW8Num6z0"/>
    <w:rsid w:val="00BB0A9E"/>
    <w:rPr>
      <w:b/>
      <w:bCs/>
    </w:rPr>
  </w:style>
  <w:style w:type="character" w:customStyle="1" w:styleId="WW8Num7z0">
    <w:name w:val="WW8Num7z0"/>
    <w:rsid w:val="00BB0A9E"/>
    <w:rPr>
      <w:b/>
      <w:bCs/>
    </w:rPr>
  </w:style>
  <w:style w:type="character" w:customStyle="1" w:styleId="WW8Num8z0">
    <w:name w:val="WW8Num8z0"/>
    <w:rsid w:val="00BB0A9E"/>
    <w:rPr>
      <w:b/>
      <w:bCs/>
    </w:rPr>
  </w:style>
  <w:style w:type="character" w:customStyle="1" w:styleId="WW8Num9z0">
    <w:name w:val="WW8Num9z0"/>
    <w:rsid w:val="00BB0A9E"/>
    <w:rPr>
      <w:b/>
      <w:bCs/>
    </w:rPr>
  </w:style>
  <w:style w:type="character" w:customStyle="1" w:styleId="WW8Num10z0">
    <w:name w:val="WW8Num10z0"/>
    <w:rsid w:val="00BB0A9E"/>
    <w:rPr>
      <w:rFonts w:ascii="Symbol" w:hAnsi="Symbol" w:cs="OpenSymbol"/>
    </w:rPr>
  </w:style>
  <w:style w:type="character" w:customStyle="1" w:styleId="WW8Num11z0">
    <w:name w:val="WW8Num11z0"/>
    <w:rsid w:val="00BB0A9E"/>
    <w:rPr>
      <w:b/>
      <w:bCs/>
      <w:sz w:val="28"/>
      <w:szCs w:val="28"/>
    </w:rPr>
  </w:style>
  <w:style w:type="character" w:customStyle="1" w:styleId="WW8Num12z4">
    <w:name w:val="WW8Num12z4"/>
    <w:rsid w:val="00BB0A9E"/>
    <w:rPr>
      <w:b/>
      <w:bCs/>
      <w:sz w:val="28"/>
      <w:szCs w:val="28"/>
    </w:rPr>
  </w:style>
  <w:style w:type="character" w:customStyle="1" w:styleId="WW8Num13z3">
    <w:name w:val="WW8Num13z3"/>
    <w:rsid w:val="00BB0A9E"/>
    <w:rPr>
      <w:b/>
      <w:bCs/>
      <w:sz w:val="28"/>
      <w:szCs w:val="28"/>
    </w:rPr>
  </w:style>
  <w:style w:type="character" w:customStyle="1" w:styleId="WW8Num14z0">
    <w:name w:val="WW8Num14z0"/>
    <w:rsid w:val="00BB0A9E"/>
    <w:rPr>
      <w:b/>
      <w:bCs/>
      <w:sz w:val="28"/>
      <w:szCs w:val="28"/>
    </w:rPr>
  </w:style>
  <w:style w:type="character" w:customStyle="1" w:styleId="WW8Num15z0">
    <w:name w:val="WW8Num15z0"/>
    <w:rsid w:val="00BB0A9E"/>
    <w:rPr>
      <w:rFonts w:ascii="Symbol" w:hAnsi="Symbol" w:cs="OpenSymbol"/>
    </w:rPr>
  </w:style>
  <w:style w:type="character" w:customStyle="1" w:styleId="WW8Num16z0">
    <w:name w:val="WW8Num16z0"/>
    <w:rsid w:val="00BB0A9E"/>
    <w:rPr>
      <w:rFonts w:ascii="Symbol" w:hAnsi="Symbol" w:cs="OpenSymbol"/>
    </w:rPr>
  </w:style>
  <w:style w:type="character" w:customStyle="1" w:styleId="WW8Num17z0">
    <w:name w:val="WW8Num17z0"/>
    <w:rsid w:val="00BB0A9E"/>
    <w:rPr>
      <w:rFonts w:ascii="Symbol" w:hAnsi="Symbol" w:cs="OpenSymbol"/>
    </w:rPr>
  </w:style>
  <w:style w:type="character" w:customStyle="1" w:styleId="WW8Num18z0">
    <w:name w:val="WW8Num18z0"/>
    <w:rsid w:val="00BB0A9E"/>
    <w:rPr>
      <w:rFonts w:ascii="Symbol" w:hAnsi="Symbol" w:cs="OpenSymbol"/>
    </w:rPr>
  </w:style>
  <w:style w:type="character" w:customStyle="1" w:styleId="43">
    <w:name w:val="Основной шрифт абзаца4"/>
    <w:rsid w:val="00BB0A9E"/>
  </w:style>
  <w:style w:type="character" w:customStyle="1" w:styleId="37">
    <w:name w:val="Основной шрифт абзаца3"/>
    <w:rsid w:val="00BB0A9E"/>
  </w:style>
  <w:style w:type="character" w:customStyle="1" w:styleId="2b">
    <w:name w:val="Основной шрифт абзаца2"/>
    <w:rsid w:val="00BB0A9E"/>
  </w:style>
  <w:style w:type="character" w:customStyle="1" w:styleId="WW-Absatz-Standardschriftart111111111">
    <w:name w:val="WW-Absatz-Standardschriftart111111111"/>
    <w:rsid w:val="00BB0A9E"/>
  </w:style>
  <w:style w:type="character" w:customStyle="1" w:styleId="WW-Absatz-Standardschriftart1111111111">
    <w:name w:val="WW-Absatz-Standardschriftart1111111111"/>
    <w:rsid w:val="00BB0A9E"/>
  </w:style>
  <w:style w:type="character" w:customStyle="1" w:styleId="WW-Absatz-Standardschriftart11111111111">
    <w:name w:val="WW-Absatz-Standardschriftart11111111111"/>
    <w:rsid w:val="00BB0A9E"/>
  </w:style>
  <w:style w:type="character" w:customStyle="1" w:styleId="WW-Absatz-Standardschriftart111111111111">
    <w:name w:val="WW-Absatz-Standardschriftart111111111111"/>
    <w:rsid w:val="00BB0A9E"/>
  </w:style>
  <w:style w:type="character" w:customStyle="1" w:styleId="WW-Absatz-Standardschriftart1111111111111">
    <w:name w:val="WW-Absatz-Standardschriftart1111111111111"/>
    <w:rsid w:val="00BB0A9E"/>
  </w:style>
  <w:style w:type="character" w:customStyle="1" w:styleId="WW-Absatz-Standardschriftart11111111111111">
    <w:name w:val="WW-Absatz-Standardschriftart11111111111111"/>
    <w:rsid w:val="00BB0A9E"/>
  </w:style>
  <w:style w:type="character" w:customStyle="1" w:styleId="WW-Absatz-Standardschriftart111111111111111">
    <w:name w:val="WW-Absatz-Standardschriftart111111111111111"/>
    <w:rsid w:val="00BB0A9E"/>
  </w:style>
  <w:style w:type="character" w:customStyle="1" w:styleId="WW-Absatz-Standardschriftart1111111111111111">
    <w:name w:val="WW-Absatz-Standardschriftart1111111111111111"/>
    <w:rsid w:val="00BB0A9E"/>
  </w:style>
  <w:style w:type="character" w:customStyle="1" w:styleId="WW-Absatz-Standardschriftart11111111111111111">
    <w:name w:val="WW-Absatz-Standardschriftart11111111111111111"/>
    <w:rsid w:val="00BB0A9E"/>
  </w:style>
  <w:style w:type="character" w:customStyle="1" w:styleId="WW-Absatz-Standardschriftart111111111111111111">
    <w:name w:val="WW-Absatz-Standardschriftart111111111111111111"/>
    <w:rsid w:val="00BB0A9E"/>
  </w:style>
  <w:style w:type="character" w:customStyle="1" w:styleId="WW-Absatz-Standardschriftart1111111111111111111">
    <w:name w:val="WW-Absatz-Standardschriftart1111111111111111111"/>
    <w:rsid w:val="00BB0A9E"/>
  </w:style>
  <w:style w:type="character" w:customStyle="1" w:styleId="WW-Absatz-Standardschriftart11111111111111111111">
    <w:name w:val="WW-Absatz-Standardschriftart11111111111111111111"/>
    <w:rsid w:val="00BB0A9E"/>
  </w:style>
  <w:style w:type="character" w:customStyle="1" w:styleId="afff6">
    <w:name w:val="Без интервала Знак"/>
    <w:basedOn w:val="1e"/>
    <w:rsid w:val="00BB0A9E"/>
    <w:rPr>
      <w:rFonts w:ascii="Calibri" w:hAnsi="Calibri"/>
      <w:sz w:val="22"/>
      <w:szCs w:val="22"/>
      <w:lang w:val="ru-RU" w:eastAsia="ar-SA" w:bidi="ar-SA"/>
    </w:rPr>
  </w:style>
  <w:style w:type="character" w:customStyle="1" w:styleId="afff7">
    <w:name w:val="Маркеры списка"/>
    <w:rsid w:val="00BB0A9E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BB0A9E"/>
    <w:rPr>
      <w:b/>
      <w:bCs/>
      <w:sz w:val="28"/>
      <w:szCs w:val="28"/>
    </w:rPr>
  </w:style>
  <w:style w:type="character" w:customStyle="1" w:styleId="1f5">
    <w:name w:val="Основной текст Знак1"/>
    <w:basedOn w:val="1e"/>
    <w:uiPriority w:val="99"/>
    <w:rsid w:val="00BB0A9E"/>
    <w:rPr>
      <w:sz w:val="25"/>
      <w:szCs w:val="25"/>
      <w:lang w:eastAsia="ar-SA" w:bidi="ar-SA"/>
    </w:rPr>
  </w:style>
  <w:style w:type="paragraph" w:customStyle="1" w:styleId="44">
    <w:name w:val="Название4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5">
    <w:name w:val="Указатель4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8">
    <w:name w:val="Название3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c">
    <w:name w:val="Название2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d">
    <w:name w:val="Указатель2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Report">
    <w:name w:val="Report"/>
    <w:basedOn w:val="a1"/>
    <w:rsid w:val="00BB0A9E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310">
    <w:name w:val="Маркированный список 31"/>
    <w:basedOn w:val="a1"/>
    <w:rsid w:val="00BB0A9E"/>
    <w:pPr>
      <w:tabs>
        <w:tab w:val="num" w:pos="1413"/>
      </w:tabs>
      <w:suppressAutoHyphens/>
      <w:ind w:left="1413" w:hanging="420"/>
    </w:pPr>
    <w:rPr>
      <w:bCs/>
      <w:sz w:val="20"/>
      <w:szCs w:val="20"/>
      <w:lang w:eastAsia="ar-SA"/>
    </w:rPr>
  </w:style>
  <w:style w:type="paragraph" w:customStyle="1" w:styleId="consplusnonformat0">
    <w:name w:val="consplusnonformat"/>
    <w:basedOn w:val="a1"/>
    <w:rsid w:val="00BB0A9E"/>
    <w:pPr>
      <w:suppressAutoHyphens/>
      <w:spacing w:after="144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2"/>
    <w:rsid w:val="00BB0A9E"/>
  </w:style>
  <w:style w:type="paragraph" w:customStyle="1" w:styleId="3a">
    <w:name w:val="Абзац списка3"/>
    <w:basedOn w:val="a1"/>
    <w:rsid w:val="00BB0A9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rvps143">
    <w:name w:val="rvps143"/>
    <w:basedOn w:val="a1"/>
    <w:rsid w:val="00BB0A9E"/>
    <w:pPr>
      <w:spacing w:before="100" w:beforeAutospacing="1" w:after="100" w:afterAutospacing="1"/>
    </w:pPr>
  </w:style>
  <w:style w:type="character" w:customStyle="1" w:styleId="WW8Num11z4">
    <w:name w:val="WW8Num11z4"/>
    <w:uiPriority w:val="99"/>
    <w:rsid w:val="00A13D1D"/>
    <w:rPr>
      <w:b/>
      <w:bCs/>
      <w:sz w:val="28"/>
      <w:szCs w:val="28"/>
    </w:rPr>
  </w:style>
  <w:style w:type="character" w:customStyle="1" w:styleId="WW8Num12z3">
    <w:name w:val="WW8Num12z3"/>
    <w:uiPriority w:val="99"/>
    <w:rsid w:val="00A13D1D"/>
    <w:rPr>
      <w:b/>
      <w:bCs/>
      <w:sz w:val="28"/>
      <w:szCs w:val="28"/>
    </w:rPr>
  </w:style>
  <w:style w:type="character" w:customStyle="1" w:styleId="WW8Num13z0">
    <w:name w:val="WW8Num13z0"/>
    <w:uiPriority w:val="99"/>
    <w:rsid w:val="00A13D1D"/>
    <w:rPr>
      <w:rFonts w:ascii="Symbol" w:hAnsi="Symbol"/>
      <w:b/>
      <w:bCs/>
      <w:sz w:val="28"/>
      <w:szCs w:val="28"/>
    </w:rPr>
  </w:style>
  <w:style w:type="paragraph" w:customStyle="1" w:styleId="0">
    <w:name w:val="Основной текст 0"/>
    <w:basedOn w:val="a1"/>
    <w:uiPriority w:val="99"/>
    <w:rsid w:val="00A13D1D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afff9">
    <w:name w:val="Основной стиль"/>
    <w:basedOn w:val="a1"/>
    <w:uiPriority w:val="99"/>
    <w:rsid w:val="00A13D1D"/>
    <w:pPr>
      <w:suppressAutoHyphens/>
      <w:spacing w:before="280" w:after="280"/>
      <w:ind w:firstLine="709"/>
      <w:jc w:val="both"/>
    </w:pPr>
    <w:rPr>
      <w:szCs w:val="28"/>
      <w:lang w:eastAsia="ar-SA"/>
    </w:rPr>
  </w:style>
  <w:style w:type="paragraph" w:customStyle="1" w:styleId="afffa">
    <w:name w:val="ЭЭГ"/>
    <w:basedOn w:val="a1"/>
    <w:rsid w:val="00E920D8"/>
    <w:pPr>
      <w:spacing w:line="360" w:lineRule="auto"/>
      <w:ind w:firstLine="720"/>
      <w:jc w:val="both"/>
    </w:pPr>
  </w:style>
  <w:style w:type="character" w:customStyle="1" w:styleId="2e">
    <w:name w:val="Основной текст (2)_"/>
    <w:basedOn w:val="a2"/>
    <w:link w:val="2f"/>
    <w:rsid w:val="00045C55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e"/>
    <w:rsid w:val="00045C55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045C55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basedOn w:val="2e"/>
    <w:rsid w:val="000E3D41"/>
    <w:rPr>
      <w:rFonts w:ascii="Arial" w:hAnsi="Arial" w:cs="Arial"/>
      <w:b/>
      <w:bCs/>
      <w:spacing w:val="64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af3"/>
    <w:rsid w:val="000E3D41"/>
    <w:rPr>
      <w:rFonts w:ascii="Arial" w:hAnsi="Arial" w:cs="Arial"/>
      <w:spacing w:val="5"/>
      <w:sz w:val="21"/>
      <w:szCs w:val="21"/>
      <w:u w:val="none"/>
    </w:rPr>
  </w:style>
  <w:style w:type="character" w:customStyle="1" w:styleId="2f0">
    <w:name w:val="Заголовок №2_"/>
    <w:basedOn w:val="a2"/>
    <w:link w:val="2f1"/>
    <w:rsid w:val="000E3D41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f0"/>
    <w:rsid w:val="000E3D4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1">
    <w:name w:val="Заголовок №2"/>
    <w:basedOn w:val="a1"/>
    <w:link w:val="2f0"/>
    <w:rsid w:val="000E3D41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FR3">
    <w:name w:val="FR3"/>
    <w:rsid w:val="003E0FE0"/>
    <w:pPr>
      <w:widowControl w:val="0"/>
      <w:ind w:left="120"/>
    </w:pPr>
  </w:style>
  <w:style w:type="character" w:customStyle="1" w:styleId="afffb">
    <w:name w:val="Основной текст_"/>
    <w:link w:val="2f2"/>
    <w:rsid w:val="00454F7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f2">
    <w:name w:val="Основной текст2"/>
    <w:basedOn w:val="a1"/>
    <w:link w:val="afffb"/>
    <w:rsid w:val="00454F7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  <w:szCs w:val="20"/>
    </w:rPr>
  </w:style>
  <w:style w:type="character" w:customStyle="1" w:styleId="postbody1">
    <w:name w:val="postbody1"/>
    <w:rsid w:val="000A79DD"/>
    <w:rPr>
      <w:sz w:val="20"/>
      <w:szCs w:val="20"/>
    </w:rPr>
  </w:style>
  <w:style w:type="paragraph" w:customStyle="1" w:styleId="46">
    <w:name w:val="Абзац списка4"/>
    <w:basedOn w:val="a1"/>
    <w:rsid w:val="00C47FF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headertext">
    <w:name w:val="headertext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A9790B"/>
    <w:pPr>
      <w:spacing w:before="100" w:beforeAutospacing="1" w:after="100" w:afterAutospacing="1"/>
    </w:pPr>
  </w:style>
  <w:style w:type="character" w:customStyle="1" w:styleId="311">
    <w:name w:val="Основной текст с отступом 3 Знак1"/>
    <w:basedOn w:val="a2"/>
    <w:uiPriority w:val="99"/>
    <w:locked/>
    <w:rsid w:val="00A9790B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52">
    <w:name w:val="Абзац списка5"/>
    <w:basedOn w:val="a1"/>
    <w:rsid w:val="00EA359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f3">
    <w:name w:val="Основной текст с отступом Знак2"/>
    <w:aliases w:val="Основной текст с отступом Знак Знак,Основной текст с отступом Знак1 Знак"/>
    <w:rsid w:val="001E1CF9"/>
    <w:rPr>
      <w:sz w:val="24"/>
      <w:szCs w:val="24"/>
    </w:rPr>
  </w:style>
  <w:style w:type="paragraph" w:customStyle="1" w:styleId="1f6">
    <w:name w:val="Обычный1"/>
    <w:rsid w:val="001E1CF9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text3cl">
    <w:name w:val="text3cl"/>
    <w:basedOn w:val="a1"/>
    <w:rsid w:val="00F769A6"/>
    <w:pPr>
      <w:spacing w:before="144" w:after="288"/>
    </w:pPr>
    <w:rPr>
      <w:lang w:eastAsia="ar-SA"/>
    </w:rPr>
  </w:style>
  <w:style w:type="paragraph" w:customStyle="1" w:styleId="47">
    <w:name w:val="Без интервала4"/>
    <w:rsid w:val="00ED6B03"/>
    <w:rPr>
      <w:rFonts w:ascii="Calibri" w:hAnsi="Calibri"/>
      <w:sz w:val="22"/>
      <w:szCs w:val="22"/>
    </w:rPr>
  </w:style>
  <w:style w:type="paragraph" w:customStyle="1" w:styleId="3b">
    <w:name w:val="Без интервала3"/>
    <w:rsid w:val="009D1C43"/>
    <w:rPr>
      <w:rFonts w:ascii="Calibri" w:hAnsi="Calibri"/>
      <w:sz w:val="22"/>
      <w:szCs w:val="22"/>
    </w:rPr>
  </w:style>
  <w:style w:type="paragraph" w:customStyle="1" w:styleId="62">
    <w:name w:val="Абзац списка6"/>
    <w:basedOn w:val="a1"/>
    <w:rsid w:val="00D76FB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4E5549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eastAsia="Calibri"/>
      <w:kern w:val="3"/>
      <w:sz w:val="28"/>
      <w:lang w:eastAsia="zh-CN"/>
    </w:rPr>
  </w:style>
  <w:style w:type="character" w:customStyle="1" w:styleId="WW8Num2z1">
    <w:name w:val="WW8Num2z1"/>
    <w:rsid w:val="004E5549"/>
    <w:rPr>
      <w:b w:val="0"/>
      <w:color w:val="auto"/>
      <w:sz w:val="28"/>
      <w:szCs w:val="28"/>
    </w:rPr>
  </w:style>
  <w:style w:type="character" w:customStyle="1" w:styleId="WW8Num3z1">
    <w:name w:val="WW8Num3z1"/>
    <w:rsid w:val="004E5549"/>
    <w:rPr>
      <w:b w:val="0"/>
      <w:sz w:val="28"/>
      <w:szCs w:val="28"/>
    </w:rPr>
  </w:style>
  <w:style w:type="character" w:customStyle="1" w:styleId="WW8Num4z1">
    <w:name w:val="WW8Num4z1"/>
    <w:rsid w:val="004E5549"/>
    <w:rPr>
      <w:b w:val="0"/>
      <w:sz w:val="28"/>
      <w:szCs w:val="28"/>
    </w:rPr>
  </w:style>
  <w:style w:type="character" w:customStyle="1" w:styleId="WW8Num5z1">
    <w:name w:val="WW8Num5z1"/>
    <w:rsid w:val="004E5549"/>
    <w:rPr>
      <w:b w:val="0"/>
    </w:rPr>
  </w:style>
  <w:style w:type="character" w:customStyle="1" w:styleId="WW8Num1z0">
    <w:name w:val="WW8Num1z0"/>
    <w:rsid w:val="004E5549"/>
    <w:rPr>
      <w:b/>
      <w:sz w:val="28"/>
      <w:szCs w:val="28"/>
    </w:rPr>
  </w:style>
  <w:style w:type="character" w:customStyle="1" w:styleId="WW8Num1z1">
    <w:name w:val="WW8Num1z1"/>
    <w:rsid w:val="004E5549"/>
    <w:rPr>
      <w:b w:val="0"/>
      <w:sz w:val="28"/>
      <w:szCs w:val="28"/>
    </w:rPr>
  </w:style>
  <w:style w:type="character" w:customStyle="1" w:styleId="WW8Num6z1">
    <w:name w:val="WW8Num6z1"/>
    <w:rsid w:val="004E5549"/>
    <w:rPr>
      <w:b w:val="0"/>
      <w:sz w:val="28"/>
      <w:szCs w:val="28"/>
    </w:rPr>
  </w:style>
  <w:style w:type="character" w:customStyle="1" w:styleId="WW8Num9z1">
    <w:name w:val="WW8Num9z1"/>
    <w:rsid w:val="004E5549"/>
    <w:rPr>
      <w:b w:val="0"/>
    </w:rPr>
  </w:style>
  <w:style w:type="character" w:customStyle="1" w:styleId="WW8Num11z1">
    <w:name w:val="WW8Num11z1"/>
    <w:rsid w:val="004E5549"/>
    <w:rPr>
      <w:b w:val="0"/>
      <w:sz w:val="28"/>
      <w:szCs w:val="28"/>
    </w:rPr>
  </w:style>
  <w:style w:type="character" w:customStyle="1" w:styleId="WW8Num12z0">
    <w:name w:val="WW8Num12z0"/>
    <w:rsid w:val="004E5549"/>
    <w:rPr>
      <w:b/>
      <w:sz w:val="28"/>
      <w:szCs w:val="28"/>
    </w:rPr>
  </w:style>
  <w:style w:type="character" w:customStyle="1" w:styleId="WW8Num12z1">
    <w:name w:val="WW8Num12z1"/>
    <w:rsid w:val="004E5549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E5549"/>
    <w:rPr>
      <w:b w:val="0"/>
      <w:sz w:val="28"/>
      <w:szCs w:val="28"/>
    </w:rPr>
  </w:style>
  <w:style w:type="character" w:customStyle="1" w:styleId="1f7">
    <w:name w:val="Знак примечания1"/>
    <w:basedOn w:val="1e"/>
    <w:rsid w:val="004E5549"/>
    <w:rPr>
      <w:sz w:val="16"/>
      <w:szCs w:val="16"/>
    </w:rPr>
  </w:style>
  <w:style w:type="paragraph" w:customStyle="1" w:styleId="1f8">
    <w:name w:val="Заголовок1"/>
    <w:basedOn w:val="a1"/>
    <w:next w:val="af2"/>
    <w:rsid w:val="004E554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fc">
    <w:name w:val="обычныйЖир"/>
    <w:basedOn w:val="a1"/>
    <w:rsid w:val="004E5549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fffc"/>
    <w:rsid w:val="004E5549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ffc"/>
    <w:rsid w:val="004E5549"/>
    <w:pPr>
      <w:jc w:val="left"/>
    </w:pPr>
    <w:rPr>
      <w:szCs w:val="24"/>
    </w:rPr>
  </w:style>
  <w:style w:type="paragraph" w:customStyle="1" w:styleId="afffd">
    <w:name w:val="Регистр"/>
    <w:basedOn w:val="121"/>
    <w:rsid w:val="004E5549"/>
    <w:rPr>
      <w:sz w:val="28"/>
    </w:rPr>
  </w:style>
  <w:style w:type="paragraph" w:customStyle="1" w:styleId="afffe">
    <w:name w:val="РегистрОтр"/>
    <w:basedOn w:val="afffd"/>
    <w:rsid w:val="004E5549"/>
  </w:style>
  <w:style w:type="paragraph" w:customStyle="1" w:styleId="1f9">
    <w:name w:val="Статья1"/>
    <w:basedOn w:val="afffc"/>
    <w:next w:val="afffc"/>
    <w:rsid w:val="004E554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ff">
    <w:name w:val="ЗАК_ПОСТ_РЕШ"/>
    <w:basedOn w:val="affb"/>
    <w:next w:val="afffc"/>
    <w:rsid w:val="004E5549"/>
    <w:pPr>
      <w:keepNext w:val="0"/>
      <w:spacing w:before="360" w:after="840"/>
      <w:ind w:firstLine="0"/>
    </w:pPr>
    <w:rPr>
      <w:rFonts w:ascii="Impact" w:hAnsi="Impact" w:cs="Times New Roman"/>
      <w:spacing w:val="120"/>
      <w:sz w:val="52"/>
      <w:szCs w:val="52"/>
      <w:lang w:eastAsia="ar-SA" w:bidi="ar-SA"/>
    </w:rPr>
  </w:style>
  <w:style w:type="paragraph" w:customStyle="1" w:styleId="affff0">
    <w:name w:val="ВорОблДума"/>
    <w:basedOn w:val="a1"/>
    <w:next w:val="a1"/>
    <w:rsid w:val="004E5549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fff1">
    <w:name w:val="ЧАСТЬ"/>
    <w:basedOn w:val="afffc"/>
    <w:rsid w:val="004E5549"/>
    <w:pPr>
      <w:spacing w:before="120" w:after="120"/>
      <w:ind w:firstLine="0"/>
      <w:jc w:val="center"/>
    </w:pPr>
  </w:style>
  <w:style w:type="paragraph" w:customStyle="1" w:styleId="affff2">
    <w:name w:val="Раздел"/>
    <w:basedOn w:val="afffc"/>
    <w:rsid w:val="004E5549"/>
    <w:pPr>
      <w:suppressAutoHyphens/>
      <w:ind w:firstLine="0"/>
      <w:jc w:val="center"/>
    </w:pPr>
  </w:style>
  <w:style w:type="paragraph" w:customStyle="1" w:styleId="affff3">
    <w:name w:val="Глава"/>
    <w:basedOn w:val="affff2"/>
    <w:next w:val="afffc"/>
    <w:rsid w:val="004E5549"/>
  </w:style>
  <w:style w:type="paragraph" w:customStyle="1" w:styleId="110">
    <w:name w:val="Статья11"/>
    <w:basedOn w:val="1f9"/>
    <w:rsid w:val="004E5549"/>
    <w:pPr>
      <w:ind w:left="2127" w:hanging="1418"/>
    </w:pPr>
  </w:style>
  <w:style w:type="paragraph" w:customStyle="1" w:styleId="affff4">
    <w:name w:val="ПредГлава"/>
    <w:basedOn w:val="afffc"/>
    <w:next w:val="afffc"/>
    <w:rsid w:val="004E554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f5">
    <w:name w:val="НазвПостЗак"/>
    <w:basedOn w:val="afffc"/>
    <w:next w:val="afffc"/>
    <w:rsid w:val="004E5549"/>
    <w:pPr>
      <w:suppressAutoHyphens/>
      <w:spacing w:before="480" w:after="720"/>
      <w:ind w:left="1134" w:right="1134" w:firstLine="0"/>
      <w:jc w:val="center"/>
    </w:pPr>
  </w:style>
  <w:style w:type="paragraph" w:customStyle="1" w:styleId="affff6">
    <w:name w:val="название"/>
    <w:basedOn w:val="a1"/>
    <w:next w:val="a1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7">
    <w:name w:val="Приложение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ff8">
    <w:name w:val="названиеЖИРН"/>
    <w:basedOn w:val="affff6"/>
    <w:rsid w:val="004E5549"/>
    <w:rPr>
      <w:b/>
    </w:rPr>
  </w:style>
  <w:style w:type="paragraph" w:customStyle="1" w:styleId="affff9">
    <w:name w:val="ЯчТабл_лев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ffa">
    <w:name w:val="ЯчТаб_центр"/>
    <w:basedOn w:val="a1"/>
    <w:next w:val="affff9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b">
    <w:name w:val="ПРОЕКТ"/>
    <w:basedOn w:val="120"/>
    <w:rsid w:val="004E5549"/>
    <w:pPr>
      <w:ind w:left="4536"/>
      <w:jc w:val="center"/>
    </w:pPr>
  </w:style>
  <w:style w:type="paragraph" w:customStyle="1" w:styleId="affffc">
    <w:name w:val="Вопрос"/>
    <w:basedOn w:val="af6"/>
    <w:rsid w:val="004E5549"/>
    <w:pPr>
      <w:spacing w:after="240"/>
      <w:ind w:left="567" w:hanging="567"/>
      <w:jc w:val="both"/>
    </w:pPr>
    <w:rPr>
      <w:bCs w:val="0"/>
      <w:sz w:val="32"/>
      <w:szCs w:val="20"/>
      <w:lang w:eastAsia="ar-SA"/>
    </w:rPr>
  </w:style>
  <w:style w:type="paragraph" w:customStyle="1" w:styleId="122">
    <w:name w:val="12ЯчТаб_цетн"/>
    <w:basedOn w:val="affffa"/>
    <w:rsid w:val="004E5549"/>
  </w:style>
  <w:style w:type="paragraph" w:customStyle="1" w:styleId="123">
    <w:name w:val="12ЯчТабл_лев"/>
    <w:basedOn w:val="affff9"/>
    <w:rsid w:val="004E5549"/>
  </w:style>
  <w:style w:type="paragraph" w:customStyle="1" w:styleId="1fa">
    <w:name w:val="Текст примечания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ffd">
    <w:name w:val="annotation subject"/>
    <w:basedOn w:val="1fa"/>
    <w:next w:val="1fa"/>
    <w:link w:val="affffe"/>
    <w:rsid w:val="004E5549"/>
    <w:rPr>
      <w:b/>
      <w:bCs/>
    </w:rPr>
  </w:style>
  <w:style w:type="character" w:customStyle="1" w:styleId="affffe">
    <w:name w:val="Тема примечания Знак"/>
    <w:basedOn w:val="aff9"/>
    <w:link w:val="affffd"/>
    <w:rsid w:val="004E5549"/>
    <w:rPr>
      <w:rFonts w:ascii="Courier" w:hAnsi="Courier"/>
      <w:b/>
      <w:bCs/>
      <w:sz w:val="22"/>
      <w:lang w:eastAsia="ar-SA"/>
    </w:rPr>
  </w:style>
  <w:style w:type="paragraph" w:customStyle="1" w:styleId="1fb">
    <w:name w:val="Схема документа1"/>
    <w:basedOn w:val="a1"/>
    <w:rsid w:val="004E5549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fc">
    <w:name w:val="Текст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styleId="afffff">
    <w:name w:val="Document Map"/>
    <w:basedOn w:val="a1"/>
    <w:link w:val="afffff0"/>
    <w:uiPriority w:val="99"/>
    <w:unhideWhenUsed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fff0">
    <w:name w:val="Схема документа Знак"/>
    <w:basedOn w:val="a2"/>
    <w:link w:val="afffff"/>
    <w:uiPriority w:val="99"/>
    <w:rsid w:val="004E5549"/>
    <w:rPr>
      <w:rFonts w:ascii="Tahoma" w:hAnsi="Tahoma" w:cs="Tahoma"/>
      <w:sz w:val="16"/>
      <w:szCs w:val="16"/>
      <w:lang w:eastAsia="ar-SA"/>
    </w:rPr>
  </w:style>
  <w:style w:type="character" w:customStyle="1" w:styleId="FontStyle15">
    <w:name w:val="Font Style15"/>
    <w:basedOn w:val="a2"/>
    <w:uiPriority w:val="99"/>
    <w:rsid w:val="004E554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WW8Num3z2">
    <w:name w:val="WW8Num3z2"/>
    <w:rsid w:val="004E5549"/>
    <w:rPr>
      <w:b w:val="0"/>
      <w:sz w:val="28"/>
      <w:szCs w:val="28"/>
    </w:rPr>
  </w:style>
  <w:style w:type="character" w:customStyle="1" w:styleId="WW-Absatz-Standardschriftart111111111111111111111">
    <w:name w:val="WW-Absatz-Standardschriftart111111111111111111111"/>
    <w:rsid w:val="004E5549"/>
  </w:style>
  <w:style w:type="character" w:customStyle="1" w:styleId="WW-Absatz-Standardschriftart1111111111111111111111">
    <w:name w:val="WW-Absatz-Standardschriftart1111111111111111111111"/>
    <w:rsid w:val="004E5549"/>
  </w:style>
  <w:style w:type="character" w:customStyle="1" w:styleId="WW-Absatz-Standardschriftart11111111111111111111111">
    <w:name w:val="WW-Absatz-Standardschriftart11111111111111111111111"/>
    <w:rsid w:val="004E5549"/>
  </w:style>
  <w:style w:type="character" w:customStyle="1" w:styleId="WW-Absatz-Standardschriftart111111111111111111111111">
    <w:name w:val="WW-Absatz-Standardschriftart111111111111111111111111"/>
    <w:rsid w:val="004E5549"/>
  </w:style>
  <w:style w:type="character" w:customStyle="1" w:styleId="WW-Absatz-Standardschriftart1111111111111111111111111">
    <w:name w:val="WW-Absatz-Standardschriftart1111111111111111111111111"/>
    <w:rsid w:val="004E5549"/>
  </w:style>
  <w:style w:type="table" w:customStyle="1" w:styleId="1fd">
    <w:name w:val="Сетка таблицы светлая1"/>
    <w:basedOn w:val="a3"/>
    <w:uiPriority w:val="40"/>
    <w:rsid w:val="004E554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">
    <w:name w:val="Таблица простая 11"/>
    <w:basedOn w:val="a3"/>
    <w:uiPriority w:val="41"/>
    <w:rsid w:val="004E554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3">
    <w:name w:val="p3"/>
    <w:basedOn w:val="a1"/>
    <w:rsid w:val="004E5549"/>
    <w:pPr>
      <w:spacing w:before="100" w:beforeAutospacing="1" w:after="100" w:afterAutospacing="1"/>
    </w:pPr>
  </w:style>
  <w:style w:type="paragraph" w:customStyle="1" w:styleId="p4">
    <w:name w:val="p4"/>
    <w:basedOn w:val="a1"/>
    <w:rsid w:val="004E5549"/>
    <w:pPr>
      <w:spacing w:before="100" w:beforeAutospacing="1" w:after="100" w:afterAutospacing="1"/>
    </w:pPr>
  </w:style>
  <w:style w:type="character" w:customStyle="1" w:styleId="s2">
    <w:name w:val="s2"/>
    <w:basedOn w:val="a2"/>
    <w:rsid w:val="004E5549"/>
  </w:style>
  <w:style w:type="character" w:customStyle="1" w:styleId="s3">
    <w:name w:val="s3"/>
    <w:basedOn w:val="a2"/>
    <w:rsid w:val="004E5549"/>
  </w:style>
  <w:style w:type="character" w:customStyle="1" w:styleId="BalloonTextChar">
    <w:name w:val="Balloon Text Char"/>
    <w:basedOn w:val="1e"/>
    <w:rsid w:val="004E5549"/>
    <w:rPr>
      <w:rFonts w:ascii="Tahoma" w:hAnsi="Tahoma" w:cs="Tahoma"/>
      <w:sz w:val="16"/>
      <w:szCs w:val="16"/>
    </w:rPr>
  </w:style>
  <w:style w:type="paragraph" w:customStyle="1" w:styleId="1fe">
    <w:name w:val="Основной текст1"/>
    <w:basedOn w:val="a1"/>
    <w:rsid w:val="00C75B75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fffb"/>
    <w:rsid w:val="00C75B7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TitlePage">
    <w:name w:val="ConsPlusTitlePage"/>
    <w:uiPriority w:val="99"/>
    <w:rsid w:val="00B421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5">
    <w:name w:val="xl65"/>
    <w:basedOn w:val="a1"/>
    <w:rsid w:val="00B421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1"/>
    <w:rsid w:val="00B4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135">
    <w:name w:val="xl135"/>
    <w:basedOn w:val="a1"/>
    <w:rsid w:val="00A402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paragraph" w:customStyle="1" w:styleId="53">
    <w:name w:val="Без интервала5"/>
    <w:rsid w:val="00F43533"/>
    <w:rPr>
      <w:rFonts w:ascii="Calibri" w:hAnsi="Calibri"/>
      <w:sz w:val="22"/>
      <w:szCs w:val="22"/>
    </w:rPr>
  </w:style>
  <w:style w:type="character" w:customStyle="1" w:styleId="spfo1">
    <w:name w:val="spfo1"/>
    <w:rsid w:val="00786E06"/>
  </w:style>
  <w:style w:type="paragraph" w:customStyle="1" w:styleId="tekstob">
    <w:name w:val="tekstob"/>
    <w:basedOn w:val="a1"/>
    <w:rsid w:val="00786E06"/>
    <w:pPr>
      <w:spacing w:before="100" w:beforeAutospacing="1" w:after="100" w:afterAutospacing="1"/>
    </w:pPr>
  </w:style>
  <w:style w:type="paragraph" w:customStyle="1" w:styleId="11">
    <w:name w:val="Заголовок 11"/>
    <w:basedOn w:val="a1"/>
    <w:next w:val="a1"/>
    <w:qFormat/>
    <w:rsid w:val="00786E06"/>
    <w:pPr>
      <w:keepNext/>
      <w:numPr>
        <w:numId w:val="3"/>
      </w:numPr>
      <w:jc w:val="both"/>
      <w:outlineLvl w:val="0"/>
    </w:pPr>
    <w:rPr>
      <w:rFonts w:ascii="Arial" w:hAnsi="Arial" w:cs="Arial"/>
      <w:szCs w:val="20"/>
      <w:lang w:eastAsia="zh-CN"/>
    </w:rPr>
  </w:style>
  <w:style w:type="paragraph" w:customStyle="1" w:styleId="21">
    <w:name w:val="Заголовок 21"/>
    <w:basedOn w:val="a1"/>
    <w:next w:val="a1"/>
    <w:qFormat/>
    <w:rsid w:val="00786E06"/>
    <w:pPr>
      <w:keepNext/>
      <w:numPr>
        <w:ilvl w:val="1"/>
        <w:numId w:val="3"/>
      </w:numPr>
      <w:autoSpaceDE w:val="0"/>
      <w:spacing w:line="278" w:lineRule="exact"/>
      <w:jc w:val="both"/>
      <w:outlineLvl w:val="1"/>
    </w:pPr>
    <w:rPr>
      <w:b/>
      <w:bCs/>
      <w:szCs w:val="22"/>
      <w:lang w:eastAsia="zh-CN"/>
    </w:rPr>
  </w:style>
  <w:style w:type="paragraph" w:customStyle="1" w:styleId="31">
    <w:name w:val="Заголовок 31"/>
    <w:basedOn w:val="a1"/>
    <w:next w:val="a1"/>
    <w:qFormat/>
    <w:rsid w:val="00786E06"/>
    <w:pPr>
      <w:keepNext/>
      <w:numPr>
        <w:ilvl w:val="2"/>
        <w:numId w:val="3"/>
      </w:numPr>
      <w:autoSpaceDE w:val="0"/>
      <w:spacing w:line="264" w:lineRule="exact"/>
      <w:jc w:val="right"/>
      <w:outlineLvl w:val="2"/>
    </w:pPr>
    <w:rPr>
      <w:b/>
      <w:bCs/>
      <w:lang w:eastAsia="zh-CN"/>
    </w:rPr>
  </w:style>
  <w:style w:type="paragraph" w:customStyle="1" w:styleId="41">
    <w:name w:val="Заголовок 41"/>
    <w:basedOn w:val="a1"/>
    <w:next w:val="a1"/>
    <w:qFormat/>
    <w:rsid w:val="00786E06"/>
    <w:pPr>
      <w:keepNext/>
      <w:numPr>
        <w:ilvl w:val="3"/>
        <w:numId w:val="3"/>
      </w:numPr>
      <w:autoSpaceDE w:val="0"/>
      <w:spacing w:before="52" w:line="177" w:lineRule="exact"/>
      <w:jc w:val="both"/>
      <w:outlineLvl w:val="3"/>
    </w:pPr>
    <w:rPr>
      <w:lang w:eastAsia="zh-CN"/>
    </w:rPr>
  </w:style>
  <w:style w:type="paragraph" w:customStyle="1" w:styleId="51">
    <w:name w:val="Заголовок 51"/>
    <w:basedOn w:val="a1"/>
    <w:next w:val="a1"/>
    <w:qFormat/>
    <w:rsid w:val="00786E06"/>
    <w:pPr>
      <w:keepNext/>
      <w:numPr>
        <w:ilvl w:val="4"/>
        <w:numId w:val="3"/>
      </w:numPr>
      <w:ind w:firstLine="720"/>
      <w:jc w:val="right"/>
      <w:outlineLvl w:val="4"/>
    </w:pPr>
    <w:rPr>
      <w:szCs w:val="18"/>
      <w:u w:val="single"/>
      <w:lang w:eastAsia="zh-CN"/>
    </w:rPr>
  </w:style>
  <w:style w:type="paragraph" w:customStyle="1" w:styleId="61">
    <w:name w:val="Заголовок 61"/>
    <w:basedOn w:val="a1"/>
    <w:next w:val="a1"/>
    <w:qFormat/>
    <w:rsid w:val="00786E06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color w:val="000080"/>
      <w:szCs w:val="20"/>
      <w:lang w:eastAsia="zh-CN"/>
    </w:rPr>
  </w:style>
  <w:style w:type="paragraph" w:customStyle="1" w:styleId="71">
    <w:name w:val="Заголовок 71"/>
    <w:basedOn w:val="a1"/>
    <w:next w:val="a1"/>
    <w:qFormat/>
    <w:rsid w:val="00786E06"/>
    <w:pPr>
      <w:keepNext/>
      <w:numPr>
        <w:ilvl w:val="6"/>
        <w:numId w:val="3"/>
      </w:numPr>
      <w:outlineLvl w:val="6"/>
    </w:pPr>
    <w:rPr>
      <w:b/>
      <w:sz w:val="28"/>
      <w:szCs w:val="20"/>
      <w:lang w:eastAsia="zh-CN"/>
    </w:rPr>
  </w:style>
  <w:style w:type="paragraph" w:customStyle="1" w:styleId="81">
    <w:name w:val="Заголовок 81"/>
    <w:basedOn w:val="a1"/>
    <w:next w:val="a1"/>
    <w:qFormat/>
    <w:rsid w:val="00786E06"/>
    <w:pPr>
      <w:keepNext/>
      <w:numPr>
        <w:ilvl w:val="7"/>
        <w:numId w:val="3"/>
      </w:numPr>
      <w:outlineLvl w:val="7"/>
    </w:pPr>
    <w:rPr>
      <w:rFonts w:ascii="Arial" w:hAnsi="Arial" w:cs="Arial"/>
      <w:i/>
      <w:sz w:val="22"/>
      <w:szCs w:val="20"/>
      <w:lang w:eastAsia="zh-CN"/>
    </w:rPr>
  </w:style>
  <w:style w:type="paragraph" w:customStyle="1" w:styleId="91">
    <w:name w:val="Заголовок 91"/>
    <w:basedOn w:val="a1"/>
    <w:next w:val="a1"/>
    <w:qFormat/>
    <w:rsid w:val="00786E06"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b/>
      <w:color w:val="000000"/>
      <w:sz w:val="32"/>
      <w:szCs w:val="20"/>
      <w:lang w:eastAsia="zh-CN"/>
    </w:rPr>
  </w:style>
  <w:style w:type="paragraph" w:customStyle="1" w:styleId="p6">
    <w:name w:val="p6"/>
    <w:basedOn w:val="a1"/>
    <w:rsid w:val="00C722F7"/>
    <w:pPr>
      <w:spacing w:before="100" w:beforeAutospacing="1" w:after="100" w:afterAutospacing="1"/>
    </w:pPr>
  </w:style>
  <w:style w:type="paragraph" w:customStyle="1" w:styleId="afffff1">
    <w:name w:val="ТАБЛИЦА"/>
    <w:basedOn w:val="a1"/>
    <w:link w:val="afffff2"/>
    <w:qFormat/>
    <w:rsid w:val="006D38AF"/>
    <w:pPr>
      <w:jc w:val="both"/>
    </w:pPr>
    <w:rPr>
      <w:rFonts w:ascii="Arial" w:hAnsi="Arial" w:cs="Arial"/>
    </w:rPr>
  </w:style>
  <w:style w:type="character" w:customStyle="1" w:styleId="afffff2">
    <w:name w:val="ТАБЛИЦА Знак"/>
    <w:link w:val="afffff1"/>
    <w:rsid w:val="006D38AF"/>
    <w:rPr>
      <w:rFonts w:ascii="Arial" w:hAnsi="Arial" w:cs="Arial"/>
      <w:sz w:val="24"/>
      <w:szCs w:val="24"/>
    </w:rPr>
  </w:style>
  <w:style w:type="paragraph" w:customStyle="1" w:styleId="TPrilogSection">
    <w:name w:val="TPrilogSection"/>
    <w:basedOn w:val="a1"/>
    <w:rsid w:val="00583A9F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1"/>
    <w:rsid w:val="00583A9F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pp-List-1">
    <w:name w:val="pp-List-1"/>
    <w:basedOn w:val="a1"/>
    <w:rsid w:val="00583A9F"/>
    <w:pPr>
      <w:tabs>
        <w:tab w:val="left" w:pos="851"/>
        <w:tab w:val="num" w:pos="1004"/>
      </w:tabs>
      <w:suppressAutoHyphens/>
      <w:spacing w:before="40" w:line="360" w:lineRule="auto"/>
      <w:ind w:left="908" w:hanging="340"/>
      <w:jc w:val="both"/>
    </w:pPr>
    <w:rPr>
      <w:bCs/>
      <w:kern w:val="2"/>
      <w:sz w:val="20"/>
      <w:szCs w:val="20"/>
      <w:lang w:eastAsia="ar-SA"/>
    </w:rPr>
  </w:style>
  <w:style w:type="paragraph" w:styleId="a">
    <w:name w:val="List Bullet"/>
    <w:basedOn w:val="a1"/>
    <w:rsid w:val="00A2012F"/>
    <w:pPr>
      <w:numPr>
        <w:numId w:val="4"/>
      </w:numPr>
    </w:pPr>
  </w:style>
  <w:style w:type="paragraph" w:customStyle="1" w:styleId="72">
    <w:name w:val="Без интервала7"/>
    <w:rsid w:val="005B45DA"/>
    <w:rPr>
      <w:rFonts w:ascii="Calibri" w:hAnsi="Calibri" w:cs="Calibri"/>
      <w:sz w:val="22"/>
      <w:szCs w:val="22"/>
    </w:rPr>
  </w:style>
  <w:style w:type="character" w:customStyle="1" w:styleId="63">
    <w:name w:val="Основной шрифт абзаца6"/>
    <w:rsid w:val="00157C9B"/>
  </w:style>
  <w:style w:type="character" w:customStyle="1" w:styleId="54">
    <w:name w:val="Основной шрифт абзаца5"/>
    <w:rsid w:val="00157C9B"/>
  </w:style>
  <w:style w:type="character" w:customStyle="1" w:styleId="WW-Absatz-Standardschriftart11111111111111111111111111">
    <w:name w:val="WW-Absatz-Standardschriftart11111111111111111111111111"/>
    <w:rsid w:val="00157C9B"/>
  </w:style>
  <w:style w:type="character" w:customStyle="1" w:styleId="WW-Absatz-Standardschriftart111111111111111111111111111">
    <w:name w:val="WW-Absatz-Standardschriftart111111111111111111111111111"/>
    <w:rsid w:val="00157C9B"/>
  </w:style>
  <w:style w:type="character" w:customStyle="1" w:styleId="WW-Absatz-Standardschriftart1111111111111111111111111111">
    <w:name w:val="WW-Absatz-Standardschriftart1111111111111111111111111111"/>
    <w:rsid w:val="00157C9B"/>
  </w:style>
  <w:style w:type="character" w:customStyle="1" w:styleId="WW-Absatz-Standardschriftart11111111111111111111111111111">
    <w:name w:val="WW-Absatz-Standardschriftart11111111111111111111111111111"/>
    <w:rsid w:val="00157C9B"/>
  </w:style>
  <w:style w:type="character" w:customStyle="1" w:styleId="WW-Absatz-Standardschriftart111111111111111111111111111111">
    <w:name w:val="WW-Absatz-Standardschriftart111111111111111111111111111111"/>
    <w:rsid w:val="00157C9B"/>
  </w:style>
  <w:style w:type="character" w:customStyle="1" w:styleId="WW-Absatz-Standardschriftart1111111111111111111111111111111">
    <w:name w:val="WW-Absatz-Standardschriftart1111111111111111111111111111111"/>
    <w:rsid w:val="00157C9B"/>
  </w:style>
  <w:style w:type="character" w:customStyle="1" w:styleId="WW-Absatz-Standardschriftart11111111111111111111111111111111">
    <w:name w:val="WW-Absatz-Standardschriftart11111111111111111111111111111111"/>
    <w:rsid w:val="00157C9B"/>
  </w:style>
  <w:style w:type="character" w:customStyle="1" w:styleId="WW-Absatz-Standardschriftart111111111111111111111111111111111">
    <w:name w:val="WW-Absatz-Standardschriftart111111111111111111111111111111111"/>
    <w:rsid w:val="00157C9B"/>
  </w:style>
  <w:style w:type="character" w:customStyle="1" w:styleId="WW-Absatz-Standardschriftart1111111111111111111111111111111111">
    <w:name w:val="WW-Absatz-Standardschriftart1111111111111111111111111111111111"/>
    <w:rsid w:val="00157C9B"/>
  </w:style>
  <w:style w:type="character" w:customStyle="1" w:styleId="WW-Absatz-Standardschriftart11111111111111111111111111111111111">
    <w:name w:val="WW-Absatz-Standardschriftart11111111111111111111111111111111111"/>
    <w:rsid w:val="00157C9B"/>
  </w:style>
  <w:style w:type="character" w:customStyle="1" w:styleId="WW-Absatz-Standardschriftart111111111111111111111111111111111111">
    <w:name w:val="WW-Absatz-Standardschriftart111111111111111111111111111111111111"/>
    <w:rsid w:val="00157C9B"/>
  </w:style>
  <w:style w:type="character" w:customStyle="1" w:styleId="WW-Absatz-Standardschriftart1111111111111111111111111111111111111">
    <w:name w:val="WW-Absatz-Standardschriftart1111111111111111111111111111111111111"/>
    <w:rsid w:val="00157C9B"/>
  </w:style>
  <w:style w:type="character" w:customStyle="1" w:styleId="WW-Absatz-Standardschriftart11111111111111111111111111111111111111">
    <w:name w:val="WW-Absatz-Standardschriftart11111111111111111111111111111111111111"/>
    <w:rsid w:val="00157C9B"/>
  </w:style>
  <w:style w:type="character" w:customStyle="1" w:styleId="WW-Absatz-Standardschriftart111111111111111111111111111111111111111">
    <w:name w:val="WW-Absatz-Standardschriftart111111111111111111111111111111111111111"/>
    <w:rsid w:val="00157C9B"/>
  </w:style>
  <w:style w:type="character" w:customStyle="1" w:styleId="WW-Absatz-Standardschriftart1111111111111111111111111111111111111111">
    <w:name w:val="WW-Absatz-Standardschriftart1111111111111111111111111111111111111111"/>
    <w:rsid w:val="00157C9B"/>
  </w:style>
  <w:style w:type="character" w:customStyle="1" w:styleId="WW-Absatz-Standardschriftart11111111111111111111111111111111111111111">
    <w:name w:val="WW-Absatz-Standardschriftart11111111111111111111111111111111111111111"/>
    <w:rsid w:val="00157C9B"/>
  </w:style>
  <w:style w:type="character" w:customStyle="1" w:styleId="WW-Absatz-Standardschriftart111111111111111111111111111111111111111111">
    <w:name w:val="WW-Absatz-Standardschriftart111111111111111111111111111111111111111111"/>
    <w:rsid w:val="00157C9B"/>
  </w:style>
  <w:style w:type="character" w:customStyle="1" w:styleId="WW-Absatz-Standardschriftart1111111111111111111111111111111111111111111">
    <w:name w:val="WW-Absatz-Standardschriftart1111111111111111111111111111111111111111111"/>
    <w:rsid w:val="00157C9B"/>
  </w:style>
  <w:style w:type="character" w:customStyle="1" w:styleId="WW-Absatz-Standardschriftart11111111111111111111111111111111111111111111">
    <w:name w:val="WW-Absatz-Standardschriftart11111111111111111111111111111111111111111111"/>
    <w:rsid w:val="00157C9B"/>
  </w:style>
  <w:style w:type="character" w:customStyle="1" w:styleId="WW-Absatz-Standardschriftart111111111111111111111111111111111111111111111">
    <w:name w:val="WW-Absatz-Standardschriftart111111111111111111111111111111111111111111111"/>
    <w:rsid w:val="00157C9B"/>
  </w:style>
  <w:style w:type="character" w:customStyle="1" w:styleId="WW-Absatz-Standardschriftart1111111111111111111111111111111111111111111111">
    <w:name w:val="WW-Absatz-Standardschriftart1111111111111111111111111111111111111111111111"/>
    <w:rsid w:val="00157C9B"/>
  </w:style>
  <w:style w:type="character" w:customStyle="1" w:styleId="WW-Absatz-Standardschriftart11111111111111111111111111111111111111111111111">
    <w:name w:val="WW-Absatz-Standardschriftart11111111111111111111111111111111111111111111111"/>
    <w:rsid w:val="00157C9B"/>
  </w:style>
  <w:style w:type="character" w:customStyle="1" w:styleId="WW-Absatz-Standardschriftart111111111111111111111111111111111111111111111111">
    <w:name w:val="WW-Absatz-Standardschriftart111111111111111111111111111111111111111111111111"/>
    <w:rsid w:val="00157C9B"/>
  </w:style>
  <w:style w:type="character" w:customStyle="1" w:styleId="WW-Absatz-Standardschriftart1111111111111111111111111111111111111111111111111">
    <w:name w:val="WW-Absatz-Standardschriftart1111111111111111111111111111111111111111111111111"/>
    <w:rsid w:val="00157C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57C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7C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7C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7C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7C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7C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7C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7C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7C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7C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7C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7C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7C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7C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57C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57C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57C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57C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57C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57C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57C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57C9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57C9B"/>
  </w:style>
  <w:style w:type="paragraph" w:customStyle="1" w:styleId="64">
    <w:name w:val="Указатель6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5">
    <w:name w:val="Название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6">
    <w:name w:val="Указатель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table" w:customStyle="1" w:styleId="1ff">
    <w:name w:val="Сетка таблицы1"/>
    <w:basedOn w:val="a3"/>
    <w:next w:val="a6"/>
    <w:uiPriority w:val="59"/>
    <w:rsid w:val="000828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f4">
    <w:name w:val="Сетка таблицы2"/>
    <w:basedOn w:val="a3"/>
    <w:next w:val="a6"/>
    <w:uiPriority w:val="59"/>
    <w:rsid w:val="005214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f5">
    <w:name w:val="Нет списка2"/>
    <w:next w:val="a4"/>
    <w:uiPriority w:val="99"/>
    <w:semiHidden/>
    <w:unhideWhenUsed/>
    <w:rsid w:val="002F2492"/>
  </w:style>
  <w:style w:type="paragraph" w:customStyle="1" w:styleId="ConsPlusJurTerm">
    <w:name w:val="ConsPlusJurTerm"/>
    <w:uiPriority w:val="99"/>
    <w:rsid w:val="002F2492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fffff3">
    <w:name w:val="endnote text"/>
    <w:basedOn w:val="a1"/>
    <w:link w:val="afffff4"/>
    <w:uiPriority w:val="99"/>
    <w:unhideWhenUsed/>
    <w:rsid w:val="002F2492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ff4">
    <w:name w:val="Текст концевой сноски Знак"/>
    <w:basedOn w:val="a2"/>
    <w:link w:val="afffff3"/>
    <w:uiPriority w:val="99"/>
    <w:rsid w:val="002F2492"/>
    <w:rPr>
      <w:rFonts w:ascii="Arial" w:hAnsi="Arial"/>
    </w:rPr>
  </w:style>
  <w:style w:type="character" w:styleId="afffff5">
    <w:name w:val="endnote reference"/>
    <w:uiPriority w:val="99"/>
    <w:unhideWhenUsed/>
    <w:rsid w:val="002F2492"/>
    <w:rPr>
      <w:vertAlign w:val="superscript"/>
    </w:rPr>
  </w:style>
  <w:style w:type="table" w:customStyle="1" w:styleId="3c">
    <w:name w:val="Сетка таблицы3"/>
    <w:basedOn w:val="a3"/>
    <w:next w:val="a6"/>
    <w:uiPriority w:val="59"/>
    <w:rsid w:val="002F24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3"/>
    <w:next w:val="a6"/>
    <w:uiPriority w:val="59"/>
    <w:rsid w:val="002F249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AndDate">
    <w:name w:val="NumberAndDate"/>
    <w:aliases w:val="!Дата и Номер"/>
    <w:qFormat/>
    <w:rsid w:val="002F249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1"/>
    <w:rsid w:val="002F2492"/>
    <w:rPr>
      <w:sz w:val="28"/>
    </w:rPr>
  </w:style>
  <w:style w:type="table" w:customStyle="1" w:styleId="48">
    <w:name w:val="Сетка таблицы4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d">
    <w:name w:val="Нет списка3"/>
    <w:next w:val="a4"/>
    <w:uiPriority w:val="99"/>
    <w:semiHidden/>
    <w:unhideWhenUsed/>
    <w:rsid w:val="00006A2B"/>
  </w:style>
  <w:style w:type="numbering" w:customStyle="1" w:styleId="113">
    <w:name w:val="Нет списка11"/>
    <w:next w:val="a4"/>
    <w:uiPriority w:val="99"/>
    <w:semiHidden/>
    <w:unhideWhenUsed/>
    <w:rsid w:val="00006A2B"/>
  </w:style>
  <w:style w:type="character" w:customStyle="1" w:styleId="1ff0">
    <w:name w:val="Просмотренная гиперссылка1"/>
    <w:basedOn w:val="a2"/>
    <w:uiPriority w:val="99"/>
    <w:semiHidden/>
    <w:unhideWhenUsed/>
    <w:rsid w:val="00006A2B"/>
    <w:rPr>
      <w:color w:val="800080"/>
      <w:u w:val="single"/>
    </w:rPr>
  </w:style>
  <w:style w:type="character" w:customStyle="1" w:styleId="afffff6">
    <w:name w:val="Стиль ПМД Знак"/>
    <w:link w:val="afffff7"/>
    <w:locked/>
    <w:rsid w:val="00006A2B"/>
    <w:rPr>
      <w:sz w:val="28"/>
      <w:szCs w:val="24"/>
    </w:rPr>
  </w:style>
  <w:style w:type="paragraph" w:customStyle="1" w:styleId="afffff7">
    <w:name w:val="Стиль ПМД"/>
    <w:basedOn w:val="23"/>
    <w:link w:val="afffff6"/>
    <w:qFormat/>
    <w:rsid w:val="00006A2B"/>
    <w:pPr>
      <w:suppressAutoHyphens/>
      <w:spacing w:after="0" w:line="20" w:lineRule="atLeast"/>
      <w:ind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a1"/>
    <w:uiPriority w:val="99"/>
    <w:rsid w:val="00006A2B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character" w:customStyle="1" w:styleId="212">
    <w:name w:val="Основной текст с отступом 2 Знак1"/>
    <w:basedOn w:val="a2"/>
    <w:uiPriority w:val="99"/>
    <w:semiHidden/>
    <w:rsid w:val="00006A2B"/>
  </w:style>
  <w:style w:type="character" w:customStyle="1" w:styleId="1ff1">
    <w:name w:val="Подзаголовок Знак1"/>
    <w:basedOn w:val="a2"/>
    <w:uiPriority w:val="11"/>
    <w:rsid w:val="00006A2B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Основной текст 2 Знак1"/>
    <w:basedOn w:val="a2"/>
    <w:uiPriority w:val="99"/>
    <w:semiHidden/>
    <w:rsid w:val="00006A2B"/>
  </w:style>
  <w:style w:type="character" w:customStyle="1" w:styleId="FontStyle14">
    <w:name w:val="Font Style14"/>
    <w:basedOn w:val="a2"/>
    <w:uiPriority w:val="99"/>
    <w:rsid w:val="00006A2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6">
    <w:name w:val="Font Style16"/>
    <w:basedOn w:val="a2"/>
    <w:uiPriority w:val="99"/>
    <w:rsid w:val="00006A2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2"/>
    <w:uiPriority w:val="99"/>
    <w:rsid w:val="00006A2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table" w:customStyle="1" w:styleId="65">
    <w:name w:val="Сетка таблицы6"/>
    <w:basedOn w:val="a3"/>
    <w:next w:val="a6"/>
    <w:uiPriority w:val="59"/>
    <w:rsid w:val="00006A2B"/>
    <w:rPr>
      <w:rFonts w:ascii="Calibri" w:eastAsia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"/>
    <w:basedOn w:val="a3"/>
    <w:next w:val="a6"/>
    <w:uiPriority w:val="59"/>
    <w:rsid w:val="0094250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obilewrap">
    <w:name w:val="mobilewrap"/>
    <w:basedOn w:val="a2"/>
    <w:rsid w:val="00942505"/>
  </w:style>
  <w:style w:type="numbering" w:customStyle="1" w:styleId="49">
    <w:name w:val="Нет списка4"/>
    <w:next w:val="a4"/>
    <w:uiPriority w:val="99"/>
    <w:semiHidden/>
    <w:unhideWhenUsed/>
    <w:rsid w:val="00203269"/>
  </w:style>
  <w:style w:type="paragraph" w:customStyle="1" w:styleId="Textbody">
    <w:name w:val="Text body"/>
    <w:basedOn w:val="Standard"/>
    <w:rsid w:val="00203269"/>
    <w:pPr>
      <w:tabs>
        <w:tab w:val="clear" w:pos="4395"/>
        <w:tab w:val="clear" w:pos="5245"/>
        <w:tab w:val="clear" w:pos="5812"/>
        <w:tab w:val="clear" w:pos="8647"/>
      </w:tabs>
      <w:suppressAutoHyphens/>
      <w:spacing w:after="140" w:line="276" w:lineRule="auto"/>
      <w:ind w:firstLine="0"/>
      <w:jc w:val="left"/>
    </w:pPr>
    <w:rPr>
      <w:rFonts w:ascii="Liberation Serif" w:eastAsia="NSimSun" w:hAnsi="Liberation Serif" w:cs="Arial"/>
      <w:sz w:val="24"/>
      <w:szCs w:val="24"/>
      <w:lang w:bidi="hi-IN"/>
    </w:rPr>
  </w:style>
  <w:style w:type="table" w:customStyle="1" w:styleId="82">
    <w:name w:val="Сетка таблицы8"/>
    <w:basedOn w:val="a3"/>
    <w:next w:val="a6"/>
    <w:uiPriority w:val="39"/>
    <w:rsid w:val="002032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"/>
    <w:next w:val="a4"/>
    <w:uiPriority w:val="99"/>
    <w:semiHidden/>
    <w:unhideWhenUsed/>
    <w:rsid w:val="00203269"/>
  </w:style>
  <w:style w:type="table" w:customStyle="1" w:styleId="114">
    <w:name w:val="Сетка таблицы светлая11"/>
    <w:basedOn w:val="a3"/>
    <w:uiPriority w:val="40"/>
    <w:rsid w:val="0020326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0">
    <w:name w:val="Таблица простая 111"/>
    <w:basedOn w:val="a3"/>
    <w:uiPriority w:val="41"/>
    <w:rsid w:val="0020326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92">
    <w:name w:val="Сетка таблицы9"/>
    <w:basedOn w:val="a3"/>
    <w:next w:val="a6"/>
    <w:rsid w:val="0020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normal0">
    <w:name w:val="msonormal"/>
    <w:rsid w:val="00203269"/>
  </w:style>
  <w:style w:type="paragraph" w:customStyle="1" w:styleId="xl67">
    <w:name w:val="xl67"/>
    <w:basedOn w:val="a1"/>
    <w:rsid w:val="0020326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9">
    <w:name w:val="xl69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2">
    <w:name w:val="xl72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3">
    <w:name w:val="xl73"/>
    <w:basedOn w:val="a1"/>
    <w:rsid w:val="00203269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4">
    <w:name w:val="xl74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1"/>
    <w:rsid w:val="00203269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8">
    <w:name w:val="xl78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9">
    <w:name w:val="xl79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80">
    <w:name w:val="xl80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81">
    <w:name w:val="xl81"/>
    <w:basedOn w:val="a1"/>
    <w:rsid w:val="002032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2">
    <w:name w:val="xl82"/>
    <w:basedOn w:val="a1"/>
    <w:rsid w:val="00203269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84">
    <w:name w:val="xl84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1"/>
    <w:rsid w:val="00203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8">
    <w:name w:val="xl88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1"/>
    <w:rsid w:val="0020326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1"/>
    <w:rsid w:val="002032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1"/>
    <w:rsid w:val="002032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1"/>
    <w:rsid w:val="00203269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4">
    <w:name w:val="xl94"/>
    <w:basedOn w:val="a1"/>
    <w:rsid w:val="00203269"/>
    <w:pP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203269"/>
    <w:pP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3">
    <w:name w:val="xl103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104">
    <w:name w:val="xl104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5">
    <w:name w:val="xl105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06">
    <w:name w:val="xl106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08">
    <w:name w:val="xl108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9">
    <w:name w:val="xl109"/>
    <w:basedOn w:val="a1"/>
    <w:rsid w:val="002032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1">
    <w:name w:val="xl111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12">
    <w:name w:val="xl112"/>
    <w:basedOn w:val="a1"/>
    <w:rsid w:val="002032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1"/>
    <w:rsid w:val="00203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a1"/>
    <w:rsid w:val="00203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5">
    <w:name w:val="xl115"/>
    <w:basedOn w:val="a1"/>
    <w:rsid w:val="00203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6">
    <w:name w:val="xl116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117">
    <w:name w:val="xl117"/>
    <w:basedOn w:val="a1"/>
    <w:rsid w:val="002032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18">
    <w:name w:val="xl118"/>
    <w:basedOn w:val="a1"/>
    <w:rsid w:val="0020326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1"/>
    <w:rsid w:val="0020326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0">
    <w:name w:val="xl120"/>
    <w:basedOn w:val="a1"/>
    <w:rsid w:val="002032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1"/>
    <w:rsid w:val="0020326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6"/>
      <w:szCs w:val="26"/>
    </w:rPr>
  </w:style>
  <w:style w:type="paragraph" w:customStyle="1" w:styleId="xl123">
    <w:name w:val="xl123"/>
    <w:basedOn w:val="a1"/>
    <w:rsid w:val="0020326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5">
    <w:name w:val="xl125"/>
    <w:basedOn w:val="a1"/>
    <w:rsid w:val="0020326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6">
    <w:name w:val="xl126"/>
    <w:basedOn w:val="a1"/>
    <w:rsid w:val="002032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7">
    <w:name w:val="xl127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128">
    <w:name w:val="xl128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9">
    <w:name w:val="xl129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30">
    <w:name w:val="xl130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1"/>
    <w:rsid w:val="00203269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32">
    <w:name w:val="xl132"/>
    <w:basedOn w:val="a1"/>
    <w:rsid w:val="00203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1"/>
    <w:rsid w:val="002032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numbering" w:customStyle="1" w:styleId="124">
    <w:name w:val="Нет списка12"/>
    <w:next w:val="a4"/>
    <w:uiPriority w:val="99"/>
    <w:semiHidden/>
    <w:unhideWhenUsed/>
    <w:rsid w:val="00203269"/>
  </w:style>
  <w:style w:type="paragraph" w:customStyle="1" w:styleId="afffff8">
    <w:basedOn w:val="a1"/>
    <w:next w:val="aff"/>
    <w:uiPriority w:val="99"/>
    <w:unhideWhenUsed/>
    <w:rsid w:val="00203269"/>
    <w:pPr>
      <w:spacing w:before="100" w:beforeAutospacing="1" w:after="100" w:afterAutospacing="1"/>
    </w:pPr>
  </w:style>
  <w:style w:type="paragraph" w:customStyle="1" w:styleId="font5">
    <w:name w:val="font5"/>
    <w:basedOn w:val="a1"/>
    <w:rsid w:val="00203269"/>
    <w:pP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font6">
    <w:name w:val="font6"/>
    <w:basedOn w:val="a1"/>
    <w:rsid w:val="00203269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font7">
    <w:name w:val="font7"/>
    <w:basedOn w:val="a1"/>
    <w:rsid w:val="00203269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  <w:u w:val="single"/>
    </w:rPr>
  </w:style>
  <w:style w:type="paragraph" w:customStyle="1" w:styleId="font8">
    <w:name w:val="font8"/>
    <w:basedOn w:val="a1"/>
    <w:rsid w:val="00203269"/>
    <w:pPr>
      <w:spacing w:before="100" w:beforeAutospacing="1" w:after="100" w:afterAutospacing="1"/>
    </w:pPr>
    <w:rPr>
      <w:i/>
      <w:iCs/>
      <w:color w:val="000000"/>
      <w:sz w:val="26"/>
      <w:szCs w:val="26"/>
      <w:u w:val="single"/>
    </w:rPr>
  </w:style>
  <w:style w:type="paragraph" w:customStyle="1" w:styleId="font9">
    <w:name w:val="font9"/>
    <w:basedOn w:val="a1"/>
    <w:rsid w:val="00203269"/>
    <w:pPr>
      <w:spacing w:before="100" w:beforeAutospacing="1" w:after="100" w:afterAutospacing="1"/>
    </w:pPr>
    <w:rPr>
      <w:b/>
      <w:bCs/>
      <w:i/>
      <w:iCs/>
      <w:sz w:val="26"/>
      <w:szCs w:val="26"/>
      <w:u w:val="single"/>
    </w:rPr>
  </w:style>
  <w:style w:type="paragraph" w:customStyle="1" w:styleId="font10">
    <w:name w:val="font10"/>
    <w:basedOn w:val="a1"/>
    <w:rsid w:val="00203269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</w:rPr>
  </w:style>
  <w:style w:type="paragraph" w:customStyle="1" w:styleId="font11">
    <w:name w:val="font11"/>
    <w:basedOn w:val="a1"/>
    <w:rsid w:val="00203269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izhnekislyajskoe-r20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4C81F-3A04-4259-928D-6CCC14A6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7</vt:lpstr>
    </vt:vector>
  </TitlesOfParts>
  <Company>Microsoft</Company>
  <LinksUpToDate>false</LinksUpToDate>
  <CharactersWithSpaces>3430</CharactersWithSpaces>
  <SharedDoc>false</SharedDoc>
  <HLinks>
    <vt:vector size="54" baseType="variant">
      <vt:variant>
        <vt:i4>3407971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consultantplus://offline/ref=115B3E6F037EE9B744A4F8F0DFF0AA0A28056BDF138C22ECF66D6D743EB8C21328031DD45D19D2FFI6XFK</vt:lpwstr>
      </vt:variant>
      <vt:variant>
        <vt:lpwstr/>
      </vt:variant>
      <vt:variant>
        <vt:i4>5177455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YANDEX_140</vt:lpwstr>
      </vt:variant>
      <vt:variant>
        <vt:i4>4653160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YANDEX_138</vt:lpwstr>
      </vt:variant>
      <vt:variant>
        <vt:i4>4718696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YANDEX_137</vt:lpwstr>
      </vt:variant>
      <vt:variant>
        <vt:i4>4849768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YANDEX_135</vt:lpwstr>
      </vt:variant>
      <vt:variant>
        <vt:i4>4784232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YANDEX_136</vt:lpwstr>
      </vt:variant>
      <vt:variant>
        <vt:i4>4915304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YANDEX_134</vt:lpwstr>
      </vt:variant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7</dc:title>
  <dc:creator>Elite</dc:creator>
  <cp:lastModifiedBy>Admin</cp:lastModifiedBy>
  <cp:revision>11</cp:revision>
  <cp:lastPrinted>2025-04-14T06:42:00Z</cp:lastPrinted>
  <dcterms:created xsi:type="dcterms:W3CDTF">2025-03-11T09:34:00Z</dcterms:created>
  <dcterms:modified xsi:type="dcterms:W3CDTF">2025-04-14T06:42:00Z</dcterms:modified>
</cp:coreProperties>
</file>