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120" w:type="dxa"/>
        <w:jc w:val="center"/>
        <w:tblLook w:val="0000" w:firstRow="0" w:lastRow="0" w:firstColumn="0" w:lastColumn="0" w:noHBand="0" w:noVBand="0"/>
      </w:tblPr>
      <w:tblGrid>
        <w:gridCol w:w="2340"/>
        <w:gridCol w:w="1266"/>
        <w:gridCol w:w="2514"/>
      </w:tblGrid>
      <w:tr w:rsidR="008B63AE" w:rsidRPr="00923E13" w:rsidTr="00C52642">
        <w:trPr>
          <w:trHeight w:val="1440"/>
          <w:jc w:val="center"/>
        </w:trPr>
        <w:tc>
          <w:tcPr>
            <w:tcW w:w="2352" w:type="dxa"/>
            <w:vAlign w:val="center"/>
          </w:tcPr>
          <w:p w:rsidR="008B63AE" w:rsidRPr="00923E13" w:rsidRDefault="008B63AE" w:rsidP="00B739BB">
            <w:pPr>
              <w:jc w:val="center"/>
            </w:pPr>
          </w:p>
        </w:tc>
        <w:tc>
          <w:tcPr>
            <w:tcW w:w="1248" w:type="dxa"/>
          </w:tcPr>
          <w:p w:rsidR="008B63AE" w:rsidRPr="00923E13" w:rsidRDefault="00C52642" w:rsidP="00896E0B">
            <w:r w:rsidRPr="00923E13">
              <w:rPr>
                <w:noProof/>
              </w:rPr>
              <w:drawing>
                <wp:inline distT="0" distB="0" distL="0" distR="0">
                  <wp:extent cx="647700" cy="828675"/>
                  <wp:effectExtent l="19050" t="0" r="0" b="0"/>
                  <wp:docPr id="1" name="Рисунок 2" descr="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642" t="13734" r="6281" b="12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vAlign w:val="center"/>
          </w:tcPr>
          <w:p w:rsidR="00D06527" w:rsidRDefault="00203269" w:rsidP="00D06527">
            <w:pPr>
              <w:jc w:val="center"/>
            </w:pPr>
            <w:r>
              <w:t xml:space="preserve">31 </w:t>
            </w:r>
            <w:r w:rsidR="00DF09A4">
              <w:t>марта</w:t>
            </w:r>
            <w:r w:rsidR="00076198">
              <w:t xml:space="preserve"> 20</w:t>
            </w:r>
            <w:r w:rsidR="00CF3E9A">
              <w:t>2</w:t>
            </w:r>
            <w:r w:rsidR="007635D5">
              <w:t>5</w:t>
            </w:r>
            <w:r w:rsidR="008B63AE" w:rsidRPr="00923E13">
              <w:t xml:space="preserve"> года </w:t>
            </w:r>
          </w:p>
          <w:p w:rsidR="008D2AE0" w:rsidRPr="008D2AE0" w:rsidRDefault="00DF09A4" w:rsidP="001A0BCE">
            <w:pPr>
              <w:jc w:val="center"/>
              <w:rPr>
                <w:i/>
              </w:rPr>
            </w:pPr>
            <w:r>
              <w:rPr>
                <w:i/>
              </w:rPr>
              <w:t>понедельник</w:t>
            </w:r>
          </w:p>
          <w:p w:rsidR="008B63AE" w:rsidRPr="0055627D" w:rsidRDefault="00D40D21" w:rsidP="00DF09A4">
            <w:pPr>
              <w:jc w:val="center"/>
              <w:rPr>
                <w:b/>
              </w:rPr>
            </w:pPr>
            <w:r w:rsidRPr="0055627D">
              <w:rPr>
                <w:b/>
              </w:rPr>
              <w:t>№</w:t>
            </w:r>
            <w:r w:rsidR="00076198" w:rsidRPr="0055627D">
              <w:rPr>
                <w:b/>
              </w:rPr>
              <w:t xml:space="preserve"> </w:t>
            </w:r>
            <w:r w:rsidR="007635D5">
              <w:rPr>
                <w:b/>
              </w:rPr>
              <w:t>0</w:t>
            </w:r>
            <w:r w:rsidR="00203269">
              <w:rPr>
                <w:b/>
              </w:rPr>
              <w:t>9</w:t>
            </w:r>
          </w:p>
        </w:tc>
      </w:tr>
    </w:tbl>
    <w:p w:rsidR="00CA4009" w:rsidRPr="00923E13" w:rsidRDefault="00CA4009" w:rsidP="00896E0B"/>
    <w:p w:rsidR="00CA4009" w:rsidRPr="00923E13" w:rsidRDefault="00CA4009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CA4009" w:rsidRPr="00923E13" w:rsidRDefault="0014400C" w:rsidP="00896E0B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24pt;height:102.3pt" fillcolor="#60c" strokecolor="#c9f">
            <v:fill color2="#c0c" focus="100%" type="gradient"/>
            <v:shadow on="t" color="#99f" opacity="52429f" offset="3pt,3pt"/>
            <v:textpath style="font-family:&quot;Impact&quot;;font-weight:bold;v-text-kern:t" trim="t" fitpath="t" string="ВЕСТНИК"/>
          </v:shape>
        </w:pict>
      </w:r>
    </w:p>
    <w:p w:rsidR="00153CFD" w:rsidRPr="00923E13" w:rsidRDefault="00153CFD" w:rsidP="00896E0B">
      <w:pPr>
        <w:jc w:val="center"/>
        <w:rPr>
          <w:b/>
        </w:rPr>
      </w:pPr>
    </w:p>
    <w:p w:rsidR="00153CFD" w:rsidRPr="00923E13" w:rsidRDefault="00153CFD" w:rsidP="00896E0B">
      <w:pPr>
        <w:jc w:val="center"/>
        <w:rPr>
          <w:b/>
        </w:rPr>
      </w:pPr>
    </w:p>
    <w:p w:rsidR="00711CBA" w:rsidRPr="00923E13" w:rsidRDefault="00711CBA" w:rsidP="00896E0B">
      <w:pPr>
        <w:jc w:val="center"/>
        <w:rPr>
          <w:b/>
        </w:rPr>
      </w:pPr>
    </w:p>
    <w:p w:rsidR="00711CBA" w:rsidRPr="00923E13" w:rsidRDefault="00711CBA" w:rsidP="00896E0B">
      <w:pPr>
        <w:jc w:val="center"/>
        <w:rPr>
          <w:b/>
        </w:rPr>
      </w:pPr>
    </w:p>
    <w:p w:rsidR="00711CBA" w:rsidRPr="00923E13" w:rsidRDefault="00711CBA" w:rsidP="00896E0B">
      <w:pPr>
        <w:jc w:val="center"/>
        <w:rPr>
          <w:b/>
        </w:rPr>
      </w:pP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МУНИЦИПАЛЬНЫХ ПРАВОВЫХ АКТОВ</w:t>
      </w:r>
    </w:p>
    <w:p w:rsidR="00B96BE7" w:rsidRPr="00923E13" w:rsidRDefault="00B96BE7" w:rsidP="00896E0B"/>
    <w:p w:rsidR="00CA4009" w:rsidRPr="00923E13" w:rsidRDefault="00ED0C7D" w:rsidP="00896E0B">
      <w:pPr>
        <w:jc w:val="center"/>
        <w:rPr>
          <w:b/>
        </w:rPr>
      </w:pPr>
      <w:r w:rsidRPr="00923E13">
        <w:rPr>
          <w:b/>
        </w:rPr>
        <w:t>НИЖНЕКИСЛЯЙСКОГО ГОРОДСКОГО</w:t>
      </w:r>
      <w:r w:rsidR="00CA4009" w:rsidRPr="00923E13">
        <w:rPr>
          <w:b/>
        </w:rPr>
        <w:t xml:space="preserve"> ПОСЕЛЕНИЯ</w:t>
      </w: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БУТУРЛИНОВСКОГО МУНИЦИПАЛЬНОГО РАЙОНА</w:t>
      </w:r>
    </w:p>
    <w:p w:rsidR="00CA4009" w:rsidRPr="00923E13" w:rsidRDefault="00CA4009" w:rsidP="00896E0B">
      <w:pPr>
        <w:jc w:val="center"/>
        <w:rPr>
          <w:b/>
        </w:rPr>
      </w:pPr>
      <w:r w:rsidRPr="00923E13">
        <w:rPr>
          <w:b/>
        </w:rPr>
        <w:t>ВОРОНЕЖСКОЙ ОБЛАСТИ</w:t>
      </w:r>
    </w:p>
    <w:p w:rsidR="00CA4009" w:rsidRPr="00923E13" w:rsidRDefault="00CA4009" w:rsidP="00896E0B"/>
    <w:p w:rsidR="00CA4009" w:rsidRPr="00923E13" w:rsidRDefault="00CA4009" w:rsidP="00896E0B"/>
    <w:p w:rsidR="00153CFD" w:rsidRPr="00923E13" w:rsidRDefault="00153CFD" w:rsidP="00896E0B"/>
    <w:p w:rsidR="00711CBA" w:rsidRPr="00923E13" w:rsidRDefault="008B63AE" w:rsidP="00896E0B">
      <w:pPr>
        <w:jc w:val="center"/>
        <w:rPr>
          <w:b/>
        </w:rPr>
      </w:pPr>
      <w:r w:rsidRPr="00923E13">
        <w:rPr>
          <w:b/>
        </w:rPr>
        <w:t xml:space="preserve">В настоящем номере «Вестника» публикуются муниципальные правовые акты </w:t>
      </w:r>
    </w:p>
    <w:p w:rsidR="00CA4009" w:rsidRPr="00923E13" w:rsidRDefault="008B63AE" w:rsidP="00896E0B">
      <w:pPr>
        <w:jc w:val="center"/>
        <w:rPr>
          <w:b/>
        </w:rPr>
      </w:pPr>
      <w:r w:rsidRPr="00923E13">
        <w:rPr>
          <w:b/>
        </w:rPr>
        <w:t>Совета народных</w:t>
      </w:r>
      <w:r w:rsidR="003A588E">
        <w:rPr>
          <w:b/>
        </w:rPr>
        <w:t xml:space="preserve"> </w:t>
      </w:r>
      <w:r w:rsidRPr="00923E13">
        <w:rPr>
          <w:b/>
        </w:rPr>
        <w:t xml:space="preserve">депутатов </w:t>
      </w:r>
      <w:proofErr w:type="spellStart"/>
      <w:r w:rsidRPr="00923E13">
        <w:rPr>
          <w:b/>
        </w:rPr>
        <w:t>Нижнекисляйского</w:t>
      </w:r>
      <w:proofErr w:type="spellEnd"/>
      <w:r w:rsidRPr="00923E13">
        <w:rPr>
          <w:b/>
        </w:rPr>
        <w:t xml:space="preserve"> городского поселения  </w:t>
      </w:r>
    </w:p>
    <w:p w:rsidR="00CA4009" w:rsidRPr="00923E13" w:rsidRDefault="00CA4009" w:rsidP="00896E0B"/>
    <w:p w:rsidR="00CA4009" w:rsidRPr="00923E13" w:rsidRDefault="00CA4009" w:rsidP="00896E0B"/>
    <w:p w:rsidR="00B96BE7" w:rsidRPr="00923E13" w:rsidRDefault="00B96BE7" w:rsidP="00896E0B"/>
    <w:p w:rsidR="006A66DA" w:rsidRPr="00923E13" w:rsidRDefault="006A66D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711CBA" w:rsidRPr="00923E13" w:rsidRDefault="00711CBA" w:rsidP="00896E0B"/>
    <w:p w:rsidR="006A66DA" w:rsidRPr="00923E13" w:rsidRDefault="006A66DA" w:rsidP="00896E0B"/>
    <w:p w:rsidR="006C07E4" w:rsidRPr="00923E13" w:rsidRDefault="006C07E4" w:rsidP="00896E0B"/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CA4009" w:rsidRPr="00923E13" w:rsidTr="00C4401D">
        <w:tc>
          <w:tcPr>
            <w:tcW w:w="10137" w:type="dxa"/>
          </w:tcPr>
          <w:p w:rsidR="00CA4009" w:rsidRPr="00923E13" w:rsidRDefault="00ED0C7D" w:rsidP="00896E0B">
            <w:pPr>
              <w:spacing w:after="160"/>
              <w:jc w:val="center"/>
              <w:rPr>
                <w:b/>
              </w:rPr>
            </w:pPr>
            <w:proofErr w:type="spellStart"/>
            <w:r w:rsidRPr="00923E13">
              <w:rPr>
                <w:b/>
              </w:rPr>
              <w:t>р.</w:t>
            </w:r>
            <w:r w:rsidR="00CA4009" w:rsidRPr="00923E13">
              <w:rPr>
                <w:b/>
              </w:rPr>
              <w:t>п</w:t>
            </w:r>
            <w:proofErr w:type="spellEnd"/>
            <w:r w:rsidR="00CA4009" w:rsidRPr="00923E13">
              <w:rPr>
                <w:b/>
              </w:rPr>
              <w:t xml:space="preserve">. </w:t>
            </w:r>
            <w:r w:rsidRPr="00923E13">
              <w:rPr>
                <w:b/>
              </w:rPr>
              <w:t>Нижний Кисляй</w:t>
            </w:r>
          </w:p>
          <w:p w:rsidR="00CA4009" w:rsidRPr="00923E13" w:rsidRDefault="00CA4009" w:rsidP="00896E0B">
            <w:pPr>
              <w:spacing w:after="160"/>
              <w:jc w:val="center"/>
              <w:rPr>
                <w:b/>
              </w:rPr>
            </w:pPr>
            <w:proofErr w:type="gramStart"/>
            <w:r w:rsidRPr="00923E13">
              <w:rPr>
                <w:b/>
              </w:rPr>
              <w:t>Бутурлиновского  района</w:t>
            </w:r>
            <w:proofErr w:type="gramEnd"/>
            <w:r w:rsidRPr="00923E13">
              <w:rPr>
                <w:b/>
              </w:rPr>
              <w:t xml:space="preserve">  Воронежской области</w:t>
            </w:r>
          </w:p>
          <w:p w:rsidR="00CA4009" w:rsidRDefault="00CF3E9A" w:rsidP="008A6CC1">
            <w:pPr>
              <w:spacing w:after="160"/>
              <w:jc w:val="center"/>
              <w:rPr>
                <w:b/>
                <w:lang w:val="en-US"/>
              </w:rPr>
            </w:pPr>
            <w:r>
              <w:rPr>
                <w:b/>
              </w:rPr>
              <w:t>202</w:t>
            </w:r>
            <w:r w:rsidR="007635D5">
              <w:rPr>
                <w:b/>
              </w:rPr>
              <w:t>5</w:t>
            </w:r>
            <w:r w:rsidR="00CA4009" w:rsidRPr="00923E13">
              <w:rPr>
                <w:b/>
              </w:rPr>
              <w:t xml:space="preserve"> год </w:t>
            </w:r>
          </w:p>
          <w:p w:rsidR="009157CD" w:rsidRPr="009157CD" w:rsidRDefault="009157CD" w:rsidP="008A6CC1">
            <w:pPr>
              <w:spacing w:after="160"/>
              <w:jc w:val="center"/>
            </w:pPr>
          </w:p>
        </w:tc>
      </w:tr>
    </w:tbl>
    <w:p w:rsidR="006841E3" w:rsidRDefault="002B2F48" w:rsidP="00C05318">
      <w:pPr>
        <w:tabs>
          <w:tab w:val="left" w:pos="3990"/>
        </w:tabs>
        <w:rPr>
          <w:b/>
        </w:rPr>
      </w:pPr>
      <w:r w:rsidRPr="00923E13">
        <w:rPr>
          <w:b/>
        </w:rPr>
        <w:tab/>
      </w:r>
    </w:p>
    <w:p w:rsidR="006841E3" w:rsidRDefault="006841E3" w:rsidP="00C05318">
      <w:pPr>
        <w:tabs>
          <w:tab w:val="left" w:pos="3990"/>
        </w:tabs>
        <w:rPr>
          <w:b/>
        </w:rPr>
      </w:pPr>
    </w:p>
    <w:p w:rsidR="006841E3" w:rsidRDefault="006841E3" w:rsidP="00C05318">
      <w:pPr>
        <w:tabs>
          <w:tab w:val="left" w:pos="3990"/>
        </w:tabs>
        <w:rPr>
          <w:b/>
        </w:rPr>
      </w:pPr>
    </w:p>
    <w:p w:rsidR="00653C13" w:rsidRDefault="00653C13" w:rsidP="00C05318">
      <w:pPr>
        <w:tabs>
          <w:tab w:val="left" w:pos="3990"/>
        </w:tabs>
        <w:rPr>
          <w:b/>
        </w:rPr>
      </w:pPr>
    </w:p>
    <w:p w:rsidR="00653C13" w:rsidRDefault="00653C13" w:rsidP="00C05318">
      <w:pPr>
        <w:tabs>
          <w:tab w:val="left" w:pos="3990"/>
        </w:tabs>
        <w:rPr>
          <w:b/>
        </w:rPr>
      </w:pPr>
    </w:p>
    <w:p w:rsidR="006841E3" w:rsidRDefault="006841E3" w:rsidP="00C05318">
      <w:pPr>
        <w:tabs>
          <w:tab w:val="left" w:pos="3990"/>
        </w:tabs>
        <w:rPr>
          <w:b/>
        </w:rPr>
      </w:pPr>
    </w:p>
    <w:p w:rsidR="006841E3" w:rsidRDefault="006841E3" w:rsidP="00C05318">
      <w:pPr>
        <w:tabs>
          <w:tab w:val="left" w:pos="3990"/>
        </w:tabs>
        <w:rPr>
          <w:b/>
        </w:rPr>
      </w:pPr>
    </w:p>
    <w:p w:rsidR="00CA4009" w:rsidRPr="00923E13" w:rsidRDefault="00CA4009" w:rsidP="006841E3">
      <w:pPr>
        <w:tabs>
          <w:tab w:val="left" w:pos="3990"/>
        </w:tabs>
        <w:jc w:val="center"/>
        <w:rPr>
          <w:b/>
        </w:rPr>
      </w:pPr>
      <w:r w:rsidRPr="00923E13">
        <w:rPr>
          <w:b/>
        </w:rPr>
        <w:t>СОДЕРЖАНИЕ</w:t>
      </w:r>
    </w:p>
    <w:p w:rsidR="00F87A96" w:rsidRPr="00923E13" w:rsidRDefault="00F87A96" w:rsidP="00896E0B">
      <w:pPr>
        <w:jc w:val="center"/>
        <w:rPr>
          <w:b/>
        </w:rPr>
      </w:pPr>
    </w:p>
    <w:tbl>
      <w:tblPr>
        <w:tblW w:w="10355" w:type="dxa"/>
        <w:jc w:val="center"/>
        <w:tblLook w:val="01E0" w:firstRow="1" w:lastRow="1" w:firstColumn="1" w:lastColumn="1" w:noHBand="0" w:noVBand="0"/>
      </w:tblPr>
      <w:tblGrid>
        <w:gridCol w:w="540"/>
        <w:gridCol w:w="8468"/>
        <w:gridCol w:w="1347"/>
      </w:tblGrid>
      <w:tr w:rsidR="00153CFD" w:rsidRPr="00CF3E9A" w:rsidTr="00FA37E9">
        <w:trPr>
          <w:trHeight w:val="865"/>
          <w:jc w:val="center"/>
        </w:trPr>
        <w:tc>
          <w:tcPr>
            <w:tcW w:w="54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№</w:t>
            </w:r>
          </w:p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п/п</w:t>
            </w:r>
          </w:p>
        </w:tc>
        <w:tc>
          <w:tcPr>
            <w:tcW w:w="846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153CFD" w:rsidRPr="00CF3E9A" w:rsidRDefault="00153CFD" w:rsidP="00896E0B">
            <w:pPr>
              <w:spacing w:after="160"/>
              <w:jc w:val="center"/>
            </w:pPr>
            <w:r w:rsidRPr="00CF3E9A">
              <w:t>Наименование документа</w:t>
            </w:r>
          </w:p>
        </w:tc>
        <w:tc>
          <w:tcPr>
            <w:tcW w:w="134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153CFD" w:rsidRPr="00CF3E9A" w:rsidRDefault="00BB7B88" w:rsidP="00896E0B">
            <w:pPr>
              <w:spacing w:after="160"/>
              <w:jc w:val="center"/>
            </w:pPr>
            <w:r w:rsidRPr="00CF3E9A">
              <w:t>страница</w:t>
            </w:r>
          </w:p>
        </w:tc>
      </w:tr>
      <w:tr w:rsidR="001E5133" w:rsidRPr="00393BB9" w:rsidTr="00FA37E9">
        <w:trPr>
          <w:trHeight w:val="311"/>
          <w:jc w:val="center"/>
        </w:trPr>
        <w:tc>
          <w:tcPr>
            <w:tcW w:w="54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1E5133" w:rsidRPr="00393BB9" w:rsidRDefault="008C165B" w:rsidP="00CA41E7">
            <w:pPr>
              <w:spacing w:after="160" w:line="240" w:lineRule="exact"/>
              <w:jc w:val="both"/>
            </w:pPr>
            <w:r w:rsidRPr="00393BB9">
              <w:t>1</w:t>
            </w:r>
            <w:r w:rsidR="00B30F17" w:rsidRPr="00393BB9">
              <w:t>.</w:t>
            </w:r>
          </w:p>
        </w:tc>
        <w:tc>
          <w:tcPr>
            <w:tcW w:w="846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203269" w:rsidRPr="00203269" w:rsidRDefault="00203269" w:rsidP="00203269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NSimSun"/>
                <w:color w:val="000000"/>
                <w:kern w:val="3"/>
                <w:lang w:eastAsia="zh-CN" w:bidi="hi-IN"/>
              </w:rPr>
            </w:pPr>
            <w:r w:rsidRPr="00203269">
              <w:rPr>
                <w:rFonts w:eastAsia="NSimSun"/>
                <w:b/>
                <w:color w:val="000000"/>
                <w:kern w:val="3"/>
                <w:lang w:eastAsia="zh-CN" w:bidi="hi-IN"/>
              </w:rPr>
              <w:t xml:space="preserve">Об утверждении Положения об эвакуационной комиссии в </w:t>
            </w:r>
            <w:proofErr w:type="spellStart"/>
            <w:r w:rsidRPr="00203269">
              <w:rPr>
                <w:rFonts w:eastAsia="NSimSun"/>
                <w:b/>
                <w:color w:val="000000"/>
                <w:kern w:val="3"/>
                <w:lang w:eastAsia="zh-CN" w:bidi="hi-IN"/>
              </w:rPr>
              <w:t>Нижнекисляйском</w:t>
            </w:r>
            <w:proofErr w:type="spellEnd"/>
            <w:r w:rsidRPr="00203269">
              <w:rPr>
                <w:rFonts w:eastAsia="NSimSun"/>
                <w:b/>
                <w:color w:val="000000"/>
                <w:kern w:val="3"/>
                <w:lang w:eastAsia="zh-CN" w:bidi="hi-IN"/>
              </w:rPr>
              <w:t xml:space="preserve"> городском поселении</w:t>
            </w:r>
            <w:r w:rsidRPr="00203269">
              <w:rPr>
                <w:rFonts w:eastAsia="NSimSun"/>
                <w:color w:val="000000"/>
                <w:kern w:val="3"/>
                <w:lang w:eastAsia="zh-CN" w:bidi="hi-IN"/>
              </w:rPr>
              <w:t xml:space="preserve"> </w:t>
            </w:r>
            <w:proofErr w:type="gramStart"/>
            <w:r w:rsidRPr="00203269">
              <w:rPr>
                <w:rFonts w:eastAsia="NSimSun"/>
                <w:b/>
                <w:color w:val="000000"/>
                <w:kern w:val="3"/>
                <w:lang w:eastAsia="zh-CN" w:bidi="hi-IN"/>
              </w:rPr>
              <w:t>Бутурлиновского  муниципального</w:t>
            </w:r>
            <w:proofErr w:type="gramEnd"/>
            <w:r w:rsidRPr="00203269">
              <w:rPr>
                <w:rFonts w:eastAsia="NSimSun"/>
                <w:b/>
                <w:color w:val="000000"/>
                <w:kern w:val="3"/>
                <w:lang w:eastAsia="zh-CN" w:bidi="hi-IN"/>
              </w:rPr>
              <w:t xml:space="preserve"> района</w:t>
            </w:r>
            <w:r w:rsidRPr="00203269">
              <w:rPr>
                <w:rFonts w:eastAsia="NSimSun"/>
                <w:color w:val="000000"/>
                <w:kern w:val="3"/>
                <w:lang w:eastAsia="zh-CN" w:bidi="hi-IN"/>
              </w:rPr>
              <w:t xml:space="preserve"> </w:t>
            </w:r>
            <w:r w:rsidRPr="00203269">
              <w:rPr>
                <w:rFonts w:eastAsia="NSimSun"/>
                <w:b/>
                <w:color w:val="000000"/>
                <w:kern w:val="3"/>
                <w:lang w:eastAsia="zh-CN" w:bidi="hi-IN"/>
              </w:rPr>
              <w:t>Воронежской области</w:t>
            </w:r>
          </w:p>
          <w:p w:rsidR="001E5133" w:rsidRPr="00393BB9" w:rsidRDefault="001E5133" w:rsidP="001A0BCE">
            <w:pPr>
              <w:jc w:val="both"/>
            </w:pPr>
          </w:p>
        </w:tc>
        <w:tc>
          <w:tcPr>
            <w:tcW w:w="134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1E5133" w:rsidRPr="00393BB9" w:rsidRDefault="00AA674C" w:rsidP="007635D5">
            <w:pPr>
              <w:spacing w:after="160" w:line="240" w:lineRule="exact"/>
              <w:jc w:val="center"/>
            </w:pPr>
            <w:r w:rsidRPr="00393BB9">
              <w:t>3</w:t>
            </w:r>
            <w:r w:rsidR="002259C1">
              <w:t>-</w:t>
            </w:r>
            <w:r w:rsidR="00203269">
              <w:t>8</w:t>
            </w:r>
          </w:p>
          <w:p w:rsidR="00057DE5" w:rsidRPr="00393BB9" w:rsidRDefault="00057DE5" w:rsidP="00CA41E7">
            <w:pPr>
              <w:spacing w:after="160" w:line="240" w:lineRule="exact"/>
              <w:jc w:val="both"/>
            </w:pPr>
          </w:p>
        </w:tc>
      </w:tr>
      <w:tr w:rsidR="00203269" w:rsidRPr="00393BB9" w:rsidTr="00FA37E9">
        <w:trPr>
          <w:trHeight w:val="311"/>
          <w:jc w:val="center"/>
        </w:trPr>
        <w:tc>
          <w:tcPr>
            <w:tcW w:w="54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203269" w:rsidRPr="00393BB9" w:rsidRDefault="00203269" w:rsidP="00CA41E7">
            <w:pPr>
              <w:spacing w:after="160" w:line="240" w:lineRule="exact"/>
              <w:jc w:val="both"/>
            </w:pPr>
            <w:r>
              <w:t>2</w:t>
            </w:r>
          </w:p>
        </w:tc>
        <w:tc>
          <w:tcPr>
            <w:tcW w:w="846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203269" w:rsidRPr="00203269" w:rsidRDefault="00203269" w:rsidP="00203269">
            <w:pPr>
              <w:ind w:right="-121"/>
              <w:jc w:val="both"/>
              <w:rPr>
                <w:sz w:val="28"/>
                <w:szCs w:val="28"/>
              </w:rPr>
            </w:pPr>
            <w:r w:rsidRPr="00203269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203269">
              <w:rPr>
                <w:b/>
                <w:sz w:val="28"/>
                <w:szCs w:val="28"/>
              </w:rPr>
              <w:t>Нижнекисляйского</w:t>
            </w:r>
            <w:proofErr w:type="spellEnd"/>
            <w:r w:rsidRPr="00203269">
              <w:rPr>
                <w:b/>
                <w:sz w:val="28"/>
                <w:szCs w:val="28"/>
              </w:rPr>
              <w:t xml:space="preserve"> городского поселения от 20.12.2024 г. № 261 «Об утверждении порядка выявления, пресечения самовольного строительства и принятия мер по сносу самовольных построек на территории </w:t>
            </w:r>
            <w:proofErr w:type="spellStart"/>
            <w:r w:rsidRPr="00203269">
              <w:rPr>
                <w:b/>
                <w:sz w:val="28"/>
                <w:szCs w:val="28"/>
              </w:rPr>
              <w:t>Нижнекисляйского</w:t>
            </w:r>
            <w:proofErr w:type="spellEnd"/>
            <w:r w:rsidRPr="00203269">
              <w:rPr>
                <w:b/>
                <w:sz w:val="28"/>
                <w:szCs w:val="28"/>
              </w:rPr>
              <w:t xml:space="preserve"> городского поселения Бутурлиновского муниципального района</w:t>
            </w:r>
          </w:p>
          <w:p w:rsidR="00203269" w:rsidRPr="00203269" w:rsidRDefault="00203269" w:rsidP="00203269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NSimSun"/>
                <w:b/>
                <w:color w:val="000000"/>
                <w:kern w:val="3"/>
                <w:lang w:eastAsia="zh-CN" w:bidi="hi-IN"/>
              </w:rPr>
            </w:pPr>
          </w:p>
        </w:tc>
        <w:tc>
          <w:tcPr>
            <w:tcW w:w="134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203269" w:rsidRPr="00393BB9" w:rsidRDefault="00203269" w:rsidP="007635D5">
            <w:pPr>
              <w:spacing w:after="160" w:line="240" w:lineRule="exact"/>
              <w:jc w:val="center"/>
            </w:pPr>
            <w:r>
              <w:t>9-11</w:t>
            </w:r>
          </w:p>
        </w:tc>
      </w:tr>
      <w:tr w:rsidR="00203269" w:rsidRPr="00393BB9" w:rsidTr="00FA37E9">
        <w:trPr>
          <w:trHeight w:val="311"/>
          <w:jc w:val="center"/>
        </w:trPr>
        <w:tc>
          <w:tcPr>
            <w:tcW w:w="54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203269" w:rsidRDefault="00203269" w:rsidP="00CA41E7">
            <w:pPr>
              <w:spacing w:after="160" w:line="240" w:lineRule="exact"/>
              <w:jc w:val="both"/>
            </w:pPr>
            <w:r>
              <w:t>3</w:t>
            </w:r>
          </w:p>
        </w:tc>
        <w:tc>
          <w:tcPr>
            <w:tcW w:w="846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203269" w:rsidRPr="00203269" w:rsidRDefault="00203269" w:rsidP="0020326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03269">
              <w:rPr>
                <w:b/>
                <w:sz w:val="28"/>
                <w:szCs w:val="28"/>
              </w:rPr>
              <w:t>О проведении публичных слушаний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03269">
              <w:rPr>
                <w:b/>
                <w:sz w:val="28"/>
                <w:szCs w:val="28"/>
              </w:rPr>
              <w:t xml:space="preserve">по   отчету об исполнении </w:t>
            </w:r>
            <w:proofErr w:type="gramStart"/>
            <w:r w:rsidRPr="00203269">
              <w:rPr>
                <w:b/>
                <w:sz w:val="28"/>
                <w:szCs w:val="28"/>
              </w:rPr>
              <w:t xml:space="preserve">бюджета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03269">
              <w:rPr>
                <w:b/>
                <w:sz w:val="28"/>
                <w:szCs w:val="28"/>
              </w:rPr>
              <w:t>Нижнекисляйского</w:t>
            </w:r>
            <w:proofErr w:type="spellEnd"/>
            <w:proofErr w:type="gramEnd"/>
            <w:r w:rsidRPr="00203269">
              <w:rPr>
                <w:b/>
                <w:sz w:val="28"/>
                <w:szCs w:val="28"/>
              </w:rPr>
              <w:t xml:space="preserve"> городского поселения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03269">
              <w:rPr>
                <w:b/>
                <w:sz w:val="28"/>
                <w:szCs w:val="28"/>
              </w:rPr>
              <w:t xml:space="preserve">за 2024 год </w:t>
            </w:r>
          </w:p>
          <w:p w:rsidR="00203269" w:rsidRPr="00203269" w:rsidRDefault="00203269" w:rsidP="00203269">
            <w:pPr>
              <w:ind w:right="-12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203269" w:rsidRDefault="00203269" w:rsidP="007635D5">
            <w:pPr>
              <w:spacing w:after="160" w:line="240" w:lineRule="exact"/>
              <w:jc w:val="center"/>
            </w:pPr>
            <w:r>
              <w:t>12-14</w:t>
            </w:r>
          </w:p>
        </w:tc>
      </w:tr>
      <w:tr w:rsidR="00203269" w:rsidRPr="00393BB9" w:rsidTr="00FA37E9">
        <w:trPr>
          <w:trHeight w:val="311"/>
          <w:jc w:val="center"/>
        </w:trPr>
        <w:tc>
          <w:tcPr>
            <w:tcW w:w="54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203269" w:rsidRDefault="00203269" w:rsidP="00CA41E7">
            <w:pPr>
              <w:spacing w:after="160" w:line="240" w:lineRule="exact"/>
              <w:jc w:val="both"/>
            </w:pPr>
            <w:r>
              <w:t>4</w:t>
            </w:r>
          </w:p>
        </w:tc>
        <w:tc>
          <w:tcPr>
            <w:tcW w:w="846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203269" w:rsidRPr="00203269" w:rsidRDefault="00203269" w:rsidP="0020326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03269">
              <w:rPr>
                <w:b/>
                <w:sz w:val="28"/>
                <w:szCs w:val="28"/>
              </w:rPr>
              <w:t xml:space="preserve">Об исполнении бюджета </w:t>
            </w:r>
            <w:proofErr w:type="spellStart"/>
            <w:r w:rsidRPr="00203269">
              <w:rPr>
                <w:b/>
                <w:color w:val="000000"/>
                <w:sz w:val="28"/>
                <w:szCs w:val="28"/>
              </w:rPr>
              <w:t>Нижнекисляйского</w:t>
            </w:r>
            <w:proofErr w:type="spellEnd"/>
            <w:r w:rsidRPr="00203269">
              <w:rPr>
                <w:b/>
                <w:color w:val="000000"/>
                <w:sz w:val="28"/>
                <w:szCs w:val="28"/>
              </w:rPr>
              <w:t xml:space="preserve"> городского поселения Бутурлиновского муниципального района Воронежской области за 2024 год</w:t>
            </w:r>
          </w:p>
        </w:tc>
        <w:tc>
          <w:tcPr>
            <w:tcW w:w="134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203269" w:rsidRDefault="00203269" w:rsidP="007635D5">
            <w:pPr>
              <w:spacing w:after="160" w:line="240" w:lineRule="exact"/>
              <w:jc w:val="center"/>
            </w:pPr>
            <w:r>
              <w:t>15-67</w:t>
            </w:r>
          </w:p>
        </w:tc>
      </w:tr>
      <w:tr w:rsidR="00203269" w:rsidRPr="00393BB9" w:rsidTr="00FA37E9">
        <w:trPr>
          <w:trHeight w:val="311"/>
          <w:jc w:val="center"/>
        </w:trPr>
        <w:tc>
          <w:tcPr>
            <w:tcW w:w="54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203269" w:rsidRDefault="00203269" w:rsidP="00CA41E7">
            <w:pPr>
              <w:spacing w:after="160" w:line="240" w:lineRule="exact"/>
              <w:jc w:val="both"/>
            </w:pPr>
            <w:r>
              <w:t>5</w:t>
            </w:r>
          </w:p>
        </w:tc>
        <w:tc>
          <w:tcPr>
            <w:tcW w:w="8468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203269" w:rsidRPr="00A90AC9" w:rsidRDefault="00203269" w:rsidP="00203269">
            <w:pPr>
              <w:suppressAutoHyphens/>
              <w:ind w:right="-405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 внесении изменений в решение Совета народных депутатов </w:t>
            </w:r>
            <w:proofErr w:type="spellStart"/>
            <w:r>
              <w:rPr>
                <w:b/>
                <w:szCs w:val="28"/>
              </w:rPr>
              <w:t>Нижнекисляйского</w:t>
            </w:r>
            <w:proofErr w:type="spellEnd"/>
            <w:r>
              <w:rPr>
                <w:b/>
                <w:szCs w:val="28"/>
              </w:rPr>
              <w:t xml:space="preserve"> </w:t>
            </w:r>
            <w:r w:rsidRPr="00A90AC9">
              <w:rPr>
                <w:b/>
                <w:szCs w:val="28"/>
              </w:rPr>
              <w:t>городского поселения</w:t>
            </w:r>
            <w:r>
              <w:rPr>
                <w:b/>
                <w:szCs w:val="28"/>
              </w:rPr>
              <w:t xml:space="preserve"> от 27.12.2024 г № 165 </w:t>
            </w:r>
            <w:proofErr w:type="gramStart"/>
            <w:r>
              <w:rPr>
                <w:b/>
                <w:szCs w:val="28"/>
              </w:rPr>
              <w:t>« О</w:t>
            </w:r>
            <w:proofErr w:type="gramEnd"/>
            <w:r>
              <w:rPr>
                <w:b/>
                <w:szCs w:val="28"/>
              </w:rPr>
              <w:t xml:space="preserve"> бюджете </w:t>
            </w:r>
            <w:proofErr w:type="spellStart"/>
            <w:r>
              <w:rPr>
                <w:b/>
                <w:szCs w:val="28"/>
              </w:rPr>
              <w:t>Нижнекисляйского</w:t>
            </w:r>
            <w:proofErr w:type="spellEnd"/>
            <w:r>
              <w:rPr>
                <w:b/>
                <w:szCs w:val="28"/>
              </w:rPr>
              <w:t xml:space="preserve"> городского поселения</w:t>
            </w:r>
            <w:r w:rsidRPr="00A90AC9">
              <w:rPr>
                <w:b/>
                <w:szCs w:val="28"/>
              </w:rPr>
              <w:t xml:space="preserve"> Бутурлиновского муниципального</w:t>
            </w:r>
            <w:r>
              <w:rPr>
                <w:b/>
                <w:szCs w:val="28"/>
              </w:rPr>
              <w:t xml:space="preserve"> </w:t>
            </w:r>
            <w:r w:rsidRPr="00A90AC9">
              <w:rPr>
                <w:b/>
                <w:szCs w:val="28"/>
              </w:rPr>
              <w:t>района Воронежской области на 202</w:t>
            </w:r>
            <w:r>
              <w:rPr>
                <w:b/>
                <w:szCs w:val="28"/>
              </w:rPr>
              <w:t>5</w:t>
            </w:r>
            <w:r w:rsidRPr="00A90AC9">
              <w:rPr>
                <w:b/>
                <w:szCs w:val="28"/>
              </w:rPr>
              <w:t xml:space="preserve"> год и на плановый период 202</w:t>
            </w:r>
            <w:r>
              <w:rPr>
                <w:b/>
                <w:szCs w:val="28"/>
              </w:rPr>
              <w:t>6</w:t>
            </w:r>
            <w:r w:rsidRPr="00A90AC9">
              <w:rPr>
                <w:b/>
                <w:szCs w:val="28"/>
              </w:rPr>
              <w:t xml:space="preserve"> и 202</w:t>
            </w:r>
            <w:r>
              <w:rPr>
                <w:b/>
                <w:szCs w:val="28"/>
              </w:rPr>
              <w:t>7</w:t>
            </w:r>
            <w:r w:rsidRPr="00A90AC9">
              <w:rPr>
                <w:b/>
                <w:szCs w:val="28"/>
              </w:rPr>
              <w:t xml:space="preserve"> годов</w:t>
            </w:r>
            <w:r>
              <w:rPr>
                <w:b/>
                <w:szCs w:val="28"/>
              </w:rPr>
              <w:t>».</w:t>
            </w:r>
          </w:p>
          <w:p w:rsidR="00203269" w:rsidRPr="00203269" w:rsidRDefault="00203269" w:rsidP="0020326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203269" w:rsidRDefault="00203269" w:rsidP="007635D5">
            <w:pPr>
              <w:spacing w:after="160" w:line="240" w:lineRule="exact"/>
              <w:jc w:val="center"/>
            </w:pPr>
            <w:r>
              <w:t>68-129</w:t>
            </w:r>
          </w:p>
        </w:tc>
      </w:tr>
    </w:tbl>
    <w:p w:rsidR="000E3D41" w:rsidRDefault="000E3D41" w:rsidP="000E3D41">
      <w:pPr>
        <w:ind w:right="-2"/>
      </w:pPr>
    </w:p>
    <w:p w:rsidR="00045663" w:rsidRPr="00A4027D" w:rsidRDefault="00045663" w:rsidP="000E3D41">
      <w:pPr>
        <w:ind w:right="-2"/>
        <w:rPr>
          <w:sz w:val="16"/>
        </w:rPr>
      </w:pPr>
    </w:p>
    <w:p w:rsidR="00B16CC7" w:rsidRDefault="00B16CC7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8287A" w:rsidRDefault="0008287A" w:rsidP="002640FB">
      <w:pPr>
        <w:autoSpaceDE w:val="0"/>
        <w:autoSpaceDN w:val="0"/>
        <w:adjustRightInd w:val="0"/>
        <w:ind w:firstLine="540"/>
        <w:jc w:val="both"/>
        <w:rPr>
          <w:sz w:val="14"/>
        </w:rPr>
      </w:pPr>
    </w:p>
    <w:p w:rsidR="000D0EC6" w:rsidRDefault="000D0EC6" w:rsidP="00203269">
      <w:pPr>
        <w:rPr>
          <w:b/>
          <w:szCs w:val="28"/>
        </w:rPr>
        <w:sectPr w:rsidR="000D0EC6" w:rsidSect="00203269">
          <w:headerReference w:type="default" r:id="rId9"/>
          <w:headerReference w:type="first" r:id="rId10"/>
          <w:pgSz w:w="11906" w:h="16838"/>
          <w:pgMar w:top="567" w:right="1134" w:bottom="709" w:left="1134" w:header="0" w:footer="0" w:gutter="0"/>
          <w:cols w:space="708"/>
          <w:titlePg/>
          <w:docGrid w:linePitch="360"/>
        </w:sectPr>
      </w:pPr>
    </w:p>
    <w:p w:rsidR="000D0EC6" w:rsidRDefault="000D0EC6" w:rsidP="00203269">
      <w:pPr>
        <w:rPr>
          <w:b/>
          <w:szCs w:val="28"/>
        </w:rPr>
      </w:pPr>
    </w:p>
    <w:p w:rsidR="000D0EC6" w:rsidRDefault="000D0EC6" w:rsidP="00380D3B">
      <w:pPr>
        <w:ind w:firstLine="426"/>
        <w:rPr>
          <w:b/>
          <w:szCs w:val="28"/>
        </w:rPr>
      </w:pPr>
    </w:p>
    <w:p w:rsidR="000D0EC6" w:rsidRDefault="000D0EC6" w:rsidP="00380D3B">
      <w:pPr>
        <w:ind w:firstLine="426"/>
        <w:rPr>
          <w:b/>
          <w:szCs w:val="28"/>
        </w:rPr>
      </w:pPr>
    </w:p>
    <w:p w:rsidR="000D0EC6" w:rsidRDefault="000D0EC6" w:rsidP="00380D3B">
      <w:pPr>
        <w:ind w:firstLine="426"/>
        <w:rPr>
          <w:b/>
          <w:szCs w:val="28"/>
        </w:rPr>
      </w:pPr>
    </w:p>
    <w:p w:rsidR="00203269" w:rsidRPr="00203269" w:rsidRDefault="00203269" w:rsidP="00203269">
      <w:pPr>
        <w:rPr>
          <w:sz w:val="28"/>
          <w:szCs w:val="28"/>
        </w:rPr>
      </w:pPr>
      <w:r w:rsidRPr="00203269">
        <w:rPr>
          <w:sz w:val="28"/>
          <w:szCs w:val="28"/>
        </w:rPr>
        <w:t xml:space="preserve">                                                          </w:t>
      </w:r>
      <w:r w:rsidRPr="00203269">
        <w:rPr>
          <w:noProof/>
          <w:sz w:val="28"/>
          <w:szCs w:val="28"/>
        </w:rPr>
        <w:drawing>
          <wp:inline distT="0" distB="0" distL="0" distR="0" wp14:anchorId="7580954F" wp14:editId="60ECDDD3">
            <wp:extent cx="619125" cy="723900"/>
            <wp:effectExtent l="19050" t="0" r="9525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269" w:rsidRPr="00203269" w:rsidRDefault="00203269" w:rsidP="00203269">
      <w:pPr>
        <w:jc w:val="center"/>
        <w:rPr>
          <w:b/>
          <w:i/>
          <w:sz w:val="35"/>
          <w:szCs w:val="35"/>
        </w:rPr>
      </w:pPr>
      <w:r w:rsidRPr="00203269">
        <w:rPr>
          <w:b/>
          <w:i/>
          <w:sz w:val="35"/>
          <w:szCs w:val="35"/>
        </w:rPr>
        <w:t xml:space="preserve">Администрация </w:t>
      </w:r>
    </w:p>
    <w:p w:rsidR="00203269" w:rsidRPr="00203269" w:rsidRDefault="00203269" w:rsidP="00203269">
      <w:pPr>
        <w:jc w:val="center"/>
        <w:rPr>
          <w:b/>
          <w:i/>
          <w:sz w:val="35"/>
          <w:szCs w:val="35"/>
        </w:rPr>
      </w:pPr>
      <w:proofErr w:type="spellStart"/>
      <w:r w:rsidRPr="00203269">
        <w:rPr>
          <w:b/>
          <w:i/>
          <w:sz w:val="35"/>
          <w:szCs w:val="35"/>
        </w:rPr>
        <w:t>Нижнекисляйского</w:t>
      </w:r>
      <w:proofErr w:type="spellEnd"/>
      <w:r w:rsidRPr="00203269">
        <w:rPr>
          <w:b/>
          <w:i/>
          <w:sz w:val="35"/>
          <w:szCs w:val="35"/>
        </w:rPr>
        <w:t xml:space="preserve"> городского поселения </w:t>
      </w:r>
    </w:p>
    <w:p w:rsidR="00203269" w:rsidRPr="00203269" w:rsidRDefault="00203269" w:rsidP="00203269">
      <w:pPr>
        <w:jc w:val="center"/>
        <w:rPr>
          <w:sz w:val="35"/>
          <w:szCs w:val="35"/>
        </w:rPr>
      </w:pPr>
      <w:r w:rsidRPr="00203269">
        <w:rPr>
          <w:b/>
          <w:i/>
          <w:sz w:val="35"/>
          <w:szCs w:val="35"/>
        </w:rPr>
        <w:t>Бутурлиновского муниципального района</w:t>
      </w:r>
    </w:p>
    <w:p w:rsidR="00203269" w:rsidRPr="00203269" w:rsidRDefault="00203269" w:rsidP="00203269">
      <w:pPr>
        <w:jc w:val="center"/>
        <w:rPr>
          <w:b/>
          <w:i/>
          <w:sz w:val="35"/>
          <w:szCs w:val="35"/>
        </w:rPr>
      </w:pPr>
      <w:r w:rsidRPr="00203269">
        <w:rPr>
          <w:b/>
          <w:i/>
          <w:sz w:val="35"/>
          <w:szCs w:val="35"/>
        </w:rPr>
        <w:t>Воронежской области</w:t>
      </w:r>
    </w:p>
    <w:p w:rsidR="00203269" w:rsidRPr="00203269" w:rsidRDefault="00203269" w:rsidP="00203269">
      <w:pPr>
        <w:jc w:val="center"/>
        <w:rPr>
          <w:b/>
          <w:i/>
          <w:sz w:val="32"/>
          <w:szCs w:val="32"/>
        </w:rPr>
      </w:pPr>
    </w:p>
    <w:p w:rsidR="00203269" w:rsidRPr="00203269" w:rsidRDefault="00203269" w:rsidP="00203269">
      <w:pPr>
        <w:rPr>
          <w:sz w:val="40"/>
          <w:szCs w:val="40"/>
        </w:rPr>
      </w:pPr>
      <w:r w:rsidRPr="00203269">
        <w:rPr>
          <w:b/>
          <w:i/>
          <w:sz w:val="40"/>
          <w:szCs w:val="40"/>
        </w:rPr>
        <w:t xml:space="preserve">                            ПОСТАНОВЛЕНИЕ</w:t>
      </w:r>
    </w:p>
    <w:p w:rsidR="00203269" w:rsidRPr="00203269" w:rsidRDefault="00203269" w:rsidP="00203269">
      <w:pPr>
        <w:rPr>
          <w:sz w:val="32"/>
          <w:szCs w:val="32"/>
        </w:rPr>
      </w:pPr>
    </w:p>
    <w:p w:rsidR="00203269" w:rsidRPr="00203269" w:rsidRDefault="00203269" w:rsidP="00203269">
      <w:pPr>
        <w:rPr>
          <w:sz w:val="26"/>
          <w:szCs w:val="26"/>
        </w:rPr>
      </w:pPr>
      <w:proofErr w:type="gramStart"/>
      <w:r w:rsidRPr="00203269">
        <w:rPr>
          <w:b/>
          <w:i/>
          <w:sz w:val="28"/>
          <w:szCs w:val="26"/>
          <w:u w:val="single"/>
        </w:rPr>
        <w:t>от  24</w:t>
      </w:r>
      <w:proofErr w:type="gramEnd"/>
      <w:r w:rsidRPr="00203269">
        <w:rPr>
          <w:b/>
          <w:i/>
          <w:sz w:val="28"/>
          <w:szCs w:val="26"/>
          <w:u w:val="single"/>
        </w:rPr>
        <w:t xml:space="preserve"> марта  2025 года </w:t>
      </w:r>
      <w:r w:rsidRPr="00203269">
        <w:rPr>
          <w:sz w:val="26"/>
          <w:szCs w:val="26"/>
        </w:rPr>
        <w:t xml:space="preserve">                 </w:t>
      </w:r>
      <w:r w:rsidRPr="00203269">
        <w:rPr>
          <w:b/>
          <w:i/>
          <w:sz w:val="28"/>
          <w:szCs w:val="26"/>
          <w:u w:val="single"/>
        </w:rPr>
        <w:t>№ - 36</w:t>
      </w:r>
    </w:p>
    <w:p w:rsidR="00203269" w:rsidRPr="00203269" w:rsidRDefault="00203269" w:rsidP="00203269">
      <w:pPr>
        <w:rPr>
          <w:vertAlign w:val="superscript"/>
        </w:rPr>
      </w:pPr>
      <w:r w:rsidRPr="00203269">
        <w:rPr>
          <w:sz w:val="20"/>
          <w:szCs w:val="20"/>
        </w:rPr>
        <w:t xml:space="preserve">           </w:t>
      </w:r>
      <w:proofErr w:type="spellStart"/>
      <w:r w:rsidRPr="00203269">
        <w:rPr>
          <w:vertAlign w:val="superscript"/>
        </w:rPr>
        <w:t>р.п</w:t>
      </w:r>
      <w:proofErr w:type="spellEnd"/>
      <w:r w:rsidRPr="00203269">
        <w:rPr>
          <w:vertAlign w:val="superscript"/>
        </w:rPr>
        <w:t>. Нижний Кисляй</w:t>
      </w:r>
    </w:p>
    <w:p w:rsidR="00203269" w:rsidRPr="00203269" w:rsidRDefault="00203269" w:rsidP="00203269">
      <w:pPr>
        <w:suppressAutoHyphens/>
        <w:autoSpaceDN w:val="0"/>
        <w:spacing w:line="276" w:lineRule="auto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tbl>
      <w:tblPr>
        <w:tblStyle w:val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03269" w:rsidRPr="00203269" w:rsidTr="00606CC9">
        <w:trPr>
          <w:trHeight w:val="2317"/>
        </w:trPr>
        <w:tc>
          <w:tcPr>
            <w:tcW w:w="4962" w:type="dxa"/>
          </w:tcPr>
          <w:p w:rsidR="00203269" w:rsidRPr="00203269" w:rsidRDefault="00203269" w:rsidP="00203269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NSimSun"/>
                <w:color w:val="000000"/>
                <w:kern w:val="3"/>
                <w:lang w:eastAsia="zh-CN" w:bidi="hi-IN"/>
              </w:rPr>
            </w:pPr>
            <w:r w:rsidRPr="00203269">
              <w:rPr>
                <w:rFonts w:eastAsia="NSimSun"/>
                <w:b/>
                <w:color w:val="000000"/>
                <w:kern w:val="3"/>
                <w:lang w:eastAsia="zh-CN" w:bidi="hi-IN"/>
              </w:rPr>
              <w:t xml:space="preserve">Об утверждении Положения об эвакуационной комиссии в </w:t>
            </w:r>
            <w:proofErr w:type="spellStart"/>
            <w:r w:rsidRPr="00203269">
              <w:rPr>
                <w:rFonts w:eastAsia="NSimSun"/>
                <w:b/>
                <w:color w:val="000000"/>
                <w:kern w:val="3"/>
                <w:lang w:eastAsia="zh-CN" w:bidi="hi-IN"/>
              </w:rPr>
              <w:t>Нижнекисляйском</w:t>
            </w:r>
            <w:proofErr w:type="spellEnd"/>
            <w:r w:rsidRPr="00203269">
              <w:rPr>
                <w:rFonts w:eastAsia="NSimSun"/>
                <w:b/>
                <w:color w:val="000000"/>
                <w:kern w:val="3"/>
                <w:lang w:eastAsia="zh-CN" w:bidi="hi-IN"/>
              </w:rPr>
              <w:t xml:space="preserve"> городском поселении</w:t>
            </w:r>
            <w:r w:rsidRPr="00203269">
              <w:rPr>
                <w:rFonts w:eastAsia="NSimSun"/>
                <w:color w:val="000000"/>
                <w:kern w:val="3"/>
                <w:lang w:eastAsia="zh-CN" w:bidi="hi-IN"/>
              </w:rPr>
              <w:t xml:space="preserve"> </w:t>
            </w:r>
            <w:proofErr w:type="gramStart"/>
            <w:r w:rsidRPr="00203269">
              <w:rPr>
                <w:rFonts w:eastAsia="NSimSun"/>
                <w:b/>
                <w:color w:val="000000"/>
                <w:kern w:val="3"/>
                <w:lang w:eastAsia="zh-CN" w:bidi="hi-IN"/>
              </w:rPr>
              <w:t>Бутурлиновского  муниципального</w:t>
            </w:r>
            <w:proofErr w:type="gramEnd"/>
            <w:r w:rsidRPr="00203269">
              <w:rPr>
                <w:rFonts w:eastAsia="NSimSun"/>
                <w:b/>
                <w:color w:val="000000"/>
                <w:kern w:val="3"/>
                <w:lang w:eastAsia="zh-CN" w:bidi="hi-IN"/>
              </w:rPr>
              <w:t xml:space="preserve"> района</w:t>
            </w:r>
            <w:r w:rsidRPr="00203269">
              <w:rPr>
                <w:rFonts w:eastAsia="NSimSun"/>
                <w:color w:val="000000"/>
                <w:kern w:val="3"/>
                <w:lang w:eastAsia="zh-CN" w:bidi="hi-IN"/>
              </w:rPr>
              <w:t xml:space="preserve"> </w:t>
            </w:r>
            <w:r w:rsidRPr="00203269">
              <w:rPr>
                <w:rFonts w:eastAsia="NSimSun"/>
                <w:b/>
                <w:color w:val="000000"/>
                <w:kern w:val="3"/>
                <w:lang w:eastAsia="zh-CN" w:bidi="hi-IN"/>
              </w:rPr>
              <w:t>Воронежской области</w:t>
            </w:r>
          </w:p>
          <w:p w:rsidR="00203269" w:rsidRPr="00203269" w:rsidRDefault="00203269" w:rsidP="00203269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NSimSun"/>
                <w:color w:val="000000"/>
                <w:kern w:val="3"/>
                <w:lang w:eastAsia="zh-CN" w:bidi="hi-IN"/>
              </w:rPr>
            </w:pPr>
          </w:p>
        </w:tc>
      </w:tr>
    </w:tbl>
    <w:p w:rsidR="00203269" w:rsidRPr="00203269" w:rsidRDefault="00203269" w:rsidP="00203269">
      <w:pPr>
        <w:suppressAutoHyphens/>
        <w:autoSpaceDN w:val="0"/>
        <w:spacing w:line="276" w:lineRule="auto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203269" w:rsidRPr="00203269" w:rsidRDefault="00203269" w:rsidP="00203269">
      <w:pPr>
        <w:jc w:val="both"/>
        <w:rPr>
          <w:color w:val="000000"/>
          <w:sz w:val="28"/>
          <w:szCs w:val="28"/>
        </w:rPr>
      </w:pPr>
      <w:r w:rsidRPr="00203269">
        <w:rPr>
          <w:color w:val="000000"/>
          <w:sz w:val="28"/>
          <w:szCs w:val="28"/>
        </w:rPr>
        <w:t>В соответствии с Федеральным законом от 12.02.1998 № 28-ФЗ «О граж</w:t>
      </w:r>
      <w:r w:rsidRPr="00203269">
        <w:rPr>
          <w:color w:val="000000"/>
          <w:sz w:val="28"/>
          <w:szCs w:val="28"/>
        </w:rPr>
        <w:softHyphen/>
        <w:t xml:space="preserve"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Уставом </w:t>
      </w:r>
      <w:proofErr w:type="spellStart"/>
      <w:r w:rsidRPr="00203269">
        <w:rPr>
          <w:color w:val="000000"/>
          <w:sz w:val="28"/>
          <w:szCs w:val="28"/>
        </w:rPr>
        <w:t>Нижнекисляйского</w:t>
      </w:r>
      <w:proofErr w:type="spellEnd"/>
      <w:r w:rsidRPr="00203269">
        <w:rPr>
          <w:color w:val="000000"/>
          <w:sz w:val="28"/>
          <w:szCs w:val="28"/>
        </w:rPr>
        <w:t xml:space="preserve"> городского  поселения Бутурлиновского муниципального района, администрация </w:t>
      </w:r>
      <w:proofErr w:type="spellStart"/>
      <w:r w:rsidRPr="00203269">
        <w:rPr>
          <w:color w:val="000000"/>
          <w:sz w:val="28"/>
          <w:szCs w:val="28"/>
        </w:rPr>
        <w:t>Нижнекисляйского</w:t>
      </w:r>
      <w:proofErr w:type="spellEnd"/>
      <w:r w:rsidRPr="00203269">
        <w:rPr>
          <w:color w:val="000000"/>
          <w:sz w:val="28"/>
          <w:szCs w:val="28"/>
        </w:rPr>
        <w:t xml:space="preserve"> городского поселения</w:t>
      </w:r>
    </w:p>
    <w:p w:rsidR="00203269" w:rsidRPr="00203269" w:rsidRDefault="00203269" w:rsidP="00203269">
      <w:pPr>
        <w:jc w:val="both"/>
        <w:rPr>
          <w:sz w:val="28"/>
          <w:szCs w:val="28"/>
        </w:rPr>
      </w:pPr>
    </w:p>
    <w:p w:rsidR="00203269" w:rsidRPr="00203269" w:rsidRDefault="00203269" w:rsidP="00203269">
      <w:pPr>
        <w:suppressAutoHyphens/>
        <w:autoSpaceDN w:val="0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П О С Т А Н О В Л Я Е Т:</w:t>
      </w:r>
    </w:p>
    <w:p w:rsidR="00203269" w:rsidRPr="00203269" w:rsidRDefault="00203269" w:rsidP="00203269">
      <w:pPr>
        <w:suppressAutoHyphens/>
        <w:autoSpaceDN w:val="0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1. Утвердить Положение об эвакуационной комиссии </w:t>
      </w:r>
      <w:proofErr w:type="spellStart"/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Нижнекисляйского</w:t>
      </w:r>
      <w:proofErr w:type="spellEnd"/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городского поселения Бутурлиновского муниципального района Воронежской области согласно приложению.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lastRenderedPageBreak/>
        <w:t xml:space="preserve">2. </w:t>
      </w:r>
      <w:r w:rsidRPr="00203269">
        <w:rPr>
          <w:color w:val="000000"/>
          <w:sz w:val="28"/>
          <w:szCs w:val="28"/>
        </w:rPr>
        <w:t xml:space="preserve">Опубликовать настоящее постановление в </w:t>
      </w:r>
      <w:r w:rsidRPr="00203269">
        <w:rPr>
          <w:bCs/>
          <w:color w:val="000000"/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proofErr w:type="spellStart"/>
      <w:r w:rsidRPr="00203269">
        <w:rPr>
          <w:bCs/>
          <w:color w:val="000000"/>
          <w:sz w:val="28"/>
          <w:szCs w:val="28"/>
        </w:rPr>
        <w:t>Нижнекисляйского</w:t>
      </w:r>
      <w:proofErr w:type="spellEnd"/>
      <w:r w:rsidRPr="00203269">
        <w:rPr>
          <w:bCs/>
          <w:color w:val="000000"/>
          <w:sz w:val="28"/>
          <w:szCs w:val="28"/>
        </w:rPr>
        <w:t xml:space="preserve"> городского поселения Бутурлиновского муниципального района Воронежской области» и разместить </w:t>
      </w:r>
      <w:r w:rsidRPr="00203269">
        <w:rPr>
          <w:color w:val="000000"/>
          <w:sz w:val="28"/>
          <w:szCs w:val="28"/>
        </w:rPr>
        <w:t xml:space="preserve">на официальном сайте органа местного самоуправления </w:t>
      </w:r>
      <w:proofErr w:type="spellStart"/>
      <w:r w:rsidRPr="00203269">
        <w:rPr>
          <w:color w:val="000000"/>
          <w:sz w:val="28"/>
          <w:szCs w:val="28"/>
        </w:rPr>
        <w:t>Нижнекисляйского</w:t>
      </w:r>
      <w:proofErr w:type="spellEnd"/>
      <w:r w:rsidRPr="00203269">
        <w:rPr>
          <w:color w:val="000000"/>
          <w:sz w:val="28"/>
          <w:szCs w:val="28"/>
        </w:rPr>
        <w:t xml:space="preserve"> городского поселения Бутурлиновского муниципального района Воронежской области </w:t>
      </w:r>
      <w:hyperlink r:id="rId11" w:history="1">
        <w:r w:rsidRPr="00203269">
          <w:rPr>
            <w:color w:val="0000FF"/>
            <w:sz w:val="28"/>
            <w:szCs w:val="28"/>
          </w:rPr>
          <w:t>http://nizhnekisly</w:t>
        </w:r>
        <w:proofErr w:type="spellStart"/>
        <w:r w:rsidRPr="00203269">
          <w:rPr>
            <w:color w:val="0000FF"/>
            <w:sz w:val="28"/>
            <w:szCs w:val="28"/>
            <w:lang w:val="en-US"/>
          </w:rPr>
          <w:t>ajskoe</w:t>
        </w:r>
        <w:proofErr w:type="spellEnd"/>
        <w:r w:rsidRPr="00203269">
          <w:rPr>
            <w:color w:val="0000FF"/>
            <w:sz w:val="28"/>
            <w:szCs w:val="28"/>
          </w:rPr>
          <w:t>-</w:t>
        </w:r>
        <w:r w:rsidRPr="00203269">
          <w:rPr>
            <w:color w:val="0000FF"/>
            <w:sz w:val="28"/>
            <w:szCs w:val="28"/>
            <w:lang w:val="en-US"/>
          </w:rPr>
          <w:t>r</w:t>
        </w:r>
        <w:r w:rsidRPr="00203269">
          <w:rPr>
            <w:color w:val="0000FF"/>
            <w:sz w:val="28"/>
            <w:szCs w:val="28"/>
          </w:rPr>
          <w:t>20.</w:t>
        </w:r>
        <w:proofErr w:type="spellStart"/>
        <w:r w:rsidRPr="00203269">
          <w:rPr>
            <w:color w:val="0000FF"/>
            <w:sz w:val="28"/>
            <w:szCs w:val="28"/>
            <w:lang w:val="en-US"/>
          </w:rPr>
          <w:t>gosweb</w:t>
        </w:r>
        <w:proofErr w:type="spellEnd"/>
        <w:r w:rsidRPr="00203269">
          <w:rPr>
            <w:color w:val="0000FF"/>
            <w:sz w:val="28"/>
            <w:szCs w:val="28"/>
          </w:rPr>
          <w:t>.</w:t>
        </w:r>
        <w:proofErr w:type="spellStart"/>
        <w:r w:rsidRPr="00203269">
          <w:rPr>
            <w:color w:val="0000FF"/>
            <w:sz w:val="28"/>
            <w:szCs w:val="28"/>
            <w:lang w:val="en-US"/>
          </w:rPr>
          <w:t>gosuslugi</w:t>
        </w:r>
        <w:proofErr w:type="spellEnd"/>
        <w:r w:rsidRPr="00203269">
          <w:rPr>
            <w:color w:val="0000FF"/>
            <w:sz w:val="28"/>
            <w:szCs w:val="28"/>
          </w:rPr>
          <w:t>.</w:t>
        </w:r>
        <w:proofErr w:type="spellStart"/>
        <w:r w:rsidRPr="00203269">
          <w:rPr>
            <w:color w:val="0000FF"/>
            <w:sz w:val="28"/>
            <w:szCs w:val="28"/>
          </w:rPr>
          <w:t>ru</w:t>
        </w:r>
        <w:proofErr w:type="spellEnd"/>
      </w:hyperlink>
      <w:r w:rsidRPr="00203269">
        <w:rPr>
          <w:color w:val="000000"/>
          <w:sz w:val="28"/>
          <w:szCs w:val="28"/>
        </w:rPr>
        <w:t xml:space="preserve"> в информационно-телекоммуникационной сети "Интернет"</w:t>
      </w:r>
      <w:r w:rsidRPr="00203269">
        <w:rPr>
          <w:bCs/>
          <w:color w:val="000000"/>
          <w:sz w:val="28"/>
          <w:szCs w:val="28"/>
        </w:rPr>
        <w:t>.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3. Контроль за исполнением постановления оставляю за собой.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kern w:val="3"/>
          <w:sz w:val="28"/>
          <w:szCs w:val="28"/>
          <w:lang w:eastAsia="zh-CN" w:bidi="hi-IN"/>
        </w:rPr>
        <w:t xml:space="preserve">Глава </w:t>
      </w:r>
      <w:proofErr w:type="spellStart"/>
      <w:r w:rsidRPr="00203269">
        <w:rPr>
          <w:rFonts w:eastAsia="NSimSun"/>
          <w:kern w:val="3"/>
          <w:sz w:val="28"/>
          <w:szCs w:val="28"/>
          <w:lang w:eastAsia="zh-CN" w:bidi="hi-IN"/>
        </w:rPr>
        <w:t>Нижнекисляйского</w:t>
      </w:r>
      <w:proofErr w:type="spellEnd"/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kern w:val="3"/>
          <w:sz w:val="28"/>
          <w:szCs w:val="28"/>
          <w:lang w:eastAsia="zh-CN" w:bidi="hi-IN"/>
        </w:rPr>
        <w:t>городского поселения                                                    А.М. Олейников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203269" w:rsidRPr="00203269" w:rsidRDefault="00203269" w:rsidP="00203269">
      <w:pPr>
        <w:suppressAutoHyphens/>
        <w:autoSpaceDN w:val="0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203269" w:rsidRPr="00203269" w:rsidRDefault="00203269" w:rsidP="00203269">
      <w:pPr>
        <w:suppressAutoHyphens/>
        <w:autoSpaceDN w:val="0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203269" w:rsidRPr="00203269" w:rsidRDefault="00203269" w:rsidP="00203269">
      <w:pPr>
        <w:suppressAutoHyphens/>
        <w:autoSpaceDN w:val="0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203269" w:rsidRPr="00203269" w:rsidRDefault="00203269" w:rsidP="00203269">
      <w:pPr>
        <w:suppressAutoHyphens/>
        <w:autoSpaceDN w:val="0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203269" w:rsidRPr="00203269" w:rsidRDefault="00203269" w:rsidP="00203269">
      <w:pPr>
        <w:suppressAutoHyphens/>
        <w:autoSpaceDN w:val="0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203269" w:rsidRPr="00203269" w:rsidRDefault="00203269" w:rsidP="00203269">
      <w:pPr>
        <w:suppressAutoHyphens/>
        <w:autoSpaceDN w:val="0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203269" w:rsidRPr="00203269" w:rsidRDefault="00203269" w:rsidP="00203269">
      <w:pPr>
        <w:suppressAutoHyphens/>
        <w:autoSpaceDN w:val="0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203269" w:rsidRPr="00203269" w:rsidRDefault="00203269" w:rsidP="00203269">
      <w:pPr>
        <w:suppressAutoHyphens/>
        <w:autoSpaceDN w:val="0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203269" w:rsidRPr="00203269" w:rsidRDefault="00203269" w:rsidP="00203269">
      <w:pPr>
        <w:suppressAutoHyphens/>
        <w:autoSpaceDN w:val="0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203269" w:rsidRPr="00203269" w:rsidRDefault="00203269" w:rsidP="00203269">
      <w:pPr>
        <w:suppressAutoHyphens/>
        <w:autoSpaceDN w:val="0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203269" w:rsidRPr="00203269" w:rsidRDefault="00203269" w:rsidP="00203269">
      <w:pPr>
        <w:suppressAutoHyphens/>
        <w:autoSpaceDN w:val="0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203269" w:rsidRPr="00203269" w:rsidRDefault="00203269" w:rsidP="00203269">
      <w:pPr>
        <w:suppressAutoHyphens/>
        <w:autoSpaceDN w:val="0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203269" w:rsidRPr="00203269" w:rsidRDefault="00203269" w:rsidP="00203269">
      <w:pPr>
        <w:suppressAutoHyphens/>
        <w:autoSpaceDN w:val="0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203269" w:rsidRPr="00203269" w:rsidRDefault="00203269" w:rsidP="00203269">
      <w:pPr>
        <w:suppressAutoHyphens/>
        <w:autoSpaceDN w:val="0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203269" w:rsidRPr="00203269" w:rsidRDefault="00203269" w:rsidP="00203269">
      <w:pPr>
        <w:suppressAutoHyphens/>
        <w:autoSpaceDN w:val="0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203269" w:rsidRPr="00203269" w:rsidRDefault="00203269" w:rsidP="00203269">
      <w:pPr>
        <w:suppressAutoHyphens/>
        <w:autoSpaceDN w:val="0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203269" w:rsidRPr="00203269" w:rsidRDefault="00203269" w:rsidP="00203269">
      <w:pPr>
        <w:suppressAutoHyphens/>
        <w:autoSpaceDN w:val="0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203269" w:rsidRPr="00203269" w:rsidRDefault="00203269" w:rsidP="00203269">
      <w:pPr>
        <w:suppressAutoHyphens/>
        <w:autoSpaceDN w:val="0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203269" w:rsidRPr="00203269" w:rsidRDefault="00203269" w:rsidP="00203269">
      <w:pPr>
        <w:suppressAutoHyphens/>
        <w:autoSpaceDN w:val="0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203269" w:rsidRPr="00203269" w:rsidRDefault="00203269" w:rsidP="00203269">
      <w:pPr>
        <w:suppressAutoHyphens/>
        <w:autoSpaceDN w:val="0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203269" w:rsidRPr="00203269" w:rsidRDefault="00203269" w:rsidP="00203269">
      <w:pPr>
        <w:suppressAutoHyphens/>
        <w:autoSpaceDN w:val="0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203269" w:rsidRPr="00203269" w:rsidRDefault="00203269" w:rsidP="00203269">
      <w:pPr>
        <w:suppressAutoHyphens/>
        <w:autoSpaceDN w:val="0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203269" w:rsidRPr="00203269" w:rsidRDefault="00203269" w:rsidP="00203269">
      <w:pPr>
        <w:suppressAutoHyphens/>
        <w:autoSpaceDN w:val="0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203269" w:rsidRPr="00203269" w:rsidRDefault="00203269" w:rsidP="00203269">
      <w:pPr>
        <w:suppressAutoHyphens/>
        <w:autoSpaceDN w:val="0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203269" w:rsidRPr="00203269" w:rsidRDefault="00203269" w:rsidP="00203269">
      <w:pPr>
        <w:suppressAutoHyphens/>
        <w:autoSpaceDN w:val="0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203269" w:rsidRPr="00203269" w:rsidRDefault="00203269" w:rsidP="00203269">
      <w:pPr>
        <w:suppressAutoHyphens/>
        <w:autoSpaceDN w:val="0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203269" w:rsidRPr="00203269" w:rsidRDefault="00203269" w:rsidP="00203269">
      <w:pPr>
        <w:suppressAutoHyphens/>
        <w:autoSpaceDN w:val="0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203269" w:rsidRPr="00203269" w:rsidRDefault="00203269" w:rsidP="00203269">
      <w:pPr>
        <w:suppressAutoHyphens/>
        <w:autoSpaceDN w:val="0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203269" w:rsidRPr="00203269" w:rsidRDefault="00203269" w:rsidP="00203269">
      <w:pPr>
        <w:suppressAutoHyphens/>
        <w:autoSpaceDN w:val="0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203269" w:rsidRPr="00203269" w:rsidRDefault="00203269" w:rsidP="00203269">
      <w:pPr>
        <w:suppressAutoHyphens/>
        <w:autoSpaceDN w:val="0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</w:p>
    <w:p w:rsidR="00203269" w:rsidRPr="00203269" w:rsidRDefault="00203269" w:rsidP="00203269">
      <w:pPr>
        <w:suppressAutoHyphens/>
        <w:autoSpaceDN w:val="0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Приложение</w:t>
      </w:r>
    </w:p>
    <w:p w:rsidR="00203269" w:rsidRPr="00203269" w:rsidRDefault="00203269" w:rsidP="00203269">
      <w:pPr>
        <w:suppressAutoHyphens/>
        <w:autoSpaceDN w:val="0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lastRenderedPageBreak/>
        <w:t>к постановлению администрации</w:t>
      </w:r>
    </w:p>
    <w:p w:rsidR="00203269" w:rsidRPr="00203269" w:rsidRDefault="00203269" w:rsidP="00203269">
      <w:pPr>
        <w:suppressAutoHyphens/>
        <w:autoSpaceDN w:val="0"/>
        <w:jc w:val="right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proofErr w:type="spellStart"/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Нижнекисляйского</w:t>
      </w:r>
      <w:proofErr w:type="spellEnd"/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городского поселения от 24 марта 2025г.  № 36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203269" w:rsidRPr="00203269" w:rsidRDefault="00203269" w:rsidP="00203269">
      <w:pPr>
        <w:suppressAutoHyphens/>
        <w:autoSpaceDN w:val="0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ПОЛОЖЕНИЕ</w:t>
      </w:r>
    </w:p>
    <w:p w:rsidR="00203269" w:rsidRPr="00203269" w:rsidRDefault="00203269" w:rsidP="00203269">
      <w:pPr>
        <w:suppressAutoHyphens/>
        <w:autoSpaceDN w:val="0"/>
        <w:jc w:val="center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ОБ ЭВАКУАЦИОННОЙ КОМИССИИ НИЖНЕКИСЛЯЙСКОГО ГОРОДСКОГО ПОСЕЛЕНИЯ БУТУРЛИНОВСКОГО МУНИЦИПАЛЬНОГО РАЙОНА ВОРОНЕЖСКОЙ ОБЛАСТИ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1. Настоящее Положение определяет порядок создания, состав, основные задачи и полномочия эвакуационной комиссии </w:t>
      </w:r>
      <w:proofErr w:type="spellStart"/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Нижнекисляйского</w:t>
      </w:r>
      <w:proofErr w:type="spellEnd"/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городского поселения </w:t>
      </w:r>
      <w:proofErr w:type="gramStart"/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Бутурлиновского  муниципального</w:t>
      </w:r>
      <w:proofErr w:type="gramEnd"/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района Воронежской области (далее – эвакуационная комиссия).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2. Состав эвакуационной комиссии утверждается распоряжением администрации </w:t>
      </w:r>
      <w:proofErr w:type="spellStart"/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Нижнекисляйского</w:t>
      </w:r>
      <w:proofErr w:type="spellEnd"/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городского поселения Бутурлиновского муниципального района Воронежской области заблаговременно (в мирное время) для непосредственной подготовки, планирования и проведения </w:t>
      </w:r>
      <w:proofErr w:type="spellStart"/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эвакомероприятий</w:t>
      </w:r>
      <w:proofErr w:type="spellEnd"/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.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3. Руководство эвакуационной комиссией осуществляет глава </w:t>
      </w:r>
      <w:proofErr w:type="spellStart"/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Нижнекисляйского</w:t>
      </w:r>
      <w:proofErr w:type="spellEnd"/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городского поселения Бутурлиновского муниципального района Воронежской области.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proofErr w:type="spellStart"/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Нижнекисляйского</w:t>
      </w:r>
      <w:proofErr w:type="spellEnd"/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городского поселения Бутурлиновского муниципального района Воронежской области кроме граждан, подлежащих призыву на военную службу по мобилизации.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5. В состав эвакуационной комиссии входят: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- председатель комиссии;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- заместители председателя комиссии;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- секретарь комиссии;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- члены комиссии.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а) в мирное время: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lastRenderedPageBreak/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- уточнение перечня материальных и культурных ценностей, подлежащих эвакуации в безопасные районы;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- контроль за созданием, комплектованием и подготовкой эвакуационных органов;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- взаимодействие с эвакуационной комиссией Бутурлиновского муниципального района Воронежской области по вопросам планирования и проведения эвакуационных мероприятий;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б) при выполнении мероприятий по гражданской обороне в особый период: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- 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- уточнение Плана эвакуации, порядка выполнения всех видов обеспечения эвакуационных мероприятий;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- 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- уточнение мероприятий по приему и размещению населения, материальных и культурных ценностей в безопасных районах;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- 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- организация контроля и учета количества эвакуируемого населения, материальных и культурных ценностей;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lastRenderedPageBreak/>
        <w:t xml:space="preserve">- контроль организации охраны общественного порядка и обеспечения безопасности на </w:t>
      </w:r>
      <w:proofErr w:type="spellStart"/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эвакообъектах</w:t>
      </w:r>
      <w:proofErr w:type="spellEnd"/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(СЭП, ПЭП, пунктах посадки и высадки), на маршрутах эвакуации и в безопасных районах;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- организация регулирования дорожного движения и поддержание порядка в ходе проведения эвакуации;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- контроль за ходом приема и размещения эвакуируемого населения, материальных и культурных ценностей в безопасных районах;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- контроль организации первоочередного жизнеобеспечения и защиты эвакуируемого населения в безопасных районах;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- организация взаимодействия с эвакуационной комиссией </w:t>
      </w:r>
      <w:proofErr w:type="gramStart"/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Бутурлиновского  муниципального</w:t>
      </w:r>
      <w:proofErr w:type="gramEnd"/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района Воронежской области по вопросам проведения эвакуационных мероприятий;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- организация взаимодействия с военным комиссариатом Бутурлиновского района и администрацией Бутурлиновского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- сбор и обобщение данных о ходе эвакуации населения, материальных и культурных ценностей, представление докладов руководителю эвакуационной комиссии Бутурлиновского муниципального района Воронежской области.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8. Права Комиссии: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8.1. Комиссия имеет право: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- запрашивать и получать в установленном порядке от предприятий, учреждений и организаций, расположенных на территории </w:t>
      </w:r>
      <w:proofErr w:type="spellStart"/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Нижнекисляйского</w:t>
      </w:r>
      <w:proofErr w:type="spellEnd"/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городского поселения Бутурлиновского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- при необходимости приглашать в установленном порядке на свои заседания представителей органов администрации Бутурлиновского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- вносить на рассмотрение главе </w:t>
      </w:r>
      <w:proofErr w:type="gramStart"/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Бутурлиновского  муниципального</w:t>
      </w:r>
      <w:proofErr w:type="gramEnd"/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 xml:space="preserve">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8.4. 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203269" w:rsidRPr="00203269" w:rsidRDefault="00203269" w:rsidP="00203269">
      <w:pPr>
        <w:suppressAutoHyphens/>
        <w:autoSpaceDN w:val="0"/>
        <w:jc w:val="both"/>
        <w:textAlignment w:val="baseline"/>
        <w:rPr>
          <w:rFonts w:eastAsia="NSimSun"/>
          <w:color w:val="000000"/>
          <w:kern w:val="3"/>
          <w:sz w:val="28"/>
          <w:szCs w:val="28"/>
          <w:lang w:eastAsia="zh-CN" w:bidi="hi-IN"/>
        </w:rPr>
      </w:pPr>
      <w:r w:rsidRPr="00203269">
        <w:rPr>
          <w:rFonts w:eastAsia="NSimSun"/>
          <w:color w:val="000000"/>
          <w:kern w:val="3"/>
          <w:sz w:val="28"/>
          <w:szCs w:val="28"/>
          <w:lang w:eastAsia="zh-CN" w:bidi="hi-IN"/>
        </w:rPr>
        <w:lastRenderedPageBreak/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p w:rsidR="000D0EC6" w:rsidRDefault="000D0EC6" w:rsidP="00380D3B">
      <w:pPr>
        <w:ind w:firstLine="426"/>
        <w:rPr>
          <w:b/>
          <w:szCs w:val="28"/>
        </w:rPr>
      </w:pPr>
    </w:p>
    <w:p w:rsidR="000D0EC6" w:rsidRDefault="000D0EC6" w:rsidP="00380D3B">
      <w:pPr>
        <w:ind w:firstLine="426"/>
        <w:rPr>
          <w:b/>
          <w:szCs w:val="28"/>
        </w:rPr>
      </w:pPr>
    </w:p>
    <w:p w:rsidR="000D0EC6" w:rsidRDefault="000D0EC6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0D0EC6" w:rsidRDefault="000D0EC6" w:rsidP="00380D3B">
      <w:pPr>
        <w:ind w:firstLine="426"/>
        <w:rPr>
          <w:b/>
          <w:szCs w:val="28"/>
        </w:rPr>
      </w:pPr>
    </w:p>
    <w:p w:rsidR="00203269" w:rsidRDefault="00203269" w:rsidP="00203269">
      <w:pPr>
        <w:jc w:val="center"/>
        <w:rPr>
          <w:sz w:val="28"/>
          <w:szCs w:val="28"/>
        </w:rPr>
      </w:pPr>
    </w:p>
    <w:p w:rsidR="00203269" w:rsidRDefault="00203269" w:rsidP="00203269">
      <w:pPr>
        <w:jc w:val="center"/>
        <w:rPr>
          <w:sz w:val="28"/>
          <w:szCs w:val="28"/>
        </w:rPr>
      </w:pPr>
    </w:p>
    <w:p w:rsidR="00203269" w:rsidRPr="00203269" w:rsidRDefault="00203269" w:rsidP="00203269">
      <w:pPr>
        <w:jc w:val="center"/>
        <w:rPr>
          <w:sz w:val="28"/>
          <w:szCs w:val="28"/>
        </w:rPr>
      </w:pPr>
      <w:r w:rsidRPr="00203269">
        <w:rPr>
          <w:noProof/>
          <w:sz w:val="28"/>
          <w:szCs w:val="28"/>
        </w:rPr>
        <w:lastRenderedPageBreak/>
        <w:drawing>
          <wp:inline distT="0" distB="0" distL="0" distR="0" wp14:anchorId="652ED9F6" wp14:editId="516C92A6">
            <wp:extent cx="619125" cy="723900"/>
            <wp:effectExtent l="0" t="0" r="9525" b="0"/>
            <wp:docPr id="4" name="Рисунок 4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269" w:rsidRPr="00203269" w:rsidRDefault="00203269" w:rsidP="00203269">
      <w:pPr>
        <w:ind w:left="-142"/>
        <w:jc w:val="center"/>
        <w:rPr>
          <w:b/>
          <w:i/>
          <w:sz w:val="36"/>
          <w:szCs w:val="36"/>
        </w:rPr>
      </w:pPr>
      <w:r w:rsidRPr="00203269">
        <w:rPr>
          <w:b/>
          <w:i/>
          <w:sz w:val="36"/>
          <w:szCs w:val="36"/>
        </w:rPr>
        <w:t xml:space="preserve">Администрация </w:t>
      </w:r>
    </w:p>
    <w:p w:rsidR="00203269" w:rsidRPr="00203269" w:rsidRDefault="00203269" w:rsidP="00203269">
      <w:pPr>
        <w:ind w:left="-142"/>
        <w:jc w:val="center"/>
        <w:rPr>
          <w:b/>
          <w:i/>
          <w:sz w:val="36"/>
          <w:szCs w:val="36"/>
        </w:rPr>
      </w:pPr>
      <w:proofErr w:type="spellStart"/>
      <w:r w:rsidRPr="00203269">
        <w:rPr>
          <w:b/>
          <w:i/>
          <w:sz w:val="36"/>
          <w:szCs w:val="36"/>
        </w:rPr>
        <w:t>Нижнекисляйского</w:t>
      </w:r>
      <w:proofErr w:type="spellEnd"/>
      <w:r w:rsidRPr="00203269">
        <w:rPr>
          <w:b/>
          <w:i/>
          <w:sz w:val="36"/>
          <w:szCs w:val="36"/>
        </w:rPr>
        <w:t xml:space="preserve"> городского поселения</w:t>
      </w:r>
    </w:p>
    <w:p w:rsidR="00203269" w:rsidRPr="00203269" w:rsidRDefault="00203269" w:rsidP="00203269">
      <w:pPr>
        <w:ind w:left="-142"/>
        <w:jc w:val="center"/>
        <w:rPr>
          <w:sz w:val="28"/>
          <w:szCs w:val="28"/>
        </w:rPr>
      </w:pPr>
      <w:r w:rsidRPr="00203269">
        <w:rPr>
          <w:b/>
          <w:i/>
          <w:sz w:val="36"/>
          <w:szCs w:val="36"/>
        </w:rPr>
        <w:t xml:space="preserve"> Бутурлиновского муниципального района</w:t>
      </w:r>
    </w:p>
    <w:p w:rsidR="00203269" w:rsidRPr="00203269" w:rsidRDefault="00203269" w:rsidP="00203269">
      <w:pPr>
        <w:jc w:val="center"/>
        <w:rPr>
          <w:b/>
          <w:i/>
          <w:sz w:val="36"/>
          <w:szCs w:val="36"/>
        </w:rPr>
      </w:pPr>
      <w:r w:rsidRPr="00203269">
        <w:rPr>
          <w:b/>
          <w:i/>
          <w:sz w:val="36"/>
          <w:szCs w:val="36"/>
        </w:rPr>
        <w:t>Воронежской области</w:t>
      </w:r>
    </w:p>
    <w:p w:rsidR="00203269" w:rsidRPr="00203269" w:rsidRDefault="00203269" w:rsidP="00203269">
      <w:pPr>
        <w:rPr>
          <w:b/>
          <w:i/>
          <w:sz w:val="32"/>
          <w:szCs w:val="32"/>
        </w:rPr>
      </w:pPr>
    </w:p>
    <w:p w:rsidR="00203269" w:rsidRPr="00203269" w:rsidRDefault="00203269" w:rsidP="00203269">
      <w:pPr>
        <w:ind w:left="-284" w:right="141" w:firstLine="142"/>
        <w:jc w:val="center"/>
        <w:rPr>
          <w:b/>
          <w:i/>
          <w:sz w:val="40"/>
          <w:szCs w:val="40"/>
        </w:rPr>
      </w:pPr>
      <w:r w:rsidRPr="00203269">
        <w:rPr>
          <w:b/>
          <w:i/>
          <w:sz w:val="40"/>
          <w:szCs w:val="40"/>
        </w:rPr>
        <w:t>ПОСТАНОВЛЕНИЕ</w:t>
      </w:r>
    </w:p>
    <w:p w:rsidR="00203269" w:rsidRPr="00203269" w:rsidRDefault="00203269" w:rsidP="00203269">
      <w:pPr>
        <w:jc w:val="both"/>
        <w:rPr>
          <w:sz w:val="28"/>
          <w:szCs w:val="28"/>
        </w:rPr>
      </w:pPr>
      <w:r w:rsidRPr="00203269">
        <w:rPr>
          <w:sz w:val="28"/>
          <w:szCs w:val="28"/>
        </w:rPr>
        <w:t xml:space="preserve"> </w:t>
      </w:r>
    </w:p>
    <w:p w:rsidR="00203269" w:rsidRPr="00203269" w:rsidRDefault="00203269" w:rsidP="00203269">
      <w:pPr>
        <w:rPr>
          <w:b/>
          <w:bCs/>
          <w:i/>
          <w:iCs/>
          <w:sz w:val="28"/>
          <w:szCs w:val="28"/>
          <w:u w:val="single"/>
        </w:rPr>
      </w:pPr>
      <w:r w:rsidRPr="00203269">
        <w:rPr>
          <w:b/>
          <w:bCs/>
          <w:i/>
          <w:iCs/>
          <w:sz w:val="28"/>
          <w:szCs w:val="28"/>
          <w:u w:val="single"/>
        </w:rPr>
        <w:t>от 27 марта 2025 г. № 37</w:t>
      </w:r>
    </w:p>
    <w:p w:rsidR="00203269" w:rsidRPr="00203269" w:rsidRDefault="00203269" w:rsidP="00203269">
      <w:pPr>
        <w:rPr>
          <w:sz w:val="20"/>
          <w:szCs w:val="20"/>
        </w:rPr>
      </w:pPr>
      <w:proofErr w:type="spellStart"/>
      <w:r w:rsidRPr="00203269">
        <w:rPr>
          <w:sz w:val="20"/>
          <w:szCs w:val="20"/>
        </w:rPr>
        <w:t>р.п</w:t>
      </w:r>
      <w:proofErr w:type="spellEnd"/>
      <w:r w:rsidRPr="00203269">
        <w:rPr>
          <w:sz w:val="20"/>
          <w:szCs w:val="20"/>
        </w:rPr>
        <w:t>. Нижний Кисляй</w:t>
      </w:r>
    </w:p>
    <w:p w:rsidR="00203269" w:rsidRPr="00203269" w:rsidRDefault="00203269" w:rsidP="00203269"/>
    <w:p w:rsidR="00203269" w:rsidRPr="00203269" w:rsidRDefault="00203269" w:rsidP="00203269">
      <w:pPr>
        <w:ind w:right="3969"/>
        <w:jc w:val="both"/>
        <w:rPr>
          <w:sz w:val="28"/>
          <w:szCs w:val="28"/>
        </w:rPr>
      </w:pPr>
      <w:r w:rsidRPr="00203269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203269">
        <w:rPr>
          <w:b/>
          <w:sz w:val="28"/>
          <w:szCs w:val="28"/>
        </w:rPr>
        <w:t>Нижнекисляйского</w:t>
      </w:r>
      <w:proofErr w:type="spellEnd"/>
      <w:r w:rsidRPr="00203269">
        <w:rPr>
          <w:b/>
          <w:sz w:val="28"/>
          <w:szCs w:val="28"/>
        </w:rPr>
        <w:t xml:space="preserve"> городского поселения от 20.12.2024 г. № 261 «Об утверждении порядка выявления, пресечения самовольного строительства и принятия мер по сносу самовольных построек на территории </w:t>
      </w:r>
      <w:proofErr w:type="spellStart"/>
      <w:r w:rsidRPr="00203269">
        <w:rPr>
          <w:b/>
          <w:sz w:val="28"/>
          <w:szCs w:val="28"/>
        </w:rPr>
        <w:t>Нижнекисляйского</w:t>
      </w:r>
      <w:proofErr w:type="spellEnd"/>
      <w:r w:rsidRPr="00203269">
        <w:rPr>
          <w:b/>
          <w:sz w:val="28"/>
          <w:szCs w:val="28"/>
        </w:rPr>
        <w:t xml:space="preserve"> городского поселения Бутурлиновского муниципального района</w:t>
      </w:r>
    </w:p>
    <w:p w:rsidR="00203269" w:rsidRPr="00203269" w:rsidRDefault="00203269" w:rsidP="00203269">
      <w:pPr>
        <w:widowControl w:val="0"/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</w:p>
    <w:p w:rsidR="00203269" w:rsidRPr="00203269" w:rsidRDefault="00203269" w:rsidP="00203269">
      <w:pPr>
        <w:widowControl w:val="0"/>
        <w:tabs>
          <w:tab w:val="left" w:pos="0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3269">
        <w:rPr>
          <w:rFonts w:eastAsia="Calibri"/>
          <w:sz w:val="28"/>
          <w:szCs w:val="28"/>
        </w:rPr>
        <w:t xml:space="preserve">В соответствии с Федеральным законом от 13.07.2015 № 218-ФЗ «О государственной регистрации недвижимости», </w:t>
      </w:r>
      <w:r w:rsidRPr="00203269">
        <w:rPr>
          <w:rFonts w:eastAsia="Calibri"/>
          <w:sz w:val="28"/>
          <w:szCs w:val="28"/>
          <w:lang w:eastAsia="en-US"/>
        </w:rPr>
        <w:t xml:space="preserve">Уставом </w:t>
      </w:r>
      <w:proofErr w:type="spellStart"/>
      <w:r w:rsidRPr="00203269">
        <w:rPr>
          <w:rFonts w:eastAsia="Calibri"/>
          <w:sz w:val="28"/>
          <w:szCs w:val="28"/>
          <w:lang w:eastAsia="en-US"/>
        </w:rPr>
        <w:t>Нижнекисляйского</w:t>
      </w:r>
      <w:proofErr w:type="spellEnd"/>
      <w:r w:rsidRPr="00203269">
        <w:rPr>
          <w:rFonts w:eastAsia="Calibri"/>
          <w:sz w:val="28"/>
          <w:szCs w:val="28"/>
          <w:lang w:eastAsia="en-US"/>
        </w:rPr>
        <w:t xml:space="preserve"> городского поселения Бутурлиновского муниципального района Воронежской области, в целях приведения нормативных правовых актов </w:t>
      </w:r>
      <w:proofErr w:type="spellStart"/>
      <w:r w:rsidRPr="00203269">
        <w:rPr>
          <w:rFonts w:eastAsia="Calibri"/>
          <w:sz w:val="28"/>
          <w:szCs w:val="28"/>
          <w:lang w:eastAsia="en-US"/>
        </w:rPr>
        <w:t>Нижнекисляйского</w:t>
      </w:r>
      <w:proofErr w:type="spellEnd"/>
      <w:r w:rsidRPr="00203269">
        <w:rPr>
          <w:rFonts w:eastAsia="Calibri"/>
          <w:sz w:val="28"/>
          <w:szCs w:val="28"/>
          <w:lang w:eastAsia="en-US"/>
        </w:rPr>
        <w:t xml:space="preserve"> городского поселения в соответствие с действующим законодательством, администрация </w:t>
      </w:r>
      <w:proofErr w:type="spellStart"/>
      <w:r w:rsidRPr="00203269">
        <w:rPr>
          <w:rFonts w:eastAsia="Calibri"/>
          <w:sz w:val="28"/>
          <w:szCs w:val="28"/>
          <w:lang w:eastAsia="en-US"/>
        </w:rPr>
        <w:t>Нижнекисляйского</w:t>
      </w:r>
      <w:proofErr w:type="spellEnd"/>
      <w:r w:rsidRPr="00203269">
        <w:rPr>
          <w:rFonts w:eastAsia="Calibri"/>
          <w:sz w:val="28"/>
          <w:szCs w:val="28"/>
          <w:lang w:eastAsia="en-US"/>
        </w:rPr>
        <w:t xml:space="preserve"> городского поселения Бутурлиновского муниципального района Воронежской области</w:t>
      </w:r>
    </w:p>
    <w:p w:rsidR="00203269" w:rsidRPr="00203269" w:rsidRDefault="00203269" w:rsidP="0020326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3269" w:rsidRPr="00203269" w:rsidRDefault="00203269" w:rsidP="0020326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203269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203269" w:rsidRPr="00203269" w:rsidRDefault="00203269" w:rsidP="00203269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3269" w:rsidRPr="00203269" w:rsidRDefault="00203269" w:rsidP="00203269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03269">
        <w:rPr>
          <w:rFonts w:eastAsia="Calibri"/>
          <w:sz w:val="28"/>
          <w:szCs w:val="28"/>
          <w:lang w:eastAsia="en-US"/>
        </w:rPr>
        <w:t xml:space="preserve">1. Внести в постановление администрации </w:t>
      </w:r>
      <w:proofErr w:type="spellStart"/>
      <w:r w:rsidRPr="00203269">
        <w:rPr>
          <w:rFonts w:eastAsia="Calibri"/>
          <w:sz w:val="28"/>
          <w:szCs w:val="28"/>
          <w:lang w:eastAsia="en-US"/>
        </w:rPr>
        <w:t>Нижнекисляйского</w:t>
      </w:r>
      <w:proofErr w:type="spellEnd"/>
      <w:r w:rsidRPr="00203269">
        <w:rPr>
          <w:rFonts w:eastAsia="Calibri"/>
          <w:sz w:val="28"/>
          <w:szCs w:val="28"/>
          <w:lang w:eastAsia="en-US"/>
        </w:rPr>
        <w:t xml:space="preserve"> городского поселения от 20.12.2024 г. № 261 «Об утверждении порядка выявления, пресечения самовольного строительства и принятия мер по сносу самовольных построек на территории </w:t>
      </w:r>
      <w:proofErr w:type="spellStart"/>
      <w:r w:rsidRPr="00203269">
        <w:rPr>
          <w:rFonts w:eastAsia="Calibri"/>
          <w:sz w:val="28"/>
          <w:szCs w:val="28"/>
          <w:lang w:eastAsia="en-US"/>
        </w:rPr>
        <w:t>Нижнекисляйског</w:t>
      </w:r>
      <w:proofErr w:type="spellEnd"/>
      <w:r w:rsidRPr="00203269">
        <w:rPr>
          <w:rFonts w:eastAsia="Calibri"/>
          <w:sz w:val="28"/>
          <w:szCs w:val="28"/>
          <w:lang w:eastAsia="en-US"/>
        </w:rPr>
        <w:t xml:space="preserve"> городского поселения Бутурлиновского муниципального района </w:t>
      </w:r>
      <w:r w:rsidRPr="00203269">
        <w:rPr>
          <w:rFonts w:eastAsia="Calibri"/>
          <w:bCs/>
          <w:sz w:val="28"/>
          <w:szCs w:val="28"/>
          <w:lang w:eastAsia="en-US"/>
        </w:rPr>
        <w:t>следующие изменения:</w:t>
      </w:r>
    </w:p>
    <w:p w:rsidR="00203269" w:rsidRPr="00203269" w:rsidRDefault="00203269" w:rsidP="00203269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03269">
        <w:rPr>
          <w:rFonts w:eastAsia="Calibri"/>
          <w:bCs/>
          <w:sz w:val="28"/>
          <w:szCs w:val="28"/>
          <w:lang w:eastAsia="en-US"/>
        </w:rPr>
        <w:t xml:space="preserve">1.1. Первый абзац подпункта «а» пункта 2.8. Порядка выявления, пресечения самовольного строительства и принятия мер по сносу самовольных построек на территории </w:t>
      </w:r>
      <w:proofErr w:type="spellStart"/>
      <w:r w:rsidRPr="00203269">
        <w:rPr>
          <w:rFonts w:eastAsia="Calibri"/>
          <w:bCs/>
          <w:sz w:val="28"/>
          <w:szCs w:val="28"/>
          <w:lang w:eastAsia="en-US"/>
        </w:rPr>
        <w:t>Нижнекисляйского</w:t>
      </w:r>
      <w:proofErr w:type="spellEnd"/>
      <w:r w:rsidRPr="00203269">
        <w:rPr>
          <w:rFonts w:eastAsia="Calibri"/>
          <w:bCs/>
          <w:sz w:val="28"/>
          <w:szCs w:val="28"/>
          <w:lang w:eastAsia="en-US"/>
        </w:rPr>
        <w:t xml:space="preserve"> городского поселения Бутурлиновского муниципального района (далее – Порядок) изложить в новой редакции:</w:t>
      </w:r>
    </w:p>
    <w:p w:rsidR="00203269" w:rsidRPr="00203269" w:rsidRDefault="00203269" w:rsidP="00203269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03269">
        <w:rPr>
          <w:rFonts w:eastAsia="Calibri"/>
          <w:bCs/>
          <w:sz w:val="28"/>
          <w:szCs w:val="28"/>
          <w:lang w:eastAsia="en-US"/>
        </w:rPr>
        <w:t>«а)</w:t>
      </w:r>
      <w:r w:rsidRPr="00203269">
        <w:rPr>
          <w:rFonts w:eastAsia="Calibri"/>
          <w:sz w:val="28"/>
          <w:szCs w:val="28"/>
        </w:rPr>
        <w:t xml:space="preserve"> выписки из </w:t>
      </w:r>
      <w:r w:rsidRPr="00203269">
        <w:rPr>
          <w:rFonts w:eastAsia="Calibri"/>
          <w:sz w:val="27"/>
          <w:szCs w:val="27"/>
          <w:lang w:eastAsia="en-US"/>
        </w:rPr>
        <w:t>Единого государственного реестра недвижимости</w:t>
      </w:r>
      <w:r w:rsidRPr="00203269">
        <w:rPr>
          <w:rFonts w:eastAsia="Calibri"/>
          <w:sz w:val="28"/>
          <w:szCs w:val="28"/>
        </w:rPr>
        <w:t xml:space="preserve"> Управления Федеральной службы государственной регистрации, кадастра и картографии по </w:t>
      </w:r>
      <w:r w:rsidRPr="00203269">
        <w:rPr>
          <w:rFonts w:eastAsia="Calibri"/>
          <w:sz w:val="28"/>
          <w:szCs w:val="28"/>
        </w:rPr>
        <w:lastRenderedPageBreak/>
        <w:t>Воронежской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содержать:»;</w:t>
      </w:r>
    </w:p>
    <w:p w:rsidR="00203269" w:rsidRP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3269">
        <w:rPr>
          <w:rFonts w:eastAsia="Calibri"/>
          <w:sz w:val="28"/>
          <w:szCs w:val="28"/>
          <w:lang w:eastAsia="en-US"/>
        </w:rPr>
        <w:t>1.</w:t>
      </w:r>
      <w:proofErr w:type="gramStart"/>
      <w:r w:rsidRPr="00203269">
        <w:rPr>
          <w:rFonts w:eastAsia="Calibri"/>
          <w:sz w:val="28"/>
          <w:szCs w:val="28"/>
          <w:lang w:eastAsia="en-US"/>
        </w:rPr>
        <w:t>2..</w:t>
      </w:r>
      <w:proofErr w:type="gramEnd"/>
      <w:r w:rsidRPr="00203269">
        <w:rPr>
          <w:rFonts w:eastAsia="Calibri"/>
          <w:sz w:val="28"/>
          <w:szCs w:val="28"/>
          <w:lang w:eastAsia="en-US"/>
        </w:rPr>
        <w:t xml:space="preserve"> Раздел 2 Порядка дополнить пунктом 2.11. следующего содержания:</w:t>
      </w:r>
    </w:p>
    <w:p w:rsidR="00203269" w:rsidRP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3269">
        <w:rPr>
          <w:rFonts w:eastAsia="Calibri"/>
          <w:sz w:val="28"/>
          <w:szCs w:val="28"/>
          <w:lang w:eastAsia="en-US"/>
        </w:rPr>
        <w:t xml:space="preserve">«2.11. Самовольная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 (далее - установленные требования), осуществившим ее лицом либо за его счет, а при отсутствии сведений о нем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 создана самовольная постройка, или лицом, которому такой земельный участок, находящийся в государственной или муниципальной собственности, предоставлен во временное владение и пользование, либо за счет соответствующего лица, за исключением случаев, предусмотренных пунктом 3 </w:t>
      </w:r>
      <w:r w:rsidRPr="00203269">
        <w:rPr>
          <w:rFonts w:eastAsia="Calibri"/>
          <w:sz w:val="27"/>
          <w:szCs w:val="27"/>
          <w:lang w:eastAsia="en-US"/>
        </w:rPr>
        <w:t>ч. 2 ст. 222 Гражданского кодекса  Российской Федерации</w:t>
      </w:r>
      <w:r w:rsidRPr="00203269">
        <w:rPr>
          <w:rFonts w:eastAsia="Calibri"/>
          <w:sz w:val="28"/>
          <w:szCs w:val="28"/>
          <w:lang w:eastAsia="en-US"/>
        </w:rPr>
        <w:t>, и случаев, если снос самовольной постройки или ее приведение в соответствие с установленными требованиями осуществляется в соответствии с нормативными правовыми актами поселения.</w:t>
      </w:r>
    </w:p>
    <w:p w:rsidR="00203269" w:rsidRP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203269">
        <w:rPr>
          <w:rFonts w:eastAsia="Calibri"/>
          <w:bCs/>
          <w:sz w:val="28"/>
          <w:szCs w:val="28"/>
          <w:lang w:eastAsia="en-US"/>
        </w:rPr>
        <w:t>Особенности сноса самовольных построек или приведения их в соответствие с установленными требованиями установлены    ст. 55.32. Градостроительного кодекса Российской Федерации.»;</w:t>
      </w:r>
    </w:p>
    <w:p w:rsidR="00203269" w:rsidRP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3269">
        <w:rPr>
          <w:rFonts w:eastAsia="Calibri"/>
          <w:sz w:val="28"/>
          <w:szCs w:val="28"/>
          <w:lang w:eastAsia="en-US"/>
        </w:rPr>
        <w:t>1.3. Раздел 3 Порядка дополнить пунктом 3.4. следующего содержания:</w:t>
      </w:r>
    </w:p>
    <w:p w:rsidR="00203269" w:rsidRP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03269">
        <w:rPr>
          <w:rFonts w:eastAsia="Calibri"/>
          <w:sz w:val="28"/>
          <w:szCs w:val="28"/>
          <w:lang w:eastAsia="en-US"/>
        </w:rPr>
        <w:t>«3.4. Решение о сносе самовольной постройки либо решение о ее приведении в соответствие с установленными требованиями принимается в соответствии со ст. 222 Гражданского кодекса Российской Федерации, ст. 55.32 Градостроительного кодекса Российской Федерации.».</w:t>
      </w:r>
    </w:p>
    <w:p w:rsidR="00203269" w:rsidRPr="00203269" w:rsidRDefault="00203269" w:rsidP="00203269">
      <w:pPr>
        <w:tabs>
          <w:tab w:val="left" w:pos="0"/>
        </w:tabs>
        <w:spacing w:after="200" w:line="276" w:lineRule="auto"/>
        <w:ind w:firstLine="709"/>
        <w:jc w:val="both"/>
        <w:rPr>
          <w:rFonts w:eastAsia="Calibri"/>
          <w:sz w:val="28"/>
          <w:szCs w:val="28"/>
        </w:rPr>
      </w:pPr>
      <w:r w:rsidRPr="00203269">
        <w:rPr>
          <w:rFonts w:eastAsia="Calibri"/>
          <w:sz w:val="28"/>
          <w:szCs w:val="28"/>
          <w:lang w:eastAsia="en-US"/>
        </w:rPr>
        <w:t>3.</w:t>
      </w:r>
      <w:r w:rsidRPr="00203269">
        <w:rPr>
          <w:rFonts w:eastAsia="Calibri"/>
          <w:sz w:val="28"/>
          <w:szCs w:val="28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</w:t>
      </w:r>
      <w:proofErr w:type="spellStart"/>
      <w:r w:rsidRPr="00203269">
        <w:rPr>
          <w:rFonts w:eastAsia="Calibri"/>
          <w:sz w:val="28"/>
          <w:szCs w:val="28"/>
        </w:rPr>
        <w:t>Нижнекисляйского</w:t>
      </w:r>
      <w:proofErr w:type="spellEnd"/>
      <w:r w:rsidRPr="00203269">
        <w:rPr>
          <w:rFonts w:eastAsia="Calibri"/>
          <w:sz w:val="28"/>
          <w:szCs w:val="28"/>
        </w:rPr>
        <w:t xml:space="preserve"> городского поселения Бутурлиновского муниципального района Воронежской области» и разместить на официальном сайте органа местного самоуправления </w:t>
      </w:r>
      <w:proofErr w:type="spellStart"/>
      <w:r w:rsidRPr="00203269">
        <w:rPr>
          <w:rFonts w:eastAsia="Calibri"/>
          <w:sz w:val="28"/>
          <w:szCs w:val="28"/>
        </w:rPr>
        <w:t>Нижнекисляйского</w:t>
      </w:r>
      <w:proofErr w:type="spellEnd"/>
      <w:r w:rsidRPr="00203269">
        <w:rPr>
          <w:rFonts w:eastAsia="Calibri"/>
          <w:sz w:val="28"/>
          <w:szCs w:val="28"/>
        </w:rPr>
        <w:t xml:space="preserve"> городского поселения Бутурлиновского муниципального района Воронежской области http://nizhnekislyajskoe-r20.gosweb.gosuslugi.ru в информационно-телекоммуникационной сети "Интернет".</w:t>
      </w:r>
    </w:p>
    <w:p w:rsidR="00203269" w:rsidRPr="00203269" w:rsidRDefault="00203269" w:rsidP="00203269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203269">
        <w:rPr>
          <w:rFonts w:eastAsia="Calibri"/>
          <w:sz w:val="28"/>
          <w:szCs w:val="28"/>
        </w:rPr>
        <w:t>4. Настоящее постановление вступает силу со дня его официального опубликования.</w:t>
      </w:r>
    </w:p>
    <w:p w:rsidR="00203269" w:rsidRPr="00203269" w:rsidRDefault="00203269" w:rsidP="00203269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</w:p>
    <w:p w:rsidR="00203269" w:rsidRPr="00203269" w:rsidRDefault="00203269" w:rsidP="00203269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</w:p>
    <w:p w:rsidR="00203269" w:rsidRPr="00203269" w:rsidRDefault="00203269" w:rsidP="00203269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203269">
        <w:rPr>
          <w:rFonts w:eastAsia="Calibri"/>
          <w:sz w:val="28"/>
          <w:szCs w:val="28"/>
        </w:rPr>
        <w:t xml:space="preserve">Глава </w:t>
      </w:r>
      <w:proofErr w:type="spellStart"/>
      <w:r w:rsidRPr="00203269">
        <w:rPr>
          <w:rFonts w:eastAsia="Calibri"/>
          <w:sz w:val="28"/>
          <w:szCs w:val="28"/>
        </w:rPr>
        <w:t>Нижнекисляйского</w:t>
      </w:r>
      <w:proofErr w:type="spellEnd"/>
    </w:p>
    <w:p w:rsidR="00203269" w:rsidRPr="00203269" w:rsidRDefault="00203269" w:rsidP="00203269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 w:rsidRPr="00203269">
        <w:rPr>
          <w:rFonts w:eastAsia="Calibri"/>
          <w:sz w:val="28"/>
          <w:szCs w:val="28"/>
        </w:rPr>
        <w:t>городского поселения                                                А.М. Олейников</w:t>
      </w:r>
    </w:p>
    <w:p w:rsid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3269" w:rsidRP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3269" w:rsidRP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3269" w:rsidRPr="00203269" w:rsidRDefault="00203269" w:rsidP="0020326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03269" w:rsidRPr="00203269" w:rsidRDefault="00203269" w:rsidP="00203269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0D0EC6" w:rsidRDefault="000D0EC6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203269" w:rsidRPr="00203269" w:rsidRDefault="00203269" w:rsidP="00203269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bookmarkStart w:id="0" w:name="_Hlk194319479"/>
      <w:bookmarkEnd w:id="0"/>
      <w:r w:rsidRPr="00203269"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 wp14:anchorId="6713F902" wp14:editId="0444A34A">
            <wp:extent cx="619125" cy="742950"/>
            <wp:effectExtent l="0" t="0" r="9525" b="0"/>
            <wp:docPr id="7" name="Рисунок 7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8" t="13670" r="6180" b="12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269" w:rsidRPr="00203269" w:rsidRDefault="00203269" w:rsidP="00203269">
      <w:pPr>
        <w:widowControl w:val="0"/>
        <w:autoSpaceDE w:val="0"/>
        <w:autoSpaceDN w:val="0"/>
        <w:adjustRightInd w:val="0"/>
        <w:ind w:right="-142"/>
        <w:jc w:val="center"/>
        <w:rPr>
          <w:b/>
          <w:bCs/>
          <w:i/>
          <w:iCs/>
          <w:sz w:val="36"/>
          <w:szCs w:val="36"/>
        </w:rPr>
      </w:pPr>
      <w:r w:rsidRPr="00203269">
        <w:rPr>
          <w:b/>
          <w:bCs/>
          <w:i/>
          <w:iCs/>
          <w:sz w:val="36"/>
          <w:szCs w:val="36"/>
        </w:rPr>
        <w:t xml:space="preserve">Администрация </w:t>
      </w:r>
    </w:p>
    <w:p w:rsidR="00203269" w:rsidRPr="00203269" w:rsidRDefault="00203269" w:rsidP="00203269">
      <w:pPr>
        <w:widowControl w:val="0"/>
        <w:autoSpaceDE w:val="0"/>
        <w:autoSpaceDN w:val="0"/>
        <w:adjustRightInd w:val="0"/>
        <w:ind w:right="-142"/>
        <w:jc w:val="center"/>
        <w:rPr>
          <w:rFonts w:eastAsia="Calibri"/>
          <w:b/>
          <w:bCs/>
          <w:i/>
          <w:sz w:val="36"/>
          <w:szCs w:val="36"/>
          <w:lang w:eastAsia="en-US"/>
        </w:rPr>
      </w:pPr>
      <w:proofErr w:type="spellStart"/>
      <w:r w:rsidRPr="00203269">
        <w:rPr>
          <w:rFonts w:eastAsia="Calibri"/>
          <w:b/>
          <w:bCs/>
          <w:i/>
          <w:sz w:val="36"/>
          <w:szCs w:val="36"/>
          <w:lang w:eastAsia="en-US"/>
        </w:rPr>
        <w:t>Нижнекисляйского</w:t>
      </w:r>
      <w:proofErr w:type="spellEnd"/>
      <w:r w:rsidRPr="00203269">
        <w:rPr>
          <w:rFonts w:eastAsia="Calibri"/>
          <w:b/>
          <w:bCs/>
          <w:i/>
          <w:sz w:val="36"/>
          <w:szCs w:val="36"/>
          <w:lang w:eastAsia="en-US"/>
        </w:rPr>
        <w:t xml:space="preserve"> городского поселения</w:t>
      </w:r>
    </w:p>
    <w:p w:rsidR="00203269" w:rsidRPr="00203269" w:rsidRDefault="00203269" w:rsidP="00203269">
      <w:pPr>
        <w:widowControl w:val="0"/>
        <w:autoSpaceDE w:val="0"/>
        <w:autoSpaceDN w:val="0"/>
        <w:adjustRightInd w:val="0"/>
        <w:ind w:right="-142"/>
        <w:jc w:val="center"/>
        <w:rPr>
          <w:b/>
          <w:bCs/>
          <w:i/>
          <w:iCs/>
          <w:sz w:val="36"/>
          <w:szCs w:val="36"/>
        </w:rPr>
      </w:pPr>
      <w:r w:rsidRPr="00203269">
        <w:rPr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203269" w:rsidRPr="00203269" w:rsidRDefault="00203269" w:rsidP="00203269">
      <w:pPr>
        <w:keepNext/>
        <w:widowControl w:val="0"/>
        <w:suppressAutoHyphens/>
        <w:autoSpaceDE w:val="0"/>
        <w:ind w:right="-142"/>
        <w:jc w:val="center"/>
        <w:outlineLvl w:val="0"/>
        <w:rPr>
          <w:rFonts w:eastAsia="Calibri"/>
          <w:b/>
          <w:bCs/>
          <w:i/>
          <w:sz w:val="36"/>
          <w:szCs w:val="36"/>
          <w:lang w:eastAsia="ar-SA"/>
        </w:rPr>
      </w:pPr>
      <w:r w:rsidRPr="00203269">
        <w:rPr>
          <w:rFonts w:eastAsia="Calibri"/>
          <w:b/>
          <w:bCs/>
          <w:i/>
          <w:sz w:val="36"/>
          <w:szCs w:val="36"/>
          <w:lang w:eastAsia="ar-SA"/>
        </w:rPr>
        <w:t>Воронежской области</w:t>
      </w:r>
    </w:p>
    <w:p w:rsidR="00203269" w:rsidRPr="00203269" w:rsidRDefault="00203269" w:rsidP="00203269">
      <w:pPr>
        <w:keepNext/>
        <w:spacing w:before="240" w:after="60" w:line="276" w:lineRule="auto"/>
        <w:jc w:val="center"/>
        <w:outlineLvl w:val="1"/>
        <w:rPr>
          <w:b/>
          <w:bCs/>
          <w:sz w:val="36"/>
          <w:szCs w:val="36"/>
          <w:lang w:eastAsia="en-US"/>
        </w:rPr>
      </w:pPr>
      <w:r w:rsidRPr="00203269">
        <w:rPr>
          <w:b/>
          <w:bCs/>
          <w:sz w:val="36"/>
          <w:szCs w:val="36"/>
          <w:lang w:eastAsia="en-US"/>
        </w:rPr>
        <w:t>ПОСТАНОВЛЕНИЕ</w:t>
      </w:r>
    </w:p>
    <w:p w:rsidR="00203269" w:rsidRPr="00203269" w:rsidRDefault="00203269" w:rsidP="00203269">
      <w:pPr>
        <w:keepNext/>
        <w:spacing w:before="240" w:after="60"/>
        <w:ind w:left="-284"/>
        <w:outlineLvl w:val="1"/>
        <w:rPr>
          <w:b/>
          <w:bCs/>
          <w:i/>
          <w:sz w:val="36"/>
          <w:szCs w:val="36"/>
          <w:u w:val="single"/>
          <w:lang w:eastAsia="en-US"/>
        </w:rPr>
      </w:pPr>
      <w:r w:rsidRPr="00203269">
        <w:rPr>
          <w:b/>
          <w:bCs/>
          <w:i/>
          <w:iCs/>
          <w:sz w:val="28"/>
          <w:szCs w:val="28"/>
          <w:lang w:eastAsia="en-US"/>
        </w:rPr>
        <w:t xml:space="preserve">     </w:t>
      </w:r>
      <w:proofErr w:type="gramStart"/>
      <w:r w:rsidRPr="00203269">
        <w:rPr>
          <w:b/>
          <w:bCs/>
          <w:i/>
          <w:iCs/>
          <w:sz w:val="28"/>
          <w:szCs w:val="28"/>
          <w:u w:val="single"/>
          <w:lang w:eastAsia="en-US"/>
        </w:rPr>
        <w:t>от  31</w:t>
      </w:r>
      <w:proofErr w:type="gramEnd"/>
      <w:r w:rsidRPr="00203269">
        <w:rPr>
          <w:b/>
          <w:bCs/>
          <w:i/>
          <w:iCs/>
          <w:sz w:val="28"/>
          <w:szCs w:val="28"/>
          <w:u w:val="single"/>
          <w:lang w:eastAsia="en-US"/>
        </w:rPr>
        <w:t xml:space="preserve"> марта  2025 года</w:t>
      </w:r>
      <w:r w:rsidRPr="00203269">
        <w:rPr>
          <w:b/>
          <w:bCs/>
          <w:i/>
          <w:iCs/>
          <w:sz w:val="28"/>
          <w:szCs w:val="28"/>
          <w:lang w:eastAsia="en-US"/>
        </w:rPr>
        <w:t xml:space="preserve">              </w:t>
      </w:r>
      <w:r w:rsidRPr="00203269">
        <w:rPr>
          <w:b/>
          <w:bCs/>
          <w:i/>
          <w:iCs/>
          <w:sz w:val="28"/>
          <w:szCs w:val="28"/>
          <w:u w:val="single"/>
          <w:lang w:eastAsia="en-US"/>
        </w:rPr>
        <w:t>№ 38</w:t>
      </w:r>
    </w:p>
    <w:p w:rsidR="00203269" w:rsidRPr="00203269" w:rsidRDefault="00203269" w:rsidP="00203269">
      <w:pPr>
        <w:spacing w:after="200"/>
        <w:rPr>
          <w:rFonts w:eastAsia="Calibri"/>
          <w:i/>
          <w:sz w:val="28"/>
          <w:szCs w:val="28"/>
          <w:vertAlign w:val="superscript"/>
          <w:lang w:eastAsia="en-US"/>
        </w:rPr>
      </w:pPr>
      <w:r w:rsidRPr="00203269">
        <w:rPr>
          <w:rFonts w:eastAsia="Calibri"/>
          <w:i/>
          <w:sz w:val="22"/>
          <w:szCs w:val="22"/>
          <w:vertAlign w:val="superscript"/>
          <w:lang w:eastAsia="en-US"/>
        </w:rPr>
        <w:t xml:space="preserve">                     </w:t>
      </w:r>
      <w:proofErr w:type="spellStart"/>
      <w:r w:rsidRPr="00203269">
        <w:rPr>
          <w:rFonts w:eastAsia="Calibri"/>
          <w:i/>
          <w:sz w:val="22"/>
          <w:szCs w:val="22"/>
          <w:vertAlign w:val="superscript"/>
          <w:lang w:eastAsia="en-US"/>
        </w:rPr>
        <w:t>р.п</w:t>
      </w:r>
      <w:proofErr w:type="spellEnd"/>
      <w:r w:rsidRPr="00203269">
        <w:rPr>
          <w:rFonts w:eastAsia="Calibri"/>
          <w:i/>
          <w:sz w:val="22"/>
          <w:szCs w:val="22"/>
          <w:vertAlign w:val="superscript"/>
          <w:lang w:eastAsia="en-US"/>
        </w:rPr>
        <w:t>. Нижний Кисляй</w:t>
      </w:r>
    </w:p>
    <w:p w:rsidR="00203269" w:rsidRPr="00203269" w:rsidRDefault="00203269" w:rsidP="0020326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03269">
        <w:rPr>
          <w:b/>
          <w:sz w:val="28"/>
          <w:szCs w:val="28"/>
        </w:rPr>
        <w:t>О проведении публичных слушаний</w:t>
      </w:r>
    </w:p>
    <w:p w:rsidR="00203269" w:rsidRPr="00203269" w:rsidRDefault="00203269" w:rsidP="0020326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03269">
        <w:rPr>
          <w:b/>
          <w:sz w:val="28"/>
          <w:szCs w:val="28"/>
        </w:rPr>
        <w:t xml:space="preserve"> по   отчету об исполнении бюджета </w:t>
      </w:r>
    </w:p>
    <w:p w:rsidR="00203269" w:rsidRPr="00203269" w:rsidRDefault="00203269" w:rsidP="0020326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03269">
        <w:rPr>
          <w:b/>
          <w:sz w:val="28"/>
          <w:szCs w:val="28"/>
        </w:rPr>
        <w:t xml:space="preserve"> </w:t>
      </w:r>
      <w:proofErr w:type="spellStart"/>
      <w:r w:rsidRPr="00203269">
        <w:rPr>
          <w:b/>
          <w:sz w:val="28"/>
          <w:szCs w:val="28"/>
        </w:rPr>
        <w:t>Нижнекисляйского</w:t>
      </w:r>
      <w:proofErr w:type="spellEnd"/>
      <w:r w:rsidRPr="00203269">
        <w:rPr>
          <w:b/>
          <w:sz w:val="28"/>
          <w:szCs w:val="28"/>
        </w:rPr>
        <w:t xml:space="preserve"> городского поселения</w:t>
      </w:r>
    </w:p>
    <w:p w:rsidR="00203269" w:rsidRPr="00203269" w:rsidRDefault="00203269" w:rsidP="0020326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03269">
        <w:rPr>
          <w:b/>
          <w:sz w:val="28"/>
          <w:szCs w:val="28"/>
        </w:rPr>
        <w:t xml:space="preserve"> за 2024 год </w:t>
      </w:r>
    </w:p>
    <w:p w:rsidR="00203269" w:rsidRPr="00203269" w:rsidRDefault="00203269" w:rsidP="00203269">
      <w:pPr>
        <w:ind w:right="5385" w:firstLine="708"/>
        <w:jc w:val="both"/>
        <w:rPr>
          <w:rFonts w:eastAsia="Calibri"/>
          <w:sz w:val="28"/>
          <w:szCs w:val="28"/>
          <w:lang w:eastAsia="en-US"/>
        </w:rPr>
      </w:pPr>
    </w:p>
    <w:p w:rsidR="00203269" w:rsidRPr="00203269" w:rsidRDefault="00203269" w:rsidP="00203269">
      <w:pPr>
        <w:ind w:right="-1" w:firstLine="708"/>
        <w:jc w:val="both"/>
        <w:rPr>
          <w:sz w:val="28"/>
          <w:szCs w:val="20"/>
        </w:rPr>
      </w:pPr>
      <w:r w:rsidRPr="00203269">
        <w:rPr>
          <w:rFonts w:eastAsia="Calibri"/>
          <w:sz w:val="28"/>
          <w:szCs w:val="28"/>
          <w:lang w:eastAsia="en-US"/>
        </w:rPr>
        <w:t xml:space="preserve">В соответствии положением о порядке проведения публичных слушаний и общественных обсуждений на территории </w:t>
      </w:r>
      <w:proofErr w:type="spellStart"/>
      <w:r w:rsidRPr="00203269">
        <w:rPr>
          <w:rFonts w:eastAsia="Calibri"/>
          <w:sz w:val="28"/>
          <w:szCs w:val="28"/>
          <w:lang w:eastAsia="en-US"/>
        </w:rPr>
        <w:t>Нижнекисляйского</w:t>
      </w:r>
      <w:proofErr w:type="spellEnd"/>
      <w:r w:rsidRPr="00203269">
        <w:rPr>
          <w:rFonts w:eastAsia="Calibri"/>
          <w:sz w:val="28"/>
          <w:szCs w:val="28"/>
          <w:lang w:eastAsia="en-US"/>
        </w:rPr>
        <w:t xml:space="preserve"> городского поселения Бутурлиновского муниципального района, утвержденным </w:t>
      </w:r>
      <w:r w:rsidRPr="00203269">
        <w:rPr>
          <w:sz w:val="28"/>
          <w:szCs w:val="40"/>
        </w:rPr>
        <w:t xml:space="preserve">решением Совета народных депутатов </w:t>
      </w:r>
      <w:proofErr w:type="spellStart"/>
      <w:r w:rsidRPr="00203269">
        <w:rPr>
          <w:sz w:val="28"/>
          <w:szCs w:val="40"/>
        </w:rPr>
        <w:t>Нижнекисляйского</w:t>
      </w:r>
      <w:proofErr w:type="spellEnd"/>
      <w:r w:rsidRPr="00203269">
        <w:rPr>
          <w:sz w:val="28"/>
          <w:szCs w:val="40"/>
        </w:rPr>
        <w:t xml:space="preserve"> городского поселения от 28.06.2018 года № 145</w:t>
      </w:r>
      <w:r w:rsidRPr="00203269">
        <w:rPr>
          <w:rFonts w:eastAsia="Calibri"/>
          <w:sz w:val="28"/>
          <w:szCs w:val="28"/>
          <w:lang w:eastAsia="en-US"/>
        </w:rPr>
        <w:t>, п</w:t>
      </w:r>
      <w:r w:rsidRPr="00203269">
        <w:rPr>
          <w:sz w:val="28"/>
        </w:rPr>
        <w:t xml:space="preserve">оложением о бюджетном процессе в </w:t>
      </w:r>
      <w:proofErr w:type="spellStart"/>
      <w:r w:rsidRPr="00203269">
        <w:rPr>
          <w:sz w:val="28"/>
        </w:rPr>
        <w:t>Нижнекисляйском</w:t>
      </w:r>
      <w:proofErr w:type="spellEnd"/>
      <w:r w:rsidRPr="00203269">
        <w:rPr>
          <w:sz w:val="28"/>
        </w:rPr>
        <w:t xml:space="preserve"> городском поселении Бутурлиновского муниципального района Воронежской области</w:t>
      </w:r>
      <w:r w:rsidRPr="00203269">
        <w:rPr>
          <w:sz w:val="28"/>
          <w:szCs w:val="20"/>
        </w:rPr>
        <w:t>,</w:t>
      </w:r>
      <w:r w:rsidRPr="00203269">
        <w:rPr>
          <w:rFonts w:eastAsia="Calibri"/>
          <w:sz w:val="28"/>
          <w:szCs w:val="28"/>
          <w:lang w:eastAsia="en-US"/>
        </w:rPr>
        <w:t xml:space="preserve"> утвержденным </w:t>
      </w:r>
      <w:r w:rsidRPr="00203269">
        <w:rPr>
          <w:sz w:val="28"/>
          <w:szCs w:val="40"/>
        </w:rPr>
        <w:t xml:space="preserve">решением Совета народных депутатов </w:t>
      </w:r>
      <w:proofErr w:type="spellStart"/>
      <w:r w:rsidRPr="00203269">
        <w:rPr>
          <w:sz w:val="28"/>
          <w:szCs w:val="40"/>
        </w:rPr>
        <w:t>Нижнекисляйского</w:t>
      </w:r>
      <w:proofErr w:type="spellEnd"/>
      <w:r w:rsidRPr="00203269">
        <w:rPr>
          <w:sz w:val="28"/>
          <w:szCs w:val="40"/>
        </w:rPr>
        <w:t xml:space="preserve"> городского поселения от 10.03.2016 года № 41,</w:t>
      </w:r>
      <w:r w:rsidRPr="00203269">
        <w:rPr>
          <w:sz w:val="28"/>
          <w:szCs w:val="20"/>
        </w:rPr>
        <w:t xml:space="preserve"> администрация </w:t>
      </w:r>
      <w:proofErr w:type="spellStart"/>
      <w:r w:rsidRPr="00203269">
        <w:rPr>
          <w:sz w:val="28"/>
          <w:szCs w:val="20"/>
        </w:rPr>
        <w:t>Нижнекисляйского</w:t>
      </w:r>
      <w:proofErr w:type="spellEnd"/>
      <w:r w:rsidRPr="00203269">
        <w:rPr>
          <w:sz w:val="28"/>
          <w:szCs w:val="20"/>
        </w:rPr>
        <w:t xml:space="preserve"> городского поселения Бутурлиновского муниципального района Воронежской области</w:t>
      </w:r>
    </w:p>
    <w:p w:rsidR="00203269" w:rsidRPr="00203269" w:rsidRDefault="00203269" w:rsidP="00203269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203269" w:rsidRPr="00203269" w:rsidRDefault="00203269" w:rsidP="00203269">
      <w:pPr>
        <w:widowControl w:val="0"/>
        <w:suppressAutoHyphens/>
        <w:autoSpaceDE w:val="0"/>
        <w:ind w:firstLine="720"/>
        <w:jc w:val="center"/>
        <w:rPr>
          <w:sz w:val="28"/>
          <w:szCs w:val="28"/>
          <w:lang w:eastAsia="ar-SA"/>
        </w:rPr>
      </w:pPr>
      <w:r w:rsidRPr="00203269">
        <w:rPr>
          <w:sz w:val="28"/>
          <w:szCs w:val="28"/>
          <w:lang w:eastAsia="ar-SA"/>
        </w:rPr>
        <w:t>ПОСТАНОВЛЯЕТ:</w:t>
      </w:r>
    </w:p>
    <w:p w:rsidR="00203269" w:rsidRPr="00203269" w:rsidRDefault="00203269" w:rsidP="00203269">
      <w:pPr>
        <w:widowControl w:val="0"/>
        <w:suppressAutoHyphens/>
        <w:autoSpaceDE w:val="0"/>
        <w:ind w:firstLine="720"/>
        <w:jc w:val="center"/>
        <w:rPr>
          <w:b/>
          <w:sz w:val="28"/>
          <w:szCs w:val="28"/>
          <w:lang w:eastAsia="ar-SA"/>
        </w:rPr>
      </w:pPr>
    </w:p>
    <w:p w:rsidR="00203269" w:rsidRPr="00203269" w:rsidRDefault="00203269" w:rsidP="00203269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203269">
        <w:rPr>
          <w:rFonts w:eastAsia="Calibri"/>
          <w:sz w:val="28"/>
          <w:szCs w:val="28"/>
          <w:lang w:eastAsia="en-US"/>
        </w:rPr>
        <w:t xml:space="preserve">          1. </w:t>
      </w:r>
      <w:r w:rsidRPr="00203269">
        <w:rPr>
          <w:sz w:val="28"/>
          <w:szCs w:val="28"/>
        </w:rPr>
        <w:t xml:space="preserve">Провести </w:t>
      </w:r>
      <w:r w:rsidRPr="00203269">
        <w:rPr>
          <w:b/>
          <w:sz w:val="28"/>
          <w:szCs w:val="28"/>
        </w:rPr>
        <w:t xml:space="preserve"> 21 апреля 2025 года в 14.00 часов</w:t>
      </w:r>
      <w:r w:rsidRPr="00203269">
        <w:rPr>
          <w:sz w:val="28"/>
          <w:szCs w:val="28"/>
        </w:rPr>
        <w:t xml:space="preserve"> в здании администрации </w:t>
      </w:r>
      <w:proofErr w:type="spellStart"/>
      <w:r w:rsidRPr="00203269">
        <w:rPr>
          <w:sz w:val="28"/>
          <w:szCs w:val="28"/>
        </w:rPr>
        <w:t>Нижнекисляйского</w:t>
      </w:r>
      <w:proofErr w:type="spellEnd"/>
      <w:r w:rsidRPr="00203269">
        <w:rPr>
          <w:sz w:val="28"/>
          <w:szCs w:val="28"/>
        </w:rPr>
        <w:t xml:space="preserve"> городского поселения по адресу: </w:t>
      </w:r>
      <w:r w:rsidRPr="00203269">
        <w:rPr>
          <w:rFonts w:eastAsia="Calibri"/>
          <w:sz w:val="28"/>
          <w:szCs w:val="28"/>
          <w:lang w:eastAsia="en-US"/>
        </w:rPr>
        <w:t xml:space="preserve">Воронежская область, Бутурлиновский район, </w:t>
      </w:r>
      <w:r w:rsidRPr="00203269">
        <w:rPr>
          <w:sz w:val="28"/>
          <w:szCs w:val="28"/>
        </w:rPr>
        <w:t>рабочий поселок Нижний Кисляй, улица Октябрьская, 4, публичные слушания</w:t>
      </w:r>
      <w:r w:rsidRPr="00203269">
        <w:rPr>
          <w:sz w:val="28"/>
          <w:szCs w:val="40"/>
        </w:rPr>
        <w:t xml:space="preserve"> по </w:t>
      </w:r>
      <w:r w:rsidRPr="00203269">
        <w:rPr>
          <w:iCs/>
          <w:sz w:val="28"/>
          <w:szCs w:val="28"/>
        </w:rPr>
        <w:t xml:space="preserve">отчету  об исполнении бюджета   </w:t>
      </w:r>
      <w:proofErr w:type="spellStart"/>
      <w:r w:rsidRPr="00203269">
        <w:rPr>
          <w:iCs/>
          <w:sz w:val="28"/>
          <w:szCs w:val="28"/>
        </w:rPr>
        <w:t>Нижнекисляйского</w:t>
      </w:r>
      <w:proofErr w:type="spellEnd"/>
      <w:r w:rsidRPr="00203269">
        <w:rPr>
          <w:iCs/>
          <w:sz w:val="28"/>
          <w:szCs w:val="28"/>
        </w:rPr>
        <w:t xml:space="preserve"> городского поселения за 2024 год.</w:t>
      </w:r>
    </w:p>
    <w:p w:rsidR="00203269" w:rsidRPr="00203269" w:rsidRDefault="00203269" w:rsidP="0020326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03269">
        <w:rPr>
          <w:rFonts w:eastAsia="Calibri"/>
          <w:sz w:val="28"/>
          <w:szCs w:val="28"/>
          <w:lang w:eastAsia="en-US"/>
        </w:rPr>
        <w:t xml:space="preserve">2. Утвердить комиссию по подготовке и проведению публичных слушаний, организации приема и рассмотрению предложений и замечаний по </w:t>
      </w:r>
      <w:proofErr w:type="gramStart"/>
      <w:r w:rsidRPr="00203269">
        <w:rPr>
          <w:rFonts w:eastAsia="Calibri"/>
          <w:sz w:val="28"/>
          <w:szCs w:val="28"/>
          <w:lang w:eastAsia="en-US"/>
        </w:rPr>
        <w:t>отчету  об</w:t>
      </w:r>
      <w:proofErr w:type="gramEnd"/>
      <w:r w:rsidRPr="00203269">
        <w:rPr>
          <w:rFonts w:eastAsia="Calibri"/>
          <w:sz w:val="28"/>
          <w:szCs w:val="28"/>
          <w:lang w:eastAsia="en-US"/>
        </w:rPr>
        <w:t xml:space="preserve"> исполнении бюджета   </w:t>
      </w:r>
      <w:proofErr w:type="spellStart"/>
      <w:r w:rsidRPr="00203269">
        <w:rPr>
          <w:rFonts w:eastAsia="Calibri"/>
          <w:sz w:val="28"/>
          <w:szCs w:val="28"/>
          <w:lang w:eastAsia="en-US"/>
        </w:rPr>
        <w:t>Нижнекисляйского</w:t>
      </w:r>
      <w:proofErr w:type="spellEnd"/>
      <w:r w:rsidRPr="00203269">
        <w:rPr>
          <w:rFonts w:eastAsia="Calibri"/>
          <w:sz w:val="28"/>
          <w:szCs w:val="28"/>
          <w:lang w:eastAsia="en-US"/>
        </w:rPr>
        <w:t xml:space="preserve"> городского поселения за 2024 год (далее по тексту комиссия) в составе:</w:t>
      </w:r>
    </w:p>
    <w:p w:rsidR="00203269" w:rsidRPr="00203269" w:rsidRDefault="00203269" w:rsidP="00203269">
      <w:pPr>
        <w:ind w:firstLine="708"/>
        <w:rPr>
          <w:rFonts w:eastAsia="Calibri"/>
          <w:b/>
          <w:sz w:val="28"/>
          <w:szCs w:val="28"/>
          <w:lang w:eastAsia="en-US"/>
        </w:rPr>
      </w:pPr>
      <w:r w:rsidRPr="00203269">
        <w:rPr>
          <w:rFonts w:eastAsia="Calibri"/>
          <w:b/>
          <w:sz w:val="28"/>
          <w:szCs w:val="28"/>
          <w:lang w:eastAsia="en-US"/>
        </w:rPr>
        <w:t xml:space="preserve">Председатель комиссии: </w:t>
      </w:r>
    </w:p>
    <w:p w:rsidR="00203269" w:rsidRPr="00203269" w:rsidRDefault="00203269" w:rsidP="00203269">
      <w:pPr>
        <w:rPr>
          <w:rFonts w:eastAsia="Calibri"/>
          <w:sz w:val="28"/>
          <w:szCs w:val="28"/>
          <w:lang w:eastAsia="en-US"/>
        </w:rPr>
      </w:pPr>
      <w:r w:rsidRPr="00203269">
        <w:rPr>
          <w:rFonts w:eastAsia="Calibri"/>
          <w:sz w:val="28"/>
          <w:szCs w:val="28"/>
          <w:lang w:eastAsia="en-US"/>
        </w:rPr>
        <w:t xml:space="preserve">- Олейников Александр Михайлович – глава </w:t>
      </w:r>
      <w:proofErr w:type="spellStart"/>
      <w:r w:rsidRPr="00203269">
        <w:rPr>
          <w:rFonts w:eastAsia="Calibri"/>
          <w:sz w:val="28"/>
          <w:szCs w:val="28"/>
          <w:lang w:eastAsia="en-US"/>
        </w:rPr>
        <w:t>Нижнекисляйского</w:t>
      </w:r>
      <w:proofErr w:type="spellEnd"/>
      <w:r w:rsidRPr="00203269">
        <w:rPr>
          <w:rFonts w:eastAsia="Calibri"/>
          <w:sz w:val="28"/>
          <w:szCs w:val="28"/>
          <w:lang w:eastAsia="en-US"/>
        </w:rPr>
        <w:t xml:space="preserve"> городского поселения.</w:t>
      </w:r>
    </w:p>
    <w:p w:rsidR="00203269" w:rsidRPr="00203269" w:rsidRDefault="00203269" w:rsidP="00203269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  <w:r w:rsidRPr="00203269">
        <w:rPr>
          <w:b/>
          <w:sz w:val="28"/>
          <w:szCs w:val="28"/>
        </w:rPr>
        <w:lastRenderedPageBreak/>
        <w:t>Секретарь публичных слушаний:</w:t>
      </w:r>
    </w:p>
    <w:p w:rsidR="00203269" w:rsidRPr="00203269" w:rsidRDefault="00203269" w:rsidP="00203269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203269">
        <w:rPr>
          <w:sz w:val="28"/>
          <w:szCs w:val="28"/>
        </w:rPr>
        <w:t xml:space="preserve">Солопенко Алена Александровна - специалист первой категории администрации </w:t>
      </w:r>
      <w:proofErr w:type="spellStart"/>
      <w:r w:rsidRPr="00203269">
        <w:rPr>
          <w:sz w:val="28"/>
          <w:szCs w:val="28"/>
        </w:rPr>
        <w:t>Нижнекисляйского</w:t>
      </w:r>
      <w:proofErr w:type="spellEnd"/>
      <w:r w:rsidRPr="00203269">
        <w:rPr>
          <w:sz w:val="28"/>
          <w:szCs w:val="28"/>
        </w:rPr>
        <w:t xml:space="preserve"> городского поселения;</w:t>
      </w:r>
    </w:p>
    <w:p w:rsidR="00203269" w:rsidRPr="00203269" w:rsidRDefault="00203269" w:rsidP="00203269">
      <w:pPr>
        <w:rPr>
          <w:rFonts w:eastAsia="Calibri"/>
          <w:sz w:val="28"/>
          <w:szCs w:val="28"/>
          <w:lang w:eastAsia="en-US"/>
        </w:rPr>
      </w:pPr>
    </w:p>
    <w:p w:rsidR="00203269" w:rsidRPr="00203269" w:rsidRDefault="00203269" w:rsidP="00203269">
      <w:pPr>
        <w:rPr>
          <w:rFonts w:eastAsia="Calibri"/>
          <w:b/>
          <w:sz w:val="28"/>
          <w:szCs w:val="28"/>
          <w:lang w:eastAsia="en-US"/>
        </w:rPr>
      </w:pPr>
      <w:r w:rsidRPr="00203269">
        <w:rPr>
          <w:rFonts w:eastAsia="Calibri"/>
          <w:b/>
          <w:sz w:val="28"/>
          <w:szCs w:val="28"/>
          <w:lang w:eastAsia="en-US"/>
        </w:rPr>
        <w:t>Члены комиссии:</w:t>
      </w:r>
    </w:p>
    <w:p w:rsidR="00203269" w:rsidRPr="00203269" w:rsidRDefault="00203269" w:rsidP="00203269">
      <w:pPr>
        <w:rPr>
          <w:sz w:val="28"/>
          <w:szCs w:val="28"/>
        </w:rPr>
      </w:pPr>
      <w:r w:rsidRPr="00203269">
        <w:rPr>
          <w:rFonts w:eastAsia="Calibri"/>
          <w:sz w:val="28"/>
          <w:szCs w:val="28"/>
          <w:lang w:eastAsia="en-US"/>
        </w:rPr>
        <w:t xml:space="preserve">- Рагозина Вера Петровна – заместитель главы администрации </w:t>
      </w:r>
      <w:proofErr w:type="spellStart"/>
      <w:r w:rsidRPr="00203269">
        <w:rPr>
          <w:sz w:val="28"/>
          <w:szCs w:val="28"/>
        </w:rPr>
        <w:t>Нижнекисляйского</w:t>
      </w:r>
      <w:proofErr w:type="spellEnd"/>
      <w:r w:rsidRPr="00203269">
        <w:rPr>
          <w:sz w:val="28"/>
          <w:szCs w:val="28"/>
        </w:rPr>
        <w:t xml:space="preserve"> городского поселения;</w:t>
      </w:r>
    </w:p>
    <w:p w:rsidR="00203269" w:rsidRPr="00203269" w:rsidRDefault="00203269" w:rsidP="00203269">
      <w:pPr>
        <w:rPr>
          <w:sz w:val="28"/>
          <w:szCs w:val="28"/>
        </w:rPr>
      </w:pPr>
      <w:r w:rsidRPr="00203269">
        <w:rPr>
          <w:sz w:val="28"/>
          <w:szCs w:val="28"/>
        </w:rPr>
        <w:t xml:space="preserve">  - Топчиева Елена Александровна –ведущий специалист администрации </w:t>
      </w:r>
      <w:proofErr w:type="spellStart"/>
      <w:r w:rsidRPr="00203269">
        <w:rPr>
          <w:sz w:val="28"/>
          <w:szCs w:val="28"/>
        </w:rPr>
        <w:t>Нижнекисляйского</w:t>
      </w:r>
      <w:proofErr w:type="spellEnd"/>
      <w:r w:rsidRPr="00203269">
        <w:rPr>
          <w:sz w:val="28"/>
          <w:szCs w:val="28"/>
        </w:rPr>
        <w:t xml:space="preserve"> городского поселения;</w:t>
      </w:r>
    </w:p>
    <w:p w:rsidR="00203269" w:rsidRPr="00203269" w:rsidRDefault="00203269" w:rsidP="00203269">
      <w:pPr>
        <w:rPr>
          <w:rFonts w:eastAsia="Calibri"/>
          <w:sz w:val="28"/>
          <w:szCs w:val="28"/>
          <w:lang w:eastAsia="en-US"/>
        </w:rPr>
      </w:pPr>
      <w:r w:rsidRPr="00203269">
        <w:rPr>
          <w:sz w:val="28"/>
          <w:szCs w:val="28"/>
        </w:rPr>
        <w:t xml:space="preserve">- Трохина Елена Павловна – старший инспектор по вопросам землепользования администрации </w:t>
      </w:r>
      <w:proofErr w:type="spellStart"/>
      <w:r w:rsidRPr="00203269">
        <w:rPr>
          <w:sz w:val="28"/>
          <w:szCs w:val="28"/>
        </w:rPr>
        <w:t>Нижнекисляйского</w:t>
      </w:r>
      <w:proofErr w:type="spellEnd"/>
      <w:r w:rsidRPr="00203269">
        <w:rPr>
          <w:sz w:val="28"/>
          <w:szCs w:val="28"/>
        </w:rPr>
        <w:t xml:space="preserve"> городского поселения;</w:t>
      </w:r>
    </w:p>
    <w:p w:rsidR="00203269" w:rsidRPr="00203269" w:rsidRDefault="00203269" w:rsidP="00203269">
      <w:pPr>
        <w:rPr>
          <w:sz w:val="28"/>
          <w:szCs w:val="28"/>
        </w:rPr>
      </w:pPr>
      <w:r w:rsidRPr="00203269">
        <w:rPr>
          <w:sz w:val="28"/>
          <w:szCs w:val="28"/>
        </w:rPr>
        <w:t xml:space="preserve">- Лапина Ирина Николаевна – председатель Совета народных депутатов </w:t>
      </w:r>
      <w:proofErr w:type="spellStart"/>
      <w:r w:rsidRPr="00203269">
        <w:rPr>
          <w:sz w:val="28"/>
          <w:szCs w:val="28"/>
        </w:rPr>
        <w:t>Нижнекисляйского</w:t>
      </w:r>
      <w:proofErr w:type="spellEnd"/>
      <w:r w:rsidRPr="00203269">
        <w:rPr>
          <w:sz w:val="28"/>
          <w:szCs w:val="28"/>
        </w:rPr>
        <w:t xml:space="preserve"> городского поселения.</w:t>
      </w:r>
    </w:p>
    <w:p w:rsidR="00203269" w:rsidRPr="00203269" w:rsidRDefault="00203269" w:rsidP="00203269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203269">
        <w:rPr>
          <w:sz w:val="28"/>
          <w:szCs w:val="28"/>
          <w:lang w:eastAsia="ar-SA"/>
        </w:rPr>
        <w:t xml:space="preserve">3. Утвердить план мероприятий по проведению публичных слушаний </w:t>
      </w:r>
      <w:r w:rsidRPr="00203269">
        <w:rPr>
          <w:sz w:val="28"/>
          <w:szCs w:val="40"/>
        </w:rPr>
        <w:t xml:space="preserve">по </w:t>
      </w:r>
      <w:proofErr w:type="gramStart"/>
      <w:r w:rsidRPr="00203269">
        <w:rPr>
          <w:sz w:val="28"/>
          <w:szCs w:val="40"/>
        </w:rPr>
        <w:t>отчету  об</w:t>
      </w:r>
      <w:proofErr w:type="gramEnd"/>
      <w:r w:rsidRPr="00203269">
        <w:rPr>
          <w:sz w:val="28"/>
          <w:szCs w:val="40"/>
        </w:rPr>
        <w:t xml:space="preserve"> исполнении бюджета   </w:t>
      </w:r>
      <w:proofErr w:type="spellStart"/>
      <w:r w:rsidRPr="00203269">
        <w:rPr>
          <w:sz w:val="28"/>
          <w:szCs w:val="40"/>
        </w:rPr>
        <w:t>Нижнекисляйского</w:t>
      </w:r>
      <w:proofErr w:type="spellEnd"/>
      <w:r w:rsidRPr="00203269">
        <w:rPr>
          <w:sz w:val="28"/>
          <w:szCs w:val="40"/>
        </w:rPr>
        <w:t xml:space="preserve"> городского поселения за 2024 год.</w:t>
      </w:r>
    </w:p>
    <w:p w:rsidR="00203269" w:rsidRPr="00203269" w:rsidRDefault="00203269" w:rsidP="00203269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203269">
        <w:rPr>
          <w:sz w:val="28"/>
          <w:szCs w:val="28"/>
          <w:lang w:eastAsia="ar-SA"/>
        </w:rPr>
        <w:t xml:space="preserve">3.1. Оповещение населения </w:t>
      </w:r>
      <w:proofErr w:type="spellStart"/>
      <w:r w:rsidRPr="00203269">
        <w:rPr>
          <w:sz w:val="28"/>
          <w:szCs w:val="28"/>
          <w:lang w:eastAsia="ar-SA"/>
        </w:rPr>
        <w:t>Нижнекисляйского</w:t>
      </w:r>
      <w:proofErr w:type="spellEnd"/>
      <w:r w:rsidRPr="00203269">
        <w:rPr>
          <w:sz w:val="28"/>
          <w:szCs w:val="28"/>
          <w:lang w:eastAsia="ar-SA"/>
        </w:rPr>
        <w:t xml:space="preserve"> городского поселения путем размещения настоящего постановления на стендах администрации </w:t>
      </w:r>
      <w:proofErr w:type="spellStart"/>
      <w:r w:rsidRPr="00203269">
        <w:rPr>
          <w:sz w:val="28"/>
          <w:szCs w:val="28"/>
          <w:lang w:eastAsia="ar-SA"/>
        </w:rPr>
        <w:t>Нижнекисляйского</w:t>
      </w:r>
      <w:proofErr w:type="spellEnd"/>
      <w:r w:rsidRPr="00203269">
        <w:rPr>
          <w:sz w:val="28"/>
          <w:szCs w:val="28"/>
          <w:lang w:eastAsia="ar-SA"/>
        </w:rPr>
        <w:t xml:space="preserve"> городского поселения и на официальном сайте администрации </w:t>
      </w:r>
      <w:proofErr w:type="spellStart"/>
      <w:r w:rsidRPr="00203269">
        <w:rPr>
          <w:sz w:val="28"/>
          <w:szCs w:val="28"/>
          <w:lang w:eastAsia="ar-SA"/>
        </w:rPr>
        <w:t>Нижнекисляйского</w:t>
      </w:r>
      <w:proofErr w:type="spellEnd"/>
      <w:r w:rsidRPr="00203269">
        <w:rPr>
          <w:sz w:val="28"/>
          <w:szCs w:val="28"/>
          <w:lang w:eastAsia="ar-SA"/>
        </w:rPr>
        <w:t xml:space="preserve"> городского поселения в информационно-телекоммуникационной сети «Интернет» по адресу </w:t>
      </w:r>
      <w:hyperlink r:id="rId14" w:history="1">
        <w:r w:rsidRPr="00203269">
          <w:rPr>
            <w:sz w:val="28"/>
            <w:szCs w:val="28"/>
          </w:rPr>
          <w:t>http://nizhnekisly</w:t>
        </w:r>
        <w:proofErr w:type="spellStart"/>
        <w:r w:rsidRPr="00203269">
          <w:rPr>
            <w:sz w:val="28"/>
            <w:szCs w:val="28"/>
            <w:lang w:val="en-US"/>
          </w:rPr>
          <w:t>ajskoe</w:t>
        </w:r>
        <w:proofErr w:type="spellEnd"/>
        <w:r w:rsidRPr="00203269">
          <w:rPr>
            <w:sz w:val="28"/>
            <w:szCs w:val="28"/>
          </w:rPr>
          <w:t>-</w:t>
        </w:r>
        <w:r w:rsidRPr="00203269">
          <w:rPr>
            <w:sz w:val="28"/>
            <w:szCs w:val="28"/>
            <w:lang w:val="en-US"/>
          </w:rPr>
          <w:t>r</w:t>
        </w:r>
        <w:r w:rsidRPr="00203269">
          <w:rPr>
            <w:sz w:val="28"/>
            <w:szCs w:val="28"/>
          </w:rPr>
          <w:t>20.</w:t>
        </w:r>
        <w:proofErr w:type="spellStart"/>
        <w:r w:rsidRPr="00203269">
          <w:rPr>
            <w:sz w:val="28"/>
            <w:szCs w:val="28"/>
            <w:lang w:val="en-US"/>
          </w:rPr>
          <w:t>gosweb</w:t>
        </w:r>
        <w:proofErr w:type="spellEnd"/>
        <w:r w:rsidRPr="00203269">
          <w:rPr>
            <w:sz w:val="28"/>
            <w:szCs w:val="28"/>
          </w:rPr>
          <w:t>.</w:t>
        </w:r>
        <w:proofErr w:type="spellStart"/>
        <w:r w:rsidRPr="00203269">
          <w:rPr>
            <w:sz w:val="28"/>
            <w:szCs w:val="28"/>
            <w:lang w:val="en-US"/>
          </w:rPr>
          <w:t>gosuslugi</w:t>
        </w:r>
        <w:proofErr w:type="spellEnd"/>
        <w:r w:rsidRPr="00203269">
          <w:rPr>
            <w:sz w:val="28"/>
            <w:szCs w:val="28"/>
          </w:rPr>
          <w:t>.</w:t>
        </w:r>
        <w:proofErr w:type="spellStart"/>
        <w:r w:rsidRPr="00203269">
          <w:rPr>
            <w:sz w:val="28"/>
            <w:szCs w:val="28"/>
          </w:rPr>
          <w:t>ru</w:t>
        </w:r>
        <w:proofErr w:type="spellEnd"/>
      </w:hyperlink>
      <w:r w:rsidRPr="00203269">
        <w:rPr>
          <w:sz w:val="28"/>
          <w:szCs w:val="28"/>
        </w:rPr>
        <w:t>.</w:t>
      </w:r>
    </w:p>
    <w:p w:rsidR="00203269" w:rsidRPr="00203269" w:rsidRDefault="00203269" w:rsidP="00203269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203269">
        <w:rPr>
          <w:sz w:val="28"/>
          <w:szCs w:val="28"/>
          <w:lang w:eastAsia="ar-SA"/>
        </w:rPr>
        <w:t>В течение 10 дней с момента вынесения постановления.</w:t>
      </w:r>
    </w:p>
    <w:p w:rsidR="00203269" w:rsidRPr="00203269" w:rsidRDefault="00203269" w:rsidP="00203269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203269">
        <w:rPr>
          <w:sz w:val="28"/>
          <w:szCs w:val="28"/>
          <w:lang w:eastAsia="ar-SA"/>
        </w:rPr>
        <w:t>3.2. Проведение экспозиции</w:t>
      </w:r>
      <w:r w:rsidRPr="00203269">
        <w:rPr>
          <w:sz w:val="28"/>
          <w:szCs w:val="40"/>
        </w:rPr>
        <w:t xml:space="preserve"> по </w:t>
      </w:r>
      <w:proofErr w:type="gramStart"/>
      <w:r w:rsidRPr="00203269">
        <w:rPr>
          <w:sz w:val="28"/>
          <w:szCs w:val="40"/>
        </w:rPr>
        <w:t>отчету  об</w:t>
      </w:r>
      <w:proofErr w:type="gramEnd"/>
      <w:r w:rsidRPr="00203269">
        <w:rPr>
          <w:sz w:val="28"/>
          <w:szCs w:val="40"/>
        </w:rPr>
        <w:t xml:space="preserve"> исполнении бюджета   </w:t>
      </w:r>
      <w:proofErr w:type="spellStart"/>
      <w:r w:rsidRPr="00203269">
        <w:rPr>
          <w:sz w:val="28"/>
          <w:szCs w:val="40"/>
        </w:rPr>
        <w:t>Нижнекисляйского</w:t>
      </w:r>
      <w:proofErr w:type="spellEnd"/>
      <w:r w:rsidRPr="00203269">
        <w:rPr>
          <w:sz w:val="28"/>
          <w:szCs w:val="40"/>
        </w:rPr>
        <w:t xml:space="preserve"> городского поселения за 2024 год</w:t>
      </w:r>
      <w:r w:rsidRPr="00203269">
        <w:rPr>
          <w:sz w:val="28"/>
          <w:szCs w:val="28"/>
          <w:lang w:eastAsia="ar-SA"/>
        </w:rPr>
        <w:t xml:space="preserve">, подлежащего рассмотрению на публичных слушаниях, в здании администрации </w:t>
      </w:r>
      <w:proofErr w:type="spellStart"/>
      <w:r w:rsidRPr="00203269">
        <w:rPr>
          <w:sz w:val="28"/>
          <w:szCs w:val="28"/>
          <w:lang w:eastAsia="ar-SA"/>
        </w:rPr>
        <w:t>Нижнекисляйского</w:t>
      </w:r>
      <w:proofErr w:type="spellEnd"/>
      <w:r w:rsidRPr="00203269">
        <w:rPr>
          <w:sz w:val="28"/>
          <w:szCs w:val="28"/>
          <w:lang w:eastAsia="ar-SA"/>
        </w:rPr>
        <w:t xml:space="preserve"> городского поселения, выступление разработчиков данного проекта на собраниях жителей.</w:t>
      </w:r>
    </w:p>
    <w:p w:rsidR="00203269" w:rsidRPr="00203269" w:rsidRDefault="00203269" w:rsidP="00203269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203269">
        <w:rPr>
          <w:sz w:val="28"/>
          <w:szCs w:val="28"/>
          <w:lang w:eastAsia="ar-SA"/>
        </w:rPr>
        <w:t>В течение срока проведения публичных слушаний.</w:t>
      </w:r>
    </w:p>
    <w:p w:rsidR="00203269" w:rsidRPr="00203269" w:rsidRDefault="00203269" w:rsidP="00203269">
      <w:pPr>
        <w:widowControl w:val="0"/>
        <w:suppressAutoHyphens/>
        <w:autoSpaceDE w:val="0"/>
        <w:ind w:firstLine="720"/>
        <w:jc w:val="both"/>
        <w:rPr>
          <w:sz w:val="28"/>
          <w:szCs w:val="40"/>
        </w:rPr>
      </w:pPr>
      <w:r w:rsidRPr="00203269">
        <w:rPr>
          <w:sz w:val="28"/>
          <w:szCs w:val="28"/>
          <w:lang w:eastAsia="ar-SA"/>
        </w:rPr>
        <w:t xml:space="preserve">3.3. Прием, регистрация и рассмотрение письменных предложений и замечаний </w:t>
      </w:r>
      <w:r w:rsidRPr="00203269">
        <w:rPr>
          <w:sz w:val="28"/>
          <w:szCs w:val="40"/>
        </w:rPr>
        <w:t xml:space="preserve">по </w:t>
      </w:r>
      <w:proofErr w:type="gramStart"/>
      <w:r w:rsidRPr="00203269">
        <w:rPr>
          <w:sz w:val="28"/>
          <w:szCs w:val="40"/>
        </w:rPr>
        <w:t>отчету  об</w:t>
      </w:r>
      <w:proofErr w:type="gramEnd"/>
      <w:r w:rsidRPr="00203269">
        <w:rPr>
          <w:sz w:val="28"/>
          <w:szCs w:val="40"/>
        </w:rPr>
        <w:t xml:space="preserve"> исполнении бюджета   </w:t>
      </w:r>
      <w:proofErr w:type="spellStart"/>
      <w:r w:rsidRPr="00203269">
        <w:rPr>
          <w:sz w:val="28"/>
          <w:szCs w:val="40"/>
        </w:rPr>
        <w:t>Нижнекисляйского</w:t>
      </w:r>
      <w:proofErr w:type="spellEnd"/>
      <w:r w:rsidRPr="00203269">
        <w:rPr>
          <w:sz w:val="28"/>
          <w:szCs w:val="40"/>
        </w:rPr>
        <w:t xml:space="preserve"> городского поселения за 2024 год.</w:t>
      </w:r>
    </w:p>
    <w:p w:rsidR="00203269" w:rsidRPr="00203269" w:rsidRDefault="00203269" w:rsidP="00203269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203269">
        <w:rPr>
          <w:sz w:val="28"/>
          <w:szCs w:val="28"/>
          <w:lang w:eastAsia="ar-SA"/>
        </w:rPr>
        <w:t>В течение срока проведения публичных слушаний.</w:t>
      </w:r>
    </w:p>
    <w:p w:rsidR="00203269" w:rsidRPr="00203269" w:rsidRDefault="00203269" w:rsidP="00203269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203269">
        <w:rPr>
          <w:sz w:val="28"/>
          <w:szCs w:val="28"/>
          <w:lang w:eastAsia="ar-SA"/>
        </w:rPr>
        <w:t>3.4. Проведение публичных слушаний.</w:t>
      </w:r>
    </w:p>
    <w:p w:rsidR="00203269" w:rsidRPr="00203269" w:rsidRDefault="00203269" w:rsidP="00203269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203269">
        <w:rPr>
          <w:sz w:val="28"/>
          <w:szCs w:val="28"/>
          <w:lang w:eastAsia="ar-SA"/>
        </w:rPr>
        <w:t>3.5. Подготовка протокола публичных слушаний.</w:t>
      </w:r>
    </w:p>
    <w:p w:rsidR="00203269" w:rsidRPr="00203269" w:rsidRDefault="00203269" w:rsidP="00203269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203269">
        <w:rPr>
          <w:sz w:val="28"/>
          <w:szCs w:val="28"/>
          <w:lang w:eastAsia="ar-SA"/>
        </w:rPr>
        <w:t>Не позднее 3-х рабочих дней с даты окончания публичных слушаний.</w:t>
      </w:r>
    </w:p>
    <w:p w:rsidR="00203269" w:rsidRPr="00203269" w:rsidRDefault="00203269" w:rsidP="00203269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203269">
        <w:rPr>
          <w:sz w:val="28"/>
          <w:szCs w:val="28"/>
          <w:lang w:eastAsia="ar-SA"/>
        </w:rPr>
        <w:t>3.6. Подготовка заключения о результатах публичных слушаний.</w:t>
      </w:r>
    </w:p>
    <w:p w:rsidR="00203269" w:rsidRPr="00203269" w:rsidRDefault="00203269" w:rsidP="00203269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203269">
        <w:rPr>
          <w:sz w:val="28"/>
          <w:szCs w:val="28"/>
          <w:lang w:eastAsia="ar-SA"/>
        </w:rPr>
        <w:t>Не позднее 14-ти рабочих дней с даты окончания публичных слушаний.</w:t>
      </w:r>
    </w:p>
    <w:p w:rsidR="00203269" w:rsidRPr="00203269" w:rsidRDefault="00203269" w:rsidP="00203269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203269">
        <w:rPr>
          <w:sz w:val="28"/>
          <w:szCs w:val="28"/>
          <w:lang w:eastAsia="ar-SA"/>
        </w:rPr>
        <w:t>3.7. Опубликование заключения о результатах публичных слушаний.</w:t>
      </w:r>
    </w:p>
    <w:p w:rsidR="00203269" w:rsidRPr="00203269" w:rsidRDefault="00203269" w:rsidP="00203269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203269">
        <w:rPr>
          <w:sz w:val="28"/>
          <w:szCs w:val="28"/>
          <w:lang w:eastAsia="ar-SA"/>
        </w:rPr>
        <w:t>В течение 10 дней с даты подготовки заключения о результатах публичных слушаний.</w:t>
      </w:r>
    </w:p>
    <w:p w:rsidR="00203269" w:rsidRPr="00203269" w:rsidRDefault="00203269" w:rsidP="00203269">
      <w:pPr>
        <w:widowControl w:val="0"/>
        <w:suppressAutoHyphens/>
        <w:autoSpaceDE w:val="0"/>
        <w:ind w:firstLine="720"/>
        <w:jc w:val="both"/>
        <w:rPr>
          <w:sz w:val="28"/>
          <w:szCs w:val="40"/>
        </w:rPr>
      </w:pPr>
      <w:r w:rsidRPr="00203269">
        <w:rPr>
          <w:sz w:val="28"/>
          <w:szCs w:val="28"/>
          <w:lang w:eastAsia="ar-SA"/>
        </w:rPr>
        <w:t xml:space="preserve">4. Определить следующий порядок участия в обсуждении </w:t>
      </w:r>
      <w:proofErr w:type="gramStart"/>
      <w:r w:rsidRPr="00203269">
        <w:rPr>
          <w:sz w:val="28"/>
          <w:szCs w:val="28"/>
          <w:lang w:eastAsia="ar-SA"/>
        </w:rPr>
        <w:t>отчета  об</w:t>
      </w:r>
      <w:proofErr w:type="gramEnd"/>
      <w:r w:rsidRPr="00203269">
        <w:rPr>
          <w:sz w:val="28"/>
          <w:szCs w:val="28"/>
          <w:lang w:eastAsia="ar-SA"/>
        </w:rPr>
        <w:t xml:space="preserve"> исполнении бюджета   </w:t>
      </w:r>
      <w:proofErr w:type="spellStart"/>
      <w:r w:rsidRPr="00203269">
        <w:rPr>
          <w:sz w:val="28"/>
          <w:szCs w:val="28"/>
          <w:lang w:eastAsia="ar-SA"/>
        </w:rPr>
        <w:t>Нижнекисляйского</w:t>
      </w:r>
      <w:proofErr w:type="spellEnd"/>
      <w:r w:rsidRPr="00203269">
        <w:rPr>
          <w:sz w:val="28"/>
          <w:szCs w:val="28"/>
          <w:lang w:eastAsia="ar-SA"/>
        </w:rPr>
        <w:t xml:space="preserve"> городского поселения за 2024 год.</w:t>
      </w:r>
    </w:p>
    <w:p w:rsidR="00203269" w:rsidRPr="00203269" w:rsidRDefault="00203269" w:rsidP="00203269">
      <w:pPr>
        <w:widowControl w:val="0"/>
        <w:suppressAutoHyphens/>
        <w:autoSpaceDE w:val="0"/>
        <w:ind w:firstLine="720"/>
        <w:jc w:val="both"/>
        <w:rPr>
          <w:sz w:val="28"/>
          <w:szCs w:val="40"/>
        </w:rPr>
      </w:pPr>
      <w:r w:rsidRPr="00203269">
        <w:rPr>
          <w:sz w:val="28"/>
          <w:szCs w:val="28"/>
          <w:lang w:eastAsia="ar-SA"/>
        </w:rPr>
        <w:t xml:space="preserve">4.1. Граждане, зарегистрированные в </w:t>
      </w:r>
      <w:proofErr w:type="spellStart"/>
      <w:r w:rsidRPr="00203269">
        <w:rPr>
          <w:sz w:val="28"/>
          <w:szCs w:val="28"/>
          <w:lang w:eastAsia="ar-SA"/>
        </w:rPr>
        <w:t>Нижнекисляйском</w:t>
      </w:r>
      <w:proofErr w:type="spellEnd"/>
      <w:r w:rsidRPr="00203269">
        <w:rPr>
          <w:sz w:val="28"/>
          <w:szCs w:val="28"/>
          <w:lang w:eastAsia="ar-SA"/>
        </w:rPr>
        <w:t xml:space="preserve"> городском поселении, обладающие активным избирательным правом, представители политических партий, общественных объединений и некоммерческих организаций, </w:t>
      </w:r>
      <w:r w:rsidRPr="00203269">
        <w:rPr>
          <w:sz w:val="28"/>
          <w:szCs w:val="28"/>
          <w:lang w:eastAsia="ar-SA"/>
        </w:rPr>
        <w:lastRenderedPageBreak/>
        <w:t xml:space="preserve">предприятий и учреждений всех форм собственности, расположенных на территории </w:t>
      </w:r>
      <w:proofErr w:type="spellStart"/>
      <w:r w:rsidRPr="00203269">
        <w:rPr>
          <w:sz w:val="28"/>
          <w:szCs w:val="28"/>
          <w:lang w:eastAsia="ar-SA"/>
        </w:rPr>
        <w:t>Нижнекисляйского</w:t>
      </w:r>
      <w:proofErr w:type="spellEnd"/>
      <w:r w:rsidRPr="00203269">
        <w:rPr>
          <w:sz w:val="28"/>
          <w:szCs w:val="28"/>
          <w:lang w:eastAsia="ar-SA"/>
        </w:rPr>
        <w:t xml:space="preserve"> городского поселения имеют право: ознакомиться с</w:t>
      </w:r>
      <w:r w:rsidRPr="00203269">
        <w:rPr>
          <w:sz w:val="28"/>
          <w:szCs w:val="40"/>
        </w:rPr>
        <w:t xml:space="preserve"> отчетом  об исполнении бюджета   </w:t>
      </w:r>
      <w:proofErr w:type="spellStart"/>
      <w:r w:rsidRPr="00203269">
        <w:rPr>
          <w:sz w:val="28"/>
          <w:szCs w:val="40"/>
        </w:rPr>
        <w:t>Нижнекисляйского</w:t>
      </w:r>
      <w:proofErr w:type="spellEnd"/>
      <w:r w:rsidRPr="00203269">
        <w:rPr>
          <w:sz w:val="28"/>
          <w:szCs w:val="40"/>
        </w:rPr>
        <w:t xml:space="preserve"> городского поселения за 2024 год</w:t>
      </w:r>
      <w:r w:rsidRPr="00203269">
        <w:rPr>
          <w:sz w:val="28"/>
          <w:szCs w:val="28"/>
          <w:lang w:eastAsia="ar-SA"/>
        </w:rPr>
        <w:t xml:space="preserve">, направить (представить) замечания и предложения по отчету об исполнении бюджета   </w:t>
      </w:r>
      <w:proofErr w:type="spellStart"/>
      <w:r w:rsidRPr="00203269">
        <w:rPr>
          <w:sz w:val="28"/>
          <w:szCs w:val="28"/>
          <w:lang w:eastAsia="ar-SA"/>
        </w:rPr>
        <w:t>Нижнекисляйского</w:t>
      </w:r>
      <w:proofErr w:type="spellEnd"/>
      <w:r w:rsidRPr="00203269">
        <w:rPr>
          <w:sz w:val="28"/>
          <w:szCs w:val="28"/>
          <w:lang w:eastAsia="ar-SA"/>
        </w:rPr>
        <w:t xml:space="preserve"> городского поселения за 2024 год, принять участие в публичных слушаниях по отчету  об исполнении бюджета   </w:t>
      </w:r>
      <w:proofErr w:type="spellStart"/>
      <w:r w:rsidRPr="00203269">
        <w:rPr>
          <w:sz w:val="28"/>
          <w:szCs w:val="28"/>
          <w:lang w:eastAsia="ar-SA"/>
        </w:rPr>
        <w:t>Нижнекисляйского</w:t>
      </w:r>
      <w:proofErr w:type="spellEnd"/>
      <w:r w:rsidRPr="00203269">
        <w:rPr>
          <w:sz w:val="28"/>
          <w:szCs w:val="28"/>
          <w:lang w:eastAsia="ar-SA"/>
        </w:rPr>
        <w:t xml:space="preserve"> городского поселения за 2024 год.</w:t>
      </w:r>
    </w:p>
    <w:p w:rsidR="00203269" w:rsidRPr="00203269" w:rsidRDefault="00203269" w:rsidP="0020326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03269">
        <w:rPr>
          <w:rFonts w:eastAsia="Calibri"/>
          <w:sz w:val="28"/>
          <w:szCs w:val="28"/>
          <w:lang w:eastAsia="en-US"/>
        </w:rPr>
        <w:t xml:space="preserve">4.2. Замечания и предложения, представленные нарочно или направленные по почте, принимаются к рассмотрению до 21 апреля 2024 года по адресу: </w:t>
      </w:r>
      <w:r w:rsidRPr="00203269">
        <w:rPr>
          <w:sz w:val="28"/>
        </w:rPr>
        <w:t>Воронежская область, Бутурлиновский район, рабочий поселок Нижний Кисляй, ул. Октябрьская, д.4</w:t>
      </w:r>
      <w:r w:rsidRPr="00203269">
        <w:rPr>
          <w:rFonts w:eastAsia="Calibri"/>
          <w:sz w:val="28"/>
          <w:szCs w:val="28"/>
          <w:lang w:eastAsia="en-US"/>
        </w:rPr>
        <w:t>, администрация городского поселения.</w:t>
      </w:r>
    </w:p>
    <w:p w:rsidR="00203269" w:rsidRPr="00203269" w:rsidRDefault="00203269" w:rsidP="00203269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203269">
        <w:rPr>
          <w:sz w:val="28"/>
          <w:szCs w:val="28"/>
          <w:lang w:eastAsia="ar-SA"/>
        </w:rPr>
        <w:t>По данному вопросу в рабочее время желающие могут ознакомиться с</w:t>
      </w:r>
      <w:r w:rsidRPr="00203269">
        <w:rPr>
          <w:sz w:val="28"/>
          <w:szCs w:val="40"/>
        </w:rPr>
        <w:t xml:space="preserve"> отчетом об исполнении бюджета   </w:t>
      </w:r>
      <w:proofErr w:type="spellStart"/>
      <w:r w:rsidRPr="00203269">
        <w:rPr>
          <w:sz w:val="28"/>
          <w:szCs w:val="40"/>
        </w:rPr>
        <w:t>Нижнекисляйского</w:t>
      </w:r>
      <w:proofErr w:type="spellEnd"/>
      <w:r w:rsidRPr="00203269">
        <w:rPr>
          <w:sz w:val="28"/>
          <w:szCs w:val="40"/>
        </w:rPr>
        <w:t xml:space="preserve"> городского поселения за 2024 год</w:t>
      </w:r>
      <w:r w:rsidRPr="00203269">
        <w:rPr>
          <w:sz w:val="28"/>
          <w:szCs w:val="28"/>
          <w:lang w:eastAsia="ar-SA"/>
        </w:rPr>
        <w:t>.</w:t>
      </w:r>
    </w:p>
    <w:p w:rsidR="00203269" w:rsidRPr="00203269" w:rsidRDefault="00203269" w:rsidP="00203269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203269">
        <w:rPr>
          <w:sz w:val="28"/>
          <w:szCs w:val="28"/>
          <w:lang w:eastAsia="ar-SA"/>
        </w:rPr>
        <w:t>4.3.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</w:t>
      </w:r>
    </w:p>
    <w:p w:rsidR="00203269" w:rsidRPr="00203269" w:rsidRDefault="00203269" w:rsidP="00203269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203269">
        <w:rPr>
          <w:sz w:val="28"/>
          <w:szCs w:val="28"/>
          <w:lang w:eastAsia="ar-SA"/>
        </w:rPr>
        <w:t>5. Комиссии подготовить и провести публичные слушания, рассмотреть и систематизировать все замечания и предложения</w:t>
      </w:r>
      <w:r w:rsidRPr="00203269">
        <w:t xml:space="preserve"> </w:t>
      </w:r>
      <w:r w:rsidRPr="00203269">
        <w:rPr>
          <w:sz w:val="28"/>
          <w:szCs w:val="28"/>
          <w:lang w:eastAsia="ar-SA"/>
        </w:rPr>
        <w:t xml:space="preserve">по отчету  об исполнении бюджета   </w:t>
      </w:r>
      <w:proofErr w:type="spellStart"/>
      <w:r w:rsidRPr="00203269">
        <w:rPr>
          <w:sz w:val="28"/>
          <w:szCs w:val="28"/>
          <w:lang w:eastAsia="ar-SA"/>
        </w:rPr>
        <w:t>Нижнекисляйского</w:t>
      </w:r>
      <w:proofErr w:type="spellEnd"/>
      <w:r w:rsidRPr="00203269">
        <w:rPr>
          <w:sz w:val="28"/>
          <w:szCs w:val="28"/>
          <w:lang w:eastAsia="ar-SA"/>
        </w:rPr>
        <w:t xml:space="preserve"> городского поселения за 2024 год</w:t>
      </w:r>
      <w:r w:rsidRPr="00203269">
        <w:rPr>
          <w:sz w:val="28"/>
          <w:szCs w:val="40"/>
        </w:rPr>
        <w:t xml:space="preserve"> </w:t>
      </w:r>
      <w:r w:rsidRPr="00203269">
        <w:rPr>
          <w:sz w:val="28"/>
          <w:szCs w:val="28"/>
          <w:lang w:eastAsia="ar-SA"/>
        </w:rPr>
        <w:t xml:space="preserve">, сделать по ним заключение и представить на рассмотрение Совета народных депутатов </w:t>
      </w:r>
      <w:proofErr w:type="spellStart"/>
      <w:r w:rsidRPr="00203269">
        <w:rPr>
          <w:sz w:val="28"/>
          <w:szCs w:val="28"/>
          <w:lang w:eastAsia="ar-SA"/>
        </w:rPr>
        <w:t>Нижнекисляйского</w:t>
      </w:r>
      <w:proofErr w:type="spellEnd"/>
      <w:r w:rsidRPr="00203269">
        <w:rPr>
          <w:sz w:val="28"/>
          <w:szCs w:val="28"/>
          <w:lang w:eastAsia="ar-SA"/>
        </w:rPr>
        <w:t xml:space="preserve"> городского поселения Бутурлиновского муниципального района.</w:t>
      </w:r>
    </w:p>
    <w:p w:rsidR="00203269" w:rsidRPr="00203269" w:rsidRDefault="00203269" w:rsidP="00203269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203269">
        <w:rPr>
          <w:sz w:val="28"/>
          <w:szCs w:val="28"/>
          <w:lang w:eastAsia="ar-SA"/>
        </w:rPr>
        <w:t xml:space="preserve">6. Обнародовать настоящее постановление на территории </w:t>
      </w:r>
      <w:proofErr w:type="spellStart"/>
      <w:r w:rsidRPr="00203269">
        <w:rPr>
          <w:sz w:val="28"/>
          <w:szCs w:val="28"/>
          <w:lang w:eastAsia="ar-SA"/>
        </w:rPr>
        <w:t>Нижнекисляйского</w:t>
      </w:r>
      <w:proofErr w:type="spellEnd"/>
      <w:r w:rsidRPr="00203269">
        <w:rPr>
          <w:sz w:val="28"/>
          <w:szCs w:val="28"/>
          <w:lang w:eastAsia="ar-SA"/>
        </w:rPr>
        <w:t xml:space="preserve"> городского поселения.</w:t>
      </w:r>
    </w:p>
    <w:p w:rsidR="00203269" w:rsidRPr="00203269" w:rsidRDefault="00203269" w:rsidP="00203269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widowControl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  <w:r w:rsidRPr="00203269">
        <w:rPr>
          <w:b/>
          <w:sz w:val="28"/>
          <w:szCs w:val="28"/>
        </w:rPr>
        <w:t xml:space="preserve">Глава </w:t>
      </w:r>
      <w:proofErr w:type="spellStart"/>
      <w:r w:rsidRPr="00203269">
        <w:rPr>
          <w:b/>
          <w:sz w:val="28"/>
          <w:szCs w:val="28"/>
        </w:rPr>
        <w:t>Нижнекисляйского</w:t>
      </w:r>
      <w:proofErr w:type="spellEnd"/>
    </w:p>
    <w:p w:rsidR="00203269" w:rsidRPr="00203269" w:rsidRDefault="00203269" w:rsidP="00203269">
      <w:pPr>
        <w:jc w:val="center"/>
      </w:pPr>
      <w:r w:rsidRPr="00203269">
        <w:rPr>
          <w:b/>
          <w:sz w:val="28"/>
          <w:szCs w:val="28"/>
        </w:rPr>
        <w:t>городского поселения                                                               А.М. Олейников</w:t>
      </w:r>
      <w:r w:rsidRPr="00203269">
        <w:rPr>
          <w:b/>
          <w:sz w:val="28"/>
          <w:szCs w:val="28"/>
          <w:lang w:eastAsia="ar-SA"/>
        </w:rPr>
        <w:br w:type="page"/>
      </w:r>
      <w:r w:rsidRPr="00203269">
        <w:lastRenderedPageBreak/>
        <w:t xml:space="preserve">                               </w:t>
      </w:r>
      <w:r w:rsidRPr="00203269">
        <w:rPr>
          <w:noProof/>
        </w:rPr>
        <w:drawing>
          <wp:inline distT="0" distB="0" distL="0" distR="0" wp14:anchorId="5838EE07" wp14:editId="1B105976">
            <wp:extent cx="619125" cy="73342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269">
        <w:t xml:space="preserve">                       ПРОЕКТ</w:t>
      </w:r>
    </w:p>
    <w:p w:rsidR="00203269" w:rsidRPr="00203269" w:rsidRDefault="00203269" w:rsidP="00203269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i/>
          <w:iCs/>
          <w:sz w:val="40"/>
          <w:szCs w:val="32"/>
        </w:rPr>
      </w:pPr>
      <w:r w:rsidRPr="00203269">
        <w:rPr>
          <w:b/>
          <w:i/>
          <w:iCs/>
          <w:sz w:val="40"/>
          <w:szCs w:val="32"/>
        </w:rPr>
        <w:t>Совет народных депутатов</w:t>
      </w:r>
    </w:p>
    <w:p w:rsidR="00203269" w:rsidRPr="00203269" w:rsidRDefault="00203269" w:rsidP="00203269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i/>
          <w:iCs/>
          <w:spacing w:val="15"/>
          <w:sz w:val="40"/>
          <w:szCs w:val="32"/>
        </w:rPr>
      </w:pPr>
      <w:proofErr w:type="spellStart"/>
      <w:r w:rsidRPr="00203269">
        <w:rPr>
          <w:b/>
          <w:i/>
          <w:iCs/>
          <w:spacing w:val="15"/>
          <w:sz w:val="40"/>
          <w:szCs w:val="32"/>
        </w:rPr>
        <w:t>Нижнекисляйского</w:t>
      </w:r>
      <w:proofErr w:type="spellEnd"/>
      <w:r w:rsidRPr="00203269">
        <w:rPr>
          <w:b/>
          <w:i/>
          <w:iCs/>
          <w:spacing w:val="15"/>
          <w:sz w:val="40"/>
          <w:szCs w:val="32"/>
        </w:rPr>
        <w:t xml:space="preserve"> городского поселения</w:t>
      </w:r>
    </w:p>
    <w:p w:rsidR="00203269" w:rsidRPr="00203269" w:rsidRDefault="00203269" w:rsidP="00203269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i/>
          <w:iCs/>
          <w:spacing w:val="15"/>
          <w:sz w:val="40"/>
          <w:szCs w:val="32"/>
        </w:rPr>
      </w:pPr>
      <w:r w:rsidRPr="00203269">
        <w:rPr>
          <w:b/>
          <w:i/>
          <w:iCs/>
          <w:spacing w:val="15"/>
          <w:sz w:val="40"/>
          <w:szCs w:val="32"/>
        </w:rPr>
        <w:t>Бутурлиновского муниципального района</w:t>
      </w:r>
    </w:p>
    <w:p w:rsidR="00203269" w:rsidRPr="00203269" w:rsidRDefault="00203269" w:rsidP="00203269">
      <w:pPr>
        <w:keepNext/>
        <w:widowControl w:val="0"/>
        <w:autoSpaceDE w:val="0"/>
        <w:autoSpaceDN w:val="0"/>
        <w:adjustRightInd w:val="0"/>
        <w:jc w:val="center"/>
        <w:outlineLvl w:val="0"/>
        <w:rPr>
          <w:i/>
          <w:iCs/>
          <w:spacing w:val="15"/>
          <w:sz w:val="32"/>
          <w:szCs w:val="32"/>
        </w:rPr>
      </w:pPr>
      <w:r w:rsidRPr="00203269">
        <w:rPr>
          <w:b/>
          <w:i/>
          <w:iCs/>
          <w:spacing w:val="15"/>
          <w:sz w:val="40"/>
          <w:szCs w:val="32"/>
        </w:rPr>
        <w:t>Воронежской области</w:t>
      </w:r>
    </w:p>
    <w:p w:rsidR="00203269" w:rsidRPr="00203269" w:rsidRDefault="00203269" w:rsidP="00203269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40"/>
          <w:szCs w:val="40"/>
        </w:rPr>
      </w:pPr>
      <w:r w:rsidRPr="00203269">
        <w:rPr>
          <w:b/>
          <w:i/>
          <w:iCs/>
          <w:sz w:val="40"/>
          <w:szCs w:val="40"/>
        </w:rPr>
        <w:t>РЕШЕНИЕ</w:t>
      </w:r>
    </w:p>
    <w:p w:rsidR="00203269" w:rsidRPr="00203269" w:rsidRDefault="00203269" w:rsidP="00203269">
      <w:pPr>
        <w:widowControl w:val="0"/>
        <w:autoSpaceDE w:val="0"/>
        <w:autoSpaceDN w:val="0"/>
        <w:adjustRightInd w:val="0"/>
        <w:spacing w:before="420"/>
        <w:rPr>
          <w:bCs/>
          <w:sz w:val="28"/>
          <w:szCs w:val="28"/>
        </w:rPr>
      </w:pPr>
      <w:r w:rsidRPr="00203269">
        <w:rPr>
          <w:b/>
          <w:bCs/>
          <w:i/>
          <w:sz w:val="28"/>
          <w:szCs w:val="28"/>
          <w:u w:val="single"/>
        </w:rPr>
        <w:t xml:space="preserve">от                                     2025 года№ </w:t>
      </w: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right="1974"/>
        <w:jc w:val="both"/>
        <w:rPr>
          <w:sz w:val="18"/>
          <w:szCs w:val="18"/>
          <w:lang w:eastAsia="ar-SA"/>
        </w:rPr>
      </w:pPr>
      <w:proofErr w:type="spellStart"/>
      <w:r w:rsidRPr="00203269">
        <w:rPr>
          <w:sz w:val="18"/>
          <w:szCs w:val="18"/>
          <w:lang w:eastAsia="ar-SA"/>
        </w:rPr>
        <w:t>р.п</w:t>
      </w:r>
      <w:proofErr w:type="spellEnd"/>
      <w:r w:rsidRPr="00203269">
        <w:rPr>
          <w:sz w:val="18"/>
          <w:szCs w:val="18"/>
          <w:lang w:eastAsia="ar-SA"/>
        </w:rPr>
        <w:t>. Нижний Кисляй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5"/>
        <w:gridCol w:w="5242"/>
      </w:tblGrid>
      <w:tr w:rsidR="00203269" w:rsidRPr="00203269" w:rsidTr="00606CC9">
        <w:tc>
          <w:tcPr>
            <w:tcW w:w="4395" w:type="dxa"/>
          </w:tcPr>
          <w:p w:rsidR="00203269" w:rsidRPr="00203269" w:rsidRDefault="00203269" w:rsidP="00203269">
            <w:pPr>
              <w:rPr>
                <w:b/>
                <w:color w:val="000000"/>
                <w:sz w:val="28"/>
                <w:szCs w:val="28"/>
              </w:rPr>
            </w:pPr>
            <w:r w:rsidRPr="00203269">
              <w:rPr>
                <w:b/>
                <w:sz w:val="28"/>
                <w:szCs w:val="28"/>
              </w:rPr>
              <w:t xml:space="preserve">Об исполнении бюджета </w:t>
            </w:r>
            <w:proofErr w:type="spellStart"/>
            <w:r w:rsidRPr="00203269">
              <w:rPr>
                <w:b/>
                <w:color w:val="000000"/>
                <w:sz w:val="28"/>
                <w:szCs w:val="28"/>
              </w:rPr>
              <w:t>Нижнекисляйского</w:t>
            </w:r>
            <w:proofErr w:type="spellEnd"/>
            <w:r w:rsidRPr="00203269">
              <w:rPr>
                <w:b/>
                <w:color w:val="000000"/>
                <w:sz w:val="28"/>
                <w:szCs w:val="28"/>
              </w:rPr>
              <w:t xml:space="preserve"> городского поселения Бутурлиновского муниципального района Воронежской области за 2024 год</w:t>
            </w:r>
          </w:p>
        </w:tc>
        <w:tc>
          <w:tcPr>
            <w:tcW w:w="5242" w:type="dxa"/>
          </w:tcPr>
          <w:p w:rsidR="00203269" w:rsidRPr="00203269" w:rsidRDefault="00203269" w:rsidP="00203269">
            <w:pPr>
              <w:suppressLineNumbers/>
              <w:tabs>
                <w:tab w:val="left" w:pos="4395"/>
                <w:tab w:val="left" w:pos="5245"/>
                <w:tab w:val="left" w:pos="5812"/>
                <w:tab w:val="right" w:pos="8647"/>
              </w:tabs>
              <w:snapToGrid w:val="0"/>
              <w:ind w:firstLine="709"/>
              <w:jc w:val="both"/>
              <w:rPr>
                <w:sz w:val="28"/>
                <w:szCs w:val="20"/>
                <w:lang w:eastAsia="ar-SA"/>
              </w:rPr>
            </w:pPr>
          </w:p>
        </w:tc>
      </w:tr>
    </w:tbl>
    <w:p w:rsidR="00203269" w:rsidRPr="00203269" w:rsidRDefault="00203269" w:rsidP="00203269">
      <w:pPr>
        <w:ind w:firstLine="670"/>
      </w:pPr>
    </w:p>
    <w:p w:rsidR="00203269" w:rsidRPr="00203269" w:rsidRDefault="00203269" w:rsidP="00203269">
      <w:pPr>
        <w:ind w:firstLine="670"/>
        <w:jc w:val="both"/>
        <w:rPr>
          <w:color w:val="000000"/>
          <w:sz w:val="28"/>
          <w:szCs w:val="28"/>
        </w:rPr>
      </w:pPr>
      <w:r w:rsidRPr="00203269">
        <w:rPr>
          <w:color w:val="000000"/>
          <w:sz w:val="28"/>
          <w:szCs w:val="28"/>
        </w:rPr>
        <w:t xml:space="preserve">В соответствии с Бюджетным кодексом Российской Федерации, ст.35 Федерального закона от 06.10.2003 г. № 131-ФЗ «Об общих принципах организации местного самоуправления в Российской Федерации» и на основании Устава </w:t>
      </w:r>
      <w:proofErr w:type="spellStart"/>
      <w:r w:rsidRPr="00203269">
        <w:rPr>
          <w:color w:val="000000"/>
          <w:sz w:val="28"/>
          <w:szCs w:val="28"/>
        </w:rPr>
        <w:t>Нижнекисляйского</w:t>
      </w:r>
      <w:proofErr w:type="spellEnd"/>
      <w:r w:rsidRPr="00203269">
        <w:rPr>
          <w:color w:val="000000"/>
          <w:sz w:val="28"/>
          <w:szCs w:val="28"/>
        </w:rPr>
        <w:t xml:space="preserve"> городского поселения, Совет народных депутатов </w:t>
      </w:r>
      <w:proofErr w:type="spellStart"/>
      <w:r w:rsidRPr="00203269">
        <w:rPr>
          <w:color w:val="000000"/>
          <w:sz w:val="28"/>
          <w:szCs w:val="28"/>
        </w:rPr>
        <w:t>Нижнекисляйского</w:t>
      </w:r>
      <w:proofErr w:type="spellEnd"/>
      <w:r w:rsidRPr="00203269">
        <w:rPr>
          <w:color w:val="000000"/>
          <w:sz w:val="28"/>
          <w:szCs w:val="28"/>
        </w:rPr>
        <w:t xml:space="preserve"> городского поселения</w:t>
      </w:r>
    </w:p>
    <w:p w:rsidR="00203269" w:rsidRPr="00203269" w:rsidRDefault="00203269" w:rsidP="00203269">
      <w:pPr>
        <w:ind w:firstLine="670"/>
        <w:jc w:val="both"/>
        <w:rPr>
          <w:color w:val="000000"/>
          <w:sz w:val="28"/>
          <w:szCs w:val="28"/>
        </w:rPr>
      </w:pPr>
    </w:p>
    <w:p w:rsidR="00203269" w:rsidRPr="00203269" w:rsidRDefault="00203269" w:rsidP="00203269">
      <w:pPr>
        <w:ind w:firstLine="670"/>
        <w:jc w:val="center"/>
        <w:rPr>
          <w:b/>
          <w:color w:val="000000"/>
          <w:sz w:val="28"/>
          <w:szCs w:val="28"/>
        </w:rPr>
      </w:pPr>
      <w:r w:rsidRPr="00203269">
        <w:rPr>
          <w:b/>
          <w:color w:val="000000"/>
          <w:sz w:val="28"/>
          <w:szCs w:val="28"/>
        </w:rPr>
        <w:t>Р Е Ш И Л:</w:t>
      </w:r>
    </w:p>
    <w:p w:rsidR="00203269" w:rsidRPr="00203269" w:rsidRDefault="00203269" w:rsidP="00203269">
      <w:pPr>
        <w:ind w:firstLine="670"/>
        <w:jc w:val="center"/>
        <w:rPr>
          <w:b/>
          <w:color w:val="000000"/>
          <w:sz w:val="28"/>
          <w:szCs w:val="28"/>
        </w:rPr>
      </w:pPr>
    </w:p>
    <w:p w:rsidR="00203269" w:rsidRPr="00203269" w:rsidRDefault="00203269" w:rsidP="002032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3269">
        <w:rPr>
          <w:sz w:val="28"/>
          <w:szCs w:val="28"/>
        </w:rPr>
        <w:t xml:space="preserve">       1. Утвердить отчет об исполнении бюджета </w:t>
      </w:r>
      <w:proofErr w:type="spellStart"/>
      <w:r w:rsidRPr="00203269">
        <w:rPr>
          <w:color w:val="000000"/>
          <w:sz w:val="28"/>
          <w:szCs w:val="28"/>
        </w:rPr>
        <w:t>Нижнекисляйского</w:t>
      </w:r>
      <w:proofErr w:type="spellEnd"/>
      <w:r w:rsidRPr="00203269">
        <w:rPr>
          <w:color w:val="000000"/>
          <w:sz w:val="28"/>
          <w:szCs w:val="28"/>
        </w:rPr>
        <w:t xml:space="preserve"> городского поселения Бутурлиновского муниципального района Воронежской области за 2024 год </w:t>
      </w:r>
      <w:r w:rsidRPr="00203269">
        <w:rPr>
          <w:sz w:val="28"/>
          <w:szCs w:val="28"/>
        </w:rPr>
        <w:t xml:space="preserve">по доходам в сумме  </w:t>
      </w:r>
      <w:r w:rsidRPr="00203269">
        <w:rPr>
          <w:bCs/>
          <w:color w:val="000000"/>
          <w:sz w:val="28"/>
          <w:szCs w:val="26"/>
        </w:rPr>
        <w:t xml:space="preserve">81 668, 34 </w:t>
      </w:r>
      <w:r w:rsidRPr="00203269">
        <w:rPr>
          <w:sz w:val="28"/>
          <w:szCs w:val="28"/>
        </w:rPr>
        <w:t xml:space="preserve">тыс. рублей, по расходам в сумме  </w:t>
      </w:r>
      <w:r w:rsidRPr="00203269">
        <w:rPr>
          <w:bCs/>
          <w:sz w:val="28"/>
          <w:szCs w:val="23"/>
        </w:rPr>
        <w:t xml:space="preserve">79 326,92 </w:t>
      </w:r>
      <w:r w:rsidRPr="00203269">
        <w:rPr>
          <w:sz w:val="28"/>
          <w:szCs w:val="28"/>
        </w:rPr>
        <w:t xml:space="preserve">тыс. рублей  с превышением расходов  над доходами (дефицит  бюджета </w:t>
      </w:r>
      <w:proofErr w:type="spellStart"/>
      <w:r w:rsidRPr="00203269">
        <w:rPr>
          <w:sz w:val="28"/>
          <w:szCs w:val="28"/>
        </w:rPr>
        <w:t>Нижнекисляйского</w:t>
      </w:r>
      <w:proofErr w:type="spellEnd"/>
      <w:r w:rsidRPr="00203269">
        <w:rPr>
          <w:sz w:val="28"/>
          <w:szCs w:val="28"/>
        </w:rPr>
        <w:t xml:space="preserve"> городского поселения </w:t>
      </w:r>
      <w:r w:rsidRPr="00203269">
        <w:rPr>
          <w:color w:val="000000"/>
          <w:sz w:val="28"/>
          <w:szCs w:val="28"/>
        </w:rPr>
        <w:t>Бутурлиновского муниципального района Воронежской области</w:t>
      </w:r>
      <w:r w:rsidRPr="00203269">
        <w:rPr>
          <w:sz w:val="28"/>
          <w:szCs w:val="28"/>
        </w:rPr>
        <w:t>) в сумме 2 341,42 тыс. рублей и со следующими показателями, согласно приложениям:</w:t>
      </w:r>
    </w:p>
    <w:p w:rsidR="00203269" w:rsidRPr="00203269" w:rsidRDefault="00203269" w:rsidP="00203269">
      <w:pPr>
        <w:ind w:firstLine="567"/>
        <w:jc w:val="both"/>
        <w:rPr>
          <w:sz w:val="28"/>
          <w:szCs w:val="28"/>
        </w:rPr>
      </w:pPr>
      <w:r w:rsidRPr="00203269">
        <w:rPr>
          <w:sz w:val="28"/>
          <w:szCs w:val="28"/>
        </w:rPr>
        <w:t>1.1. «</w:t>
      </w:r>
      <w:r w:rsidRPr="00203269">
        <w:rPr>
          <w:color w:val="000000"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203269">
        <w:rPr>
          <w:sz w:val="28"/>
          <w:szCs w:val="28"/>
        </w:rPr>
        <w:t>Нижнекисляйского</w:t>
      </w:r>
      <w:proofErr w:type="spellEnd"/>
      <w:r w:rsidRPr="00203269">
        <w:rPr>
          <w:sz w:val="28"/>
          <w:szCs w:val="28"/>
        </w:rPr>
        <w:t xml:space="preserve"> городского поселения </w:t>
      </w:r>
      <w:r w:rsidRPr="00203269">
        <w:rPr>
          <w:color w:val="000000"/>
          <w:sz w:val="28"/>
          <w:szCs w:val="28"/>
        </w:rPr>
        <w:t>Бутурлиновского муниципального района Воронежской области на 2024 год</w:t>
      </w:r>
      <w:r w:rsidRPr="00203269">
        <w:rPr>
          <w:sz w:val="28"/>
          <w:szCs w:val="28"/>
        </w:rPr>
        <w:t>», согласно приложению 1 к настоящему решению.</w:t>
      </w:r>
    </w:p>
    <w:p w:rsidR="00203269" w:rsidRPr="00203269" w:rsidRDefault="00203269" w:rsidP="00203269">
      <w:pPr>
        <w:ind w:firstLine="567"/>
        <w:jc w:val="both"/>
        <w:rPr>
          <w:sz w:val="28"/>
          <w:szCs w:val="28"/>
        </w:rPr>
      </w:pPr>
      <w:r w:rsidRPr="00203269">
        <w:rPr>
          <w:sz w:val="28"/>
          <w:szCs w:val="28"/>
        </w:rPr>
        <w:t xml:space="preserve">1.2. «Поступление доходов бюджета </w:t>
      </w:r>
      <w:proofErr w:type="spellStart"/>
      <w:r w:rsidRPr="00203269">
        <w:rPr>
          <w:sz w:val="28"/>
          <w:szCs w:val="28"/>
        </w:rPr>
        <w:t>Нижнекисляйского</w:t>
      </w:r>
      <w:proofErr w:type="spellEnd"/>
      <w:r w:rsidRPr="00203269">
        <w:rPr>
          <w:sz w:val="28"/>
          <w:szCs w:val="28"/>
        </w:rPr>
        <w:t xml:space="preserve"> городского поселения Бутурлиновского муниципального района Воронежской области по кодам видов доходов, подвидов доходов на 2024 год», согласно приложению 2 к настоящему решению.</w:t>
      </w:r>
    </w:p>
    <w:p w:rsidR="00203269" w:rsidRPr="00203269" w:rsidRDefault="00203269" w:rsidP="00203269">
      <w:pPr>
        <w:keepNext/>
        <w:suppressAutoHyphens/>
        <w:ind w:firstLine="567"/>
        <w:jc w:val="both"/>
        <w:rPr>
          <w:bCs/>
          <w:sz w:val="28"/>
          <w:szCs w:val="28"/>
          <w:lang w:eastAsia="ar-SA"/>
        </w:rPr>
      </w:pPr>
      <w:r w:rsidRPr="00203269">
        <w:rPr>
          <w:bCs/>
          <w:sz w:val="28"/>
          <w:szCs w:val="28"/>
          <w:lang w:eastAsia="ar-SA"/>
        </w:rPr>
        <w:lastRenderedPageBreak/>
        <w:t>1.3. «</w:t>
      </w:r>
      <w:r w:rsidRPr="00203269">
        <w:rPr>
          <w:bCs/>
          <w:color w:val="000000"/>
          <w:sz w:val="28"/>
          <w:szCs w:val="28"/>
          <w:lang w:eastAsia="ar-SA"/>
        </w:rPr>
        <w:t xml:space="preserve">Ведомственную структуру расходов бюджета </w:t>
      </w:r>
      <w:proofErr w:type="spellStart"/>
      <w:r w:rsidRPr="00203269">
        <w:rPr>
          <w:bCs/>
          <w:sz w:val="28"/>
          <w:szCs w:val="28"/>
          <w:lang w:eastAsia="ar-SA"/>
        </w:rPr>
        <w:t>Нижнекисляйского</w:t>
      </w:r>
      <w:proofErr w:type="spellEnd"/>
      <w:r w:rsidRPr="00203269">
        <w:rPr>
          <w:bCs/>
          <w:sz w:val="28"/>
          <w:szCs w:val="28"/>
          <w:lang w:eastAsia="ar-SA"/>
        </w:rPr>
        <w:t xml:space="preserve"> городского поселения</w:t>
      </w:r>
      <w:r w:rsidRPr="00203269">
        <w:rPr>
          <w:bCs/>
          <w:color w:val="000000"/>
          <w:sz w:val="28"/>
          <w:szCs w:val="28"/>
          <w:lang w:eastAsia="ar-SA"/>
        </w:rPr>
        <w:t xml:space="preserve"> на 2024 год»,</w:t>
      </w:r>
      <w:r w:rsidRPr="00203269">
        <w:rPr>
          <w:bCs/>
          <w:sz w:val="28"/>
          <w:szCs w:val="28"/>
          <w:lang w:eastAsia="ar-SA"/>
        </w:rPr>
        <w:t xml:space="preserve"> согласно приложению 3 к настоящему решению.</w:t>
      </w:r>
    </w:p>
    <w:p w:rsidR="00203269" w:rsidRPr="00203269" w:rsidRDefault="00203269" w:rsidP="00203269">
      <w:pPr>
        <w:keepNext/>
        <w:suppressAutoHyphens/>
        <w:ind w:firstLine="567"/>
        <w:jc w:val="both"/>
        <w:rPr>
          <w:bCs/>
          <w:sz w:val="28"/>
          <w:szCs w:val="28"/>
          <w:lang w:eastAsia="ar-SA"/>
        </w:rPr>
      </w:pPr>
      <w:r w:rsidRPr="00203269">
        <w:rPr>
          <w:bCs/>
          <w:sz w:val="28"/>
          <w:szCs w:val="28"/>
          <w:lang w:eastAsia="ar-SA"/>
        </w:rPr>
        <w:t xml:space="preserve">1.4. «Распределение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203269">
        <w:rPr>
          <w:bCs/>
          <w:sz w:val="28"/>
          <w:szCs w:val="28"/>
          <w:lang w:eastAsia="ar-SA"/>
        </w:rPr>
        <w:t>Нижнекисляйского</w:t>
      </w:r>
      <w:proofErr w:type="spellEnd"/>
      <w:r w:rsidRPr="00203269">
        <w:rPr>
          <w:bCs/>
          <w:sz w:val="28"/>
          <w:szCs w:val="28"/>
          <w:lang w:eastAsia="ar-SA"/>
        </w:rPr>
        <w:t xml:space="preserve"> городского поселения Бутурлиновского муниципального района Воронежской области), группам видов расходов классификации расходов бюджета поселения </w:t>
      </w:r>
      <w:r w:rsidRPr="00203269">
        <w:rPr>
          <w:bCs/>
          <w:color w:val="000000"/>
          <w:sz w:val="28"/>
          <w:szCs w:val="28"/>
          <w:lang w:eastAsia="ar-SA"/>
        </w:rPr>
        <w:t xml:space="preserve">на 2024 год», </w:t>
      </w:r>
      <w:r w:rsidRPr="00203269">
        <w:rPr>
          <w:bCs/>
          <w:sz w:val="28"/>
          <w:szCs w:val="28"/>
          <w:lang w:eastAsia="ar-SA"/>
        </w:rPr>
        <w:t>согласно приложению 4 к настоящему решению.</w:t>
      </w:r>
    </w:p>
    <w:p w:rsidR="00203269" w:rsidRPr="00203269" w:rsidRDefault="00203269" w:rsidP="00203269">
      <w:pPr>
        <w:keepNext/>
        <w:suppressAutoHyphens/>
        <w:ind w:firstLine="567"/>
        <w:jc w:val="both"/>
        <w:rPr>
          <w:bCs/>
          <w:sz w:val="28"/>
          <w:szCs w:val="28"/>
          <w:lang w:eastAsia="ar-SA"/>
        </w:rPr>
      </w:pPr>
      <w:r w:rsidRPr="00203269">
        <w:rPr>
          <w:bCs/>
          <w:sz w:val="28"/>
          <w:szCs w:val="28"/>
          <w:lang w:eastAsia="ar-SA"/>
        </w:rPr>
        <w:t xml:space="preserve">1.5. «Распределение бюджетных ассигнований по целевым статьям (муниципальным программам </w:t>
      </w:r>
      <w:proofErr w:type="spellStart"/>
      <w:r w:rsidRPr="00203269">
        <w:rPr>
          <w:bCs/>
          <w:sz w:val="28"/>
          <w:szCs w:val="28"/>
          <w:lang w:eastAsia="ar-SA"/>
        </w:rPr>
        <w:t>Нижнекисляйского</w:t>
      </w:r>
      <w:proofErr w:type="spellEnd"/>
      <w:r w:rsidRPr="00203269">
        <w:rPr>
          <w:bCs/>
          <w:sz w:val="28"/>
          <w:szCs w:val="28"/>
          <w:lang w:eastAsia="ar-SA"/>
        </w:rPr>
        <w:t xml:space="preserve"> городского поселения Бутурлиновского муниципального района Воронежской области), группам видов расходов, разделам, подразделам классификации расходов бюджета поселения </w:t>
      </w:r>
      <w:r w:rsidRPr="00203269">
        <w:rPr>
          <w:bCs/>
          <w:color w:val="000000"/>
          <w:sz w:val="28"/>
          <w:szCs w:val="28"/>
          <w:lang w:eastAsia="ar-SA"/>
        </w:rPr>
        <w:t xml:space="preserve">на 2024 год», </w:t>
      </w:r>
      <w:r w:rsidRPr="00203269">
        <w:rPr>
          <w:bCs/>
          <w:sz w:val="28"/>
          <w:szCs w:val="28"/>
          <w:lang w:eastAsia="ar-SA"/>
        </w:rPr>
        <w:t xml:space="preserve">согласно приложению 5 к настоящему решению. </w:t>
      </w:r>
    </w:p>
    <w:p w:rsidR="00203269" w:rsidRPr="00203269" w:rsidRDefault="00203269" w:rsidP="00203269">
      <w:pPr>
        <w:keepNext/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203269">
        <w:rPr>
          <w:bCs/>
          <w:sz w:val="28"/>
          <w:szCs w:val="28"/>
          <w:lang w:eastAsia="ar-SA"/>
        </w:rPr>
        <w:t xml:space="preserve">2. Опубликовать настоящее решение в Вестнике муниципальных правовых актов и иной официальной информации </w:t>
      </w:r>
      <w:proofErr w:type="spellStart"/>
      <w:r w:rsidRPr="00203269">
        <w:rPr>
          <w:bCs/>
          <w:sz w:val="28"/>
          <w:szCs w:val="28"/>
          <w:lang w:eastAsia="ar-SA"/>
        </w:rPr>
        <w:t>Нижнекисляйского</w:t>
      </w:r>
      <w:proofErr w:type="spellEnd"/>
      <w:r w:rsidRPr="00203269">
        <w:rPr>
          <w:bCs/>
          <w:sz w:val="28"/>
          <w:szCs w:val="28"/>
          <w:lang w:eastAsia="ar-SA"/>
        </w:rPr>
        <w:t xml:space="preserve"> городского поселения.</w:t>
      </w:r>
    </w:p>
    <w:p w:rsidR="00203269" w:rsidRPr="00203269" w:rsidRDefault="00203269" w:rsidP="00203269">
      <w:pPr>
        <w:ind w:right="-8" w:firstLine="708"/>
        <w:jc w:val="both"/>
        <w:rPr>
          <w:sz w:val="28"/>
          <w:szCs w:val="28"/>
        </w:rPr>
      </w:pPr>
      <w:r w:rsidRPr="00203269">
        <w:rPr>
          <w:sz w:val="28"/>
          <w:szCs w:val="28"/>
        </w:rPr>
        <w:t xml:space="preserve">3. Контроль за исполнением настоящего решения возложить на главу </w:t>
      </w:r>
      <w:proofErr w:type="spellStart"/>
      <w:r w:rsidRPr="00203269">
        <w:rPr>
          <w:sz w:val="28"/>
          <w:szCs w:val="28"/>
        </w:rPr>
        <w:t>Нижнекисляйского</w:t>
      </w:r>
      <w:proofErr w:type="spellEnd"/>
      <w:r w:rsidRPr="00203269">
        <w:rPr>
          <w:sz w:val="28"/>
          <w:szCs w:val="28"/>
        </w:rPr>
        <w:t xml:space="preserve"> городского поселения А.М. Олейникова</w:t>
      </w:r>
    </w:p>
    <w:p w:rsidR="00203269" w:rsidRPr="00203269" w:rsidRDefault="00203269" w:rsidP="00203269">
      <w:pPr>
        <w:jc w:val="both"/>
        <w:rPr>
          <w:color w:val="000000"/>
          <w:sz w:val="28"/>
          <w:szCs w:val="28"/>
        </w:rPr>
      </w:pPr>
    </w:p>
    <w:p w:rsidR="00203269" w:rsidRPr="00203269" w:rsidRDefault="00203269" w:rsidP="00203269">
      <w:pPr>
        <w:ind w:firstLine="670"/>
        <w:jc w:val="both"/>
        <w:rPr>
          <w:color w:val="000000"/>
          <w:sz w:val="28"/>
          <w:szCs w:val="28"/>
        </w:rPr>
      </w:pPr>
    </w:p>
    <w:p w:rsidR="00203269" w:rsidRPr="00203269" w:rsidRDefault="00203269" w:rsidP="00203269">
      <w:pPr>
        <w:ind w:firstLine="670"/>
        <w:jc w:val="both"/>
        <w:rPr>
          <w:color w:val="000000"/>
          <w:sz w:val="28"/>
          <w:szCs w:val="28"/>
        </w:rPr>
      </w:pPr>
    </w:p>
    <w:p w:rsidR="00203269" w:rsidRPr="00203269" w:rsidRDefault="00203269" w:rsidP="00203269">
      <w:pPr>
        <w:jc w:val="both"/>
        <w:rPr>
          <w:color w:val="000000"/>
          <w:sz w:val="28"/>
          <w:szCs w:val="28"/>
        </w:rPr>
      </w:pPr>
      <w:r w:rsidRPr="00203269">
        <w:rPr>
          <w:color w:val="000000"/>
          <w:sz w:val="28"/>
          <w:szCs w:val="28"/>
        </w:rPr>
        <w:t xml:space="preserve">Глава </w:t>
      </w:r>
      <w:proofErr w:type="spellStart"/>
      <w:r w:rsidRPr="00203269">
        <w:rPr>
          <w:sz w:val="28"/>
          <w:szCs w:val="28"/>
        </w:rPr>
        <w:t>Нижнекисляйского</w:t>
      </w:r>
      <w:proofErr w:type="spellEnd"/>
    </w:p>
    <w:p w:rsidR="00203269" w:rsidRPr="00203269" w:rsidRDefault="00203269" w:rsidP="00203269">
      <w:pPr>
        <w:jc w:val="both"/>
        <w:rPr>
          <w:color w:val="000000"/>
          <w:sz w:val="28"/>
          <w:szCs w:val="28"/>
        </w:rPr>
      </w:pPr>
      <w:r w:rsidRPr="00203269">
        <w:rPr>
          <w:color w:val="000000"/>
          <w:sz w:val="28"/>
          <w:szCs w:val="28"/>
        </w:rPr>
        <w:t xml:space="preserve">городского поселения                                                          </w:t>
      </w:r>
      <w:r w:rsidRPr="00203269">
        <w:rPr>
          <w:sz w:val="28"/>
          <w:szCs w:val="28"/>
        </w:rPr>
        <w:t>А.М. Олейников</w:t>
      </w:r>
    </w:p>
    <w:p w:rsidR="00203269" w:rsidRPr="00203269" w:rsidRDefault="00203269" w:rsidP="00203269">
      <w:pPr>
        <w:ind w:firstLine="670"/>
        <w:jc w:val="both"/>
        <w:rPr>
          <w:color w:val="000000"/>
          <w:sz w:val="28"/>
          <w:szCs w:val="28"/>
        </w:rPr>
      </w:pPr>
    </w:p>
    <w:p w:rsidR="00203269" w:rsidRPr="00203269" w:rsidRDefault="00203269" w:rsidP="00203269">
      <w:pPr>
        <w:suppressAutoHyphens/>
        <w:autoSpaceDE w:val="0"/>
        <w:jc w:val="both"/>
        <w:rPr>
          <w:rFonts w:eastAsia="Arial" w:cs="Courier New"/>
          <w:sz w:val="28"/>
          <w:szCs w:val="28"/>
          <w:lang w:eastAsia="ar-SA"/>
        </w:rPr>
      </w:pPr>
      <w:r w:rsidRPr="00203269">
        <w:rPr>
          <w:rFonts w:eastAsia="Arial" w:cs="Courier New"/>
          <w:sz w:val="28"/>
          <w:szCs w:val="28"/>
          <w:lang w:eastAsia="ar-SA"/>
        </w:rPr>
        <w:t>Председатель</w:t>
      </w:r>
    </w:p>
    <w:p w:rsidR="00203269" w:rsidRPr="00203269" w:rsidRDefault="00203269" w:rsidP="00203269">
      <w:pPr>
        <w:suppressAutoHyphens/>
        <w:autoSpaceDE w:val="0"/>
        <w:jc w:val="both"/>
        <w:rPr>
          <w:rFonts w:eastAsia="Arial"/>
          <w:color w:val="000000"/>
          <w:sz w:val="28"/>
          <w:szCs w:val="28"/>
          <w:lang w:eastAsia="ar-SA"/>
        </w:rPr>
      </w:pPr>
      <w:r w:rsidRPr="00203269">
        <w:rPr>
          <w:rFonts w:eastAsia="Arial" w:cs="Courier New"/>
          <w:sz w:val="28"/>
          <w:szCs w:val="28"/>
          <w:lang w:eastAsia="ar-SA"/>
        </w:rPr>
        <w:t xml:space="preserve">Совета народных депутатов                                                       </w:t>
      </w:r>
      <w:r w:rsidRPr="00203269">
        <w:rPr>
          <w:rFonts w:eastAsia="Arial"/>
          <w:color w:val="000000"/>
          <w:sz w:val="28"/>
          <w:szCs w:val="28"/>
          <w:lang w:eastAsia="ar-SA"/>
        </w:rPr>
        <w:t>И.Н. Лапина</w:t>
      </w:r>
    </w:p>
    <w:p w:rsidR="00203269" w:rsidRPr="00203269" w:rsidRDefault="00203269" w:rsidP="00203269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203269" w:rsidRPr="00203269" w:rsidRDefault="00203269" w:rsidP="00203269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203269" w:rsidRPr="00203269" w:rsidRDefault="00203269" w:rsidP="00203269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203269" w:rsidRPr="00203269" w:rsidRDefault="00203269" w:rsidP="00203269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203269" w:rsidRPr="00203269" w:rsidRDefault="00203269" w:rsidP="00203269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203269" w:rsidRPr="00203269" w:rsidRDefault="00203269" w:rsidP="00203269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203269" w:rsidRPr="00203269" w:rsidRDefault="00203269" w:rsidP="00203269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203269" w:rsidRPr="00203269" w:rsidRDefault="00203269" w:rsidP="00203269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203269" w:rsidRPr="00203269" w:rsidRDefault="00203269" w:rsidP="00203269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203269" w:rsidRPr="00203269" w:rsidRDefault="00203269" w:rsidP="00203269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203269" w:rsidRPr="00203269" w:rsidRDefault="00203269" w:rsidP="00203269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203269" w:rsidRPr="00203269" w:rsidRDefault="00203269" w:rsidP="00203269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203269" w:rsidRPr="00203269" w:rsidRDefault="00203269" w:rsidP="00203269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203269" w:rsidRPr="00203269" w:rsidRDefault="00203269" w:rsidP="00203269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203269" w:rsidRPr="00203269" w:rsidRDefault="00203269" w:rsidP="00203269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203269" w:rsidRPr="00203269" w:rsidRDefault="00203269" w:rsidP="00203269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203269" w:rsidRPr="00203269" w:rsidRDefault="00203269" w:rsidP="00203269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203269" w:rsidRPr="00203269" w:rsidRDefault="00203269" w:rsidP="00203269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203269" w:rsidRPr="00203269" w:rsidRDefault="00203269" w:rsidP="00203269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203269" w:rsidRPr="00203269" w:rsidRDefault="00203269" w:rsidP="00203269">
      <w:pPr>
        <w:suppressAutoHyphens/>
        <w:autoSpaceDE w:val="0"/>
        <w:jc w:val="both"/>
        <w:rPr>
          <w:rFonts w:eastAsia="Arial"/>
          <w:b/>
          <w:color w:val="000000"/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708"/>
        </w:tabs>
        <w:ind w:right="-568"/>
        <w:jc w:val="right"/>
        <w:rPr>
          <w:szCs w:val="28"/>
        </w:rPr>
      </w:pPr>
      <w:r w:rsidRPr="00203269">
        <w:rPr>
          <w:szCs w:val="28"/>
        </w:rPr>
        <w:lastRenderedPageBreak/>
        <w:t>Приложение 1</w:t>
      </w:r>
    </w:p>
    <w:p w:rsidR="00203269" w:rsidRPr="00203269" w:rsidRDefault="00203269" w:rsidP="00203269">
      <w:pPr>
        <w:tabs>
          <w:tab w:val="left" w:pos="708"/>
        </w:tabs>
        <w:ind w:right="-568"/>
        <w:jc w:val="right"/>
        <w:rPr>
          <w:szCs w:val="28"/>
        </w:rPr>
      </w:pPr>
      <w:r w:rsidRPr="00203269">
        <w:rPr>
          <w:szCs w:val="28"/>
        </w:rPr>
        <w:t>к решению Совета народных депутатов</w:t>
      </w:r>
    </w:p>
    <w:p w:rsidR="00203269" w:rsidRPr="00203269" w:rsidRDefault="00203269" w:rsidP="00203269">
      <w:pPr>
        <w:tabs>
          <w:tab w:val="left" w:pos="708"/>
        </w:tabs>
        <w:ind w:right="-568"/>
        <w:jc w:val="right"/>
        <w:rPr>
          <w:szCs w:val="28"/>
        </w:rPr>
      </w:pPr>
      <w:proofErr w:type="spellStart"/>
      <w:r w:rsidRPr="00203269">
        <w:rPr>
          <w:szCs w:val="28"/>
        </w:rPr>
        <w:t>Нижнекисляйского</w:t>
      </w:r>
      <w:proofErr w:type="spellEnd"/>
      <w:r w:rsidRPr="00203269">
        <w:rPr>
          <w:szCs w:val="28"/>
        </w:rPr>
        <w:t xml:space="preserve"> городского поселения</w:t>
      </w:r>
    </w:p>
    <w:p w:rsidR="00203269" w:rsidRPr="00203269" w:rsidRDefault="00203269" w:rsidP="00203269">
      <w:pPr>
        <w:tabs>
          <w:tab w:val="left" w:pos="708"/>
        </w:tabs>
        <w:ind w:right="-568"/>
        <w:jc w:val="right"/>
        <w:rPr>
          <w:szCs w:val="28"/>
        </w:rPr>
      </w:pPr>
      <w:proofErr w:type="gramStart"/>
      <w:r w:rsidRPr="00203269">
        <w:rPr>
          <w:szCs w:val="28"/>
        </w:rPr>
        <w:t>От  00.00.2025</w:t>
      </w:r>
      <w:proofErr w:type="gramEnd"/>
      <w:r w:rsidRPr="00203269">
        <w:rPr>
          <w:szCs w:val="28"/>
        </w:rPr>
        <w:t xml:space="preserve"> года  №</w:t>
      </w:r>
    </w:p>
    <w:p w:rsidR="00203269" w:rsidRPr="00203269" w:rsidRDefault="00203269" w:rsidP="00203269">
      <w:pPr>
        <w:tabs>
          <w:tab w:val="left" w:pos="708"/>
        </w:tabs>
        <w:jc w:val="right"/>
        <w:rPr>
          <w:szCs w:val="28"/>
        </w:rPr>
      </w:pPr>
    </w:p>
    <w:p w:rsidR="00203269" w:rsidRPr="00203269" w:rsidRDefault="00203269" w:rsidP="00203269">
      <w:pPr>
        <w:tabs>
          <w:tab w:val="left" w:pos="708"/>
        </w:tabs>
        <w:jc w:val="center"/>
        <w:rPr>
          <w:szCs w:val="28"/>
        </w:rPr>
      </w:pPr>
    </w:p>
    <w:p w:rsidR="00203269" w:rsidRPr="00203269" w:rsidRDefault="00203269" w:rsidP="00203269">
      <w:pPr>
        <w:tabs>
          <w:tab w:val="left" w:pos="708"/>
        </w:tabs>
        <w:jc w:val="center"/>
        <w:rPr>
          <w:szCs w:val="28"/>
        </w:rPr>
      </w:pPr>
      <w:r w:rsidRPr="00203269">
        <w:rPr>
          <w:b/>
          <w:szCs w:val="28"/>
        </w:rPr>
        <w:t>ИСТОЧНИКИ ВНУТРЕННЕГО ФИНАНСИРОВАНИЯ ДЕФИЦИТА БЮДЖЕТА НИЖНЕКИСЛЯЙСКОГО ГОРОДСКОГО ПОСЕЛЕНИЯ ЗА 2024 ГОД</w:t>
      </w:r>
    </w:p>
    <w:p w:rsidR="00203269" w:rsidRPr="00203269" w:rsidRDefault="00203269" w:rsidP="00203269">
      <w:pPr>
        <w:rPr>
          <w:iCs/>
          <w:sz w:val="26"/>
          <w:szCs w:val="26"/>
        </w:rPr>
      </w:pPr>
      <w:r w:rsidRPr="00203269">
        <w:rPr>
          <w:iCs/>
          <w:sz w:val="26"/>
          <w:szCs w:val="26"/>
        </w:rPr>
        <w:t xml:space="preserve"> </w:t>
      </w:r>
    </w:p>
    <w:tbl>
      <w:tblPr>
        <w:tblW w:w="5314" w:type="pct"/>
        <w:jc w:val="center"/>
        <w:tblLook w:val="0000" w:firstRow="0" w:lastRow="0" w:firstColumn="0" w:lastColumn="0" w:noHBand="0" w:noVBand="0"/>
      </w:tblPr>
      <w:tblGrid>
        <w:gridCol w:w="795"/>
        <w:gridCol w:w="4383"/>
        <w:gridCol w:w="3741"/>
        <w:gridCol w:w="2006"/>
      </w:tblGrid>
      <w:tr w:rsidR="00203269" w:rsidRPr="00203269" w:rsidTr="00606CC9">
        <w:trPr>
          <w:trHeight w:val="491"/>
          <w:jc w:val="center"/>
        </w:trPr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203269">
              <w:rPr>
                <w:b/>
                <w:sz w:val="26"/>
                <w:szCs w:val="26"/>
              </w:rPr>
              <w:t xml:space="preserve">  №</w:t>
            </w:r>
          </w:p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203269">
              <w:rPr>
                <w:b/>
                <w:sz w:val="26"/>
                <w:szCs w:val="26"/>
              </w:rPr>
              <w:t xml:space="preserve">  п/п</w:t>
            </w:r>
          </w:p>
        </w:tc>
        <w:tc>
          <w:tcPr>
            <w:tcW w:w="200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203269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71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203269">
              <w:rPr>
                <w:b/>
                <w:sz w:val="26"/>
                <w:szCs w:val="26"/>
              </w:rPr>
              <w:t>Код</w:t>
            </w:r>
          </w:p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203269">
              <w:rPr>
                <w:b/>
                <w:sz w:val="26"/>
                <w:szCs w:val="26"/>
              </w:rPr>
              <w:t>бюджетной классификации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203269">
              <w:rPr>
                <w:b/>
                <w:sz w:val="26"/>
                <w:szCs w:val="26"/>
              </w:rPr>
              <w:t>Сумма</w:t>
            </w:r>
          </w:p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203269">
              <w:rPr>
                <w:b/>
                <w:sz w:val="26"/>
                <w:szCs w:val="26"/>
              </w:rPr>
              <w:t>(тыс. рублей)</w:t>
            </w:r>
          </w:p>
        </w:tc>
      </w:tr>
      <w:tr w:rsidR="00203269" w:rsidRPr="00203269" w:rsidTr="00606CC9">
        <w:trPr>
          <w:trHeight w:val="621"/>
          <w:jc w:val="center"/>
        </w:trPr>
        <w:tc>
          <w:tcPr>
            <w:tcW w:w="36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0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1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203269">
              <w:rPr>
                <w:b/>
                <w:sz w:val="26"/>
                <w:szCs w:val="26"/>
              </w:rPr>
              <w:t>2024</w:t>
            </w:r>
          </w:p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203269">
              <w:rPr>
                <w:b/>
                <w:sz w:val="26"/>
                <w:szCs w:val="26"/>
              </w:rPr>
              <w:t>Год</w:t>
            </w:r>
          </w:p>
        </w:tc>
      </w:tr>
      <w:tr w:rsidR="00203269" w:rsidRPr="00203269" w:rsidTr="00606CC9">
        <w:trPr>
          <w:trHeight w:val="235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      1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          2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269" w:rsidRPr="00203269" w:rsidRDefault="00203269" w:rsidP="0020326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   3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       4</w:t>
            </w:r>
          </w:p>
        </w:tc>
      </w:tr>
      <w:tr w:rsidR="00203269" w:rsidRPr="00203269" w:rsidTr="00606CC9">
        <w:trPr>
          <w:trHeight w:val="4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20326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203269">
              <w:rPr>
                <w:b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203269">
              <w:rPr>
                <w:b/>
                <w:sz w:val="26"/>
                <w:szCs w:val="26"/>
              </w:rPr>
              <w:t>01 00 00 00 00 0000 000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203269">
              <w:rPr>
                <w:b/>
                <w:sz w:val="26"/>
                <w:szCs w:val="26"/>
              </w:rPr>
              <w:t>- 2 341,42</w:t>
            </w:r>
          </w:p>
        </w:tc>
      </w:tr>
      <w:tr w:rsidR="00203269" w:rsidRPr="00203269" w:rsidTr="00606CC9">
        <w:trPr>
          <w:trHeight w:val="470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203269">
              <w:rPr>
                <w:bCs/>
                <w:color w:val="000000"/>
                <w:sz w:val="26"/>
                <w:szCs w:val="26"/>
              </w:rPr>
              <w:t>Бюджетные кредиты от других бюджетов бюджетной системы РФ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203269">
              <w:rPr>
                <w:bCs/>
                <w:color w:val="000000"/>
                <w:sz w:val="26"/>
                <w:szCs w:val="26"/>
              </w:rPr>
              <w:t>01 03 00 00 00 0000 000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-370,54</w:t>
            </w:r>
          </w:p>
        </w:tc>
      </w:tr>
      <w:tr w:rsidR="00203269" w:rsidRPr="00203269" w:rsidTr="00606CC9">
        <w:trPr>
          <w:trHeight w:val="721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z w:val="26"/>
                <w:szCs w:val="26"/>
              </w:rPr>
            </w:pPr>
            <w:r w:rsidRPr="00203269">
              <w:rPr>
                <w:bCs/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z w:val="26"/>
                <w:szCs w:val="26"/>
              </w:rPr>
            </w:pPr>
            <w:r w:rsidRPr="00203269">
              <w:rPr>
                <w:bCs/>
                <w:color w:val="000000"/>
                <w:sz w:val="26"/>
                <w:szCs w:val="26"/>
              </w:rPr>
              <w:t>01 03 01 00 00 0000 800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-370,54</w:t>
            </w:r>
          </w:p>
        </w:tc>
      </w:tr>
      <w:tr w:rsidR="00203269" w:rsidRPr="00203269" w:rsidTr="00606CC9">
        <w:trPr>
          <w:trHeight w:val="1455"/>
          <w:jc w:val="center"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203269">
              <w:rPr>
                <w:iCs/>
                <w:sz w:val="26"/>
                <w:szCs w:val="26"/>
              </w:rPr>
              <w:t>Погашение  бюджетами</w:t>
            </w:r>
            <w:proofErr w:type="gramEnd"/>
            <w:r w:rsidRPr="00203269">
              <w:rPr>
                <w:iCs/>
                <w:sz w:val="26"/>
                <w:szCs w:val="26"/>
              </w:rPr>
              <w:t xml:space="preserve"> городских поселений 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z w:val="26"/>
                <w:szCs w:val="26"/>
              </w:rPr>
            </w:pPr>
            <w:r w:rsidRPr="00203269">
              <w:rPr>
                <w:bCs/>
                <w:color w:val="000000"/>
                <w:sz w:val="26"/>
                <w:szCs w:val="26"/>
              </w:rPr>
              <w:t>01 03 01 00 13 0000 810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-370,54</w:t>
            </w:r>
          </w:p>
        </w:tc>
      </w:tr>
      <w:tr w:rsidR="00203269" w:rsidRPr="00203269" w:rsidTr="00606CC9">
        <w:trPr>
          <w:trHeight w:val="486"/>
          <w:jc w:val="center"/>
        </w:trPr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sz w:val="26"/>
                <w:szCs w:val="26"/>
              </w:rPr>
            </w:pPr>
          </w:p>
          <w:p w:rsidR="00203269" w:rsidRPr="00203269" w:rsidRDefault="00203269" w:rsidP="00203269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</w:p>
          <w:p w:rsidR="00203269" w:rsidRPr="00203269" w:rsidRDefault="00203269" w:rsidP="00203269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</w:p>
          <w:p w:rsidR="00203269" w:rsidRPr="00203269" w:rsidRDefault="00203269" w:rsidP="00203269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</w:p>
          <w:p w:rsidR="00203269" w:rsidRPr="00203269" w:rsidRDefault="00203269" w:rsidP="00203269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</w:p>
          <w:p w:rsidR="00203269" w:rsidRPr="00203269" w:rsidRDefault="00203269" w:rsidP="0020326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0326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203269">
              <w:rPr>
                <w:b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rPr>
                <w:b/>
                <w:sz w:val="26"/>
                <w:szCs w:val="26"/>
              </w:rPr>
            </w:pPr>
            <w:r w:rsidRPr="00203269">
              <w:rPr>
                <w:b/>
                <w:sz w:val="26"/>
                <w:szCs w:val="26"/>
              </w:rPr>
              <w:t>01 05 00 00 00 0000 000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03269">
              <w:rPr>
                <w:b/>
                <w:sz w:val="26"/>
                <w:szCs w:val="26"/>
              </w:rPr>
              <w:t>- 1 970,88</w:t>
            </w:r>
          </w:p>
        </w:tc>
      </w:tr>
      <w:tr w:rsidR="00203269" w:rsidRPr="00203269" w:rsidTr="00606CC9">
        <w:trPr>
          <w:trHeight w:val="399"/>
          <w:jc w:val="center"/>
        </w:trPr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01 05 00 00 00 0000 500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-81 668,34</w:t>
            </w:r>
          </w:p>
        </w:tc>
      </w:tr>
      <w:tr w:rsidR="00203269" w:rsidRPr="00203269" w:rsidTr="00606CC9">
        <w:trPr>
          <w:trHeight w:val="151"/>
          <w:jc w:val="center"/>
        </w:trPr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Увеличение прочих </w:t>
            </w:r>
            <w:proofErr w:type="gramStart"/>
            <w:r w:rsidRPr="00203269">
              <w:rPr>
                <w:sz w:val="26"/>
                <w:szCs w:val="26"/>
              </w:rPr>
              <w:t>остатков  денежных</w:t>
            </w:r>
            <w:proofErr w:type="gramEnd"/>
            <w:r w:rsidRPr="00203269">
              <w:rPr>
                <w:sz w:val="26"/>
                <w:szCs w:val="26"/>
              </w:rPr>
              <w:t xml:space="preserve"> средств бюджетов городских поселений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01 05 02 01 13 0000 510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-81 668,34</w:t>
            </w:r>
          </w:p>
        </w:tc>
      </w:tr>
      <w:tr w:rsidR="00203269" w:rsidRPr="00203269" w:rsidTr="00606CC9">
        <w:trPr>
          <w:trHeight w:val="151"/>
          <w:jc w:val="center"/>
        </w:trPr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01 05 00 00 00 0000 600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79 697,47</w:t>
            </w:r>
          </w:p>
        </w:tc>
      </w:tr>
      <w:tr w:rsidR="00203269" w:rsidRPr="00203269" w:rsidTr="00606CC9">
        <w:trPr>
          <w:trHeight w:val="151"/>
          <w:jc w:val="center"/>
        </w:trPr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proofErr w:type="gramStart"/>
            <w:r w:rsidRPr="00203269">
              <w:rPr>
                <w:sz w:val="26"/>
                <w:szCs w:val="26"/>
              </w:rPr>
              <w:t>Уменьшение  прочих</w:t>
            </w:r>
            <w:proofErr w:type="gramEnd"/>
            <w:r w:rsidRPr="00203269">
              <w:rPr>
                <w:sz w:val="26"/>
                <w:szCs w:val="26"/>
              </w:rPr>
              <w:t xml:space="preserve"> остатков  денежных средств бюджетов городских поселений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01 05 02 01 13 0000 610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autoSpaceDE w:val="0"/>
              <w:autoSpaceDN w:val="0"/>
              <w:adjustRightInd w:val="0"/>
              <w:snapToGrid w:val="0"/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79 697,47</w:t>
            </w:r>
          </w:p>
        </w:tc>
      </w:tr>
    </w:tbl>
    <w:p w:rsidR="00203269" w:rsidRPr="00203269" w:rsidRDefault="00203269" w:rsidP="00203269">
      <w:pPr>
        <w:ind w:firstLine="1134"/>
        <w:rPr>
          <w:iCs/>
          <w:sz w:val="26"/>
          <w:szCs w:val="26"/>
        </w:rPr>
      </w:pPr>
    </w:p>
    <w:p w:rsidR="00203269" w:rsidRPr="00203269" w:rsidRDefault="00203269" w:rsidP="00203269">
      <w:pPr>
        <w:tabs>
          <w:tab w:val="left" w:pos="708"/>
          <w:tab w:val="left" w:pos="1890"/>
          <w:tab w:val="right" w:pos="9638"/>
        </w:tabs>
        <w:rPr>
          <w:szCs w:val="28"/>
        </w:rPr>
      </w:pPr>
      <w:r w:rsidRPr="00203269">
        <w:rPr>
          <w:szCs w:val="28"/>
        </w:rPr>
        <w:tab/>
      </w:r>
    </w:p>
    <w:p w:rsidR="00203269" w:rsidRPr="00203269" w:rsidRDefault="00203269" w:rsidP="00203269">
      <w:pPr>
        <w:rPr>
          <w:szCs w:val="28"/>
        </w:rPr>
        <w:sectPr w:rsidR="00203269" w:rsidRPr="00203269" w:rsidSect="00383C7C">
          <w:footerReference w:type="default" r:id="rId15"/>
          <w:pgSz w:w="11906" w:h="16838"/>
          <w:pgMar w:top="1134" w:right="992" w:bottom="709" w:left="851" w:header="720" w:footer="851" w:gutter="0"/>
          <w:pgNumType w:start="76"/>
          <w:cols w:space="720"/>
          <w:docGrid w:linePitch="381"/>
        </w:sect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  <w:rPr>
          <w:lang w:eastAsia="ar-SA"/>
        </w:rPr>
      </w:pPr>
      <w:r w:rsidRPr="00203269">
        <w:rPr>
          <w:lang w:eastAsia="ar-SA"/>
        </w:rPr>
        <w:lastRenderedPageBreak/>
        <w:t>Приложение 2</w:t>
      </w: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  <w:rPr>
          <w:lang w:eastAsia="ar-SA"/>
        </w:rPr>
      </w:pPr>
      <w:r w:rsidRPr="00203269">
        <w:rPr>
          <w:lang w:eastAsia="ar-SA"/>
        </w:rPr>
        <w:t>к решению Совета народных депутатов</w:t>
      </w: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  <w:rPr>
          <w:lang w:eastAsia="ar-SA"/>
        </w:rPr>
      </w:pPr>
      <w:proofErr w:type="spellStart"/>
      <w:r w:rsidRPr="00203269">
        <w:rPr>
          <w:lang w:eastAsia="ar-SA"/>
        </w:rPr>
        <w:t>Нижнекисляйского</w:t>
      </w:r>
      <w:proofErr w:type="spellEnd"/>
      <w:r w:rsidRPr="00203269">
        <w:rPr>
          <w:lang w:eastAsia="ar-SA"/>
        </w:rPr>
        <w:t xml:space="preserve"> городского поселения </w:t>
      </w: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right="992" w:firstLine="709"/>
        <w:jc w:val="right"/>
        <w:rPr>
          <w:sz w:val="28"/>
          <w:szCs w:val="28"/>
          <w:u w:val="single"/>
          <w:lang w:eastAsia="ar-SA"/>
        </w:rPr>
      </w:pPr>
      <w:r w:rsidRPr="00203269">
        <w:rPr>
          <w:sz w:val="28"/>
          <w:szCs w:val="28"/>
          <w:lang w:eastAsia="ar-SA"/>
        </w:rPr>
        <w:t xml:space="preserve">от 00.00. 2025 г. № </w:t>
      </w:r>
    </w:p>
    <w:p w:rsidR="00203269" w:rsidRPr="00203269" w:rsidRDefault="00203269" w:rsidP="00203269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203269">
        <w:rPr>
          <w:rFonts w:eastAsia="Calibri"/>
          <w:b/>
          <w:sz w:val="28"/>
          <w:szCs w:val="28"/>
        </w:rPr>
        <w:t>ПОСТУПЛЕНИЕ ДОХОДОВ БЮДЖЕТА</w:t>
      </w:r>
    </w:p>
    <w:p w:rsidR="00203269" w:rsidRPr="00203269" w:rsidRDefault="00203269" w:rsidP="00203269">
      <w:pPr>
        <w:widowControl w:val="0"/>
        <w:autoSpaceDE w:val="0"/>
        <w:autoSpaceDN w:val="0"/>
        <w:ind w:right="57"/>
        <w:jc w:val="center"/>
        <w:rPr>
          <w:rFonts w:eastAsia="Calibri"/>
          <w:b/>
          <w:sz w:val="28"/>
          <w:szCs w:val="28"/>
        </w:rPr>
      </w:pPr>
      <w:r w:rsidRPr="00203269">
        <w:rPr>
          <w:rFonts w:eastAsia="Calibri"/>
          <w:b/>
          <w:sz w:val="28"/>
          <w:szCs w:val="28"/>
        </w:rPr>
        <w:t xml:space="preserve">НИЖНЕКИСЛЯЙСКОГО ГОРОДСКОГО ПОСЕЛЕНИЯ БУТУРЛИНОВСКОГО МУНИЦИПАЛЬНОГО РАЙОНА ВОРОНЕЖСКОЙ ОБЛАСТИ ПО КОДАМ ВИДОВ ДОХОДОВ, ПОДВИДОВ ДОХОДОВ </w:t>
      </w:r>
    </w:p>
    <w:p w:rsidR="00203269" w:rsidRPr="00203269" w:rsidRDefault="00203269" w:rsidP="00203269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203269">
        <w:rPr>
          <w:rFonts w:eastAsia="Calibri"/>
          <w:b/>
          <w:sz w:val="28"/>
          <w:szCs w:val="28"/>
        </w:rPr>
        <w:t xml:space="preserve">НА 2025 ГОД </w:t>
      </w:r>
    </w:p>
    <w:p w:rsidR="00203269" w:rsidRPr="00203269" w:rsidRDefault="00203269" w:rsidP="00203269">
      <w:pPr>
        <w:widowControl w:val="0"/>
        <w:autoSpaceDE w:val="0"/>
        <w:autoSpaceDN w:val="0"/>
        <w:jc w:val="right"/>
        <w:rPr>
          <w:rFonts w:eastAsia="Calibri"/>
          <w:b/>
          <w:sz w:val="28"/>
          <w:szCs w:val="28"/>
        </w:rPr>
      </w:pPr>
      <w:r w:rsidRPr="00203269">
        <w:rPr>
          <w:rFonts w:eastAsia="Calibri"/>
          <w:sz w:val="28"/>
          <w:szCs w:val="28"/>
        </w:rPr>
        <w:t>(тыс. рублей</w:t>
      </w:r>
      <w:r w:rsidRPr="00203269">
        <w:rPr>
          <w:rFonts w:eastAsia="Calibri"/>
          <w:b/>
          <w:sz w:val="28"/>
          <w:szCs w:val="28"/>
        </w:rPr>
        <w:t>)</w:t>
      </w:r>
    </w:p>
    <w:tbl>
      <w:tblPr>
        <w:tblW w:w="53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4145"/>
        <w:gridCol w:w="3349"/>
        <w:gridCol w:w="20"/>
      </w:tblGrid>
      <w:tr w:rsidR="00203269" w:rsidRPr="00203269" w:rsidTr="00606CC9">
        <w:trPr>
          <w:trHeight w:val="936"/>
        </w:trPr>
        <w:tc>
          <w:tcPr>
            <w:tcW w:w="1592" w:type="pct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Код показателя</w:t>
            </w:r>
          </w:p>
        </w:tc>
        <w:tc>
          <w:tcPr>
            <w:tcW w:w="1880" w:type="pct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28" w:type="pct"/>
            <w:gridSpan w:val="2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tabs>
                <w:tab w:val="left" w:pos="201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03269">
              <w:rPr>
                <w:b/>
                <w:bCs/>
                <w:sz w:val="28"/>
                <w:szCs w:val="28"/>
              </w:rPr>
              <w:t>2025год</w:t>
            </w:r>
          </w:p>
        </w:tc>
      </w:tr>
      <w:tr w:rsidR="00203269" w:rsidRPr="00203269" w:rsidTr="00606CC9">
        <w:trPr>
          <w:trHeight w:val="332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03269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03269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3269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203269" w:rsidRPr="00203269" w:rsidTr="00606CC9">
        <w:trPr>
          <w:trHeight w:val="294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03269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3269">
              <w:rPr>
                <w:b/>
                <w:bCs/>
                <w:color w:val="000000"/>
                <w:sz w:val="28"/>
                <w:szCs w:val="28"/>
              </w:rPr>
              <w:t>81 668,34</w:t>
            </w:r>
          </w:p>
        </w:tc>
      </w:tr>
      <w:tr w:rsidR="00203269" w:rsidRPr="00203269" w:rsidTr="00606CC9">
        <w:trPr>
          <w:trHeight w:val="255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03269">
              <w:rPr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03269"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203269">
              <w:rPr>
                <w:b/>
                <w:bCs/>
                <w:color w:val="000000"/>
                <w:sz w:val="28"/>
                <w:szCs w:val="28"/>
              </w:rPr>
              <w:t>17  939</w:t>
            </w:r>
            <w:proofErr w:type="gramEnd"/>
            <w:r w:rsidRPr="00203269">
              <w:rPr>
                <w:b/>
                <w:bCs/>
                <w:color w:val="000000"/>
                <w:sz w:val="28"/>
                <w:szCs w:val="28"/>
              </w:rPr>
              <w:t>,09</w:t>
            </w:r>
          </w:p>
        </w:tc>
      </w:tr>
      <w:tr w:rsidR="00203269" w:rsidRPr="00203269" w:rsidTr="00606CC9">
        <w:trPr>
          <w:trHeight w:val="373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03269">
              <w:rPr>
                <w:b/>
                <w:bCs/>
                <w:i/>
                <w:iCs/>
                <w:color w:val="000000"/>
                <w:sz w:val="28"/>
                <w:szCs w:val="28"/>
              </w:rPr>
              <w:t>3 281,87</w:t>
            </w:r>
          </w:p>
        </w:tc>
      </w:tr>
      <w:tr w:rsidR="00203269" w:rsidRPr="00203269" w:rsidTr="00606CC9">
        <w:trPr>
          <w:trHeight w:val="280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t>3 281,87</w:t>
            </w:r>
          </w:p>
        </w:tc>
      </w:tr>
      <w:tr w:rsidR="00203269" w:rsidRPr="00203269" w:rsidTr="00606CC9">
        <w:trPr>
          <w:trHeight w:val="1843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03269">
              <w:rPr>
                <w:sz w:val="26"/>
                <w:szCs w:val="26"/>
                <w:vertAlign w:val="superscript"/>
              </w:rPr>
              <w:t>1</w:t>
            </w:r>
            <w:r w:rsidRPr="00203269">
              <w:rPr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t>3 281,87</w:t>
            </w:r>
          </w:p>
        </w:tc>
      </w:tr>
      <w:tr w:rsidR="00203269" w:rsidRPr="00203269" w:rsidTr="00606CC9">
        <w:trPr>
          <w:trHeight w:val="845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03269">
              <w:rPr>
                <w:b/>
                <w:bCs/>
                <w:color w:val="000000"/>
                <w:sz w:val="26"/>
                <w:szCs w:val="26"/>
              </w:rPr>
              <w:t>000 1 03 00000 00 0000 000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3269">
              <w:rPr>
                <w:b/>
                <w:bCs/>
                <w:color w:val="000000"/>
                <w:sz w:val="28"/>
                <w:szCs w:val="28"/>
              </w:rPr>
              <w:t>3 318,23</w:t>
            </w:r>
          </w:p>
        </w:tc>
      </w:tr>
      <w:tr w:rsidR="00203269" w:rsidRPr="00203269" w:rsidTr="00606CC9">
        <w:trPr>
          <w:trHeight w:val="929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000 1 03 02000 01 0000 110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t>3 318,23</w:t>
            </w:r>
          </w:p>
        </w:tc>
      </w:tr>
      <w:tr w:rsidR="00203269" w:rsidRPr="00203269" w:rsidTr="00606CC9">
        <w:trPr>
          <w:trHeight w:val="1854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000 1 03 02230 01 0000 110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t>1 714,32</w:t>
            </w:r>
          </w:p>
        </w:tc>
      </w:tr>
      <w:tr w:rsidR="00203269" w:rsidRPr="00203269" w:rsidTr="00606CC9">
        <w:trPr>
          <w:trHeight w:val="561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000 1 03 02231 01 0000 110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Доходы от уплаты акцизов на дизельное топливо, подлежащие </w:t>
            </w:r>
            <w:r w:rsidRPr="00203269">
              <w:rPr>
                <w:sz w:val="26"/>
                <w:szCs w:val="26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lastRenderedPageBreak/>
              <w:t>1 714,32</w:t>
            </w:r>
          </w:p>
        </w:tc>
      </w:tr>
      <w:tr w:rsidR="00203269" w:rsidRPr="00203269" w:rsidTr="00606CC9">
        <w:trPr>
          <w:gridAfter w:val="1"/>
          <w:wAfter w:w="9" w:type="pct"/>
          <w:trHeight w:val="550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000 1 03 02240 01 0000 110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9" w:type="pct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t>9,90</w:t>
            </w:r>
          </w:p>
        </w:tc>
      </w:tr>
      <w:tr w:rsidR="00203269" w:rsidRPr="00203269" w:rsidTr="00606CC9">
        <w:trPr>
          <w:gridAfter w:val="1"/>
          <w:wAfter w:w="9" w:type="pct"/>
          <w:trHeight w:val="2984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000 1 03 02241 01 0000 110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19" w:type="pct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t>9,90</w:t>
            </w:r>
          </w:p>
        </w:tc>
      </w:tr>
      <w:tr w:rsidR="00203269" w:rsidRPr="00203269" w:rsidTr="00606CC9">
        <w:trPr>
          <w:gridAfter w:val="1"/>
          <w:wAfter w:w="9" w:type="pct"/>
          <w:trHeight w:val="1814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000 1 03 02250 01 0000 110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9" w:type="pct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t>1780,61</w:t>
            </w:r>
          </w:p>
        </w:tc>
      </w:tr>
      <w:tr w:rsidR="00203269" w:rsidRPr="00203269" w:rsidTr="00606CC9">
        <w:trPr>
          <w:gridAfter w:val="1"/>
          <w:wAfter w:w="9" w:type="pct"/>
          <w:trHeight w:val="2709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lastRenderedPageBreak/>
              <w:t>000 1 03 02251 01 0000 110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19" w:type="pct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t>1 780,61</w:t>
            </w:r>
          </w:p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03269" w:rsidRPr="00203269" w:rsidTr="00606CC9">
        <w:trPr>
          <w:gridAfter w:val="1"/>
          <w:wAfter w:w="9" w:type="pct"/>
          <w:trHeight w:val="2709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000 1 03 02260 01 0000 110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Доходы от уплаты акцизов на прямогонный бензин, подлежащие распределению между бюджетам субъектов Российской Федерации и местными бюджетами с учетом установленных дифференцированных нормативов </w:t>
            </w:r>
            <w:proofErr w:type="gramStart"/>
            <w:r w:rsidRPr="00203269">
              <w:rPr>
                <w:sz w:val="26"/>
                <w:szCs w:val="26"/>
              </w:rPr>
              <w:t>отчислений  в</w:t>
            </w:r>
            <w:proofErr w:type="gramEnd"/>
            <w:r w:rsidRPr="00203269">
              <w:rPr>
                <w:sz w:val="26"/>
                <w:szCs w:val="26"/>
              </w:rPr>
              <w:t xml:space="preserve"> местные бюджеты</w:t>
            </w:r>
          </w:p>
        </w:tc>
        <w:tc>
          <w:tcPr>
            <w:tcW w:w="1519" w:type="pct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t>-186,60</w:t>
            </w:r>
          </w:p>
        </w:tc>
      </w:tr>
      <w:tr w:rsidR="00203269" w:rsidRPr="00203269" w:rsidTr="00606CC9">
        <w:trPr>
          <w:gridAfter w:val="1"/>
          <w:wAfter w:w="9" w:type="pct"/>
          <w:trHeight w:val="410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03269">
              <w:rPr>
                <w:b/>
                <w:bCs/>
                <w:color w:val="000000"/>
                <w:sz w:val="26"/>
                <w:szCs w:val="26"/>
              </w:rPr>
              <w:t>000 1 05 00000 00 0000 000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519" w:type="pct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3269">
              <w:rPr>
                <w:b/>
                <w:bCs/>
                <w:color w:val="000000"/>
                <w:sz w:val="28"/>
                <w:szCs w:val="28"/>
              </w:rPr>
              <w:t>2 546,00</w:t>
            </w:r>
          </w:p>
        </w:tc>
      </w:tr>
      <w:tr w:rsidR="00203269" w:rsidRPr="00203269" w:rsidTr="00606CC9">
        <w:trPr>
          <w:gridAfter w:val="1"/>
          <w:wAfter w:w="9" w:type="pct"/>
          <w:trHeight w:val="416"/>
        </w:trPr>
        <w:tc>
          <w:tcPr>
            <w:tcW w:w="1592" w:type="pct"/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000 1 05 03000 01 0000 110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519" w:type="pct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t>2 546,00</w:t>
            </w:r>
          </w:p>
        </w:tc>
      </w:tr>
      <w:tr w:rsidR="00203269" w:rsidRPr="00203269" w:rsidTr="00606CC9">
        <w:trPr>
          <w:gridAfter w:val="1"/>
          <w:wAfter w:w="9" w:type="pct"/>
          <w:trHeight w:val="421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000 1 05 03010 01 0000 110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519" w:type="pct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t>2 546,00</w:t>
            </w:r>
          </w:p>
        </w:tc>
      </w:tr>
      <w:tr w:rsidR="00203269" w:rsidRPr="00203269" w:rsidTr="00606CC9">
        <w:trPr>
          <w:gridAfter w:val="1"/>
          <w:wAfter w:w="9" w:type="pct"/>
          <w:trHeight w:val="513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519" w:type="pct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03269">
              <w:rPr>
                <w:b/>
                <w:bCs/>
                <w:i/>
                <w:iCs/>
                <w:color w:val="000000"/>
                <w:sz w:val="28"/>
                <w:szCs w:val="28"/>
              </w:rPr>
              <w:t>2 837,99</w:t>
            </w:r>
          </w:p>
        </w:tc>
      </w:tr>
      <w:tr w:rsidR="00203269" w:rsidRPr="00203269" w:rsidTr="00606CC9">
        <w:trPr>
          <w:gridAfter w:val="1"/>
          <w:wAfter w:w="9" w:type="pct"/>
          <w:trHeight w:val="417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203269">
              <w:rPr>
                <w:i/>
                <w:iCs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203269">
              <w:rPr>
                <w:i/>
                <w:i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519" w:type="pct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203269">
              <w:rPr>
                <w:i/>
                <w:iCs/>
                <w:color w:val="000000"/>
                <w:sz w:val="28"/>
                <w:szCs w:val="28"/>
              </w:rPr>
              <w:t>1 368,48</w:t>
            </w:r>
          </w:p>
        </w:tc>
      </w:tr>
      <w:tr w:rsidR="00203269" w:rsidRPr="00203269" w:rsidTr="00606CC9">
        <w:trPr>
          <w:gridAfter w:val="1"/>
          <w:wAfter w:w="9" w:type="pct"/>
          <w:trHeight w:val="993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000 1 06 01030 13 0000 110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19" w:type="pct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t>1 368,48</w:t>
            </w:r>
          </w:p>
        </w:tc>
      </w:tr>
      <w:tr w:rsidR="00203269" w:rsidRPr="00203269" w:rsidTr="00606CC9">
        <w:trPr>
          <w:gridAfter w:val="1"/>
          <w:wAfter w:w="9" w:type="pct"/>
          <w:trHeight w:val="280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203269">
              <w:rPr>
                <w:i/>
                <w:iCs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203269">
              <w:rPr>
                <w:i/>
                <w:i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519" w:type="pct"/>
            <w:shd w:val="clear" w:color="auto" w:fill="auto"/>
            <w:noWrap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203269">
              <w:rPr>
                <w:i/>
                <w:iCs/>
                <w:color w:val="000000"/>
                <w:sz w:val="28"/>
                <w:szCs w:val="28"/>
              </w:rPr>
              <w:t xml:space="preserve"> 1 469,51</w:t>
            </w:r>
          </w:p>
        </w:tc>
      </w:tr>
      <w:tr w:rsidR="00203269" w:rsidRPr="00203269" w:rsidTr="00606CC9">
        <w:trPr>
          <w:gridAfter w:val="1"/>
          <w:wAfter w:w="9" w:type="pct"/>
          <w:trHeight w:val="384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519" w:type="pct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t>524,24</w:t>
            </w:r>
          </w:p>
        </w:tc>
      </w:tr>
      <w:tr w:rsidR="00203269" w:rsidRPr="00203269" w:rsidTr="00606CC9">
        <w:trPr>
          <w:gridAfter w:val="1"/>
          <w:wAfter w:w="9" w:type="pct"/>
          <w:trHeight w:val="845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000 1 06 06033 13 0000 110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19" w:type="pct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t>524,24</w:t>
            </w:r>
          </w:p>
        </w:tc>
      </w:tr>
      <w:tr w:rsidR="00203269" w:rsidRPr="00203269" w:rsidTr="00606CC9">
        <w:trPr>
          <w:gridAfter w:val="1"/>
          <w:wAfter w:w="9" w:type="pct"/>
          <w:trHeight w:val="359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519" w:type="pct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t>945,26</w:t>
            </w:r>
          </w:p>
        </w:tc>
      </w:tr>
      <w:tr w:rsidR="00203269" w:rsidRPr="00203269" w:rsidTr="00606CC9">
        <w:trPr>
          <w:trHeight w:val="407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lastRenderedPageBreak/>
              <w:t>000 1 06 06043 13 0000 110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t>945,26</w:t>
            </w:r>
          </w:p>
        </w:tc>
      </w:tr>
      <w:tr w:rsidR="00203269" w:rsidRPr="00203269" w:rsidTr="00606CC9">
        <w:trPr>
          <w:trHeight w:val="363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000 1 08 00000 00 0000 000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03269">
              <w:rPr>
                <w:b/>
                <w:bCs/>
                <w:i/>
                <w:iCs/>
                <w:sz w:val="28"/>
                <w:szCs w:val="28"/>
              </w:rPr>
              <w:t>3,95</w:t>
            </w:r>
          </w:p>
        </w:tc>
      </w:tr>
      <w:tr w:rsidR="00203269" w:rsidRPr="00203269" w:rsidTr="00606CC9">
        <w:trPr>
          <w:trHeight w:val="415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000 1 08 04000 01 0000 110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sz w:val="28"/>
                <w:szCs w:val="28"/>
              </w:rPr>
            </w:pPr>
            <w:r w:rsidRPr="00203269">
              <w:rPr>
                <w:sz w:val="28"/>
                <w:szCs w:val="28"/>
              </w:rPr>
              <w:t>3,95</w:t>
            </w:r>
          </w:p>
        </w:tc>
      </w:tr>
      <w:tr w:rsidR="00203269" w:rsidRPr="00203269" w:rsidTr="00606CC9">
        <w:trPr>
          <w:trHeight w:val="1842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000 1 08 04020 01 0000 110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sz w:val="28"/>
                <w:szCs w:val="28"/>
              </w:rPr>
            </w:pPr>
            <w:r w:rsidRPr="00203269">
              <w:rPr>
                <w:sz w:val="28"/>
                <w:szCs w:val="28"/>
              </w:rPr>
              <w:t>3,95</w:t>
            </w:r>
          </w:p>
        </w:tc>
      </w:tr>
      <w:tr w:rsidR="00203269" w:rsidRPr="00203269" w:rsidTr="00606CC9">
        <w:trPr>
          <w:trHeight w:val="984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000 1 11 00000 00 0000 000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03269">
              <w:rPr>
                <w:b/>
                <w:bCs/>
                <w:i/>
                <w:iCs/>
                <w:color w:val="000000"/>
                <w:sz w:val="28"/>
                <w:szCs w:val="28"/>
              </w:rPr>
              <w:t>3 347,26</w:t>
            </w:r>
          </w:p>
        </w:tc>
      </w:tr>
      <w:tr w:rsidR="00203269" w:rsidRPr="00203269" w:rsidTr="00606CC9">
        <w:trPr>
          <w:trHeight w:val="2129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000 1 11 05000 00 0000 120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t xml:space="preserve"> 3 347,26</w:t>
            </w:r>
          </w:p>
        </w:tc>
      </w:tr>
      <w:tr w:rsidR="00203269" w:rsidRPr="00203269" w:rsidTr="00606CC9">
        <w:trPr>
          <w:trHeight w:val="1558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000 1 11 05010 00 0000 120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t>3 072,04</w:t>
            </w:r>
          </w:p>
        </w:tc>
      </w:tr>
      <w:tr w:rsidR="00203269" w:rsidRPr="00203269" w:rsidTr="00606CC9">
        <w:trPr>
          <w:trHeight w:val="1265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lastRenderedPageBreak/>
              <w:t>000 1 11 05013 13 0000 120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t>3 072,04</w:t>
            </w:r>
          </w:p>
        </w:tc>
      </w:tr>
      <w:tr w:rsidR="00203269" w:rsidRPr="00203269" w:rsidTr="00606CC9">
        <w:trPr>
          <w:trHeight w:val="1836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000 1 11 05020 00 0000 120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t>275,22</w:t>
            </w:r>
          </w:p>
        </w:tc>
      </w:tr>
      <w:tr w:rsidR="00203269" w:rsidRPr="00203269" w:rsidTr="00606CC9">
        <w:trPr>
          <w:trHeight w:val="1120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000 1 11 05025 13 0000 120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t>275,22</w:t>
            </w:r>
          </w:p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03269" w:rsidRPr="00203269" w:rsidTr="00606CC9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000 1 13 00000 00 0000 000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03269">
              <w:rPr>
                <w:b/>
                <w:bCs/>
                <w:i/>
                <w:iCs/>
                <w:color w:val="000000"/>
                <w:sz w:val="28"/>
                <w:szCs w:val="28"/>
              </w:rPr>
              <w:t>52,26</w:t>
            </w:r>
          </w:p>
        </w:tc>
      </w:tr>
      <w:tr w:rsidR="00203269" w:rsidRPr="00203269" w:rsidTr="00606CC9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000 1 13 01000 00 0000 130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Доходы от оказания платных услуг (работ)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t>52,26</w:t>
            </w:r>
          </w:p>
        </w:tc>
      </w:tr>
      <w:tr w:rsidR="00203269" w:rsidRPr="00203269" w:rsidTr="00606CC9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000 1 13 01990 00 0000 130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Прочие доходы от оказания платных услуг (работ)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t>52,26</w:t>
            </w:r>
          </w:p>
        </w:tc>
      </w:tr>
      <w:tr w:rsidR="00203269" w:rsidRPr="00203269" w:rsidTr="00606CC9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000 1 13 01995 13 0000 130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t>52,26</w:t>
            </w:r>
          </w:p>
        </w:tc>
      </w:tr>
      <w:tr w:rsidR="00203269" w:rsidRPr="00203269" w:rsidTr="00606CC9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000 1 14 00000 00 0000 000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03269">
              <w:rPr>
                <w:b/>
                <w:bCs/>
                <w:i/>
                <w:iCs/>
                <w:color w:val="000000"/>
                <w:sz w:val="28"/>
                <w:szCs w:val="28"/>
              </w:rPr>
              <w:t>2 398,23</w:t>
            </w:r>
          </w:p>
        </w:tc>
      </w:tr>
      <w:tr w:rsidR="00203269" w:rsidRPr="00203269" w:rsidTr="00606CC9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Cs/>
                <w:iCs/>
                <w:sz w:val="26"/>
                <w:szCs w:val="26"/>
              </w:rPr>
            </w:pPr>
            <w:r w:rsidRPr="00203269">
              <w:rPr>
                <w:bCs/>
                <w:iCs/>
                <w:sz w:val="26"/>
                <w:szCs w:val="26"/>
              </w:rPr>
              <w:t>000 1 14 06000 00 0000 430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Cs/>
                <w:iCs/>
                <w:sz w:val="26"/>
                <w:szCs w:val="26"/>
              </w:rPr>
            </w:pPr>
            <w:r w:rsidRPr="00203269">
              <w:rPr>
                <w:bCs/>
                <w:iCs/>
                <w:sz w:val="26"/>
                <w:szCs w:val="2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203269">
              <w:rPr>
                <w:bCs/>
                <w:iCs/>
                <w:color w:val="000000"/>
                <w:sz w:val="28"/>
                <w:szCs w:val="28"/>
              </w:rPr>
              <w:t>2 398,23</w:t>
            </w:r>
          </w:p>
        </w:tc>
      </w:tr>
      <w:tr w:rsidR="00203269" w:rsidRPr="00203269" w:rsidTr="00606CC9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Cs/>
                <w:iCs/>
                <w:sz w:val="26"/>
                <w:szCs w:val="26"/>
              </w:rPr>
            </w:pPr>
            <w:r w:rsidRPr="00203269">
              <w:rPr>
                <w:bCs/>
                <w:iCs/>
                <w:sz w:val="26"/>
                <w:szCs w:val="26"/>
              </w:rPr>
              <w:lastRenderedPageBreak/>
              <w:t>000 1 14 06010 00 0000 430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Cs/>
                <w:iCs/>
                <w:sz w:val="26"/>
                <w:szCs w:val="26"/>
              </w:rPr>
              <w:t xml:space="preserve">Доходы от продажи земельных участков, </w:t>
            </w:r>
            <w:proofErr w:type="gramStart"/>
            <w:r w:rsidRPr="00203269">
              <w:rPr>
                <w:bCs/>
                <w:iCs/>
                <w:sz w:val="26"/>
                <w:szCs w:val="26"/>
              </w:rPr>
              <w:t>государственная  собственность</w:t>
            </w:r>
            <w:proofErr w:type="gramEnd"/>
            <w:r w:rsidRPr="00203269">
              <w:rPr>
                <w:bCs/>
                <w:iCs/>
                <w:sz w:val="26"/>
                <w:szCs w:val="26"/>
              </w:rPr>
              <w:t xml:space="preserve"> на которые не разграничена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203269">
              <w:rPr>
                <w:bCs/>
                <w:iCs/>
                <w:color w:val="000000"/>
                <w:sz w:val="28"/>
                <w:szCs w:val="28"/>
              </w:rPr>
              <w:t>1 882,23</w:t>
            </w:r>
          </w:p>
        </w:tc>
      </w:tr>
      <w:tr w:rsidR="00203269" w:rsidRPr="00203269" w:rsidTr="00606CC9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Cs/>
                <w:iCs/>
                <w:sz w:val="26"/>
                <w:szCs w:val="26"/>
              </w:rPr>
            </w:pPr>
            <w:r w:rsidRPr="00203269">
              <w:rPr>
                <w:bCs/>
                <w:iCs/>
                <w:sz w:val="26"/>
                <w:szCs w:val="26"/>
              </w:rPr>
              <w:t>000 1 14 06013 13 0000 430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Cs/>
                <w:iCs/>
                <w:sz w:val="26"/>
                <w:szCs w:val="26"/>
              </w:rPr>
            </w:pPr>
            <w:r w:rsidRPr="00203269">
              <w:rPr>
                <w:bCs/>
                <w:iCs/>
                <w:sz w:val="26"/>
                <w:szCs w:val="26"/>
              </w:rPr>
              <w:t xml:space="preserve">Доходы от продажи земельных участков, </w:t>
            </w:r>
            <w:proofErr w:type="gramStart"/>
            <w:r w:rsidRPr="00203269">
              <w:rPr>
                <w:bCs/>
                <w:iCs/>
                <w:sz w:val="26"/>
                <w:szCs w:val="26"/>
              </w:rPr>
              <w:t>государственная  собственность</w:t>
            </w:r>
            <w:proofErr w:type="gramEnd"/>
            <w:r w:rsidRPr="00203269">
              <w:rPr>
                <w:bCs/>
                <w:iCs/>
                <w:sz w:val="26"/>
                <w:szCs w:val="26"/>
              </w:rPr>
              <w:t xml:space="preserve"> на которые не разграничена и которые расположены в границах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203269">
              <w:rPr>
                <w:bCs/>
                <w:iCs/>
                <w:color w:val="000000"/>
                <w:sz w:val="28"/>
                <w:szCs w:val="28"/>
              </w:rPr>
              <w:t>1 882,23</w:t>
            </w:r>
          </w:p>
        </w:tc>
      </w:tr>
      <w:tr w:rsidR="00203269" w:rsidRPr="00203269" w:rsidTr="00606CC9">
        <w:trPr>
          <w:trHeight w:val="350"/>
        </w:trPr>
        <w:tc>
          <w:tcPr>
            <w:tcW w:w="1592" w:type="pct"/>
            <w:shd w:val="clear" w:color="auto" w:fill="auto"/>
          </w:tcPr>
          <w:p w:rsidR="00203269" w:rsidRPr="00203269" w:rsidRDefault="00203269" w:rsidP="00203269">
            <w:pPr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>000 1 14 06020 00 0000 430</w:t>
            </w:r>
          </w:p>
        </w:tc>
        <w:tc>
          <w:tcPr>
            <w:tcW w:w="1880" w:type="pct"/>
            <w:shd w:val="clear" w:color="auto" w:fill="auto"/>
          </w:tcPr>
          <w:p w:rsidR="00203269" w:rsidRPr="00203269" w:rsidRDefault="00203269" w:rsidP="00203269">
            <w:pPr>
              <w:rPr>
                <w:b/>
                <w:bCs/>
                <w:sz w:val="26"/>
                <w:szCs w:val="26"/>
              </w:rPr>
            </w:pPr>
            <w:r w:rsidRPr="00203269">
              <w:rPr>
                <w:bCs/>
                <w:iCs/>
                <w:sz w:val="26"/>
                <w:szCs w:val="26"/>
              </w:rPr>
              <w:t xml:space="preserve">Доходы от продажи земельных участков, </w:t>
            </w:r>
            <w:proofErr w:type="gramStart"/>
            <w:r w:rsidRPr="00203269">
              <w:rPr>
                <w:bCs/>
                <w:iCs/>
                <w:sz w:val="26"/>
                <w:szCs w:val="26"/>
              </w:rPr>
              <w:t>государственная  собственность</w:t>
            </w:r>
            <w:proofErr w:type="gramEnd"/>
            <w:r w:rsidRPr="00203269">
              <w:rPr>
                <w:bCs/>
                <w:iCs/>
                <w:sz w:val="26"/>
                <w:szCs w:val="26"/>
              </w:rPr>
              <w:t xml:space="preserve"> на которые разграничена ( за исключением земельных участков бюджетных и автономных учреждений)</w:t>
            </w:r>
          </w:p>
        </w:tc>
        <w:tc>
          <w:tcPr>
            <w:tcW w:w="1528" w:type="pct"/>
            <w:gridSpan w:val="2"/>
            <w:shd w:val="clear" w:color="auto" w:fill="auto"/>
          </w:tcPr>
          <w:p w:rsidR="00203269" w:rsidRPr="00203269" w:rsidRDefault="00203269" w:rsidP="002032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3269">
              <w:rPr>
                <w:bCs/>
                <w:color w:val="000000"/>
                <w:sz w:val="28"/>
                <w:szCs w:val="28"/>
              </w:rPr>
              <w:t>516,00</w:t>
            </w:r>
          </w:p>
        </w:tc>
      </w:tr>
      <w:tr w:rsidR="00203269" w:rsidRPr="00203269" w:rsidTr="00606CC9">
        <w:trPr>
          <w:trHeight w:val="350"/>
        </w:trPr>
        <w:tc>
          <w:tcPr>
            <w:tcW w:w="1592" w:type="pct"/>
            <w:shd w:val="clear" w:color="auto" w:fill="auto"/>
          </w:tcPr>
          <w:p w:rsidR="00203269" w:rsidRPr="00203269" w:rsidRDefault="00203269" w:rsidP="00203269">
            <w:pPr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>000 1 14 06025 13 0000 430</w:t>
            </w:r>
          </w:p>
        </w:tc>
        <w:tc>
          <w:tcPr>
            <w:tcW w:w="1880" w:type="pct"/>
            <w:shd w:val="clear" w:color="auto" w:fill="auto"/>
          </w:tcPr>
          <w:p w:rsidR="00203269" w:rsidRPr="00203269" w:rsidRDefault="00203269" w:rsidP="00203269">
            <w:pPr>
              <w:rPr>
                <w:b/>
                <w:bCs/>
                <w:sz w:val="26"/>
                <w:szCs w:val="26"/>
              </w:rPr>
            </w:pPr>
            <w:r w:rsidRPr="00203269">
              <w:rPr>
                <w:bCs/>
                <w:iCs/>
                <w:sz w:val="26"/>
                <w:szCs w:val="26"/>
              </w:rPr>
              <w:t xml:space="preserve">Доходы от продажи земельных участков, находящихся в собственности городских поселений </w:t>
            </w:r>
            <w:proofErr w:type="gramStart"/>
            <w:r w:rsidRPr="00203269">
              <w:rPr>
                <w:bCs/>
                <w:iCs/>
                <w:sz w:val="26"/>
                <w:szCs w:val="26"/>
              </w:rPr>
              <w:t>( за</w:t>
            </w:r>
            <w:proofErr w:type="gramEnd"/>
            <w:r w:rsidRPr="00203269">
              <w:rPr>
                <w:bCs/>
                <w:iCs/>
                <w:sz w:val="26"/>
                <w:szCs w:val="26"/>
              </w:rPr>
              <w:t xml:space="preserve"> исключением земельных участков муниципальных бюджетных и автономных учреждений)</w:t>
            </w:r>
          </w:p>
        </w:tc>
        <w:tc>
          <w:tcPr>
            <w:tcW w:w="1528" w:type="pct"/>
            <w:gridSpan w:val="2"/>
            <w:shd w:val="clear" w:color="auto" w:fill="auto"/>
          </w:tcPr>
          <w:p w:rsidR="00203269" w:rsidRPr="00203269" w:rsidRDefault="00203269" w:rsidP="002032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3269">
              <w:rPr>
                <w:bCs/>
                <w:color w:val="000000"/>
                <w:sz w:val="28"/>
                <w:szCs w:val="28"/>
              </w:rPr>
              <w:t>516,00</w:t>
            </w:r>
          </w:p>
        </w:tc>
      </w:tr>
      <w:tr w:rsidR="00203269" w:rsidRPr="00203269" w:rsidTr="00606CC9">
        <w:trPr>
          <w:trHeight w:val="350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000 1 16 00000 00 0000 000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3269">
              <w:rPr>
                <w:b/>
                <w:bCs/>
                <w:color w:val="000000"/>
                <w:sz w:val="28"/>
                <w:szCs w:val="28"/>
              </w:rPr>
              <w:t>1,00</w:t>
            </w:r>
          </w:p>
        </w:tc>
      </w:tr>
      <w:tr w:rsidR="00203269" w:rsidRPr="00203269" w:rsidTr="00606CC9">
        <w:trPr>
          <w:trHeight w:val="350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 xml:space="preserve">000 116 07000 00 </w:t>
            </w:r>
            <w:proofErr w:type="gramStart"/>
            <w:r w:rsidRPr="00203269">
              <w:rPr>
                <w:bCs/>
                <w:sz w:val="26"/>
                <w:szCs w:val="26"/>
              </w:rPr>
              <w:t>0000  140</w:t>
            </w:r>
            <w:proofErr w:type="gramEnd"/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sz w:val="26"/>
                <w:szCs w:val="26"/>
              </w:rPr>
            </w:pPr>
            <w:r w:rsidRPr="00203269">
              <w:rPr>
                <w:bCs/>
                <w:iCs/>
                <w:sz w:val="26"/>
                <w:szCs w:val="26"/>
              </w:rPr>
              <w:t>Штрафы, неустойки, пени, уплаченные в соответствии с законом или договором в случае неисполнения и ненадлежащего исполнения обязательств перед государственным (муниципальным) органом, органом управления 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3269">
              <w:rPr>
                <w:bCs/>
                <w:color w:val="000000"/>
                <w:sz w:val="28"/>
                <w:szCs w:val="28"/>
              </w:rPr>
              <w:t>1,00</w:t>
            </w:r>
          </w:p>
        </w:tc>
      </w:tr>
      <w:tr w:rsidR="00203269" w:rsidRPr="00203269" w:rsidTr="00606CC9">
        <w:trPr>
          <w:trHeight w:val="2697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 xml:space="preserve">000 116 07010 00 </w:t>
            </w:r>
            <w:proofErr w:type="gramStart"/>
            <w:r w:rsidRPr="00203269">
              <w:rPr>
                <w:bCs/>
                <w:sz w:val="26"/>
                <w:szCs w:val="26"/>
              </w:rPr>
              <w:t>0000  140</w:t>
            </w:r>
            <w:proofErr w:type="gramEnd"/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sz w:val="26"/>
                <w:szCs w:val="26"/>
              </w:rPr>
            </w:pPr>
            <w:r w:rsidRPr="00203269">
              <w:rPr>
                <w:bCs/>
                <w:iCs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3269">
              <w:rPr>
                <w:bCs/>
                <w:color w:val="000000"/>
                <w:sz w:val="28"/>
                <w:szCs w:val="28"/>
              </w:rPr>
              <w:t>1,00</w:t>
            </w:r>
          </w:p>
        </w:tc>
      </w:tr>
      <w:tr w:rsidR="00203269" w:rsidRPr="00203269" w:rsidTr="00606CC9">
        <w:trPr>
          <w:trHeight w:val="350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lastRenderedPageBreak/>
              <w:t xml:space="preserve">000 116 0701013 </w:t>
            </w:r>
            <w:proofErr w:type="gramStart"/>
            <w:r w:rsidRPr="00203269">
              <w:rPr>
                <w:bCs/>
                <w:sz w:val="26"/>
                <w:szCs w:val="26"/>
              </w:rPr>
              <w:t>0000  140</w:t>
            </w:r>
            <w:proofErr w:type="gramEnd"/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sz w:val="26"/>
                <w:szCs w:val="26"/>
              </w:rPr>
            </w:pPr>
            <w:r w:rsidRPr="00203269">
              <w:rPr>
                <w:bCs/>
                <w:iCs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3269">
              <w:rPr>
                <w:bCs/>
                <w:color w:val="000000"/>
                <w:sz w:val="28"/>
                <w:szCs w:val="28"/>
              </w:rPr>
              <w:t>1,00</w:t>
            </w:r>
          </w:p>
        </w:tc>
      </w:tr>
      <w:tr w:rsidR="00203269" w:rsidRPr="00203269" w:rsidTr="00606CC9">
        <w:trPr>
          <w:trHeight w:val="350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000 1 17 00000 00 0000 000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3269">
              <w:rPr>
                <w:b/>
                <w:bCs/>
                <w:color w:val="000000"/>
                <w:sz w:val="28"/>
                <w:szCs w:val="28"/>
              </w:rPr>
              <w:t>152,30</w:t>
            </w:r>
          </w:p>
        </w:tc>
      </w:tr>
      <w:tr w:rsidR="00203269" w:rsidRPr="00203269" w:rsidTr="00606CC9">
        <w:trPr>
          <w:trHeight w:val="453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000 1 17 05000 00 0000 180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t>152,30</w:t>
            </w:r>
          </w:p>
        </w:tc>
      </w:tr>
      <w:tr w:rsidR="00203269" w:rsidRPr="00203269" w:rsidTr="00606CC9">
        <w:trPr>
          <w:trHeight w:val="532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000 1 17 05050 13 0000 180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Прочие неналоговые доходы бюджетов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t>152,30</w:t>
            </w:r>
          </w:p>
        </w:tc>
      </w:tr>
      <w:tr w:rsidR="00203269" w:rsidRPr="00203269" w:rsidTr="00606CC9">
        <w:trPr>
          <w:trHeight w:val="341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03269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03269">
              <w:rPr>
                <w:b/>
                <w:bCs/>
                <w:i/>
                <w:iCs/>
                <w:color w:val="000000"/>
                <w:sz w:val="28"/>
                <w:szCs w:val="28"/>
              </w:rPr>
              <w:t>63 729,26</w:t>
            </w:r>
          </w:p>
        </w:tc>
      </w:tr>
      <w:tr w:rsidR="00203269" w:rsidRPr="00203269" w:rsidTr="00606CC9">
        <w:trPr>
          <w:trHeight w:val="717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000 2 02 00000 00 0000 000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03269">
              <w:rPr>
                <w:b/>
                <w:bCs/>
                <w:i/>
                <w:iCs/>
                <w:color w:val="000000"/>
                <w:sz w:val="28"/>
                <w:szCs w:val="28"/>
              </w:rPr>
              <w:t>63 479,26</w:t>
            </w:r>
          </w:p>
        </w:tc>
      </w:tr>
      <w:tr w:rsidR="00203269" w:rsidRPr="00203269" w:rsidTr="00606CC9">
        <w:trPr>
          <w:trHeight w:val="699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t>2 511,00</w:t>
            </w:r>
          </w:p>
        </w:tc>
      </w:tr>
      <w:tr w:rsidR="00203269" w:rsidRPr="00203269" w:rsidTr="00606CC9">
        <w:trPr>
          <w:trHeight w:val="566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t>476,00</w:t>
            </w:r>
          </w:p>
        </w:tc>
      </w:tr>
      <w:tr w:rsidR="00203269" w:rsidRPr="00203269" w:rsidTr="00606CC9">
        <w:trPr>
          <w:trHeight w:val="418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000 2 02 15001 13 0000 150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t>476,00</w:t>
            </w:r>
          </w:p>
        </w:tc>
      </w:tr>
      <w:tr w:rsidR="00203269" w:rsidRPr="00203269" w:rsidTr="00606CC9">
        <w:trPr>
          <w:trHeight w:val="1117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000 2 02 16001 00 0000 150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t>2 035,00</w:t>
            </w:r>
          </w:p>
        </w:tc>
      </w:tr>
      <w:tr w:rsidR="00203269" w:rsidRPr="00203269" w:rsidTr="00606CC9">
        <w:trPr>
          <w:trHeight w:val="274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000 2 02 16001 13 0000 150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t>2 035,00</w:t>
            </w:r>
          </w:p>
        </w:tc>
      </w:tr>
      <w:tr w:rsidR="00203269" w:rsidRPr="00203269" w:rsidTr="00606CC9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000 2 02 20000 00 0000 150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sz w:val="28"/>
                <w:szCs w:val="28"/>
              </w:rPr>
            </w:pPr>
            <w:r w:rsidRPr="00203269">
              <w:rPr>
                <w:sz w:val="28"/>
                <w:szCs w:val="28"/>
              </w:rPr>
              <w:t xml:space="preserve"> 48 273,80</w:t>
            </w:r>
          </w:p>
        </w:tc>
      </w:tr>
      <w:tr w:rsidR="00203269" w:rsidRPr="00203269" w:rsidTr="00606CC9">
        <w:trPr>
          <w:trHeight w:val="1809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lastRenderedPageBreak/>
              <w:t>000 2 02 20216 00 0000 150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sz w:val="28"/>
                <w:szCs w:val="28"/>
              </w:rPr>
            </w:pPr>
            <w:r w:rsidRPr="00203269">
              <w:rPr>
                <w:sz w:val="28"/>
                <w:szCs w:val="28"/>
              </w:rPr>
              <w:t>44 808,80</w:t>
            </w:r>
          </w:p>
        </w:tc>
      </w:tr>
      <w:tr w:rsidR="00203269" w:rsidRPr="00203269" w:rsidTr="00606CC9">
        <w:trPr>
          <w:trHeight w:val="122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000 2 02 20216 13 0000 150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sz w:val="28"/>
                <w:szCs w:val="28"/>
              </w:rPr>
            </w:pPr>
            <w:r w:rsidRPr="00203269">
              <w:rPr>
                <w:sz w:val="28"/>
                <w:szCs w:val="28"/>
              </w:rPr>
              <w:t>44 808,80</w:t>
            </w:r>
          </w:p>
        </w:tc>
      </w:tr>
      <w:tr w:rsidR="00203269" w:rsidRPr="00203269" w:rsidTr="00606CC9">
        <w:trPr>
          <w:trHeight w:val="427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000 2 02 29999 00 0000 150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Прочие субсидии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sz w:val="28"/>
                <w:szCs w:val="28"/>
              </w:rPr>
            </w:pPr>
            <w:r w:rsidRPr="00203269">
              <w:rPr>
                <w:sz w:val="28"/>
                <w:szCs w:val="28"/>
              </w:rPr>
              <w:t>3 465,00</w:t>
            </w:r>
          </w:p>
        </w:tc>
      </w:tr>
      <w:tr w:rsidR="00203269" w:rsidRPr="00203269" w:rsidTr="00606CC9">
        <w:trPr>
          <w:trHeight w:val="418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000 2 02 29999 13 0000 150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Прочие субсидии бюджетам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sz w:val="28"/>
                <w:szCs w:val="28"/>
              </w:rPr>
            </w:pPr>
            <w:r w:rsidRPr="00203269">
              <w:rPr>
                <w:sz w:val="28"/>
                <w:szCs w:val="28"/>
              </w:rPr>
              <w:t>3 465,00</w:t>
            </w:r>
          </w:p>
        </w:tc>
      </w:tr>
      <w:tr w:rsidR="00203269" w:rsidRPr="00203269" w:rsidTr="00606CC9">
        <w:trPr>
          <w:trHeight w:val="980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000 2 02 35118 00 0000 150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t>340,46</w:t>
            </w:r>
          </w:p>
        </w:tc>
      </w:tr>
      <w:tr w:rsidR="00203269" w:rsidRPr="00203269" w:rsidTr="00606CC9">
        <w:trPr>
          <w:trHeight w:val="560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000 2 02 35118 13 0000 150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t>340,46</w:t>
            </w:r>
          </w:p>
        </w:tc>
      </w:tr>
      <w:tr w:rsidR="00203269" w:rsidRPr="00203269" w:rsidTr="00606CC9">
        <w:trPr>
          <w:trHeight w:val="413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000 2 02 40000 00 0000 150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t>12 354,00</w:t>
            </w:r>
          </w:p>
        </w:tc>
      </w:tr>
      <w:tr w:rsidR="00203269" w:rsidRPr="00203269" w:rsidTr="00606CC9">
        <w:trPr>
          <w:trHeight w:val="562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000 2 02 49999 00 0000 150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t>12 354,00</w:t>
            </w:r>
          </w:p>
        </w:tc>
      </w:tr>
      <w:tr w:rsidR="00203269" w:rsidRPr="00203269" w:rsidTr="00606CC9">
        <w:trPr>
          <w:trHeight w:val="559"/>
        </w:trPr>
        <w:tc>
          <w:tcPr>
            <w:tcW w:w="1592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000 2 02 49999 13 0000 150</w:t>
            </w:r>
          </w:p>
        </w:tc>
        <w:tc>
          <w:tcPr>
            <w:tcW w:w="1880" w:type="pct"/>
            <w:shd w:val="clear" w:color="auto" w:fill="auto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  <w:hideMark/>
          </w:tcPr>
          <w:p w:rsidR="00203269" w:rsidRPr="00203269" w:rsidRDefault="00203269" w:rsidP="00203269">
            <w:pPr>
              <w:tabs>
                <w:tab w:val="left" w:pos="3086"/>
              </w:tabs>
              <w:jc w:val="center"/>
              <w:rPr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t>12 354,00</w:t>
            </w:r>
          </w:p>
        </w:tc>
      </w:tr>
      <w:tr w:rsidR="00203269" w:rsidRPr="00203269" w:rsidTr="00606CC9">
        <w:trPr>
          <w:trHeight w:val="559"/>
        </w:trPr>
        <w:tc>
          <w:tcPr>
            <w:tcW w:w="1592" w:type="pct"/>
            <w:shd w:val="clear" w:color="auto" w:fill="auto"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000 2 07 00000 00 0000 000</w:t>
            </w:r>
          </w:p>
        </w:tc>
        <w:tc>
          <w:tcPr>
            <w:tcW w:w="1880" w:type="pct"/>
            <w:shd w:val="clear" w:color="auto" w:fill="auto"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1528" w:type="pct"/>
            <w:gridSpan w:val="2"/>
            <w:shd w:val="clear" w:color="auto" w:fill="auto"/>
          </w:tcPr>
          <w:p w:rsidR="00203269" w:rsidRPr="00203269" w:rsidRDefault="00203269" w:rsidP="00203269">
            <w:pPr>
              <w:tabs>
                <w:tab w:val="left" w:pos="3086"/>
              </w:tabs>
              <w:jc w:val="center"/>
              <w:rPr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203269" w:rsidRPr="00203269" w:rsidTr="00606CC9">
        <w:trPr>
          <w:trHeight w:val="559"/>
        </w:trPr>
        <w:tc>
          <w:tcPr>
            <w:tcW w:w="1592" w:type="pct"/>
            <w:shd w:val="clear" w:color="auto" w:fill="auto"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000 2 07 05000 13 0000 150</w:t>
            </w:r>
          </w:p>
        </w:tc>
        <w:tc>
          <w:tcPr>
            <w:tcW w:w="1880" w:type="pct"/>
            <w:shd w:val="clear" w:color="auto" w:fill="auto"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Прочие безвозмездные поступления в бюджеты городских </w:t>
            </w:r>
            <w:r w:rsidRPr="00203269">
              <w:rPr>
                <w:sz w:val="26"/>
                <w:szCs w:val="26"/>
              </w:rPr>
              <w:lastRenderedPageBreak/>
              <w:t>поселений</w:t>
            </w:r>
          </w:p>
        </w:tc>
        <w:tc>
          <w:tcPr>
            <w:tcW w:w="1528" w:type="pct"/>
            <w:gridSpan w:val="2"/>
            <w:shd w:val="clear" w:color="auto" w:fill="auto"/>
          </w:tcPr>
          <w:p w:rsidR="00203269" w:rsidRPr="00203269" w:rsidRDefault="00203269" w:rsidP="00203269">
            <w:pPr>
              <w:tabs>
                <w:tab w:val="left" w:pos="3086"/>
              </w:tabs>
              <w:jc w:val="center"/>
              <w:rPr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lastRenderedPageBreak/>
              <w:t>250,00</w:t>
            </w:r>
          </w:p>
        </w:tc>
      </w:tr>
      <w:tr w:rsidR="00203269" w:rsidRPr="00203269" w:rsidTr="00606CC9">
        <w:trPr>
          <w:trHeight w:val="559"/>
        </w:trPr>
        <w:tc>
          <w:tcPr>
            <w:tcW w:w="1592" w:type="pct"/>
            <w:shd w:val="clear" w:color="auto" w:fill="auto"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000 2 07 05030 13 0000 150</w:t>
            </w:r>
          </w:p>
        </w:tc>
        <w:tc>
          <w:tcPr>
            <w:tcW w:w="1880" w:type="pct"/>
            <w:shd w:val="clear" w:color="auto" w:fill="auto"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528" w:type="pct"/>
            <w:gridSpan w:val="2"/>
            <w:shd w:val="clear" w:color="auto" w:fill="auto"/>
          </w:tcPr>
          <w:p w:rsidR="00203269" w:rsidRPr="00203269" w:rsidRDefault="00203269" w:rsidP="00203269">
            <w:pPr>
              <w:tabs>
                <w:tab w:val="left" w:pos="3086"/>
              </w:tabs>
              <w:jc w:val="center"/>
              <w:rPr>
                <w:color w:val="000000"/>
                <w:sz w:val="28"/>
                <w:szCs w:val="28"/>
              </w:rPr>
            </w:pPr>
            <w:r w:rsidRPr="00203269">
              <w:rPr>
                <w:color w:val="000000"/>
                <w:sz w:val="28"/>
                <w:szCs w:val="28"/>
              </w:rPr>
              <w:t>250,00</w:t>
            </w:r>
          </w:p>
        </w:tc>
      </w:tr>
    </w:tbl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0"/>
          <w:lang w:eastAsia="ar-SA"/>
        </w:rPr>
        <w:sectPr w:rsidR="00203269" w:rsidRPr="00203269" w:rsidSect="00383C7C">
          <w:pgSz w:w="11906" w:h="16838"/>
          <w:pgMar w:top="1134" w:right="992" w:bottom="709" w:left="851" w:header="709" w:footer="709" w:gutter="0"/>
          <w:cols w:space="708"/>
          <w:docGrid w:linePitch="360"/>
        </w:sect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</w:pPr>
      <w:proofErr w:type="gramStart"/>
      <w:r w:rsidRPr="00203269">
        <w:lastRenderedPageBreak/>
        <w:t>Приложение  3</w:t>
      </w:r>
      <w:proofErr w:type="gramEnd"/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center"/>
      </w:pPr>
      <w:r w:rsidRPr="00203269">
        <w:tab/>
        <w:t xml:space="preserve">                            к решению Совета народных депутатов </w:t>
      </w: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</w:pPr>
      <w:proofErr w:type="spellStart"/>
      <w:r w:rsidRPr="00203269">
        <w:t>Нижнекисляйского</w:t>
      </w:r>
      <w:proofErr w:type="spellEnd"/>
      <w:r w:rsidRPr="00203269">
        <w:t xml:space="preserve"> городского поселения </w:t>
      </w: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</w:pPr>
      <w:proofErr w:type="gramStart"/>
      <w:r w:rsidRPr="00203269">
        <w:t>от  00.00.</w:t>
      </w:r>
      <w:proofErr w:type="gramEnd"/>
      <w:r w:rsidRPr="00203269">
        <w:t xml:space="preserve"> 2025 года   № </w:t>
      </w: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center"/>
        <w:rPr>
          <w:sz w:val="28"/>
          <w:szCs w:val="28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center"/>
        <w:rPr>
          <w:b/>
          <w:bCs/>
          <w:sz w:val="28"/>
          <w:szCs w:val="28"/>
        </w:rPr>
      </w:pPr>
      <w:r w:rsidRPr="00203269">
        <w:rPr>
          <w:b/>
          <w:bCs/>
          <w:sz w:val="28"/>
          <w:szCs w:val="28"/>
        </w:rPr>
        <w:t xml:space="preserve">Ведомственная структура расходов бюджета </w:t>
      </w:r>
      <w:proofErr w:type="spellStart"/>
      <w:r w:rsidRPr="00203269">
        <w:rPr>
          <w:b/>
          <w:bCs/>
          <w:sz w:val="28"/>
          <w:szCs w:val="28"/>
        </w:rPr>
        <w:t>Нижнекисляйского</w:t>
      </w:r>
      <w:proofErr w:type="spellEnd"/>
      <w:r w:rsidRPr="00203269">
        <w:rPr>
          <w:b/>
          <w:bCs/>
          <w:sz w:val="28"/>
          <w:szCs w:val="28"/>
        </w:rPr>
        <w:t xml:space="preserve"> городского поселения на 2024 год  </w:t>
      </w:r>
    </w:p>
    <w:tbl>
      <w:tblPr>
        <w:tblW w:w="104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3"/>
        <w:gridCol w:w="988"/>
        <w:gridCol w:w="615"/>
        <w:gridCol w:w="615"/>
        <w:gridCol w:w="1842"/>
        <w:gridCol w:w="708"/>
        <w:gridCol w:w="1418"/>
      </w:tblGrid>
      <w:tr w:rsidR="00203269" w:rsidRPr="00203269" w:rsidTr="00606CC9">
        <w:trPr>
          <w:trHeight w:val="968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ind w:right="298"/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ГРБС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203269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2024 год</w:t>
            </w:r>
          </w:p>
        </w:tc>
      </w:tr>
      <w:tr w:rsidR="00203269" w:rsidRPr="00203269" w:rsidTr="00606CC9">
        <w:trPr>
          <w:trHeight w:val="343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7</w:t>
            </w:r>
          </w:p>
        </w:tc>
      </w:tr>
      <w:tr w:rsidR="00203269" w:rsidRPr="00203269" w:rsidTr="00606CC9">
        <w:trPr>
          <w:trHeight w:val="343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79 326,92</w:t>
            </w:r>
          </w:p>
        </w:tc>
      </w:tr>
      <w:tr w:rsidR="00203269" w:rsidRPr="00203269" w:rsidTr="00606CC9">
        <w:trPr>
          <w:trHeight w:val="1094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203269">
              <w:rPr>
                <w:b/>
                <w:bCs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b/>
                <w:bCs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79 326,92</w:t>
            </w:r>
          </w:p>
        </w:tc>
      </w:tr>
      <w:tr w:rsidR="00203269" w:rsidRPr="00203269" w:rsidTr="00606CC9">
        <w:trPr>
          <w:trHeight w:val="500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7 379,11</w:t>
            </w:r>
          </w:p>
        </w:tc>
      </w:tr>
      <w:tr w:rsidR="00203269" w:rsidRPr="00203269" w:rsidTr="00606CC9">
        <w:trPr>
          <w:trHeight w:val="1156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1 243,88</w:t>
            </w:r>
          </w:p>
        </w:tc>
      </w:tr>
      <w:tr w:rsidR="00203269" w:rsidRPr="00203269" w:rsidTr="00606CC9">
        <w:trPr>
          <w:trHeight w:val="2109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1 243,88</w:t>
            </w:r>
          </w:p>
        </w:tc>
      </w:tr>
      <w:tr w:rsidR="00203269" w:rsidRPr="00203269" w:rsidTr="00606CC9">
        <w:trPr>
          <w:trHeight w:val="813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85 3 00 00000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 1 243,88</w:t>
            </w:r>
          </w:p>
        </w:tc>
      </w:tr>
      <w:tr w:rsidR="00203269" w:rsidRPr="00203269" w:rsidTr="00606CC9">
        <w:trPr>
          <w:trHeight w:val="1421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1 243,88</w:t>
            </w:r>
          </w:p>
        </w:tc>
      </w:tr>
      <w:tr w:rsidR="00203269" w:rsidRPr="00203269" w:rsidTr="00606CC9">
        <w:trPr>
          <w:trHeight w:val="2233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lastRenderedPageBreak/>
              <w:t>Расходы на обеспечение деятельности главы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1 243,88</w:t>
            </w:r>
          </w:p>
        </w:tc>
      </w:tr>
      <w:tr w:rsidR="00203269" w:rsidRPr="00203269" w:rsidTr="00606CC9">
        <w:trPr>
          <w:trHeight w:val="1390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203269">
              <w:rPr>
                <w:b/>
                <w:i/>
                <w:iCs/>
                <w:sz w:val="26"/>
                <w:szCs w:val="26"/>
              </w:rPr>
              <w:t>6 039,23</w:t>
            </w:r>
          </w:p>
        </w:tc>
      </w:tr>
      <w:tr w:rsidR="00203269" w:rsidRPr="00203269" w:rsidTr="00606CC9">
        <w:trPr>
          <w:trHeight w:val="1999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6 039,23</w:t>
            </w:r>
          </w:p>
        </w:tc>
      </w:tr>
      <w:tr w:rsidR="00203269" w:rsidRPr="00203269" w:rsidTr="00606CC9">
        <w:trPr>
          <w:trHeight w:val="703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6 039,23</w:t>
            </w:r>
          </w:p>
        </w:tc>
      </w:tr>
      <w:tr w:rsidR="00203269" w:rsidRPr="00203269" w:rsidTr="00606CC9">
        <w:trPr>
          <w:trHeight w:val="1452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85 3 01 00000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6 039,23</w:t>
            </w:r>
          </w:p>
        </w:tc>
      </w:tr>
      <w:tr w:rsidR="00203269" w:rsidRPr="00203269" w:rsidTr="00606CC9">
        <w:trPr>
          <w:trHeight w:val="2062"/>
        </w:trPr>
        <w:tc>
          <w:tcPr>
            <w:tcW w:w="4313" w:type="dxa"/>
            <w:shd w:val="clear" w:color="auto" w:fill="auto"/>
            <w:vAlign w:val="center"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Расходы на приобретение служебного автотранспорта органами местного самоуправления городского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85 3 01 79180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1 000,00</w:t>
            </w:r>
          </w:p>
        </w:tc>
      </w:tr>
      <w:tr w:rsidR="00203269" w:rsidRPr="00203269" w:rsidTr="00606CC9">
        <w:trPr>
          <w:trHeight w:val="2062"/>
        </w:trPr>
        <w:tc>
          <w:tcPr>
            <w:tcW w:w="4313" w:type="dxa"/>
            <w:shd w:val="clear" w:color="auto" w:fill="auto"/>
            <w:vAlign w:val="center"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lastRenderedPageBreak/>
              <w:t xml:space="preserve">Расходы на приобретение служебного автотранспорта органами местного самоуправления городского поселения за счет средств </w:t>
            </w:r>
            <w:proofErr w:type="gramStart"/>
            <w:r w:rsidRPr="00203269">
              <w:rPr>
                <w:color w:val="000000"/>
                <w:sz w:val="26"/>
                <w:szCs w:val="26"/>
              </w:rPr>
              <w:t>местного  бюджета</w:t>
            </w:r>
            <w:proofErr w:type="gramEnd"/>
            <w:r w:rsidRPr="00203269">
              <w:rPr>
                <w:color w:val="000000"/>
                <w:sz w:val="26"/>
                <w:szCs w:val="2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85 3 01 90200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203,54</w:t>
            </w:r>
          </w:p>
        </w:tc>
      </w:tr>
      <w:tr w:rsidR="00203269" w:rsidRPr="00203269" w:rsidTr="00606CC9">
        <w:trPr>
          <w:trHeight w:val="2062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 xml:space="preserve">Расходы на обеспечение </w:t>
            </w:r>
            <w:proofErr w:type="gramStart"/>
            <w:r w:rsidRPr="00203269">
              <w:rPr>
                <w:color w:val="000000"/>
                <w:sz w:val="26"/>
                <w:szCs w:val="26"/>
              </w:rPr>
              <w:t>функций  органов</w:t>
            </w:r>
            <w:proofErr w:type="gramEnd"/>
            <w:r w:rsidRPr="00203269">
              <w:rPr>
                <w:color w:val="000000"/>
                <w:sz w:val="26"/>
                <w:szCs w:val="26"/>
              </w:rPr>
              <w:t xml:space="preserve">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85 3 01 92010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3 048,41</w:t>
            </w:r>
          </w:p>
        </w:tc>
      </w:tr>
      <w:tr w:rsidR="00203269" w:rsidRPr="00203269" w:rsidTr="00606CC9">
        <w:trPr>
          <w:trHeight w:val="1094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 xml:space="preserve">Расходы на обеспечение </w:t>
            </w:r>
            <w:proofErr w:type="gramStart"/>
            <w:r w:rsidRPr="00203269">
              <w:rPr>
                <w:color w:val="000000"/>
                <w:sz w:val="26"/>
                <w:szCs w:val="26"/>
              </w:rPr>
              <w:t>функций  органов</w:t>
            </w:r>
            <w:proofErr w:type="gramEnd"/>
            <w:r w:rsidRPr="00203269">
              <w:rPr>
                <w:color w:val="000000"/>
                <w:sz w:val="26"/>
                <w:szCs w:val="26"/>
              </w:rPr>
              <w:t xml:space="preserve">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85 3 01 92010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1 779,43</w:t>
            </w:r>
          </w:p>
        </w:tc>
      </w:tr>
      <w:tr w:rsidR="00203269" w:rsidRPr="00203269" w:rsidTr="00606CC9">
        <w:trPr>
          <w:trHeight w:val="796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 xml:space="preserve">Расходы на обеспечение </w:t>
            </w:r>
            <w:proofErr w:type="gramStart"/>
            <w:r w:rsidRPr="00203269">
              <w:rPr>
                <w:color w:val="000000"/>
                <w:sz w:val="26"/>
                <w:szCs w:val="26"/>
              </w:rPr>
              <w:t>функций  органов</w:t>
            </w:r>
            <w:proofErr w:type="gramEnd"/>
            <w:r w:rsidRPr="00203269">
              <w:rPr>
                <w:color w:val="000000"/>
                <w:sz w:val="26"/>
                <w:szCs w:val="26"/>
              </w:rPr>
              <w:t xml:space="preserve"> местного самоуправления (Иные бюджетные ассигнования)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85 3 01 92010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7,85</w:t>
            </w:r>
          </w:p>
        </w:tc>
      </w:tr>
      <w:tr w:rsidR="00203269" w:rsidRPr="00203269" w:rsidTr="00606CC9">
        <w:trPr>
          <w:trHeight w:val="562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203269">
              <w:rPr>
                <w:i/>
                <w:iCs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203269">
              <w:rPr>
                <w:i/>
                <w:sz w:val="26"/>
                <w:szCs w:val="26"/>
              </w:rPr>
              <w:t>96,00</w:t>
            </w:r>
          </w:p>
        </w:tc>
      </w:tr>
      <w:tr w:rsidR="00203269" w:rsidRPr="00203269" w:rsidTr="00606CC9">
        <w:trPr>
          <w:trHeight w:val="1796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96,00</w:t>
            </w:r>
          </w:p>
        </w:tc>
      </w:tr>
      <w:tr w:rsidR="00203269" w:rsidRPr="00203269" w:rsidTr="00606CC9">
        <w:trPr>
          <w:trHeight w:val="577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96,00</w:t>
            </w:r>
          </w:p>
        </w:tc>
      </w:tr>
      <w:tr w:rsidR="00203269" w:rsidRPr="00203269" w:rsidTr="00606CC9">
        <w:trPr>
          <w:trHeight w:val="656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85 1 03 00000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96,00</w:t>
            </w:r>
          </w:p>
        </w:tc>
      </w:tr>
      <w:tr w:rsidR="00203269" w:rsidRPr="00203269" w:rsidTr="00606CC9">
        <w:trPr>
          <w:trHeight w:val="656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85 1 03 90200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96,00</w:t>
            </w:r>
          </w:p>
        </w:tc>
      </w:tr>
      <w:tr w:rsidR="00203269" w:rsidRPr="00203269" w:rsidTr="00606CC9">
        <w:trPr>
          <w:trHeight w:val="468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03269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340,46</w:t>
            </w:r>
          </w:p>
        </w:tc>
      </w:tr>
      <w:tr w:rsidR="00203269" w:rsidRPr="00203269" w:rsidTr="00606CC9">
        <w:trPr>
          <w:trHeight w:val="375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340,46</w:t>
            </w:r>
          </w:p>
        </w:tc>
      </w:tr>
      <w:tr w:rsidR="00203269" w:rsidRPr="00203269" w:rsidTr="00606CC9">
        <w:trPr>
          <w:trHeight w:val="2030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340,46</w:t>
            </w:r>
          </w:p>
        </w:tc>
      </w:tr>
      <w:tr w:rsidR="00203269" w:rsidRPr="00203269" w:rsidTr="00606CC9">
        <w:trPr>
          <w:trHeight w:val="813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340,46</w:t>
            </w:r>
          </w:p>
        </w:tc>
      </w:tr>
      <w:tr w:rsidR="00203269" w:rsidRPr="00203269" w:rsidTr="00606CC9">
        <w:trPr>
          <w:trHeight w:val="1124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340,46</w:t>
            </w:r>
          </w:p>
        </w:tc>
      </w:tr>
      <w:tr w:rsidR="00203269" w:rsidRPr="00203269" w:rsidTr="00606CC9">
        <w:trPr>
          <w:trHeight w:val="2046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85 2 01 51180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307,36</w:t>
            </w:r>
          </w:p>
        </w:tc>
      </w:tr>
      <w:tr w:rsidR="00203269" w:rsidRPr="00203269" w:rsidTr="00606CC9">
        <w:trPr>
          <w:trHeight w:val="1405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85 2 01 51180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33,10</w:t>
            </w:r>
          </w:p>
        </w:tc>
      </w:tr>
      <w:tr w:rsidR="00203269" w:rsidRPr="00203269" w:rsidTr="00606CC9">
        <w:trPr>
          <w:trHeight w:val="781"/>
        </w:trPr>
        <w:tc>
          <w:tcPr>
            <w:tcW w:w="4313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b/>
                <w:bCs/>
              </w:rPr>
            </w:pPr>
            <w:r w:rsidRPr="002032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03269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88,81</w:t>
            </w:r>
          </w:p>
        </w:tc>
      </w:tr>
      <w:tr w:rsidR="00203269" w:rsidRPr="00203269" w:rsidTr="00606CC9">
        <w:trPr>
          <w:trHeight w:val="1015"/>
        </w:trPr>
        <w:tc>
          <w:tcPr>
            <w:tcW w:w="4313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10,20</w:t>
            </w:r>
          </w:p>
        </w:tc>
      </w:tr>
      <w:tr w:rsidR="00203269" w:rsidRPr="00203269" w:rsidTr="00606CC9">
        <w:trPr>
          <w:trHeight w:val="1686"/>
        </w:trPr>
        <w:tc>
          <w:tcPr>
            <w:tcW w:w="4313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</w:t>
            </w:r>
            <w:proofErr w:type="gramStart"/>
            <w:r w:rsidRPr="00203269">
              <w:rPr>
                <w:sz w:val="26"/>
                <w:szCs w:val="26"/>
              </w:rPr>
              <w:t>поселения  и</w:t>
            </w:r>
            <w:proofErr w:type="gramEnd"/>
            <w:r w:rsidRPr="00203269">
              <w:rPr>
                <w:sz w:val="26"/>
                <w:szCs w:val="26"/>
              </w:rPr>
              <w:t xml:space="preserve"> социальная поддержка граждан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proofErr w:type="gramStart"/>
            <w:r w:rsidRPr="00203269">
              <w:rPr>
                <w:sz w:val="26"/>
                <w:szCs w:val="26"/>
              </w:rPr>
              <w:t>84  0</w:t>
            </w:r>
            <w:proofErr w:type="gramEnd"/>
            <w:r w:rsidRPr="00203269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10,20</w:t>
            </w:r>
          </w:p>
        </w:tc>
      </w:tr>
      <w:tr w:rsidR="00203269" w:rsidRPr="00203269" w:rsidTr="00606CC9">
        <w:trPr>
          <w:trHeight w:val="3389"/>
        </w:trPr>
        <w:tc>
          <w:tcPr>
            <w:tcW w:w="4313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поселения, реализация мероприятий по землеустройству и землепользованию в </w:t>
            </w:r>
            <w:proofErr w:type="spellStart"/>
            <w:r w:rsidRPr="00203269">
              <w:rPr>
                <w:sz w:val="26"/>
                <w:szCs w:val="26"/>
              </w:rPr>
              <w:t>Нижнекисляйском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городском поселении, реализация мероприятий по санитарно-эпидемиологическому благополучию на территории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10,20</w:t>
            </w:r>
          </w:p>
        </w:tc>
      </w:tr>
      <w:tr w:rsidR="00203269" w:rsidRPr="00203269" w:rsidTr="00606CC9">
        <w:trPr>
          <w:trHeight w:val="781"/>
        </w:trPr>
        <w:tc>
          <w:tcPr>
            <w:tcW w:w="4313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10,20</w:t>
            </w:r>
          </w:p>
        </w:tc>
      </w:tr>
      <w:tr w:rsidR="00203269" w:rsidRPr="00203269" w:rsidTr="00606CC9">
        <w:trPr>
          <w:trHeight w:val="1047"/>
        </w:trPr>
        <w:tc>
          <w:tcPr>
            <w:tcW w:w="4313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84 1 01 91430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0,00</w:t>
            </w:r>
          </w:p>
        </w:tc>
      </w:tr>
      <w:tr w:rsidR="00203269" w:rsidRPr="00203269" w:rsidTr="00606CC9">
        <w:trPr>
          <w:trHeight w:val="1047"/>
        </w:trPr>
        <w:tc>
          <w:tcPr>
            <w:tcW w:w="4313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84 1 01 20570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200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10,20</w:t>
            </w:r>
          </w:p>
        </w:tc>
      </w:tr>
      <w:tr w:rsidR="00203269" w:rsidRPr="00203269" w:rsidTr="00606CC9">
        <w:trPr>
          <w:trHeight w:val="422"/>
        </w:trPr>
        <w:tc>
          <w:tcPr>
            <w:tcW w:w="4313" w:type="dxa"/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rPr>
                <w:b/>
                <w:bCs/>
              </w:rPr>
            </w:pPr>
            <w:r w:rsidRPr="00203269">
              <w:rPr>
                <w:i/>
                <w:iCs/>
                <w:color w:val="000000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i/>
                <w:sz w:val="26"/>
                <w:szCs w:val="26"/>
              </w:rPr>
            </w:pPr>
            <w:r w:rsidRPr="00203269">
              <w:rPr>
                <w:bCs/>
                <w:i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i/>
                <w:sz w:val="26"/>
                <w:szCs w:val="26"/>
              </w:rPr>
            </w:pPr>
            <w:r w:rsidRPr="00203269">
              <w:rPr>
                <w:bCs/>
                <w:i/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i/>
                <w:sz w:val="26"/>
                <w:szCs w:val="26"/>
              </w:rPr>
            </w:pPr>
            <w:r w:rsidRPr="00203269">
              <w:rPr>
                <w:bCs/>
                <w:i/>
                <w:sz w:val="26"/>
                <w:szCs w:val="26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i/>
                <w:sz w:val="26"/>
                <w:szCs w:val="26"/>
              </w:rPr>
            </w:pPr>
            <w:r w:rsidRPr="00203269">
              <w:rPr>
                <w:bCs/>
                <w:i/>
                <w:sz w:val="26"/>
                <w:szCs w:val="26"/>
              </w:rPr>
              <w:t>78,61</w:t>
            </w:r>
          </w:p>
        </w:tc>
      </w:tr>
      <w:tr w:rsidR="00203269" w:rsidRPr="00203269" w:rsidTr="00606CC9">
        <w:trPr>
          <w:trHeight w:val="422"/>
        </w:trPr>
        <w:tc>
          <w:tcPr>
            <w:tcW w:w="4313" w:type="dxa"/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rPr>
                <w:b/>
                <w:bCs/>
              </w:rPr>
            </w:pPr>
            <w:r w:rsidRPr="00203269">
              <w:rPr>
                <w:color w:val="000000"/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>85 0 00 00000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>78,61</w:t>
            </w:r>
          </w:p>
        </w:tc>
      </w:tr>
      <w:tr w:rsidR="00203269" w:rsidRPr="00203269" w:rsidTr="00606CC9">
        <w:trPr>
          <w:trHeight w:val="422"/>
        </w:trPr>
        <w:tc>
          <w:tcPr>
            <w:tcW w:w="4313" w:type="dxa"/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rPr>
                <w:b/>
                <w:bCs/>
              </w:rPr>
            </w:pPr>
            <w:r w:rsidRPr="00203269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>85 1 00 00000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  <w:lang w:val="en-US"/>
              </w:rPr>
              <w:t>78,61</w:t>
            </w:r>
          </w:p>
        </w:tc>
      </w:tr>
      <w:tr w:rsidR="00203269" w:rsidRPr="00203269" w:rsidTr="00606CC9">
        <w:trPr>
          <w:trHeight w:val="422"/>
        </w:trPr>
        <w:tc>
          <w:tcPr>
            <w:tcW w:w="4313" w:type="dxa"/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rPr>
                <w:b/>
                <w:bCs/>
              </w:rPr>
            </w:pPr>
            <w:r w:rsidRPr="00203269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>85 1 03 00000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  <w:lang w:val="en-US"/>
              </w:rPr>
              <w:t>78,61</w:t>
            </w:r>
          </w:p>
        </w:tc>
      </w:tr>
      <w:tr w:rsidR="00203269" w:rsidRPr="00203269" w:rsidTr="00606CC9">
        <w:trPr>
          <w:trHeight w:val="422"/>
        </w:trPr>
        <w:tc>
          <w:tcPr>
            <w:tcW w:w="4313" w:type="dxa"/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rPr>
                <w:b/>
                <w:bCs/>
              </w:rPr>
            </w:pPr>
            <w:proofErr w:type="spellStart"/>
            <w:r w:rsidRPr="00203269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расходов сельского поселения на повышение уровня защищённости помещений, предоставленных для работы участковых уполномоченных полиции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203269">
              <w:rPr>
                <w:bCs/>
                <w:sz w:val="26"/>
                <w:szCs w:val="26"/>
              </w:rPr>
              <w:t xml:space="preserve">85 1 03 </w:t>
            </w:r>
            <w:r w:rsidRPr="00203269">
              <w:rPr>
                <w:bCs/>
                <w:sz w:val="26"/>
                <w:szCs w:val="26"/>
                <w:lang w:val="en-US"/>
              </w:rPr>
              <w:t>S9890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203269">
              <w:rPr>
                <w:bCs/>
                <w:sz w:val="26"/>
                <w:szCs w:val="26"/>
                <w:lang w:val="en-US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  <w:lang w:val="en-US"/>
              </w:rPr>
              <w:t>78,61</w:t>
            </w:r>
          </w:p>
        </w:tc>
      </w:tr>
      <w:tr w:rsidR="00203269" w:rsidRPr="00203269" w:rsidTr="00606CC9">
        <w:trPr>
          <w:trHeight w:val="422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rPr>
                <w:b/>
                <w:bCs/>
              </w:rPr>
            </w:pPr>
            <w:r w:rsidRPr="00203269">
              <w:rPr>
                <w:b/>
                <w:bCs/>
              </w:rPr>
              <w:t>НАЦИОНАЛЬНАЯ ЭКОНОМИКА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47 877,16</w:t>
            </w:r>
          </w:p>
        </w:tc>
      </w:tr>
      <w:tr w:rsidR="00203269" w:rsidRPr="00203269" w:rsidTr="00606CC9">
        <w:trPr>
          <w:trHeight w:val="390"/>
        </w:trPr>
        <w:tc>
          <w:tcPr>
            <w:tcW w:w="4313" w:type="dxa"/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color w:val="000000"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23,65</w:t>
            </w:r>
          </w:p>
        </w:tc>
      </w:tr>
      <w:tr w:rsidR="00203269" w:rsidRPr="00203269" w:rsidTr="00606CC9">
        <w:trPr>
          <w:trHeight w:val="390"/>
        </w:trPr>
        <w:tc>
          <w:tcPr>
            <w:tcW w:w="4313" w:type="dxa"/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23,65</w:t>
            </w:r>
          </w:p>
        </w:tc>
      </w:tr>
      <w:tr w:rsidR="00203269" w:rsidRPr="00203269" w:rsidTr="00606CC9">
        <w:trPr>
          <w:trHeight w:val="390"/>
        </w:trPr>
        <w:tc>
          <w:tcPr>
            <w:tcW w:w="4313" w:type="dxa"/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 xml:space="preserve">Подпрограмма "Социальная политика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84 4 00 00000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23,65</w:t>
            </w:r>
          </w:p>
        </w:tc>
      </w:tr>
      <w:tr w:rsidR="00203269" w:rsidRPr="00203269" w:rsidTr="00606CC9">
        <w:trPr>
          <w:trHeight w:val="390"/>
        </w:trPr>
        <w:tc>
          <w:tcPr>
            <w:tcW w:w="4313" w:type="dxa"/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Основное мероприятие "Общественные работы"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84 4 02 00000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23,65</w:t>
            </w:r>
          </w:p>
        </w:tc>
      </w:tr>
      <w:tr w:rsidR="00203269" w:rsidRPr="00203269" w:rsidTr="00606CC9">
        <w:trPr>
          <w:trHeight w:val="390"/>
        </w:trPr>
        <w:tc>
          <w:tcPr>
            <w:tcW w:w="4313" w:type="dxa"/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Расходы бюджета городского поселения 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84 4 02 78430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17,91</w:t>
            </w:r>
          </w:p>
        </w:tc>
      </w:tr>
      <w:tr w:rsidR="00203269" w:rsidRPr="00203269" w:rsidTr="00606CC9">
        <w:trPr>
          <w:trHeight w:val="390"/>
        </w:trPr>
        <w:tc>
          <w:tcPr>
            <w:tcW w:w="4313" w:type="dxa"/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lastRenderedPageBreak/>
              <w:t xml:space="preserve">Расходы бюджета городского поселения на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84 4 02 98430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5,74</w:t>
            </w:r>
          </w:p>
        </w:tc>
      </w:tr>
      <w:tr w:rsidR="00203269" w:rsidRPr="00203269" w:rsidTr="00606CC9">
        <w:trPr>
          <w:trHeight w:val="390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47 853,51</w:t>
            </w:r>
          </w:p>
        </w:tc>
      </w:tr>
      <w:tr w:rsidR="00203269" w:rsidRPr="00203269" w:rsidTr="00606CC9">
        <w:trPr>
          <w:trHeight w:val="1718"/>
        </w:trPr>
        <w:tc>
          <w:tcPr>
            <w:tcW w:w="4313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</w:t>
            </w:r>
            <w:proofErr w:type="gramStart"/>
            <w:r w:rsidRPr="00203269">
              <w:rPr>
                <w:sz w:val="26"/>
                <w:szCs w:val="26"/>
              </w:rPr>
              <w:t>поселения  и</w:t>
            </w:r>
            <w:proofErr w:type="gramEnd"/>
            <w:r w:rsidRPr="00203269">
              <w:rPr>
                <w:sz w:val="26"/>
                <w:szCs w:val="26"/>
              </w:rPr>
              <w:t xml:space="preserve"> социальная поддержка граждан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47 853,51</w:t>
            </w:r>
          </w:p>
        </w:tc>
      </w:tr>
      <w:tr w:rsidR="00203269" w:rsidRPr="00203269" w:rsidTr="00606CC9">
        <w:trPr>
          <w:trHeight w:val="766"/>
        </w:trPr>
        <w:tc>
          <w:tcPr>
            <w:tcW w:w="4313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Подпрограмма " Формирование </w:t>
            </w:r>
            <w:proofErr w:type="gramStart"/>
            <w:r w:rsidRPr="00203269">
              <w:rPr>
                <w:sz w:val="26"/>
                <w:szCs w:val="26"/>
              </w:rPr>
              <w:t>дорожного  фонда</w:t>
            </w:r>
            <w:proofErr w:type="gramEnd"/>
            <w:r w:rsidRPr="00203269">
              <w:rPr>
                <w:sz w:val="26"/>
                <w:szCs w:val="26"/>
              </w:rPr>
              <w:t xml:space="preserve"> в  </w:t>
            </w:r>
            <w:proofErr w:type="spellStart"/>
            <w:r w:rsidRPr="00203269">
              <w:rPr>
                <w:sz w:val="26"/>
                <w:szCs w:val="26"/>
              </w:rPr>
              <w:t>Нижнекисляйском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городском поселении"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47 853,51</w:t>
            </w:r>
          </w:p>
        </w:tc>
      </w:tr>
      <w:tr w:rsidR="00203269" w:rsidRPr="00203269" w:rsidTr="00606CC9">
        <w:trPr>
          <w:trHeight w:val="1077"/>
        </w:trPr>
        <w:tc>
          <w:tcPr>
            <w:tcW w:w="4313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47 853,51</w:t>
            </w:r>
          </w:p>
        </w:tc>
      </w:tr>
      <w:tr w:rsidR="00203269" w:rsidRPr="00203269" w:rsidTr="00606CC9">
        <w:trPr>
          <w:trHeight w:val="1421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84 2 01 91290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2 794,25</w:t>
            </w:r>
          </w:p>
        </w:tc>
      </w:tr>
      <w:tr w:rsidR="00203269" w:rsidRPr="00203269" w:rsidTr="00606CC9">
        <w:trPr>
          <w:trHeight w:val="1421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03269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2 01 S8850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45 059,26</w:t>
            </w:r>
          </w:p>
        </w:tc>
      </w:tr>
      <w:tr w:rsidR="00203269" w:rsidRPr="00203269" w:rsidTr="00606CC9">
        <w:trPr>
          <w:trHeight w:val="437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rPr>
                <w:b/>
                <w:bCs/>
              </w:rPr>
            </w:pPr>
            <w:r w:rsidRPr="002032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03269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18 565,04</w:t>
            </w:r>
          </w:p>
        </w:tc>
      </w:tr>
      <w:tr w:rsidR="00203269" w:rsidRPr="00203269" w:rsidTr="00606CC9">
        <w:trPr>
          <w:trHeight w:val="343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Коммунальное хозяйство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203269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8 591,40</w:t>
            </w:r>
          </w:p>
        </w:tc>
      </w:tr>
      <w:tr w:rsidR="00203269" w:rsidRPr="00203269" w:rsidTr="00606CC9">
        <w:trPr>
          <w:trHeight w:val="2046"/>
        </w:trPr>
        <w:tc>
          <w:tcPr>
            <w:tcW w:w="4313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</w:t>
            </w:r>
            <w:proofErr w:type="gramStart"/>
            <w:r w:rsidRPr="00203269">
              <w:rPr>
                <w:sz w:val="26"/>
                <w:szCs w:val="26"/>
              </w:rPr>
              <w:t>поселения  и</w:t>
            </w:r>
            <w:proofErr w:type="gramEnd"/>
            <w:r w:rsidRPr="00203269">
              <w:rPr>
                <w:sz w:val="26"/>
                <w:szCs w:val="26"/>
              </w:rPr>
              <w:t xml:space="preserve"> социальная поддержка граждан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8 591,40</w:t>
            </w:r>
          </w:p>
        </w:tc>
      </w:tr>
      <w:tr w:rsidR="00203269" w:rsidRPr="00203269" w:rsidTr="00606CC9">
        <w:trPr>
          <w:trHeight w:val="781"/>
        </w:trPr>
        <w:tc>
          <w:tcPr>
            <w:tcW w:w="4313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Подпрограмма "Организация благоустройство в границах территории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8 591,40</w:t>
            </w:r>
          </w:p>
        </w:tc>
      </w:tr>
      <w:tr w:rsidR="00203269" w:rsidRPr="00203269" w:rsidTr="00606CC9">
        <w:trPr>
          <w:trHeight w:val="734"/>
        </w:trPr>
        <w:tc>
          <w:tcPr>
            <w:tcW w:w="4313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Основное мероприятие " Развитие коммунального </w:t>
            </w:r>
            <w:proofErr w:type="gramStart"/>
            <w:r w:rsidRPr="00203269">
              <w:rPr>
                <w:sz w:val="26"/>
                <w:szCs w:val="26"/>
              </w:rPr>
              <w:t>хозяйства  на</w:t>
            </w:r>
            <w:proofErr w:type="gramEnd"/>
            <w:r w:rsidRPr="00203269">
              <w:rPr>
                <w:sz w:val="26"/>
                <w:szCs w:val="26"/>
              </w:rPr>
              <w:t xml:space="preserve"> территории 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84 3 03 00000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8 591,40</w:t>
            </w:r>
          </w:p>
        </w:tc>
      </w:tr>
      <w:tr w:rsidR="00203269" w:rsidRPr="00203269" w:rsidTr="00606CC9">
        <w:trPr>
          <w:trHeight w:val="1094"/>
        </w:trPr>
        <w:tc>
          <w:tcPr>
            <w:tcW w:w="4313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Выполнение других расходных обязательств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84 3 03 90200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1 499,00</w:t>
            </w:r>
          </w:p>
        </w:tc>
      </w:tr>
      <w:tr w:rsidR="00203269" w:rsidRPr="00203269" w:rsidTr="00606CC9">
        <w:trPr>
          <w:trHeight w:val="359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proofErr w:type="spellStart"/>
            <w:r w:rsidRPr="00203269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расходов на организацию системы раздельного накопления твердых коммунальных отходов на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203269">
              <w:rPr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3 03 S8000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7 092,40</w:t>
            </w:r>
          </w:p>
        </w:tc>
      </w:tr>
      <w:tr w:rsidR="00203269" w:rsidRPr="00203269" w:rsidTr="00606CC9">
        <w:trPr>
          <w:trHeight w:val="359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203269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9 973,64</w:t>
            </w:r>
          </w:p>
        </w:tc>
      </w:tr>
      <w:tr w:rsidR="00203269" w:rsidRPr="00203269" w:rsidTr="00606CC9">
        <w:trPr>
          <w:trHeight w:val="1656"/>
        </w:trPr>
        <w:tc>
          <w:tcPr>
            <w:tcW w:w="4313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</w:t>
            </w:r>
            <w:proofErr w:type="gramStart"/>
            <w:r w:rsidRPr="00203269">
              <w:rPr>
                <w:sz w:val="26"/>
                <w:szCs w:val="26"/>
              </w:rPr>
              <w:t>поселения  и</w:t>
            </w:r>
            <w:proofErr w:type="gramEnd"/>
            <w:r w:rsidRPr="00203269">
              <w:rPr>
                <w:sz w:val="26"/>
                <w:szCs w:val="26"/>
              </w:rPr>
              <w:t xml:space="preserve"> социальная поддержка граждан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9 973,64</w:t>
            </w:r>
          </w:p>
        </w:tc>
      </w:tr>
      <w:tr w:rsidR="00203269" w:rsidRPr="00203269" w:rsidTr="00606CC9">
        <w:trPr>
          <w:trHeight w:val="687"/>
        </w:trPr>
        <w:tc>
          <w:tcPr>
            <w:tcW w:w="4313" w:type="dxa"/>
            <w:shd w:val="clear" w:color="auto" w:fill="auto"/>
            <w:vAlign w:val="bottom"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lastRenderedPageBreak/>
              <w:t xml:space="preserve"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городского поселения, реализация мероприятий по землеустройству и землепользованию в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Нижнекисляйском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городском поселении, реализация мероприятий по санитарно-эпидемиологическому благополучию на территории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84 1 00 00000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62,92</w:t>
            </w:r>
          </w:p>
        </w:tc>
      </w:tr>
      <w:tr w:rsidR="00203269" w:rsidRPr="00203269" w:rsidTr="00606CC9">
        <w:trPr>
          <w:trHeight w:val="687"/>
        </w:trPr>
        <w:tc>
          <w:tcPr>
            <w:tcW w:w="4313" w:type="dxa"/>
            <w:shd w:val="clear" w:color="auto" w:fill="auto"/>
            <w:vAlign w:val="bottom"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 xml:space="preserve">Основное мероприятие "Мероприятия по санитарно-эпидемиологическому благополучию на территории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84 1 03 00000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62,92</w:t>
            </w:r>
          </w:p>
        </w:tc>
      </w:tr>
      <w:tr w:rsidR="00203269" w:rsidRPr="00203269" w:rsidTr="00606CC9">
        <w:trPr>
          <w:trHeight w:val="687"/>
        </w:trPr>
        <w:tc>
          <w:tcPr>
            <w:tcW w:w="4313" w:type="dxa"/>
            <w:shd w:val="clear" w:color="auto" w:fill="auto"/>
            <w:vAlign w:val="bottom"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84 1 03 90200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62,92</w:t>
            </w:r>
          </w:p>
        </w:tc>
      </w:tr>
      <w:tr w:rsidR="00203269" w:rsidRPr="00203269" w:rsidTr="00606CC9">
        <w:trPr>
          <w:trHeight w:val="687"/>
        </w:trPr>
        <w:tc>
          <w:tcPr>
            <w:tcW w:w="4313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Подпрограмма "Организация благоустройство в границах территории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9 910,72</w:t>
            </w:r>
          </w:p>
        </w:tc>
      </w:tr>
      <w:tr w:rsidR="00203269" w:rsidRPr="00203269" w:rsidTr="00606CC9">
        <w:trPr>
          <w:trHeight w:val="328"/>
        </w:trPr>
        <w:tc>
          <w:tcPr>
            <w:tcW w:w="4313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84 3 01 00000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1 436,31</w:t>
            </w:r>
          </w:p>
        </w:tc>
      </w:tr>
      <w:tr w:rsidR="00203269" w:rsidRPr="00203269" w:rsidTr="00606CC9">
        <w:trPr>
          <w:trHeight w:val="1124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Расходы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84 3 01 90010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1 308,76</w:t>
            </w:r>
          </w:p>
        </w:tc>
      </w:tr>
      <w:tr w:rsidR="00203269" w:rsidRPr="00203269" w:rsidTr="00606CC9">
        <w:trPr>
          <w:trHeight w:val="1468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3 01 S8670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127,55</w:t>
            </w:r>
          </w:p>
        </w:tc>
      </w:tr>
      <w:tr w:rsidR="00203269" w:rsidRPr="00203269" w:rsidTr="00606CC9">
        <w:trPr>
          <w:trHeight w:val="1375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lastRenderedPageBreak/>
              <w:t>Расходы на организацию и содержание мест захоронения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84 3 04 90040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109,21</w:t>
            </w:r>
          </w:p>
        </w:tc>
      </w:tr>
      <w:tr w:rsidR="00203269" w:rsidRPr="00203269" w:rsidTr="00606CC9">
        <w:trPr>
          <w:trHeight w:val="1249"/>
        </w:trPr>
        <w:tc>
          <w:tcPr>
            <w:tcW w:w="4313" w:type="dxa"/>
            <w:shd w:val="clear" w:color="000000" w:fill="FFFFFF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000000" w:fill="FFFFFF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84 3 05 90050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1 637,86</w:t>
            </w:r>
          </w:p>
        </w:tc>
      </w:tr>
      <w:tr w:rsidR="00203269" w:rsidRPr="00203269" w:rsidTr="00606CC9">
        <w:trPr>
          <w:trHeight w:val="1156"/>
        </w:trPr>
        <w:tc>
          <w:tcPr>
            <w:tcW w:w="4313" w:type="dxa"/>
            <w:shd w:val="clear" w:color="auto" w:fill="auto"/>
            <w:vAlign w:val="center"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Основное мероприятие "Мероприятия по благоустройству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84 3 06 00000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6 727,34</w:t>
            </w:r>
          </w:p>
        </w:tc>
      </w:tr>
      <w:tr w:rsidR="00203269" w:rsidRPr="00203269" w:rsidTr="00606CC9">
        <w:trPr>
          <w:trHeight w:val="1156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Расходы за счет средств областного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84 3 06 78510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200,00</w:t>
            </w:r>
          </w:p>
        </w:tc>
      </w:tr>
      <w:tr w:rsidR="00203269" w:rsidRPr="00203269" w:rsidTr="00606CC9">
        <w:trPr>
          <w:trHeight w:val="1156"/>
        </w:trPr>
        <w:tc>
          <w:tcPr>
            <w:tcW w:w="4313" w:type="dxa"/>
            <w:shd w:val="clear" w:color="auto" w:fill="auto"/>
            <w:vAlign w:val="center"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Расходы за счет средств местного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84 3 06 88510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60,00</w:t>
            </w:r>
          </w:p>
        </w:tc>
      </w:tr>
      <w:tr w:rsidR="00203269" w:rsidRPr="00203269" w:rsidTr="00606CC9">
        <w:trPr>
          <w:trHeight w:val="1156"/>
        </w:trPr>
        <w:tc>
          <w:tcPr>
            <w:tcW w:w="4313" w:type="dxa"/>
            <w:shd w:val="clear" w:color="auto" w:fill="auto"/>
            <w:vAlign w:val="center"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84 3 06 90050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1 220,58</w:t>
            </w:r>
          </w:p>
        </w:tc>
      </w:tr>
      <w:tr w:rsidR="00203269" w:rsidRPr="00203269" w:rsidTr="00606CC9">
        <w:trPr>
          <w:trHeight w:val="1156"/>
        </w:trPr>
        <w:tc>
          <w:tcPr>
            <w:tcW w:w="4313" w:type="dxa"/>
            <w:shd w:val="clear" w:color="auto" w:fill="auto"/>
            <w:vAlign w:val="center"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03269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расходов на благоустройство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84 3 06 L5760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1 355,35</w:t>
            </w:r>
          </w:p>
        </w:tc>
      </w:tr>
      <w:tr w:rsidR="00203269" w:rsidRPr="00203269" w:rsidTr="00606CC9">
        <w:trPr>
          <w:trHeight w:val="1156"/>
        </w:trPr>
        <w:tc>
          <w:tcPr>
            <w:tcW w:w="4313" w:type="dxa"/>
            <w:shd w:val="clear" w:color="auto" w:fill="auto"/>
            <w:vAlign w:val="center"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84 3 06 L5760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325,49</w:t>
            </w:r>
          </w:p>
        </w:tc>
      </w:tr>
      <w:tr w:rsidR="00203269" w:rsidRPr="00203269" w:rsidTr="00606CC9">
        <w:trPr>
          <w:trHeight w:val="1156"/>
        </w:trPr>
        <w:tc>
          <w:tcPr>
            <w:tcW w:w="4313" w:type="dxa"/>
            <w:shd w:val="clear" w:color="auto" w:fill="auto"/>
            <w:vAlign w:val="center"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03269">
              <w:rPr>
                <w:color w:val="000000"/>
                <w:sz w:val="26"/>
                <w:szCs w:val="26"/>
              </w:rPr>
              <w:lastRenderedPageBreak/>
              <w:t>Софинансирование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расходов на обустройство территории муниципального образования по направлению "За обустройство"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84 3 06 S8070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3 565,92</w:t>
            </w:r>
          </w:p>
        </w:tc>
      </w:tr>
      <w:tr w:rsidR="00203269" w:rsidRPr="00203269" w:rsidTr="00606CC9">
        <w:trPr>
          <w:trHeight w:val="343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rPr>
                <w:b/>
                <w:bCs/>
              </w:rPr>
            </w:pPr>
            <w:r w:rsidRPr="00203269">
              <w:rPr>
                <w:b/>
                <w:bCs/>
              </w:rPr>
              <w:t>КУЛЬТУРА, КИНЕМАТОГРАФИЯ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03269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4 247,03</w:t>
            </w:r>
          </w:p>
        </w:tc>
      </w:tr>
      <w:tr w:rsidR="00203269" w:rsidRPr="00203269" w:rsidTr="00606CC9">
        <w:trPr>
          <w:trHeight w:val="359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203269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4 247,03</w:t>
            </w:r>
          </w:p>
        </w:tc>
      </w:tr>
      <w:tr w:rsidR="00203269" w:rsidRPr="00203269" w:rsidTr="00606CC9">
        <w:trPr>
          <w:trHeight w:val="2062"/>
        </w:trPr>
        <w:tc>
          <w:tcPr>
            <w:tcW w:w="4313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 Развитие культуры в </w:t>
            </w:r>
            <w:proofErr w:type="spellStart"/>
            <w:r w:rsidRPr="00203269">
              <w:rPr>
                <w:sz w:val="26"/>
                <w:szCs w:val="26"/>
              </w:rPr>
              <w:t>Нижнекисляйском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городском поселении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4 247,03</w:t>
            </w:r>
          </w:p>
        </w:tc>
      </w:tr>
      <w:tr w:rsidR="00203269" w:rsidRPr="00203269" w:rsidTr="00606CC9">
        <w:trPr>
          <w:trHeight w:val="687"/>
        </w:trPr>
        <w:tc>
          <w:tcPr>
            <w:tcW w:w="4313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Подпрограмма "Развитие культуры в </w:t>
            </w:r>
            <w:proofErr w:type="spellStart"/>
            <w:r w:rsidRPr="00203269">
              <w:rPr>
                <w:sz w:val="26"/>
                <w:szCs w:val="26"/>
              </w:rPr>
              <w:t>Нижнекисляйском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городском поселении Бутурлиновского муниципального </w:t>
            </w:r>
            <w:proofErr w:type="gramStart"/>
            <w:r w:rsidRPr="00203269">
              <w:rPr>
                <w:sz w:val="26"/>
                <w:szCs w:val="26"/>
              </w:rPr>
              <w:t>района  Воронежской</w:t>
            </w:r>
            <w:proofErr w:type="gramEnd"/>
            <w:r w:rsidRPr="00203269">
              <w:rPr>
                <w:sz w:val="26"/>
                <w:szCs w:val="26"/>
              </w:rPr>
              <w:t xml:space="preserve"> области»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4 247,03</w:t>
            </w:r>
          </w:p>
        </w:tc>
      </w:tr>
      <w:tr w:rsidR="00203269" w:rsidRPr="00203269" w:rsidTr="00606CC9">
        <w:trPr>
          <w:trHeight w:val="687"/>
        </w:trPr>
        <w:tc>
          <w:tcPr>
            <w:tcW w:w="4313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Основное мероприятие "Финансовое обеспечение деятельности муниципального казенного учреждения культуры «Культурно </w:t>
            </w:r>
            <w:proofErr w:type="gramStart"/>
            <w:r w:rsidRPr="00203269">
              <w:rPr>
                <w:sz w:val="26"/>
                <w:szCs w:val="26"/>
              </w:rPr>
              <w:t>-  досуговый</w:t>
            </w:r>
            <w:proofErr w:type="gramEnd"/>
            <w:r w:rsidRPr="00203269">
              <w:rPr>
                <w:sz w:val="26"/>
                <w:szCs w:val="26"/>
              </w:rPr>
              <w:t xml:space="preserve"> центр «Родник»"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4 236,52</w:t>
            </w:r>
          </w:p>
        </w:tc>
      </w:tr>
      <w:tr w:rsidR="00203269" w:rsidRPr="00203269" w:rsidTr="00606CC9">
        <w:trPr>
          <w:trHeight w:val="2062"/>
        </w:trPr>
        <w:tc>
          <w:tcPr>
            <w:tcW w:w="4313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11 1 01 00590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2 141,17</w:t>
            </w:r>
          </w:p>
        </w:tc>
      </w:tr>
      <w:tr w:rsidR="00203269" w:rsidRPr="00203269" w:rsidTr="00606CC9">
        <w:trPr>
          <w:trHeight w:val="1375"/>
        </w:trPr>
        <w:tc>
          <w:tcPr>
            <w:tcW w:w="4313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11 1 01 00590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2 095,22</w:t>
            </w:r>
          </w:p>
        </w:tc>
      </w:tr>
      <w:tr w:rsidR="00203269" w:rsidRPr="00203269" w:rsidTr="00606CC9">
        <w:trPr>
          <w:trHeight w:val="1030"/>
        </w:trPr>
        <w:tc>
          <w:tcPr>
            <w:tcW w:w="4313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11 1 01 00590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0,13</w:t>
            </w:r>
          </w:p>
        </w:tc>
      </w:tr>
      <w:tr w:rsidR="00203269" w:rsidRPr="00203269" w:rsidTr="00606CC9">
        <w:trPr>
          <w:trHeight w:val="687"/>
        </w:trPr>
        <w:tc>
          <w:tcPr>
            <w:tcW w:w="4313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lastRenderedPageBreak/>
              <w:t>Основное мероприятие "Проведение мероприятий в сфере культуры"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11 1 02 00000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10,51</w:t>
            </w:r>
          </w:p>
        </w:tc>
      </w:tr>
      <w:tr w:rsidR="00203269" w:rsidRPr="00203269" w:rsidTr="00606CC9">
        <w:trPr>
          <w:trHeight w:val="1819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 xml:space="preserve">Расходы </w:t>
            </w:r>
            <w:proofErr w:type="gramStart"/>
            <w:r w:rsidRPr="00203269">
              <w:rPr>
                <w:color w:val="000000"/>
                <w:sz w:val="26"/>
                <w:szCs w:val="26"/>
              </w:rPr>
              <w:t>на  обеспечение</w:t>
            </w:r>
            <w:proofErr w:type="gramEnd"/>
            <w:r w:rsidRPr="00203269">
              <w:rPr>
                <w:color w:val="000000"/>
                <w:sz w:val="26"/>
                <w:szCs w:val="26"/>
              </w:rPr>
              <w:t xml:space="preserve"> деятельности (оказание услуг) муниципальных учреждений (Закупка товаров, работ и услуг для обеспечения государственных (муниципальных) нужд) 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08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11 1 02 00590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10,51</w:t>
            </w:r>
          </w:p>
        </w:tc>
      </w:tr>
      <w:tr w:rsidR="00203269" w:rsidRPr="00203269" w:rsidTr="00606CC9">
        <w:trPr>
          <w:trHeight w:val="343"/>
        </w:trPr>
        <w:tc>
          <w:tcPr>
            <w:tcW w:w="4313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b/>
                <w:sz w:val="26"/>
                <w:szCs w:val="26"/>
              </w:rPr>
            </w:pPr>
            <w:r w:rsidRPr="00203269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03269">
              <w:rPr>
                <w:b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sz w:val="26"/>
                <w:szCs w:val="26"/>
              </w:rPr>
            </w:pPr>
            <w:r w:rsidRPr="00203269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sz w:val="26"/>
                <w:szCs w:val="26"/>
              </w:rPr>
            </w:pPr>
            <w:r w:rsidRPr="00203269">
              <w:rPr>
                <w:b/>
                <w:sz w:val="26"/>
                <w:szCs w:val="26"/>
              </w:rPr>
              <w:t>185,75</w:t>
            </w:r>
          </w:p>
        </w:tc>
      </w:tr>
      <w:tr w:rsidR="00203269" w:rsidRPr="00203269" w:rsidTr="00606CC9">
        <w:trPr>
          <w:trHeight w:val="343"/>
        </w:trPr>
        <w:tc>
          <w:tcPr>
            <w:tcW w:w="4313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i/>
                <w:sz w:val="26"/>
                <w:szCs w:val="26"/>
              </w:rPr>
            </w:pPr>
            <w:r w:rsidRPr="00203269">
              <w:rPr>
                <w:i/>
                <w:sz w:val="26"/>
                <w:szCs w:val="26"/>
              </w:rPr>
              <w:t>Массовый спорт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203269">
              <w:rPr>
                <w:i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sz w:val="26"/>
                <w:szCs w:val="26"/>
              </w:rPr>
            </w:pPr>
            <w:r w:rsidRPr="00203269">
              <w:rPr>
                <w:i/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sz w:val="26"/>
                <w:szCs w:val="26"/>
              </w:rPr>
            </w:pPr>
            <w:r w:rsidRPr="00203269">
              <w:rPr>
                <w:i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sz w:val="26"/>
                <w:szCs w:val="26"/>
              </w:rPr>
            </w:pPr>
            <w:r w:rsidRPr="00203269">
              <w:rPr>
                <w:i/>
                <w:sz w:val="26"/>
                <w:szCs w:val="26"/>
              </w:rPr>
              <w:t>185,75</w:t>
            </w:r>
          </w:p>
        </w:tc>
      </w:tr>
      <w:tr w:rsidR="00203269" w:rsidRPr="00203269" w:rsidTr="00606CC9">
        <w:trPr>
          <w:trHeight w:val="343"/>
        </w:trPr>
        <w:tc>
          <w:tcPr>
            <w:tcW w:w="4313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 Развитие культуры в </w:t>
            </w:r>
            <w:proofErr w:type="spellStart"/>
            <w:r w:rsidRPr="00203269">
              <w:rPr>
                <w:sz w:val="26"/>
                <w:szCs w:val="26"/>
              </w:rPr>
              <w:t>Нижнекисляйском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городском поселении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185,75</w:t>
            </w:r>
          </w:p>
        </w:tc>
      </w:tr>
      <w:tr w:rsidR="00203269" w:rsidRPr="00203269" w:rsidTr="00606CC9">
        <w:trPr>
          <w:trHeight w:val="343"/>
        </w:trPr>
        <w:tc>
          <w:tcPr>
            <w:tcW w:w="4313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Подпрограмма "Развитие физической культуры и спорт""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185,75</w:t>
            </w:r>
          </w:p>
        </w:tc>
      </w:tr>
      <w:tr w:rsidR="00203269" w:rsidRPr="00203269" w:rsidTr="00606CC9">
        <w:trPr>
          <w:trHeight w:val="1030"/>
        </w:trPr>
        <w:tc>
          <w:tcPr>
            <w:tcW w:w="4313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Основное мероприятие "Обеспечение реализации "развитие физической культуры и спорта в </w:t>
            </w:r>
            <w:proofErr w:type="spellStart"/>
            <w:r w:rsidRPr="00203269">
              <w:rPr>
                <w:sz w:val="26"/>
                <w:szCs w:val="26"/>
              </w:rPr>
              <w:t>Нижнекисляйском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городском поселении"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185,75</w:t>
            </w:r>
          </w:p>
        </w:tc>
      </w:tr>
      <w:tr w:rsidR="00203269" w:rsidRPr="00203269" w:rsidTr="00606CC9">
        <w:trPr>
          <w:trHeight w:val="1375"/>
        </w:trPr>
        <w:tc>
          <w:tcPr>
            <w:tcW w:w="4313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proofErr w:type="spellStart"/>
            <w:r w:rsidRPr="00203269">
              <w:rPr>
                <w:sz w:val="26"/>
                <w:szCs w:val="26"/>
              </w:rPr>
              <w:t>Софинансирование</w:t>
            </w:r>
            <w:proofErr w:type="spellEnd"/>
            <w:r w:rsidRPr="00203269">
              <w:rPr>
                <w:sz w:val="26"/>
                <w:szCs w:val="26"/>
              </w:rPr>
              <w:t xml:space="preserve"> </w:t>
            </w:r>
            <w:proofErr w:type="gramStart"/>
            <w:r w:rsidRPr="00203269">
              <w:rPr>
                <w:sz w:val="26"/>
                <w:szCs w:val="26"/>
              </w:rPr>
              <w:t>расходов  на</w:t>
            </w:r>
            <w:proofErr w:type="gramEnd"/>
            <w:r w:rsidRPr="00203269">
              <w:rPr>
                <w:sz w:val="26"/>
                <w:szCs w:val="26"/>
              </w:rPr>
              <w:t xml:space="preserve"> реализацию мероприятий по созданию условий для развития физической культуры и массового спорта  (Закупка товаров, работ и услуг для обеспечения государственных (муниципальных) нужд) 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 2 01 S8790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185,75</w:t>
            </w:r>
          </w:p>
        </w:tc>
      </w:tr>
      <w:tr w:rsidR="00203269" w:rsidRPr="00203269" w:rsidTr="00606CC9">
        <w:trPr>
          <w:trHeight w:val="1030"/>
        </w:trPr>
        <w:tc>
          <w:tcPr>
            <w:tcW w:w="4313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 2 01 S8790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185,75</w:t>
            </w:r>
          </w:p>
        </w:tc>
      </w:tr>
      <w:tr w:rsidR="00203269" w:rsidRPr="00203269" w:rsidTr="00606CC9">
        <w:trPr>
          <w:trHeight w:val="343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rPr>
                <w:b/>
                <w:bCs/>
              </w:rPr>
            </w:pPr>
            <w:r w:rsidRPr="00203269">
              <w:rPr>
                <w:b/>
                <w:bCs/>
              </w:rPr>
              <w:t>СОЦИАЛЬНАЯ ПОЛИТИКА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195,24</w:t>
            </w:r>
          </w:p>
        </w:tc>
      </w:tr>
      <w:tr w:rsidR="00203269" w:rsidRPr="00203269" w:rsidTr="00606CC9">
        <w:trPr>
          <w:trHeight w:val="343"/>
        </w:trPr>
        <w:tc>
          <w:tcPr>
            <w:tcW w:w="4313" w:type="dxa"/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195,24</w:t>
            </w:r>
          </w:p>
        </w:tc>
      </w:tr>
      <w:tr w:rsidR="00203269" w:rsidRPr="00203269" w:rsidTr="00606CC9">
        <w:trPr>
          <w:trHeight w:val="1796"/>
        </w:trPr>
        <w:tc>
          <w:tcPr>
            <w:tcW w:w="4313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</w:t>
            </w:r>
            <w:proofErr w:type="gramStart"/>
            <w:r w:rsidRPr="00203269">
              <w:rPr>
                <w:sz w:val="26"/>
                <w:szCs w:val="26"/>
              </w:rPr>
              <w:t>поселения  и</w:t>
            </w:r>
            <w:proofErr w:type="gramEnd"/>
            <w:r w:rsidRPr="00203269">
              <w:rPr>
                <w:sz w:val="26"/>
                <w:szCs w:val="26"/>
              </w:rPr>
              <w:t xml:space="preserve"> социальная поддержка граждан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Бутурлиновского муниципального района 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195,24</w:t>
            </w:r>
          </w:p>
        </w:tc>
      </w:tr>
      <w:tr w:rsidR="00203269" w:rsidRPr="00203269" w:rsidTr="00606CC9">
        <w:trPr>
          <w:trHeight w:val="625"/>
        </w:trPr>
        <w:tc>
          <w:tcPr>
            <w:tcW w:w="4313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Подпрограмма "Социальная политика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84 4 00 00000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195,24</w:t>
            </w:r>
          </w:p>
        </w:tc>
      </w:tr>
      <w:tr w:rsidR="00203269" w:rsidRPr="00203269" w:rsidTr="00606CC9">
        <w:trPr>
          <w:trHeight w:val="484"/>
        </w:trPr>
        <w:tc>
          <w:tcPr>
            <w:tcW w:w="4313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84 4 01 00000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195,24</w:t>
            </w:r>
          </w:p>
        </w:tc>
      </w:tr>
      <w:tr w:rsidR="00203269" w:rsidRPr="00203269" w:rsidTr="00606CC9">
        <w:trPr>
          <w:trHeight w:val="1718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84 4 01 90470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195,24</w:t>
            </w:r>
          </w:p>
        </w:tc>
      </w:tr>
      <w:tr w:rsidR="00203269" w:rsidRPr="00203269" w:rsidTr="00606CC9">
        <w:trPr>
          <w:trHeight w:val="781"/>
        </w:trPr>
        <w:tc>
          <w:tcPr>
            <w:tcW w:w="4313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b/>
                <w:bCs/>
                <w:szCs w:val="28"/>
              </w:rPr>
            </w:pPr>
            <w:r w:rsidRPr="00203269">
              <w:rPr>
                <w:b/>
                <w:bCs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03269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0,32</w:t>
            </w:r>
          </w:p>
        </w:tc>
      </w:tr>
      <w:tr w:rsidR="00203269" w:rsidRPr="00203269" w:rsidTr="00606CC9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203269">
              <w:rPr>
                <w:i/>
                <w:iCs/>
                <w:color w:val="000000"/>
                <w:sz w:val="26"/>
                <w:szCs w:val="2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203269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0,32</w:t>
            </w:r>
          </w:p>
        </w:tc>
      </w:tr>
      <w:tr w:rsidR="00203269" w:rsidRPr="00203269" w:rsidTr="00606CC9">
        <w:trPr>
          <w:trHeight w:val="2062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0,32</w:t>
            </w:r>
          </w:p>
        </w:tc>
      </w:tr>
      <w:tr w:rsidR="00203269" w:rsidRPr="00203269" w:rsidTr="00606CC9">
        <w:trPr>
          <w:trHeight w:val="343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0,32</w:t>
            </w:r>
          </w:p>
        </w:tc>
      </w:tr>
      <w:tr w:rsidR="00203269" w:rsidRPr="00203269" w:rsidTr="00606CC9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85 1 04 00000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0,32</w:t>
            </w:r>
          </w:p>
        </w:tc>
      </w:tr>
      <w:tr w:rsidR="00203269" w:rsidRPr="00203269" w:rsidTr="00606CC9">
        <w:trPr>
          <w:trHeight w:val="1375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lastRenderedPageBreak/>
              <w:t xml:space="preserve">Процентные платежи по муниципальному долгу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городского поселения (Обслуживание государственного (муниципального) долга)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13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85 1 04 27880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700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0,32</w:t>
            </w:r>
          </w:p>
        </w:tc>
      </w:tr>
      <w:tr w:rsidR="00203269" w:rsidRPr="00203269" w:rsidTr="00606CC9">
        <w:trPr>
          <w:trHeight w:val="984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b/>
                <w:bCs/>
                <w:color w:val="000000"/>
              </w:rPr>
            </w:pPr>
            <w:r w:rsidRPr="00203269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03269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448,00</w:t>
            </w:r>
          </w:p>
        </w:tc>
      </w:tr>
      <w:tr w:rsidR="00203269" w:rsidRPr="00203269" w:rsidTr="00606CC9">
        <w:trPr>
          <w:trHeight w:val="640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203269">
              <w:rPr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203269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448,00</w:t>
            </w:r>
          </w:p>
        </w:tc>
      </w:tr>
      <w:tr w:rsidR="00203269" w:rsidRPr="00203269" w:rsidTr="00606CC9">
        <w:trPr>
          <w:trHeight w:val="2062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</w:t>
            </w:r>
            <w:proofErr w:type="gramStart"/>
            <w:r w:rsidRPr="00203269">
              <w:rPr>
                <w:sz w:val="26"/>
                <w:szCs w:val="26"/>
              </w:rPr>
              <w:t>поселения  и</w:t>
            </w:r>
            <w:proofErr w:type="gramEnd"/>
            <w:r w:rsidRPr="00203269">
              <w:rPr>
                <w:sz w:val="26"/>
                <w:szCs w:val="26"/>
              </w:rPr>
              <w:t xml:space="preserve"> социальная поддержка граждан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6,00</w:t>
            </w:r>
          </w:p>
        </w:tc>
      </w:tr>
      <w:tr w:rsidR="00203269" w:rsidRPr="00203269" w:rsidTr="00606CC9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поселения, реализация мероприятий по землеустройству и землепользованию в </w:t>
            </w:r>
            <w:proofErr w:type="spellStart"/>
            <w:r w:rsidRPr="00203269">
              <w:rPr>
                <w:sz w:val="26"/>
                <w:szCs w:val="26"/>
              </w:rPr>
              <w:t>Нижнекисляйском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городском поселении, реализация мероприятий по санитарно-эпидемиологическому благополучию на территории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3,00</w:t>
            </w:r>
          </w:p>
        </w:tc>
      </w:tr>
      <w:tr w:rsidR="00203269" w:rsidRPr="00203269" w:rsidTr="00606CC9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Основное мероприятие «</w:t>
            </w:r>
            <w:proofErr w:type="gramStart"/>
            <w:r w:rsidRPr="00203269">
              <w:rPr>
                <w:color w:val="000000"/>
                <w:sz w:val="26"/>
                <w:szCs w:val="26"/>
              </w:rPr>
              <w:t>Мероприятия  по</w:t>
            </w:r>
            <w:proofErr w:type="gramEnd"/>
            <w:r w:rsidRPr="00203269">
              <w:rPr>
                <w:color w:val="000000"/>
                <w:sz w:val="26"/>
                <w:szCs w:val="26"/>
              </w:rPr>
              <w:t xml:space="preserve"> градостроительной деятельности»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84 1 02 00000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3,00</w:t>
            </w:r>
          </w:p>
        </w:tc>
      </w:tr>
      <w:tr w:rsidR="00203269" w:rsidRPr="00203269" w:rsidTr="00606CC9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84 1 02 90200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3,00</w:t>
            </w:r>
          </w:p>
        </w:tc>
      </w:tr>
      <w:tr w:rsidR="00203269" w:rsidRPr="00203269" w:rsidTr="00606CC9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lastRenderedPageBreak/>
              <w:t xml:space="preserve">Подпрограмма "Капитальный ремонт общего имущества многоквартирных домов на </w:t>
            </w:r>
            <w:proofErr w:type="gramStart"/>
            <w:r w:rsidRPr="00203269">
              <w:rPr>
                <w:color w:val="000000"/>
                <w:sz w:val="26"/>
                <w:szCs w:val="26"/>
              </w:rPr>
              <w:t xml:space="preserve">территории 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proofErr w:type="gramEnd"/>
            <w:r w:rsidRPr="00203269">
              <w:rPr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84 5 00 00000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3,00</w:t>
            </w:r>
          </w:p>
        </w:tc>
      </w:tr>
      <w:tr w:rsidR="00203269" w:rsidRPr="00203269" w:rsidTr="00606CC9">
        <w:trPr>
          <w:trHeight w:val="343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Основное мероприятие «Капитальный ремонт общего имущества многоквартирных домов»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84 5 01 00000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3,00</w:t>
            </w:r>
          </w:p>
        </w:tc>
      </w:tr>
      <w:tr w:rsidR="00203269" w:rsidRPr="00203269" w:rsidTr="00606CC9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84 5 01 90200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3,00</w:t>
            </w:r>
          </w:p>
        </w:tc>
      </w:tr>
      <w:tr w:rsidR="00203269" w:rsidRPr="00203269" w:rsidTr="00606CC9">
        <w:trPr>
          <w:trHeight w:val="2062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442,00</w:t>
            </w:r>
          </w:p>
        </w:tc>
      </w:tr>
      <w:tr w:rsidR="00203269" w:rsidRPr="00203269" w:rsidTr="00606CC9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442,00</w:t>
            </w:r>
          </w:p>
        </w:tc>
      </w:tr>
      <w:tr w:rsidR="00203269" w:rsidRPr="00203269" w:rsidTr="00606CC9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 xml:space="preserve">Основное мероприятие «Иные межбюджетные трансферты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городского поселения по переданным полномочиям»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85 1 02 00000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442,00</w:t>
            </w:r>
          </w:p>
        </w:tc>
      </w:tr>
      <w:tr w:rsidR="00203269" w:rsidRPr="00203269" w:rsidTr="00606CC9">
        <w:trPr>
          <w:trHeight w:val="687"/>
        </w:trPr>
        <w:tc>
          <w:tcPr>
            <w:tcW w:w="4313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14</w:t>
            </w:r>
          </w:p>
        </w:tc>
        <w:tc>
          <w:tcPr>
            <w:tcW w:w="61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85 1 02 90200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442,00</w:t>
            </w:r>
          </w:p>
        </w:tc>
      </w:tr>
    </w:tbl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</w:pPr>
      <w:proofErr w:type="gramStart"/>
      <w:r w:rsidRPr="00203269">
        <w:t>Приложение  4</w:t>
      </w:r>
      <w:proofErr w:type="gramEnd"/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center"/>
      </w:pPr>
      <w:r w:rsidRPr="00203269">
        <w:tab/>
        <w:t xml:space="preserve">                           к решению Совета народных депутатов </w:t>
      </w: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</w:pPr>
      <w:proofErr w:type="spellStart"/>
      <w:r w:rsidRPr="00203269">
        <w:t>Нижнекисляйского</w:t>
      </w:r>
      <w:proofErr w:type="spellEnd"/>
      <w:r w:rsidRPr="00203269">
        <w:t xml:space="preserve"> городского поселения </w:t>
      </w: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right"/>
      </w:pPr>
      <w:r w:rsidRPr="00203269">
        <w:t xml:space="preserve">от   00.00. 2025 года   № </w:t>
      </w: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center"/>
        <w:rPr>
          <w:sz w:val="28"/>
          <w:szCs w:val="28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center"/>
        <w:rPr>
          <w:b/>
          <w:bCs/>
          <w:sz w:val="28"/>
          <w:szCs w:val="28"/>
        </w:rPr>
      </w:pPr>
      <w:r w:rsidRPr="00203269">
        <w:rPr>
          <w:b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203269">
        <w:rPr>
          <w:b/>
          <w:color w:val="000000"/>
          <w:sz w:val="28"/>
          <w:szCs w:val="28"/>
        </w:rPr>
        <w:t>Нижнекисляйского</w:t>
      </w:r>
      <w:proofErr w:type="spellEnd"/>
      <w:r w:rsidRPr="00203269">
        <w:rPr>
          <w:b/>
          <w:color w:val="000000"/>
          <w:sz w:val="28"/>
          <w:szCs w:val="28"/>
        </w:rPr>
        <w:t xml:space="preserve"> </w:t>
      </w:r>
      <w:proofErr w:type="gramStart"/>
      <w:r w:rsidRPr="00203269">
        <w:rPr>
          <w:b/>
          <w:color w:val="000000"/>
          <w:sz w:val="28"/>
          <w:szCs w:val="28"/>
        </w:rPr>
        <w:t>городского  поселения</w:t>
      </w:r>
      <w:proofErr w:type="gramEnd"/>
      <w:r w:rsidRPr="00203269">
        <w:rPr>
          <w:b/>
          <w:color w:val="000000"/>
          <w:sz w:val="28"/>
          <w:szCs w:val="28"/>
        </w:rPr>
        <w:t xml:space="preserve"> Бутурлиновского муниципального района Воронежской области), группам видов расходов  классификации расходов бюджета </w:t>
      </w:r>
      <w:proofErr w:type="spellStart"/>
      <w:r w:rsidRPr="00203269">
        <w:rPr>
          <w:b/>
          <w:color w:val="000000"/>
          <w:sz w:val="28"/>
          <w:szCs w:val="28"/>
        </w:rPr>
        <w:t>Нижнекисляйского</w:t>
      </w:r>
      <w:proofErr w:type="spellEnd"/>
      <w:r w:rsidRPr="00203269">
        <w:rPr>
          <w:b/>
          <w:color w:val="000000"/>
          <w:sz w:val="28"/>
          <w:szCs w:val="28"/>
        </w:rPr>
        <w:t xml:space="preserve"> городского поселения на  2024  год</w:t>
      </w: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rPr>
          <w:b/>
          <w:bCs/>
          <w:sz w:val="28"/>
          <w:szCs w:val="28"/>
        </w:rPr>
      </w:pPr>
      <w:r w:rsidRPr="00203269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rPr>
          <w:b/>
          <w:bCs/>
          <w:sz w:val="28"/>
          <w:szCs w:val="28"/>
        </w:rPr>
      </w:pPr>
      <w:r w:rsidRPr="00203269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Тыс. руб.</w:t>
      </w:r>
    </w:p>
    <w:tbl>
      <w:tblPr>
        <w:tblW w:w="103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709"/>
        <w:gridCol w:w="851"/>
        <w:gridCol w:w="1984"/>
        <w:gridCol w:w="709"/>
        <w:gridCol w:w="1559"/>
      </w:tblGrid>
      <w:tr w:rsidR="00203269" w:rsidRPr="00203269" w:rsidTr="00606CC9">
        <w:trPr>
          <w:trHeight w:val="968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ind w:right="298"/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203269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2024 год</w:t>
            </w:r>
          </w:p>
        </w:tc>
      </w:tr>
      <w:tr w:rsidR="00203269" w:rsidRPr="00203269" w:rsidTr="00606CC9">
        <w:trPr>
          <w:trHeight w:val="343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7</w:t>
            </w:r>
          </w:p>
        </w:tc>
      </w:tr>
      <w:tr w:rsidR="00203269" w:rsidRPr="00203269" w:rsidTr="00606CC9">
        <w:trPr>
          <w:trHeight w:val="343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79 326,92</w:t>
            </w:r>
          </w:p>
        </w:tc>
      </w:tr>
      <w:tr w:rsidR="00203269" w:rsidRPr="00203269" w:rsidTr="00606CC9">
        <w:trPr>
          <w:trHeight w:val="1094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203269">
              <w:rPr>
                <w:b/>
                <w:bCs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b/>
                <w:bCs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79 326,92</w:t>
            </w:r>
          </w:p>
        </w:tc>
      </w:tr>
      <w:tr w:rsidR="00203269" w:rsidRPr="00203269" w:rsidTr="00606CC9">
        <w:trPr>
          <w:trHeight w:val="500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7 379,11</w:t>
            </w:r>
          </w:p>
        </w:tc>
      </w:tr>
      <w:tr w:rsidR="00203269" w:rsidRPr="00203269" w:rsidTr="00606CC9">
        <w:trPr>
          <w:trHeight w:val="1156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1 243,88</w:t>
            </w:r>
          </w:p>
        </w:tc>
      </w:tr>
      <w:tr w:rsidR="00203269" w:rsidRPr="00203269" w:rsidTr="00606CC9">
        <w:trPr>
          <w:trHeight w:val="2109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1 243,88</w:t>
            </w:r>
          </w:p>
        </w:tc>
      </w:tr>
      <w:tr w:rsidR="00203269" w:rsidRPr="00203269" w:rsidTr="00606CC9">
        <w:trPr>
          <w:trHeight w:val="813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85 3 00 00000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1 243,88</w:t>
            </w:r>
          </w:p>
        </w:tc>
      </w:tr>
      <w:tr w:rsidR="00203269" w:rsidRPr="00203269" w:rsidTr="00606CC9">
        <w:trPr>
          <w:trHeight w:val="1421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1 243,88</w:t>
            </w:r>
          </w:p>
        </w:tc>
      </w:tr>
      <w:tr w:rsidR="00203269" w:rsidRPr="00203269" w:rsidTr="00606CC9">
        <w:trPr>
          <w:trHeight w:val="2233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Расходы на обеспечение деятельности главы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1 243,88</w:t>
            </w:r>
          </w:p>
        </w:tc>
      </w:tr>
      <w:tr w:rsidR="00203269" w:rsidRPr="00203269" w:rsidTr="00606CC9">
        <w:trPr>
          <w:trHeight w:val="1390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203269">
              <w:rPr>
                <w:b/>
                <w:i/>
                <w:iCs/>
                <w:sz w:val="26"/>
                <w:szCs w:val="26"/>
              </w:rPr>
              <w:t>6 039,23</w:t>
            </w:r>
          </w:p>
        </w:tc>
      </w:tr>
      <w:tr w:rsidR="00203269" w:rsidRPr="00203269" w:rsidTr="00606CC9">
        <w:trPr>
          <w:trHeight w:val="1999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6 039,23</w:t>
            </w:r>
          </w:p>
        </w:tc>
      </w:tr>
      <w:tr w:rsidR="00203269" w:rsidRPr="00203269" w:rsidTr="00606CC9">
        <w:trPr>
          <w:trHeight w:val="703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6 039,23</w:t>
            </w:r>
          </w:p>
        </w:tc>
      </w:tr>
      <w:tr w:rsidR="00203269" w:rsidRPr="00203269" w:rsidTr="00606CC9">
        <w:trPr>
          <w:trHeight w:val="1452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lastRenderedPageBreak/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85 3 01 00000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6 039,23</w:t>
            </w:r>
          </w:p>
        </w:tc>
      </w:tr>
      <w:tr w:rsidR="00203269" w:rsidRPr="00203269" w:rsidTr="00606CC9">
        <w:trPr>
          <w:trHeight w:val="2062"/>
        </w:trPr>
        <w:tc>
          <w:tcPr>
            <w:tcW w:w="4545" w:type="dxa"/>
            <w:shd w:val="clear" w:color="auto" w:fill="auto"/>
            <w:vAlign w:val="center"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Расходы на приобретение служебного автотранспорта органами местного самоуправления городского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85 3 01 79180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1000,00</w:t>
            </w:r>
          </w:p>
        </w:tc>
      </w:tr>
      <w:tr w:rsidR="00203269" w:rsidRPr="00203269" w:rsidTr="00606CC9">
        <w:trPr>
          <w:trHeight w:val="2062"/>
        </w:trPr>
        <w:tc>
          <w:tcPr>
            <w:tcW w:w="4545" w:type="dxa"/>
            <w:shd w:val="clear" w:color="auto" w:fill="auto"/>
            <w:vAlign w:val="center"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 xml:space="preserve">Расходы на приобретение служебного автотранспорта органами местного самоуправления городского поселения за счет средств </w:t>
            </w:r>
            <w:proofErr w:type="gramStart"/>
            <w:r w:rsidRPr="00203269">
              <w:rPr>
                <w:color w:val="000000"/>
                <w:sz w:val="26"/>
                <w:szCs w:val="26"/>
              </w:rPr>
              <w:t>местного  бюджета</w:t>
            </w:r>
            <w:proofErr w:type="gramEnd"/>
            <w:r w:rsidRPr="00203269">
              <w:rPr>
                <w:color w:val="000000"/>
                <w:sz w:val="26"/>
                <w:szCs w:val="2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85 3 01 90200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203,54</w:t>
            </w:r>
          </w:p>
        </w:tc>
      </w:tr>
      <w:tr w:rsidR="00203269" w:rsidRPr="00203269" w:rsidTr="00606CC9">
        <w:trPr>
          <w:trHeight w:val="2062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 xml:space="preserve">Расходы на обеспечение </w:t>
            </w:r>
            <w:proofErr w:type="gramStart"/>
            <w:r w:rsidRPr="00203269">
              <w:rPr>
                <w:color w:val="000000"/>
                <w:sz w:val="26"/>
                <w:szCs w:val="26"/>
              </w:rPr>
              <w:t>функций  органов</w:t>
            </w:r>
            <w:proofErr w:type="gramEnd"/>
            <w:r w:rsidRPr="00203269">
              <w:rPr>
                <w:color w:val="000000"/>
                <w:sz w:val="26"/>
                <w:szCs w:val="26"/>
              </w:rPr>
              <w:t xml:space="preserve">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85 3 01 92010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3 048,41</w:t>
            </w:r>
          </w:p>
        </w:tc>
      </w:tr>
      <w:tr w:rsidR="00203269" w:rsidRPr="00203269" w:rsidTr="00606CC9">
        <w:trPr>
          <w:trHeight w:val="1094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 xml:space="preserve">Расходы на обеспечение </w:t>
            </w:r>
            <w:proofErr w:type="gramStart"/>
            <w:r w:rsidRPr="00203269">
              <w:rPr>
                <w:color w:val="000000"/>
                <w:sz w:val="26"/>
                <w:szCs w:val="26"/>
              </w:rPr>
              <w:t>функций  органов</w:t>
            </w:r>
            <w:proofErr w:type="gramEnd"/>
            <w:r w:rsidRPr="00203269">
              <w:rPr>
                <w:color w:val="000000"/>
                <w:sz w:val="26"/>
                <w:szCs w:val="26"/>
              </w:rPr>
              <w:t xml:space="preserve">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85 3 01 92010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1 779,43</w:t>
            </w:r>
          </w:p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</w:p>
        </w:tc>
      </w:tr>
      <w:tr w:rsidR="00203269" w:rsidRPr="00203269" w:rsidTr="00606CC9">
        <w:trPr>
          <w:trHeight w:val="796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 xml:space="preserve">Расходы на обеспечение </w:t>
            </w:r>
            <w:proofErr w:type="gramStart"/>
            <w:r w:rsidRPr="00203269">
              <w:rPr>
                <w:color w:val="000000"/>
                <w:sz w:val="26"/>
                <w:szCs w:val="26"/>
              </w:rPr>
              <w:t>функций  органов</w:t>
            </w:r>
            <w:proofErr w:type="gramEnd"/>
            <w:r w:rsidRPr="00203269">
              <w:rPr>
                <w:color w:val="000000"/>
                <w:sz w:val="26"/>
                <w:szCs w:val="26"/>
              </w:rPr>
              <w:t xml:space="preserve"> местного самоуправления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85 3 01 92010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7,85</w:t>
            </w:r>
          </w:p>
        </w:tc>
      </w:tr>
      <w:tr w:rsidR="00203269" w:rsidRPr="00203269" w:rsidTr="00606CC9">
        <w:trPr>
          <w:trHeight w:val="562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203269">
              <w:rPr>
                <w:i/>
                <w:iCs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203269">
              <w:rPr>
                <w:b/>
                <w:i/>
                <w:iCs/>
                <w:sz w:val="26"/>
                <w:szCs w:val="26"/>
              </w:rPr>
              <w:t>96,00</w:t>
            </w:r>
          </w:p>
        </w:tc>
      </w:tr>
      <w:tr w:rsidR="00203269" w:rsidRPr="00203269" w:rsidTr="00606CC9">
        <w:trPr>
          <w:trHeight w:val="1796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96,00</w:t>
            </w:r>
          </w:p>
        </w:tc>
      </w:tr>
      <w:tr w:rsidR="00203269" w:rsidRPr="00203269" w:rsidTr="00606CC9">
        <w:trPr>
          <w:trHeight w:val="577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lastRenderedPageBreak/>
              <w:t>Подпрограмма "Управление муниципальными финансами"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96,00</w:t>
            </w:r>
          </w:p>
        </w:tc>
      </w:tr>
      <w:tr w:rsidR="00203269" w:rsidRPr="00203269" w:rsidTr="00606CC9">
        <w:trPr>
          <w:trHeight w:val="656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85 1 03 00000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96,00</w:t>
            </w:r>
          </w:p>
        </w:tc>
      </w:tr>
      <w:tr w:rsidR="00203269" w:rsidRPr="00203269" w:rsidTr="00606CC9">
        <w:trPr>
          <w:trHeight w:val="656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85 1 03 90200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96,00</w:t>
            </w:r>
          </w:p>
        </w:tc>
      </w:tr>
      <w:tr w:rsidR="00203269" w:rsidRPr="00203269" w:rsidTr="00606CC9">
        <w:trPr>
          <w:trHeight w:val="468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03269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340,46</w:t>
            </w:r>
          </w:p>
        </w:tc>
      </w:tr>
      <w:tr w:rsidR="00203269" w:rsidRPr="00203269" w:rsidTr="00606CC9">
        <w:trPr>
          <w:trHeight w:val="375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340,46</w:t>
            </w:r>
          </w:p>
        </w:tc>
      </w:tr>
      <w:tr w:rsidR="00203269" w:rsidRPr="00203269" w:rsidTr="00606CC9">
        <w:trPr>
          <w:trHeight w:val="2030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340,46</w:t>
            </w:r>
          </w:p>
        </w:tc>
      </w:tr>
      <w:tr w:rsidR="00203269" w:rsidRPr="00203269" w:rsidTr="00606CC9">
        <w:trPr>
          <w:trHeight w:val="813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340,46</w:t>
            </w:r>
          </w:p>
        </w:tc>
      </w:tr>
      <w:tr w:rsidR="00203269" w:rsidRPr="00203269" w:rsidTr="00606CC9">
        <w:trPr>
          <w:trHeight w:val="1124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340,46</w:t>
            </w:r>
          </w:p>
        </w:tc>
      </w:tr>
      <w:tr w:rsidR="00203269" w:rsidRPr="00203269" w:rsidTr="00606CC9">
        <w:trPr>
          <w:trHeight w:val="2046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307,36</w:t>
            </w:r>
          </w:p>
        </w:tc>
      </w:tr>
      <w:tr w:rsidR="00203269" w:rsidRPr="00203269" w:rsidTr="00606CC9">
        <w:trPr>
          <w:trHeight w:val="1405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33,10</w:t>
            </w:r>
          </w:p>
        </w:tc>
      </w:tr>
      <w:tr w:rsidR="00203269" w:rsidRPr="00203269" w:rsidTr="00606CC9">
        <w:trPr>
          <w:trHeight w:val="781"/>
        </w:trPr>
        <w:tc>
          <w:tcPr>
            <w:tcW w:w="4545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b/>
                <w:bCs/>
              </w:rPr>
            </w:pPr>
            <w:r w:rsidRPr="002032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88,81</w:t>
            </w:r>
          </w:p>
        </w:tc>
      </w:tr>
      <w:tr w:rsidR="00203269" w:rsidRPr="00203269" w:rsidTr="00606CC9">
        <w:trPr>
          <w:trHeight w:val="1015"/>
        </w:trPr>
        <w:tc>
          <w:tcPr>
            <w:tcW w:w="4545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10,20</w:t>
            </w:r>
          </w:p>
        </w:tc>
      </w:tr>
      <w:tr w:rsidR="00203269" w:rsidRPr="00203269" w:rsidTr="00606CC9">
        <w:trPr>
          <w:trHeight w:val="1686"/>
        </w:trPr>
        <w:tc>
          <w:tcPr>
            <w:tcW w:w="4545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</w:t>
            </w:r>
            <w:proofErr w:type="gramStart"/>
            <w:r w:rsidRPr="00203269">
              <w:rPr>
                <w:sz w:val="26"/>
                <w:szCs w:val="26"/>
              </w:rPr>
              <w:t>поселения  и</w:t>
            </w:r>
            <w:proofErr w:type="gramEnd"/>
            <w:r w:rsidRPr="00203269">
              <w:rPr>
                <w:sz w:val="26"/>
                <w:szCs w:val="26"/>
              </w:rPr>
              <w:t xml:space="preserve"> социальная поддержка граждан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proofErr w:type="gramStart"/>
            <w:r w:rsidRPr="00203269">
              <w:rPr>
                <w:sz w:val="26"/>
                <w:szCs w:val="26"/>
              </w:rPr>
              <w:t>84  0</w:t>
            </w:r>
            <w:proofErr w:type="gramEnd"/>
            <w:r w:rsidRPr="00203269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10,20</w:t>
            </w:r>
          </w:p>
        </w:tc>
      </w:tr>
      <w:tr w:rsidR="00203269" w:rsidRPr="00203269" w:rsidTr="00606CC9">
        <w:trPr>
          <w:trHeight w:val="3389"/>
        </w:trPr>
        <w:tc>
          <w:tcPr>
            <w:tcW w:w="4545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поселения, реализация мероприятий по землеустройству и землепользованию в </w:t>
            </w:r>
            <w:proofErr w:type="spellStart"/>
            <w:r w:rsidRPr="00203269">
              <w:rPr>
                <w:sz w:val="26"/>
                <w:szCs w:val="26"/>
              </w:rPr>
              <w:t>Нижнекисляйском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городском поселении, реализация мероприятий по санитарно-эпидемиологическому благополучию на территории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10,20</w:t>
            </w:r>
          </w:p>
        </w:tc>
      </w:tr>
      <w:tr w:rsidR="00203269" w:rsidRPr="00203269" w:rsidTr="00606CC9">
        <w:trPr>
          <w:trHeight w:val="781"/>
        </w:trPr>
        <w:tc>
          <w:tcPr>
            <w:tcW w:w="4545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10,20</w:t>
            </w:r>
          </w:p>
        </w:tc>
      </w:tr>
      <w:tr w:rsidR="00203269" w:rsidRPr="00203269" w:rsidTr="00606CC9">
        <w:trPr>
          <w:trHeight w:val="1047"/>
        </w:trPr>
        <w:tc>
          <w:tcPr>
            <w:tcW w:w="4545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84 1 01 91430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0,00</w:t>
            </w:r>
          </w:p>
        </w:tc>
      </w:tr>
      <w:tr w:rsidR="00203269" w:rsidRPr="00203269" w:rsidTr="00606CC9">
        <w:trPr>
          <w:trHeight w:val="1047"/>
        </w:trPr>
        <w:tc>
          <w:tcPr>
            <w:tcW w:w="4545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84 1 01 20570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200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10,20</w:t>
            </w:r>
          </w:p>
        </w:tc>
      </w:tr>
      <w:tr w:rsidR="00203269" w:rsidRPr="00203269" w:rsidTr="00606CC9">
        <w:trPr>
          <w:trHeight w:val="422"/>
        </w:trPr>
        <w:tc>
          <w:tcPr>
            <w:tcW w:w="4545" w:type="dxa"/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rPr>
                <w:b/>
                <w:bCs/>
              </w:rPr>
            </w:pPr>
            <w:r w:rsidRPr="00203269">
              <w:rPr>
                <w:i/>
                <w:iCs/>
                <w:color w:val="000000"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i/>
                <w:sz w:val="26"/>
                <w:szCs w:val="26"/>
              </w:rPr>
            </w:pPr>
            <w:r w:rsidRPr="00203269">
              <w:rPr>
                <w:bCs/>
                <w:i/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i/>
                <w:sz w:val="26"/>
                <w:szCs w:val="26"/>
              </w:rPr>
            </w:pPr>
            <w:r w:rsidRPr="00203269">
              <w:rPr>
                <w:bCs/>
                <w:i/>
                <w:sz w:val="26"/>
                <w:szCs w:val="26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i/>
                <w:sz w:val="26"/>
                <w:szCs w:val="26"/>
              </w:rPr>
            </w:pPr>
            <w:r w:rsidRPr="00203269">
              <w:rPr>
                <w:bCs/>
                <w:i/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i/>
                <w:sz w:val="26"/>
                <w:szCs w:val="26"/>
              </w:rPr>
            </w:pPr>
            <w:r w:rsidRPr="00203269">
              <w:rPr>
                <w:bCs/>
                <w:i/>
                <w:sz w:val="26"/>
                <w:szCs w:val="26"/>
              </w:rPr>
              <w:t>78,61</w:t>
            </w:r>
          </w:p>
        </w:tc>
      </w:tr>
      <w:tr w:rsidR="00203269" w:rsidRPr="00203269" w:rsidTr="00606CC9">
        <w:trPr>
          <w:trHeight w:val="422"/>
        </w:trPr>
        <w:tc>
          <w:tcPr>
            <w:tcW w:w="4545" w:type="dxa"/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rPr>
                <w:b/>
                <w:bCs/>
              </w:rPr>
            </w:pPr>
            <w:r w:rsidRPr="00203269">
              <w:rPr>
                <w:color w:val="000000"/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>85 1 03 00000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>78,61</w:t>
            </w:r>
          </w:p>
        </w:tc>
      </w:tr>
      <w:tr w:rsidR="00203269" w:rsidRPr="00203269" w:rsidTr="00606CC9">
        <w:trPr>
          <w:trHeight w:val="422"/>
        </w:trPr>
        <w:tc>
          <w:tcPr>
            <w:tcW w:w="4545" w:type="dxa"/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rPr>
                <w:b/>
                <w:bCs/>
              </w:rPr>
            </w:pPr>
            <w:r w:rsidRPr="00203269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>85 1 03 00000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>78,61</w:t>
            </w:r>
          </w:p>
        </w:tc>
      </w:tr>
      <w:tr w:rsidR="00203269" w:rsidRPr="00203269" w:rsidTr="00606CC9">
        <w:trPr>
          <w:trHeight w:val="422"/>
        </w:trPr>
        <w:tc>
          <w:tcPr>
            <w:tcW w:w="4545" w:type="dxa"/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rPr>
                <w:b/>
                <w:bCs/>
              </w:rPr>
            </w:pPr>
            <w:r w:rsidRPr="00203269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>85 1 03 00000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>78,61</w:t>
            </w:r>
          </w:p>
        </w:tc>
      </w:tr>
      <w:tr w:rsidR="00203269" w:rsidRPr="00203269" w:rsidTr="00606CC9">
        <w:trPr>
          <w:trHeight w:val="422"/>
        </w:trPr>
        <w:tc>
          <w:tcPr>
            <w:tcW w:w="4545" w:type="dxa"/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rPr>
                <w:b/>
                <w:bCs/>
              </w:rPr>
            </w:pPr>
            <w:proofErr w:type="spellStart"/>
            <w:r w:rsidRPr="00203269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расходов сельского поселения на повышение уровня защищённости помещений, предоставленных для работы участковых уполномоченных полиции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85 1 03 S9890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>78,61</w:t>
            </w:r>
          </w:p>
        </w:tc>
      </w:tr>
      <w:tr w:rsidR="00203269" w:rsidRPr="00203269" w:rsidTr="00606CC9">
        <w:trPr>
          <w:trHeight w:val="422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rPr>
                <w:b/>
                <w:bCs/>
              </w:rPr>
            </w:pPr>
            <w:r w:rsidRPr="00203269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47 877,16</w:t>
            </w:r>
          </w:p>
        </w:tc>
      </w:tr>
      <w:tr w:rsidR="00203269" w:rsidRPr="00203269" w:rsidTr="00606CC9">
        <w:trPr>
          <w:trHeight w:val="390"/>
        </w:trPr>
        <w:tc>
          <w:tcPr>
            <w:tcW w:w="4545" w:type="dxa"/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color w:val="000000"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23,65</w:t>
            </w:r>
          </w:p>
        </w:tc>
      </w:tr>
      <w:tr w:rsidR="00203269" w:rsidRPr="00203269" w:rsidTr="00606CC9">
        <w:trPr>
          <w:trHeight w:val="390"/>
        </w:trPr>
        <w:tc>
          <w:tcPr>
            <w:tcW w:w="4545" w:type="dxa"/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23,65</w:t>
            </w:r>
          </w:p>
        </w:tc>
      </w:tr>
      <w:tr w:rsidR="00203269" w:rsidRPr="00203269" w:rsidTr="00606CC9">
        <w:trPr>
          <w:trHeight w:val="390"/>
        </w:trPr>
        <w:tc>
          <w:tcPr>
            <w:tcW w:w="4545" w:type="dxa"/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 xml:space="preserve">Подпрограмма "Социальная политика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84 4 00 00000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23,65</w:t>
            </w:r>
          </w:p>
        </w:tc>
      </w:tr>
      <w:tr w:rsidR="00203269" w:rsidRPr="00203269" w:rsidTr="00606CC9">
        <w:trPr>
          <w:trHeight w:val="390"/>
        </w:trPr>
        <w:tc>
          <w:tcPr>
            <w:tcW w:w="4545" w:type="dxa"/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Основное мероприятие "Общественные работы"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84 4 02 00000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23,65</w:t>
            </w:r>
          </w:p>
        </w:tc>
      </w:tr>
      <w:tr w:rsidR="00203269" w:rsidRPr="00203269" w:rsidTr="00606CC9">
        <w:trPr>
          <w:trHeight w:val="390"/>
        </w:trPr>
        <w:tc>
          <w:tcPr>
            <w:tcW w:w="4545" w:type="dxa"/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Расходы бюджета городского поселения 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84 4 02 78430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17,91</w:t>
            </w:r>
          </w:p>
        </w:tc>
      </w:tr>
      <w:tr w:rsidR="00203269" w:rsidRPr="00203269" w:rsidTr="00606CC9">
        <w:trPr>
          <w:trHeight w:val="390"/>
        </w:trPr>
        <w:tc>
          <w:tcPr>
            <w:tcW w:w="4545" w:type="dxa"/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lastRenderedPageBreak/>
              <w:t xml:space="preserve">Расходы бюджета городского поселения на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84 4 02 98430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5,74</w:t>
            </w:r>
          </w:p>
        </w:tc>
      </w:tr>
      <w:tr w:rsidR="00203269" w:rsidRPr="00203269" w:rsidTr="00606CC9">
        <w:trPr>
          <w:trHeight w:val="390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47 853,51</w:t>
            </w:r>
          </w:p>
        </w:tc>
      </w:tr>
      <w:tr w:rsidR="00203269" w:rsidRPr="00203269" w:rsidTr="00606CC9">
        <w:trPr>
          <w:trHeight w:val="1718"/>
        </w:trPr>
        <w:tc>
          <w:tcPr>
            <w:tcW w:w="4545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</w:t>
            </w:r>
            <w:proofErr w:type="gramStart"/>
            <w:r w:rsidRPr="00203269">
              <w:rPr>
                <w:sz w:val="26"/>
                <w:szCs w:val="26"/>
              </w:rPr>
              <w:t>поселения  и</w:t>
            </w:r>
            <w:proofErr w:type="gramEnd"/>
            <w:r w:rsidRPr="00203269">
              <w:rPr>
                <w:sz w:val="26"/>
                <w:szCs w:val="26"/>
              </w:rPr>
              <w:t xml:space="preserve"> социальная поддержка граждан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47 853,51</w:t>
            </w:r>
          </w:p>
        </w:tc>
      </w:tr>
      <w:tr w:rsidR="00203269" w:rsidRPr="00203269" w:rsidTr="00606CC9">
        <w:trPr>
          <w:trHeight w:val="766"/>
        </w:trPr>
        <w:tc>
          <w:tcPr>
            <w:tcW w:w="4545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Подпрограмма " Формирование </w:t>
            </w:r>
            <w:proofErr w:type="gramStart"/>
            <w:r w:rsidRPr="00203269">
              <w:rPr>
                <w:sz w:val="26"/>
                <w:szCs w:val="26"/>
              </w:rPr>
              <w:t>дорожного  фонда</w:t>
            </w:r>
            <w:proofErr w:type="gramEnd"/>
            <w:r w:rsidRPr="00203269">
              <w:rPr>
                <w:sz w:val="26"/>
                <w:szCs w:val="26"/>
              </w:rPr>
              <w:t xml:space="preserve"> в  </w:t>
            </w:r>
            <w:proofErr w:type="spellStart"/>
            <w:r w:rsidRPr="00203269">
              <w:rPr>
                <w:sz w:val="26"/>
                <w:szCs w:val="26"/>
              </w:rPr>
              <w:t>Нижнекисляйском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городском поселении"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47 853,51</w:t>
            </w:r>
          </w:p>
        </w:tc>
      </w:tr>
      <w:tr w:rsidR="00203269" w:rsidRPr="00203269" w:rsidTr="00606CC9">
        <w:trPr>
          <w:trHeight w:val="1077"/>
        </w:trPr>
        <w:tc>
          <w:tcPr>
            <w:tcW w:w="4545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47 853,51</w:t>
            </w:r>
          </w:p>
        </w:tc>
      </w:tr>
      <w:tr w:rsidR="00203269" w:rsidRPr="00203269" w:rsidTr="00606CC9">
        <w:trPr>
          <w:trHeight w:val="1421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84 2 01 91290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2 794,25</w:t>
            </w:r>
          </w:p>
        </w:tc>
      </w:tr>
      <w:tr w:rsidR="00203269" w:rsidRPr="00203269" w:rsidTr="00606CC9">
        <w:trPr>
          <w:trHeight w:val="1421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03269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2 01 S8850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45 059,26</w:t>
            </w:r>
          </w:p>
        </w:tc>
      </w:tr>
      <w:tr w:rsidR="00203269" w:rsidRPr="00203269" w:rsidTr="00606CC9">
        <w:trPr>
          <w:trHeight w:val="437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rPr>
                <w:b/>
                <w:bCs/>
              </w:rPr>
            </w:pPr>
            <w:r w:rsidRPr="002032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18 565,04</w:t>
            </w:r>
          </w:p>
        </w:tc>
      </w:tr>
      <w:tr w:rsidR="00203269" w:rsidRPr="00203269" w:rsidTr="00606CC9">
        <w:trPr>
          <w:trHeight w:val="343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8 591,40</w:t>
            </w:r>
          </w:p>
        </w:tc>
      </w:tr>
      <w:tr w:rsidR="00203269" w:rsidRPr="00203269" w:rsidTr="00606CC9">
        <w:trPr>
          <w:trHeight w:val="2046"/>
        </w:trPr>
        <w:tc>
          <w:tcPr>
            <w:tcW w:w="4545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</w:t>
            </w:r>
            <w:proofErr w:type="gramStart"/>
            <w:r w:rsidRPr="00203269">
              <w:rPr>
                <w:sz w:val="26"/>
                <w:szCs w:val="26"/>
              </w:rPr>
              <w:t>поселения  и</w:t>
            </w:r>
            <w:proofErr w:type="gramEnd"/>
            <w:r w:rsidRPr="00203269">
              <w:rPr>
                <w:sz w:val="26"/>
                <w:szCs w:val="26"/>
              </w:rPr>
              <w:t xml:space="preserve"> социальная поддержка граждан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8 591,40</w:t>
            </w:r>
          </w:p>
        </w:tc>
      </w:tr>
      <w:tr w:rsidR="00203269" w:rsidRPr="00203269" w:rsidTr="00606CC9">
        <w:trPr>
          <w:trHeight w:val="781"/>
        </w:trPr>
        <w:tc>
          <w:tcPr>
            <w:tcW w:w="4545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Подпрограмма "Организация благоустройство в границах территории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    8 591,40</w:t>
            </w:r>
          </w:p>
        </w:tc>
      </w:tr>
      <w:tr w:rsidR="00203269" w:rsidRPr="00203269" w:rsidTr="00606CC9">
        <w:trPr>
          <w:trHeight w:val="734"/>
        </w:trPr>
        <w:tc>
          <w:tcPr>
            <w:tcW w:w="4545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Основное мероприятие " Развитие коммунального </w:t>
            </w:r>
            <w:proofErr w:type="gramStart"/>
            <w:r w:rsidRPr="00203269">
              <w:rPr>
                <w:sz w:val="26"/>
                <w:szCs w:val="26"/>
              </w:rPr>
              <w:t>хозяйства  на</w:t>
            </w:r>
            <w:proofErr w:type="gramEnd"/>
            <w:r w:rsidRPr="00203269">
              <w:rPr>
                <w:sz w:val="26"/>
                <w:szCs w:val="26"/>
              </w:rPr>
              <w:t xml:space="preserve"> территории 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84 3 03 00000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8 591,40</w:t>
            </w:r>
          </w:p>
        </w:tc>
      </w:tr>
      <w:tr w:rsidR="00203269" w:rsidRPr="00203269" w:rsidTr="00606CC9">
        <w:trPr>
          <w:trHeight w:val="1094"/>
        </w:trPr>
        <w:tc>
          <w:tcPr>
            <w:tcW w:w="4545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Выполнение других расходных обязательств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84 3 03 90200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1 499,00</w:t>
            </w:r>
          </w:p>
        </w:tc>
      </w:tr>
      <w:tr w:rsidR="00203269" w:rsidRPr="00203269" w:rsidTr="00606CC9">
        <w:trPr>
          <w:trHeight w:val="359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proofErr w:type="spellStart"/>
            <w:r w:rsidRPr="00203269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расходов на организацию системы раздельного накопления твердых коммунальных отходов на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3 08 S8000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7 092,40</w:t>
            </w:r>
          </w:p>
        </w:tc>
      </w:tr>
      <w:tr w:rsidR="00203269" w:rsidRPr="00203269" w:rsidTr="00606CC9">
        <w:trPr>
          <w:trHeight w:val="359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9 973,64</w:t>
            </w:r>
          </w:p>
        </w:tc>
      </w:tr>
      <w:tr w:rsidR="00203269" w:rsidRPr="00203269" w:rsidTr="00606CC9">
        <w:trPr>
          <w:trHeight w:val="1656"/>
        </w:trPr>
        <w:tc>
          <w:tcPr>
            <w:tcW w:w="4545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</w:t>
            </w:r>
            <w:proofErr w:type="gramStart"/>
            <w:r w:rsidRPr="00203269">
              <w:rPr>
                <w:sz w:val="26"/>
                <w:szCs w:val="26"/>
              </w:rPr>
              <w:t>поселения  и</w:t>
            </w:r>
            <w:proofErr w:type="gramEnd"/>
            <w:r w:rsidRPr="00203269">
              <w:rPr>
                <w:sz w:val="26"/>
                <w:szCs w:val="26"/>
              </w:rPr>
              <w:t xml:space="preserve"> социальная поддержка граждан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9 973,64</w:t>
            </w:r>
          </w:p>
        </w:tc>
      </w:tr>
      <w:tr w:rsidR="00203269" w:rsidRPr="00203269" w:rsidTr="00606CC9">
        <w:trPr>
          <w:trHeight w:val="687"/>
        </w:trPr>
        <w:tc>
          <w:tcPr>
            <w:tcW w:w="4545" w:type="dxa"/>
            <w:shd w:val="clear" w:color="auto" w:fill="auto"/>
            <w:vAlign w:val="bottom"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lastRenderedPageBreak/>
              <w:t xml:space="preserve"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городского поселения, реализация мероприятий по землеустройству и землепользованию в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Нижнекисляйском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городском поселении, реализация мероприятий по санитарно-эпидемиологическому благополучию на территории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62,92</w:t>
            </w:r>
          </w:p>
        </w:tc>
      </w:tr>
      <w:tr w:rsidR="00203269" w:rsidRPr="00203269" w:rsidTr="00606CC9">
        <w:trPr>
          <w:trHeight w:val="687"/>
        </w:trPr>
        <w:tc>
          <w:tcPr>
            <w:tcW w:w="4545" w:type="dxa"/>
            <w:shd w:val="clear" w:color="auto" w:fill="auto"/>
            <w:vAlign w:val="bottom"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 xml:space="preserve">Основное мероприятие "Мероприятия по санитарно-эпидемиологическому благополучию на территории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84 1 03 00000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62,92</w:t>
            </w:r>
          </w:p>
        </w:tc>
      </w:tr>
      <w:tr w:rsidR="00203269" w:rsidRPr="00203269" w:rsidTr="00606CC9">
        <w:trPr>
          <w:trHeight w:val="687"/>
        </w:trPr>
        <w:tc>
          <w:tcPr>
            <w:tcW w:w="4545" w:type="dxa"/>
            <w:shd w:val="clear" w:color="auto" w:fill="auto"/>
            <w:vAlign w:val="bottom"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84 1 03 90200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62,92</w:t>
            </w:r>
          </w:p>
        </w:tc>
      </w:tr>
      <w:tr w:rsidR="00203269" w:rsidRPr="00203269" w:rsidTr="00606CC9">
        <w:trPr>
          <w:trHeight w:val="687"/>
        </w:trPr>
        <w:tc>
          <w:tcPr>
            <w:tcW w:w="4545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Подпрограмма "Организация благоустройство в границах территории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84 3 00 00000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9 910,72</w:t>
            </w:r>
          </w:p>
        </w:tc>
      </w:tr>
      <w:tr w:rsidR="00203269" w:rsidRPr="00203269" w:rsidTr="00606CC9">
        <w:trPr>
          <w:trHeight w:val="328"/>
        </w:trPr>
        <w:tc>
          <w:tcPr>
            <w:tcW w:w="4545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84 3 01 00000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1 436,31</w:t>
            </w:r>
          </w:p>
        </w:tc>
      </w:tr>
      <w:tr w:rsidR="00203269" w:rsidRPr="00203269" w:rsidTr="00606CC9">
        <w:trPr>
          <w:trHeight w:val="1124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Расходы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84 3 01 90010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1 308,76</w:t>
            </w:r>
          </w:p>
        </w:tc>
      </w:tr>
      <w:tr w:rsidR="00203269" w:rsidRPr="00203269" w:rsidTr="00606CC9">
        <w:trPr>
          <w:trHeight w:val="1468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3 01 S8670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127,55</w:t>
            </w:r>
          </w:p>
        </w:tc>
      </w:tr>
      <w:tr w:rsidR="00203269" w:rsidRPr="00203269" w:rsidTr="00606CC9">
        <w:trPr>
          <w:trHeight w:val="1375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84 3 04 90040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109,21</w:t>
            </w:r>
          </w:p>
        </w:tc>
      </w:tr>
      <w:tr w:rsidR="00203269" w:rsidRPr="00203269" w:rsidTr="00606CC9">
        <w:trPr>
          <w:trHeight w:val="1249"/>
        </w:trPr>
        <w:tc>
          <w:tcPr>
            <w:tcW w:w="4545" w:type="dxa"/>
            <w:shd w:val="clear" w:color="000000" w:fill="FFFFFF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lastRenderedPageBreak/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84 3 05 90050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1 637,86</w:t>
            </w:r>
          </w:p>
        </w:tc>
      </w:tr>
      <w:tr w:rsidR="00203269" w:rsidRPr="00203269" w:rsidTr="00606CC9">
        <w:trPr>
          <w:trHeight w:val="1156"/>
        </w:trPr>
        <w:tc>
          <w:tcPr>
            <w:tcW w:w="4545" w:type="dxa"/>
            <w:shd w:val="clear" w:color="auto" w:fill="auto"/>
            <w:vAlign w:val="center"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Основное мероприятие "Мероприятия по благоустройству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84 3 06 00000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6 727,34</w:t>
            </w:r>
          </w:p>
        </w:tc>
      </w:tr>
      <w:tr w:rsidR="00203269" w:rsidRPr="00203269" w:rsidTr="00606CC9">
        <w:trPr>
          <w:trHeight w:val="1156"/>
        </w:trPr>
        <w:tc>
          <w:tcPr>
            <w:tcW w:w="4545" w:type="dxa"/>
            <w:shd w:val="clear" w:color="auto" w:fill="auto"/>
            <w:vAlign w:val="center"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Расходы за счет средств областного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84 3 06 78510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200,00</w:t>
            </w:r>
          </w:p>
        </w:tc>
      </w:tr>
      <w:tr w:rsidR="00203269" w:rsidRPr="00203269" w:rsidTr="00606CC9">
        <w:trPr>
          <w:trHeight w:val="1156"/>
        </w:trPr>
        <w:tc>
          <w:tcPr>
            <w:tcW w:w="4545" w:type="dxa"/>
            <w:shd w:val="clear" w:color="auto" w:fill="auto"/>
            <w:vAlign w:val="center"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Расходы за счет средств местного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84 3 06 88510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60,00</w:t>
            </w:r>
          </w:p>
        </w:tc>
      </w:tr>
      <w:tr w:rsidR="00203269" w:rsidRPr="00203269" w:rsidTr="00606CC9">
        <w:trPr>
          <w:trHeight w:val="1156"/>
        </w:trPr>
        <w:tc>
          <w:tcPr>
            <w:tcW w:w="4545" w:type="dxa"/>
            <w:shd w:val="clear" w:color="auto" w:fill="auto"/>
            <w:vAlign w:val="center"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84 3 06 90050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1 220,58</w:t>
            </w:r>
          </w:p>
        </w:tc>
      </w:tr>
      <w:tr w:rsidR="00203269" w:rsidRPr="00203269" w:rsidTr="00606CC9">
        <w:trPr>
          <w:trHeight w:val="1156"/>
        </w:trPr>
        <w:tc>
          <w:tcPr>
            <w:tcW w:w="4545" w:type="dxa"/>
            <w:shd w:val="clear" w:color="auto" w:fill="auto"/>
            <w:vAlign w:val="center"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03269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расходов на благоустройство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84 3 06 </w:t>
            </w:r>
            <w:r w:rsidRPr="00203269">
              <w:rPr>
                <w:sz w:val="26"/>
                <w:szCs w:val="26"/>
                <w:lang w:val="en-US"/>
              </w:rPr>
              <w:t>L</w:t>
            </w:r>
            <w:r w:rsidRPr="00203269">
              <w:rPr>
                <w:sz w:val="26"/>
                <w:szCs w:val="26"/>
              </w:rPr>
              <w:t>5760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1 355,35</w:t>
            </w:r>
          </w:p>
        </w:tc>
      </w:tr>
      <w:tr w:rsidR="00203269" w:rsidRPr="00203269" w:rsidTr="00606CC9">
        <w:trPr>
          <w:trHeight w:val="1156"/>
        </w:trPr>
        <w:tc>
          <w:tcPr>
            <w:tcW w:w="4545" w:type="dxa"/>
            <w:shd w:val="clear" w:color="auto" w:fill="auto"/>
            <w:vAlign w:val="center"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84 3 06 </w:t>
            </w:r>
            <w:r w:rsidRPr="00203269">
              <w:rPr>
                <w:sz w:val="26"/>
                <w:szCs w:val="26"/>
                <w:lang w:val="en-US"/>
              </w:rPr>
              <w:t>L</w:t>
            </w:r>
            <w:r w:rsidRPr="00203269">
              <w:rPr>
                <w:sz w:val="26"/>
                <w:szCs w:val="26"/>
              </w:rPr>
              <w:t>5760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325,49</w:t>
            </w:r>
          </w:p>
        </w:tc>
      </w:tr>
      <w:tr w:rsidR="00203269" w:rsidRPr="00203269" w:rsidTr="00606CC9">
        <w:trPr>
          <w:trHeight w:val="1156"/>
        </w:trPr>
        <w:tc>
          <w:tcPr>
            <w:tcW w:w="4545" w:type="dxa"/>
            <w:shd w:val="clear" w:color="auto" w:fill="auto"/>
            <w:vAlign w:val="center"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03269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расходов на обустройство территории муниципального образования по направлению "За обустройство"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84 3 06 </w:t>
            </w:r>
            <w:r w:rsidRPr="00203269">
              <w:rPr>
                <w:sz w:val="26"/>
                <w:szCs w:val="26"/>
                <w:lang w:val="en-US"/>
              </w:rPr>
              <w:t>S</w:t>
            </w:r>
            <w:r w:rsidRPr="00203269">
              <w:rPr>
                <w:sz w:val="26"/>
                <w:szCs w:val="26"/>
              </w:rPr>
              <w:t>8070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3565,92</w:t>
            </w:r>
          </w:p>
        </w:tc>
      </w:tr>
      <w:tr w:rsidR="00203269" w:rsidRPr="00203269" w:rsidTr="00606CC9">
        <w:trPr>
          <w:trHeight w:val="343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rPr>
                <w:b/>
                <w:bCs/>
              </w:rPr>
            </w:pPr>
            <w:r w:rsidRPr="00203269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4 247,03</w:t>
            </w:r>
          </w:p>
        </w:tc>
      </w:tr>
      <w:tr w:rsidR="00203269" w:rsidRPr="00203269" w:rsidTr="00606CC9">
        <w:trPr>
          <w:trHeight w:val="359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4 247,03</w:t>
            </w:r>
          </w:p>
        </w:tc>
      </w:tr>
      <w:tr w:rsidR="00203269" w:rsidRPr="00203269" w:rsidTr="00606CC9">
        <w:trPr>
          <w:trHeight w:val="2062"/>
        </w:trPr>
        <w:tc>
          <w:tcPr>
            <w:tcW w:w="4545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 Развитие культуры в </w:t>
            </w:r>
            <w:proofErr w:type="spellStart"/>
            <w:r w:rsidRPr="00203269">
              <w:rPr>
                <w:sz w:val="26"/>
                <w:szCs w:val="26"/>
              </w:rPr>
              <w:t>Нижнекисляйском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городском поселении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4 247,03</w:t>
            </w:r>
          </w:p>
        </w:tc>
      </w:tr>
      <w:tr w:rsidR="00203269" w:rsidRPr="00203269" w:rsidTr="00606CC9">
        <w:trPr>
          <w:trHeight w:val="687"/>
        </w:trPr>
        <w:tc>
          <w:tcPr>
            <w:tcW w:w="4545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Подпрограмма "Развитие культуры в </w:t>
            </w:r>
            <w:proofErr w:type="spellStart"/>
            <w:r w:rsidRPr="00203269">
              <w:rPr>
                <w:sz w:val="26"/>
                <w:szCs w:val="26"/>
              </w:rPr>
              <w:t>Нижнекисляйском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городском поселении Бутурлиновского муниципального </w:t>
            </w:r>
            <w:proofErr w:type="gramStart"/>
            <w:r w:rsidRPr="00203269">
              <w:rPr>
                <w:sz w:val="26"/>
                <w:szCs w:val="26"/>
              </w:rPr>
              <w:t>района  Воронежской</w:t>
            </w:r>
            <w:proofErr w:type="gramEnd"/>
            <w:r w:rsidRPr="00203269">
              <w:rPr>
                <w:sz w:val="26"/>
                <w:szCs w:val="26"/>
              </w:rPr>
              <w:t xml:space="preserve"> области»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4 236,52</w:t>
            </w:r>
          </w:p>
        </w:tc>
      </w:tr>
      <w:tr w:rsidR="00203269" w:rsidRPr="00203269" w:rsidTr="00606CC9">
        <w:trPr>
          <w:trHeight w:val="687"/>
        </w:trPr>
        <w:tc>
          <w:tcPr>
            <w:tcW w:w="4545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Основное мероприятие "Финансовое обеспечение деятельности муниципального казенного учреждения культуры «Культурно </w:t>
            </w:r>
            <w:proofErr w:type="gramStart"/>
            <w:r w:rsidRPr="00203269">
              <w:rPr>
                <w:sz w:val="26"/>
                <w:szCs w:val="26"/>
              </w:rPr>
              <w:t>-  досуговый</w:t>
            </w:r>
            <w:proofErr w:type="gramEnd"/>
            <w:r w:rsidRPr="00203269">
              <w:rPr>
                <w:sz w:val="26"/>
                <w:szCs w:val="26"/>
              </w:rPr>
              <w:t xml:space="preserve"> центр «Родник»"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11 1 01 00000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4 236,52</w:t>
            </w:r>
          </w:p>
        </w:tc>
      </w:tr>
      <w:tr w:rsidR="00203269" w:rsidRPr="00203269" w:rsidTr="00606CC9">
        <w:trPr>
          <w:trHeight w:val="2062"/>
        </w:trPr>
        <w:tc>
          <w:tcPr>
            <w:tcW w:w="4545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11 1 01 00590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2 141,17</w:t>
            </w:r>
          </w:p>
        </w:tc>
      </w:tr>
      <w:tr w:rsidR="00203269" w:rsidRPr="00203269" w:rsidTr="00606CC9">
        <w:trPr>
          <w:trHeight w:val="1375"/>
        </w:trPr>
        <w:tc>
          <w:tcPr>
            <w:tcW w:w="4545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11 1 01 00590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2 095,22</w:t>
            </w:r>
          </w:p>
        </w:tc>
      </w:tr>
      <w:tr w:rsidR="00203269" w:rsidRPr="00203269" w:rsidTr="00606CC9">
        <w:trPr>
          <w:trHeight w:val="1030"/>
        </w:trPr>
        <w:tc>
          <w:tcPr>
            <w:tcW w:w="4545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11 1 01 00590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0,13</w:t>
            </w:r>
          </w:p>
        </w:tc>
      </w:tr>
      <w:tr w:rsidR="00203269" w:rsidRPr="00203269" w:rsidTr="00606CC9">
        <w:trPr>
          <w:trHeight w:val="687"/>
        </w:trPr>
        <w:tc>
          <w:tcPr>
            <w:tcW w:w="4545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Основное мероприятие "Проведение мероприятий в сфере культуры"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11 1 02 00000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10,51</w:t>
            </w:r>
          </w:p>
        </w:tc>
      </w:tr>
      <w:tr w:rsidR="00203269" w:rsidRPr="00203269" w:rsidTr="00606CC9">
        <w:trPr>
          <w:trHeight w:val="1819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 xml:space="preserve">Расходы </w:t>
            </w:r>
            <w:proofErr w:type="gramStart"/>
            <w:r w:rsidRPr="00203269">
              <w:rPr>
                <w:color w:val="000000"/>
                <w:sz w:val="26"/>
                <w:szCs w:val="26"/>
              </w:rPr>
              <w:t>на  обеспечение</w:t>
            </w:r>
            <w:proofErr w:type="gramEnd"/>
            <w:r w:rsidRPr="00203269">
              <w:rPr>
                <w:color w:val="000000"/>
                <w:sz w:val="26"/>
                <w:szCs w:val="26"/>
              </w:rPr>
              <w:t xml:space="preserve"> деятельности (оказание услуг )муниципальных учреждений (Закупка товаров, работ и услуг для обеспечения государственных (муниципальных) нужд) 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11 1 02 00590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10,51</w:t>
            </w:r>
          </w:p>
        </w:tc>
      </w:tr>
      <w:tr w:rsidR="00203269" w:rsidRPr="00203269" w:rsidTr="00606CC9">
        <w:trPr>
          <w:trHeight w:val="343"/>
        </w:trPr>
        <w:tc>
          <w:tcPr>
            <w:tcW w:w="4545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b/>
                <w:sz w:val="26"/>
                <w:szCs w:val="26"/>
              </w:rPr>
            </w:pPr>
            <w:r w:rsidRPr="00203269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sz w:val="26"/>
                <w:szCs w:val="26"/>
              </w:rPr>
            </w:pPr>
            <w:r w:rsidRPr="00203269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sz w:val="26"/>
                <w:szCs w:val="26"/>
              </w:rPr>
            </w:pPr>
            <w:r w:rsidRPr="00203269">
              <w:rPr>
                <w:b/>
                <w:sz w:val="26"/>
                <w:szCs w:val="26"/>
              </w:rPr>
              <w:t>185,75</w:t>
            </w:r>
          </w:p>
        </w:tc>
      </w:tr>
      <w:tr w:rsidR="00203269" w:rsidRPr="00203269" w:rsidTr="00606CC9">
        <w:trPr>
          <w:trHeight w:val="343"/>
        </w:trPr>
        <w:tc>
          <w:tcPr>
            <w:tcW w:w="4545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i/>
                <w:sz w:val="26"/>
                <w:szCs w:val="26"/>
              </w:rPr>
            </w:pPr>
            <w:r w:rsidRPr="00203269">
              <w:rPr>
                <w:i/>
                <w:sz w:val="26"/>
                <w:szCs w:val="26"/>
              </w:rPr>
              <w:lastRenderedPageBreak/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sz w:val="26"/>
                <w:szCs w:val="26"/>
              </w:rPr>
            </w:pPr>
            <w:r w:rsidRPr="00203269">
              <w:rPr>
                <w:i/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sz w:val="26"/>
                <w:szCs w:val="26"/>
              </w:rPr>
            </w:pPr>
            <w:r w:rsidRPr="00203269">
              <w:rPr>
                <w:i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Cs/>
                <w:i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sz w:val="26"/>
                <w:szCs w:val="26"/>
              </w:rPr>
            </w:pPr>
            <w:r w:rsidRPr="00203269">
              <w:rPr>
                <w:i/>
                <w:sz w:val="26"/>
                <w:szCs w:val="26"/>
              </w:rPr>
              <w:t>185,75</w:t>
            </w:r>
          </w:p>
        </w:tc>
      </w:tr>
      <w:tr w:rsidR="00203269" w:rsidRPr="00203269" w:rsidTr="00606CC9">
        <w:trPr>
          <w:trHeight w:val="343"/>
        </w:trPr>
        <w:tc>
          <w:tcPr>
            <w:tcW w:w="4545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"Развитие культуры в </w:t>
            </w:r>
            <w:proofErr w:type="spellStart"/>
            <w:r w:rsidRPr="00203269">
              <w:rPr>
                <w:sz w:val="26"/>
                <w:szCs w:val="26"/>
              </w:rPr>
              <w:t>Нижнекисляйском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городском поселении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185,75</w:t>
            </w:r>
          </w:p>
        </w:tc>
      </w:tr>
      <w:tr w:rsidR="00203269" w:rsidRPr="00203269" w:rsidTr="00606CC9">
        <w:trPr>
          <w:trHeight w:val="343"/>
        </w:trPr>
        <w:tc>
          <w:tcPr>
            <w:tcW w:w="4545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Подпрограмма "Развитие физической культуры и спорт""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11 2 00 00000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185,75</w:t>
            </w:r>
          </w:p>
        </w:tc>
      </w:tr>
      <w:tr w:rsidR="00203269" w:rsidRPr="00203269" w:rsidTr="00606CC9">
        <w:trPr>
          <w:trHeight w:val="1030"/>
        </w:trPr>
        <w:tc>
          <w:tcPr>
            <w:tcW w:w="4545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Основное мероприятие "Обеспечение реализации "развитие физической культуры и спорта в </w:t>
            </w:r>
            <w:proofErr w:type="spellStart"/>
            <w:r w:rsidRPr="00203269">
              <w:rPr>
                <w:sz w:val="26"/>
                <w:szCs w:val="26"/>
              </w:rPr>
              <w:t>Нижнекисляйском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городском поселении"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11 2 01 00000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185,75</w:t>
            </w:r>
          </w:p>
        </w:tc>
      </w:tr>
      <w:tr w:rsidR="00203269" w:rsidRPr="00203269" w:rsidTr="00606CC9">
        <w:trPr>
          <w:trHeight w:val="1375"/>
        </w:trPr>
        <w:tc>
          <w:tcPr>
            <w:tcW w:w="4545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proofErr w:type="spellStart"/>
            <w:r w:rsidRPr="00203269">
              <w:rPr>
                <w:sz w:val="26"/>
                <w:szCs w:val="26"/>
              </w:rPr>
              <w:t>Софинансирование</w:t>
            </w:r>
            <w:proofErr w:type="spellEnd"/>
            <w:r w:rsidRPr="00203269">
              <w:rPr>
                <w:sz w:val="26"/>
                <w:szCs w:val="26"/>
              </w:rPr>
              <w:t xml:space="preserve"> </w:t>
            </w:r>
            <w:proofErr w:type="gramStart"/>
            <w:r w:rsidRPr="00203269">
              <w:rPr>
                <w:sz w:val="26"/>
                <w:szCs w:val="26"/>
              </w:rPr>
              <w:t>расходов  на</w:t>
            </w:r>
            <w:proofErr w:type="gramEnd"/>
            <w:r w:rsidRPr="00203269">
              <w:rPr>
                <w:sz w:val="26"/>
                <w:szCs w:val="26"/>
              </w:rPr>
              <w:t xml:space="preserve"> реализацию мероприятий по созданию условий для развития физической культуры и массового спорта  (Закупка товаров, работ и услуг для обеспечения государственных (муниципальных) нужд) 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 2 01 S8790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185,75</w:t>
            </w:r>
          </w:p>
        </w:tc>
      </w:tr>
      <w:tr w:rsidR="00203269" w:rsidRPr="00203269" w:rsidTr="00606CC9">
        <w:trPr>
          <w:trHeight w:val="1030"/>
        </w:trPr>
        <w:tc>
          <w:tcPr>
            <w:tcW w:w="4545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 2 01 S8790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185,75</w:t>
            </w:r>
          </w:p>
        </w:tc>
      </w:tr>
      <w:tr w:rsidR="00203269" w:rsidRPr="00203269" w:rsidTr="00606CC9">
        <w:trPr>
          <w:trHeight w:val="343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rPr>
                <w:b/>
                <w:bCs/>
              </w:rPr>
            </w:pPr>
            <w:r w:rsidRPr="00203269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195,24</w:t>
            </w:r>
          </w:p>
        </w:tc>
      </w:tr>
      <w:tr w:rsidR="00203269" w:rsidRPr="00203269" w:rsidTr="00606CC9">
        <w:trPr>
          <w:trHeight w:val="343"/>
        </w:trPr>
        <w:tc>
          <w:tcPr>
            <w:tcW w:w="4545" w:type="dxa"/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195,24</w:t>
            </w:r>
          </w:p>
        </w:tc>
      </w:tr>
      <w:tr w:rsidR="00203269" w:rsidRPr="00203269" w:rsidTr="00606CC9">
        <w:trPr>
          <w:trHeight w:val="1796"/>
        </w:trPr>
        <w:tc>
          <w:tcPr>
            <w:tcW w:w="4545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</w:t>
            </w:r>
            <w:proofErr w:type="gramStart"/>
            <w:r w:rsidRPr="00203269">
              <w:rPr>
                <w:sz w:val="26"/>
                <w:szCs w:val="26"/>
              </w:rPr>
              <w:t>поселения  и</w:t>
            </w:r>
            <w:proofErr w:type="gramEnd"/>
            <w:r w:rsidRPr="00203269">
              <w:rPr>
                <w:sz w:val="26"/>
                <w:szCs w:val="26"/>
              </w:rPr>
              <w:t xml:space="preserve"> социальная поддержка граждан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</w:t>
            </w:r>
            <w:proofErr w:type="spellStart"/>
            <w:r w:rsidRPr="00203269">
              <w:rPr>
                <w:sz w:val="26"/>
                <w:szCs w:val="26"/>
              </w:rPr>
              <w:t>области"района</w:t>
            </w:r>
            <w:proofErr w:type="spellEnd"/>
            <w:r w:rsidRPr="00203269">
              <w:rPr>
                <w:sz w:val="26"/>
                <w:szCs w:val="26"/>
              </w:rPr>
              <w:t xml:space="preserve">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195,24</w:t>
            </w:r>
          </w:p>
        </w:tc>
      </w:tr>
      <w:tr w:rsidR="00203269" w:rsidRPr="00203269" w:rsidTr="00606CC9">
        <w:trPr>
          <w:trHeight w:val="625"/>
        </w:trPr>
        <w:tc>
          <w:tcPr>
            <w:tcW w:w="4545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Подпрограмма "Социальная политика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84 4 00 00000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195,24</w:t>
            </w:r>
          </w:p>
        </w:tc>
      </w:tr>
      <w:tr w:rsidR="00203269" w:rsidRPr="00203269" w:rsidTr="00606CC9">
        <w:trPr>
          <w:trHeight w:val="484"/>
        </w:trPr>
        <w:tc>
          <w:tcPr>
            <w:tcW w:w="4545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84 4 01 00000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195,24</w:t>
            </w:r>
          </w:p>
        </w:tc>
      </w:tr>
      <w:tr w:rsidR="00203269" w:rsidRPr="00203269" w:rsidTr="00606CC9">
        <w:trPr>
          <w:trHeight w:val="1718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lastRenderedPageBreak/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84 4 01 90470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195,24</w:t>
            </w:r>
          </w:p>
        </w:tc>
      </w:tr>
      <w:tr w:rsidR="00203269" w:rsidRPr="00203269" w:rsidTr="00606CC9">
        <w:trPr>
          <w:trHeight w:val="781"/>
        </w:trPr>
        <w:tc>
          <w:tcPr>
            <w:tcW w:w="4545" w:type="dxa"/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b/>
                <w:bCs/>
                <w:szCs w:val="28"/>
              </w:rPr>
            </w:pPr>
            <w:r w:rsidRPr="00203269">
              <w:rPr>
                <w:b/>
                <w:bCs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0,23</w:t>
            </w:r>
          </w:p>
        </w:tc>
      </w:tr>
      <w:tr w:rsidR="00203269" w:rsidRPr="00203269" w:rsidTr="00606CC9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203269">
              <w:rPr>
                <w:i/>
                <w:iCs/>
                <w:color w:val="000000"/>
                <w:sz w:val="26"/>
                <w:szCs w:val="2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0,23</w:t>
            </w:r>
          </w:p>
        </w:tc>
      </w:tr>
      <w:tr w:rsidR="00203269" w:rsidRPr="00203269" w:rsidTr="00606CC9">
        <w:trPr>
          <w:trHeight w:val="2062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0,32</w:t>
            </w:r>
          </w:p>
        </w:tc>
      </w:tr>
      <w:tr w:rsidR="00203269" w:rsidRPr="00203269" w:rsidTr="00606CC9">
        <w:trPr>
          <w:trHeight w:val="343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0,32</w:t>
            </w:r>
          </w:p>
        </w:tc>
      </w:tr>
      <w:tr w:rsidR="00203269" w:rsidRPr="00203269" w:rsidTr="00606CC9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85 1 04 00000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0,32</w:t>
            </w:r>
          </w:p>
        </w:tc>
      </w:tr>
      <w:tr w:rsidR="00203269" w:rsidRPr="00203269" w:rsidTr="00606CC9">
        <w:trPr>
          <w:trHeight w:val="1375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 xml:space="preserve">Процентные платежи по муниципальному долгу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городского поселения (Обслуживание государственного (муниципального) долга)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85 1 04 27880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700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0,32</w:t>
            </w:r>
          </w:p>
        </w:tc>
      </w:tr>
      <w:tr w:rsidR="00203269" w:rsidRPr="00203269" w:rsidTr="00606CC9">
        <w:trPr>
          <w:trHeight w:val="984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b/>
                <w:bCs/>
                <w:color w:val="000000"/>
              </w:rPr>
            </w:pPr>
            <w:r w:rsidRPr="00203269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448,00</w:t>
            </w:r>
          </w:p>
        </w:tc>
      </w:tr>
      <w:tr w:rsidR="00203269" w:rsidRPr="00203269" w:rsidTr="00606CC9">
        <w:trPr>
          <w:trHeight w:val="640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203269">
              <w:rPr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448,00</w:t>
            </w:r>
          </w:p>
        </w:tc>
      </w:tr>
      <w:tr w:rsidR="00203269" w:rsidRPr="00203269" w:rsidTr="00606CC9">
        <w:trPr>
          <w:trHeight w:val="2062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</w:t>
            </w:r>
            <w:proofErr w:type="gramStart"/>
            <w:r w:rsidRPr="00203269">
              <w:rPr>
                <w:sz w:val="26"/>
                <w:szCs w:val="26"/>
              </w:rPr>
              <w:t>поселения  и</w:t>
            </w:r>
            <w:proofErr w:type="gramEnd"/>
            <w:r w:rsidRPr="00203269">
              <w:rPr>
                <w:sz w:val="26"/>
                <w:szCs w:val="26"/>
              </w:rPr>
              <w:t xml:space="preserve"> социальная поддержка граждан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6,00</w:t>
            </w:r>
          </w:p>
        </w:tc>
      </w:tr>
      <w:tr w:rsidR="00203269" w:rsidRPr="00203269" w:rsidTr="00606CC9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lastRenderedPageBreak/>
              <w:t xml:space="preserve"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поселения, реализация мероприятий по землеустройству и землепользованию в </w:t>
            </w:r>
            <w:proofErr w:type="spellStart"/>
            <w:r w:rsidRPr="00203269">
              <w:rPr>
                <w:sz w:val="26"/>
                <w:szCs w:val="26"/>
              </w:rPr>
              <w:t>Нижнекисляйском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городском поселении, реализация мероприятий по санитарно-эпидемиологическому благополучию на территории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3,00</w:t>
            </w:r>
          </w:p>
        </w:tc>
      </w:tr>
      <w:tr w:rsidR="00203269" w:rsidRPr="00203269" w:rsidTr="00606CC9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Основное мероприятие «</w:t>
            </w:r>
            <w:proofErr w:type="gramStart"/>
            <w:r w:rsidRPr="00203269">
              <w:rPr>
                <w:color w:val="000000"/>
                <w:sz w:val="26"/>
                <w:szCs w:val="26"/>
              </w:rPr>
              <w:t>Мероприятия  по</w:t>
            </w:r>
            <w:proofErr w:type="gramEnd"/>
            <w:r w:rsidRPr="00203269">
              <w:rPr>
                <w:color w:val="000000"/>
                <w:sz w:val="26"/>
                <w:szCs w:val="26"/>
              </w:rPr>
              <w:t xml:space="preserve"> градостроительной деятельности»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84 1 02 00000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3,00</w:t>
            </w:r>
          </w:p>
        </w:tc>
      </w:tr>
      <w:tr w:rsidR="00203269" w:rsidRPr="00203269" w:rsidTr="00606CC9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 84 1 02 90200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3,00</w:t>
            </w:r>
          </w:p>
        </w:tc>
      </w:tr>
      <w:tr w:rsidR="00203269" w:rsidRPr="00203269" w:rsidTr="00606CC9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 xml:space="preserve">Подпрограмма "Капитальный ремонт общего имущества многоквартирных домов на </w:t>
            </w:r>
            <w:proofErr w:type="gramStart"/>
            <w:r w:rsidRPr="00203269">
              <w:rPr>
                <w:color w:val="000000"/>
                <w:sz w:val="26"/>
                <w:szCs w:val="26"/>
              </w:rPr>
              <w:t xml:space="preserve">территории 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proofErr w:type="gramEnd"/>
            <w:r w:rsidRPr="00203269">
              <w:rPr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84 5 00 00000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3,00</w:t>
            </w:r>
          </w:p>
        </w:tc>
      </w:tr>
      <w:tr w:rsidR="00203269" w:rsidRPr="00203269" w:rsidTr="00606CC9">
        <w:trPr>
          <w:trHeight w:val="343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Основное мероприятие «Капитальный ремонт общего имущества многоквартирных домов»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84 5 01 00000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3,00</w:t>
            </w:r>
          </w:p>
        </w:tc>
      </w:tr>
      <w:tr w:rsidR="00203269" w:rsidRPr="00203269" w:rsidTr="00606CC9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  84 5 01 90200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3,00</w:t>
            </w:r>
          </w:p>
        </w:tc>
      </w:tr>
      <w:tr w:rsidR="00203269" w:rsidRPr="00203269" w:rsidTr="00606CC9">
        <w:trPr>
          <w:trHeight w:val="2062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442,00</w:t>
            </w:r>
          </w:p>
        </w:tc>
      </w:tr>
      <w:tr w:rsidR="00203269" w:rsidRPr="00203269" w:rsidTr="00606CC9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442,00</w:t>
            </w:r>
          </w:p>
        </w:tc>
      </w:tr>
      <w:tr w:rsidR="00203269" w:rsidRPr="00203269" w:rsidTr="00606CC9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 xml:space="preserve">Основное мероприятие «Иные межбюджетные трансферты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городского поселения по переданным полномочиям»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85 1 02 00000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442,00</w:t>
            </w:r>
          </w:p>
        </w:tc>
      </w:tr>
      <w:tr w:rsidR="00203269" w:rsidRPr="00203269" w:rsidTr="00606CC9">
        <w:trPr>
          <w:trHeight w:val="687"/>
        </w:trPr>
        <w:tc>
          <w:tcPr>
            <w:tcW w:w="4545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lastRenderedPageBreak/>
              <w:t>Выполнение других расходных обязательств (Иные межбюджетные трансферты)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85 1 02 90200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442,00</w:t>
            </w:r>
          </w:p>
        </w:tc>
      </w:tr>
    </w:tbl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8"/>
          <w:lang w:eastAsia="ar-SA"/>
        </w:rPr>
      </w:pPr>
    </w:p>
    <w:p w:rsidR="00203269" w:rsidRPr="00203269" w:rsidRDefault="00203269" w:rsidP="00203269">
      <w:pPr>
        <w:ind w:right="-852"/>
        <w:jc w:val="center"/>
        <w:rPr>
          <w:i/>
        </w:rPr>
      </w:pPr>
      <w:r w:rsidRPr="00203269">
        <w:rPr>
          <w:i/>
        </w:rPr>
        <w:t xml:space="preserve">                                                                                                      Приложение 5</w:t>
      </w:r>
    </w:p>
    <w:p w:rsidR="00203269" w:rsidRPr="00203269" w:rsidRDefault="00203269" w:rsidP="00203269">
      <w:pPr>
        <w:ind w:right="-852"/>
        <w:jc w:val="right"/>
        <w:rPr>
          <w:i/>
        </w:rPr>
      </w:pPr>
      <w:r w:rsidRPr="00203269">
        <w:rPr>
          <w:i/>
        </w:rPr>
        <w:t xml:space="preserve">                                                    </w:t>
      </w:r>
    </w:p>
    <w:p w:rsidR="00203269" w:rsidRPr="00203269" w:rsidRDefault="00203269" w:rsidP="00203269">
      <w:pPr>
        <w:ind w:right="-852"/>
        <w:jc w:val="center"/>
        <w:rPr>
          <w:i/>
        </w:rPr>
      </w:pPr>
      <w:r w:rsidRPr="00203269">
        <w:rPr>
          <w:i/>
        </w:rPr>
        <w:t xml:space="preserve">                                                                                         к решению Совета народных депутатов</w:t>
      </w:r>
    </w:p>
    <w:p w:rsidR="00203269" w:rsidRPr="00203269" w:rsidRDefault="00203269" w:rsidP="00203269">
      <w:pPr>
        <w:ind w:right="-852"/>
        <w:rPr>
          <w:i/>
        </w:rPr>
      </w:pPr>
      <w:r w:rsidRPr="00203269">
        <w:rPr>
          <w:i/>
        </w:rPr>
        <w:t xml:space="preserve">                                                                                                     </w:t>
      </w:r>
      <w:proofErr w:type="spellStart"/>
      <w:r w:rsidRPr="00203269">
        <w:rPr>
          <w:i/>
        </w:rPr>
        <w:t>Нижнекисляйского</w:t>
      </w:r>
      <w:proofErr w:type="spellEnd"/>
      <w:r w:rsidRPr="00203269">
        <w:rPr>
          <w:i/>
        </w:rPr>
        <w:t xml:space="preserve"> городского поселения </w:t>
      </w:r>
    </w:p>
    <w:p w:rsidR="00203269" w:rsidRPr="00203269" w:rsidRDefault="00203269" w:rsidP="00203269">
      <w:pPr>
        <w:suppressAutoHyphens/>
        <w:autoSpaceDE w:val="0"/>
        <w:ind w:right="-852"/>
        <w:outlineLvl w:val="0"/>
        <w:rPr>
          <w:rFonts w:eastAsia="Arial"/>
          <w:i/>
          <w:color w:val="000000"/>
        </w:rPr>
      </w:pPr>
      <w:r w:rsidRPr="00203269">
        <w:rPr>
          <w:rFonts w:eastAsia="Arial"/>
          <w:i/>
          <w:color w:val="000000"/>
        </w:rPr>
        <w:t xml:space="preserve">                                                                                                                        от       00.00.  2025 г. № 000</w:t>
      </w:r>
    </w:p>
    <w:p w:rsidR="00203269" w:rsidRPr="00203269" w:rsidRDefault="00203269" w:rsidP="00203269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8"/>
          <w:szCs w:val="28"/>
        </w:rPr>
      </w:pPr>
    </w:p>
    <w:p w:rsidR="00203269" w:rsidRPr="00203269" w:rsidRDefault="00203269" w:rsidP="00203269">
      <w:pPr>
        <w:spacing w:line="276" w:lineRule="auto"/>
        <w:ind w:right="-852"/>
        <w:jc w:val="center"/>
        <w:rPr>
          <w:b/>
          <w:color w:val="000000"/>
          <w:sz w:val="28"/>
          <w:szCs w:val="28"/>
        </w:rPr>
      </w:pPr>
      <w:r w:rsidRPr="00203269">
        <w:rPr>
          <w:b/>
          <w:color w:val="000000"/>
          <w:sz w:val="28"/>
          <w:szCs w:val="28"/>
        </w:rPr>
        <w:t>Распределение бюджетных ассигнований</w:t>
      </w:r>
    </w:p>
    <w:p w:rsidR="00203269" w:rsidRPr="00203269" w:rsidRDefault="00203269" w:rsidP="00203269">
      <w:pPr>
        <w:spacing w:line="276" w:lineRule="auto"/>
        <w:ind w:right="-852"/>
        <w:jc w:val="center"/>
        <w:rPr>
          <w:b/>
          <w:color w:val="000000"/>
          <w:sz w:val="28"/>
          <w:szCs w:val="28"/>
        </w:rPr>
      </w:pPr>
      <w:r w:rsidRPr="00203269">
        <w:rPr>
          <w:b/>
          <w:color w:val="000000"/>
          <w:sz w:val="28"/>
          <w:szCs w:val="28"/>
        </w:rPr>
        <w:t xml:space="preserve">по целевым статьям (муниципальным программам </w:t>
      </w:r>
      <w:proofErr w:type="spellStart"/>
      <w:r w:rsidRPr="00203269">
        <w:rPr>
          <w:b/>
          <w:color w:val="000000"/>
          <w:sz w:val="28"/>
          <w:szCs w:val="28"/>
        </w:rPr>
        <w:t>Нижнекисляйского</w:t>
      </w:r>
      <w:proofErr w:type="spellEnd"/>
      <w:r w:rsidRPr="00203269">
        <w:rPr>
          <w:b/>
          <w:color w:val="000000"/>
          <w:sz w:val="28"/>
          <w:szCs w:val="28"/>
        </w:rPr>
        <w:t xml:space="preserve"> </w:t>
      </w:r>
      <w:proofErr w:type="gramStart"/>
      <w:r w:rsidRPr="00203269">
        <w:rPr>
          <w:b/>
          <w:color w:val="000000"/>
          <w:sz w:val="28"/>
          <w:szCs w:val="28"/>
        </w:rPr>
        <w:t>городского  поселения</w:t>
      </w:r>
      <w:proofErr w:type="gramEnd"/>
      <w:r w:rsidRPr="00203269">
        <w:rPr>
          <w:b/>
          <w:color w:val="000000"/>
          <w:sz w:val="28"/>
          <w:szCs w:val="28"/>
        </w:rPr>
        <w:t xml:space="preserve">), группам видов расходов, разделам, подразделам  классификации расходов бюджета </w:t>
      </w:r>
      <w:proofErr w:type="spellStart"/>
      <w:r w:rsidRPr="00203269">
        <w:rPr>
          <w:b/>
          <w:color w:val="000000"/>
          <w:sz w:val="28"/>
          <w:szCs w:val="28"/>
        </w:rPr>
        <w:t>Нижнекисляйского</w:t>
      </w:r>
      <w:proofErr w:type="spellEnd"/>
      <w:r w:rsidRPr="00203269">
        <w:rPr>
          <w:b/>
          <w:color w:val="000000"/>
          <w:sz w:val="28"/>
          <w:szCs w:val="28"/>
        </w:rPr>
        <w:t xml:space="preserve"> городского поселения</w:t>
      </w:r>
    </w:p>
    <w:p w:rsidR="00203269" w:rsidRPr="00203269" w:rsidRDefault="00203269" w:rsidP="00203269">
      <w:pPr>
        <w:spacing w:line="276" w:lineRule="auto"/>
        <w:ind w:right="-852"/>
        <w:jc w:val="center"/>
        <w:outlineLvl w:val="0"/>
        <w:rPr>
          <w:b/>
          <w:color w:val="000000"/>
          <w:sz w:val="28"/>
          <w:szCs w:val="28"/>
        </w:rPr>
      </w:pPr>
      <w:r w:rsidRPr="00203269">
        <w:rPr>
          <w:b/>
          <w:color w:val="000000"/>
          <w:sz w:val="28"/>
          <w:szCs w:val="28"/>
        </w:rPr>
        <w:t xml:space="preserve">на 2024 год </w:t>
      </w:r>
    </w:p>
    <w:p w:rsidR="00203269" w:rsidRPr="00203269" w:rsidRDefault="00203269" w:rsidP="00203269">
      <w:pPr>
        <w:spacing w:line="276" w:lineRule="auto"/>
        <w:ind w:right="-852"/>
        <w:outlineLvl w:val="0"/>
        <w:rPr>
          <w:sz w:val="16"/>
          <w:szCs w:val="16"/>
        </w:rPr>
      </w:pPr>
      <w:r w:rsidRPr="0020326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Сумма (тыс. рублей)</w:t>
      </w:r>
    </w:p>
    <w:tbl>
      <w:tblPr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1842"/>
        <w:gridCol w:w="993"/>
        <w:gridCol w:w="708"/>
        <w:gridCol w:w="709"/>
        <w:gridCol w:w="1418"/>
      </w:tblGrid>
      <w:tr w:rsidR="00203269" w:rsidRPr="00203269" w:rsidTr="00606CC9">
        <w:trPr>
          <w:trHeight w:val="9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203269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2024 год</w:t>
            </w:r>
          </w:p>
        </w:tc>
      </w:tr>
      <w:tr w:rsidR="00203269" w:rsidRPr="00203269" w:rsidTr="00606CC9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7</w:t>
            </w:r>
          </w:p>
        </w:tc>
      </w:tr>
      <w:tr w:rsidR="00203269" w:rsidRPr="00203269" w:rsidTr="00606CC9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79 326,92</w:t>
            </w:r>
          </w:p>
        </w:tc>
      </w:tr>
      <w:tr w:rsidR="00203269" w:rsidRPr="00203269" w:rsidTr="00606CC9">
        <w:trPr>
          <w:trHeight w:val="1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 xml:space="preserve"> Муниципальная программа </w:t>
            </w:r>
            <w:proofErr w:type="spellStart"/>
            <w:r w:rsidRPr="00203269">
              <w:rPr>
                <w:b/>
                <w:bCs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b/>
                <w:bCs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«Развитие культуры в </w:t>
            </w:r>
            <w:proofErr w:type="spellStart"/>
            <w:r w:rsidRPr="00203269">
              <w:rPr>
                <w:b/>
                <w:bCs/>
                <w:sz w:val="26"/>
                <w:szCs w:val="26"/>
              </w:rPr>
              <w:t>Нижнекисляйском</w:t>
            </w:r>
            <w:proofErr w:type="spellEnd"/>
            <w:r w:rsidRPr="00203269">
              <w:rPr>
                <w:b/>
                <w:bCs/>
                <w:sz w:val="26"/>
                <w:szCs w:val="26"/>
              </w:rPr>
              <w:t xml:space="preserve"> городском поселении»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11 0 00 00000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4 432,78</w:t>
            </w:r>
          </w:p>
        </w:tc>
      </w:tr>
      <w:tr w:rsidR="00203269" w:rsidRPr="00203269" w:rsidTr="00606CC9">
        <w:trPr>
          <w:trHeight w:val="11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"Развитие </w:t>
            </w:r>
            <w:proofErr w:type="gramStart"/>
            <w:r w:rsidRPr="00203269">
              <w:rPr>
                <w:b/>
                <w:bCs/>
                <w:i/>
                <w:iCs/>
                <w:sz w:val="26"/>
                <w:szCs w:val="26"/>
              </w:rPr>
              <w:t>культуры  в</w:t>
            </w:r>
            <w:proofErr w:type="gramEnd"/>
            <w:r w:rsidRPr="00203269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03269">
              <w:rPr>
                <w:b/>
                <w:bCs/>
                <w:i/>
                <w:iCs/>
                <w:sz w:val="26"/>
                <w:szCs w:val="26"/>
              </w:rPr>
              <w:t>Нижнекисляйском</w:t>
            </w:r>
            <w:proofErr w:type="spellEnd"/>
            <w:r w:rsidRPr="00203269">
              <w:rPr>
                <w:b/>
                <w:bCs/>
                <w:i/>
                <w:iCs/>
                <w:sz w:val="26"/>
                <w:szCs w:val="26"/>
              </w:rPr>
              <w:t xml:space="preserve"> городском поселении Бутурлиновского муниципального района Воронежской области"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11 1 00 00000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4 247,03</w:t>
            </w:r>
          </w:p>
        </w:tc>
      </w:tr>
      <w:tr w:rsidR="00203269" w:rsidRPr="00203269" w:rsidTr="00606CC9">
        <w:trPr>
          <w:trHeight w:val="1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1.1.1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Основное мероприятие "Финансовое обеспечение деятельности муниципального казенного учреждения культуры " Культурно-досуговый центр "Родник""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11 1 01 00000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4 236,52</w:t>
            </w:r>
          </w:p>
        </w:tc>
      </w:tr>
      <w:tr w:rsidR="00203269" w:rsidRPr="00203269" w:rsidTr="00606CC9">
        <w:trPr>
          <w:trHeight w:val="4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11 1 01 00590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2 141,17</w:t>
            </w:r>
          </w:p>
        </w:tc>
      </w:tr>
      <w:tr w:rsidR="00203269" w:rsidRPr="00203269" w:rsidTr="00606CC9">
        <w:trPr>
          <w:trHeight w:val="11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11 1 01 00590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2 095,22</w:t>
            </w:r>
          </w:p>
        </w:tc>
      </w:tr>
      <w:tr w:rsidR="00203269" w:rsidRPr="00203269" w:rsidTr="00606CC9">
        <w:trPr>
          <w:trHeight w:val="7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11 1 01 00590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0,13</w:t>
            </w:r>
          </w:p>
        </w:tc>
      </w:tr>
      <w:tr w:rsidR="00203269" w:rsidRPr="00203269" w:rsidTr="00606CC9">
        <w:trPr>
          <w:trHeight w:val="6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1.1.2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Основное мероприятие "Проведение мероприятий в сфере культуры"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11 1 02 00000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10,51</w:t>
            </w:r>
          </w:p>
        </w:tc>
      </w:tr>
      <w:tr w:rsidR="00203269" w:rsidRPr="00203269" w:rsidTr="00606CC9">
        <w:trPr>
          <w:trHeight w:val="10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11 1 02 00590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10,51</w:t>
            </w:r>
          </w:p>
        </w:tc>
      </w:tr>
      <w:tr w:rsidR="00203269" w:rsidRPr="00203269" w:rsidTr="00606CC9">
        <w:trPr>
          <w:trHeight w:val="7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Подпрограмма "Развитие физической культуры и спорт"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11 2 00 00000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185,75</w:t>
            </w:r>
          </w:p>
        </w:tc>
      </w:tr>
      <w:tr w:rsidR="00203269" w:rsidRPr="00203269" w:rsidTr="00606CC9">
        <w:trPr>
          <w:trHeight w:val="10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1.2.1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 xml:space="preserve">Основное мероприятие "Обеспечение реализации "Развитие физической культуры и спорта в </w:t>
            </w:r>
            <w:proofErr w:type="spellStart"/>
            <w:r w:rsidRPr="00203269">
              <w:rPr>
                <w:i/>
                <w:iCs/>
                <w:sz w:val="26"/>
                <w:szCs w:val="26"/>
              </w:rPr>
              <w:t>Нижнекисляйском</w:t>
            </w:r>
            <w:proofErr w:type="spellEnd"/>
            <w:r w:rsidRPr="00203269">
              <w:rPr>
                <w:i/>
                <w:iCs/>
                <w:sz w:val="26"/>
                <w:szCs w:val="26"/>
              </w:rPr>
              <w:t xml:space="preserve"> городском поселении"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11 2 01 00000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185,75</w:t>
            </w:r>
          </w:p>
        </w:tc>
      </w:tr>
      <w:tr w:rsidR="00203269" w:rsidRPr="00203269" w:rsidTr="00606CC9">
        <w:trPr>
          <w:trHeight w:val="11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proofErr w:type="spellStart"/>
            <w:r w:rsidRPr="00203269">
              <w:rPr>
                <w:sz w:val="26"/>
                <w:szCs w:val="26"/>
              </w:rPr>
              <w:t>Софинансирование</w:t>
            </w:r>
            <w:proofErr w:type="spellEnd"/>
            <w:r w:rsidRPr="00203269">
              <w:rPr>
                <w:sz w:val="26"/>
                <w:szCs w:val="26"/>
              </w:rPr>
              <w:t xml:space="preserve"> расходов за счет средств из областного бюджета на реализацию мероприятий по созданию условий для развития физической культуры и массового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 2 01 S8790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183,0</w:t>
            </w:r>
          </w:p>
        </w:tc>
      </w:tr>
      <w:tr w:rsidR="00203269" w:rsidRPr="00203269" w:rsidTr="00606CC9">
        <w:trPr>
          <w:trHeight w:val="4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 2 01 S8790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183,0</w:t>
            </w:r>
          </w:p>
        </w:tc>
      </w:tr>
      <w:tr w:rsidR="00203269" w:rsidRPr="00203269" w:rsidTr="00606CC9">
        <w:trPr>
          <w:trHeight w:val="12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proofErr w:type="spellStart"/>
            <w:r w:rsidRPr="00203269">
              <w:rPr>
                <w:sz w:val="26"/>
                <w:szCs w:val="26"/>
              </w:rPr>
              <w:t>Софинансирование</w:t>
            </w:r>
            <w:proofErr w:type="spellEnd"/>
            <w:r w:rsidRPr="00203269">
              <w:rPr>
                <w:sz w:val="26"/>
                <w:szCs w:val="26"/>
              </w:rPr>
              <w:t xml:space="preserve"> расходов за счет средств из местного бюджета на реализацию мероприятий по созданию условий для развития физической культуры и массового спорта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 2 01 S8790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2,75</w:t>
            </w:r>
          </w:p>
        </w:tc>
      </w:tr>
      <w:tr w:rsidR="00203269" w:rsidRPr="00203269" w:rsidTr="00606CC9">
        <w:trPr>
          <w:trHeight w:val="16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03269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203269">
              <w:rPr>
                <w:b/>
                <w:bCs/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b/>
                <w:bCs/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«Социальное развитие городского поселения и социальная поддержка граждан </w:t>
            </w:r>
            <w:proofErr w:type="spellStart"/>
            <w:r w:rsidRPr="00203269">
              <w:rPr>
                <w:b/>
                <w:bCs/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b/>
                <w:bCs/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84 0 00 00000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66 653,64</w:t>
            </w:r>
          </w:p>
        </w:tc>
      </w:tr>
      <w:tr w:rsidR="00203269" w:rsidRPr="00203269" w:rsidTr="00606CC9">
        <w:trPr>
          <w:trHeight w:val="7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lastRenderedPageBreak/>
              <w:t>2.1.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203269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городского поселения, реализация мероприятий по землеустройству и землепользованию в </w:t>
            </w:r>
            <w:proofErr w:type="spellStart"/>
            <w:r w:rsidRPr="00203269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Нижнекисляйском</w:t>
            </w:r>
            <w:proofErr w:type="spellEnd"/>
            <w:r w:rsidRPr="00203269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городском поселении, реализация мероприятий по санитарно-эпидемиологическому благополучию на территории </w:t>
            </w:r>
            <w:proofErr w:type="spellStart"/>
            <w:r w:rsidRPr="00203269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городского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84 1 00 00000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76,12</w:t>
            </w:r>
          </w:p>
        </w:tc>
      </w:tr>
      <w:tr w:rsidR="00203269" w:rsidRPr="00203269" w:rsidTr="00606CC9">
        <w:trPr>
          <w:trHeight w:val="7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2.1.1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203269">
              <w:rPr>
                <w:i/>
                <w:iCs/>
                <w:color w:val="000000"/>
                <w:sz w:val="26"/>
                <w:szCs w:val="26"/>
              </w:rPr>
              <w:t xml:space="preserve">Основное мероприятие </w:t>
            </w:r>
            <w:r w:rsidRPr="00203269">
              <w:rPr>
                <w:iCs/>
                <w:color w:val="000000"/>
                <w:sz w:val="26"/>
                <w:szCs w:val="26"/>
              </w:rPr>
              <w:t>"</w:t>
            </w:r>
            <w:r w:rsidRPr="00203269">
              <w:rPr>
                <w:i/>
                <w:color w:val="000000"/>
                <w:sz w:val="26"/>
                <w:szCs w:val="26"/>
              </w:rPr>
              <w:t>Обеспечение первичных мер пожарной безопасности"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84 1 01 00000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10,20</w:t>
            </w:r>
          </w:p>
        </w:tc>
      </w:tr>
      <w:tr w:rsidR="00203269" w:rsidRPr="00203269" w:rsidTr="00606CC9">
        <w:trPr>
          <w:trHeight w:val="9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84 1 01 91430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0,00</w:t>
            </w:r>
          </w:p>
        </w:tc>
      </w:tr>
      <w:tr w:rsidR="00203269" w:rsidRPr="00203269" w:rsidTr="00606CC9">
        <w:trPr>
          <w:trHeight w:val="8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84 1 01 20570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10,20</w:t>
            </w:r>
          </w:p>
        </w:tc>
      </w:tr>
      <w:tr w:rsidR="00203269" w:rsidRPr="00203269" w:rsidTr="00606CC9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2.1.2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color w:val="000000"/>
                <w:sz w:val="26"/>
                <w:szCs w:val="26"/>
              </w:rPr>
              <w:t>Основное мероприятие "Мероприятия по градостроительной деятельности"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sz w:val="26"/>
                <w:szCs w:val="26"/>
              </w:rPr>
              <w:t>84 1 02 00000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3,00</w:t>
            </w:r>
          </w:p>
        </w:tc>
      </w:tr>
      <w:tr w:rsidR="00203269" w:rsidRPr="00203269" w:rsidTr="00606CC9">
        <w:trPr>
          <w:trHeight w:val="7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84 1 02 90200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3,00</w:t>
            </w:r>
          </w:p>
        </w:tc>
      </w:tr>
      <w:tr w:rsidR="00203269" w:rsidRPr="00203269" w:rsidTr="00606CC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bCs/>
                <w:i/>
                <w:sz w:val="26"/>
                <w:szCs w:val="26"/>
              </w:rPr>
            </w:pPr>
            <w:r w:rsidRPr="00203269">
              <w:rPr>
                <w:bCs/>
                <w:i/>
                <w:sz w:val="26"/>
                <w:szCs w:val="26"/>
              </w:rPr>
              <w:t>2.1.3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i/>
                <w:color w:val="000000"/>
                <w:sz w:val="26"/>
                <w:szCs w:val="26"/>
              </w:rPr>
            </w:pPr>
            <w:r w:rsidRPr="00203269">
              <w:rPr>
                <w:i/>
                <w:sz w:val="26"/>
                <w:szCs w:val="26"/>
              </w:rPr>
              <w:t xml:space="preserve">Основное мероприятие "Мероприятия по санитарно-эпидемиологическому благополучию на территории </w:t>
            </w:r>
            <w:proofErr w:type="spellStart"/>
            <w:r w:rsidRPr="00203269">
              <w:rPr>
                <w:i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i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sz w:val="26"/>
                <w:szCs w:val="26"/>
              </w:rPr>
            </w:pPr>
            <w:r w:rsidRPr="00203269">
              <w:rPr>
                <w:i/>
                <w:sz w:val="26"/>
                <w:szCs w:val="26"/>
              </w:rPr>
              <w:t>84 1 03 00000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sz w:val="26"/>
                <w:szCs w:val="26"/>
              </w:rPr>
            </w:pPr>
            <w:r w:rsidRPr="00203269">
              <w:rPr>
                <w:i/>
                <w:sz w:val="26"/>
                <w:szCs w:val="26"/>
              </w:rPr>
              <w:t>62,92</w:t>
            </w:r>
          </w:p>
        </w:tc>
      </w:tr>
      <w:tr w:rsidR="00203269" w:rsidRPr="00203269" w:rsidTr="00606CC9">
        <w:trPr>
          <w:trHeight w:val="7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84 1 </w:t>
            </w:r>
            <w:proofErr w:type="gramStart"/>
            <w:r w:rsidRPr="00203269">
              <w:rPr>
                <w:sz w:val="26"/>
                <w:szCs w:val="26"/>
              </w:rPr>
              <w:t>03  90200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62,92</w:t>
            </w:r>
          </w:p>
        </w:tc>
      </w:tr>
      <w:tr w:rsidR="00203269" w:rsidRPr="00203269" w:rsidTr="00606CC9">
        <w:trPr>
          <w:trHeight w:val="5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2.2.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"Формирование дорожного фонда в </w:t>
            </w:r>
            <w:proofErr w:type="spellStart"/>
            <w:r w:rsidRPr="00203269">
              <w:rPr>
                <w:b/>
                <w:bCs/>
                <w:i/>
                <w:iCs/>
                <w:sz w:val="26"/>
                <w:szCs w:val="26"/>
              </w:rPr>
              <w:t>Нижнекисляйском</w:t>
            </w:r>
            <w:proofErr w:type="spellEnd"/>
            <w:r w:rsidRPr="00203269">
              <w:rPr>
                <w:b/>
                <w:bCs/>
                <w:i/>
                <w:iCs/>
                <w:sz w:val="26"/>
                <w:szCs w:val="26"/>
              </w:rPr>
              <w:t xml:space="preserve"> городском поселении"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84 2 00 00000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47 853,51</w:t>
            </w:r>
          </w:p>
        </w:tc>
      </w:tr>
      <w:tr w:rsidR="00203269" w:rsidRPr="00203269" w:rsidTr="00606CC9">
        <w:trPr>
          <w:trHeight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2.2.1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84 2 01 00000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47 853,51</w:t>
            </w:r>
          </w:p>
        </w:tc>
      </w:tr>
      <w:tr w:rsidR="00203269" w:rsidRPr="00203269" w:rsidTr="00606CC9">
        <w:trPr>
          <w:trHeight w:val="1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84 2 01 91290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2 794,25</w:t>
            </w:r>
          </w:p>
        </w:tc>
      </w:tr>
      <w:tr w:rsidR="00203269" w:rsidRPr="00203269" w:rsidTr="00606CC9">
        <w:trPr>
          <w:trHeight w:val="1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203269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2 01 S8850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45 059,26</w:t>
            </w:r>
          </w:p>
        </w:tc>
      </w:tr>
      <w:tr w:rsidR="00203269" w:rsidRPr="00203269" w:rsidTr="00606CC9">
        <w:trPr>
          <w:trHeight w:val="9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2.3.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«Организация благоустройства в границах территории </w:t>
            </w:r>
            <w:proofErr w:type="spellStart"/>
            <w:r w:rsidRPr="00203269">
              <w:rPr>
                <w:b/>
                <w:bCs/>
                <w:i/>
                <w:iCs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b/>
                <w:bCs/>
                <w:i/>
                <w:iCs/>
                <w:sz w:val="26"/>
                <w:szCs w:val="26"/>
              </w:rPr>
              <w:t xml:space="preserve"> городского поселения»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84 3 00 00000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18 502,12</w:t>
            </w:r>
          </w:p>
        </w:tc>
      </w:tr>
      <w:tr w:rsidR="00203269" w:rsidRPr="00203269" w:rsidTr="00606CC9">
        <w:trPr>
          <w:trHeight w:val="4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2.3.1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color w:val="000000"/>
                <w:sz w:val="26"/>
                <w:szCs w:val="26"/>
              </w:rPr>
              <w:t>Основное мероприятие "Организация уличного освещения</w:t>
            </w:r>
            <w:r w:rsidRPr="00203269">
              <w:rPr>
                <w:color w:val="000000"/>
                <w:sz w:val="26"/>
                <w:szCs w:val="26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84 3 01 00000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1 436,31</w:t>
            </w:r>
          </w:p>
        </w:tc>
      </w:tr>
      <w:tr w:rsidR="00203269" w:rsidRPr="00203269" w:rsidTr="00606CC9">
        <w:trPr>
          <w:trHeight w:val="8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Расходы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84 3 01 90010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1 308,76</w:t>
            </w:r>
          </w:p>
        </w:tc>
      </w:tr>
      <w:tr w:rsidR="00203269" w:rsidRPr="00203269" w:rsidTr="00606CC9">
        <w:trPr>
          <w:trHeight w:val="1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Расходы за счет субсидий из областного бюджета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3 01 S8670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127,55</w:t>
            </w:r>
          </w:p>
        </w:tc>
      </w:tr>
      <w:tr w:rsidR="00203269" w:rsidRPr="00203269" w:rsidTr="00606CC9">
        <w:trPr>
          <w:trHeight w:val="7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jc w:val="center"/>
              <w:rPr>
                <w:i/>
                <w:sz w:val="26"/>
                <w:szCs w:val="26"/>
              </w:rPr>
            </w:pPr>
            <w:r w:rsidRPr="00203269">
              <w:rPr>
                <w:i/>
                <w:sz w:val="26"/>
                <w:szCs w:val="26"/>
              </w:rPr>
              <w:t>2.3.2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rPr>
                <w:i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Основное мероприятие "Другие мероприятия в области коммунального хозяйства"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84 3 03 00000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/>
                <w:sz w:val="26"/>
                <w:szCs w:val="26"/>
              </w:rPr>
            </w:pPr>
            <w:r w:rsidRPr="00203269">
              <w:rPr>
                <w:i/>
                <w:sz w:val="26"/>
                <w:szCs w:val="26"/>
              </w:rPr>
              <w:t>8 591,40</w:t>
            </w:r>
          </w:p>
        </w:tc>
      </w:tr>
      <w:tr w:rsidR="00203269" w:rsidRPr="00203269" w:rsidTr="00606CC9">
        <w:trPr>
          <w:trHeight w:val="7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rPr>
                <w:i/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Выполнение других расходных обязательств (Перечисление субсидии МУП "</w:t>
            </w:r>
            <w:proofErr w:type="spellStart"/>
            <w:r w:rsidRPr="00203269">
              <w:rPr>
                <w:sz w:val="26"/>
                <w:szCs w:val="26"/>
              </w:rPr>
              <w:t>Нижнекисляйский</w:t>
            </w:r>
            <w:proofErr w:type="spellEnd"/>
            <w:r w:rsidRPr="00203269">
              <w:rPr>
                <w:sz w:val="26"/>
                <w:szCs w:val="26"/>
              </w:rPr>
              <w:t xml:space="preserve"> Коммунальщик" на возмещение недополученных доходов и (или) возмещение фактически </w:t>
            </w:r>
            <w:proofErr w:type="gramStart"/>
            <w:r w:rsidRPr="00203269">
              <w:rPr>
                <w:sz w:val="26"/>
                <w:szCs w:val="26"/>
              </w:rPr>
              <w:t>понесенных  затрат</w:t>
            </w:r>
            <w:proofErr w:type="gramEnd"/>
            <w:r w:rsidRPr="00203269">
              <w:rPr>
                <w:sz w:val="26"/>
                <w:szCs w:val="26"/>
              </w:rPr>
              <w:t xml:space="preserve">, связанных с оказанием услуг в сфере водоснабжения на территории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84 3 03 90200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1499,00</w:t>
            </w:r>
          </w:p>
        </w:tc>
      </w:tr>
      <w:tr w:rsidR="00203269" w:rsidRPr="00203269" w:rsidTr="00606CC9">
        <w:trPr>
          <w:trHeight w:val="7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rPr>
                <w:i/>
                <w:sz w:val="26"/>
                <w:szCs w:val="26"/>
              </w:rPr>
            </w:pPr>
            <w:proofErr w:type="spellStart"/>
            <w:r w:rsidRPr="00203269">
              <w:rPr>
                <w:sz w:val="26"/>
                <w:szCs w:val="26"/>
              </w:rPr>
              <w:t>Софинансирование</w:t>
            </w:r>
            <w:proofErr w:type="spellEnd"/>
            <w:r w:rsidRPr="00203269">
              <w:rPr>
                <w:sz w:val="26"/>
                <w:szCs w:val="26"/>
              </w:rPr>
              <w:t xml:space="preserve"> расходов на организацию системы раздельного накопления твердых коммунальных отходов на </w:t>
            </w:r>
            <w:proofErr w:type="gramStart"/>
            <w:r w:rsidRPr="00203269">
              <w:rPr>
                <w:sz w:val="26"/>
                <w:szCs w:val="26"/>
              </w:rPr>
              <w:t xml:space="preserve">территории 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proofErr w:type="gramEnd"/>
            <w:r w:rsidRPr="00203269">
              <w:rPr>
                <w:sz w:val="26"/>
                <w:szCs w:val="26"/>
              </w:rPr>
              <w:t xml:space="preserve"> 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 xml:space="preserve">84 3 03 </w:t>
            </w:r>
            <w:r w:rsidRPr="00203269">
              <w:rPr>
                <w:bCs/>
                <w:sz w:val="26"/>
                <w:szCs w:val="26"/>
                <w:lang w:val="en-US"/>
              </w:rPr>
              <w:t>S</w:t>
            </w:r>
            <w:r w:rsidRPr="00203269">
              <w:rPr>
                <w:bCs/>
                <w:sz w:val="26"/>
                <w:szCs w:val="26"/>
              </w:rPr>
              <w:t>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7092,40</w:t>
            </w:r>
          </w:p>
        </w:tc>
      </w:tr>
      <w:tr w:rsidR="00203269" w:rsidRPr="00203269" w:rsidTr="00606CC9">
        <w:trPr>
          <w:trHeight w:val="7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jc w:val="center"/>
              <w:rPr>
                <w:i/>
                <w:sz w:val="26"/>
                <w:szCs w:val="26"/>
              </w:rPr>
            </w:pPr>
            <w:r w:rsidRPr="00203269">
              <w:rPr>
                <w:i/>
                <w:sz w:val="26"/>
                <w:szCs w:val="26"/>
              </w:rPr>
              <w:t>2.3.3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rPr>
                <w:i/>
                <w:sz w:val="26"/>
                <w:szCs w:val="26"/>
              </w:rPr>
            </w:pPr>
            <w:r w:rsidRPr="00203269">
              <w:rPr>
                <w:i/>
                <w:sz w:val="26"/>
                <w:szCs w:val="2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/>
                <w:sz w:val="26"/>
                <w:szCs w:val="26"/>
              </w:rPr>
            </w:pPr>
            <w:r w:rsidRPr="00203269">
              <w:rPr>
                <w:i/>
                <w:sz w:val="26"/>
                <w:szCs w:val="26"/>
              </w:rPr>
              <w:t>84 3 04 00000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/>
                <w:sz w:val="26"/>
                <w:szCs w:val="26"/>
              </w:rPr>
            </w:pPr>
            <w:r w:rsidRPr="00203269">
              <w:rPr>
                <w:i/>
                <w:sz w:val="26"/>
                <w:szCs w:val="26"/>
              </w:rPr>
              <w:t>109,21</w:t>
            </w:r>
          </w:p>
        </w:tc>
      </w:tr>
      <w:tr w:rsidR="00203269" w:rsidRPr="00203269" w:rsidTr="00606CC9">
        <w:trPr>
          <w:trHeight w:val="10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Расходы на организацию и содержание мест </w:t>
            </w:r>
            <w:proofErr w:type="gramStart"/>
            <w:r w:rsidRPr="00203269">
              <w:rPr>
                <w:sz w:val="26"/>
                <w:szCs w:val="26"/>
              </w:rPr>
              <w:t xml:space="preserve">захоронения 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proofErr w:type="gramEnd"/>
            <w:r w:rsidRPr="00203269">
              <w:rPr>
                <w:sz w:val="26"/>
                <w:szCs w:val="26"/>
              </w:rPr>
              <w:t xml:space="preserve"> городского поселения (Закупка товаров, работ и услуг для муниципальных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84 3 04 90040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109,21</w:t>
            </w:r>
          </w:p>
        </w:tc>
      </w:tr>
      <w:tr w:rsidR="00203269" w:rsidRPr="00203269" w:rsidTr="00606CC9">
        <w:trPr>
          <w:trHeight w:val="8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jc w:val="center"/>
              <w:rPr>
                <w:i/>
                <w:sz w:val="26"/>
                <w:szCs w:val="26"/>
              </w:rPr>
            </w:pPr>
            <w:r w:rsidRPr="00203269">
              <w:rPr>
                <w:i/>
                <w:sz w:val="26"/>
                <w:szCs w:val="26"/>
              </w:rPr>
              <w:t>2.3.4.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rPr>
                <w:i/>
                <w:sz w:val="26"/>
                <w:szCs w:val="26"/>
              </w:rPr>
            </w:pPr>
            <w:r w:rsidRPr="00203269">
              <w:rPr>
                <w:i/>
                <w:sz w:val="26"/>
                <w:szCs w:val="26"/>
              </w:rPr>
              <w:t>Основное мероприятие "Санитарная очистка от мусора дорожно-уличной сети и мест общего пользования"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/>
                <w:sz w:val="26"/>
                <w:szCs w:val="26"/>
              </w:rPr>
            </w:pPr>
            <w:r w:rsidRPr="00203269">
              <w:rPr>
                <w:i/>
                <w:sz w:val="26"/>
                <w:szCs w:val="26"/>
              </w:rPr>
              <w:t>84 3 05 00000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/>
                <w:sz w:val="26"/>
                <w:szCs w:val="26"/>
              </w:rPr>
            </w:pPr>
            <w:r w:rsidRPr="00203269">
              <w:rPr>
                <w:i/>
                <w:sz w:val="26"/>
                <w:szCs w:val="26"/>
              </w:rPr>
              <w:t>1 637,86</w:t>
            </w:r>
          </w:p>
        </w:tc>
      </w:tr>
      <w:tr w:rsidR="00203269" w:rsidRPr="00203269" w:rsidTr="00606CC9">
        <w:trPr>
          <w:trHeight w:val="1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Прочие мероприятия по благоустройству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(Закупка товаров, работ и услуг для муниципальных </w:t>
            </w:r>
            <w:proofErr w:type="gramStart"/>
            <w:r w:rsidRPr="00203269">
              <w:rPr>
                <w:sz w:val="26"/>
                <w:szCs w:val="26"/>
              </w:rPr>
              <w:t xml:space="preserve">нужд)   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84 3 05 90050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1 637,86</w:t>
            </w:r>
          </w:p>
        </w:tc>
      </w:tr>
      <w:tr w:rsidR="00203269" w:rsidRPr="00203269" w:rsidTr="00606CC9">
        <w:trPr>
          <w:trHeight w:val="1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lastRenderedPageBreak/>
              <w:t>2.3.5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i/>
                <w:iCs/>
                <w:color w:val="000000"/>
                <w:sz w:val="26"/>
                <w:szCs w:val="26"/>
              </w:rPr>
              <w:t>Основное мероприятие "Мероприятия по благоустройству городского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84 3 06 00000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/>
                <w:sz w:val="26"/>
                <w:szCs w:val="26"/>
              </w:rPr>
            </w:pPr>
            <w:r w:rsidRPr="00203269">
              <w:rPr>
                <w:i/>
                <w:sz w:val="26"/>
                <w:szCs w:val="26"/>
              </w:rPr>
              <w:t>6 727,34</w:t>
            </w:r>
          </w:p>
        </w:tc>
      </w:tr>
      <w:tr w:rsidR="00203269" w:rsidRPr="00203269" w:rsidTr="00606CC9">
        <w:trPr>
          <w:trHeight w:val="1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proofErr w:type="spellStart"/>
            <w:r w:rsidRPr="00203269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расходов на обустройство территории муниципального образования по направлению "За обустройство"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sz w:val="26"/>
                <w:szCs w:val="26"/>
              </w:rPr>
            </w:pPr>
            <w:r w:rsidRPr="00203269">
              <w:rPr>
                <w:bCs/>
                <w:sz w:val="26"/>
                <w:szCs w:val="26"/>
              </w:rPr>
              <w:t xml:space="preserve">84 3 06 </w:t>
            </w:r>
            <w:r w:rsidRPr="00203269">
              <w:rPr>
                <w:bCs/>
                <w:sz w:val="26"/>
                <w:szCs w:val="26"/>
                <w:lang w:val="en-US"/>
              </w:rPr>
              <w:t>S</w:t>
            </w:r>
            <w:r w:rsidRPr="00203269">
              <w:rPr>
                <w:bCs/>
                <w:sz w:val="26"/>
                <w:szCs w:val="26"/>
              </w:rPr>
              <w:t>8070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3 565,92</w:t>
            </w:r>
          </w:p>
        </w:tc>
      </w:tr>
      <w:tr w:rsidR="00203269" w:rsidRPr="00203269" w:rsidTr="00606CC9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203269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расходов на благоустройство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iCs/>
                <w:sz w:val="26"/>
                <w:szCs w:val="26"/>
              </w:rPr>
            </w:pPr>
            <w:r w:rsidRPr="00203269">
              <w:rPr>
                <w:bCs/>
                <w:iCs/>
                <w:sz w:val="26"/>
                <w:szCs w:val="26"/>
              </w:rPr>
              <w:t xml:space="preserve">84 3 06 </w:t>
            </w:r>
            <w:r w:rsidRPr="00203269">
              <w:rPr>
                <w:bCs/>
                <w:iCs/>
                <w:sz w:val="26"/>
                <w:szCs w:val="26"/>
                <w:lang w:val="en-US"/>
              </w:rPr>
              <w:t>L</w:t>
            </w:r>
            <w:r w:rsidRPr="00203269">
              <w:rPr>
                <w:bCs/>
                <w:iCs/>
                <w:sz w:val="26"/>
                <w:szCs w:val="26"/>
              </w:rPr>
              <w:t>5760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iCs/>
                <w:sz w:val="26"/>
                <w:szCs w:val="26"/>
              </w:rPr>
            </w:pPr>
            <w:r w:rsidRPr="00203269">
              <w:rPr>
                <w:bCs/>
                <w:iCs/>
                <w:sz w:val="26"/>
                <w:szCs w:val="26"/>
              </w:rPr>
              <w:t>1 355,35</w:t>
            </w:r>
          </w:p>
        </w:tc>
      </w:tr>
      <w:tr w:rsidR="00203269" w:rsidRPr="00203269" w:rsidTr="00606CC9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iCs/>
                <w:sz w:val="26"/>
                <w:szCs w:val="26"/>
              </w:rPr>
            </w:pPr>
            <w:r w:rsidRPr="00203269">
              <w:rPr>
                <w:bCs/>
                <w:iCs/>
                <w:sz w:val="26"/>
                <w:szCs w:val="26"/>
              </w:rPr>
              <w:t xml:space="preserve">84 3 06 </w:t>
            </w:r>
            <w:r w:rsidRPr="00203269">
              <w:rPr>
                <w:bCs/>
                <w:iCs/>
                <w:sz w:val="26"/>
                <w:szCs w:val="26"/>
                <w:lang w:val="en-US"/>
              </w:rPr>
              <w:t>L</w:t>
            </w:r>
            <w:r w:rsidRPr="00203269">
              <w:rPr>
                <w:bCs/>
                <w:iCs/>
                <w:sz w:val="26"/>
                <w:szCs w:val="26"/>
              </w:rPr>
              <w:t>5760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iCs/>
                <w:sz w:val="26"/>
                <w:szCs w:val="26"/>
              </w:rPr>
            </w:pPr>
            <w:r w:rsidRPr="00203269">
              <w:rPr>
                <w:bCs/>
                <w:iCs/>
                <w:sz w:val="26"/>
                <w:szCs w:val="26"/>
              </w:rPr>
              <w:t>325,49</w:t>
            </w:r>
          </w:p>
        </w:tc>
      </w:tr>
      <w:tr w:rsidR="00203269" w:rsidRPr="00203269" w:rsidTr="00606CC9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Расходы за счет средств областного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Cs/>
                <w:iCs/>
                <w:sz w:val="26"/>
                <w:szCs w:val="26"/>
              </w:rPr>
              <w:t>84 3 06 78510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iCs/>
                <w:sz w:val="26"/>
                <w:szCs w:val="26"/>
              </w:rPr>
            </w:pPr>
            <w:r w:rsidRPr="00203269">
              <w:rPr>
                <w:bCs/>
                <w:iCs/>
                <w:sz w:val="26"/>
                <w:szCs w:val="26"/>
              </w:rPr>
              <w:t>200,00</w:t>
            </w:r>
          </w:p>
        </w:tc>
      </w:tr>
      <w:tr w:rsidR="00203269" w:rsidRPr="00203269" w:rsidTr="00606CC9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Расходы за счет средств местного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Cs/>
                <w:iCs/>
                <w:sz w:val="26"/>
                <w:szCs w:val="26"/>
              </w:rPr>
              <w:t>84 3 06 88510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iCs/>
                <w:sz w:val="26"/>
                <w:szCs w:val="26"/>
              </w:rPr>
            </w:pPr>
            <w:r w:rsidRPr="00203269">
              <w:rPr>
                <w:bCs/>
                <w:iCs/>
                <w:sz w:val="26"/>
                <w:szCs w:val="26"/>
              </w:rPr>
              <w:t>60,00</w:t>
            </w:r>
          </w:p>
        </w:tc>
      </w:tr>
      <w:tr w:rsidR="00203269" w:rsidRPr="00203269" w:rsidTr="00606CC9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iCs/>
                <w:sz w:val="26"/>
                <w:szCs w:val="26"/>
              </w:rPr>
            </w:pPr>
            <w:r w:rsidRPr="00203269">
              <w:rPr>
                <w:bCs/>
                <w:iCs/>
                <w:sz w:val="26"/>
                <w:szCs w:val="26"/>
              </w:rPr>
              <w:t>84 3 06 90050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Cs/>
                <w:sz w:val="26"/>
                <w:szCs w:val="26"/>
              </w:rPr>
            </w:pPr>
            <w:r w:rsidRPr="00203269">
              <w:rPr>
                <w:iCs/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bCs/>
                <w:iCs/>
                <w:sz w:val="26"/>
                <w:szCs w:val="26"/>
              </w:rPr>
            </w:pPr>
            <w:r w:rsidRPr="00203269">
              <w:rPr>
                <w:bCs/>
                <w:iCs/>
                <w:sz w:val="26"/>
                <w:szCs w:val="26"/>
              </w:rPr>
              <w:t>1 220,58</w:t>
            </w:r>
          </w:p>
        </w:tc>
      </w:tr>
      <w:tr w:rsidR="00203269" w:rsidRPr="00203269" w:rsidTr="00606CC9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2.4.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«Социальная политика </w:t>
            </w:r>
            <w:proofErr w:type="spellStart"/>
            <w:r w:rsidRPr="00203269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городского поселения»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84 4 00 00000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218,89</w:t>
            </w:r>
          </w:p>
        </w:tc>
      </w:tr>
      <w:tr w:rsidR="00203269" w:rsidRPr="00203269" w:rsidTr="00606CC9">
        <w:trPr>
          <w:trHeight w:val="6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lastRenderedPageBreak/>
              <w:t>2.4.1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203269">
              <w:rPr>
                <w:i/>
                <w:iCs/>
                <w:color w:val="000000"/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84 4 01 00000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195,24</w:t>
            </w:r>
          </w:p>
        </w:tc>
      </w:tr>
      <w:tr w:rsidR="00203269" w:rsidRPr="00203269" w:rsidTr="00606CC9">
        <w:trPr>
          <w:trHeight w:val="5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 xml:space="preserve">Доплаты к пенсиям за выслугу лет лицам, замещавшим муниципальные должности и должности муниципальной службы в органах местного самоуправления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городского поселения (социальное обеспечение и иные выплаты населению)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84 4 01 90470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195,24</w:t>
            </w:r>
          </w:p>
        </w:tc>
      </w:tr>
      <w:tr w:rsidR="00203269" w:rsidRPr="00203269" w:rsidTr="00606CC9">
        <w:trPr>
          <w:trHeight w:val="5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2.4.2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Основное мероприятие "Общественные работы"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84 4 02 00000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i/>
                <w:sz w:val="26"/>
                <w:szCs w:val="26"/>
              </w:rPr>
            </w:pPr>
            <w:r w:rsidRPr="00203269">
              <w:rPr>
                <w:i/>
                <w:sz w:val="26"/>
                <w:szCs w:val="26"/>
              </w:rPr>
              <w:t>23,65</w:t>
            </w:r>
          </w:p>
        </w:tc>
      </w:tr>
      <w:tr w:rsidR="00203269" w:rsidRPr="00203269" w:rsidTr="00606CC9">
        <w:trPr>
          <w:trHeight w:val="5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Расходы бюджета городского поселения 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84 4 02 78430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17,91</w:t>
            </w:r>
          </w:p>
        </w:tc>
      </w:tr>
      <w:tr w:rsidR="00203269" w:rsidRPr="00203269" w:rsidTr="00606CC9">
        <w:trPr>
          <w:trHeight w:val="5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 xml:space="preserve">Расходы бюджета городского поселения на </w:t>
            </w:r>
            <w:proofErr w:type="spellStart"/>
            <w:r w:rsidRPr="00203269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203269">
              <w:rPr>
                <w:color w:val="000000"/>
                <w:sz w:val="26"/>
                <w:szCs w:val="26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84 4 02 98430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5,74</w:t>
            </w:r>
          </w:p>
        </w:tc>
      </w:tr>
      <w:tr w:rsidR="00203269" w:rsidRPr="00203269" w:rsidTr="00606CC9">
        <w:trPr>
          <w:trHeight w:val="11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2.5.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"Капитальный ремонт общего имущества многоквартирных домов на территории </w:t>
            </w:r>
            <w:proofErr w:type="spellStart"/>
            <w:r w:rsidRPr="00203269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84 5 00 00000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3,00</w:t>
            </w:r>
          </w:p>
        </w:tc>
      </w:tr>
      <w:tr w:rsidR="00203269" w:rsidRPr="00203269" w:rsidTr="00606CC9">
        <w:trPr>
          <w:trHeight w:val="8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2.5.1.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203269">
              <w:rPr>
                <w:i/>
                <w:iCs/>
                <w:color w:val="000000"/>
                <w:sz w:val="26"/>
                <w:szCs w:val="26"/>
              </w:rPr>
              <w:t>Основное мероприятие "Капитальный ремонт общего имущества многоквартирных домов"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84 5 01 00000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3,00</w:t>
            </w:r>
          </w:p>
        </w:tc>
      </w:tr>
      <w:tr w:rsidR="00203269" w:rsidRPr="00203269" w:rsidTr="00606CC9">
        <w:trPr>
          <w:trHeight w:val="8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84 5 01 90200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3,00</w:t>
            </w:r>
          </w:p>
        </w:tc>
      </w:tr>
      <w:tr w:rsidR="00203269" w:rsidRPr="00203269" w:rsidTr="00606CC9">
        <w:trPr>
          <w:trHeight w:val="15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03269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203269">
              <w:rPr>
                <w:b/>
                <w:bCs/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b/>
                <w:bCs/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«Муниципальное управление </w:t>
            </w:r>
            <w:proofErr w:type="spellStart"/>
            <w:proofErr w:type="gramStart"/>
            <w:r w:rsidRPr="00203269">
              <w:rPr>
                <w:b/>
                <w:bCs/>
                <w:color w:val="000000"/>
                <w:sz w:val="26"/>
                <w:szCs w:val="26"/>
              </w:rPr>
              <w:t>Нижнекисляйскогогородского</w:t>
            </w:r>
            <w:proofErr w:type="spellEnd"/>
            <w:r w:rsidRPr="00203269">
              <w:rPr>
                <w:b/>
                <w:bCs/>
                <w:color w:val="000000"/>
                <w:sz w:val="26"/>
                <w:szCs w:val="26"/>
              </w:rPr>
              <w:t xml:space="preserve">  поселения</w:t>
            </w:r>
            <w:proofErr w:type="gramEnd"/>
            <w:r w:rsidRPr="00203269">
              <w:rPr>
                <w:b/>
                <w:bCs/>
                <w:color w:val="000000"/>
                <w:sz w:val="26"/>
                <w:szCs w:val="26"/>
              </w:rPr>
              <w:t xml:space="preserve"> Бутурлиновского муниципального района Воронежской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85 0 00 00000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8 240,50</w:t>
            </w:r>
          </w:p>
        </w:tc>
      </w:tr>
      <w:tr w:rsidR="00203269" w:rsidRPr="00203269" w:rsidTr="00606CC9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3.1.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85 1 00 00000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616,93</w:t>
            </w:r>
          </w:p>
        </w:tc>
      </w:tr>
      <w:tr w:rsidR="00203269" w:rsidRPr="00203269" w:rsidTr="00606CC9">
        <w:trPr>
          <w:trHeight w:val="5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3.1.1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85 1 03 00000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174,61</w:t>
            </w:r>
          </w:p>
        </w:tc>
      </w:tr>
      <w:tr w:rsidR="00203269" w:rsidRPr="00203269" w:rsidTr="00606CC9">
        <w:trPr>
          <w:trHeight w:val="8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85 1 03 90200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96,00</w:t>
            </w:r>
          </w:p>
        </w:tc>
      </w:tr>
      <w:tr w:rsidR="00203269" w:rsidRPr="00203269" w:rsidTr="00606CC9">
        <w:trPr>
          <w:trHeight w:val="5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proofErr w:type="spellStart"/>
            <w:r w:rsidRPr="00203269">
              <w:rPr>
                <w:sz w:val="26"/>
                <w:szCs w:val="26"/>
              </w:rPr>
              <w:t>Софинансирование</w:t>
            </w:r>
            <w:proofErr w:type="spellEnd"/>
            <w:r w:rsidRPr="00203269">
              <w:rPr>
                <w:sz w:val="26"/>
                <w:szCs w:val="26"/>
              </w:rPr>
              <w:t xml:space="preserve"> расходов сельского поселения на повышение уровня защищённости помещений, предоставленных для работы участковых уполномоченных полиции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1 03 S9890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78,61</w:t>
            </w:r>
          </w:p>
        </w:tc>
      </w:tr>
      <w:tr w:rsidR="00203269" w:rsidRPr="00203269" w:rsidTr="00606CC9">
        <w:trPr>
          <w:trHeight w:val="5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3.1.2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85 1 04 00000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0,32</w:t>
            </w:r>
          </w:p>
        </w:tc>
      </w:tr>
      <w:tr w:rsidR="00203269" w:rsidRPr="00203269" w:rsidTr="00606CC9">
        <w:trPr>
          <w:trHeight w:val="9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 xml:space="preserve">Процентные платежи по муниципальному долгу </w:t>
            </w:r>
            <w:proofErr w:type="spellStart"/>
            <w:r w:rsidRPr="00203269">
              <w:rPr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sz w:val="26"/>
                <w:szCs w:val="26"/>
              </w:rPr>
              <w:t xml:space="preserve"> городского поселения (Обслуживание государственного (муниципального) долга)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85 1 04 27880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0,32</w:t>
            </w:r>
          </w:p>
        </w:tc>
      </w:tr>
      <w:tr w:rsidR="00203269" w:rsidRPr="00203269" w:rsidTr="00606CC9">
        <w:trPr>
          <w:trHeight w:val="11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3.1.3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 xml:space="preserve">Основное мероприятие "Иные межбюджетные трансферты </w:t>
            </w:r>
            <w:proofErr w:type="spellStart"/>
            <w:r w:rsidRPr="00203269">
              <w:rPr>
                <w:i/>
                <w:iCs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i/>
                <w:iCs/>
                <w:sz w:val="26"/>
                <w:szCs w:val="26"/>
              </w:rPr>
              <w:t xml:space="preserve"> городского поселения по переданным полномочиям"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85 1 02 00000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442,00</w:t>
            </w:r>
          </w:p>
        </w:tc>
      </w:tr>
      <w:tr w:rsidR="00203269" w:rsidRPr="00203269" w:rsidTr="00606CC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Выполнение других расходных обязательств (Иные межбюджетные трансферты"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85 1 02 90200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442,00</w:t>
            </w:r>
          </w:p>
        </w:tc>
      </w:tr>
      <w:tr w:rsidR="00203269" w:rsidRPr="00203269" w:rsidTr="00606CC9">
        <w:trPr>
          <w:trHeight w:val="10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3.2.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203269">
              <w:rPr>
                <w:b/>
                <w:bCs/>
                <w:i/>
                <w:iCs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b/>
                <w:bCs/>
                <w:i/>
                <w:iCs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85 2 00 00000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sz w:val="26"/>
                <w:szCs w:val="26"/>
              </w:rPr>
            </w:pPr>
            <w:r w:rsidRPr="00203269">
              <w:rPr>
                <w:b/>
                <w:sz w:val="26"/>
                <w:szCs w:val="26"/>
              </w:rPr>
              <w:t>340,46</w:t>
            </w:r>
          </w:p>
        </w:tc>
      </w:tr>
      <w:tr w:rsidR="00203269" w:rsidRPr="00203269" w:rsidTr="00606CC9">
        <w:trPr>
          <w:trHeight w:val="14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lastRenderedPageBreak/>
              <w:t>3.2.1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203269">
              <w:rPr>
                <w:i/>
                <w:iCs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i/>
                <w:iCs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85 2 01 00000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sz w:val="26"/>
                <w:szCs w:val="26"/>
              </w:rPr>
            </w:pPr>
            <w:r w:rsidRPr="00203269">
              <w:rPr>
                <w:i/>
                <w:sz w:val="26"/>
                <w:szCs w:val="26"/>
              </w:rPr>
              <w:t>340,46</w:t>
            </w:r>
          </w:p>
        </w:tc>
      </w:tr>
      <w:tr w:rsidR="00203269" w:rsidRPr="00203269" w:rsidTr="00606CC9">
        <w:trPr>
          <w:trHeight w:val="23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85 2 01 51180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307,36</w:t>
            </w:r>
          </w:p>
        </w:tc>
      </w:tr>
      <w:tr w:rsidR="00203269" w:rsidRPr="00203269" w:rsidTr="00606CC9">
        <w:trPr>
          <w:trHeight w:val="9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85 2 01 51180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33,10</w:t>
            </w:r>
          </w:p>
        </w:tc>
      </w:tr>
      <w:tr w:rsidR="00203269" w:rsidRPr="00203269" w:rsidTr="00606CC9">
        <w:trPr>
          <w:trHeight w:val="6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3.3.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ind w:right="-114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Подпрограмма "Обеспечение реализации муниципальной программы»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sz w:val="26"/>
                <w:szCs w:val="26"/>
              </w:rPr>
            </w:pPr>
            <w:r w:rsidRPr="00203269">
              <w:rPr>
                <w:b/>
                <w:bCs/>
                <w:sz w:val="26"/>
                <w:szCs w:val="26"/>
              </w:rPr>
              <w:t>85 3 00 00000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b/>
                <w:sz w:val="26"/>
                <w:szCs w:val="26"/>
              </w:rPr>
            </w:pPr>
            <w:r w:rsidRPr="00203269">
              <w:rPr>
                <w:b/>
                <w:sz w:val="26"/>
                <w:szCs w:val="26"/>
              </w:rPr>
              <w:t>7 283,11</w:t>
            </w:r>
          </w:p>
        </w:tc>
      </w:tr>
      <w:tr w:rsidR="00203269" w:rsidRPr="00203269" w:rsidTr="00606CC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203269">
              <w:rPr>
                <w:b/>
                <w:bCs/>
                <w:i/>
                <w:iCs/>
                <w:sz w:val="26"/>
                <w:szCs w:val="26"/>
              </w:rPr>
              <w:t>3.3.1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 xml:space="preserve">Основное мероприятие "Расходы на обеспечение деятельности администрации </w:t>
            </w:r>
            <w:proofErr w:type="spellStart"/>
            <w:r w:rsidRPr="00203269">
              <w:rPr>
                <w:i/>
                <w:iCs/>
                <w:sz w:val="26"/>
                <w:szCs w:val="26"/>
              </w:rPr>
              <w:t>Нижнекисляйского</w:t>
            </w:r>
            <w:proofErr w:type="spellEnd"/>
            <w:r w:rsidRPr="00203269">
              <w:rPr>
                <w:i/>
                <w:iCs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iCs/>
                <w:sz w:val="26"/>
                <w:szCs w:val="26"/>
              </w:rPr>
            </w:pPr>
            <w:r w:rsidRPr="00203269">
              <w:rPr>
                <w:i/>
                <w:iCs/>
                <w:sz w:val="26"/>
                <w:szCs w:val="26"/>
              </w:rPr>
              <w:t>85 3 01 00000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i/>
                <w:sz w:val="26"/>
                <w:szCs w:val="26"/>
              </w:rPr>
            </w:pPr>
            <w:r w:rsidRPr="00203269">
              <w:rPr>
                <w:i/>
                <w:sz w:val="26"/>
                <w:szCs w:val="26"/>
              </w:rPr>
              <w:t>7 283,11</w:t>
            </w:r>
          </w:p>
        </w:tc>
      </w:tr>
      <w:tr w:rsidR="00203269" w:rsidRPr="00203269" w:rsidTr="00606CC9">
        <w:trPr>
          <w:trHeight w:val="23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 xml:space="preserve">Расходы на обеспечение </w:t>
            </w:r>
            <w:proofErr w:type="gramStart"/>
            <w:r w:rsidRPr="00203269">
              <w:rPr>
                <w:color w:val="000000"/>
                <w:sz w:val="26"/>
                <w:szCs w:val="26"/>
              </w:rPr>
              <w:t>функций  органов</w:t>
            </w:r>
            <w:proofErr w:type="gramEnd"/>
            <w:r w:rsidRPr="00203269">
              <w:rPr>
                <w:color w:val="000000"/>
                <w:sz w:val="26"/>
                <w:szCs w:val="26"/>
              </w:rPr>
              <w:t xml:space="preserve">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85 3 01 92010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3 048,41</w:t>
            </w:r>
          </w:p>
        </w:tc>
      </w:tr>
      <w:tr w:rsidR="00203269" w:rsidRPr="00203269" w:rsidTr="00606CC9">
        <w:trPr>
          <w:trHeight w:val="1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85 3 01 92010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1 779,43</w:t>
            </w:r>
          </w:p>
        </w:tc>
      </w:tr>
      <w:tr w:rsidR="00203269" w:rsidRPr="00203269" w:rsidTr="00606CC9">
        <w:trPr>
          <w:trHeight w:val="2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Расходы на приобретение служебного автотранспорта органами местного самоуправления городского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85 3 01 79180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1000,00</w:t>
            </w:r>
          </w:p>
        </w:tc>
      </w:tr>
      <w:tr w:rsidR="00203269" w:rsidRPr="00203269" w:rsidTr="00606CC9">
        <w:trPr>
          <w:trHeight w:val="2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>Расходы на приобретение служебного автотранспорта органами местного самоуправления городского поселения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85 3 01 90200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203,54</w:t>
            </w:r>
          </w:p>
        </w:tc>
      </w:tr>
      <w:tr w:rsidR="00203269" w:rsidRPr="00203269" w:rsidTr="00606CC9">
        <w:trPr>
          <w:trHeight w:val="2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color w:val="000000"/>
                <w:sz w:val="26"/>
                <w:szCs w:val="26"/>
              </w:rPr>
            </w:pPr>
            <w:r w:rsidRPr="00203269">
              <w:rPr>
                <w:color w:val="000000"/>
                <w:sz w:val="26"/>
                <w:szCs w:val="26"/>
              </w:rPr>
              <w:t xml:space="preserve">Расходы на обеспечение </w:t>
            </w:r>
            <w:proofErr w:type="gramStart"/>
            <w:r w:rsidRPr="00203269">
              <w:rPr>
                <w:color w:val="000000"/>
                <w:sz w:val="26"/>
                <w:szCs w:val="26"/>
              </w:rPr>
              <w:t>функций  органов</w:t>
            </w:r>
            <w:proofErr w:type="gramEnd"/>
            <w:r w:rsidRPr="00203269">
              <w:rPr>
                <w:color w:val="000000"/>
                <w:sz w:val="26"/>
                <w:szCs w:val="26"/>
              </w:rPr>
              <w:t xml:space="preserve"> местного самоуправления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85 3 01 92010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7,85</w:t>
            </w:r>
          </w:p>
        </w:tc>
      </w:tr>
      <w:tr w:rsidR="00203269" w:rsidRPr="00203269" w:rsidTr="00606CC9">
        <w:trPr>
          <w:trHeight w:val="1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Расходы на обеспечение деятельности главы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85 3 01 92020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269" w:rsidRPr="00203269" w:rsidRDefault="00203269" w:rsidP="00203269">
            <w:pPr>
              <w:jc w:val="center"/>
              <w:rPr>
                <w:sz w:val="26"/>
                <w:szCs w:val="26"/>
              </w:rPr>
            </w:pPr>
            <w:r w:rsidRPr="00203269">
              <w:rPr>
                <w:sz w:val="26"/>
                <w:szCs w:val="26"/>
              </w:rPr>
              <w:t>1 243,88</w:t>
            </w:r>
          </w:p>
        </w:tc>
      </w:tr>
    </w:tbl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203269" w:rsidRPr="00A90AC9" w:rsidRDefault="00203269" w:rsidP="00203269">
      <w:pPr>
        <w:suppressAutoHyphens/>
        <w:jc w:val="center"/>
        <w:rPr>
          <w:sz w:val="20"/>
        </w:rPr>
      </w:pPr>
      <w:r w:rsidRPr="008A72DB">
        <w:rPr>
          <w:noProof/>
          <w:sz w:val="20"/>
        </w:rPr>
        <w:drawing>
          <wp:inline distT="0" distB="0" distL="0" distR="0">
            <wp:extent cx="649605" cy="770255"/>
            <wp:effectExtent l="0" t="0" r="0" b="0"/>
            <wp:docPr id="9" name="Рисунок 9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269" w:rsidRPr="00A90AC9" w:rsidRDefault="00203269" w:rsidP="00203269">
      <w:pPr>
        <w:suppressAutoHyphens/>
        <w:jc w:val="center"/>
        <w:rPr>
          <w:sz w:val="20"/>
        </w:rPr>
      </w:pPr>
    </w:p>
    <w:p w:rsidR="00203269" w:rsidRPr="000A6CE6" w:rsidRDefault="00203269" w:rsidP="00203269">
      <w:pPr>
        <w:pStyle w:val="a7"/>
        <w:spacing w:line="240" w:lineRule="auto"/>
        <w:rPr>
          <w:b/>
          <w:bCs/>
          <w:sz w:val="40"/>
          <w:szCs w:val="40"/>
        </w:rPr>
      </w:pPr>
      <w:r w:rsidRPr="000A6CE6">
        <w:rPr>
          <w:b/>
          <w:bCs/>
          <w:sz w:val="40"/>
          <w:szCs w:val="40"/>
        </w:rPr>
        <w:t>Совет народных депутатов</w:t>
      </w:r>
    </w:p>
    <w:p w:rsidR="00203269" w:rsidRPr="000A6CE6" w:rsidRDefault="00203269" w:rsidP="00203269">
      <w:pPr>
        <w:pStyle w:val="a7"/>
        <w:spacing w:line="240" w:lineRule="auto"/>
        <w:rPr>
          <w:b/>
          <w:bCs/>
          <w:sz w:val="40"/>
          <w:szCs w:val="40"/>
        </w:rPr>
      </w:pPr>
      <w:proofErr w:type="spellStart"/>
      <w:r w:rsidRPr="000A6CE6">
        <w:rPr>
          <w:b/>
          <w:bCs/>
          <w:sz w:val="40"/>
          <w:szCs w:val="40"/>
        </w:rPr>
        <w:t>Нижнекисляйского</w:t>
      </w:r>
      <w:proofErr w:type="spellEnd"/>
      <w:r w:rsidRPr="000A6CE6">
        <w:rPr>
          <w:b/>
          <w:bCs/>
          <w:sz w:val="40"/>
          <w:szCs w:val="40"/>
        </w:rPr>
        <w:t xml:space="preserve"> городского поселения </w:t>
      </w:r>
    </w:p>
    <w:p w:rsidR="00203269" w:rsidRPr="000A6CE6" w:rsidRDefault="00203269" w:rsidP="00203269">
      <w:pPr>
        <w:pStyle w:val="a7"/>
        <w:spacing w:line="240" w:lineRule="auto"/>
        <w:rPr>
          <w:b/>
          <w:bCs/>
          <w:sz w:val="40"/>
          <w:szCs w:val="40"/>
        </w:rPr>
      </w:pPr>
      <w:r w:rsidRPr="000A6CE6">
        <w:rPr>
          <w:b/>
          <w:bCs/>
          <w:sz w:val="40"/>
          <w:szCs w:val="40"/>
        </w:rPr>
        <w:t>Бутурлиновского муниципального района</w:t>
      </w:r>
    </w:p>
    <w:p w:rsidR="00203269" w:rsidRPr="000A6CE6" w:rsidRDefault="00203269" w:rsidP="00203269">
      <w:pPr>
        <w:suppressAutoHyphens/>
        <w:jc w:val="center"/>
        <w:rPr>
          <w:b/>
          <w:i/>
          <w:sz w:val="36"/>
        </w:rPr>
      </w:pPr>
      <w:r w:rsidRPr="000A6CE6">
        <w:rPr>
          <w:b/>
          <w:bCs/>
          <w:i/>
          <w:sz w:val="40"/>
          <w:szCs w:val="40"/>
        </w:rPr>
        <w:t>Воронежской области</w:t>
      </w:r>
    </w:p>
    <w:p w:rsidR="00203269" w:rsidRPr="0037719B" w:rsidRDefault="00203269" w:rsidP="00203269">
      <w:pPr>
        <w:pStyle w:val="2"/>
        <w:jc w:val="center"/>
        <w:rPr>
          <w:b w:val="0"/>
          <w:bCs w:val="0"/>
          <w:i w:val="0"/>
          <w:w w:val="200"/>
          <w:szCs w:val="40"/>
        </w:rPr>
      </w:pPr>
      <w:r w:rsidRPr="0037719B">
        <w:rPr>
          <w:w w:val="200"/>
          <w:szCs w:val="40"/>
        </w:rPr>
        <w:t>Р</w:t>
      </w:r>
      <w:r>
        <w:rPr>
          <w:w w:val="200"/>
          <w:szCs w:val="40"/>
        </w:rPr>
        <w:t xml:space="preserve"> </w:t>
      </w:r>
      <w:r w:rsidRPr="0037719B">
        <w:rPr>
          <w:w w:val="200"/>
          <w:szCs w:val="40"/>
        </w:rPr>
        <w:t>Е</w:t>
      </w:r>
      <w:r>
        <w:rPr>
          <w:w w:val="200"/>
          <w:szCs w:val="40"/>
        </w:rPr>
        <w:t xml:space="preserve"> </w:t>
      </w:r>
      <w:r w:rsidRPr="0037719B">
        <w:rPr>
          <w:w w:val="200"/>
          <w:szCs w:val="40"/>
        </w:rPr>
        <w:t>Ш</w:t>
      </w:r>
      <w:r>
        <w:rPr>
          <w:w w:val="200"/>
          <w:szCs w:val="40"/>
        </w:rPr>
        <w:t xml:space="preserve"> </w:t>
      </w:r>
      <w:r w:rsidRPr="0037719B">
        <w:rPr>
          <w:w w:val="200"/>
          <w:szCs w:val="40"/>
        </w:rPr>
        <w:t>Е</w:t>
      </w:r>
      <w:r>
        <w:rPr>
          <w:w w:val="200"/>
          <w:szCs w:val="40"/>
        </w:rPr>
        <w:t xml:space="preserve"> </w:t>
      </w:r>
      <w:r w:rsidRPr="0037719B">
        <w:rPr>
          <w:w w:val="200"/>
          <w:szCs w:val="40"/>
        </w:rPr>
        <w:t>Н</w:t>
      </w:r>
      <w:r>
        <w:rPr>
          <w:w w:val="200"/>
          <w:szCs w:val="40"/>
        </w:rPr>
        <w:t xml:space="preserve"> </w:t>
      </w:r>
      <w:r w:rsidRPr="0037719B">
        <w:rPr>
          <w:w w:val="200"/>
          <w:szCs w:val="40"/>
        </w:rPr>
        <w:t>И</w:t>
      </w:r>
      <w:r>
        <w:rPr>
          <w:w w:val="200"/>
          <w:szCs w:val="40"/>
        </w:rPr>
        <w:t xml:space="preserve"> </w:t>
      </w:r>
      <w:r w:rsidRPr="0037719B">
        <w:rPr>
          <w:w w:val="200"/>
          <w:szCs w:val="40"/>
        </w:rPr>
        <w:t>Е</w:t>
      </w:r>
    </w:p>
    <w:p w:rsidR="00203269" w:rsidRDefault="00203269" w:rsidP="00203269">
      <w:pPr>
        <w:suppressAutoHyphens/>
      </w:pPr>
      <w:r w:rsidRPr="00A90AC9">
        <w:t xml:space="preserve"> </w:t>
      </w:r>
    </w:p>
    <w:p w:rsidR="00203269" w:rsidRPr="000A6CE6" w:rsidRDefault="00203269" w:rsidP="00203269">
      <w:pPr>
        <w:suppressAutoHyphens/>
        <w:rPr>
          <w:i/>
        </w:rPr>
      </w:pPr>
      <w:proofErr w:type="gramStart"/>
      <w:r w:rsidRPr="000A6CE6">
        <w:rPr>
          <w:b/>
          <w:i/>
          <w:szCs w:val="28"/>
          <w:u w:val="single"/>
        </w:rPr>
        <w:t xml:space="preserve">от </w:t>
      </w:r>
      <w:r>
        <w:rPr>
          <w:b/>
          <w:i/>
          <w:szCs w:val="28"/>
          <w:u w:val="single"/>
        </w:rPr>
        <w:t xml:space="preserve"> 31</w:t>
      </w:r>
      <w:proofErr w:type="gramEnd"/>
      <w:r>
        <w:rPr>
          <w:b/>
          <w:i/>
          <w:szCs w:val="28"/>
          <w:u w:val="single"/>
        </w:rPr>
        <w:t xml:space="preserve"> марта </w:t>
      </w:r>
      <w:r w:rsidRPr="000A6CE6">
        <w:rPr>
          <w:b/>
          <w:i/>
          <w:szCs w:val="28"/>
          <w:u w:val="single"/>
        </w:rPr>
        <w:t>202</w:t>
      </w:r>
      <w:r>
        <w:rPr>
          <w:b/>
          <w:i/>
          <w:szCs w:val="28"/>
          <w:u w:val="single"/>
        </w:rPr>
        <w:t xml:space="preserve">5 </w:t>
      </w:r>
      <w:r w:rsidRPr="000A6CE6">
        <w:rPr>
          <w:b/>
          <w:i/>
          <w:szCs w:val="28"/>
          <w:u w:val="single"/>
        </w:rPr>
        <w:t>года</w:t>
      </w:r>
      <w:r w:rsidRPr="000A6CE6">
        <w:rPr>
          <w:i/>
        </w:rPr>
        <w:t xml:space="preserve">            </w:t>
      </w:r>
      <w:r w:rsidRPr="000A6CE6">
        <w:rPr>
          <w:b/>
          <w:i/>
          <w:szCs w:val="28"/>
          <w:u w:val="single"/>
        </w:rPr>
        <w:t>№</w:t>
      </w:r>
      <w:r>
        <w:rPr>
          <w:b/>
          <w:i/>
          <w:szCs w:val="28"/>
          <w:u w:val="single"/>
        </w:rPr>
        <w:t>172</w:t>
      </w:r>
    </w:p>
    <w:p w:rsidR="00203269" w:rsidRDefault="00203269" w:rsidP="00203269">
      <w:pPr>
        <w:rPr>
          <w:i/>
          <w:szCs w:val="28"/>
          <w:vertAlign w:val="superscript"/>
        </w:rPr>
      </w:pPr>
      <w:proofErr w:type="spellStart"/>
      <w:r>
        <w:rPr>
          <w:szCs w:val="28"/>
          <w:vertAlign w:val="superscript"/>
        </w:rPr>
        <w:t>р.п</w:t>
      </w:r>
      <w:proofErr w:type="spellEnd"/>
      <w:r>
        <w:rPr>
          <w:szCs w:val="28"/>
          <w:vertAlign w:val="superscript"/>
        </w:rPr>
        <w:t>. Нижний Кисляй</w:t>
      </w:r>
    </w:p>
    <w:p w:rsidR="00203269" w:rsidRDefault="00203269" w:rsidP="00203269">
      <w:pPr>
        <w:suppressAutoHyphens/>
        <w:ind w:right="4536"/>
        <w:rPr>
          <w:b/>
          <w:szCs w:val="28"/>
        </w:rPr>
      </w:pPr>
    </w:p>
    <w:p w:rsidR="00203269" w:rsidRPr="00A90AC9" w:rsidRDefault="00203269" w:rsidP="00203269">
      <w:pPr>
        <w:suppressAutoHyphens/>
        <w:ind w:right="4535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Совета народных депутатов </w:t>
      </w:r>
      <w:proofErr w:type="spellStart"/>
      <w:r>
        <w:rPr>
          <w:b/>
          <w:szCs w:val="28"/>
        </w:rPr>
        <w:t>Нижнекисляйского</w:t>
      </w:r>
      <w:proofErr w:type="spellEnd"/>
      <w:r>
        <w:rPr>
          <w:b/>
          <w:szCs w:val="28"/>
        </w:rPr>
        <w:t xml:space="preserve"> </w:t>
      </w:r>
      <w:r w:rsidRPr="00A90AC9">
        <w:rPr>
          <w:b/>
          <w:szCs w:val="28"/>
        </w:rPr>
        <w:t>городского поселения</w:t>
      </w:r>
      <w:r>
        <w:rPr>
          <w:b/>
          <w:szCs w:val="28"/>
        </w:rPr>
        <w:t xml:space="preserve"> от 27.12.2024 г № 165 </w:t>
      </w:r>
      <w:proofErr w:type="gramStart"/>
      <w:r>
        <w:rPr>
          <w:b/>
          <w:szCs w:val="28"/>
        </w:rPr>
        <w:t>« О</w:t>
      </w:r>
      <w:proofErr w:type="gramEnd"/>
      <w:r>
        <w:rPr>
          <w:b/>
          <w:szCs w:val="28"/>
        </w:rPr>
        <w:t xml:space="preserve"> бюджете </w:t>
      </w:r>
      <w:proofErr w:type="spellStart"/>
      <w:r>
        <w:rPr>
          <w:b/>
          <w:szCs w:val="28"/>
        </w:rPr>
        <w:t>Нижнекисляйского</w:t>
      </w:r>
      <w:proofErr w:type="spellEnd"/>
      <w:r>
        <w:rPr>
          <w:b/>
          <w:szCs w:val="28"/>
        </w:rPr>
        <w:t xml:space="preserve"> городского поселения</w:t>
      </w:r>
      <w:r w:rsidRPr="00A90AC9">
        <w:rPr>
          <w:b/>
          <w:szCs w:val="28"/>
        </w:rPr>
        <w:t xml:space="preserve"> Бутурлиновского муниципального</w:t>
      </w:r>
      <w:r>
        <w:rPr>
          <w:b/>
          <w:szCs w:val="28"/>
        </w:rPr>
        <w:t xml:space="preserve"> </w:t>
      </w:r>
      <w:r w:rsidRPr="00A90AC9">
        <w:rPr>
          <w:b/>
          <w:szCs w:val="28"/>
        </w:rPr>
        <w:t>района Воронежской области на 202</w:t>
      </w:r>
      <w:r>
        <w:rPr>
          <w:b/>
          <w:szCs w:val="28"/>
        </w:rPr>
        <w:t>5</w:t>
      </w:r>
      <w:r w:rsidRPr="00A90AC9">
        <w:rPr>
          <w:b/>
          <w:szCs w:val="28"/>
        </w:rPr>
        <w:t xml:space="preserve"> год и на плановый период 202</w:t>
      </w:r>
      <w:r>
        <w:rPr>
          <w:b/>
          <w:szCs w:val="28"/>
        </w:rPr>
        <w:t>6</w:t>
      </w:r>
      <w:r w:rsidRPr="00A90AC9">
        <w:rPr>
          <w:b/>
          <w:szCs w:val="28"/>
        </w:rPr>
        <w:t xml:space="preserve"> и 202</w:t>
      </w:r>
      <w:r>
        <w:rPr>
          <w:b/>
          <w:szCs w:val="28"/>
        </w:rPr>
        <w:t>7</w:t>
      </w:r>
      <w:r w:rsidRPr="00A90AC9">
        <w:rPr>
          <w:b/>
          <w:szCs w:val="28"/>
        </w:rPr>
        <w:t xml:space="preserve"> годов</w:t>
      </w:r>
      <w:r>
        <w:rPr>
          <w:b/>
          <w:szCs w:val="28"/>
        </w:rPr>
        <w:t>».</w:t>
      </w:r>
    </w:p>
    <w:p w:rsidR="00203269" w:rsidRDefault="00203269" w:rsidP="00203269">
      <w:pPr>
        <w:pStyle w:val="ConsNormal"/>
        <w:widowControl/>
        <w:spacing w:line="276" w:lineRule="auto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03269" w:rsidRPr="00C379E7" w:rsidRDefault="00203269" w:rsidP="00203269">
      <w:pPr>
        <w:suppressAutoHyphens/>
        <w:autoSpaceDE w:val="0"/>
        <w:spacing w:line="276" w:lineRule="auto"/>
        <w:outlineLvl w:val="0"/>
        <w:rPr>
          <w:rFonts w:eastAsia="Arial"/>
          <w:color w:val="000000"/>
          <w:szCs w:val="28"/>
        </w:rPr>
      </w:pPr>
      <w:r w:rsidRPr="00C379E7">
        <w:rPr>
          <w:rFonts w:eastAsia="Arial"/>
          <w:color w:val="000000"/>
          <w:szCs w:val="28"/>
        </w:rPr>
        <w:t xml:space="preserve">В соответствии с Бюджетным кодексом Российской Федерации, ст.52 Федерального закона от 06.10.2003 г. №131-ФЗ «Об общих принципах организации местного самоуправления в Российской Федерации» и на основании Устава </w:t>
      </w:r>
      <w:proofErr w:type="spellStart"/>
      <w:r>
        <w:rPr>
          <w:rFonts w:eastAsia="Arial"/>
          <w:color w:val="000000"/>
          <w:szCs w:val="28"/>
        </w:rPr>
        <w:t>Нижнекисляйского</w:t>
      </w:r>
      <w:proofErr w:type="spellEnd"/>
      <w:r>
        <w:rPr>
          <w:rFonts w:eastAsia="Arial"/>
          <w:color w:val="000000"/>
          <w:szCs w:val="28"/>
        </w:rPr>
        <w:t xml:space="preserve"> городского</w:t>
      </w:r>
      <w:r w:rsidRPr="00C379E7">
        <w:rPr>
          <w:rFonts w:eastAsia="Arial"/>
          <w:color w:val="000000"/>
          <w:szCs w:val="28"/>
        </w:rPr>
        <w:t xml:space="preserve"> поселения, Совет народных депутатов </w:t>
      </w:r>
      <w:proofErr w:type="spellStart"/>
      <w:r>
        <w:rPr>
          <w:rFonts w:eastAsia="Arial"/>
          <w:color w:val="000000"/>
          <w:szCs w:val="28"/>
        </w:rPr>
        <w:t>Нижнекисляйского</w:t>
      </w:r>
      <w:proofErr w:type="spellEnd"/>
      <w:r>
        <w:rPr>
          <w:rFonts w:eastAsia="Arial"/>
          <w:color w:val="000000"/>
          <w:szCs w:val="28"/>
        </w:rPr>
        <w:t xml:space="preserve"> городского</w:t>
      </w:r>
      <w:r w:rsidRPr="00C379E7">
        <w:rPr>
          <w:rFonts w:eastAsia="Arial"/>
          <w:color w:val="000000"/>
          <w:szCs w:val="28"/>
        </w:rPr>
        <w:t xml:space="preserve"> поселения </w:t>
      </w:r>
    </w:p>
    <w:p w:rsidR="00203269" w:rsidRPr="00C379E7" w:rsidRDefault="00203269" w:rsidP="00203269">
      <w:pPr>
        <w:suppressAutoHyphens/>
        <w:autoSpaceDE w:val="0"/>
        <w:spacing w:line="276" w:lineRule="auto"/>
        <w:jc w:val="center"/>
        <w:outlineLvl w:val="0"/>
        <w:rPr>
          <w:rFonts w:eastAsia="Arial"/>
          <w:b/>
          <w:color w:val="000000"/>
          <w:sz w:val="36"/>
          <w:szCs w:val="36"/>
        </w:rPr>
      </w:pPr>
      <w:r w:rsidRPr="00C379E7">
        <w:rPr>
          <w:rFonts w:eastAsia="Arial"/>
          <w:b/>
          <w:color w:val="000000"/>
          <w:sz w:val="36"/>
          <w:szCs w:val="36"/>
        </w:rPr>
        <w:t>р е ш и л:</w:t>
      </w:r>
    </w:p>
    <w:p w:rsidR="00203269" w:rsidRPr="008219CE" w:rsidRDefault="00203269" w:rsidP="00203269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        1</w:t>
      </w:r>
      <w:r w:rsidRPr="008219CE">
        <w:rPr>
          <w:color w:val="000000"/>
          <w:szCs w:val="28"/>
        </w:rPr>
        <w:t xml:space="preserve">. Внести в решение Совета народных депутатов </w:t>
      </w:r>
      <w:proofErr w:type="spellStart"/>
      <w:r w:rsidRPr="008219CE">
        <w:rPr>
          <w:color w:val="000000"/>
          <w:szCs w:val="28"/>
        </w:rPr>
        <w:t>Нижнекисляйского</w:t>
      </w:r>
      <w:proofErr w:type="spellEnd"/>
      <w:r w:rsidRPr="008219CE">
        <w:rPr>
          <w:color w:val="000000"/>
          <w:szCs w:val="28"/>
        </w:rPr>
        <w:t xml:space="preserve"> городского поселения от 27.12.202</w:t>
      </w:r>
      <w:r>
        <w:rPr>
          <w:color w:val="000000"/>
          <w:szCs w:val="28"/>
        </w:rPr>
        <w:t xml:space="preserve">4 </w:t>
      </w:r>
      <w:r w:rsidRPr="008219CE">
        <w:rPr>
          <w:color w:val="000000"/>
          <w:szCs w:val="28"/>
        </w:rPr>
        <w:t>г. №</w:t>
      </w:r>
      <w:r>
        <w:rPr>
          <w:color w:val="000000"/>
          <w:szCs w:val="28"/>
        </w:rPr>
        <w:t>165</w:t>
      </w:r>
      <w:r w:rsidRPr="008219CE">
        <w:rPr>
          <w:color w:val="000000"/>
          <w:szCs w:val="28"/>
        </w:rPr>
        <w:t xml:space="preserve"> «</w:t>
      </w:r>
      <w:r w:rsidRPr="008219CE">
        <w:rPr>
          <w:szCs w:val="28"/>
        </w:rPr>
        <w:t xml:space="preserve">О бюджете </w:t>
      </w:r>
      <w:proofErr w:type="spellStart"/>
      <w:r w:rsidRPr="008219CE">
        <w:rPr>
          <w:szCs w:val="28"/>
        </w:rPr>
        <w:t>Нижнекисляйского</w:t>
      </w:r>
      <w:proofErr w:type="spellEnd"/>
      <w:r w:rsidRPr="008219CE">
        <w:rPr>
          <w:szCs w:val="28"/>
        </w:rPr>
        <w:t xml:space="preserve"> городского поселения Бутурлиновского муниципального района Воронежской области на 202</w:t>
      </w:r>
      <w:r>
        <w:rPr>
          <w:szCs w:val="28"/>
        </w:rPr>
        <w:t>5</w:t>
      </w:r>
      <w:r w:rsidRPr="008219CE">
        <w:rPr>
          <w:szCs w:val="28"/>
        </w:rPr>
        <w:t xml:space="preserve"> год и на плановый период 202</w:t>
      </w:r>
      <w:r>
        <w:rPr>
          <w:szCs w:val="28"/>
        </w:rPr>
        <w:t>6</w:t>
      </w:r>
      <w:r w:rsidRPr="008219CE">
        <w:rPr>
          <w:szCs w:val="28"/>
        </w:rPr>
        <w:t xml:space="preserve"> и 202</w:t>
      </w:r>
      <w:r>
        <w:rPr>
          <w:szCs w:val="28"/>
        </w:rPr>
        <w:t>7</w:t>
      </w:r>
      <w:r w:rsidRPr="008219CE">
        <w:rPr>
          <w:szCs w:val="28"/>
        </w:rPr>
        <w:t xml:space="preserve"> годов</w:t>
      </w:r>
      <w:r w:rsidRPr="008219CE">
        <w:rPr>
          <w:color w:val="000000"/>
          <w:szCs w:val="28"/>
        </w:rPr>
        <w:t>» следующие изменения:</w:t>
      </w:r>
    </w:p>
    <w:p w:rsidR="00203269" w:rsidRPr="008219CE" w:rsidRDefault="00203269" w:rsidP="00203269">
      <w:pPr>
        <w:autoSpaceDE w:val="0"/>
        <w:autoSpaceDN w:val="0"/>
        <w:adjustRightInd w:val="0"/>
        <w:rPr>
          <w:color w:val="000000"/>
          <w:szCs w:val="28"/>
        </w:rPr>
      </w:pPr>
      <w:r w:rsidRPr="008219CE">
        <w:rPr>
          <w:szCs w:val="28"/>
        </w:rPr>
        <w:t xml:space="preserve">        1.1. </w:t>
      </w:r>
      <w:r w:rsidRPr="008219CE">
        <w:rPr>
          <w:color w:val="000000"/>
          <w:szCs w:val="28"/>
        </w:rPr>
        <w:t xml:space="preserve">пункт 1 в части 1.1. изложить в новой редакции: </w:t>
      </w:r>
    </w:p>
    <w:p w:rsidR="00203269" w:rsidRDefault="00203269" w:rsidP="00203269">
      <w:pPr>
        <w:suppressAutoHyphens/>
        <w:autoSpaceDE w:val="0"/>
        <w:spacing w:line="276" w:lineRule="auto"/>
        <w:rPr>
          <w:rFonts w:eastAsia="Arial"/>
          <w:spacing w:val="-6"/>
          <w:szCs w:val="28"/>
        </w:rPr>
      </w:pPr>
      <w:r w:rsidRPr="008219CE">
        <w:rPr>
          <w:color w:val="000000"/>
          <w:szCs w:val="28"/>
        </w:rPr>
        <w:t xml:space="preserve"> - «</w:t>
      </w:r>
      <w:r w:rsidRPr="00C379E7">
        <w:rPr>
          <w:rFonts w:eastAsia="Arial"/>
          <w:color w:val="000000"/>
          <w:szCs w:val="28"/>
        </w:rPr>
        <w:t xml:space="preserve">прогнозируемый общий объем доходов бюджета </w:t>
      </w:r>
      <w:proofErr w:type="spellStart"/>
      <w:r>
        <w:rPr>
          <w:rFonts w:eastAsia="Arial"/>
          <w:color w:val="000000"/>
          <w:szCs w:val="28"/>
        </w:rPr>
        <w:t>Нижнекисляйского</w:t>
      </w:r>
      <w:proofErr w:type="spellEnd"/>
      <w:r>
        <w:rPr>
          <w:rFonts w:eastAsia="Arial"/>
          <w:color w:val="000000"/>
          <w:szCs w:val="28"/>
        </w:rPr>
        <w:t xml:space="preserve"> городского</w:t>
      </w:r>
      <w:r w:rsidRPr="00C379E7">
        <w:rPr>
          <w:rFonts w:eastAsia="Arial"/>
          <w:color w:val="000000"/>
          <w:szCs w:val="28"/>
        </w:rPr>
        <w:t xml:space="preserve"> поселения в сумме </w:t>
      </w:r>
      <w:r>
        <w:rPr>
          <w:rFonts w:eastAsia="Arial"/>
          <w:color w:val="000000"/>
          <w:szCs w:val="28"/>
        </w:rPr>
        <w:t>63 998,11</w:t>
      </w:r>
      <w:r w:rsidRPr="00C379E7">
        <w:rPr>
          <w:rFonts w:eastAsia="Arial"/>
          <w:color w:val="000000"/>
          <w:szCs w:val="28"/>
        </w:rPr>
        <w:t xml:space="preserve"> тыс. рублей, в том числе</w:t>
      </w:r>
      <w:r w:rsidRPr="00C379E7">
        <w:rPr>
          <w:rFonts w:eastAsia="Arial"/>
          <w:spacing w:val="-6"/>
          <w:szCs w:val="28"/>
        </w:rPr>
        <w:t xml:space="preserve"> безвозмездные поступления от других бюджетов бюджетной системы Российской Федерации в </w:t>
      </w:r>
      <w:proofErr w:type="gramStart"/>
      <w:r w:rsidRPr="00C379E7">
        <w:rPr>
          <w:rFonts w:eastAsia="Arial"/>
          <w:spacing w:val="-6"/>
          <w:szCs w:val="28"/>
        </w:rPr>
        <w:t>сумме </w:t>
      </w:r>
      <w:r>
        <w:rPr>
          <w:rFonts w:eastAsia="Arial"/>
          <w:spacing w:val="-6"/>
          <w:szCs w:val="28"/>
        </w:rPr>
        <w:t xml:space="preserve"> 49</w:t>
      </w:r>
      <w:proofErr w:type="gramEnd"/>
      <w:r>
        <w:rPr>
          <w:rFonts w:eastAsia="Arial"/>
          <w:spacing w:val="-6"/>
          <w:szCs w:val="28"/>
        </w:rPr>
        <w:t xml:space="preserve"> 477,11</w:t>
      </w:r>
      <w:r w:rsidRPr="00C379E7">
        <w:rPr>
          <w:rFonts w:eastAsia="Arial"/>
          <w:spacing w:val="-6"/>
          <w:szCs w:val="28"/>
        </w:rPr>
        <w:t> тыс. рублей, из них: дотации –</w:t>
      </w:r>
    </w:p>
    <w:p w:rsidR="00203269" w:rsidRPr="002D6BAF" w:rsidRDefault="00203269" w:rsidP="00203269">
      <w:pPr>
        <w:suppressAutoHyphens/>
        <w:autoSpaceDE w:val="0"/>
        <w:spacing w:line="276" w:lineRule="auto"/>
        <w:rPr>
          <w:rFonts w:eastAsia="Arial"/>
          <w:spacing w:val="-6"/>
          <w:szCs w:val="28"/>
        </w:rPr>
      </w:pPr>
      <w:r w:rsidRPr="00C379E7">
        <w:rPr>
          <w:rFonts w:eastAsia="Arial"/>
          <w:spacing w:val="-6"/>
          <w:szCs w:val="28"/>
        </w:rPr>
        <w:t xml:space="preserve"> </w:t>
      </w:r>
      <w:r>
        <w:rPr>
          <w:rFonts w:eastAsia="Arial"/>
          <w:spacing w:val="-6"/>
          <w:szCs w:val="28"/>
        </w:rPr>
        <w:t>2 381,00</w:t>
      </w:r>
      <w:r w:rsidRPr="00C379E7">
        <w:rPr>
          <w:rFonts w:eastAsia="Arial"/>
          <w:spacing w:val="-6"/>
          <w:szCs w:val="28"/>
        </w:rPr>
        <w:t xml:space="preserve"> тыс. рублей, субсидии – </w:t>
      </w:r>
      <w:r>
        <w:rPr>
          <w:rFonts w:eastAsia="Arial"/>
          <w:spacing w:val="-6"/>
          <w:szCs w:val="28"/>
        </w:rPr>
        <w:t>43 099,60</w:t>
      </w:r>
      <w:r w:rsidRPr="00C379E7">
        <w:rPr>
          <w:rFonts w:eastAsia="Arial"/>
          <w:spacing w:val="-6"/>
          <w:szCs w:val="28"/>
        </w:rPr>
        <w:t xml:space="preserve"> тыс. рублей, субвенции – </w:t>
      </w:r>
      <w:r>
        <w:rPr>
          <w:rFonts w:eastAsia="Arial"/>
          <w:spacing w:val="-6"/>
          <w:szCs w:val="28"/>
        </w:rPr>
        <w:t>407,60</w:t>
      </w:r>
      <w:r w:rsidRPr="00C379E7">
        <w:rPr>
          <w:rFonts w:eastAsia="Arial"/>
          <w:spacing w:val="-6"/>
          <w:szCs w:val="28"/>
        </w:rPr>
        <w:t> тыс. рублей, иные межбюджетные трансферты</w:t>
      </w:r>
      <w:r>
        <w:rPr>
          <w:rFonts w:eastAsia="Arial"/>
          <w:spacing w:val="-6"/>
          <w:szCs w:val="28"/>
        </w:rPr>
        <w:t xml:space="preserve"> – 3 438,</w:t>
      </w:r>
      <w:proofErr w:type="gramStart"/>
      <w:r>
        <w:rPr>
          <w:rFonts w:eastAsia="Arial"/>
          <w:spacing w:val="-6"/>
          <w:szCs w:val="28"/>
        </w:rPr>
        <w:t>91  из</w:t>
      </w:r>
      <w:proofErr w:type="gramEnd"/>
      <w:r>
        <w:rPr>
          <w:rFonts w:eastAsia="Arial"/>
          <w:spacing w:val="-6"/>
          <w:szCs w:val="28"/>
        </w:rPr>
        <w:t xml:space="preserve"> них  </w:t>
      </w:r>
      <w:r w:rsidRPr="00C379E7">
        <w:rPr>
          <w:rFonts w:eastAsia="Arial"/>
          <w:spacing w:val="-6"/>
          <w:szCs w:val="28"/>
        </w:rPr>
        <w:t xml:space="preserve">имеющие целевое назначение – </w:t>
      </w:r>
      <w:r>
        <w:rPr>
          <w:rFonts w:eastAsia="Arial"/>
          <w:spacing w:val="-6"/>
          <w:szCs w:val="28"/>
        </w:rPr>
        <w:t>699,91</w:t>
      </w:r>
      <w:r w:rsidRPr="00C379E7">
        <w:rPr>
          <w:rFonts w:eastAsia="Arial"/>
          <w:spacing w:val="-6"/>
          <w:szCs w:val="28"/>
        </w:rPr>
        <w:t> тыс. рублей;</w:t>
      </w:r>
      <w:r>
        <w:rPr>
          <w:rFonts w:eastAsia="Arial"/>
          <w:spacing w:val="-6"/>
          <w:szCs w:val="28"/>
        </w:rPr>
        <w:t xml:space="preserve"> прочие безвозмездные поступления – 150,00 тыс. рублей;</w:t>
      </w:r>
    </w:p>
    <w:p w:rsidR="00203269" w:rsidRDefault="00203269" w:rsidP="00203269">
      <w:pPr>
        <w:autoSpaceDE w:val="0"/>
        <w:autoSpaceDN w:val="0"/>
        <w:adjustRightInd w:val="0"/>
        <w:ind w:right="-2"/>
        <w:outlineLvl w:val="0"/>
        <w:rPr>
          <w:szCs w:val="28"/>
        </w:rPr>
      </w:pPr>
      <w:r>
        <w:rPr>
          <w:rFonts w:eastAsia="Arial"/>
          <w:szCs w:val="28"/>
        </w:rPr>
        <w:t xml:space="preserve">          </w:t>
      </w:r>
      <w:r w:rsidRPr="00EF4093">
        <w:rPr>
          <w:rFonts w:eastAsia="Arial"/>
          <w:szCs w:val="28"/>
        </w:rPr>
        <w:t xml:space="preserve">2) </w:t>
      </w:r>
      <w:r w:rsidRPr="005E35F0">
        <w:rPr>
          <w:szCs w:val="28"/>
        </w:rPr>
        <w:t>в пункте 2 части 1.1.</w:t>
      </w:r>
      <w:r w:rsidRPr="005E35F0">
        <w:rPr>
          <w:color w:val="000000"/>
          <w:szCs w:val="28"/>
        </w:rPr>
        <w:t xml:space="preserve"> </w:t>
      </w:r>
      <w:r w:rsidRPr="005E35F0">
        <w:rPr>
          <w:szCs w:val="28"/>
        </w:rPr>
        <w:t xml:space="preserve">слова «в сумме </w:t>
      </w:r>
      <w:r>
        <w:rPr>
          <w:rFonts w:eastAsia="Arial"/>
          <w:color w:val="000000"/>
          <w:szCs w:val="28"/>
        </w:rPr>
        <w:t xml:space="preserve">63 748,11 </w:t>
      </w:r>
      <w:r w:rsidRPr="005E35F0">
        <w:rPr>
          <w:szCs w:val="28"/>
        </w:rPr>
        <w:t xml:space="preserve">тыс. рублей» заменить словами «в сумме </w:t>
      </w:r>
      <w:r>
        <w:rPr>
          <w:szCs w:val="28"/>
        </w:rPr>
        <w:t>66 845,41</w:t>
      </w:r>
      <w:r w:rsidRPr="005E35F0">
        <w:rPr>
          <w:color w:val="000000"/>
          <w:szCs w:val="28"/>
        </w:rPr>
        <w:t xml:space="preserve"> </w:t>
      </w:r>
      <w:r w:rsidRPr="005E35F0">
        <w:rPr>
          <w:szCs w:val="28"/>
        </w:rPr>
        <w:t>тыс. рублей</w:t>
      </w:r>
      <w:r w:rsidRPr="005E35F0">
        <w:rPr>
          <w:b/>
          <w:bCs/>
          <w:szCs w:val="28"/>
        </w:rPr>
        <w:t>»</w:t>
      </w:r>
      <w:r w:rsidRPr="005E35F0">
        <w:rPr>
          <w:szCs w:val="28"/>
        </w:rPr>
        <w:t>.</w:t>
      </w:r>
    </w:p>
    <w:p w:rsidR="00203269" w:rsidRDefault="00203269" w:rsidP="00203269">
      <w:pPr>
        <w:suppressAutoHyphens/>
        <w:autoSpaceDE w:val="0"/>
        <w:rPr>
          <w:szCs w:val="28"/>
        </w:rPr>
      </w:pPr>
      <w:r w:rsidRPr="00EF4093">
        <w:rPr>
          <w:rFonts w:eastAsia="Arial"/>
          <w:szCs w:val="28"/>
        </w:rPr>
        <w:t xml:space="preserve">3) </w:t>
      </w:r>
      <w:proofErr w:type="gramStart"/>
      <w:r>
        <w:rPr>
          <w:rStyle w:val="msonormal0"/>
          <w:szCs w:val="28"/>
        </w:rPr>
        <w:t xml:space="preserve">Дефицит </w:t>
      </w:r>
      <w:r w:rsidRPr="00EF4093">
        <w:rPr>
          <w:rStyle w:val="msonormal0"/>
          <w:szCs w:val="28"/>
        </w:rPr>
        <w:t xml:space="preserve"> бюджета</w:t>
      </w:r>
      <w:proofErr w:type="gramEnd"/>
      <w:r w:rsidRPr="00EF4093">
        <w:rPr>
          <w:rStyle w:val="msonormal0"/>
          <w:szCs w:val="28"/>
        </w:rPr>
        <w:t xml:space="preserve"> </w:t>
      </w:r>
      <w:proofErr w:type="spellStart"/>
      <w:r w:rsidRPr="00EF4093">
        <w:rPr>
          <w:rStyle w:val="msonormal0"/>
          <w:szCs w:val="28"/>
        </w:rPr>
        <w:t>Нижнекисляйского</w:t>
      </w:r>
      <w:proofErr w:type="spellEnd"/>
      <w:r w:rsidRPr="00EF4093">
        <w:rPr>
          <w:rStyle w:val="msonormal0"/>
          <w:szCs w:val="28"/>
        </w:rPr>
        <w:t xml:space="preserve"> городского поселения в сумме </w:t>
      </w:r>
      <w:r>
        <w:rPr>
          <w:color w:val="000000"/>
          <w:szCs w:val="28"/>
        </w:rPr>
        <w:t>2 847,30</w:t>
      </w:r>
      <w:r w:rsidRPr="005E35F0">
        <w:rPr>
          <w:color w:val="000000"/>
          <w:szCs w:val="28"/>
        </w:rPr>
        <w:t xml:space="preserve"> </w:t>
      </w:r>
      <w:r w:rsidRPr="00EF4093">
        <w:rPr>
          <w:rStyle w:val="msonormal0"/>
          <w:szCs w:val="28"/>
        </w:rPr>
        <w:t>тыс. рублей</w:t>
      </w:r>
      <w:r>
        <w:rPr>
          <w:szCs w:val="28"/>
        </w:rPr>
        <w:t>».</w:t>
      </w:r>
    </w:p>
    <w:p w:rsidR="00203269" w:rsidRPr="005E35F0" w:rsidRDefault="00203269" w:rsidP="00203269">
      <w:pPr>
        <w:autoSpaceDE w:val="0"/>
        <w:autoSpaceDN w:val="0"/>
        <w:adjustRightInd w:val="0"/>
        <w:ind w:right="-2"/>
        <w:outlineLvl w:val="0"/>
        <w:rPr>
          <w:szCs w:val="28"/>
        </w:rPr>
      </w:pPr>
      <w:r>
        <w:rPr>
          <w:szCs w:val="28"/>
        </w:rPr>
        <w:tab/>
        <w:t xml:space="preserve">1.3. </w:t>
      </w:r>
      <w:r w:rsidRPr="005E35F0">
        <w:rPr>
          <w:szCs w:val="28"/>
        </w:rPr>
        <w:t>Приложение № 1 «</w:t>
      </w:r>
      <w:r w:rsidRPr="005E35F0">
        <w:rPr>
          <w:color w:val="000000"/>
          <w:szCs w:val="28"/>
        </w:rPr>
        <w:t xml:space="preserve">Источники внутреннего финансирования дефицита бюджета </w:t>
      </w:r>
      <w:proofErr w:type="spellStart"/>
      <w:r>
        <w:rPr>
          <w:color w:val="000000"/>
          <w:szCs w:val="28"/>
        </w:rPr>
        <w:t>Нижнекисляйского</w:t>
      </w:r>
      <w:proofErr w:type="spellEnd"/>
      <w:r>
        <w:rPr>
          <w:color w:val="000000"/>
          <w:szCs w:val="28"/>
        </w:rPr>
        <w:t xml:space="preserve"> городского </w:t>
      </w:r>
      <w:r w:rsidRPr="005E35F0">
        <w:rPr>
          <w:color w:val="000000"/>
          <w:szCs w:val="28"/>
        </w:rPr>
        <w:t>поселения на 202</w:t>
      </w:r>
      <w:r>
        <w:rPr>
          <w:color w:val="000000"/>
          <w:szCs w:val="28"/>
        </w:rPr>
        <w:t>5</w:t>
      </w:r>
      <w:r w:rsidRPr="005E35F0">
        <w:rPr>
          <w:color w:val="000000"/>
          <w:szCs w:val="28"/>
        </w:rPr>
        <w:t xml:space="preserve"> год и на плановый период 202</w:t>
      </w:r>
      <w:r>
        <w:rPr>
          <w:color w:val="000000"/>
          <w:szCs w:val="28"/>
        </w:rPr>
        <w:t>6</w:t>
      </w:r>
      <w:r w:rsidRPr="005E35F0">
        <w:rPr>
          <w:color w:val="000000"/>
          <w:szCs w:val="28"/>
        </w:rPr>
        <w:t xml:space="preserve"> и 202</w:t>
      </w:r>
      <w:r>
        <w:rPr>
          <w:color w:val="000000"/>
          <w:szCs w:val="28"/>
        </w:rPr>
        <w:t>7</w:t>
      </w:r>
      <w:r w:rsidRPr="005E35F0">
        <w:rPr>
          <w:color w:val="000000"/>
          <w:szCs w:val="28"/>
        </w:rPr>
        <w:t xml:space="preserve">годов» </w:t>
      </w:r>
      <w:r w:rsidRPr="005E35F0">
        <w:rPr>
          <w:szCs w:val="28"/>
        </w:rPr>
        <w:t>изложить в новой редакции согласно приложению № 1 к настоящему решению.</w:t>
      </w:r>
    </w:p>
    <w:p w:rsidR="00203269" w:rsidRPr="005E35F0" w:rsidRDefault="00203269" w:rsidP="00203269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ab/>
        <w:t>1.4</w:t>
      </w:r>
      <w:r w:rsidRPr="005E35F0">
        <w:rPr>
          <w:szCs w:val="28"/>
        </w:rPr>
        <w:t>. Приложение №2</w:t>
      </w:r>
      <w:r w:rsidRPr="005E35F0">
        <w:rPr>
          <w:b/>
          <w:bCs/>
          <w:szCs w:val="28"/>
        </w:rPr>
        <w:t xml:space="preserve"> «</w:t>
      </w:r>
      <w:r w:rsidRPr="005E35F0">
        <w:rPr>
          <w:szCs w:val="28"/>
        </w:rPr>
        <w:t xml:space="preserve">Поступление доходов бюджета </w:t>
      </w:r>
      <w:proofErr w:type="spellStart"/>
      <w:r>
        <w:rPr>
          <w:szCs w:val="28"/>
        </w:rPr>
        <w:t>Нижнекисляйского</w:t>
      </w:r>
      <w:proofErr w:type="spellEnd"/>
      <w:r>
        <w:rPr>
          <w:szCs w:val="28"/>
        </w:rPr>
        <w:t xml:space="preserve"> городского </w:t>
      </w:r>
      <w:r w:rsidRPr="005E35F0">
        <w:rPr>
          <w:szCs w:val="28"/>
        </w:rPr>
        <w:t>поселения Бутурлиновского муниципального района Воронежской области по кодам видов доходов, подвидов доходов на 202</w:t>
      </w:r>
      <w:r>
        <w:rPr>
          <w:szCs w:val="28"/>
        </w:rPr>
        <w:t>5</w:t>
      </w:r>
      <w:r w:rsidRPr="005E35F0">
        <w:rPr>
          <w:szCs w:val="28"/>
        </w:rPr>
        <w:t xml:space="preserve"> год и плановый период 202</w:t>
      </w:r>
      <w:r>
        <w:rPr>
          <w:szCs w:val="28"/>
        </w:rPr>
        <w:t>6</w:t>
      </w:r>
      <w:r w:rsidRPr="005E35F0">
        <w:rPr>
          <w:szCs w:val="28"/>
        </w:rPr>
        <w:t xml:space="preserve"> и 202</w:t>
      </w:r>
      <w:r>
        <w:rPr>
          <w:szCs w:val="28"/>
        </w:rPr>
        <w:t>7</w:t>
      </w:r>
      <w:r w:rsidRPr="005E35F0">
        <w:rPr>
          <w:szCs w:val="28"/>
        </w:rPr>
        <w:t xml:space="preserve"> годов» изложить в новой редакции согласно приложению № 2 к настоящему решению.</w:t>
      </w:r>
    </w:p>
    <w:p w:rsidR="00203269" w:rsidRPr="005E35F0" w:rsidRDefault="00203269" w:rsidP="0020326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1.5</w:t>
      </w:r>
      <w:r w:rsidRPr="005E35F0">
        <w:rPr>
          <w:szCs w:val="28"/>
        </w:rPr>
        <w:t xml:space="preserve">. Приложение № </w:t>
      </w:r>
      <w:r>
        <w:rPr>
          <w:szCs w:val="28"/>
        </w:rPr>
        <w:t>3</w:t>
      </w:r>
      <w:r w:rsidRPr="005E35F0">
        <w:rPr>
          <w:szCs w:val="28"/>
        </w:rPr>
        <w:t xml:space="preserve"> «Ведомственная структура расходов бюджета </w:t>
      </w:r>
      <w:proofErr w:type="spellStart"/>
      <w:r>
        <w:rPr>
          <w:szCs w:val="28"/>
        </w:rPr>
        <w:t>Нижнекисляйского</w:t>
      </w:r>
      <w:proofErr w:type="spellEnd"/>
      <w:r>
        <w:rPr>
          <w:szCs w:val="28"/>
        </w:rPr>
        <w:t xml:space="preserve"> городского </w:t>
      </w:r>
      <w:r w:rsidRPr="005E35F0">
        <w:rPr>
          <w:szCs w:val="28"/>
        </w:rPr>
        <w:t>поселения на 202</w:t>
      </w:r>
      <w:r>
        <w:rPr>
          <w:szCs w:val="28"/>
        </w:rPr>
        <w:t>5 год</w:t>
      </w:r>
      <w:r w:rsidRPr="005E35F0">
        <w:rPr>
          <w:szCs w:val="28"/>
        </w:rPr>
        <w:t xml:space="preserve"> и на плановый период 202</w:t>
      </w:r>
      <w:r>
        <w:rPr>
          <w:szCs w:val="28"/>
        </w:rPr>
        <w:t>6</w:t>
      </w:r>
      <w:r w:rsidRPr="005E35F0">
        <w:rPr>
          <w:szCs w:val="28"/>
        </w:rPr>
        <w:t xml:space="preserve"> и 202</w:t>
      </w:r>
      <w:r>
        <w:rPr>
          <w:szCs w:val="28"/>
        </w:rPr>
        <w:t xml:space="preserve">7 </w:t>
      </w:r>
      <w:r w:rsidRPr="005E35F0">
        <w:rPr>
          <w:szCs w:val="28"/>
        </w:rPr>
        <w:t>годов</w:t>
      </w:r>
      <w:r>
        <w:rPr>
          <w:szCs w:val="28"/>
        </w:rPr>
        <w:t xml:space="preserve">» </w:t>
      </w:r>
      <w:r w:rsidRPr="005E35F0">
        <w:rPr>
          <w:szCs w:val="28"/>
        </w:rPr>
        <w:t>изложить в новой редакции согласно приложению № 3 к настоящему решению.</w:t>
      </w:r>
    </w:p>
    <w:p w:rsidR="00203269" w:rsidRPr="005E35F0" w:rsidRDefault="00203269" w:rsidP="0020326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1.6</w:t>
      </w:r>
      <w:r w:rsidRPr="005E35F0">
        <w:rPr>
          <w:szCs w:val="28"/>
        </w:rPr>
        <w:t xml:space="preserve">. Приложение № </w:t>
      </w:r>
      <w:r>
        <w:rPr>
          <w:szCs w:val="28"/>
        </w:rPr>
        <w:t>4</w:t>
      </w:r>
      <w:r w:rsidRPr="005E35F0">
        <w:rPr>
          <w:szCs w:val="28"/>
        </w:rPr>
        <w:t xml:space="preserve"> «Распределение бюджетных ассигнований по разделам, подразделам, целевым статьям </w:t>
      </w:r>
      <w:r w:rsidRPr="005E35F0">
        <w:rPr>
          <w:bCs/>
          <w:szCs w:val="28"/>
        </w:rPr>
        <w:t xml:space="preserve">(муниципальным программам </w:t>
      </w:r>
      <w:proofErr w:type="spellStart"/>
      <w:r>
        <w:rPr>
          <w:bCs/>
          <w:szCs w:val="28"/>
        </w:rPr>
        <w:t>Нижнекисляйского</w:t>
      </w:r>
      <w:proofErr w:type="spellEnd"/>
      <w:r>
        <w:rPr>
          <w:bCs/>
          <w:szCs w:val="28"/>
        </w:rPr>
        <w:t xml:space="preserve"> городского </w:t>
      </w:r>
      <w:r w:rsidRPr="005E35F0">
        <w:rPr>
          <w:bCs/>
          <w:szCs w:val="28"/>
        </w:rPr>
        <w:t xml:space="preserve">поселения Бутурлиновского муниципального района Воронежской области), группам видов расходов классификации расходов бюджета </w:t>
      </w:r>
      <w:proofErr w:type="spellStart"/>
      <w:r>
        <w:rPr>
          <w:bCs/>
          <w:szCs w:val="28"/>
        </w:rPr>
        <w:t>Нижнекисляйского</w:t>
      </w:r>
      <w:proofErr w:type="spellEnd"/>
      <w:r>
        <w:rPr>
          <w:bCs/>
          <w:szCs w:val="28"/>
        </w:rPr>
        <w:t xml:space="preserve"> городского </w:t>
      </w:r>
      <w:r w:rsidRPr="005E35F0">
        <w:rPr>
          <w:bCs/>
          <w:szCs w:val="28"/>
        </w:rPr>
        <w:t>поселения на 202</w:t>
      </w:r>
      <w:r>
        <w:rPr>
          <w:bCs/>
          <w:szCs w:val="28"/>
        </w:rPr>
        <w:t>5</w:t>
      </w:r>
      <w:r w:rsidRPr="005E35F0">
        <w:rPr>
          <w:bCs/>
          <w:szCs w:val="28"/>
        </w:rPr>
        <w:t xml:space="preserve"> год и плановый период 202</w:t>
      </w:r>
      <w:r>
        <w:rPr>
          <w:bCs/>
          <w:szCs w:val="28"/>
        </w:rPr>
        <w:t>6</w:t>
      </w:r>
      <w:r w:rsidRPr="005E35F0">
        <w:rPr>
          <w:bCs/>
          <w:szCs w:val="28"/>
        </w:rPr>
        <w:t xml:space="preserve"> и 202</w:t>
      </w:r>
      <w:r>
        <w:rPr>
          <w:bCs/>
          <w:szCs w:val="28"/>
        </w:rPr>
        <w:t>7</w:t>
      </w:r>
      <w:r w:rsidRPr="005E35F0">
        <w:rPr>
          <w:bCs/>
          <w:szCs w:val="28"/>
        </w:rPr>
        <w:t xml:space="preserve"> годов</w:t>
      </w:r>
      <w:r w:rsidRPr="005E35F0">
        <w:rPr>
          <w:szCs w:val="28"/>
        </w:rPr>
        <w:t>» изложить в новой редакции согласно приложению № 4 к настоящему решению.</w:t>
      </w:r>
    </w:p>
    <w:p w:rsidR="00203269" w:rsidRDefault="00203269" w:rsidP="00203269">
      <w:pPr>
        <w:outlineLvl w:val="1"/>
        <w:rPr>
          <w:szCs w:val="28"/>
        </w:rPr>
      </w:pPr>
      <w:r>
        <w:rPr>
          <w:szCs w:val="28"/>
        </w:rPr>
        <w:t>1.7</w:t>
      </w:r>
      <w:r w:rsidRPr="005E35F0">
        <w:rPr>
          <w:szCs w:val="28"/>
        </w:rPr>
        <w:t xml:space="preserve">. Приложение № </w:t>
      </w:r>
      <w:r>
        <w:rPr>
          <w:szCs w:val="28"/>
        </w:rPr>
        <w:t>5</w:t>
      </w:r>
      <w:r w:rsidRPr="005E35F0">
        <w:rPr>
          <w:szCs w:val="28"/>
        </w:rPr>
        <w:t xml:space="preserve"> «Распределение бюджетных ассигнований по целевым статьям </w:t>
      </w:r>
      <w:r w:rsidRPr="005E35F0">
        <w:rPr>
          <w:bCs/>
          <w:szCs w:val="28"/>
        </w:rPr>
        <w:t xml:space="preserve">(муниципальным программам </w:t>
      </w:r>
      <w:proofErr w:type="spellStart"/>
      <w:r>
        <w:rPr>
          <w:bCs/>
          <w:szCs w:val="28"/>
        </w:rPr>
        <w:t>Нижнекисляйского</w:t>
      </w:r>
      <w:proofErr w:type="spellEnd"/>
      <w:r>
        <w:rPr>
          <w:bCs/>
          <w:szCs w:val="28"/>
        </w:rPr>
        <w:t xml:space="preserve"> городского </w:t>
      </w:r>
      <w:r w:rsidRPr="005E35F0">
        <w:rPr>
          <w:bCs/>
          <w:szCs w:val="28"/>
        </w:rPr>
        <w:t xml:space="preserve">поселения), группам видов расходов, разделам, подразделам классификации расходов бюджета </w:t>
      </w:r>
      <w:proofErr w:type="spellStart"/>
      <w:r>
        <w:rPr>
          <w:bCs/>
          <w:szCs w:val="28"/>
        </w:rPr>
        <w:t>Нижнекисляйского</w:t>
      </w:r>
      <w:proofErr w:type="spellEnd"/>
      <w:r>
        <w:rPr>
          <w:bCs/>
          <w:szCs w:val="28"/>
        </w:rPr>
        <w:t xml:space="preserve"> городского </w:t>
      </w:r>
      <w:r w:rsidRPr="005E35F0">
        <w:rPr>
          <w:bCs/>
          <w:szCs w:val="28"/>
        </w:rPr>
        <w:t>поселения на 202</w:t>
      </w:r>
      <w:r>
        <w:rPr>
          <w:bCs/>
          <w:szCs w:val="28"/>
        </w:rPr>
        <w:t>5</w:t>
      </w:r>
      <w:r w:rsidRPr="005E35F0">
        <w:rPr>
          <w:bCs/>
          <w:szCs w:val="28"/>
        </w:rPr>
        <w:t xml:space="preserve"> год и плановый период 202</w:t>
      </w:r>
      <w:r>
        <w:rPr>
          <w:bCs/>
          <w:szCs w:val="28"/>
        </w:rPr>
        <w:t>6</w:t>
      </w:r>
      <w:r w:rsidRPr="005E35F0">
        <w:rPr>
          <w:bCs/>
          <w:szCs w:val="28"/>
        </w:rPr>
        <w:t xml:space="preserve"> и 202</w:t>
      </w:r>
      <w:r>
        <w:rPr>
          <w:bCs/>
          <w:szCs w:val="28"/>
        </w:rPr>
        <w:t>7</w:t>
      </w:r>
      <w:r w:rsidRPr="005E35F0">
        <w:rPr>
          <w:bCs/>
          <w:szCs w:val="28"/>
        </w:rPr>
        <w:t>годов</w:t>
      </w:r>
      <w:r w:rsidRPr="005E35F0">
        <w:rPr>
          <w:szCs w:val="28"/>
        </w:rPr>
        <w:t>» изложить в новой редакции согласно приложению № 5 к настоящему решению.</w:t>
      </w:r>
    </w:p>
    <w:p w:rsidR="00203269" w:rsidRPr="002D6BAF" w:rsidRDefault="00203269" w:rsidP="00203269">
      <w:pPr>
        <w:outlineLvl w:val="1"/>
        <w:rPr>
          <w:szCs w:val="28"/>
        </w:rPr>
      </w:pPr>
      <w:r>
        <w:rPr>
          <w:szCs w:val="28"/>
        </w:rPr>
        <w:t>1.8. Приложение №6</w:t>
      </w:r>
      <w:r>
        <w:rPr>
          <w:color w:val="000000"/>
          <w:szCs w:val="28"/>
        </w:rPr>
        <w:t xml:space="preserve"> Дорожный фонд </w:t>
      </w:r>
      <w:proofErr w:type="spellStart"/>
      <w:r>
        <w:rPr>
          <w:color w:val="000000"/>
          <w:szCs w:val="28"/>
        </w:rPr>
        <w:t>Нижнекисляйского</w:t>
      </w:r>
      <w:proofErr w:type="spellEnd"/>
      <w:r>
        <w:rPr>
          <w:color w:val="000000"/>
          <w:szCs w:val="28"/>
        </w:rPr>
        <w:t xml:space="preserve"> городского поселения изложить в новой редакции </w:t>
      </w:r>
      <w:r>
        <w:rPr>
          <w:szCs w:val="28"/>
        </w:rPr>
        <w:t>согласно приложению № 6</w:t>
      </w:r>
      <w:r w:rsidRPr="005E35F0">
        <w:rPr>
          <w:szCs w:val="28"/>
        </w:rPr>
        <w:t xml:space="preserve"> к настоящему решению.</w:t>
      </w:r>
    </w:p>
    <w:p w:rsidR="00203269" w:rsidRDefault="00203269" w:rsidP="0020326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Нижнекисляйского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03269" w:rsidRDefault="00203269" w:rsidP="0020326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А.М. Олейников</w:t>
      </w:r>
    </w:p>
    <w:p w:rsidR="00203269" w:rsidRDefault="00203269" w:rsidP="00203269"/>
    <w:p w:rsidR="00203269" w:rsidRDefault="00203269" w:rsidP="00203269">
      <w:r>
        <w:t xml:space="preserve">Председатель Совета </w:t>
      </w:r>
    </w:p>
    <w:p w:rsidR="00203269" w:rsidRDefault="00203269" w:rsidP="00203269">
      <w:r>
        <w:t xml:space="preserve">народных </w:t>
      </w:r>
      <w:r w:rsidRPr="005230C8">
        <w:t>депутатов                                                                     И.Н. Лапина</w:t>
      </w: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  <w:sectPr w:rsidR="00203269" w:rsidSect="00383C7C">
          <w:pgSz w:w="11906" w:h="16838"/>
          <w:pgMar w:top="720" w:right="851" w:bottom="720" w:left="851" w:header="720" w:footer="624" w:gutter="0"/>
          <w:cols w:space="720"/>
          <w:docGrid w:linePitch="381"/>
        </w:sectPr>
      </w:pPr>
    </w:p>
    <w:p w:rsidR="00203269" w:rsidRPr="004D128D" w:rsidRDefault="00203269" w:rsidP="00203269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lastRenderedPageBreak/>
        <w:t xml:space="preserve">Приложение </w:t>
      </w:r>
      <w:r>
        <w:rPr>
          <w:i/>
          <w:sz w:val="26"/>
          <w:szCs w:val="26"/>
        </w:rPr>
        <w:t>1</w:t>
      </w:r>
    </w:p>
    <w:p w:rsidR="00203269" w:rsidRPr="004D128D" w:rsidRDefault="00203269" w:rsidP="00203269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203269" w:rsidRPr="002D6BAF" w:rsidRDefault="00203269" w:rsidP="00203269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proofErr w:type="spellStart"/>
      <w:r>
        <w:rPr>
          <w:i/>
          <w:sz w:val="26"/>
          <w:szCs w:val="26"/>
        </w:rPr>
        <w:t>Нижнекисляйского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D128D">
        <w:rPr>
          <w:i/>
          <w:sz w:val="26"/>
          <w:szCs w:val="26"/>
        </w:rPr>
        <w:t xml:space="preserve"> поселения </w:t>
      </w:r>
      <w:r w:rsidRPr="004D128D">
        <w:rPr>
          <w:rFonts w:ascii="Arial" w:eastAsia="Arial" w:hAnsi="Arial" w:cs="Arial"/>
          <w:i/>
          <w:sz w:val="26"/>
          <w:szCs w:val="26"/>
        </w:rPr>
        <w:t xml:space="preserve">                                                                                   </w:t>
      </w:r>
    </w:p>
    <w:p w:rsidR="00203269" w:rsidRPr="004D128D" w:rsidRDefault="00203269" w:rsidP="00203269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от 31 марта 2025 г. №172</w:t>
      </w:r>
    </w:p>
    <w:p w:rsidR="00203269" w:rsidRPr="0061238A" w:rsidRDefault="00203269" w:rsidP="00203269">
      <w:pPr>
        <w:autoSpaceDE w:val="0"/>
        <w:autoSpaceDN w:val="0"/>
        <w:adjustRightInd w:val="0"/>
        <w:spacing w:before="100"/>
        <w:jc w:val="center"/>
        <w:rPr>
          <w:b/>
          <w:bCs/>
          <w:color w:val="000000"/>
          <w:szCs w:val="28"/>
        </w:rPr>
      </w:pPr>
      <w:r w:rsidRPr="00406282">
        <w:rPr>
          <w:b/>
          <w:bCs/>
          <w:color w:val="000000"/>
          <w:szCs w:val="28"/>
        </w:rPr>
        <w:t xml:space="preserve">Источники внутреннего финансирования дефицита бюджета </w:t>
      </w:r>
      <w:proofErr w:type="spellStart"/>
      <w:r>
        <w:rPr>
          <w:b/>
          <w:bCs/>
          <w:color w:val="000000"/>
          <w:szCs w:val="28"/>
        </w:rPr>
        <w:t>Нижнекисляйского</w:t>
      </w:r>
      <w:proofErr w:type="spellEnd"/>
      <w:r>
        <w:rPr>
          <w:b/>
          <w:bCs/>
          <w:color w:val="000000"/>
          <w:szCs w:val="28"/>
        </w:rPr>
        <w:t xml:space="preserve"> городского</w:t>
      </w:r>
      <w:r w:rsidRPr="00406282">
        <w:rPr>
          <w:b/>
          <w:bCs/>
          <w:color w:val="000000"/>
          <w:szCs w:val="28"/>
        </w:rPr>
        <w:t xml:space="preserve"> поселения </w:t>
      </w:r>
    </w:p>
    <w:p w:rsidR="00203269" w:rsidRPr="0061238A" w:rsidRDefault="00203269" w:rsidP="00203269">
      <w:pPr>
        <w:autoSpaceDE w:val="0"/>
        <w:autoSpaceDN w:val="0"/>
        <w:adjustRightInd w:val="0"/>
        <w:spacing w:before="100"/>
        <w:jc w:val="center"/>
        <w:rPr>
          <w:b/>
          <w:bCs/>
          <w:szCs w:val="28"/>
        </w:rPr>
      </w:pPr>
      <w:r w:rsidRPr="00406282">
        <w:rPr>
          <w:b/>
          <w:bCs/>
          <w:color w:val="000000"/>
          <w:szCs w:val="28"/>
        </w:rPr>
        <w:t xml:space="preserve">на </w:t>
      </w:r>
      <w:r w:rsidRPr="00406282">
        <w:rPr>
          <w:b/>
          <w:bCs/>
          <w:szCs w:val="28"/>
        </w:rPr>
        <w:t>202</w:t>
      </w:r>
      <w:r>
        <w:rPr>
          <w:b/>
          <w:bCs/>
          <w:szCs w:val="28"/>
        </w:rPr>
        <w:t>5</w:t>
      </w:r>
      <w:r w:rsidRPr="00406282">
        <w:rPr>
          <w:b/>
          <w:bCs/>
          <w:szCs w:val="28"/>
        </w:rPr>
        <w:t xml:space="preserve"> год и на плановый период 202</w:t>
      </w:r>
      <w:r>
        <w:rPr>
          <w:b/>
          <w:bCs/>
          <w:szCs w:val="28"/>
        </w:rPr>
        <w:t>6</w:t>
      </w:r>
      <w:r w:rsidRPr="00406282">
        <w:rPr>
          <w:b/>
          <w:bCs/>
          <w:szCs w:val="28"/>
        </w:rPr>
        <w:t xml:space="preserve"> и 202</w:t>
      </w:r>
      <w:r>
        <w:rPr>
          <w:b/>
          <w:bCs/>
          <w:szCs w:val="28"/>
        </w:rPr>
        <w:t>7</w:t>
      </w:r>
      <w:r w:rsidRPr="00406282">
        <w:rPr>
          <w:b/>
          <w:bCs/>
          <w:szCs w:val="28"/>
        </w:rPr>
        <w:t xml:space="preserve"> годов</w:t>
      </w:r>
    </w:p>
    <w:p w:rsidR="00203269" w:rsidRPr="00406282" w:rsidRDefault="00203269" w:rsidP="00203269">
      <w:pPr>
        <w:autoSpaceDE w:val="0"/>
        <w:autoSpaceDN w:val="0"/>
        <w:adjustRightInd w:val="0"/>
        <w:spacing w:before="100"/>
        <w:jc w:val="center"/>
        <w:rPr>
          <w:b/>
          <w:bCs/>
          <w:sz w:val="26"/>
          <w:szCs w:val="26"/>
        </w:rPr>
      </w:pPr>
    </w:p>
    <w:tbl>
      <w:tblPr>
        <w:tblW w:w="5124" w:type="pct"/>
        <w:jc w:val="center"/>
        <w:tblLook w:val="0000" w:firstRow="0" w:lastRow="0" w:firstColumn="0" w:lastColumn="0" w:noHBand="0" w:noVBand="0"/>
      </w:tblPr>
      <w:tblGrid>
        <w:gridCol w:w="734"/>
        <w:gridCol w:w="6584"/>
        <w:gridCol w:w="3521"/>
        <w:gridCol w:w="1853"/>
        <w:gridCol w:w="1632"/>
        <w:gridCol w:w="1677"/>
      </w:tblGrid>
      <w:tr w:rsidR="00203269" w:rsidRPr="0061238A" w:rsidTr="00606CC9">
        <w:trPr>
          <w:trHeight w:val="470"/>
          <w:jc w:val="center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 xml:space="preserve">  №</w:t>
            </w:r>
          </w:p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 xml:space="preserve">  п/п</w:t>
            </w:r>
          </w:p>
        </w:tc>
        <w:tc>
          <w:tcPr>
            <w:tcW w:w="205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Наименование</w:t>
            </w:r>
          </w:p>
        </w:tc>
        <w:tc>
          <w:tcPr>
            <w:tcW w:w="1100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Код</w:t>
            </w:r>
          </w:p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бюджетной классификации</w:t>
            </w:r>
          </w:p>
        </w:tc>
        <w:tc>
          <w:tcPr>
            <w:tcW w:w="16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Сумма</w:t>
            </w:r>
          </w:p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(тыс. рублей)</w:t>
            </w:r>
          </w:p>
        </w:tc>
      </w:tr>
      <w:tr w:rsidR="00203269" w:rsidRPr="0061238A" w:rsidTr="00606CC9">
        <w:trPr>
          <w:trHeight w:val="910"/>
          <w:jc w:val="center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05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10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202</w:t>
            </w:r>
            <w:r>
              <w:rPr>
                <w:b/>
                <w:szCs w:val="28"/>
              </w:rPr>
              <w:t>5</w:t>
            </w:r>
          </w:p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год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202</w:t>
            </w:r>
            <w:r>
              <w:rPr>
                <w:b/>
                <w:szCs w:val="28"/>
              </w:rPr>
              <w:t>6</w:t>
            </w:r>
          </w:p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 xml:space="preserve"> год</w:t>
            </w:r>
          </w:p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202</w:t>
            </w:r>
            <w:r>
              <w:rPr>
                <w:b/>
                <w:szCs w:val="28"/>
              </w:rPr>
              <w:t>7</w:t>
            </w:r>
          </w:p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год</w:t>
            </w:r>
          </w:p>
        </w:tc>
      </w:tr>
      <w:tr w:rsidR="00203269" w:rsidRPr="0061238A" w:rsidTr="00606CC9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1</w:t>
            </w: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     2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269" w:rsidRPr="00595CF8" w:rsidRDefault="00203269" w:rsidP="00606CC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3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  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 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   6</w:t>
            </w:r>
          </w:p>
        </w:tc>
      </w:tr>
      <w:tr w:rsidR="00203269" w:rsidRPr="0061238A" w:rsidTr="00606CC9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1</w:t>
            </w: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01 00 00 00 00 0000 000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2 847,30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Pr="00595CF8">
              <w:rPr>
                <w:b/>
                <w:szCs w:val="28"/>
              </w:rPr>
              <w:t>,00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0,00</w:t>
            </w:r>
          </w:p>
        </w:tc>
      </w:tr>
      <w:tr w:rsidR="00203269" w:rsidRPr="0061238A" w:rsidTr="00606CC9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Бюджетные кредиты от других бюджетов бюджетной системы РФ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01 03 00 00 00 0000 000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203269" w:rsidRPr="0061238A" w:rsidTr="00606CC9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01 03 01 00 00 0000 800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203269" w:rsidRPr="0061238A" w:rsidTr="00606CC9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proofErr w:type="gramStart"/>
            <w:r w:rsidRPr="00BA0DA9">
              <w:rPr>
                <w:iCs/>
                <w:szCs w:val="28"/>
              </w:rPr>
              <w:t>Погашение  бюджетами</w:t>
            </w:r>
            <w:proofErr w:type="gramEnd"/>
            <w:r w:rsidRPr="00BA0DA9">
              <w:rPr>
                <w:iCs/>
                <w:szCs w:val="28"/>
              </w:rPr>
              <w:t xml:space="preserve"> городских поселений  кредитов от других бюджетов бюджетной системы Российской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01 03 01 00 1</w:t>
            </w:r>
            <w:r>
              <w:rPr>
                <w:bCs/>
                <w:color w:val="000000"/>
                <w:szCs w:val="28"/>
              </w:rPr>
              <w:t>3</w:t>
            </w:r>
            <w:r w:rsidRPr="00595CF8">
              <w:rPr>
                <w:bCs/>
                <w:color w:val="000000"/>
                <w:szCs w:val="28"/>
              </w:rPr>
              <w:t xml:space="preserve"> 0000 810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203269" w:rsidRPr="0061238A" w:rsidTr="00606CC9">
        <w:trPr>
          <w:jc w:val="center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szCs w:val="28"/>
              </w:rPr>
            </w:pPr>
          </w:p>
          <w:p w:rsidR="00203269" w:rsidRPr="00595CF8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203269" w:rsidRPr="00595CF8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203269" w:rsidRPr="00595CF8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203269" w:rsidRPr="00595CF8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203269" w:rsidRPr="00595CF8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2</w:t>
            </w: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01 05 00 00 00 0000 000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269" w:rsidRPr="00F31D5B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2 847,30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269" w:rsidRPr="00F31D5B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269" w:rsidRPr="00F31D5B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0,00</w:t>
            </w:r>
          </w:p>
        </w:tc>
      </w:tr>
      <w:tr w:rsidR="00203269" w:rsidRPr="0061238A" w:rsidTr="00606CC9">
        <w:trPr>
          <w:trHeight w:val="382"/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i/>
                <w:szCs w:val="28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01 05 00 00 00 0000 500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 xml:space="preserve"> 63 998,11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66 270,91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66 939,81</w:t>
            </w:r>
          </w:p>
        </w:tc>
      </w:tr>
      <w:tr w:rsidR="00203269" w:rsidRPr="0061238A" w:rsidTr="00606CC9">
        <w:trPr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BA0DA9">
              <w:rPr>
                <w:szCs w:val="28"/>
              </w:rPr>
              <w:t xml:space="preserve">Увеличение прочих </w:t>
            </w:r>
            <w:proofErr w:type="gramStart"/>
            <w:r w:rsidRPr="00BA0DA9">
              <w:rPr>
                <w:szCs w:val="28"/>
              </w:rPr>
              <w:t>остатков  денежных</w:t>
            </w:r>
            <w:proofErr w:type="gramEnd"/>
            <w:r w:rsidRPr="00BA0DA9">
              <w:rPr>
                <w:szCs w:val="28"/>
              </w:rPr>
              <w:t xml:space="preserve"> средств бюджетов городских поселений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01 05 02 01 1</w:t>
            </w:r>
            <w:r>
              <w:rPr>
                <w:szCs w:val="28"/>
              </w:rPr>
              <w:t>3</w:t>
            </w:r>
            <w:r w:rsidRPr="00595CF8">
              <w:rPr>
                <w:szCs w:val="28"/>
              </w:rPr>
              <w:t xml:space="preserve"> 0000 510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-63 998,11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66 270,91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66 939,81</w:t>
            </w:r>
          </w:p>
        </w:tc>
      </w:tr>
      <w:tr w:rsidR="00203269" w:rsidRPr="0061238A" w:rsidTr="00606CC9">
        <w:trPr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Уменьшение остатков средств бюджетов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01 05 00 00 00 0000 600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66 845,41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66 270,91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66 939,81</w:t>
            </w:r>
          </w:p>
        </w:tc>
      </w:tr>
      <w:tr w:rsidR="00203269" w:rsidRPr="0061238A" w:rsidTr="00606CC9">
        <w:trPr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2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proofErr w:type="gramStart"/>
            <w:r w:rsidRPr="00BA0DA9">
              <w:rPr>
                <w:szCs w:val="28"/>
              </w:rPr>
              <w:t>Уменьшение  прочих</w:t>
            </w:r>
            <w:proofErr w:type="gramEnd"/>
            <w:r w:rsidRPr="00BA0DA9">
              <w:rPr>
                <w:szCs w:val="28"/>
              </w:rPr>
              <w:t xml:space="preserve"> остатков  денежных средств бюджетов городских поселений</w:t>
            </w:r>
          </w:p>
        </w:tc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01 05 02 01 1</w:t>
            </w:r>
            <w:r>
              <w:rPr>
                <w:szCs w:val="28"/>
              </w:rPr>
              <w:t>3</w:t>
            </w:r>
            <w:r w:rsidRPr="00595CF8">
              <w:rPr>
                <w:szCs w:val="28"/>
              </w:rPr>
              <w:t xml:space="preserve"> 0000 610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66 845,41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66 270,91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269" w:rsidRPr="00595CF8" w:rsidRDefault="00203269" w:rsidP="00606CC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66 939,81</w:t>
            </w:r>
          </w:p>
        </w:tc>
      </w:tr>
    </w:tbl>
    <w:p w:rsidR="00203269" w:rsidRDefault="00203269" w:rsidP="00203269">
      <w:pPr>
        <w:pStyle w:val="ConsNormal"/>
        <w:widowControl/>
        <w:spacing w:line="276" w:lineRule="auto"/>
        <w:ind w:firstLine="0"/>
        <w:jc w:val="both"/>
        <w:outlineLvl w:val="0"/>
      </w:pPr>
    </w:p>
    <w:p w:rsidR="00203269" w:rsidRDefault="00203269" w:rsidP="00203269">
      <w:pPr>
        <w:spacing w:line="276" w:lineRule="auto"/>
        <w:rPr>
          <w:color w:val="000000"/>
          <w:szCs w:val="28"/>
        </w:rPr>
      </w:pPr>
    </w:p>
    <w:p w:rsidR="00203269" w:rsidRDefault="00203269" w:rsidP="0020326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Нижнекисляйского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городского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А.М. Олейников</w:t>
      </w:r>
    </w:p>
    <w:p w:rsidR="00203269" w:rsidRDefault="00203269" w:rsidP="00203269">
      <w:pPr>
        <w:pStyle w:val="ConsNormal"/>
        <w:widowControl/>
        <w:ind w:firstLine="670"/>
        <w:jc w:val="both"/>
      </w:pPr>
    </w:p>
    <w:p w:rsidR="00203269" w:rsidRDefault="00203269" w:rsidP="00203269"/>
    <w:p w:rsidR="00203269" w:rsidRDefault="00203269" w:rsidP="00203269">
      <w:r>
        <w:t xml:space="preserve">Председатель Совета народных </w:t>
      </w:r>
      <w:r w:rsidRPr="005230C8">
        <w:t>депутатов                                                                     И.Н. Лапина</w:t>
      </w:r>
    </w:p>
    <w:p w:rsidR="00203269" w:rsidRDefault="00203269" w:rsidP="00203269">
      <w:pPr>
        <w:pStyle w:val="ConsNormal"/>
        <w:widowControl/>
        <w:spacing w:line="276" w:lineRule="auto"/>
        <w:ind w:firstLine="0"/>
        <w:jc w:val="both"/>
        <w:outlineLvl w:val="0"/>
      </w:pPr>
    </w:p>
    <w:p w:rsidR="00203269" w:rsidRDefault="00203269" w:rsidP="00203269">
      <w:pPr>
        <w:pStyle w:val="ConsNormal"/>
        <w:widowControl/>
        <w:spacing w:line="276" w:lineRule="auto"/>
        <w:ind w:firstLine="0"/>
        <w:jc w:val="both"/>
        <w:outlineLvl w:val="0"/>
      </w:pPr>
    </w:p>
    <w:p w:rsidR="00203269" w:rsidRDefault="00203269" w:rsidP="00203269">
      <w:pPr>
        <w:pStyle w:val="ConsNormal"/>
        <w:widowControl/>
        <w:spacing w:line="276" w:lineRule="auto"/>
        <w:ind w:firstLine="0"/>
        <w:jc w:val="both"/>
        <w:outlineLvl w:val="0"/>
      </w:pPr>
    </w:p>
    <w:p w:rsidR="00203269" w:rsidRDefault="00203269" w:rsidP="00203269">
      <w:pPr>
        <w:pStyle w:val="ConsNormal"/>
        <w:widowControl/>
        <w:spacing w:line="276" w:lineRule="auto"/>
        <w:ind w:firstLine="0"/>
        <w:jc w:val="both"/>
        <w:outlineLvl w:val="0"/>
      </w:pPr>
    </w:p>
    <w:p w:rsidR="00203269" w:rsidRDefault="00203269" w:rsidP="00203269">
      <w:pPr>
        <w:pStyle w:val="ConsNormal"/>
        <w:widowControl/>
        <w:spacing w:line="276" w:lineRule="auto"/>
        <w:ind w:firstLine="0"/>
        <w:jc w:val="both"/>
        <w:outlineLvl w:val="0"/>
      </w:pPr>
    </w:p>
    <w:p w:rsidR="00203269" w:rsidRDefault="00203269" w:rsidP="00203269">
      <w:pPr>
        <w:pStyle w:val="ConsNormal"/>
        <w:widowControl/>
        <w:spacing w:line="276" w:lineRule="auto"/>
        <w:ind w:firstLine="0"/>
        <w:jc w:val="both"/>
        <w:outlineLvl w:val="0"/>
      </w:pPr>
    </w:p>
    <w:p w:rsidR="00203269" w:rsidRDefault="00203269" w:rsidP="00203269">
      <w:pPr>
        <w:pStyle w:val="ConsNormal"/>
        <w:widowControl/>
        <w:spacing w:line="276" w:lineRule="auto"/>
        <w:ind w:firstLine="0"/>
        <w:jc w:val="both"/>
        <w:outlineLvl w:val="0"/>
      </w:pPr>
    </w:p>
    <w:p w:rsidR="00203269" w:rsidRDefault="00203269" w:rsidP="00203269">
      <w:pPr>
        <w:pStyle w:val="ConsNormal"/>
        <w:widowControl/>
        <w:spacing w:line="276" w:lineRule="auto"/>
        <w:ind w:firstLine="0"/>
        <w:jc w:val="both"/>
        <w:outlineLvl w:val="0"/>
      </w:pPr>
    </w:p>
    <w:p w:rsidR="00203269" w:rsidRDefault="00203269" w:rsidP="00203269">
      <w:pPr>
        <w:pStyle w:val="ConsNormal"/>
        <w:widowControl/>
        <w:spacing w:line="276" w:lineRule="auto"/>
        <w:ind w:firstLine="0"/>
        <w:jc w:val="both"/>
        <w:outlineLvl w:val="0"/>
      </w:pPr>
    </w:p>
    <w:p w:rsidR="00203269" w:rsidRDefault="00203269" w:rsidP="00203269">
      <w:pPr>
        <w:pStyle w:val="ConsNormal"/>
        <w:widowControl/>
        <w:spacing w:line="276" w:lineRule="auto"/>
        <w:ind w:firstLine="0"/>
        <w:jc w:val="both"/>
        <w:outlineLvl w:val="0"/>
      </w:pPr>
    </w:p>
    <w:p w:rsidR="00203269" w:rsidRDefault="00203269" w:rsidP="00203269">
      <w:pPr>
        <w:pStyle w:val="ConsNormal"/>
        <w:widowControl/>
        <w:spacing w:line="276" w:lineRule="auto"/>
        <w:ind w:firstLine="0"/>
        <w:jc w:val="both"/>
        <w:outlineLvl w:val="0"/>
      </w:pPr>
    </w:p>
    <w:p w:rsidR="00203269" w:rsidRDefault="00203269" w:rsidP="00203269">
      <w:pPr>
        <w:pStyle w:val="ConsNormal"/>
        <w:widowControl/>
        <w:spacing w:line="276" w:lineRule="auto"/>
        <w:ind w:firstLine="0"/>
        <w:jc w:val="both"/>
        <w:outlineLvl w:val="0"/>
      </w:pPr>
    </w:p>
    <w:p w:rsidR="00203269" w:rsidRDefault="00203269" w:rsidP="00203269">
      <w:pPr>
        <w:pStyle w:val="ConsNormal"/>
        <w:widowControl/>
        <w:spacing w:line="276" w:lineRule="auto"/>
        <w:ind w:firstLine="0"/>
        <w:jc w:val="both"/>
        <w:outlineLvl w:val="0"/>
      </w:pPr>
    </w:p>
    <w:p w:rsidR="00203269" w:rsidRDefault="00203269" w:rsidP="00203269">
      <w:pPr>
        <w:pStyle w:val="ConsNormal"/>
        <w:widowControl/>
        <w:spacing w:line="276" w:lineRule="auto"/>
        <w:ind w:firstLine="0"/>
        <w:jc w:val="both"/>
        <w:outlineLvl w:val="0"/>
      </w:pPr>
    </w:p>
    <w:p w:rsidR="00203269" w:rsidRDefault="00203269" w:rsidP="00203269">
      <w:pPr>
        <w:pStyle w:val="ConsNormal"/>
        <w:widowControl/>
        <w:spacing w:line="276" w:lineRule="auto"/>
        <w:ind w:firstLine="0"/>
        <w:jc w:val="both"/>
        <w:outlineLvl w:val="0"/>
      </w:pPr>
    </w:p>
    <w:p w:rsidR="00203269" w:rsidRDefault="00203269" w:rsidP="00203269">
      <w:pPr>
        <w:pStyle w:val="ConsNormal"/>
        <w:widowControl/>
        <w:spacing w:line="276" w:lineRule="auto"/>
        <w:ind w:firstLine="0"/>
        <w:jc w:val="both"/>
        <w:outlineLvl w:val="0"/>
      </w:pPr>
    </w:p>
    <w:p w:rsidR="00203269" w:rsidRDefault="00203269" w:rsidP="00203269">
      <w:pPr>
        <w:pStyle w:val="ConsNormal"/>
        <w:widowControl/>
        <w:spacing w:line="276" w:lineRule="auto"/>
        <w:ind w:firstLine="0"/>
        <w:jc w:val="both"/>
        <w:outlineLvl w:val="0"/>
      </w:pPr>
    </w:p>
    <w:p w:rsidR="00203269" w:rsidRDefault="00203269" w:rsidP="00203269">
      <w:pPr>
        <w:pStyle w:val="ConsNormal"/>
        <w:widowControl/>
        <w:spacing w:line="276" w:lineRule="auto"/>
        <w:ind w:firstLine="0"/>
        <w:jc w:val="both"/>
        <w:outlineLvl w:val="0"/>
      </w:pPr>
    </w:p>
    <w:p w:rsidR="00203269" w:rsidRDefault="00203269" w:rsidP="00203269">
      <w:pPr>
        <w:pStyle w:val="ConsNormal"/>
        <w:widowControl/>
        <w:spacing w:line="276" w:lineRule="auto"/>
        <w:ind w:firstLine="0"/>
        <w:jc w:val="both"/>
        <w:outlineLvl w:val="0"/>
      </w:pPr>
    </w:p>
    <w:p w:rsidR="00203269" w:rsidRDefault="00203269" w:rsidP="00203269">
      <w:pPr>
        <w:pStyle w:val="ConsNormal"/>
        <w:widowControl/>
        <w:spacing w:line="276" w:lineRule="auto"/>
        <w:ind w:firstLine="0"/>
        <w:jc w:val="both"/>
        <w:outlineLvl w:val="0"/>
      </w:pPr>
    </w:p>
    <w:p w:rsidR="00203269" w:rsidRDefault="00203269" w:rsidP="00203269">
      <w:pPr>
        <w:pStyle w:val="ConsNormal"/>
        <w:widowControl/>
        <w:spacing w:line="276" w:lineRule="auto"/>
        <w:ind w:firstLine="0"/>
        <w:jc w:val="both"/>
        <w:outlineLvl w:val="0"/>
      </w:pPr>
    </w:p>
    <w:p w:rsidR="00203269" w:rsidRDefault="00203269" w:rsidP="00203269">
      <w:pPr>
        <w:pStyle w:val="ConsNormal"/>
        <w:widowControl/>
        <w:spacing w:line="276" w:lineRule="auto"/>
        <w:ind w:firstLine="0"/>
        <w:jc w:val="both"/>
        <w:outlineLvl w:val="0"/>
      </w:pPr>
    </w:p>
    <w:p w:rsidR="00203269" w:rsidRDefault="00203269" w:rsidP="00203269">
      <w:pPr>
        <w:pStyle w:val="ConsNormal"/>
        <w:widowControl/>
        <w:spacing w:line="276" w:lineRule="auto"/>
        <w:ind w:firstLine="0"/>
        <w:jc w:val="both"/>
        <w:outlineLvl w:val="0"/>
      </w:pPr>
    </w:p>
    <w:p w:rsidR="00203269" w:rsidRDefault="00203269" w:rsidP="00203269">
      <w:pPr>
        <w:pStyle w:val="ConsNormal"/>
        <w:widowControl/>
        <w:spacing w:line="276" w:lineRule="auto"/>
        <w:ind w:firstLine="0"/>
        <w:jc w:val="both"/>
        <w:outlineLvl w:val="0"/>
      </w:pPr>
    </w:p>
    <w:p w:rsidR="00203269" w:rsidRPr="004D128D" w:rsidRDefault="00203269" w:rsidP="00203269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>Приложение 2</w:t>
      </w:r>
    </w:p>
    <w:p w:rsidR="00203269" w:rsidRPr="004D128D" w:rsidRDefault="00203269" w:rsidP="00203269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203269" w:rsidRPr="0042614F" w:rsidRDefault="00203269" w:rsidP="00203269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proofErr w:type="spellStart"/>
      <w:r>
        <w:rPr>
          <w:i/>
          <w:sz w:val="26"/>
          <w:szCs w:val="26"/>
        </w:rPr>
        <w:t>Нижнекисляйского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D128D">
        <w:rPr>
          <w:i/>
          <w:sz w:val="26"/>
          <w:szCs w:val="26"/>
        </w:rPr>
        <w:t xml:space="preserve"> поселения </w:t>
      </w:r>
      <w:r w:rsidRPr="004D128D">
        <w:rPr>
          <w:rFonts w:ascii="Arial" w:eastAsia="Arial" w:hAnsi="Arial" w:cs="Arial"/>
          <w:i/>
          <w:sz w:val="26"/>
          <w:szCs w:val="26"/>
        </w:rPr>
        <w:t xml:space="preserve">                                                                                  </w:t>
      </w:r>
    </w:p>
    <w:p w:rsidR="00203269" w:rsidRDefault="00203269" w:rsidP="00203269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от 31 марта 2025 г. №172</w:t>
      </w:r>
    </w:p>
    <w:p w:rsidR="00203269" w:rsidRPr="004D128D" w:rsidRDefault="00203269" w:rsidP="00203269">
      <w:pPr>
        <w:suppressAutoHyphens/>
        <w:autoSpaceDE w:val="0"/>
        <w:outlineLvl w:val="0"/>
        <w:rPr>
          <w:rFonts w:eastAsia="Arial"/>
          <w:i/>
          <w:color w:val="000000"/>
          <w:sz w:val="26"/>
          <w:szCs w:val="26"/>
        </w:rPr>
      </w:pPr>
    </w:p>
    <w:p w:rsidR="00203269" w:rsidRPr="004D128D" w:rsidRDefault="00203269" w:rsidP="00203269">
      <w:pPr>
        <w:widowControl w:val="0"/>
        <w:autoSpaceDE w:val="0"/>
        <w:autoSpaceDN w:val="0"/>
        <w:jc w:val="center"/>
        <w:rPr>
          <w:rFonts w:eastAsia="Calibri"/>
          <w:b/>
          <w:szCs w:val="28"/>
        </w:rPr>
      </w:pPr>
      <w:r w:rsidRPr="004D128D">
        <w:rPr>
          <w:rFonts w:eastAsia="Calibri"/>
          <w:b/>
          <w:szCs w:val="28"/>
        </w:rPr>
        <w:t xml:space="preserve">ДОХОДЫ БЮДЖЕТА </w:t>
      </w:r>
    </w:p>
    <w:p w:rsidR="00203269" w:rsidRPr="004D128D" w:rsidRDefault="00203269" w:rsidP="00203269">
      <w:pPr>
        <w:widowControl w:val="0"/>
        <w:autoSpaceDE w:val="0"/>
        <w:autoSpaceDN w:val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НИЖНЕКИСЛЯЙСКОГО ГОРОДСКОГО</w:t>
      </w:r>
      <w:r w:rsidRPr="004D128D">
        <w:rPr>
          <w:rFonts w:eastAsia="Calibri"/>
          <w:b/>
          <w:szCs w:val="28"/>
        </w:rPr>
        <w:t xml:space="preserve"> ПОСЕЛЕНИЯ </w:t>
      </w:r>
    </w:p>
    <w:p w:rsidR="00203269" w:rsidRPr="004D128D" w:rsidRDefault="00203269" w:rsidP="00203269">
      <w:pPr>
        <w:widowControl w:val="0"/>
        <w:autoSpaceDE w:val="0"/>
        <w:autoSpaceDN w:val="0"/>
        <w:jc w:val="center"/>
        <w:rPr>
          <w:rFonts w:eastAsia="Calibri"/>
          <w:b/>
          <w:szCs w:val="28"/>
        </w:rPr>
      </w:pPr>
      <w:r w:rsidRPr="004D128D">
        <w:rPr>
          <w:rFonts w:eastAsia="Calibri"/>
          <w:b/>
          <w:szCs w:val="28"/>
        </w:rPr>
        <w:t xml:space="preserve">БУТУРЛИНОВСКОГО МУНИЦИПАЛЬНОГО РАЙОНА ВОРОНЕЖСКОЙ ОБЛАСТИ </w:t>
      </w:r>
    </w:p>
    <w:p w:rsidR="00203269" w:rsidRPr="004D128D" w:rsidRDefault="00203269" w:rsidP="00203269">
      <w:pPr>
        <w:widowControl w:val="0"/>
        <w:autoSpaceDE w:val="0"/>
        <w:autoSpaceDN w:val="0"/>
        <w:jc w:val="center"/>
        <w:rPr>
          <w:rFonts w:eastAsia="Calibri"/>
          <w:b/>
          <w:szCs w:val="28"/>
        </w:rPr>
      </w:pPr>
      <w:r w:rsidRPr="004D128D">
        <w:rPr>
          <w:rFonts w:eastAsia="Calibri"/>
          <w:b/>
          <w:szCs w:val="28"/>
        </w:rPr>
        <w:t xml:space="preserve">ПО КОДАМ ВИДОВ ДОХОДОВ, ПОДВИДОВ ДОХОДОВ </w:t>
      </w:r>
    </w:p>
    <w:p w:rsidR="00203269" w:rsidRDefault="00203269" w:rsidP="00203269">
      <w:pPr>
        <w:pStyle w:val="ConsNormal"/>
        <w:widowControl/>
        <w:spacing w:line="276" w:lineRule="auto"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65632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65632A">
        <w:rPr>
          <w:rFonts w:ascii="Times New Roman" w:eastAsia="Calibri" w:hAnsi="Times New Roman" w:cs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6563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65632A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65632A">
        <w:rPr>
          <w:rFonts w:ascii="Times New Roman" w:eastAsia="Calibri" w:hAnsi="Times New Roman" w:cs="Times New Roman"/>
          <w:b/>
          <w:sz w:val="28"/>
          <w:szCs w:val="28"/>
        </w:rPr>
        <w:t xml:space="preserve"> ГОДОВ</w:t>
      </w:r>
    </w:p>
    <w:p w:rsidR="00203269" w:rsidRPr="00AA1A89" w:rsidRDefault="00203269" w:rsidP="00203269">
      <w:pPr>
        <w:pStyle w:val="ConsNormal"/>
        <w:widowControl/>
        <w:spacing w:line="276" w:lineRule="auto"/>
        <w:ind w:firstLine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сумма </w:t>
      </w:r>
      <w:r w:rsidRPr="0065632A">
        <w:rPr>
          <w:rFonts w:ascii="Times New Roman" w:eastAsia="Calibri" w:hAnsi="Times New Roman" w:cs="Times New Roman"/>
          <w:sz w:val="28"/>
          <w:szCs w:val="28"/>
        </w:rPr>
        <w:t>(тыс. рублей)</w:t>
      </w: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828"/>
        <w:gridCol w:w="4728"/>
        <w:gridCol w:w="2360"/>
        <w:gridCol w:w="1984"/>
        <w:gridCol w:w="1843"/>
      </w:tblGrid>
      <w:tr w:rsidR="00203269" w:rsidTr="00606CC9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Код показателя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2027 год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000 8 50 00000 00 0000 000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63 998,11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66 270,91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66 939,81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14 521,00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14 853,00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16 085,00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3 297,00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3 429,00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3 566,00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3 297,00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3 429,00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3 566,00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3 297,00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3 429,00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3 566,00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000 1 03 00000 00 0000 000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3 807,00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3 907,00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4 952,00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000 1 03 02000 01 0000 110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3 807,00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3 907,00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4 952,00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000 1 03 02230 01 0000 110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1 616,00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1 658,44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2 102,03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243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000 1 03 02231 01 0000 110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1 616,00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1 658,44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2 102,03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000 1 03 02240 01 0000 110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Доходы от уплаты акцизов на моторные масла для дизельных и (или) карбюраторных </w:t>
            </w:r>
            <w:r w:rsidRPr="000C2602">
              <w:rPr>
                <w:color w:val="000000"/>
                <w:sz w:val="26"/>
                <w:szCs w:val="26"/>
              </w:rPr>
              <w:t>(инжекторных)</w:t>
            </w:r>
            <w:r>
              <w:rPr>
                <w:color w:val="000000"/>
                <w:sz w:val="26"/>
                <w:szCs w:val="26"/>
              </w:rPr>
              <w:t xml:space="preserve">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13,60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27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000 1 03 02241 01 0000 110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Доходы от уплаты акцизов на моторные масла для дизельных и (или) карбюраторных </w:t>
            </w:r>
            <w:r w:rsidRPr="000C2602">
              <w:rPr>
                <w:color w:val="000000"/>
                <w:sz w:val="26"/>
                <w:szCs w:val="26"/>
              </w:rPr>
              <w:t>(инжекторных)</w:t>
            </w:r>
            <w:r>
              <w:rPr>
                <w:color w:val="000000"/>
                <w:sz w:val="26"/>
                <w:szCs w:val="26"/>
              </w:rPr>
              <w:t xml:space="preserve">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13,60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71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000 1 03 02250 01 0000 110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2 180,56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2 238,14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2 836,37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243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000 1 03 02251 01 0000 110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2 180,56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2 238,14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2 836,37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000 1 05 00000 00 0000 000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1 500,00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1 600,00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1 650,00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000 1 05 03000 01 0000 110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1 500,00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1 600,00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1 650,00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000 1 05 03010 01 0000 110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1 500,00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1 600,00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1 650,00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2 555,00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2 555,00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2 555,00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555,00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555,00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555,00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000 1 06 01030 13 0000 110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555,00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555,00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2 000,00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967,00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967,00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000 1 06 06033 13 0000 110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967,00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967,00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1 033,00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1 033,00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000 1 06 06043 13 0000 110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1 033,00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1 033,00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000 1 08 00000 00 0000 000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4,00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4,00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000 1 08 04000 01 0000 110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76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000 1 08 04020 01 0000 110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000 1 11 00000 00 0000 000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3 173,00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3 173,00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3 173,00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000 1 11 05000 00 0000 120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3 173,00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3 173,00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3 173,00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51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000 1 11 05010 00 0000 120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3 085,00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3 085,00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3 085,00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99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000 1 11 05013 13 0000 120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3 085,00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3 085,00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3 085,00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73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000 1 11 05020 00 0000 120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000 1 11 05025 13 0000 120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88,00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000 1 13 00000 00 0000 000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50,00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000 1 13 01000 00 0000 130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от оказания платных услуг (работ)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000 1 13 01990 00 0000 130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доходы от оказания платных услуг (работ)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9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000 1 13 01995 13 0000 130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000 1 17 00000 00 0000 000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135,00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135,00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000 1 17 05000 00 0000 180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135,00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135,00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000 1 17 05050 13 0000 180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неналоговые доходы бюджетов городских поселений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135,00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135,00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49 477,11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51 417,91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50 854,81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000 2 02 00000 00 0000 000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49 327,11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51 417,91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50 854,81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2 381,00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2 015,00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2 063,00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494,00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373,00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000 2 02 15001 13 0000 150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494,00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373,00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000 2 02 16001 00 0000 150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1 887,00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1 654,00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1 690,00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000 2 02 16001 13 0000 150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1 887,00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1 654,00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1 690,00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000 2 02 20000 00 0000 150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43 099,60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43 099,60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47 731,50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71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000 2 02 20216 00 0000 150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43 099,60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43 099,60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43 099,60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200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000 2 02 20216 13 0000 150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43 099,60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43 099,60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43 099,60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000 2 02 29999 00 0000 150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4 631,90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000 2 02 29999 13 0000 150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субсидии бюджетам городских поселений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4 631,90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000 2 02 30000 00 0000 150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407,60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444,80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460,40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000 2 02 35118 00 0000 150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407,60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444,80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460,40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000 2 02 35118 13 0000 150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407,60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444,80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460,40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000 2 02 40000 00 0000 150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3 438,91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5 858,51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599,91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000 2 02 49999 00 0000 150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3 438,91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5 858,51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599,91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000 2 02 49999 13 0000 150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3 438,91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5 858,51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599,91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000 2 07 00000 00 0000 000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000 2 07 05000 13 0000 150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Прочие безвозмездные поступления в бюджеты </w:t>
            </w:r>
            <w:proofErr w:type="gramStart"/>
            <w:r>
              <w:rPr>
                <w:color w:val="000000"/>
                <w:sz w:val="26"/>
                <w:szCs w:val="26"/>
              </w:rPr>
              <w:t>городских  поселений</w:t>
            </w:r>
            <w:proofErr w:type="gram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000 2 07 05030 13 0000 150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Прочие безвозмездные поступления в бюджеты </w:t>
            </w:r>
            <w:proofErr w:type="gramStart"/>
            <w:r>
              <w:rPr>
                <w:color w:val="000000"/>
                <w:sz w:val="26"/>
                <w:szCs w:val="26"/>
              </w:rPr>
              <w:t>городских  поселений</w:t>
            </w:r>
            <w:proofErr w:type="gram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</w:tbl>
    <w:p w:rsidR="00203269" w:rsidRDefault="00203269" w:rsidP="0020326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3269" w:rsidRDefault="00203269" w:rsidP="0020326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Нижнекисляйского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городского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А.М. Олейников</w:t>
      </w:r>
    </w:p>
    <w:p w:rsidR="00203269" w:rsidRDefault="00203269" w:rsidP="00203269"/>
    <w:p w:rsidR="00203269" w:rsidRPr="000C2602" w:rsidRDefault="00203269" w:rsidP="00203269">
      <w:r>
        <w:t xml:space="preserve">Председатель Совета народных депутатов                                                                           </w:t>
      </w:r>
      <w:r w:rsidRPr="00AA1A89">
        <w:t>И.Н.</w:t>
      </w:r>
      <w:r>
        <w:t xml:space="preserve"> Лапина</w:t>
      </w:r>
    </w:p>
    <w:p w:rsidR="00203269" w:rsidRDefault="00203269" w:rsidP="00203269">
      <w:pPr>
        <w:rPr>
          <w:i/>
          <w:sz w:val="26"/>
          <w:szCs w:val="26"/>
        </w:rPr>
      </w:pPr>
    </w:p>
    <w:p w:rsidR="00203269" w:rsidRDefault="00203269" w:rsidP="00203269">
      <w:pPr>
        <w:rPr>
          <w:i/>
          <w:sz w:val="26"/>
          <w:szCs w:val="26"/>
        </w:rPr>
      </w:pPr>
    </w:p>
    <w:p w:rsidR="00203269" w:rsidRPr="004D128D" w:rsidRDefault="00203269" w:rsidP="00203269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Приложение </w:t>
      </w:r>
      <w:r>
        <w:rPr>
          <w:i/>
          <w:sz w:val="26"/>
          <w:szCs w:val="26"/>
        </w:rPr>
        <w:t>3</w:t>
      </w:r>
    </w:p>
    <w:p w:rsidR="00203269" w:rsidRPr="004D128D" w:rsidRDefault="00203269" w:rsidP="00203269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203269" w:rsidRPr="004D128D" w:rsidRDefault="00203269" w:rsidP="00203269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proofErr w:type="spellStart"/>
      <w:r>
        <w:rPr>
          <w:i/>
          <w:sz w:val="26"/>
          <w:szCs w:val="26"/>
        </w:rPr>
        <w:t>Нижнекисляйского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D128D">
        <w:rPr>
          <w:i/>
          <w:sz w:val="26"/>
          <w:szCs w:val="26"/>
        </w:rPr>
        <w:t xml:space="preserve"> поселения </w:t>
      </w:r>
    </w:p>
    <w:p w:rsidR="00203269" w:rsidRDefault="00203269" w:rsidP="00203269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lastRenderedPageBreak/>
        <w:t>от 31 марта 2025 г. №172</w:t>
      </w:r>
    </w:p>
    <w:p w:rsidR="00203269" w:rsidRDefault="00203269" w:rsidP="00203269">
      <w:pPr>
        <w:suppressAutoHyphens/>
        <w:autoSpaceDE w:val="0"/>
        <w:outlineLvl w:val="0"/>
        <w:rPr>
          <w:rFonts w:eastAsia="Arial"/>
          <w:i/>
          <w:color w:val="000000"/>
          <w:sz w:val="26"/>
          <w:szCs w:val="26"/>
        </w:rPr>
      </w:pPr>
    </w:p>
    <w:p w:rsidR="00203269" w:rsidRPr="00EF15BF" w:rsidRDefault="00203269" w:rsidP="00203269">
      <w:pPr>
        <w:spacing w:line="276" w:lineRule="auto"/>
        <w:jc w:val="center"/>
        <w:rPr>
          <w:b/>
          <w:color w:val="000000"/>
          <w:szCs w:val="28"/>
        </w:rPr>
      </w:pPr>
      <w:r w:rsidRPr="00FD4AB7">
        <w:rPr>
          <w:b/>
          <w:color w:val="000000"/>
          <w:szCs w:val="28"/>
        </w:rPr>
        <w:t xml:space="preserve">Ведомственная структура расходов бюджета </w:t>
      </w:r>
      <w:proofErr w:type="spellStart"/>
      <w:r>
        <w:rPr>
          <w:b/>
          <w:color w:val="000000"/>
          <w:szCs w:val="28"/>
        </w:rPr>
        <w:t>Нижнекисляйского</w:t>
      </w:r>
      <w:proofErr w:type="spellEnd"/>
      <w:r>
        <w:rPr>
          <w:b/>
          <w:color w:val="000000"/>
          <w:szCs w:val="28"/>
        </w:rPr>
        <w:t xml:space="preserve"> городского</w:t>
      </w:r>
      <w:r w:rsidRPr="00FD4AB7">
        <w:rPr>
          <w:b/>
          <w:color w:val="000000"/>
          <w:szCs w:val="28"/>
        </w:rPr>
        <w:t xml:space="preserve"> поселения</w:t>
      </w:r>
    </w:p>
    <w:p w:rsidR="00203269" w:rsidRDefault="00203269" w:rsidP="00203269">
      <w:pPr>
        <w:spacing w:line="276" w:lineRule="auto"/>
        <w:jc w:val="center"/>
        <w:rPr>
          <w:b/>
          <w:color w:val="000000"/>
          <w:szCs w:val="28"/>
        </w:rPr>
      </w:pPr>
      <w:proofErr w:type="gramStart"/>
      <w:r w:rsidRPr="00FD4AB7">
        <w:rPr>
          <w:b/>
          <w:color w:val="000000"/>
          <w:szCs w:val="28"/>
        </w:rPr>
        <w:t>на  202</w:t>
      </w:r>
      <w:r>
        <w:rPr>
          <w:b/>
          <w:color w:val="000000"/>
          <w:szCs w:val="28"/>
        </w:rPr>
        <w:t>5</w:t>
      </w:r>
      <w:proofErr w:type="gramEnd"/>
      <w:r w:rsidRPr="00FD4AB7">
        <w:rPr>
          <w:b/>
          <w:color w:val="000000"/>
          <w:szCs w:val="28"/>
        </w:rPr>
        <w:t xml:space="preserve"> год и на плановый период 202</w:t>
      </w:r>
      <w:r>
        <w:rPr>
          <w:b/>
          <w:color w:val="000000"/>
          <w:szCs w:val="28"/>
        </w:rPr>
        <w:t>6</w:t>
      </w:r>
      <w:r w:rsidRPr="00FD4AB7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7</w:t>
      </w:r>
      <w:r w:rsidRPr="00FD4AB7">
        <w:rPr>
          <w:b/>
          <w:color w:val="000000"/>
          <w:szCs w:val="28"/>
        </w:rPr>
        <w:t xml:space="preserve"> годов.</w:t>
      </w:r>
    </w:p>
    <w:p w:rsidR="00203269" w:rsidRPr="00556F33" w:rsidRDefault="00203269" w:rsidP="00203269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сумма (тыс. рублей)</w:t>
      </w:r>
    </w:p>
    <w:tbl>
      <w:tblPr>
        <w:tblW w:w="15411" w:type="dxa"/>
        <w:tblInd w:w="-601" w:type="dxa"/>
        <w:tblLook w:val="04A0" w:firstRow="1" w:lastRow="0" w:firstColumn="1" w:lastColumn="0" w:noHBand="0" w:noVBand="1"/>
      </w:tblPr>
      <w:tblGrid>
        <w:gridCol w:w="6307"/>
        <w:gridCol w:w="900"/>
        <w:gridCol w:w="629"/>
        <w:gridCol w:w="653"/>
        <w:gridCol w:w="1962"/>
        <w:gridCol w:w="606"/>
        <w:gridCol w:w="1559"/>
        <w:gridCol w:w="1260"/>
        <w:gridCol w:w="1535"/>
      </w:tblGrid>
      <w:tr w:rsidR="00203269" w:rsidRPr="00556F33" w:rsidTr="00606CC9">
        <w:trPr>
          <w:trHeight w:val="946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ГРБС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556F33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2027 год</w:t>
            </w:r>
          </w:p>
        </w:tc>
      </w:tr>
      <w:tr w:rsidR="00203269" w:rsidRPr="00556F33" w:rsidTr="00606CC9">
        <w:trPr>
          <w:trHeight w:val="335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</w:t>
            </w:r>
          </w:p>
        </w:tc>
      </w:tr>
      <w:tr w:rsidR="00203269" w:rsidRPr="00556F33" w:rsidTr="00606CC9">
        <w:trPr>
          <w:trHeight w:val="335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66 845,41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65 849,21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66 032,41</w:t>
            </w:r>
          </w:p>
        </w:tc>
      </w:tr>
      <w:tr w:rsidR="00203269" w:rsidRPr="00556F33" w:rsidTr="00606CC9">
        <w:trPr>
          <w:trHeight w:val="1069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556F33">
              <w:rPr>
                <w:b/>
                <w:bCs/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b/>
                <w:bCs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66 845,41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65 849,21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66 032,41</w:t>
            </w:r>
          </w:p>
        </w:tc>
      </w:tr>
      <w:tr w:rsidR="00203269" w:rsidRPr="00556F33" w:rsidTr="00606CC9">
        <w:trPr>
          <w:trHeight w:val="488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556F3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556F3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6 798,10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5 555,92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5 580,85</w:t>
            </w:r>
          </w:p>
        </w:tc>
      </w:tr>
      <w:tr w:rsidR="00203269" w:rsidRPr="00556F33" w:rsidTr="00606CC9">
        <w:trPr>
          <w:trHeight w:val="931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556F3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1 460,60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1 258,30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1 258,30</w:t>
            </w:r>
          </w:p>
        </w:tc>
      </w:tr>
      <w:tr w:rsidR="00203269" w:rsidRPr="00556F33" w:rsidTr="00606CC9">
        <w:trPr>
          <w:trHeight w:val="2015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556F33">
              <w:rPr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556F33">
              <w:rPr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556F3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1 460,60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1 258,30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1 258,30</w:t>
            </w:r>
          </w:p>
        </w:tc>
      </w:tr>
      <w:tr w:rsidR="00203269" w:rsidRPr="00556F33" w:rsidTr="00606CC9">
        <w:trPr>
          <w:trHeight w:val="794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 xml:space="preserve">85 3 00 00000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556F3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1 460,60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1 258,30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1 258,30</w:t>
            </w:r>
          </w:p>
        </w:tc>
      </w:tr>
      <w:tr w:rsidR="00203269" w:rsidRPr="00556F33" w:rsidTr="00606CC9">
        <w:trPr>
          <w:trHeight w:val="962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556F33">
              <w:rPr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556F3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1 460,60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1 258,30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1 258,30</w:t>
            </w:r>
          </w:p>
        </w:tc>
      </w:tr>
      <w:tr w:rsidR="00203269" w:rsidRPr="00556F33" w:rsidTr="00606CC9">
        <w:trPr>
          <w:trHeight w:val="2183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lastRenderedPageBreak/>
              <w:t>Расходы на обеспечение деятельности главы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1 460,60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1 258,30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1 258,30</w:t>
            </w:r>
          </w:p>
        </w:tc>
      </w:tr>
      <w:tr w:rsidR="00203269" w:rsidRPr="00556F33" w:rsidTr="00606CC9">
        <w:trPr>
          <w:trHeight w:val="1359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5 035,40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4 287,62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4 312,55</w:t>
            </w:r>
          </w:p>
        </w:tc>
      </w:tr>
      <w:tr w:rsidR="00203269" w:rsidRPr="00556F33" w:rsidTr="00606CC9">
        <w:trPr>
          <w:trHeight w:val="2076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556F33">
              <w:rPr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556F33">
              <w:rPr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5 035,40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4 287,62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4 312,55</w:t>
            </w:r>
          </w:p>
        </w:tc>
      </w:tr>
      <w:tr w:rsidR="00203269" w:rsidRPr="00556F33" w:rsidTr="00606CC9">
        <w:trPr>
          <w:trHeight w:val="687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85 3 00 00000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5 035,40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4 287,62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4 312,55</w:t>
            </w:r>
          </w:p>
        </w:tc>
      </w:tr>
      <w:tr w:rsidR="00203269" w:rsidRPr="00556F33" w:rsidTr="00606CC9">
        <w:trPr>
          <w:trHeight w:val="1252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556F33">
              <w:rPr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85 3 01 00000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5 035,40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4 287,62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4 312,55</w:t>
            </w:r>
          </w:p>
        </w:tc>
      </w:tr>
      <w:tr w:rsidR="00203269" w:rsidRPr="00556F33" w:rsidTr="00606CC9">
        <w:trPr>
          <w:trHeight w:val="2015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 xml:space="preserve">Расходы на обеспечение </w:t>
            </w:r>
            <w:proofErr w:type="gramStart"/>
            <w:r w:rsidRPr="00556F33">
              <w:rPr>
                <w:color w:val="000000"/>
                <w:sz w:val="26"/>
                <w:szCs w:val="26"/>
              </w:rPr>
              <w:t>функций  органов</w:t>
            </w:r>
            <w:proofErr w:type="gramEnd"/>
            <w:r w:rsidRPr="00556F33">
              <w:rPr>
                <w:color w:val="000000"/>
                <w:sz w:val="26"/>
                <w:szCs w:val="26"/>
              </w:rPr>
              <w:t xml:space="preserve">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85 3 01 92010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3 751,10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3 436,90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3 436,90</w:t>
            </w:r>
          </w:p>
        </w:tc>
      </w:tr>
      <w:tr w:rsidR="00203269" w:rsidRPr="00556F33" w:rsidTr="00606CC9">
        <w:trPr>
          <w:trHeight w:val="1069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lastRenderedPageBreak/>
              <w:t xml:space="preserve">Расходы на обеспечение </w:t>
            </w:r>
            <w:proofErr w:type="gramStart"/>
            <w:r w:rsidRPr="00556F33">
              <w:rPr>
                <w:color w:val="000000"/>
                <w:sz w:val="26"/>
                <w:szCs w:val="26"/>
              </w:rPr>
              <w:t>функций  органов</w:t>
            </w:r>
            <w:proofErr w:type="gramEnd"/>
            <w:r w:rsidRPr="00556F33">
              <w:rPr>
                <w:color w:val="000000"/>
                <w:sz w:val="26"/>
                <w:szCs w:val="26"/>
              </w:rPr>
              <w:t xml:space="preserve">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85 3 01 92010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1 281,10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847,02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871,95</w:t>
            </w:r>
          </w:p>
        </w:tc>
      </w:tr>
      <w:tr w:rsidR="00203269" w:rsidRPr="00556F33" w:rsidTr="00606CC9">
        <w:trPr>
          <w:trHeight w:val="778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 xml:space="preserve">Расходы на обеспечение </w:t>
            </w:r>
            <w:proofErr w:type="gramStart"/>
            <w:r w:rsidRPr="00556F33">
              <w:rPr>
                <w:color w:val="000000"/>
                <w:sz w:val="26"/>
                <w:szCs w:val="26"/>
              </w:rPr>
              <w:t>функций  органов</w:t>
            </w:r>
            <w:proofErr w:type="gramEnd"/>
            <w:r w:rsidRPr="00556F33">
              <w:rPr>
                <w:color w:val="000000"/>
                <w:sz w:val="26"/>
                <w:szCs w:val="26"/>
              </w:rPr>
              <w:t xml:space="preserve"> местного самоуправления 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85 3 01 92010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3,20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3,70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3,70</w:t>
            </w:r>
          </w:p>
        </w:tc>
      </w:tr>
      <w:tr w:rsidR="00203269" w:rsidRPr="00556F33" w:rsidTr="00606CC9">
        <w:trPr>
          <w:trHeight w:val="442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556F33">
              <w:rPr>
                <w:i/>
                <w:iCs/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556F33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242,10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203269" w:rsidRPr="00556F33" w:rsidTr="00606CC9">
        <w:trPr>
          <w:trHeight w:val="2015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556F33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556F33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85 0 00 00000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242,10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203269" w:rsidRPr="00556F33" w:rsidTr="00606CC9">
        <w:trPr>
          <w:trHeight w:val="580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85 1 00 00000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242,10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203269" w:rsidRPr="00556F33" w:rsidTr="00606CC9">
        <w:trPr>
          <w:trHeight w:val="671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Основное мероприятие "Обеспечение проведения выборов"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85 1 05 00000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242,10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203269" w:rsidRPr="00556F33" w:rsidTr="00606CC9">
        <w:trPr>
          <w:trHeight w:val="1099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Проведение выборов в Совет народных депутатов городского поселения Бутурлиновского муниципального района 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85 1 05 90110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242,10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203269" w:rsidRPr="00556F33" w:rsidTr="00606CC9">
        <w:trPr>
          <w:trHeight w:val="503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556F33">
              <w:rPr>
                <w:i/>
                <w:iCs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556F33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10,00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10,00</w:t>
            </w:r>
          </w:p>
        </w:tc>
      </w:tr>
      <w:tr w:rsidR="00203269" w:rsidRPr="00556F33" w:rsidTr="00606CC9">
        <w:trPr>
          <w:trHeight w:val="2015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556F33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556F33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85 0 00 00000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10,00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10,00</w:t>
            </w:r>
          </w:p>
        </w:tc>
      </w:tr>
      <w:tr w:rsidR="00203269" w:rsidRPr="00556F33" w:rsidTr="00606CC9">
        <w:trPr>
          <w:trHeight w:val="626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lastRenderedPageBreak/>
              <w:t>Подпрограмма "Управление муниципальными финансами"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85 1 00 00000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10,00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10,00</w:t>
            </w:r>
          </w:p>
        </w:tc>
      </w:tr>
      <w:tr w:rsidR="00203269" w:rsidRPr="00556F33" w:rsidTr="00606CC9">
        <w:trPr>
          <w:trHeight w:val="1511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 xml:space="preserve">Основное мероприятие "Управление резервным фондом администрации </w:t>
            </w:r>
            <w:proofErr w:type="spellStart"/>
            <w:r w:rsidRPr="00556F33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85 1 01 00000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10,00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10,00</w:t>
            </w:r>
          </w:p>
        </w:tc>
      </w:tr>
      <w:tr w:rsidR="00203269" w:rsidRPr="00556F33" w:rsidTr="00606CC9">
        <w:trPr>
          <w:trHeight w:val="1710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 xml:space="preserve">Резервный фонд администрации </w:t>
            </w:r>
            <w:proofErr w:type="spellStart"/>
            <w:r w:rsidRPr="00556F33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85 1 01 20540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10,00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10,00</w:t>
            </w:r>
          </w:p>
        </w:tc>
      </w:tr>
      <w:tr w:rsidR="00203269" w:rsidRPr="00556F33" w:rsidTr="00606CC9">
        <w:trPr>
          <w:trHeight w:val="534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556F33">
              <w:rPr>
                <w:i/>
                <w:iCs/>
                <w:color w:val="000000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203269" w:rsidRPr="00556F33" w:rsidTr="00606CC9">
        <w:trPr>
          <w:trHeight w:val="2015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556F33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556F33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85 0 00 00000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0,00</w:t>
            </w:r>
          </w:p>
        </w:tc>
      </w:tr>
      <w:tr w:rsidR="00203269" w:rsidRPr="00556F33" w:rsidTr="00606CC9">
        <w:trPr>
          <w:trHeight w:val="549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85 1 00 00000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0,00</w:t>
            </w:r>
          </w:p>
        </w:tc>
      </w:tr>
      <w:tr w:rsidR="00203269" w:rsidRPr="00556F33" w:rsidTr="00606CC9">
        <w:trPr>
          <w:trHeight w:val="626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85 1 03 00000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0,00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0,00</w:t>
            </w:r>
          </w:p>
        </w:tc>
      </w:tr>
      <w:tr w:rsidR="00203269" w:rsidRPr="00556F33" w:rsidTr="00606CC9">
        <w:trPr>
          <w:trHeight w:val="1114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85 1 03 90200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0,00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0,00</w:t>
            </w:r>
          </w:p>
        </w:tc>
      </w:tr>
      <w:tr w:rsidR="00203269" w:rsidRPr="00556F33" w:rsidTr="00606CC9">
        <w:trPr>
          <w:trHeight w:val="427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56F33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407,60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444,80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460,40</w:t>
            </w:r>
          </w:p>
        </w:tc>
      </w:tr>
      <w:tr w:rsidR="00203269" w:rsidRPr="00556F33" w:rsidTr="00606CC9">
        <w:trPr>
          <w:trHeight w:val="381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269" w:rsidRPr="00556F33" w:rsidRDefault="00203269" w:rsidP="00606CC9">
            <w:pPr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407,60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444,80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460,40</w:t>
            </w:r>
          </w:p>
        </w:tc>
      </w:tr>
      <w:tr w:rsidR="00203269" w:rsidRPr="00556F33" w:rsidTr="00606CC9">
        <w:trPr>
          <w:trHeight w:val="2138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556F33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556F33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85 0 00 00000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407,60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444,80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460,40</w:t>
            </w:r>
          </w:p>
        </w:tc>
      </w:tr>
      <w:tr w:rsidR="00203269" w:rsidRPr="00556F33" w:rsidTr="00606CC9">
        <w:trPr>
          <w:trHeight w:val="671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556F33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85 2 00 00000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407,60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444,80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460,40</w:t>
            </w:r>
          </w:p>
        </w:tc>
      </w:tr>
      <w:tr w:rsidR="00203269" w:rsidRPr="00556F33" w:rsidTr="00606CC9">
        <w:trPr>
          <w:trHeight w:val="274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556F33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85 2 01 00000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407,60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444,80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460,40</w:t>
            </w:r>
          </w:p>
        </w:tc>
      </w:tr>
      <w:tr w:rsidR="00203269" w:rsidRPr="00556F33" w:rsidTr="00606CC9">
        <w:trPr>
          <w:trHeight w:val="2046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85 2 01 51180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359,60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396,80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412,40</w:t>
            </w:r>
          </w:p>
        </w:tc>
      </w:tr>
      <w:tr w:rsidR="00203269" w:rsidRPr="00556F33" w:rsidTr="00606CC9">
        <w:trPr>
          <w:trHeight w:val="1374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85 2 01 51180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48,00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48,00</w:t>
            </w:r>
          </w:p>
        </w:tc>
      </w:tr>
      <w:tr w:rsidR="00203269" w:rsidRPr="00556F33" w:rsidTr="00606CC9">
        <w:trPr>
          <w:trHeight w:val="717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b/>
                <w:bCs/>
              </w:rPr>
            </w:pPr>
            <w:r w:rsidRPr="00556F3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56F33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203269" w:rsidRPr="00556F33" w:rsidTr="00606CC9">
        <w:trPr>
          <w:trHeight w:val="977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203269" w:rsidRPr="00556F33" w:rsidTr="00606CC9">
        <w:trPr>
          <w:trHeight w:val="2351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556F33">
              <w:rPr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</w:t>
            </w:r>
            <w:proofErr w:type="spellStart"/>
            <w:r w:rsidRPr="00556F33">
              <w:rPr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proofErr w:type="gramStart"/>
            <w:r w:rsidRPr="00556F33">
              <w:rPr>
                <w:sz w:val="26"/>
                <w:szCs w:val="26"/>
              </w:rPr>
              <w:t>84  0</w:t>
            </w:r>
            <w:proofErr w:type="gramEnd"/>
            <w:r w:rsidRPr="00556F33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0,00</w:t>
            </w:r>
          </w:p>
        </w:tc>
      </w:tr>
      <w:tr w:rsidR="00203269" w:rsidRPr="00556F33" w:rsidTr="00606CC9">
        <w:trPr>
          <w:trHeight w:val="3023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 xml:space="preserve"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556F33">
              <w:rPr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городского поселения, реализация мероприятий по землеустройству и землепользованию в </w:t>
            </w:r>
            <w:proofErr w:type="spellStart"/>
            <w:r w:rsidRPr="00556F33">
              <w:rPr>
                <w:sz w:val="26"/>
                <w:szCs w:val="26"/>
              </w:rPr>
              <w:t>Нижнекисляйском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городском поселении, реализация мероприятий по санитарно-эпидемиологическому благополучию на территории </w:t>
            </w:r>
            <w:proofErr w:type="spellStart"/>
            <w:r w:rsidRPr="00556F33">
              <w:rPr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городского поселения 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0,00</w:t>
            </w:r>
          </w:p>
        </w:tc>
      </w:tr>
      <w:tr w:rsidR="00203269" w:rsidRPr="00556F33" w:rsidTr="00606CC9">
        <w:trPr>
          <w:trHeight w:val="641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0,00</w:t>
            </w:r>
          </w:p>
        </w:tc>
      </w:tr>
      <w:tr w:rsidR="00203269" w:rsidRPr="00556F33" w:rsidTr="00606CC9">
        <w:trPr>
          <w:trHeight w:val="977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84 1 01 91430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0,00</w:t>
            </w:r>
          </w:p>
        </w:tc>
      </w:tr>
      <w:tr w:rsidR="00203269" w:rsidRPr="00556F33" w:rsidTr="00606CC9">
        <w:trPr>
          <w:trHeight w:val="442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269" w:rsidRPr="00556F33" w:rsidRDefault="00203269" w:rsidP="00606CC9">
            <w:pPr>
              <w:rPr>
                <w:b/>
                <w:bCs/>
              </w:rPr>
            </w:pPr>
            <w:r w:rsidRPr="00556F33">
              <w:rPr>
                <w:b/>
                <w:bCs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47 468,80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47 006,60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48 051,60</w:t>
            </w:r>
          </w:p>
        </w:tc>
      </w:tr>
      <w:tr w:rsidR="00203269" w:rsidRPr="00556F33" w:rsidTr="00606CC9">
        <w:trPr>
          <w:trHeight w:val="366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269" w:rsidRPr="00556F33" w:rsidRDefault="00203269" w:rsidP="00606CC9">
            <w:pPr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15,00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203269" w:rsidRPr="00556F33" w:rsidTr="00606CC9">
        <w:trPr>
          <w:trHeight w:val="733"/>
        </w:trPr>
        <w:tc>
          <w:tcPr>
            <w:tcW w:w="6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556F33">
              <w:rPr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городского поселения Бутурлиновского </w:t>
            </w:r>
            <w:r w:rsidRPr="00556F33">
              <w:rPr>
                <w:sz w:val="26"/>
                <w:szCs w:val="26"/>
              </w:rPr>
              <w:lastRenderedPageBreak/>
              <w:t xml:space="preserve">муниципального района Воронежской области "Социальное развитие городского поселения и социальная поддержка граждан </w:t>
            </w:r>
            <w:proofErr w:type="spellStart"/>
            <w:r w:rsidRPr="00556F33">
              <w:rPr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lastRenderedPageBreak/>
              <w:t>914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04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84 0 00 00000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15,00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0,00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0,00</w:t>
            </w:r>
          </w:p>
        </w:tc>
      </w:tr>
      <w:tr w:rsidR="00203269" w:rsidRPr="00556F33" w:rsidTr="00606CC9">
        <w:trPr>
          <w:trHeight w:val="1649"/>
        </w:trPr>
        <w:tc>
          <w:tcPr>
            <w:tcW w:w="6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</w:p>
        </w:tc>
      </w:tr>
      <w:tr w:rsidR="00203269" w:rsidRPr="00556F33" w:rsidTr="00606CC9">
        <w:trPr>
          <w:trHeight w:val="626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 xml:space="preserve">Подпрограмма "Социальная политика </w:t>
            </w:r>
            <w:proofErr w:type="spellStart"/>
            <w:r w:rsidRPr="00556F33">
              <w:rPr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84 4 00 00000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0,00</w:t>
            </w:r>
          </w:p>
        </w:tc>
      </w:tr>
      <w:tr w:rsidR="00203269" w:rsidRPr="00556F33" w:rsidTr="00606CC9">
        <w:trPr>
          <w:trHeight w:val="458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Основное мероприятие "Общественные работы"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84 4 02 00000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0,00</w:t>
            </w:r>
          </w:p>
        </w:tc>
      </w:tr>
      <w:tr w:rsidR="00203269" w:rsidRPr="00556F33" w:rsidTr="00606CC9">
        <w:trPr>
          <w:trHeight w:val="1679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 xml:space="preserve">Расходы бюджета сельского поселения на </w:t>
            </w:r>
            <w:proofErr w:type="spellStart"/>
            <w:r w:rsidRPr="00556F33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556F33">
              <w:rPr>
                <w:color w:val="000000"/>
                <w:sz w:val="26"/>
                <w:szCs w:val="26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84 4 02 98430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0,00</w:t>
            </w:r>
          </w:p>
        </w:tc>
      </w:tr>
      <w:tr w:rsidR="00203269" w:rsidRPr="00556F33" w:rsidTr="00606CC9">
        <w:trPr>
          <w:trHeight w:val="381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269" w:rsidRPr="00556F33" w:rsidRDefault="00203269" w:rsidP="00606CC9">
            <w:pPr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47 453,80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47 006,60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48 051,60</w:t>
            </w:r>
          </w:p>
        </w:tc>
      </w:tr>
      <w:tr w:rsidR="00203269" w:rsidRPr="00556F33" w:rsidTr="00606CC9">
        <w:trPr>
          <w:trHeight w:val="2290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556F33">
              <w:rPr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</w:t>
            </w:r>
            <w:proofErr w:type="spellStart"/>
            <w:r w:rsidRPr="00556F33">
              <w:rPr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47 453,80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47 006,60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48 051,60</w:t>
            </w:r>
          </w:p>
        </w:tc>
      </w:tr>
      <w:tr w:rsidR="00203269" w:rsidRPr="00556F33" w:rsidTr="00606CC9">
        <w:trPr>
          <w:trHeight w:val="717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 xml:space="preserve">Подпрограмма "Формирование дорожного фонда в </w:t>
            </w:r>
            <w:proofErr w:type="spellStart"/>
            <w:r w:rsidRPr="00556F33">
              <w:rPr>
                <w:sz w:val="26"/>
                <w:szCs w:val="26"/>
              </w:rPr>
              <w:t>Нижнекисляйском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городском поселении"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84 2 00 00000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47 453,80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47 006,60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48 051,60</w:t>
            </w:r>
          </w:p>
        </w:tc>
      </w:tr>
      <w:tr w:rsidR="00203269" w:rsidRPr="00556F33" w:rsidTr="00606CC9">
        <w:trPr>
          <w:trHeight w:val="687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 xml:space="preserve">Основное мероприятие "Капитальный ремонт, ремонт и </w:t>
            </w:r>
            <w:proofErr w:type="gramStart"/>
            <w:r w:rsidRPr="00556F33">
              <w:rPr>
                <w:sz w:val="26"/>
                <w:szCs w:val="26"/>
              </w:rPr>
              <w:t>содержание  автомобильных</w:t>
            </w:r>
            <w:proofErr w:type="gramEnd"/>
            <w:r w:rsidRPr="00556F33">
              <w:rPr>
                <w:sz w:val="26"/>
                <w:szCs w:val="26"/>
              </w:rPr>
              <w:t xml:space="preserve"> дорог"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84 2 01 00000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47 453,80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47 006,60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48 051,60</w:t>
            </w:r>
          </w:p>
        </w:tc>
      </w:tr>
      <w:tr w:rsidR="00203269" w:rsidRPr="00556F33" w:rsidTr="00606CC9">
        <w:trPr>
          <w:trHeight w:val="1405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lastRenderedPageBreak/>
              <w:t>Мероприятия по развитию сети автомобильных дорог общего пользования местного значения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84 2 01 91290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4 231,94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3 907,00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4 952,00</w:t>
            </w:r>
          </w:p>
        </w:tc>
      </w:tr>
      <w:tr w:rsidR="00203269" w:rsidRPr="00556F33" w:rsidTr="00606CC9">
        <w:trPr>
          <w:trHeight w:val="1466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556F33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556F33">
              <w:rPr>
                <w:color w:val="000000"/>
                <w:sz w:val="26"/>
                <w:szCs w:val="26"/>
              </w:rPr>
              <w:t xml:space="preserve">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2 01 9Д130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43 221,86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43 099,60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43 099,60</w:t>
            </w:r>
          </w:p>
        </w:tc>
      </w:tr>
      <w:tr w:rsidR="00203269" w:rsidRPr="00556F33" w:rsidTr="00606CC9">
        <w:trPr>
          <w:trHeight w:val="488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269" w:rsidRPr="00556F33" w:rsidRDefault="00203269" w:rsidP="00606CC9">
            <w:pPr>
              <w:rPr>
                <w:b/>
                <w:bCs/>
              </w:rPr>
            </w:pPr>
            <w:r w:rsidRPr="00556F3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56F33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5 064,50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7 179,30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6 552,60</w:t>
            </w:r>
          </w:p>
        </w:tc>
      </w:tr>
      <w:tr w:rsidR="00203269" w:rsidRPr="00556F33" w:rsidTr="00606CC9">
        <w:trPr>
          <w:trHeight w:val="351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269" w:rsidRPr="00556F33" w:rsidRDefault="00203269" w:rsidP="00606CC9">
            <w:pPr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Жилищное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556F33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35,00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35,00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35,00</w:t>
            </w:r>
          </w:p>
        </w:tc>
      </w:tr>
      <w:tr w:rsidR="00203269" w:rsidRPr="00556F33" w:rsidTr="00606CC9">
        <w:trPr>
          <w:trHeight w:val="2351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556F33">
              <w:rPr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</w:t>
            </w:r>
            <w:proofErr w:type="spellStart"/>
            <w:r w:rsidRPr="00556F33">
              <w:rPr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35,00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35,00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35,00</w:t>
            </w:r>
          </w:p>
        </w:tc>
      </w:tr>
      <w:tr w:rsidR="00203269" w:rsidRPr="00556F33" w:rsidTr="00606CC9">
        <w:trPr>
          <w:trHeight w:val="977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 xml:space="preserve">Подпрограмма "«Капитальный ремонт общего имущества многоквартирных домов на территории </w:t>
            </w:r>
            <w:proofErr w:type="spellStart"/>
            <w:r w:rsidRPr="00556F33">
              <w:rPr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84 5 00 00000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35,00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35,00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35,00</w:t>
            </w:r>
          </w:p>
        </w:tc>
      </w:tr>
      <w:tr w:rsidR="00203269" w:rsidRPr="00556F33" w:rsidTr="00606CC9">
        <w:trPr>
          <w:trHeight w:val="626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Основное мероприятие "Капитальный ремонт общего имущества многоквартирных домов"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84 5 01 00000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35,00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35,00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35,00</w:t>
            </w:r>
          </w:p>
        </w:tc>
      </w:tr>
      <w:tr w:rsidR="00203269" w:rsidRPr="00556F33" w:rsidTr="00606CC9">
        <w:trPr>
          <w:trHeight w:val="1389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84 5 01 91190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35,00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35,00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35,00</w:t>
            </w:r>
          </w:p>
        </w:tc>
      </w:tr>
      <w:tr w:rsidR="00203269" w:rsidRPr="00556F33" w:rsidTr="00606CC9">
        <w:trPr>
          <w:trHeight w:val="427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269" w:rsidRPr="00556F33" w:rsidRDefault="00203269" w:rsidP="00606CC9">
            <w:pPr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556F33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726,00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5 508,60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250,00</w:t>
            </w:r>
          </w:p>
        </w:tc>
      </w:tr>
      <w:tr w:rsidR="00203269" w:rsidRPr="00556F33" w:rsidTr="00606CC9">
        <w:trPr>
          <w:trHeight w:val="2275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556F33">
              <w:rPr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</w:t>
            </w:r>
            <w:proofErr w:type="spellStart"/>
            <w:r w:rsidRPr="00556F33">
              <w:rPr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726,00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5 508,60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250,00</w:t>
            </w:r>
          </w:p>
        </w:tc>
      </w:tr>
      <w:tr w:rsidR="00203269" w:rsidRPr="00556F33" w:rsidTr="00606CC9">
        <w:trPr>
          <w:trHeight w:val="610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 xml:space="preserve">Подпрограмма "Организация благоустройства в границах территории </w:t>
            </w:r>
            <w:proofErr w:type="spellStart"/>
            <w:r w:rsidRPr="00556F33">
              <w:rPr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84 3 00 00000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726,00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5 508,60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250,00</w:t>
            </w:r>
          </w:p>
        </w:tc>
      </w:tr>
      <w:tr w:rsidR="00203269" w:rsidRPr="00556F33" w:rsidTr="00606CC9">
        <w:trPr>
          <w:trHeight w:val="794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Основное мероприятие "Другие мероприятия в области коммунального хозяйства"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84 3 03 00000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726,00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5 508,60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250,00</w:t>
            </w:r>
          </w:p>
        </w:tc>
      </w:tr>
      <w:tr w:rsidR="00203269" w:rsidRPr="00556F33" w:rsidTr="00606CC9">
        <w:trPr>
          <w:trHeight w:val="1374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proofErr w:type="spellStart"/>
            <w:r w:rsidRPr="00556F33">
              <w:rPr>
                <w:sz w:val="26"/>
                <w:szCs w:val="26"/>
              </w:rPr>
              <w:t>Софинансирование</w:t>
            </w:r>
            <w:proofErr w:type="spellEnd"/>
            <w:r w:rsidRPr="00556F33">
              <w:rPr>
                <w:sz w:val="26"/>
                <w:szCs w:val="26"/>
              </w:rPr>
              <w:t xml:space="preserve"> расходов поселения на приобретение коммунальной специализированной техники и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3 03 S8620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5 258,60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0,00</w:t>
            </w:r>
          </w:p>
        </w:tc>
      </w:tr>
      <w:tr w:rsidR="00203269" w:rsidRPr="00556F33" w:rsidTr="00606CC9">
        <w:trPr>
          <w:trHeight w:val="929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84 3 03 90200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0,00</w:t>
            </w:r>
          </w:p>
        </w:tc>
      </w:tr>
      <w:tr w:rsidR="00203269" w:rsidRPr="00556F33" w:rsidTr="00606CC9">
        <w:trPr>
          <w:trHeight w:val="794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84 3 03 90200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700,00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250,00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250,00</w:t>
            </w:r>
          </w:p>
        </w:tc>
      </w:tr>
      <w:tr w:rsidR="00203269" w:rsidRPr="00556F33" w:rsidTr="00606CC9">
        <w:trPr>
          <w:trHeight w:val="412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269" w:rsidRPr="00556F33" w:rsidRDefault="00203269" w:rsidP="00606CC9">
            <w:pPr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556F33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4 303,50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1 635,70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6 267,60</w:t>
            </w:r>
          </w:p>
        </w:tc>
      </w:tr>
      <w:tr w:rsidR="00203269" w:rsidRPr="00556F33" w:rsidTr="00606CC9">
        <w:trPr>
          <w:trHeight w:val="2397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556F33">
              <w:rPr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</w:t>
            </w:r>
            <w:proofErr w:type="spellStart"/>
            <w:r w:rsidRPr="00556F33">
              <w:rPr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4 303,50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1 635,70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6 267,60</w:t>
            </w:r>
          </w:p>
        </w:tc>
      </w:tr>
      <w:tr w:rsidR="00203269" w:rsidRPr="00556F33" w:rsidTr="00606CC9">
        <w:trPr>
          <w:trHeight w:val="3251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Подпрограмма "Предупреждение и ликвидация последствий чрезвычайных ситуаций и стихийных бедствий,</w:t>
            </w:r>
            <w:r>
              <w:rPr>
                <w:sz w:val="26"/>
                <w:szCs w:val="26"/>
              </w:rPr>
              <w:t xml:space="preserve"> </w:t>
            </w:r>
            <w:r w:rsidRPr="00556F33">
              <w:rPr>
                <w:sz w:val="26"/>
                <w:szCs w:val="26"/>
              </w:rPr>
              <w:t xml:space="preserve">гражданская оборона, обеспечение первичных мер пожарной безопасности на территории </w:t>
            </w:r>
            <w:proofErr w:type="spellStart"/>
            <w:r w:rsidRPr="00556F33">
              <w:rPr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городского поселения, реализация мероприятий по землеустройству и землепользованию в </w:t>
            </w:r>
            <w:proofErr w:type="spellStart"/>
            <w:r w:rsidRPr="00556F33">
              <w:rPr>
                <w:sz w:val="26"/>
                <w:szCs w:val="26"/>
              </w:rPr>
              <w:t>Нижнекисляйском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городском поселении, реализация мероприятий по санитарно-эпидемиологическому благополучию на территории </w:t>
            </w:r>
            <w:proofErr w:type="spellStart"/>
            <w:r w:rsidRPr="00556F33">
              <w:rPr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64,00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55,00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55,00</w:t>
            </w:r>
          </w:p>
        </w:tc>
      </w:tr>
      <w:tr w:rsidR="00203269" w:rsidRPr="00556F33" w:rsidTr="00606CC9">
        <w:trPr>
          <w:trHeight w:val="931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 xml:space="preserve">Основное мероприятие "Мероприятия по санитарно-эпидемиологическому благополучию на территории </w:t>
            </w:r>
            <w:proofErr w:type="spellStart"/>
            <w:r w:rsidRPr="00556F33">
              <w:rPr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84 1 03 00000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64,00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55,00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55,00</w:t>
            </w:r>
          </w:p>
        </w:tc>
      </w:tr>
      <w:tr w:rsidR="00203269" w:rsidRPr="00556F33" w:rsidTr="00606CC9">
        <w:trPr>
          <w:trHeight w:val="1130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84 1 03 90200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64,00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55,00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55,00</w:t>
            </w:r>
          </w:p>
        </w:tc>
      </w:tr>
      <w:tr w:rsidR="00203269" w:rsidRPr="00556F33" w:rsidTr="00606CC9">
        <w:trPr>
          <w:trHeight w:val="809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 xml:space="preserve">Подпрограмма "Организация благоустройства в границах территории </w:t>
            </w:r>
            <w:proofErr w:type="spellStart"/>
            <w:r w:rsidRPr="00556F33">
              <w:rPr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84 3 00 00000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4 239,50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1 580,70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6 212,60</w:t>
            </w:r>
          </w:p>
        </w:tc>
      </w:tr>
      <w:tr w:rsidR="00203269" w:rsidRPr="00556F33" w:rsidTr="00606CC9">
        <w:trPr>
          <w:trHeight w:val="519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Основное мероприятие "Организация уличного освещения"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84 3 01 00000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1 142,70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532,70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532,70</w:t>
            </w:r>
          </w:p>
        </w:tc>
      </w:tr>
      <w:tr w:rsidR="00203269" w:rsidRPr="00556F33" w:rsidTr="00606CC9">
        <w:trPr>
          <w:trHeight w:val="1099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lastRenderedPageBreak/>
              <w:t>Расходы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84 3 01 90010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930,00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320,00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320,00</w:t>
            </w:r>
          </w:p>
        </w:tc>
      </w:tr>
      <w:tr w:rsidR="00203269" w:rsidRPr="00556F33" w:rsidTr="00606CC9">
        <w:trPr>
          <w:trHeight w:val="1343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3 01 S8670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212,70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212,70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212,70</w:t>
            </w:r>
          </w:p>
        </w:tc>
      </w:tr>
      <w:tr w:rsidR="00203269" w:rsidRPr="00556F33" w:rsidTr="00606CC9">
        <w:trPr>
          <w:trHeight w:val="717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84 3 04 00000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171,00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50,00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50,00</w:t>
            </w:r>
          </w:p>
        </w:tc>
      </w:tr>
      <w:tr w:rsidR="00203269" w:rsidRPr="00556F33" w:rsidTr="00606CC9">
        <w:trPr>
          <w:trHeight w:val="1084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84 3 04 90040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171,00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50,00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50,00</w:t>
            </w:r>
          </w:p>
        </w:tc>
      </w:tr>
      <w:tr w:rsidR="00203269" w:rsidRPr="00556F33" w:rsidTr="00606CC9">
        <w:trPr>
          <w:trHeight w:val="809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Основное мероприятие "Санитарная очистка от мусора дорожно-уличной сети и мест общего пользования"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84 3 05 00000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1 234,00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500,00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500,00</w:t>
            </w:r>
          </w:p>
        </w:tc>
      </w:tr>
      <w:tr w:rsidR="00203269" w:rsidRPr="00556F33" w:rsidTr="00606CC9">
        <w:trPr>
          <w:trHeight w:val="1130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84 3 05 90050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1 234,00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500,00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500,00</w:t>
            </w:r>
          </w:p>
        </w:tc>
      </w:tr>
      <w:tr w:rsidR="00203269" w:rsidRPr="00556F33" w:rsidTr="00606CC9">
        <w:trPr>
          <w:trHeight w:val="717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Основное мероприятие "Мероприятия по благоустройству городского поселения"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84 3 06 00000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1 691,80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498,00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5 129,90</w:t>
            </w:r>
          </w:p>
        </w:tc>
      </w:tr>
      <w:tr w:rsidR="00203269" w:rsidRPr="00556F33" w:rsidTr="00606CC9">
        <w:trPr>
          <w:trHeight w:val="1756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556F33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556F33">
              <w:rPr>
                <w:color w:val="000000"/>
                <w:sz w:val="26"/>
                <w:szCs w:val="26"/>
              </w:rPr>
              <w:t xml:space="preserve"> расходов на содержание и обслуживание мест массового отдыха населения на территории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3 06 S8520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408,00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408,00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408,00</w:t>
            </w:r>
          </w:p>
        </w:tc>
      </w:tr>
      <w:tr w:rsidR="00203269" w:rsidRPr="00556F33" w:rsidTr="00606CC9">
        <w:trPr>
          <w:trHeight w:val="1405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lastRenderedPageBreak/>
              <w:t>Расходы на формирование комфортной городской среды поселения в части реализации проекта благоустройства дворовых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3 И4 А5552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4 631,90</w:t>
            </w:r>
          </w:p>
        </w:tc>
      </w:tr>
      <w:tr w:rsidR="00203269" w:rsidRPr="00556F33" w:rsidTr="00606CC9">
        <w:trPr>
          <w:trHeight w:val="1679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Расходы за счет средств местного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</w:t>
            </w:r>
            <w:r>
              <w:rPr>
                <w:sz w:val="26"/>
                <w:szCs w:val="26"/>
              </w:rPr>
              <w:t xml:space="preserve"> </w:t>
            </w:r>
            <w:r w:rsidRPr="00556F3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Pr="00556F33">
              <w:rPr>
                <w:sz w:val="26"/>
                <w:szCs w:val="26"/>
              </w:rPr>
              <w:t>06</w:t>
            </w:r>
            <w:r>
              <w:rPr>
                <w:sz w:val="26"/>
                <w:szCs w:val="26"/>
              </w:rPr>
              <w:t xml:space="preserve"> </w:t>
            </w:r>
            <w:r w:rsidRPr="00556F33">
              <w:rPr>
                <w:sz w:val="26"/>
                <w:szCs w:val="26"/>
              </w:rPr>
              <w:t>88510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0,00</w:t>
            </w:r>
          </w:p>
        </w:tc>
      </w:tr>
      <w:tr w:rsidR="00203269" w:rsidRPr="00556F33" w:rsidTr="00606CC9">
        <w:trPr>
          <w:trHeight w:val="1114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84 3 06 90050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1 183,80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90,00</w:t>
            </w:r>
          </w:p>
        </w:tc>
      </w:tr>
      <w:tr w:rsidR="00203269" w:rsidRPr="00556F33" w:rsidTr="00606CC9">
        <w:trPr>
          <w:trHeight w:val="397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269" w:rsidRPr="00556F33" w:rsidRDefault="00203269" w:rsidP="00606CC9">
            <w:pPr>
              <w:rPr>
                <w:b/>
                <w:bCs/>
              </w:rPr>
            </w:pPr>
            <w:r w:rsidRPr="00556F33">
              <w:rPr>
                <w:b/>
                <w:bCs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56F33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6 189,45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4 749,63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4 467,00</w:t>
            </w:r>
          </w:p>
        </w:tc>
      </w:tr>
      <w:tr w:rsidR="00203269" w:rsidRPr="00556F33" w:rsidTr="00606CC9">
        <w:trPr>
          <w:trHeight w:val="351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269" w:rsidRPr="00556F33" w:rsidRDefault="00203269" w:rsidP="00606CC9">
            <w:pPr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556F33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556F3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556F33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6 189,45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4 749,63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4 467,00</w:t>
            </w:r>
          </w:p>
        </w:tc>
      </w:tr>
      <w:tr w:rsidR="00203269" w:rsidRPr="00556F33" w:rsidTr="00606CC9">
        <w:trPr>
          <w:trHeight w:val="1343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556F33">
              <w:rPr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"Развитие культуры в </w:t>
            </w:r>
            <w:proofErr w:type="spellStart"/>
            <w:r w:rsidRPr="00556F33">
              <w:rPr>
                <w:sz w:val="26"/>
                <w:szCs w:val="26"/>
              </w:rPr>
              <w:t>Нижнекисляйском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городском поселении"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11 0 00 00000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6 189,45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4 749,63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4 467,00</w:t>
            </w:r>
          </w:p>
        </w:tc>
      </w:tr>
      <w:tr w:rsidR="00203269" w:rsidRPr="00556F33" w:rsidTr="00606CC9">
        <w:trPr>
          <w:trHeight w:val="977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 xml:space="preserve">Подпрограмма "Развитие культуры в </w:t>
            </w:r>
            <w:proofErr w:type="spellStart"/>
            <w:r w:rsidRPr="00556F33">
              <w:rPr>
                <w:sz w:val="26"/>
                <w:szCs w:val="26"/>
              </w:rPr>
              <w:t>Нижнекисляйском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городском поселении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11 1 00 00000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6 189,45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4 749,63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4 467,00</w:t>
            </w:r>
          </w:p>
        </w:tc>
      </w:tr>
      <w:tr w:rsidR="00203269" w:rsidRPr="00556F33" w:rsidTr="00606CC9">
        <w:trPr>
          <w:trHeight w:val="992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Основное мероприятие "Финансовое обеспечение деятельности муниципального казенного учреждения культуры «Культурно-досуговый центр «Родник»"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11 1 01 00000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6 139,45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4 699,63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4 417,00</w:t>
            </w:r>
          </w:p>
        </w:tc>
      </w:tr>
      <w:tr w:rsidR="00203269" w:rsidRPr="00556F33" w:rsidTr="00606CC9">
        <w:trPr>
          <w:trHeight w:val="2015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11 1 01 00590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3 608,00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3 608,00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3 608,00</w:t>
            </w:r>
          </w:p>
        </w:tc>
      </w:tr>
      <w:tr w:rsidR="00203269" w:rsidRPr="00556F33" w:rsidTr="00606CC9">
        <w:trPr>
          <w:trHeight w:val="1343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11 1 01 00590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2 530,45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1 091,63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809,00</w:t>
            </w:r>
          </w:p>
        </w:tc>
      </w:tr>
      <w:tr w:rsidR="00203269" w:rsidRPr="00556F33" w:rsidTr="00606CC9">
        <w:trPr>
          <w:trHeight w:val="1007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11 1 01 00590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0,00</w:t>
            </w:r>
          </w:p>
        </w:tc>
      </w:tr>
      <w:tr w:rsidR="00203269" w:rsidRPr="00556F33" w:rsidTr="00606CC9">
        <w:trPr>
          <w:trHeight w:val="702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Основное мероприятие "Проведение мероприятий в сфере культуры"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11 1 02 00000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50,00</w:t>
            </w:r>
          </w:p>
        </w:tc>
      </w:tr>
      <w:tr w:rsidR="00203269" w:rsidRPr="00556F33" w:rsidTr="00606CC9">
        <w:trPr>
          <w:trHeight w:val="1343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11 1 02 00590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50,00</w:t>
            </w:r>
          </w:p>
        </w:tc>
      </w:tr>
      <w:tr w:rsidR="00203269" w:rsidRPr="00556F33" w:rsidTr="00606CC9">
        <w:trPr>
          <w:trHeight w:val="335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269" w:rsidRPr="00556F33" w:rsidRDefault="00203269" w:rsidP="00606CC9">
            <w:pPr>
              <w:rPr>
                <w:b/>
                <w:bCs/>
              </w:rPr>
            </w:pPr>
            <w:r w:rsidRPr="00556F33">
              <w:rPr>
                <w:b/>
                <w:bCs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210,00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210,00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210,00</w:t>
            </w:r>
          </w:p>
        </w:tc>
      </w:tr>
      <w:tr w:rsidR="00203269" w:rsidRPr="00556F33" w:rsidTr="00606CC9">
        <w:trPr>
          <w:trHeight w:val="335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269" w:rsidRPr="00556F33" w:rsidRDefault="00203269" w:rsidP="00606CC9">
            <w:pPr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210,00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210,00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210,00</w:t>
            </w:r>
          </w:p>
        </w:tc>
      </w:tr>
      <w:tr w:rsidR="00203269" w:rsidRPr="00556F33" w:rsidTr="00606CC9">
        <w:trPr>
          <w:trHeight w:val="2351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556F33">
              <w:rPr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</w:t>
            </w:r>
            <w:proofErr w:type="spellStart"/>
            <w:r w:rsidRPr="00556F33">
              <w:rPr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210,00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210,00</w:t>
            </w:r>
          </w:p>
        </w:tc>
      </w:tr>
      <w:tr w:rsidR="00203269" w:rsidRPr="00556F33" w:rsidTr="00606CC9">
        <w:trPr>
          <w:trHeight w:val="671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lastRenderedPageBreak/>
              <w:t xml:space="preserve">Подпрограмма "Социальная политика </w:t>
            </w:r>
            <w:proofErr w:type="spellStart"/>
            <w:r w:rsidRPr="00556F33">
              <w:rPr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84 4 00 00000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210,00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210,00</w:t>
            </w:r>
          </w:p>
        </w:tc>
      </w:tr>
      <w:tr w:rsidR="00203269" w:rsidRPr="00556F33" w:rsidTr="00606CC9">
        <w:trPr>
          <w:trHeight w:val="717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84 4 01 00000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210,00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210,00</w:t>
            </w:r>
          </w:p>
        </w:tc>
      </w:tr>
      <w:tr w:rsidR="00203269" w:rsidRPr="00556F33" w:rsidTr="00606CC9">
        <w:trPr>
          <w:trHeight w:val="1649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84 4 01 90470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210,00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210,00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210,00</w:t>
            </w:r>
          </w:p>
        </w:tc>
      </w:tr>
      <w:tr w:rsidR="00203269" w:rsidRPr="00556F33" w:rsidTr="00606CC9">
        <w:trPr>
          <w:trHeight w:val="335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56F33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56F33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185,96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185,96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185,96</w:t>
            </w:r>
          </w:p>
        </w:tc>
      </w:tr>
      <w:tr w:rsidR="00203269" w:rsidRPr="00556F33" w:rsidTr="00606CC9">
        <w:trPr>
          <w:trHeight w:val="335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556F33">
              <w:rPr>
                <w:i/>
                <w:iCs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556F33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185,96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185,96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185,96</w:t>
            </w:r>
          </w:p>
        </w:tc>
      </w:tr>
      <w:tr w:rsidR="00203269" w:rsidRPr="00556F33" w:rsidTr="00606CC9">
        <w:trPr>
          <w:trHeight w:val="1542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556F33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«Развитие </w:t>
            </w:r>
            <w:proofErr w:type="gramStart"/>
            <w:r w:rsidRPr="00556F33">
              <w:rPr>
                <w:color w:val="000000"/>
                <w:sz w:val="26"/>
                <w:szCs w:val="26"/>
              </w:rPr>
              <w:t>культуры  в</w:t>
            </w:r>
            <w:proofErr w:type="gramEnd"/>
            <w:r w:rsidRPr="00556F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56F33">
              <w:rPr>
                <w:color w:val="000000"/>
                <w:sz w:val="26"/>
                <w:szCs w:val="26"/>
              </w:rPr>
              <w:t>Нижнекисляйском</w:t>
            </w:r>
            <w:proofErr w:type="spellEnd"/>
            <w:r w:rsidRPr="00556F33">
              <w:rPr>
                <w:color w:val="000000"/>
                <w:sz w:val="26"/>
                <w:szCs w:val="26"/>
              </w:rPr>
              <w:t xml:space="preserve"> городском поселении»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11 0 00 00000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185,96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185,96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185,96</w:t>
            </w:r>
          </w:p>
        </w:tc>
      </w:tr>
      <w:tr w:rsidR="00203269" w:rsidRPr="00556F33" w:rsidTr="00606CC9">
        <w:trPr>
          <w:trHeight w:val="534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Подпрограмма "Развитие физической культуры и спорт"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11 2 00 00000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185,96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185,96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185,96</w:t>
            </w:r>
          </w:p>
        </w:tc>
      </w:tr>
      <w:tr w:rsidR="00203269" w:rsidRPr="00556F33" w:rsidTr="00606CC9">
        <w:trPr>
          <w:trHeight w:val="1130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 xml:space="preserve">Основное мероприятие "Обеспечение реализации подпрограммы "Развитие физической культуры и спорта в </w:t>
            </w:r>
            <w:proofErr w:type="spellStart"/>
            <w:r w:rsidRPr="00556F33">
              <w:rPr>
                <w:sz w:val="26"/>
                <w:szCs w:val="26"/>
              </w:rPr>
              <w:t>Нижнекисляйском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городском поселении"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11 2 01 00000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185,96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185,96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185,96</w:t>
            </w:r>
          </w:p>
        </w:tc>
      </w:tr>
      <w:tr w:rsidR="00203269" w:rsidRPr="00556F33" w:rsidTr="00606CC9">
        <w:trPr>
          <w:trHeight w:val="1374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proofErr w:type="spellStart"/>
            <w:r w:rsidRPr="00556F33">
              <w:rPr>
                <w:sz w:val="26"/>
                <w:szCs w:val="26"/>
              </w:rPr>
              <w:t>Софинансирование</w:t>
            </w:r>
            <w:proofErr w:type="spellEnd"/>
            <w:r w:rsidRPr="00556F33">
              <w:rPr>
                <w:sz w:val="26"/>
                <w:szCs w:val="26"/>
              </w:rPr>
              <w:t xml:space="preserve"> расходов на реализацию мероприятий по созданию условий для развития физической культуры и массового спорта</w:t>
            </w:r>
            <w:r>
              <w:rPr>
                <w:sz w:val="26"/>
                <w:szCs w:val="26"/>
              </w:rPr>
              <w:t xml:space="preserve"> </w:t>
            </w:r>
            <w:r w:rsidRPr="00556F33">
              <w:rPr>
                <w:sz w:val="26"/>
                <w:szCs w:val="26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11 2 01 S8790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185,96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185,96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185,96</w:t>
            </w:r>
          </w:p>
        </w:tc>
      </w:tr>
      <w:tr w:rsidR="00203269" w:rsidRPr="00556F33" w:rsidTr="00606CC9">
        <w:trPr>
          <w:trHeight w:val="1114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b/>
                <w:bCs/>
                <w:color w:val="000000"/>
              </w:rPr>
            </w:pPr>
            <w:r w:rsidRPr="00556F33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56F33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511,00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517,00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556F33">
              <w:rPr>
                <w:b/>
                <w:bCs/>
                <w:sz w:val="26"/>
                <w:szCs w:val="26"/>
              </w:rPr>
              <w:t>524,00</w:t>
            </w:r>
          </w:p>
        </w:tc>
      </w:tr>
      <w:tr w:rsidR="00203269" w:rsidRPr="00556F33" w:rsidTr="00606CC9">
        <w:trPr>
          <w:trHeight w:val="671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556F33">
              <w:rPr>
                <w:i/>
                <w:iCs/>
                <w:color w:val="000000"/>
                <w:sz w:val="26"/>
                <w:szCs w:val="26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556F33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511,00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517,00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556F33">
              <w:rPr>
                <w:i/>
                <w:iCs/>
                <w:sz w:val="26"/>
                <w:szCs w:val="26"/>
              </w:rPr>
              <w:t>524,00</w:t>
            </w:r>
          </w:p>
        </w:tc>
      </w:tr>
      <w:tr w:rsidR="00203269" w:rsidRPr="00556F33" w:rsidTr="00606CC9">
        <w:trPr>
          <w:trHeight w:val="2351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556F33">
              <w:rPr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</w:t>
            </w:r>
            <w:proofErr w:type="spellStart"/>
            <w:r w:rsidRPr="00556F33">
              <w:rPr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8,00</w:t>
            </w:r>
          </w:p>
        </w:tc>
      </w:tr>
      <w:tr w:rsidR="00203269" w:rsidRPr="00556F33" w:rsidTr="00606CC9">
        <w:trPr>
          <w:trHeight w:val="3359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 xml:space="preserve"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556F33">
              <w:rPr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городского поселения, реализация мероприятий по землеустройству и землепользованию в </w:t>
            </w:r>
            <w:proofErr w:type="spellStart"/>
            <w:r w:rsidRPr="00556F33">
              <w:rPr>
                <w:sz w:val="26"/>
                <w:szCs w:val="26"/>
              </w:rPr>
              <w:t>Нижнекисляйском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городском поселении, реализация мероприятий по санитарно-эпидемиологическому благополучию на территории </w:t>
            </w:r>
            <w:proofErr w:type="spellStart"/>
            <w:r w:rsidRPr="00556F33">
              <w:rPr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3,00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3,00</w:t>
            </w:r>
          </w:p>
        </w:tc>
      </w:tr>
      <w:tr w:rsidR="00203269" w:rsidRPr="00556F33" w:rsidTr="00606CC9">
        <w:trPr>
          <w:trHeight w:val="671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84 1 02 00000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3,00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3,00</w:t>
            </w:r>
          </w:p>
        </w:tc>
      </w:tr>
      <w:tr w:rsidR="00203269" w:rsidRPr="00556F33" w:rsidTr="00606CC9">
        <w:trPr>
          <w:trHeight w:val="671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84 1 02 90200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3,00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3,00</w:t>
            </w:r>
          </w:p>
        </w:tc>
      </w:tr>
      <w:tr w:rsidR="00203269" w:rsidRPr="00556F33" w:rsidTr="00606CC9">
        <w:trPr>
          <w:trHeight w:val="1084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 xml:space="preserve">Подпрограмма "Капитальный ремонт общего имущества многоквартирных домов на территории </w:t>
            </w:r>
            <w:proofErr w:type="spellStart"/>
            <w:r w:rsidRPr="00556F33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84 5 00 00000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5,00</w:t>
            </w:r>
          </w:p>
        </w:tc>
      </w:tr>
      <w:tr w:rsidR="00203269" w:rsidRPr="00556F33" w:rsidTr="00606CC9">
        <w:trPr>
          <w:trHeight w:val="885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Основное мероприятие "Капитальный ремонт общего имущества многоквартирных домов"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84 5 01 00000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5,00</w:t>
            </w:r>
          </w:p>
        </w:tc>
      </w:tr>
      <w:tr w:rsidR="00203269" w:rsidRPr="00556F33" w:rsidTr="00606CC9">
        <w:trPr>
          <w:trHeight w:val="671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lastRenderedPageBreak/>
              <w:t>Выполнение других расходных обязательств (Иные межбюджетные трансферты)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84 5 01 90200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5,00</w:t>
            </w:r>
          </w:p>
        </w:tc>
      </w:tr>
      <w:tr w:rsidR="00203269" w:rsidRPr="00556F33" w:rsidTr="00606CC9">
        <w:trPr>
          <w:trHeight w:val="2015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556F33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556F33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85 0 00 00000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503,00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509,00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516,00</w:t>
            </w:r>
          </w:p>
        </w:tc>
      </w:tr>
      <w:tr w:rsidR="00203269" w:rsidRPr="00556F33" w:rsidTr="00606CC9">
        <w:trPr>
          <w:trHeight w:val="335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85 1 00 00000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503,00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509,00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516,00</w:t>
            </w:r>
          </w:p>
        </w:tc>
      </w:tr>
      <w:tr w:rsidR="00203269" w:rsidRPr="00556F33" w:rsidTr="00606CC9">
        <w:trPr>
          <w:trHeight w:val="1191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 xml:space="preserve">Основное мероприятие «Иные межбюджетные трансферты </w:t>
            </w:r>
            <w:proofErr w:type="spellStart"/>
            <w:r w:rsidRPr="00556F33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556F33">
              <w:rPr>
                <w:color w:val="000000"/>
                <w:sz w:val="26"/>
                <w:szCs w:val="26"/>
              </w:rPr>
              <w:t xml:space="preserve"> городского поселения по переданным полномочиям»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85 1 02 00000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503,00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509,00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516,00</w:t>
            </w:r>
          </w:p>
        </w:tc>
      </w:tr>
      <w:tr w:rsidR="00203269" w:rsidRPr="00556F33" w:rsidTr="00606CC9">
        <w:trPr>
          <w:trHeight w:val="962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color w:val="000000"/>
                <w:sz w:val="26"/>
                <w:szCs w:val="26"/>
              </w:rPr>
            </w:pPr>
            <w:r w:rsidRPr="00556F33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14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85 1 02 90200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503,00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509,00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69" w:rsidRPr="00556F33" w:rsidRDefault="00203269" w:rsidP="00606CC9">
            <w:pPr>
              <w:jc w:val="center"/>
              <w:rPr>
                <w:sz w:val="26"/>
                <w:szCs w:val="26"/>
              </w:rPr>
            </w:pPr>
            <w:r w:rsidRPr="00556F33">
              <w:rPr>
                <w:sz w:val="26"/>
                <w:szCs w:val="26"/>
              </w:rPr>
              <w:t>516,00</w:t>
            </w:r>
          </w:p>
        </w:tc>
      </w:tr>
    </w:tbl>
    <w:p w:rsidR="00203269" w:rsidRDefault="00203269" w:rsidP="00203269">
      <w:pPr>
        <w:spacing w:line="276" w:lineRule="auto"/>
        <w:rPr>
          <w:b/>
          <w:color w:val="000000"/>
          <w:szCs w:val="28"/>
        </w:rPr>
      </w:pPr>
    </w:p>
    <w:p w:rsidR="00203269" w:rsidRDefault="00203269" w:rsidP="00203269">
      <w:pPr>
        <w:spacing w:line="276" w:lineRule="auto"/>
        <w:rPr>
          <w:b/>
          <w:color w:val="000000"/>
          <w:szCs w:val="28"/>
        </w:rPr>
      </w:pPr>
    </w:p>
    <w:p w:rsidR="00203269" w:rsidRDefault="00203269" w:rsidP="0020326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Нижнекисляйского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городского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А.М. Олейников</w:t>
      </w:r>
    </w:p>
    <w:p w:rsidR="00203269" w:rsidRDefault="00203269" w:rsidP="00203269">
      <w:pPr>
        <w:pStyle w:val="ConsNormal"/>
        <w:widowControl/>
        <w:ind w:firstLine="670"/>
        <w:jc w:val="both"/>
      </w:pPr>
    </w:p>
    <w:p w:rsidR="00203269" w:rsidRDefault="00203269" w:rsidP="00203269">
      <w:r>
        <w:t>Председатель Совета народных депутатов                                                                           И.Н. Лапина</w:t>
      </w:r>
    </w:p>
    <w:p w:rsidR="00203269" w:rsidRDefault="00203269" w:rsidP="00203269"/>
    <w:p w:rsidR="00203269" w:rsidRDefault="00203269" w:rsidP="00203269"/>
    <w:p w:rsidR="00203269" w:rsidRDefault="00203269" w:rsidP="00203269"/>
    <w:p w:rsidR="00203269" w:rsidRDefault="00203269" w:rsidP="00203269"/>
    <w:p w:rsidR="00203269" w:rsidRDefault="00203269" w:rsidP="00203269"/>
    <w:p w:rsidR="00203269" w:rsidRDefault="00203269" w:rsidP="00203269"/>
    <w:p w:rsidR="00203269" w:rsidRPr="009E5FED" w:rsidRDefault="00203269" w:rsidP="00203269"/>
    <w:p w:rsidR="00203269" w:rsidRPr="004D128D" w:rsidRDefault="00203269" w:rsidP="00203269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Приложение </w:t>
      </w:r>
      <w:r>
        <w:rPr>
          <w:i/>
          <w:sz w:val="26"/>
          <w:szCs w:val="26"/>
        </w:rPr>
        <w:t>4</w:t>
      </w:r>
    </w:p>
    <w:p w:rsidR="00203269" w:rsidRPr="004D128D" w:rsidRDefault="00203269" w:rsidP="00203269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203269" w:rsidRPr="004D128D" w:rsidRDefault="00203269" w:rsidP="00203269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proofErr w:type="spellStart"/>
      <w:r>
        <w:rPr>
          <w:i/>
          <w:sz w:val="26"/>
          <w:szCs w:val="26"/>
        </w:rPr>
        <w:t>Нижнекисляйского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D128D">
        <w:rPr>
          <w:i/>
          <w:sz w:val="26"/>
          <w:szCs w:val="26"/>
        </w:rPr>
        <w:t xml:space="preserve"> поселения </w:t>
      </w:r>
    </w:p>
    <w:p w:rsidR="00203269" w:rsidRDefault="00203269" w:rsidP="00203269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lastRenderedPageBreak/>
        <w:t>от 31 марта 2025 г. №172</w:t>
      </w:r>
    </w:p>
    <w:p w:rsidR="00203269" w:rsidRDefault="00203269" w:rsidP="00203269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203269" w:rsidRDefault="00203269" w:rsidP="00203269">
      <w:pPr>
        <w:spacing w:line="276" w:lineRule="auto"/>
        <w:jc w:val="center"/>
        <w:rPr>
          <w:b/>
          <w:color w:val="000000"/>
          <w:szCs w:val="28"/>
        </w:rPr>
      </w:pPr>
      <w:r w:rsidRPr="00A15D75">
        <w:rPr>
          <w:b/>
          <w:color w:val="000000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>
        <w:rPr>
          <w:b/>
          <w:color w:val="000000"/>
          <w:szCs w:val="28"/>
        </w:rPr>
        <w:t>Нижнекисляйского</w:t>
      </w:r>
      <w:proofErr w:type="spellEnd"/>
      <w:r>
        <w:rPr>
          <w:b/>
          <w:color w:val="000000"/>
          <w:szCs w:val="28"/>
        </w:rPr>
        <w:t xml:space="preserve"> </w:t>
      </w:r>
      <w:proofErr w:type="gramStart"/>
      <w:r>
        <w:rPr>
          <w:b/>
          <w:color w:val="000000"/>
          <w:szCs w:val="28"/>
        </w:rPr>
        <w:t>городского</w:t>
      </w:r>
      <w:r w:rsidRPr="00A15D75">
        <w:rPr>
          <w:b/>
          <w:color w:val="000000"/>
          <w:szCs w:val="28"/>
        </w:rPr>
        <w:t xml:space="preserve">  поселения</w:t>
      </w:r>
      <w:proofErr w:type="gramEnd"/>
      <w:r w:rsidRPr="00A15D75">
        <w:rPr>
          <w:b/>
          <w:color w:val="000000"/>
          <w:szCs w:val="28"/>
        </w:rPr>
        <w:t xml:space="preserve"> Бутурлиновского муниципального района Воронежской области), группам видов расходов  классификации расходов бюджета</w:t>
      </w:r>
      <w:r w:rsidRPr="00A15D75">
        <w:rPr>
          <w:b/>
        </w:rPr>
        <w:t xml:space="preserve"> </w:t>
      </w:r>
      <w:proofErr w:type="spellStart"/>
      <w:r>
        <w:rPr>
          <w:b/>
          <w:color w:val="000000"/>
          <w:szCs w:val="28"/>
        </w:rPr>
        <w:t>Нижнекисляйского</w:t>
      </w:r>
      <w:proofErr w:type="spellEnd"/>
      <w:r>
        <w:rPr>
          <w:b/>
          <w:color w:val="000000"/>
          <w:szCs w:val="28"/>
        </w:rPr>
        <w:t xml:space="preserve"> городского</w:t>
      </w:r>
      <w:r w:rsidRPr="00A15D75">
        <w:rPr>
          <w:b/>
          <w:color w:val="000000"/>
          <w:szCs w:val="28"/>
        </w:rPr>
        <w:t xml:space="preserve"> поселения на  202</w:t>
      </w:r>
      <w:r>
        <w:rPr>
          <w:b/>
          <w:color w:val="000000"/>
          <w:szCs w:val="28"/>
        </w:rPr>
        <w:t>5</w:t>
      </w:r>
      <w:r w:rsidRPr="00A15D75">
        <w:rPr>
          <w:b/>
          <w:color w:val="000000"/>
          <w:szCs w:val="28"/>
        </w:rPr>
        <w:t xml:space="preserve">  год и на плановый период 202</w:t>
      </w:r>
      <w:r>
        <w:rPr>
          <w:b/>
          <w:color w:val="000000"/>
          <w:szCs w:val="28"/>
        </w:rPr>
        <w:t>6</w:t>
      </w:r>
      <w:r w:rsidRPr="00A15D75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7 годов</w:t>
      </w:r>
    </w:p>
    <w:p w:rsidR="00203269" w:rsidRPr="003205AB" w:rsidRDefault="00203269" w:rsidP="00203269">
      <w:pPr>
        <w:pStyle w:val="ConsNormal"/>
        <w:widowControl/>
        <w:spacing w:line="276" w:lineRule="auto"/>
        <w:ind w:firstLine="0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сумма </w:t>
      </w:r>
      <w:r w:rsidRPr="0065632A">
        <w:rPr>
          <w:rFonts w:ascii="Times New Roman" w:eastAsia="Calibri" w:hAnsi="Times New Roman" w:cs="Times New Roman"/>
          <w:sz w:val="28"/>
          <w:szCs w:val="28"/>
        </w:rPr>
        <w:t>(тыс. ру</w:t>
      </w:r>
      <w:r>
        <w:rPr>
          <w:rFonts w:ascii="Times New Roman" w:eastAsia="Calibri" w:hAnsi="Times New Roman" w:cs="Times New Roman"/>
          <w:sz w:val="28"/>
          <w:szCs w:val="28"/>
        </w:rPr>
        <w:t>блей)</w:t>
      </w:r>
    </w:p>
    <w:p w:rsidR="00203269" w:rsidRDefault="00203269" w:rsidP="00203269">
      <w:pPr>
        <w:rPr>
          <w:i/>
          <w:sz w:val="26"/>
          <w:szCs w:val="26"/>
        </w:rPr>
      </w:pPr>
    </w:p>
    <w:p w:rsidR="00203269" w:rsidRDefault="00203269" w:rsidP="00203269">
      <w:pPr>
        <w:rPr>
          <w:i/>
          <w:sz w:val="26"/>
          <w:szCs w:val="26"/>
        </w:rPr>
      </w:pPr>
    </w:p>
    <w:tbl>
      <w:tblPr>
        <w:tblW w:w="147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885"/>
        <w:gridCol w:w="885"/>
        <w:gridCol w:w="1898"/>
        <w:gridCol w:w="886"/>
        <w:gridCol w:w="1833"/>
        <w:gridCol w:w="1843"/>
        <w:gridCol w:w="1717"/>
      </w:tblGrid>
      <w:tr w:rsidR="00203269" w:rsidRPr="009A545F" w:rsidTr="00606CC9">
        <w:trPr>
          <w:trHeight w:val="931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9A545F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2027 год</w:t>
            </w:r>
          </w:p>
        </w:tc>
      </w:tr>
      <w:tr w:rsidR="00203269" w:rsidRPr="009A545F" w:rsidTr="00606CC9">
        <w:trPr>
          <w:trHeight w:val="330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3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6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</w:t>
            </w:r>
          </w:p>
        </w:tc>
      </w:tr>
      <w:tr w:rsidR="00203269" w:rsidRPr="009A545F" w:rsidTr="00606CC9">
        <w:trPr>
          <w:trHeight w:val="330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66 845,41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65 849,21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66 032,41</w:t>
            </w:r>
          </w:p>
        </w:tc>
      </w:tr>
      <w:tr w:rsidR="00203269" w:rsidRPr="009A545F" w:rsidTr="00606CC9">
        <w:trPr>
          <w:trHeight w:val="1051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9A545F">
              <w:rPr>
                <w:b/>
                <w:bCs/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b/>
                <w:bCs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66 845,41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65 849,21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66 032,41</w:t>
            </w:r>
          </w:p>
        </w:tc>
      </w:tr>
      <w:tr w:rsidR="00203269" w:rsidRPr="009A545F" w:rsidTr="00606CC9">
        <w:trPr>
          <w:trHeight w:val="480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A545F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A545F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6 798,10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5 555,92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5 580,85</w:t>
            </w:r>
          </w:p>
        </w:tc>
      </w:tr>
      <w:tr w:rsidR="00203269" w:rsidRPr="009A545F" w:rsidTr="00606CC9">
        <w:trPr>
          <w:trHeight w:val="916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A545F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1 460,60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1 258,30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1 258,30</w:t>
            </w:r>
          </w:p>
        </w:tc>
      </w:tr>
      <w:tr w:rsidR="00203269" w:rsidRPr="009A545F" w:rsidTr="00606CC9">
        <w:trPr>
          <w:trHeight w:val="1982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A545F">
              <w:rPr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9A545F">
              <w:rPr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02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A545F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1 460,60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1 258,30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1 258,30</w:t>
            </w:r>
          </w:p>
        </w:tc>
      </w:tr>
      <w:tr w:rsidR="00203269" w:rsidRPr="009A545F" w:rsidTr="00606CC9">
        <w:trPr>
          <w:trHeight w:val="781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02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 xml:space="preserve">85 3 00 00000 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A545F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1 460,60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1 258,30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1 258,30</w:t>
            </w:r>
          </w:p>
        </w:tc>
      </w:tr>
      <w:tr w:rsidR="00203269" w:rsidRPr="009A545F" w:rsidTr="00606CC9">
        <w:trPr>
          <w:trHeight w:val="946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9A545F">
              <w:rPr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02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A545F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1 460,60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1 258,30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1 258,30</w:t>
            </w:r>
          </w:p>
        </w:tc>
      </w:tr>
      <w:tr w:rsidR="00203269" w:rsidRPr="009A545F" w:rsidTr="00606CC9">
        <w:trPr>
          <w:trHeight w:val="2148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Расходы на обеспечение деятельности главы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02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100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1 460,60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1 258,30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1 258,30</w:t>
            </w:r>
          </w:p>
        </w:tc>
      </w:tr>
      <w:tr w:rsidR="00203269" w:rsidRPr="009A545F" w:rsidTr="00606CC9">
        <w:trPr>
          <w:trHeight w:val="1336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5 035,40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4 287,62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4 312,55</w:t>
            </w:r>
          </w:p>
        </w:tc>
      </w:tr>
      <w:tr w:rsidR="00203269" w:rsidRPr="009A545F" w:rsidTr="00606CC9">
        <w:trPr>
          <w:trHeight w:val="2043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A545F">
              <w:rPr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9A545F">
              <w:rPr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04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5 035,40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4 287,62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4 312,55</w:t>
            </w:r>
          </w:p>
        </w:tc>
      </w:tr>
      <w:tr w:rsidR="00203269" w:rsidRPr="009A545F" w:rsidTr="00606CC9">
        <w:trPr>
          <w:trHeight w:val="675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04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85 3 00 00000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5 035,40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4 287,62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4 312,55</w:t>
            </w:r>
          </w:p>
        </w:tc>
      </w:tr>
      <w:tr w:rsidR="00203269" w:rsidRPr="009A545F" w:rsidTr="00606CC9">
        <w:trPr>
          <w:trHeight w:val="1231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lastRenderedPageBreak/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9A545F">
              <w:rPr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04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85 3 01 00000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5 035,40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4 287,62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4 312,55</w:t>
            </w:r>
          </w:p>
        </w:tc>
      </w:tr>
      <w:tr w:rsidR="00203269" w:rsidRPr="009A545F" w:rsidTr="00606CC9">
        <w:trPr>
          <w:trHeight w:val="1982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t xml:space="preserve">Расходы на обеспечение </w:t>
            </w:r>
            <w:proofErr w:type="gramStart"/>
            <w:r w:rsidRPr="009A545F">
              <w:rPr>
                <w:color w:val="000000"/>
                <w:sz w:val="26"/>
                <w:szCs w:val="26"/>
              </w:rPr>
              <w:t>функций  органов</w:t>
            </w:r>
            <w:proofErr w:type="gramEnd"/>
            <w:r w:rsidRPr="009A545F">
              <w:rPr>
                <w:color w:val="000000"/>
                <w:sz w:val="26"/>
                <w:szCs w:val="26"/>
              </w:rPr>
              <w:t xml:space="preserve">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04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85 3 01 92010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100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3 751,10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3 436,90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3 436,90</w:t>
            </w:r>
          </w:p>
        </w:tc>
      </w:tr>
      <w:tr w:rsidR="00203269" w:rsidRPr="009A545F" w:rsidTr="00606CC9">
        <w:trPr>
          <w:trHeight w:val="1051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t xml:space="preserve">Расходы на обеспечение </w:t>
            </w:r>
            <w:proofErr w:type="gramStart"/>
            <w:r w:rsidRPr="009A545F">
              <w:rPr>
                <w:color w:val="000000"/>
                <w:sz w:val="26"/>
                <w:szCs w:val="26"/>
              </w:rPr>
              <w:t>функций  органов</w:t>
            </w:r>
            <w:proofErr w:type="gramEnd"/>
            <w:r w:rsidRPr="009A545F">
              <w:rPr>
                <w:color w:val="000000"/>
                <w:sz w:val="26"/>
                <w:szCs w:val="26"/>
              </w:rPr>
              <w:t xml:space="preserve">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04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85 3 01 92010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200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1 281,10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847,02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871,95</w:t>
            </w:r>
          </w:p>
        </w:tc>
      </w:tr>
      <w:tr w:rsidR="00203269" w:rsidRPr="009A545F" w:rsidTr="00606CC9">
        <w:trPr>
          <w:trHeight w:val="766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t xml:space="preserve">Расходы на обеспечение </w:t>
            </w:r>
            <w:proofErr w:type="gramStart"/>
            <w:r w:rsidRPr="009A545F">
              <w:rPr>
                <w:color w:val="000000"/>
                <w:sz w:val="26"/>
                <w:szCs w:val="26"/>
              </w:rPr>
              <w:t>функций  органов</w:t>
            </w:r>
            <w:proofErr w:type="gramEnd"/>
            <w:r w:rsidRPr="009A545F">
              <w:rPr>
                <w:color w:val="000000"/>
                <w:sz w:val="26"/>
                <w:szCs w:val="26"/>
              </w:rPr>
              <w:t xml:space="preserve"> местного самоуправления (Иные бюджетные ассигнования)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04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85 3 01 92010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800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3,20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3,70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3,70</w:t>
            </w:r>
          </w:p>
        </w:tc>
      </w:tr>
      <w:tr w:rsidR="00203269" w:rsidRPr="009A545F" w:rsidTr="00606CC9">
        <w:trPr>
          <w:trHeight w:val="435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9A545F">
              <w:rPr>
                <w:i/>
                <w:iCs/>
                <w:color w:val="000000"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07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242,10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203269" w:rsidRPr="009A545F" w:rsidTr="00606CC9">
        <w:trPr>
          <w:trHeight w:val="1982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A545F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9A545F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07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85 0 00 00000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242,10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203269" w:rsidRPr="009A545F" w:rsidTr="00606CC9">
        <w:trPr>
          <w:trHeight w:val="570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07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85 1 00 00000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242,10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203269" w:rsidRPr="009A545F" w:rsidTr="00606CC9">
        <w:trPr>
          <w:trHeight w:val="660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lastRenderedPageBreak/>
              <w:t>Основное мероприятие "Обеспечение проведения выборов"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07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85 1 05 00000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242,10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203269" w:rsidRPr="009A545F" w:rsidTr="00606CC9">
        <w:trPr>
          <w:trHeight w:val="1081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t>Проведение выборов в Совет народных депутатов городского поселения Бутурлиновского муниципального района (Иные бюджетные ассигнования)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07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85 1 05 90110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800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242,10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203269" w:rsidRPr="009A545F" w:rsidTr="00606CC9">
        <w:trPr>
          <w:trHeight w:val="495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9A545F">
              <w:rPr>
                <w:i/>
                <w:iCs/>
                <w:color w:val="000000"/>
                <w:sz w:val="26"/>
                <w:szCs w:val="26"/>
              </w:rPr>
              <w:t>Резервные фонды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10,00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10,00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10,00</w:t>
            </w:r>
          </w:p>
        </w:tc>
      </w:tr>
      <w:tr w:rsidR="00203269" w:rsidRPr="009A545F" w:rsidTr="00606CC9">
        <w:trPr>
          <w:trHeight w:val="1982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A545F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9A545F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11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85 0 00 00000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10,00</w:t>
            </w:r>
          </w:p>
        </w:tc>
      </w:tr>
      <w:tr w:rsidR="00203269" w:rsidRPr="009A545F" w:rsidTr="00606CC9">
        <w:trPr>
          <w:trHeight w:val="615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11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85 1 00 00000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10,00</w:t>
            </w:r>
          </w:p>
        </w:tc>
      </w:tr>
      <w:tr w:rsidR="00203269" w:rsidRPr="009A545F" w:rsidTr="00606CC9">
        <w:trPr>
          <w:trHeight w:val="1487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t xml:space="preserve">Основное мероприятие "Управление резервным фондом администрации </w:t>
            </w:r>
            <w:proofErr w:type="spellStart"/>
            <w:r w:rsidRPr="009A545F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11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85 1 01 00000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10,00</w:t>
            </w:r>
          </w:p>
        </w:tc>
      </w:tr>
      <w:tr w:rsidR="00203269" w:rsidRPr="009A545F" w:rsidTr="00606CC9">
        <w:trPr>
          <w:trHeight w:val="1682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t xml:space="preserve">Резервный фонд администрации </w:t>
            </w:r>
            <w:proofErr w:type="spellStart"/>
            <w:r w:rsidRPr="009A545F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11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85 1 01 20540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800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10,00</w:t>
            </w:r>
          </w:p>
        </w:tc>
      </w:tr>
      <w:tr w:rsidR="00203269" w:rsidRPr="009A545F" w:rsidTr="00606CC9">
        <w:trPr>
          <w:trHeight w:val="525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9A545F">
              <w:rPr>
                <w:i/>
                <w:iCs/>
                <w:color w:val="000000"/>
                <w:sz w:val="26"/>
                <w:szCs w:val="26"/>
              </w:rPr>
              <w:lastRenderedPageBreak/>
              <w:t>Другие общегосударственные вопросы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50,00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203269" w:rsidRPr="009A545F" w:rsidTr="00606CC9">
        <w:trPr>
          <w:trHeight w:val="1982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A545F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9A545F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85 0 00 00000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0,00</w:t>
            </w:r>
          </w:p>
        </w:tc>
      </w:tr>
      <w:tr w:rsidR="00203269" w:rsidRPr="009A545F" w:rsidTr="00606CC9">
        <w:trPr>
          <w:trHeight w:val="540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85 1 00 00000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0,00</w:t>
            </w:r>
          </w:p>
        </w:tc>
      </w:tr>
      <w:tr w:rsidR="00203269" w:rsidRPr="009A545F" w:rsidTr="00606CC9">
        <w:trPr>
          <w:trHeight w:val="615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85 1 03 00000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0,00</w:t>
            </w:r>
          </w:p>
        </w:tc>
      </w:tr>
      <w:tr w:rsidR="00203269" w:rsidRPr="009A545F" w:rsidTr="00606CC9">
        <w:trPr>
          <w:trHeight w:val="1096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85 1 03 90200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200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0,00</w:t>
            </w:r>
          </w:p>
        </w:tc>
      </w:tr>
      <w:tr w:rsidR="00203269" w:rsidRPr="009A545F" w:rsidTr="00606CC9">
        <w:trPr>
          <w:trHeight w:val="420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A545F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407,60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444,80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460,40</w:t>
            </w:r>
          </w:p>
        </w:tc>
      </w:tr>
      <w:tr w:rsidR="00203269" w:rsidRPr="009A545F" w:rsidTr="00606CC9">
        <w:trPr>
          <w:trHeight w:val="375"/>
        </w:trPr>
        <w:tc>
          <w:tcPr>
            <w:tcW w:w="4812" w:type="dxa"/>
            <w:shd w:val="clear" w:color="000000" w:fill="FFFFFF"/>
            <w:noWrap/>
            <w:vAlign w:val="bottom"/>
            <w:hideMark/>
          </w:tcPr>
          <w:p w:rsidR="00203269" w:rsidRPr="009A545F" w:rsidRDefault="00203269" w:rsidP="00606CC9">
            <w:pPr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407,60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444,80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460,40</w:t>
            </w:r>
          </w:p>
        </w:tc>
      </w:tr>
      <w:tr w:rsidR="00203269" w:rsidRPr="009A545F" w:rsidTr="00606CC9">
        <w:trPr>
          <w:trHeight w:val="2103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A545F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9A545F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02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85 0 00 00000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407,60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444,80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460,40</w:t>
            </w:r>
          </w:p>
        </w:tc>
      </w:tr>
      <w:tr w:rsidR="00203269" w:rsidRPr="009A545F" w:rsidTr="00606CC9">
        <w:trPr>
          <w:trHeight w:val="660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lastRenderedPageBreak/>
              <w:t xml:space="preserve">Подпрограмма "Организация первичного воинского учета на территории </w:t>
            </w:r>
            <w:proofErr w:type="spellStart"/>
            <w:r w:rsidRPr="009A545F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02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85 2 00 00000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407,60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444,80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460,40</w:t>
            </w:r>
          </w:p>
        </w:tc>
      </w:tr>
      <w:tr w:rsidR="00203269" w:rsidRPr="009A545F" w:rsidTr="00606CC9">
        <w:trPr>
          <w:trHeight w:val="1021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9A545F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02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85 2 01 00000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407,60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444,80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460,40</w:t>
            </w:r>
          </w:p>
        </w:tc>
      </w:tr>
      <w:tr w:rsidR="00203269" w:rsidRPr="009A545F" w:rsidTr="00606CC9">
        <w:trPr>
          <w:trHeight w:val="2012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02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85 2 01 51180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100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359,60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396,80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412,40</w:t>
            </w:r>
          </w:p>
        </w:tc>
      </w:tr>
      <w:tr w:rsidR="00203269" w:rsidRPr="009A545F" w:rsidTr="00606CC9">
        <w:trPr>
          <w:trHeight w:val="1351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02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85 2 01 51180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200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48,00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48,00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48,00</w:t>
            </w:r>
          </w:p>
        </w:tc>
      </w:tr>
      <w:tr w:rsidR="00203269" w:rsidRPr="009A545F" w:rsidTr="00606CC9">
        <w:trPr>
          <w:trHeight w:val="706"/>
        </w:trPr>
        <w:tc>
          <w:tcPr>
            <w:tcW w:w="4812" w:type="dxa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b/>
                <w:bCs/>
              </w:rPr>
            </w:pPr>
            <w:r w:rsidRPr="009A545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10,00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203269" w:rsidRPr="009A545F" w:rsidTr="00606CC9">
        <w:trPr>
          <w:trHeight w:val="961"/>
        </w:trPr>
        <w:tc>
          <w:tcPr>
            <w:tcW w:w="4812" w:type="dxa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10,00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203269" w:rsidRPr="009A545F" w:rsidTr="00606CC9">
        <w:trPr>
          <w:trHeight w:val="2313"/>
        </w:trPr>
        <w:tc>
          <w:tcPr>
            <w:tcW w:w="4812" w:type="dxa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9A545F">
              <w:rPr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</w:t>
            </w:r>
            <w:proofErr w:type="spellStart"/>
            <w:r w:rsidRPr="009A545F">
              <w:rPr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03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10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proofErr w:type="gramStart"/>
            <w:r w:rsidRPr="009A545F">
              <w:rPr>
                <w:sz w:val="26"/>
                <w:szCs w:val="26"/>
              </w:rPr>
              <w:t>84  0</w:t>
            </w:r>
            <w:proofErr w:type="gramEnd"/>
            <w:r w:rsidRPr="009A545F">
              <w:rPr>
                <w:sz w:val="26"/>
                <w:szCs w:val="26"/>
              </w:rPr>
              <w:t xml:space="preserve"> 00 00000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0,00</w:t>
            </w:r>
          </w:p>
        </w:tc>
      </w:tr>
      <w:tr w:rsidR="00203269" w:rsidRPr="009A545F" w:rsidTr="00606CC9">
        <w:trPr>
          <w:trHeight w:val="2974"/>
        </w:trPr>
        <w:tc>
          <w:tcPr>
            <w:tcW w:w="4812" w:type="dxa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 xml:space="preserve"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9A545F">
              <w:rPr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городского поселения, реализация мероприятий по землеустройству и землепользованию в </w:t>
            </w:r>
            <w:proofErr w:type="spellStart"/>
            <w:r w:rsidRPr="009A545F">
              <w:rPr>
                <w:sz w:val="26"/>
                <w:szCs w:val="26"/>
              </w:rPr>
              <w:t>Нижнекисляйском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городском поселении, реализация мероприятий по санитарно-эпидемиологическому благополучию на территории </w:t>
            </w:r>
            <w:proofErr w:type="spellStart"/>
            <w:r w:rsidRPr="009A545F">
              <w:rPr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городского поселения 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03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10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84 1 00 00000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0,00</w:t>
            </w:r>
          </w:p>
        </w:tc>
      </w:tr>
      <w:tr w:rsidR="00203269" w:rsidRPr="009A545F" w:rsidTr="00606CC9">
        <w:trPr>
          <w:trHeight w:val="630"/>
        </w:trPr>
        <w:tc>
          <w:tcPr>
            <w:tcW w:w="4812" w:type="dxa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03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10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84 1 01 00000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0,00</w:t>
            </w:r>
          </w:p>
        </w:tc>
      </w:tr>
      <w:tr w:rsidR="00203269" w:rsidRPr="009A545F" w:rsidTr="00606CC9">
        <w:trPr>
          <w:trHeight w:val="416"/>
        </w:trPr>
        <w:tc>
          <w:tcPr>
            <w:tcW w:w="4812" w:type="dxa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03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10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84 1 01 91430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200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0,00</w:t>
            </w:r>
          </w:p>
        </w:tc>
      </w:tr>
      <w:tr w:rsidR="00203269" w:rsidRPr="009A545F" w:rsidTr="00606CC9">
        <w:trPr>
          <w:trHeight w:val="435"/>
        </w:trPr>
        <w:tc>
          <w:tcPr>
            <w:tcW w:w="4812" w:type="dxa"/>
            <w:shd w:val="clear" w:color="000000" w:fill="FFFFFF"/>
            <w:noWrap/>
            <w:vAlign w:val="bottom"/>
            <w:hideMark/>
          </w:tcPr>
          <w:p w:rsidR="00203269" w:rsidRPr="009A545F" w:rsidRDefault="00203269" w:rsidP="00606CC9">
            <w:pPr>
              <w:rPr>
                <w:b/>
                <w:bCs/>
              </w:rPr>
            </w:pPr>
            <w:r w:rsidRPr="009A545F">
              <w:rPr>
                <w:b/>
                <w:bCs/>
              </w:rPr>
              <w:t>НАЦИОНАЛЬНАЯ ЭКОНОМИКА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47 468,80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47 006,60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48 051,60</w:t>
            </w:r>
          </w:p>
        </w:tc>
      </w:tr>
      <w:tr w:rsidR="00203269" w:rsidRPr="009A545F" w:rsidTr="00606CC9">
        <w:trPr>
          <w:trHeight w:val="360"/>
        </w:trPr>
        <w:tc>
          <w:tcPr>
            <w:tcW w:w="4812" w:type="dxa"/>
            <w:shd w:val="clear" w:color="000000" w:fill="FFFFFF"/>
            <w:noWrap/>
            <w:vAlign w:val="bottom"/>
            <w:hideMark/>
          </w:tcPr>
          <w:p w:rsidR="00203269" w:rsidRPr="009A545F" w:rsidRDefault="00203269" w:rsidP="00606CC9">
            <w:pPr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lastRenderedPageBreak/>
              <w:t>Общеэкономические вопросы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15,00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203269" w:rsidRPr="009A545F" w:rsidTr="00606CC9">
        <w:trPr>
          <w:trHeight w:val="1124"/>
        </w:trPr>
        <w:tc>
          <w:tcPr>
            <w:tcW w:w="4812" w:type="dxa"/>
            <w:vMerge w:val="restart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A545F">
              <w:rPr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</w:t>
            </w:r>
            <w:proofErr w:type="spellStart"/>
            <w:r w:rsidRPr="009A545F">
              <w:rPr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885" w:type="dxa"/>
            <w:vMerge w:val="restart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04</w:t>
            </w:r>
          </w:p>
        </w:tc>
        <w:tc>
          <w:tcPr>
            <w:tcW w:w="885" w:type="dxa"/>
            <w:vMerge w:val="restart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1898" w:type="dxa"/>
            <w:vMerge w:val="restart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84 0 00 00000</w:t>
            </w:r>
          </w:p>
        </w:tc>
        <w:tc>
          <w:tcPr>
            <w:tcW w:w="886" w:type="dxa"/>
            <w:vMerge w:val="restart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vMerge w:val="restart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15,00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0,00</w:t>
            </w:r>
          </w:p>
        </w:tc>
        <w:tc>
          <w:tcPr>
            <w:tcW w:w="1717" w:type="dxa"/>
            <w:vMerge w:val="restart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0,00</w:t>
            </w:r>
          </w:p>
        </w:tc>
      </w:tr>
      <w:tr w:rsidR="00203269" w:rsidRPr="009A545F" w:rsidTr="00606CC9">
        <w:trPr>
          <w:trHeight w:val="1622"/>
        </w:trPr>
        <w:tc>
          <w:tcPr>
            <w:tcW w:w="4812" w:type="dxa"/>
            <w:vMerge/>
            <w:vAlign w:val="center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</w:p>
        </w:tc>
        <w:tc>
          <w:tcPr>
            <w:tcW w:w="1898" w:type="dxa"/>
            <w:vMerge/>
            <w:vAlign w:val="center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</w:p>
        </w:tc>
        <w:tc>
          <w:tcPr>
            <w:tcW w:w="1717" w:type="dxa"/>
            <w:vMerge/>
            <w:vAlign w:val="center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</w:p>
        </w:tc>
      </w:tr>
      <w:tr w:rsidR="00203269" w:rsidRPr="009A545F" w:rsidTr="00606CC9">
        <w:trPr>
          <w:trHeight w:val="615"/>
        </w:trPr>
        <w:tc>
          <w:tcPr>
            <w:tcW w:w="4812" w:type="dxa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 xml:space="preserve">Подпрограмма "Социальная политика </w:t>
            </w:r>
            <w:proofErr w:type="spellStart"/>
            <w:r w:rsidRPr="009A545F">
              <w:rPr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84 4 00 00000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15,00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0,00</w:t>
            </w:r>
          </w:p>
        </w:tc>
      </w:tr>
      <w:tr w:rsidR="00203269" w:rsidRPr="009A545F" w:rsidTr="00606CC9">
        <w:trPr>
          <w:trHeight w:val="450"/>
        </w:trPr>
        <w:tc>
          <w:tcPr>
            <w:tcW w:w="4812" w:type="dxa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Основное мероприятие "Общественные работы"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84 4 02 00000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15,00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0,00</w:t>
            </w:r>
          </w:p>
        </w:tc>
      </w:tr>
      <w:tr w:rsidR="00203269" w:rsidRPr="009A545F" w:rsidTr="00606CC9">
        <w:trPr>
          <w:trHeight w:val="1652"/>
        </w:trPr>
        <w:tc>
          <w:tcPr>
            <w:tcW w:w="4812" w:type="dxa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t xml:space="preserve">Расходы бюджета сельского поселения на </w:t>
            </w:r>
            <w:proofErr w:type="spellStart"/>
            <w:r w:rsidRPr="009A545F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9A545F">
              <w:rPr>
                <w:color w:val="000000"/>
                <w:sz w:val="26"/>
                <w:szCs w:val="26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84 4 02 98430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200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15,00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0,00</w:t>
            </w:r>
          </w:p>
        </w:tc>
      </w:tr>
      <w:tr w:rsidR="00203269" w:rsidRPr="009A545F" w:rsidTr="00606CC9">
        <w:trPr>
          <w:trHeight w:val="375"/>
        </w:trPr>
        <w:tc>
          <w:tcPr>
            <w:tcW w:w="4812" w:type="dxa"/>
            <w:shd w:val="clear" w:color="000000" w:fill="FFFFFF"/>
            <w:noWrap/>
            <w:vAlign w:val="bottom"/>
            <w:hideMark/>
          </w:tcPr>
          <w:p w:rsidR="00203269" w:rsidRPr="009A545F" w:rsidRDefault="00203269" w:rsidP="00606CC9">
            <w:pPr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47 453,80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47 006,60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48 051,60</w:t>
            </w:r>
          </w:p>
        </w:tc>
      </w:tr>
      <w:tr w:rsidR="00203269" w:rsidRPr="009A545F" w:rsidTr="00606CC9">
        <w:trPr>
          <w:trHeight w:val="2253"/>
        </w:trPr>
        <w:tc>
          <w:tcPr>
            <w:tcW w:w="4812" w:type="dxa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9A545F">
              <w:rPr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</w:t>
            </w:r>
            <w:proofErr w:type="spellStart"/>
            <w:r w:rsidRPr="009A545F">
              <w:rPr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09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84 0 00 00000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47 453,80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47 006,60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48 051,60</w:t>
            </w:r>
          </w:p>
        </w:tc>
      </w:tr>
      <w:tr w:rsidR="00203269" w:rsidRPr="009A545F" w:rsidTr="00606CC9">
        <w:trPr>
          <w:trHeight w:val="706"/>
        </w:trPr>
        <w:tc>
          <w:tcPr>
            <w:tcW w:w="4812" w:type="dxa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 xml:space="preserve">Подпрограмма "Формирование дорожного фонда в </w:t>
            </w:r>
            <w:proofErr w:type="spellStart"/>
            <w:r w:rsidRPr="009A545F">
              <w:rPr>
                <w:sz w:val="26"/>
                <w:szCs w:val="26"/>
              </w:rPr>
              <w:t>Нижнекисляйском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городском поселении"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09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84 2 00 00000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47 453,80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47 006,60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48 051,60</w:t>
            </w:r>
          </w:p>
        </w:tc>
      </w:tr>
      <w:tr w:rsidR="00203269" w:rsidRPr="009A545F" w:rsidTr="00606CC9">
        <w:trPr>
          <w:trHeight w:val="675"/>
        </w:trPr>
        <w:tc>
          <w:tcPr>
            <w:tcW w:w="4812" w:type="dxa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 xml:space="preserve">Основное мероприятие "Капитальный ремонт, ремонт и </w:t>
            </w:r>
            <w:proofErr w:type="gramStart"/>
            <w:r w:rsidRPr="009A545F">
              <w:rPr>
                <w:sz w:val="26"/>
                <w:szCs w:val="26"/>
              </w:rPr>
              <w:t>содержание  автомобильных</w:t>
            </w:r>
            <w:proofErr w:type="gramEnd"/>
            <w:r w:rsidRPr="009A545F">
              <w:rPr>
                <w:sz w:val="26"/>
                <w:szCs w:val="26"/>
              </w:rPr>
              <w:t xml:space="preserve"> дорог"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09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84 2 01 00000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47 453,80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47 006,60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48 051,60</w:t>
            </w:r>
          </w:p>
        </w:tc>
      </w:tr>
      <w:tr w:rsidR="00203269" w:rsidRPr="009A545F" w:rsidTr="00606CC9">
        <w:trPr>
          <w:trHeight w:val="1382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09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84 2 01 91290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200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4 231,94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3 907,00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4 952,00</w:t>
            </w:r>
          </w:p>
        </w:tc>
      </w:tr>
      <w:tr w:rsidR="00203269" w:rsidRPr="009A545F" w:rsidTr="00606CC9">
        <w:trPr>
          <w:trHeight w:val="1442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9A545F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9A545F">
              <w:rPr>
                <w:color w:val="000000"/>
                <w:sz w:val="26"/>
                <w:szCs w:val="26"/>
              </w:rPr>
              <w:t xml:space="preserve">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09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2 01 9Д130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200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43 221,86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43 099,60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43 099,60</w:t>
            </w:r>
          </w:p>
        </w:tc>
      </w:tr>
      <w:tr w:rsidR="00203269" w:rsidRPr="009A545F" w:rsidTr="00606CC9">
        <w:trPr>
          <w:trHeight w:val="480"/>
        </w:trPr>
        <w:tc>
          <w:tcPr>
            <w:tcW w:w="4812" w:type="dxa"/>
            <w:shd w:val="clear" w:color="000000" w:fill="FFFFFF"/>
            <w:noWrap/>
            <w:vAlign w:val="bottom"/>
            <w:hideMark/>
          </w:tcPr>
          <w:p w:rsidR="00203269" w:rsidRPr="009A545F" w:rsidRDefault="00203269" w:rsidP="00606CC9">
            <w:pPr>
              <w:rPr>
                <w:b/>
                <w:bCs/>
              </w:rPr>
            </w:pPr>
            <w:r w:rsidRPr="009A545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5 064,50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7 179,30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6 552,60</w:t>
            </w:r>
          </w:p>
        </w:tc>
      </w:tr>
      <w:tr w:rsidR="00203269" w:rsidRPr="009A545F" w:rsidTr="00606CC9">
        <w:trPr>
          <w:trHeight w:val="345"/>
        </w:trPr>
        <w:tc>
          <w:tcPr>
            <w:tcW w:w="4812" w:type="dxa"/>
            <w:shd w:val="clear" w:color="000000" w:fill="FFFFFF"/>
            <w:noWrap/>
            <w:vAlign w:val="bottom"/>
            <w:hideMark/>
          </w:tcPr>
          <w:p w:rsidR="00203269" w:rsidRPr="009A545F" w:rsidRDefault="00203269" w:rsidP="00606CC9">
            <w:pPr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Жилищное хозяйство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35,00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35,00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35,00</w:t>
            </w:r>
          </w:p>
        </w:tc>
      </w:tr>
      <w:tr w:rsidR="00203269" w:rsidRPr="009A545F" w:rsidTr="00606CC9">
        <w:trPr>
          <w:trHeight w:val="558"/>
        </w:trPr>
        <w:tc>
          <w:tcPr>
            <w:tcW w:w="4812" w:type="dxa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9A545F">
              <w:rPr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</w:t>
            </w:r>
            <w:proofErr w:type="spellStart"/>
            <w:r w:rsidRPr="009A545F">
              <w:rPr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05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84 0 00 00000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35,00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35,00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35,00</w:t>
            </w:r>
          </w:p>
        </w:tc>
      </w:tr>
      <w:tr w:rsidR="00203269" w:rsidRPr="009A545F" w:rsidTr="00606CC9">
        <w:trPr>
          <w:trHeight w:val="961"/>
        </w:trPr>
        <w:tc>
          <w:tcPr>
            <w:tcW w:w="4812" w:type="dxa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 xml:space="preserve">Подпрограмма "«Капитальный ремонт общего имущества многоквартирных домов на территории </w:t>
            </w:r>
            <w:proofErr w:type="spellStart"/>
            <w:r w:rsidRPr="009A545F">
              <w:rPr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05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84 5 00 00000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35,00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35,00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35,00</w:t>
            </w:r>
          </w:p>
        </w:tc>
      </w:tr>
      <w:tr w:rsidR="00203269" w:rsidRPr="009A545F" w:rsidTr="00606CC9">
        <w:trPr>
          <w:trHeight w:val="615"/>
        </w:trPr>
        <w:tc>
          <w:tcPr>
            <w:tcW w:w="4812" w:type="dxa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Основное мероприятие "Капитальный ремонт общего имущества многоквартирных домов"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05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84 5 01 00000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35,00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35,00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35,00</w:t>
            </w:r>
          </w:p>
        </w:tc>
      </w:tr>
      <w:tr w:rsidR="00203269" w:rsidRPr="009A545F" w:rsidTr="00606CC9">
        <w:trPr>
          <w:trHeight w:val="1367"/>
        </w:trPr>
        <w:tc>
          <w:tcPr>
            <w:tcW w:w="4812" w:type="dxa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05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84 5 01 91190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200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35,00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35,00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35,00</w:t>
            </w:r>
          </w:p>
        </w:tc>
      </w:tr>
      <w:tr w:rsidR="00203269" w:rsidRPr="009A545F" w:rsidTr="00606CC9">
        <w:trPr>
          <w:trHeight w:val="420"/>
        </w:trPr>
        <w:tc>
          <w:tcPr>
            <w:tcW w:w="4812" w:type="dxa"/>
            <w:shd w:val="clear" w:color="000000" w:fill="FFFFFF"/>
            <w:noWrap/>
            <w:vAlign w:val="bottom"/>
            <w:hideMark/>
          </w:tcPr>
          <w:p w:rsidR="00203269" w:rsidRPr="009A545F" w:rsidRDefault="00203269" w:rsidP="00606CC9">
            <w:pPr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Коммунальное хозяйство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726,00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5 508,60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250,00</w:t>
            </w:r>
          </w:p>
        </w:tc>
      </w:tr>
      <w:tr w:rsidR="00203269" w:rsidRPr="009A545F" w:rsidTr="00606CC9">
        <w:trPr>
          <w:trHeight w:val="2238"/>
        </w:trPr>
        <w:tc>
          <w:tcPr>
            <w:tcW w:w="4812" w:type="dxa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9A545F">
              <w:rPr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</w:t>
            </w:r>
            <w:proofErr w:type="spellStart"/>
            <w:r w:rsidRPr="009A545F">
              <w:rPr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05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02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84 0 00 00000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726,00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5 508,60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250,00</w:t>
            </w:r>
          </w:p>
        </w:tc>
      </w:tr>
      <w:tr w:rsidR="00203269" w:rsidRPr="009A545F" w:rsidTr="00606CC9">
        <w:trPr>
          <w:trHeight w:val="600"/>
        </w:trPr>
        <w:tc>
          <w:tcPr>
            <w:tcW w:w="4812" w:type="dxa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 xml:space="preserve">Подпрограмма "Организация благоустройства в границах территории </w:t>
            </w:r>
            <w:proofErr w:type="spellStart"/>
            <w:r w:rsidRPr="009A545F">
              <w:rPr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05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02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84 3 00 00000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726,00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5 508,60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250,00</w:t>
            </w:r>
          </w:p>
        </w:tc>
      </w:tr>
      <w:tr w:rsidR="00203269" w:rsidRPr="009A545F" w:rsidTr="00606CC9">
        <w:trPr>
          <w:trHeight w:val="781"/>
        </w:trPr>
        <w:tc>
          <w:tcPr>
            <w:tcW w:w="4812" w:type="dxa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Основное мероприятие "Другие мероприятия в области коммунального хозяйства"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05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02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84 3 03 00000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726,00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5 508,60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250,00</w:t>
            </w:r>
          </w:p>
        </w:tc>
      </w:tr>
      <w:tr w:rsidR="00203269" w:rsidRPr="009A545F" w:rsidTr="00606CC9">
        <w:trPr>
          <w:trHeight w:val="1351"/>
        </w:trPr>
        <w:tc>
          <w:tcPr>
            <w:tcW w:w="4812" w:type="dxa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proofErr w:type="spellStart"/>
            <w:r w:rsidRPr="009A545F">
              <w:rPr>
                <w:sz w:val="26"/>
                <w:szCs w:val="26"/>
              </w:rPr>
              <w:t>Софинансирование</w:t>
            </w:r>
            <w:proofErr w:type="spellEnd"/>
            <w:r w:rsidRPr="009A545F">
              <w:rPr>
                <w:sz w:val="26"/>
                <w:szCs w:val="26"/>
              </w:rPr>
              <w:t xml:space="preserve"> расходов поселения на приобретение коммунальной специализированной техники и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05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02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3 03 S8620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200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5 258,60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0,00</w:t>
            </w:r>
          </w:p>
        </w:tc>
      </w:tr>
      <w:tr w:rsidR="00203269" w:rsidRPr="009A545F" w:rsidTr="00606CC9">
        <w:trPr>
          <w:trHeight w:val="1111"/>
        </w:trPr>
        <w:tc>
          <w:tcPr>
            <w:tcW w:w="4812" w:type="dxa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05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02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84 3 03 90200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200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26,00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0,00</w:t>
            </w:r>
          </w:p>
        </w:tc>
      </w:tr>
      <w:tr w:rsidR="00203269" w:rsidRPr="009A545F" w:rsidTr="00606CC9">
        <w:trPr>
          <w:trHeight w:val="781"/>
        </w:trPr>
        <w:tc>
          <w:tcPr>
            <w:tcW w:w="4812" w:type="dxa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05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02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84 3 03 90200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800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700,00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250,00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250,00</w:t>
            </w:r>
          </w:p>
        </w:tc>
      </w:tr>
      <w:tr w:rsidR="00203269" w:rsidRPr="009A545F" w:rsidTr="00606CC9">
        <w:trPr>
          <w:trHeight w:val="405"/>
        </w:trPr>
        <w:tc>
          <w:tcPr>
            <w:tcW w:w="4812" w:type="dxa"/>
            <w:shd w:val="clear" w:color="000000" w:fill="FFFFFF"/>
            <w:noWrap/>
            <w:vAlign w:val="bottom"/>
            <w:hideMark/>
          </w:tcPr>
          <w:p w:rsidR="00203269" w:rsidRPr="009A545F" w:rsidRDefault="00203269" w:rsidP="00606CC9">
            <w:pPr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4 303,50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1 635,70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6 267,60</w:t>
            </w:r>
          </w:p>
        </w:tc>
      </w:tr>
      <w:tr w:rsidR="00203269" w:rsidRPr="009A545F" w:rsidTr="00606CC9">
        <w:trPr>
          <w:trHeight w:val="2358"/>
        </w:trPr>
        <w:tc>
          <w:tcPr>
            <w:tcW w:w="4812" w:type="dxa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9A545F">
              <w:rPr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</w:t>
            </w:r>
            <w:proofErr w:type="spellStart"/>
            <w:r w:rsidRPr="009A545F">
              <w:rPr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05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84 0 00 00000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4 303,50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1 635,70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6 267,60</w:t>
            </w:r>
          </w:p>
        </w:tc>
      </w:tr>
      <w:tr w:rsidR="00203269" w:rsidRPr="009A545F" w:rsidTr="00606CC9">
        <w:trPr>
          <w:trHeight w:val="3364"/>
        </w:trPr>
        <w:tc>
          <w:tcPr>
            <w:tcW w:w="4812" w:type="dxa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Подпрограмма "Предупреждение и ликвидация последствий чрезвычайных ситуаций и стихийных бедствий,</w:t>
            </w:r>
            <w:r>
              <w:rPr>
                <w:sz w:val="26"/>
                <w:szCs w:val="26"/>
              </w:rPr>
              <w:t xml:space="preserve"> </w:t>
            </w:r>
            <w:r w:rsidRPr="009A545F">
              <w:rPr>
                <w:sz w:val="26"/>
                <w:szCs w:val="26"/>
              </w:rPr>
              <w:t xml:space="preserve">гражданская оборона, обеспечение первичных мер пожарной безопасности на территории </w:t>
            </w:r>
            <w:proofErr w:type="spellStart"/>
            <w:r w:rsidRPr="009A545F">
              <w:rPr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городского поселения, реализация мероприятий по землеустройству и землепользованию в </w:t>
            </w:r>
            <w:proofErr w:type="spellStart"/>
            <w:r w:rsidRPr="009A545F">
              <w:rPr>
                <w:sz w:val="26"/>
                <w:szCs w:val="26"/>
              </w:rPr>
              <w:t>Нижнекисляйском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городском поселении, реализация мероприятий по санитарно-эпидемиологическому благополучию на территории </w:t>
            </w:r>
            <w:proofErr w:type="spellStart"/>
            <w:r w:rsidRPr="009A545F">
              <w:rPr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05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84 1 00 00000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64,00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55,00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55,00</w:t>
            </w:r>
          </w:p>
        </w:tc>
      </w:tr>
      <w:tr w:rsidR="00203269" w:rsidRPr="009A545F" w:rsidTr="00606CC9">
        <w:trPr>
          <w:trHeight w:val="916"/>
        </w:trPr>
        <w:tc>
          <w:tcPr>
            <w:tcW w:w="4812" w:type="dxa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 xml:space="preserve">Основное мероприятие "Мероприятия по санитарно-эпидемиологическому благополучию на территории </w:t>
            </w:r>
            <w:proofErr w:type="spellStart"/>
            <w:r w:rsidRPr="009A545F">
              <w:rPr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05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84 1 03 00000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64,00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55,00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55,00</w:t>
            </w:r>
          </w:p>
        </w:tc>
      </w:tr>
      <w:tr w:rsidR="00203269" w:rsidRPr="009A545F" w:rsidTr="00606CC9">
        <w:trPr>
          <w:trHeight w:val="1111"/>
        </w:trPr>
        <w:tc>
          <w:tcPr>
            <w:tcW w:w="4812" w:type="dxa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05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84 1 03 90200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200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64,00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55,00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55,00</w:t>
            </w:r>
          </w:p>
        </w:tc>
      </w:tr>
      <w:tr w:rsidR="00203269" w:rsidRPr="009A545F" w:rsidTr="00606CC9">
        <w:trPr>
          <w:trHeight w:val="796"/>
        </w:trPr>
        <w:tc>
          <w:tcPr>
            <w:tcW w:w="4812" w:type="dxa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lastRenderedPageBreak/>
              <w:t xml:space="preserve">Подпрограмма "Организация благоустройства в границах территории </w:t>
            </w:r>
            <w:proofErr w:type="spellStart"/>
            <w:r w:rsidRPr="009A545F">
              <w:rPr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05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84 3 00 00000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4 239,50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1 580,70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6 212,60</w:t>
            </w:r>
          </w:p>
        </w:tc>
      </w:tr>
      <w:tr w:rsidR="00203269" w:rsidRPr="009A545F" w:rsidTr="00606CC9">
        <w:trPr>
          <w:trHeight w:val="510"/>
        </w:trPr>
        <w:tc>
          <w:tcPr>
            <w:tcW w:w="4812" w:type="dxa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Основное мероприятие "Организация уличного освещения"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05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84 3 01 00000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1 142,70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532,70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532,70</w:t>
            </w:r>
          </w:p>
        </w:tc>
      </w:tr>
      <w:tr w:rsidR="00203269" w:rsidRPr="009A545F" w:rsidTr="00606CC9">
        <w:trPr>
          <w:trHeight w:val="1081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t>Расходы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05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84 3 01 90010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200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930,00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320,00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320,00</w:t>
            </w:r>
          </w:p>
        </w:tc>
      </w:tr>
      <w:tr w:rsidR="00203269" w:rsidRPr="009A545F" w:rsidTr="00606CC9">
        <w:trPr>
          <w:trHeight w:val="1321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05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3 01 S8670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200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212,70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212,70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212,70</w:t>
            </w:r>
          </w:p>
        </w:tc>
      </w:tr>
      <w:tr w:rsidR="00203269" w:rsidRPr="009A545F" w:rsidTr="00606CC9">
        <w:trPr>
          <w:trHeight w:val="706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05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84 3 04 00000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171,00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50,00</w:t>
            </w:r>
          </w:p>
        </w:tc>
      </w:tr>
      <w:tr w:rsidR="00203269" w:rsidRPr="009A545F" w:rsidTr="00606CC9">
        <w:trPr>
          <w:trHeight w:val="1066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05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84 3 04 90040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200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171,00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50,00</w:t>
            </w:r>
          </w:p>
        </w:tc>
      </w:tr>
      <w:tr w:rsidR="00203269" w:rsidRPr="009A545F" w:rsidTr="00606CC9">
        <w:trPr>
          <w:trHeight w:val="796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t>Основное мероприятие "Санитарная очистка от мусора дорожно-уличной сети и мест общего пользования"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05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84 3 05 00000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1 234,00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500,00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500,00</w:t>
            </w:r>
          </w:p>
        </w:tc>
      </w:tr>
      <w:tr w:rsidR="00203269" w:rsidRPr="009A545F" w:rsidTr="00606CC9">
        <w:trPr>
          <w:trHeight w:val="1111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05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84 3 05 90050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200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1 234,00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500,00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500,00</w:t>
            </w:r>
          </w:p>
        </w:tc>
      </w:tr>
      <w:tr w:rsidR="00203269" w:rsidRPr="009A545F" w:rsidTr="00606CC9">
        <w:trPr>
          <w:trHeight w:val="706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lastRenderedPageBreak/>
              <w:t>Основное мероприятие "Мероприятия по благоустройству городского поселения"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05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84 3 06 00000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1 691,80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498,00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5 129,90</w:t>
            </w:r>
          </w:p>
        </w:tc>
      </w:tr>
      <w:tr w:rsidR="00203269" w:rsidRPr="009A545F" w:rsidTr="00606CC9">
        <w:trPr>
          <w:trHeight w:val="1727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9A545F"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 w:rsidRPr="009A545F">
              <w:rPr>
                <w:color w:val="000000"/>
                <w:sz w:val="26"/>
                <w:szCs w:val="26"/>
              </w:rPr>
              <w:t xml:space="preserve"> расходов на содержание и обслуживание мест массового отдыха населения на территории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05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3 06 S8520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200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408,00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408,00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408,00</w:t>
            </w:r>
          </w:p>
        </w:tc>
      </w:tr>
      <w:tr w:rsidR="00203269" w:rsidRPr="009A545F" w:rsidTr="00606CC9">
        <w:trPr>
          <w:trHeight w:val="416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t>Расходы на формирование комфортной городской среды поселения в части реализации проекта благоустройства дворовых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05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3 И4 А5552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200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4 631,90</w:t>
            </w:r>
          </w:p>
        </w:tc>
      </w:tr>
      <w:tr w:rsidR="00203269" w:rsidRPr="009A545F" w:rsidTr="00606CC9">
        <w:trPr>
          <w:trHeight w:val="1457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t>Расходы за счет средств местного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05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84 3 06 88510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200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100,00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0,00</w:t>
            </w:r>
          </w:p>
        </w:tc>
      </w:tr>
      <w:tr w:rsidR="00203269" w:rsidRPr="009A545F" w:rsidTr="00606CC9">
        <w:trPr>
          <w:trHeight w:val="1096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05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84 3 06 90050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200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1 183,80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90,00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90,00</w:t>
            </w:r>
          </w:p>
        </w:tc>
      </w:tr>
      <w:tr w:rsidR="00203269" w:rsidRPr="009A545F" w:rsidTr="00606CC9">
        <w:trPr>
          <w:trHeight w:val="390"/>
        </w:trPr>
        <w:tc>
          <w:tcPr>
            <w:tcW w:w="4812" w:type="dxa"/>
            <w:shd w:val="clear" w:color="000000" w:fill="FFFFFF"/>
            <w:noWrap/>
            <w:vAlign w:val="bottom"/>
            <w:hideMark/>
          </w:tcPr>
          <w:p w:rsidR="00203269" w:rsidRPr="009A545F" w:rsidRDefault="00203269" w:rsidP="00606CC9">
            <w:pPr>
              <w:rPr>
                <w:b/>
                <w:bCs/>
              </w:rPr>
            </w:pPr>
            <w:r w:rsidRPr="009A545F">
              <w:rPr>
                <w:b/>
                <w:bCs/>
              </w:rPr>
              <w:t>КУЛЬТУРА, КИНЕМАТОГРАФИЯ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6 189,45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4 749,63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4 467,00</w:t>
            </w:r>
          </w:p>
        </w:tc>
      </w:tr>
      <w:tr w:rsidR="00203269" w:rsidRPr="009A545F" w:rsidTr="00606CC9">
        <w:trPr>
          <w:trHeight w:val="345"/>
        </w:trPr>
        <w:tc>
          <w:tcPr>
            <w:tcW w:w="4812" w:type="dxa"/>
            <w:shd w:val="clear" w:color="000000" w:fill="FFFFFF"/>
            <w:noWrap/>
            <w:vAlign w:val="bottom"/>
            <w:hideMark/>
          </w:tcPr>
          <w:p w:rsidR="00203269" w:rsidRPr="009A545F" w:rsidRDefault="00203269" w:rsidP="00606CC9">
            <w:pPr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A545F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9A545F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6 189,45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4 749,63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4 467,00</w:t>
            </w:r>
          </w:p>
        </w:tc>
      </w:tr>
      <w:tr w:rsidR="00203269" w:rsidRPr="009A545F" w:rsidTr="00606CC9">
        <w:trPr>
          <w:trHeight w:val="1321"/>
        </w:trPr>
        <w:tc>
          <w:tcPr>
            <w:tcW w:w="4812" w:type="dxa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proofErr w:type="spellStart"/>
            <w:r w:rsidRPr="009A545F">
              <w:rPr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"Развитие культуры в </w:t>
            </w:r>
            <w:proofErr w:type="spellStart"/>
            <w:r w:rsidRPr="009A545F">
              <w:rPr>
                <w:sz w:val="26"/>
                <w:szCs w:val="26"/>
              </w:rPr>
              <w:t>Нижнекисляйском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городском поселении"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08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11 0 00 00000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6 189,45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4 749,63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4 467,00</w:t>
            </w:r>
          </w:p>
        </w:tc>
      </w:tr>
      <w:tr w:rsidR="00203269" w:rsidRPr="009A545F" w:rsidTr="00606CC9">
        <w:trPr>
          <w:trHeight w:val="416"/>
        </w:trPr>
        <w:tc>
          <w:tcPr>
            <w:tcW w:w="4812" w:type="dxa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 xml:space="preserve">Подпрограмма "Развитие культуры в </w:t>
            </w:r>
            <w:proofErr w:type="spellStart"/>
            <w:r w:rsidRPr="009A545F">
              <w:rPr>
                <w:sz w:val="26"/>
                <w:szCs w:val="26"/>
              </w:rPr>
              <w:t>Нижнекисляйском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городском поселении Бутурлиновского муниципального района Воронежской области"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08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11 1 00 00000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6 189,45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4 749,63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4 467,00</w:t>
            </w:r>
          </w:p>
        </w:tc>
      </w:tr>
      <w:tr w:rsidR="00203269" w:rsidRPr="009A545F" w:rsidTr="00606CC9">
        <w:trPr>
          <w:trHeight w:val="976"/>
        </w:trPr>
        <w:tc>
          <w:tcPr>
            <w:tcW w:w="4812" w:type="dxa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Основное мероприятие "Финансовое обеспечение деятельности муниципального казенного учреждения культуры «Культурно-досуговый центр «Родник»"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08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11 1 01 00000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6 139,45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4 699,63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4 417,00</w:t>
            </w:r>
          </w:p>
        </w:tc>
      </w:tr>
      <w:tr w:rsidR="00203269" w:rsidRPr="009A545F" w:rsidTr="00606CC9">
        <w:trPr>
          <w:trHeight w:val="416"/>
        </w:trPr>
        <w:tc>
          <w:tcPr>
            <w:tcW w:w="4812" w:type="dxa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08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11 1 01 00590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100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3 608,00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3 608,00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3 608,00</w:t>
            </w:r>
          </w:p>
        </w:tc>
      </w:tr>
      <w:tr w:rsidR="00203269" w:rsidRPr="009A545F" w:rsidTr="00606CC9">
        <w:trPr>
          <w:trHeight w:val="1321"/>
        </w:trPr>
        <w:tc>
          <w:tcPr>
            <w:tcW w:w="4812" w:type="dxa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08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11 1 01 00590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200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2 530,45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1 091,63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809,00</w:t>
            </w:r>
          </w:p>
        </w:tc>
      </w:tr>
      <w:tr w:rsidR="00203269" w:rsidRPr="009A545F" w:rsidTr="00606CC9">
        <w:trPr>
          <w:trHeight w:val="991"/>
        </w:trPr>
        <w:tc>
          <w:tcPr>
            <w:tcW w:w="4812" w:type="dxa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08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11 1 01 00590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800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0,00</w:t>
            </w:r>
          </w:p>
        </w:tc>
      </w:tr>
      <w:tr w:rsidR="00203269" w:rsidRPr="009A545F" w:rsidTr="00606CC9">
        <w:trPr>
          <w:trHeight w:val="691"/>
        </w:trPr>
        <w:tc>
          <w:tcPr>
            <w:tcW w:w="4812" w:type="dxa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Основное мероприятие "Проведение мероприятий в сфере культуры"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08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11 1 02 00000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50,00</w:t>
            </w:r>
          </w:p>
        </w:tc>
      </w:tr>
      <w:tr w:rsidR="00203269" w:rsidRPr="009A545F" w:rsidTr="00606CC9">
        <w:trPr>
          <w:trHeight w:val="1321"/>
        </w:trPr>
        <w:tc>
          <w:tcPr>
            <w:tcW w:w="4812" w:type="dxa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08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11 1 02 00590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200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50,00</w:t>
            </w:r>
          </w:p>
        </w:tc>
      </w:tr>
      <w:tr w:rsidR="00203269" w:rsidRPr="009A545F" w:rsidTr="00606CC9">
        <w:trPr>
          <w:trHeight w:val="330"/>
        </w:trPr>
        <w:tc>
          <w:tcPr>
            <w:tcW w:w="4812" w:type="dxa"/>
            <w:shd w:val="clear" w:color="000000" w:fill="FFFFFF"/>
            <w:noWrap/>
            <w:vAlign w:val="bottom"/>
            <w:hideMark/>
          </w:tcPr>
          <w:p w:rsidR="00203269" w:rsidRPr="009A545F" w:rsidRDefault="00203269" w:rsidP="00606CC9">
            <w:pPr>
              <w:rPr>
                <w:b/>
                <w:bCs/>
              </w:rPr>
            </w:pPr>
            <w:r w:rsidRPr="009A545F">
              <w:rPr>
                <w:b/>
                <w:bCs/>
              </w:rPr>
              <w:t>СОЦИАЛЬНАЯ ПОЛИТИКА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210,00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210,00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210,00</w:t>
            </w:r>
          </w:p>
        </w:tc>
      </w:tr>
      <w:tr w:rsidR="00203269" w:rsidRPr="009A545F" w:rsidTr="00606CC9">
        <w:trPr>
          <w:trHeight w:val="330"/>
        </w:trPr>
        <w:tc>
          <w:tcPr>
            <w:tcW w:w="4812" w:type="dxa"/>
            <w:shd w:val="clear" w:color="000000" w:fill="FFFFFF"/>
            <w:noWrap/>
            <w:vAlign w:val="bottom"/>
            <w:hideMark/>
          </w:tcPr>
          <w:p w:rsidR="00203269" w:rsidRPr="009A545F" w:rsidRDefault="00203269" w:rsidP="00606CC9">
            <w:pPr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210,00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210,00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210,00</w:t>
            </w:r>
          </w:p>
        </w:tc>
      </w:tr>
      <w:tr w:rsidR="00203269" w:rsidRPr="009A545F" w:rsidTr="00606CC9">
        <w:trPr>
          <w:trHeight w:val="2313"/>
        </w:trPr>
        <w:tc>
          <w:tcPr>
            <w:tcW w:w="4812" w:type="dxa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A545F">
              <w:rPr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</w:t>
            </w:r>
            <w:proofErr w:type="spellStart"/>
            <w:r w:rsidRPr="009A545F">
              <w:rPr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84 0 00 00000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210,00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210,00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210,00</w:t>
            </w:r>
          </w:p>
        </w:tc>
      </w:tr>
      <w:tr w:rsidR="00203269" w:rsidRPr="009A545F" w:rsidTr="00606CC9">
        <w:trPr>
          <w:trHeight w:val="660"/>
        </w:trPr>
        <w:tc>
          <w:tcPr>
            <w:tcW w:w="4812" w:type="dxa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 xml:space="preserve">Подпрограмма "Социальная политика </w:t>
            </w:r>
            <w:proofErr w:type="spellStart"/>
            <w:r w:rsidRPr="009A545F">
              <w:rPr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84 4 00 00000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210,00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210,00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210,00</w:t>
            </w:r>
          </w:p>
        </w:tc>
      </w:tr>
      <w:tr w:rsidR="00203269" w:rsidRPr="009A545F" w:rsidTr="00606CC9">
        <w:trPr>
          <w:trHeight w:val="706"/>
        </w:trPr>
        <w:tc>
          <w:tcPr>
            <w:tcW w:w="4812" w:type="dxa"/>
            <w:shd w:val="clear" w:color="000000" w:fill="FFFFFF"/>
            <w:vAlign w:val="bottom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84 4 01 00000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210,00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210,00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210,00</w:t>
            </w:r>
          </w:p>
        </w:tc>
      </w:tr>
      <w:tr w:rsidR="00203269" w:rsidRPr="009A545F" w:rsidTr="00606CC9">
        <w:trPr>
          <w:trHeight w:val="1622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lastRenderedPageBreak/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10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01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84 4 01 90470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300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210,00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210,00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210,00</w:t>
            </w:r>
          </w:p>
        </w:tc>
      </w:tr>
      <w:tr w:rsidR="00203269" w:rsidRPr="009A545F" w:rsidTr="00606CC9">
        <w:trPr>
          <w:trHeight w:val="330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9A545F">
              <w:rPr>
                <w:b/>
                <w:bCs/>
                <w:color w:val="00000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185,96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185,96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185,96</w:t>
            </w:r>
          </w:p>
        </w:tc>
      </w:tr>
      <w:tr w:rsidR="00203269" w:rsidRPr="009A545F" w:rsidTr="00606CC9">
        <w:trPr>
          <w:trHeight w:val="330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9A545F">
              <w:rPr>
                <w:i/>
                <w:iCs/>
                <w:color w:val="000000"/>
                <w:sz w:val="26"/>
                <w:szCs w:val="26"/>
              </w:rPr>
              <w:t>Массовый спорт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11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185,96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185,96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185,96</w:t>
            </w:r>
          </w:p>
        </w:tc>
      </w:tr>
      <w:tr w:rsidR="00203269" w:rsidRPr="009A545F" w:rsidTr="00606CC9">
        <w:trPr>
          <w:trHeight w:val="1517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A545F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«Развитие </w:t>
            </w:r>
            <w:proofErr w:type="gramStart"/>
            <w:r w:rsidRPr="009A545F">
              <w:rPr>
                <w:color w:val="000000"/>
                <w:sz w:val="26"/>
                <w:szCs w:val="26"/>
              </w:rPr>
              <w:t>культуры  в</w:t>
            </w:r>
            <w:proofErr w:type="gramEnd"/>
            <w:r w:rsidRPr="009A545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545F">
              <w:rPr>
                <w:color w:val="000000"/>
                <w:sz w:val="26"/>
                <w:szCs w:val="26"/>
              </w:rPr>
              <w:t>Нижнекисляйском</w:t>
            </w:r>
            <w:proofErr w:type="spellEnd"/>
            <w:r w:rsidRPr="009A545F">
              <w:rPr>
                <w:color w:val="000000"/>
                <w:sz w:val="26"/>
                <w:szCs w:val="26"/>
              </w:rPr>
              <w:t xml:space="preserve"> городском поселении» 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02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11 0 00 00000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185,96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185,96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185,96</w:t>
            </w:r>
          </w:p>
        </w:tc>
      </w:tr>
      <w:tr w:rsidR="00203269" w:rsidRPr="009A545F" w:rsidTr="00606CC9">
        <w:trPr>
          <w:trHeight w:val="525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Подпрограмма "Развитие физической культуры и спорт"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02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11 2 00 00000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185,96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185,96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185,96</w:t>
            </w:r>
          </w:p>
        </w:tc>
      </w:tr>
      <w:tr w:rsidR="00203269" w:rsidRPr="009A545F" w:rsidTr="00606CC9">
        <w:trPr>
          <w:trHeight w:val="1111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 xml:space="preserve">Основное мероприятие "Обеспечение реализации подпрограммы "Развитие физической культуры и спорта в </w:t>
            </w:r>
            <w:proofErr w:type="spellStart"/>
            <w:r w:rsidRPr="009A545F">
              <w:rPr>
                <w:sz w:val="26"/>
                <w:szCs w:val="26"/>
              </w:rPr>
              <w:t>Нижнекисляйском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городском поселении"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02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11 2 01 00000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185,96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185,96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185,96</w:t>
            </w:r>
          </w:p>
        </w:tc>
      </w:tr>
      <w:tr w:rsidR="00203269" w:rsidRPr="009A545F" w:rsidTr="00606CC9">
        <w:trPr>
          <w:trHeight w:val="1351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proofErr w:type="spellStart"/>
            <w:r w:rsidRPr="009A545F">
              <w:rPr>
                <w:sz w:val="26"/>
                <w:szCs w:val="26"/>
              </w:rPr>
              <w:t>Софинансирование</w:t>
            </w:r>
            <w:proofErr w:type="spellEnd"/>
            <w:r w:rsidRPr="009A545F">
              <w:rPr>
                <w:sz w:val="26"/>
                <w:szCs w:val="26"/>
              </w:rPr>
              <w:t xml:space="preserve"> расходов на реализацию мероприятий по созданию условий для развития физической культуры и массового </w:t>
            </w:r>
            <w:proofErr w:type="gramStart"/>
            <w:r w:rsidRPr="009A545F">
              <w:rPr>
                <w:sz w:val="26"/>
                <w:szCs w:val="26"/>
              </w:rPr>
              <w:t>спорта</w:t>
            </w:r>
            <w:r>
              <w:rPr>
                <w:sz w:val="26"/>
                <w:szCs w:val="26"/>
              </w:rPr>
              <w:t xml:space="preserve">  </w:t>
            </w:r>
            <w:r w:rsidRPr="009A545F">
              <w:rPr>
                <w:sz w:val="26"/>
                <w:szCs w:val="26"/>
              </w:rPr>
              <w:t>(</w:t>
            </w:r>
            <w:proofErr w:type="gramEnd"/>
            <w:r w:rsidRPr="009A545F"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11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02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11 2 01 S8790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200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185,96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185,96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185,96</w:t>
            </w:r>
          </w:p>
        </w:tc>
      </w:tr>
      <w:tr w:rsidR="00203269" w:rsidRPr="009A545F" w:rsidTr="00606CC9">
        <w:trPr>
          <w:trHeight w:val="1096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b/>
                <w:bCs/>
                <w:color w:val="000000"/>
              </w:rPr>
            </w:pPr>
            <w:r w:rsidRPr="009A545F">
              <w:rPr>
                <w:b/>
                <w:bCs/>
                <w:color w:val="00000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511,00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517,00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9A545F">
              <w:rPr>
                <w:b/>
                <w:bCs/>
                <w:sz w:val="26"/>
                <w:szCs w:val="26"/>
              </w:rPr>
              <w:t>524,00</w:t>
            </w:r>
          </w:p>
        </w:tc>
      </w:tr>
      <w:tr w:rsidR="00203269" w:rsidRPr="009A545F" w:rsidTr="00606CC9">
        <w:trPr>
          <w:trHeight w:val="660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9A545F">
              <w:rPr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511,00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517,00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i/>
                <w:iCs/>
                <w:sz w:val="26"/>
                <w:szCs w:val="26"/>
              </w:rPr>
            </w:pPr>
            <w:r w:rsidRPr="009A545F">
              <w:rPr>
                <w:i/>
                <w:iCs/>
                <w:sz w:val="26"/>
                <w:szCs w:val="26"/>
              </w:rPr>
              <w:t>524,00</w:t>
            </w:r>
          </w:p>
        </w:tc>
      </w:tr>
      <w:tr w:rsidR="00203269" w:rsidRPr="009A545F" w:rsidTr="00606CC9">
        <w:trPr>
          <w:trHeight w:val="2313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A545F">
              <w:rPr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</w:t>
            </w:r>
            <w:proofErr w:type="spellStart"/>
            <w:r w:rsidRPr="009A545F">
              <w:rPr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84 0 00 00000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8,00</w:t>
            </w:r>
          </w:p>
        </w:tc>
      </w:tr>
      <w:tr w:rsidR="00203269" w:rsidRPr="009A545F" w:rsidTr="00606CC9">
        <w:trPr>
          <w:trHeight w:val="3304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 xml:space="preserve"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 w:rsidRPr="009A545F">
              <w:rPr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городского поселения, реализация мероприятий по землеустройству и землепользованию в </w:t>
            </w:r>
            <w:proofErr w:type="spellStart"/>
            <w:r w:rsidRPr="009A545F">
              <w:rPr>
                <w:sz w:val="26"/>
                <w:szCs w:val="26"/>
              </w:rPr>
              <w:t>Нижнекисляйском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городском поселении, реализация мероприятий по санитарно-эпидемиологическому благополучию на территории </w:t>
            </w:r>
            <w:proofErr w:type="spellStart"/>
            <w:r w:rsidRPr="009A545F">
              <w:rPr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84 1 00 00000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3,00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3,00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3,00</w:t>
            </w:r>
          </w:p>
        </w:tc>
      </w:tr>
      <w:tr w:rsidR="00203269" w:rsidRPr="009A545F" w:rsidTr="00606CC9">
        <w:trPr>
          <w:trHeight w:val="660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84 1 02 00000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3,00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3,00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3,00</w:t>
            </w:r>
          </w:p>
        </w:tc>
      </w:tr>
      <w:tr w:rsidR="00203269" w:rsidRPr="009A545F" w:rsidTr="00606CC9">
        <w:trPr>
          <w:trHeight w:val="660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lastRenderedPageBreak/>
              <w:t>Выполнение других расходных обязательств (Иные межбюджетные трансферты)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84 1 02 90200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500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3,00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3,00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3,00</w:t>
            </w:r>
          </w:p>
        </w:tc>
      </w:tr>
      <w:tr w:rsidR="00203269" w:rsidRPr="009A545F" w:rsidTr="00606CC9">
        <w:trPr>
          <w:trHeight w:val="1066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t xml:space="preserve">Подпрограмма "Капитальный ремонт общего имущества многоквартирных домов на территории </w:t>
            </w:r>
            <w:proofErr w:type="spellStart"/>
            <w:r w:rsidRPr="009A545F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84 5 00 00000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5,00</w:t>
            </w:r>
          </w:p>
        </w:tc>
      </w:tr>
      <w:tr w:rsidR="00203269" w:rsidRPr="009A545F" w:rsidTr="00606CC9">
        <w:trPr>
          <w:trHeight w:val="871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t>Основное мероприятие "Капитальный ремонт общего имущества многоквартирных домов"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84 5 01 00000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5,00</w:t>
            </w:r>
          </w:p>
        </w:tc>
      </w:tr>
      <w:tr w:rsidR="00203269" w:rsidRPr="009A545F" w:rsidTr="00606CC9">
        <w:trPr>
          <w:trHeight w:val="660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84 5 01 90200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500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5,00</w:t>
            </w:r>
          </w:p>
        </w:tc>
      </w:tr>
      <w:tr w:rsidR="00203269" w:rsidRPr="009A545F" w:rsidTr="00606CC9">
        <w:trPr>
          <w:trHeight w:val="1982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9A545F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"Муниципальное управление </w:t>
            </w:r>
            <w:proofErr w:type="spellStart"/>
            <w:r w:rsidRPr="009A545F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85 0 00 00000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503,00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509,00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516,00</w:t>
            </w:r>
          </w:p>
        </w:tc>
      </w:tr>
      <w:tr w:rsidR="00203269" w:rsidRPr="009A545F" w:rsidTr="00606CC9">
        <w:trPr>
          <w:trHeight w:val="330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85 1 00 00000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503,00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509,00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516,00</w:t>
            </w:r>
          </w:p>
        </w:tc>
      </w:tr>
      <w:tr w:rsidR="00203269" w:rsidRPr="009A545F" w:rsidTr="00606CC9">
        <w:trPr>
          <w:trHeight w:val="1171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t xml:space="preserve">Основное мероприятие «Иные межбюджетные трансферты </w:t>
            </w:r>
            <w:proofErr w:type="spellStart"/>
            <w:r w:rsidRPr="009A545F"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 w:rsidRPr="009A545F">
              <w:rPr>
                <w:color w:val="000000"/>
                <w:sz w:val="26"/>
                <w:szCs w:val="26"/>
              </w:rPr>
              <w:t xml:space="preserve"> городского поселения по переданным полномочиям»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85 1 02 00000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 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503,00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509,00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516,00</w:t>
            </w:r>
          </w:p>
        </w:tc>
      </w:tr>
      <w:tr w:rsidR="00203269" w:rsidRPr="009A545F" w:rsidTr="00606CC9">
        <w:trPr>
          <w:trHeight w:val="946"/>
        </w:trPr>
        <w:tc>
          <w:tcPr>
            <w:tcW w:w="4812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rPr>
                <w:color w:val="000000"/>
                <w:sz w:val="26"/>
                <w:szCs w:val="26"/>
              </w:rPr>
            </w:pPr>
            <w:r w:rsidRPr="009A545F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14</w:t>
            </w:r>
          </w:p>
        </w:tc>
        <w:tc>
          <w:tcPr>
            <w:tcW w:w="885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03</w:t>
            </w:r>
          </w:p>
        </w:tc>
        <w:tc>
          <w:tcPr>
            <w:tcW w:w="1898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85 1 02 90200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500</w:t>
            </w:r>
          </w:p>
        </w:tc>
        <w:tc>
          <w:tcPr>
            <w:tcW w:w="183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503,00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509,00</w:t>
            </w:r>
          </w:p>
        </w:tc>
        <w:tc>
          <w:tcPr>
            <w:tcW w:w="1717" w:type="dxa"/>
            <w:shd w:val="clear" w:color="000000" w:fill="FFFFFF"/>
            <w:vAlign w:val="center"/>
            <w:hideMark/>
          </w:tcPr>
          <w:p w:rsidR="00203269" w:rsidRPr="009A545F" w:rsidRDefault="00203269" w:rsidP="00606CC9">
            <w:pPr>
              <w:jc w:val="center"/>
              <w:rPr>
                <w:sz w:val="26"/>
                <w:szCs w:val="26"/>
              </w:rPr>
            </w:pPr>
            <w:r w:rsidRPr="009A545F">
              <w:rPr>
                <w:sz w:val="26"/>
                <w:szCs w:val="26"/>
              </w:rPr>
              <w:t>516,00</w:t>
            </w:r>
          </w:p>
        </w:tc>
      </w:tr>
    </w:tbl>
    <w:p w:rsidR="00203269" w:rsidRDefault="00203269" w:rsidP="00203269">
      <w:pPr>
        <w:rPr>
          <w:i/>
          <w:sz w:val="26"/>
          <w:szCs w:val="26"/>
        </w:rPr>
      </w:pPr>
    </w:p>
    <w:p w:rsidR="00203269" w:rsidRDefault="00203269" w:rsidP="00203269">
      <w:pPr>
        <w:rPr>
          <w:i/>
          <w:sz w:val="26"/>
          <w:szCs w:val="26"/>
        </w:rPr>
      </w:pPr>
    </w:p>
    <w:p w:rsidR="00203269" w:rsidRDefault="00203269" w:rsidP="0020326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Нижнекисляйского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городского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А.М. Олейников</w:t>
      </w:r>
    </w:p>
    <w:p w:rsidR="00203269" w:rsidRDefault="00203269" w:rsidP="00203269">
      <w:pPr>
        <w:pStyle w:val="ConsNormal"/>
        <w:widowControl/>
        <w:ind w:firstLine="670"/>
        <w:jc w:val="both"/>
      </w:pPr>
    </w:p>
    <w:p w:rsidR="00203269" w:rsidRDefault="00203269" w:rsidP="00203269"/>
    <w:p w:rsidR="00203269" w:rsidRDefault="00203269" w:rsidP="00203269">
      <w:r>
        <w:t xml:space="preserve">Председатель Совета народных депутатов                                                                           </w:t>
      </w:r>
      <w:r w:rsidRPr="003205AB">
        <w:t>И.Н. Лапина</w:t>
      </w:r>
    </w:p>
    <w:p w:rsidR="00203269" w:rsidRDefault="00203269" w:rsidP="00203269">
      <w:pPr>
        <w:jc w:val="right"/>
        <w:rPr>
          <w:i/>
          <w:sz w:val="26"/>
          <w:szCs w:val="26"/>
        </w:rPr>
      </w:pPr>
    </w:p>
    <w:p w:rsidR="00203269" w:rsidRDefault="00203269" w:rsidP="00203269">
      <w:pPr>
        <w:jc w:val="right"/>
        <w:rPr>
          <w:i/>
          <w:sz w:val="26"/>
          <w:szCs w:val="26"/>
        </w:rPr>
      </w:pPr>
    </w:p>
    <w:p w:rsidR="00203269" w:rsidRDefault="00203269" w:rsidP="00203269">
      <w:pPr>
        <w:jc w:val="right"/>
        <w:rPr>
          <w:i/>
          <w:sz w:val="26"/>
          <w:szCs w:val="26"/>
        </w:rPr>
      </w:pPr>
    </w:p>
    <w:p w:rsidR="00203269" w:rsidRDefault="00203269" w:rsidP="00203269">
      <w:pPr>
        <w:jc w:val="right"/>
        <w:rPr>
          <w:i/>
          <w:sz w:val="26"/>
          <w:szCs w:val="26"/>
        </w:rPr>
      </w:pPr>
    </w:p>
    <w:p w:rsidR="00203269" w:rsidRDefault="00203269" w:rsidP="00203269">
      <w:pPr>
        <w:jc w:val="right"/>
        <w:rPr>
          <w:i/>
          <w:sz w:val="26"/>
          <w:szCs w:val="26"/>
        </w:rPr>
      </w:pPr>
    </w:p>
    <w:p w:rsidR="00203269" w:rsidRDefault="00203269" w:rsidP="00203269">
      <w:pPr>
        <w:jc w:val="right"/>
        <w:rPr>
          <w:i/>
          <w:sz w:val="26"/>
          <w:szCs w:val="26"/>
        </w:rPr>
      </w:pPr>
    </w:p>
    <w:p w:rsidR="00203269" w:rsidRDefault="00203269" w:rsidP="00203269">
      <w:pPr>
        <w:jc w:val="right"/>
        <w:rPr>
          <w:i/>
          <w:sz w:val="26"/>
          <w:szCs w:val="26"/>
        </w:rPr>
      </w:pPr>
    </w:p>
    <w:p w:rsidR="00203269" w:rsidRDefault="00203269" w:rsidP="00203269">
      <w:pPr>
        <w:jc w:val="right"/>
        <w:rPr>
          <w:i/>
          <w:sz w:val="26"/>
          <w:szCs w:val="26"/>
        </w:rPr>
      </w:pPr>
    </w:p>
    <w:p w:rsidR="00203269" w:rsidRDefault="00203269" w:rsidP="00203269">
      <w:pPr>
        <w:rPr>
          <w:i/>
          <w:sz w:val="26"/>
          <w:szCs w:val="26"/>
        </w:rPr>
      </w:pPr>
    </w:p>
    <w:p w:rsidR="00203269" w:rsidRDefault="00203269" w:rsidP="00203269">
      <w:pPr>
        <w:rPr>
          <w:i/>
          <w:sz w:val="26"/>
          <w:szCs w:val="26"/>
        </w:rPr>
      </w:pPr>
    </w:p>
    <w:p w:rsidR="00203269" w:rsidRDefault="00203269" w:rsidP="00203269">
      <w:pPr>
        <w:rPr>
          <w:i/>
          <w:sz w:val="26"/>
          <w:szCs w:val="26"/>
        </w:rPr>
      </w:pPr>
    </w:p>
    <w:p w:rsidR="00203269" w:rsidRDefault="00203269" w:rsidP="00203269">
      <w:pPr>
        <w:rPr>
          <w:i/>
          <w:sz w:val="26"/>
          <w:szCs w:val="26"/>
        </w:rPr>
      </w:pPr>
    </w:p>
    <w:p w:rsidR="00203269" w:rsidRDefault="00203269" w:rsidP="00203269">
      <w:pPr>
        <w:rPr>
          <w:i/>
          <w:sz w:val="26"/>
          <w:szCs w:val="26"/>
        </w:rPr>
      </w:pPr>
    </w:p>
    <w:p w:rsidR="00203269" w:rsidRDefault="00203269" w:rsidP="00203269">
      <w:pPr>
        <w:rPr>
          <w:i/>
          <w:sz w:val="26"/>
          <w:szCs w:val="26"/>
        </w:rPr>
      </w:pPr>
    </w:p>
    <w:p w:rsidR="00203269" w:rsidRDefault="00203269" w:rsidP="00203269">
      <w:pPr>
        <w:rPr>
          <w:i/>
          <w:sz w:val="26"/>
          <w:szCs w:val="26"/>
        </w:rPr>
      </w:pPr>
    </w:p>
    <w:p w:rsidR="00203269" w:rsidRDefault="00203269" w:rsidP="00203269">
      <w:pPr>
        <w:rPr>
          <w:i/>
          <w:sz w:val="26"/>
          <w:szCs w:val="26"/>
        </w:rPr>
      </w:pPr>
    </w:p>
    <w:p w:rsidR="00203269" w:rsidRDefault="00203269" w:rsidP="00203269">
      <w:pPr>
        <w:rPr>
          <w:i/>
          <w:sz w:val="26"/>
          <w:szCs w:val="26"/>
        </w:rPr>
      </w:pPr>
    </w:p>
    <w:p w:rsidR="00203269" w:rsidRDefault="00203269" w:rsidP="00203269">
      <w:pPr>
        <w:rPr>
          <w:i/>
          <w:sz w:val="26"/>
          <w:szCs w:val="26"/>
        </w:rPr>
      </w:pPr>
    </w:p>
    <w:p w:rsidR="00203269" w:rsidRDefault="00203269" w:rsidP="00203269">
      <w:pPr>
        <w:rPr>
          <w:i/>
          <w:sz w:val="26"/>
          <w:szCs w:val="26"/>
        </w:rPr>
      </w:pPr>
    </w:p>
    <w:p w:rsidR="00203269" w:rsidRDefault="00203269" w:rsidP="00203269">
      <w:pPr>
        <w:rPr>
          <w:i/>
          <w:sz w:val="26"/>
          <w:szCs w:val="26"/>
        </w:rPr>
      </w:pPr>
    </w:p>
    <w:p w:rsidR="00203269" w:rsidRDefault="00203269" w:rsidP="00203269">
      <w:pPr>
        <w:rPr>
          <w:i/>
          <w:sz w:val="26"/>
          <w:szCs w:val="26"/>
        </w:rPr>
      </w:pPr>
    </w:p>
    <w:p w:rsidR="00203269" w:rsidRDefault="00203269" w:rsidP="00203269">
      <w:pPr>
        <w:rPr>
          <w:i/>
          <w:sz w:val="26"/>
          <w:szCs w:val="26"/>
        </w:rPr>
      </w:pPr>
    </w:p>
    <w:p w:rsidR="00203269" w:rsidRDefault="00203269" w:rsidP="00203269">
      <w:pPr>
        <w:jc w:val="right"/>
        <w:rPr>
          <w:i/>
          <w:sz w:val="26"/>
          <w:szCs w:val="26"/>
        </w:rPr>
      </w:pPr>
    </w:p>
    <w:p w:rsidR="00203269" w:rsidRPr="004D128D" w:rsidRDefault="00203269" w:rsidP="00203269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Приложение </w:t>
      </w:r>
      <w:r>
        <w:rPr>
          <w:i/>
          <w:sz w:val="26"/>
          <w:szCs w:val="26"/>
        </w:rPr>
        <w:t>5</w:t>
      </w:r>
    </w:p>
    <w:p w:rsidR="00203269" w:rsidRPr="004D128D" w:rsidRDefault="00203269" w:rsidP="00203269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203269" w:rsidRPr="004D128D" w:rsidRDefault="00203269" w:rsidP="00203269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proofErr w:type="spellStart"/>
      <w:r>
        <w:rPr>
          <w:i/>
          <w:sz w:val="26"/>
          <w:szCs w:val="26"/>
        </w:rPr>
        <w:t>Нижнекисляйского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D128D">
        <w:rPr>
          <w:i/>
          <w:sz w:val="26"/>
          <w:szCs w:val="26"/>
        </w:rPr>
        <w:t xml:space="preserve"> поселения </w:t>
      </w:r>
    </w:p>
    <w:p w:rsidR="00203269" w:rsidRDefault="00203269" w:rsidP="00203269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от 31 марта 2025г. №172</w:t>
      </w:r>
    </w:p>
    <w:p w:rsidR="00203269" w:rsidRPr="004D128D" w:rsidRDefault="00203269" w:rsidP="00203269">
      <w:pPr>
        <w:suppressAutoHyphens/>
        <w:autoSpaceDE w:val="0"/>
        <w:outlineLvl w:val="0"/>
        <w:rPr>
          <w:rFonts w:eastAsia="Arial"/>
          <w:i/>
          <w:color w:val="000000"/>
          <w:sz w:val="26"/>
          <w:szCs w:val="26"/>
        </w:rPr>
      </w:pPr>
    </w:p>
    <w:p w:rsidR="00203269" w:rsidRDefault="00203269" w:rsidP="00203269">
      <w:pPr>
        <w:spacing w:line="276" w:lineRule="auto"/>
        <w:jc w:val="center"/>
        <w:rPr>
          <w:b/>
          <w:color w:val="000000"/>
          <w:szCs w:val="28"/>
        </w:rPr>
      </w:pPr>
      <w:r w:rsidRPr="0096700B">
        <w:rPr>
          <w:b/>
          <w:color w:val="000000"/>
          <w:szCs w:val="28"/>
        </w:rPr>
        <w:lastRenderedPageBreak/>
        <w:t>Распределение бюджетных ассигнований</w:t>
      </w:r>
    </w:p>
    <w:p w:rsidR="00203269" w:rsidRDefault="00203269" w:rsidP="00203269">
      <w:pPr>
        <w:spacing w:line="276" w:lineRule="auto"/>
        <w:jc w:val="center"/>
        <w:rPr>
          <w:b/>
          <w:color w:val="000000"/>
          <w:szCs w:val="28"/>
        </w:rPr>
      </w:pPr>
      <w:r w:rsidRPr="0096700B">
        <w:rPr>
          <w:b/>
          <w:color w:val="000000"/>
          <w:szCs w:val="28"/>
        </w:rPr>
        <w:t xml:space="preserve">по целевым статьям (муниципальным программам </w:t>
      </w:r>
      <w:proofErr w:type="spellStart"/>
      <w:r>
        <w:rPr>
          <w:b/>
          <w:color w:val="000000"/>
          <w:szCs w:val="28"/>
        </w:rPr>
        <w:t>Нижнекисляйского</w:t>
      </w:r>
      <w:proofErr w:type="spellEnd"/>
      <w:r>
        <w:rPr>
          <w:b/>
          <w:color w:val="000000"/>
          <w:szCs w:val="28"/>
        </w:rPr>
        <w:t xml:space="preserve"> </w:t>
      </w:r>
      <w:proofErr w:type="gramStart"/>
      <w:r>
        <w:rPr>
          <w:b/>
          <w:color w:val="000000"/>
          <w:szCs w:val="28"/>
        </w:rPr>
        <w:t>городского</w:t>
      </w:r>
      <w:r w:rsidRPr="0096700B">
        <w:rPr>
          <w:b/>
          <w:color w:val="000000"/>
          <w:szCs w:val="28"/>
        </w:rPr>
        <w:t xml:space="preserve">  поселения</w:t>
      </w:r>
      <w:proofErr w:type="gramEnd"/>
      <w:r w:rsidRPr="0096700B">
        <w:rPr>
          <w:b/>
          <w:color w:val="000000"/>
          <w:szCs w:val="28"/>
        </w:rPr>
        <w:t xml:space="preserve">), группам видов расходов, разделам, подразделам  классификации расходов бюджета </w:t>
      </w:r>
      <w:proofErr w:type="spellStart"/>
      <w:r>
        <w:rPr>
          <w:b/>
          <w:color w:val="000000"/>
          <w:szCs w:val="28"/>
        </w:rPr>
        <w:t>Нижнекисляйского</w:t>
      </w:r>
      <w:proofErr w:type="spellEnd"/>
      <w:r>
        <w:rPr>
          <w:b/>
          <w:color w:val="000000"/>
          <w:szCs w:val="28"/>
        </w:rPr>
        <w:t xml:space="preserve"> городского</w:t>
      </w:r>
      <w:r w:rsidRPr="0096700B">
        <w:rPr>
          <w:b/>
          <w:color w:val="000000"/>
          <w:szCs w:val="28"/>
        </w:rPr>
        <w:t xml:space="preserve"> поселения</w:t>
      </w:r>
    </w:p>
    <w:p w:rsidR="00203269" w:rsidRDefault="00203269" w:rsidP="00203269">
      <w:pPr>
        <w:pStyle w:val="Con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700B">
        <w:rPr>
          <w:b/>
          <w:color w:val="000000"/>
          <w:szCs w:val="28"/>
        </w:rPr>
        <w:t xml:space="preserve"> </w:t>
      </w:r>
      <w:r w:rsidRPr="00673C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proofErr w:type="gramStart"/>
      <w:r w:rsidRPr="00673C5C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  год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на плановый период 2026</w:t>
      </w:r>
      <w:r w:rsidRPr="00673C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673C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</w:t>
      </w:r>
    </w:p>
    <w:p w:rsidR="00203269" w:rsidRDefault="00203269" w:rsidP="00203269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Сумма (тыс. рублей)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8"/>
        <w:gridCol w:w="5136"/>
        <w:gridCol w:w="1732"/>
        <w:gridCol w:w="807"/>
        <w:gridCol w:w="1022"/>
        <w:gridCol w:w="682"/>
        <w:gridCol w:w="1589"/>
        <w:gridCol w:w="1449"/>
        <w:gridCol w:w="1435"/>
      </w:tblGrid>
      <w:tr w:rsidR="00203269" w:rsidTr="00606CC9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ПР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2027 год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66 845,41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65 849,21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66 032,41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Муниципальная программа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Нижнекисляйского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«Развитие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культуры  в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Нижнекисляйском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городском поселении» 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11 0 00 00000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6 375,41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4 935,59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4 652,96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1.1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"Развитие </w:t>
            </w:r>
            <w:proofErr w:type="gramStart"/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культуры  в</w:t>
            </w:r>
            <w:proofErr w:type="gramEnd"/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Нижнекисляйском</w:t>
            </w:r>
            <w:proofErr w:type="spellEnd"/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городском поселении Бутурлиновского муниципального района Воронежской области"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11 1 00 00000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6 189,45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4 749,63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4 467,00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Основное мероприятие "Финансовое обеспечение деятельности муниципального казенного учреждения культуры " Культурно-досуговый центр "Родник""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11 1 01 00000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6 139,45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4 699,63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4 417,00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2088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11 1 01 00590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3 608,00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3 608,00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3 608,00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11 1 01 00590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2 530,45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1 091,63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809,00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11 1 01 00590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Основное мероприятие "Проведение мероприятий в сфере культуры"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11 1 02 00000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50,00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11 1 02 00590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1.2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"Развитие физической культуры и спорт"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11 2 00 00000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185,96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185,96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185,96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1.2.1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Основное мероприятие "Обеспечение реализации подпрограммы "Развитие физической культуры и спорта в </w:t>
            </w:r>
            <w:proofErr w:type="spellStart"/>
            <w:r>
              <w:rPr>
                <w:color w:val="000000"/>
                <w:sz w:val="26"/>
                <w:szCs w:val="26"/>
              </w:rPr>
              <w:t>Нижнекисляйском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городском поселении"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11 2 01 00000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185,96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185,96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185,96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886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расходов на реализацию мероприятий по созданию условий для развития физической культуры и массового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 2 01 S8790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185,96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185,96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185,96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2616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Нижнекисляйского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«Социальное развитие городского поселения и социальная поддержка граждан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Нижнекисляйского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области» 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84 0 00 00000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52 761,30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54 403,90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54 822,20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4056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Нижнекисляйского</w:t>
            </w:r>
            <w:proofErr w:type="spellEnd"/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городского поселения, реализация мероприятий по землеустройству и землепользованию в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Нижнекисляйском</w:t>
            </w:r>
            <w:proofErr w:type="spellEnd"/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городском поселении, реализация мероприятий по санитарно-эпидемиологическому благополучию на территории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Нижнекисляйского</w:t>
            </w:r>
            <w:proofErr w:type="spellEnd"/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городского поселения "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84 1 00 00000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77,00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58,00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58,00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2.1.1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Основное мероприятие "Обеспечение первичных мер пожарной безопасности"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84 1 01 00000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10,00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84 1 01 91430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2.1.2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Основное мероприятие "Мероприятия по градостроительной деятельности, землеустройству и землепользованию"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84 1 02 00000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3,00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84 1 02 90200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2.1.3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Основное мероприятие "Мероприятия по санитарно-эпидемиологическому благополучию на территории </w:t>
            </w:r>
            <w:proofErr w:type="spellStart"/>
            <w:r>
              <w:rPr>
                <w:i/>
                <w:iCs/>
                <w:color w:val="000000"/>
                <w:sz w:val="26"/>
                <w:szCs w:val="26"/>
              </w:rPr>
              <w:t>Нижнекисляйского</w:t>
            </w:r>
            <w:proofErr w:type="spellEnd"/>
            <w:r>
              <w:rPr>
                <w:i/>
                <w:iCs/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84 1 03 00000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64,00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55,00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55,00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84 1 03 90200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2.2.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"Формирование дорожного фонда в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Нижнекисляйском</w:t>
            </w:r>
            <w:proofErr w:type="spellEnd"/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городском поселении"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84 2 00 00000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47 453,80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47 006,60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48 051,60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2.2.1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Основное мероприятие "Капитальный ремонт, ремонт и </w:t>
            </w:r>
            <w:proofErr w:type="gramStart"/>
            <w:r>
              <w:rPr>
                <w:i/>
                <w:iCs/>
                <w:color w:val="000000"/>
                <w:sz w:val="26"/>
                <w:szCs w:val="26"/>
              </w:rPr>
              <w:t>содержание  автомобильных</w:t>
            </w:r>
            <w:proofErr w:type="gramEnd"/>
            <w:r>
              <w:rPr>
                <w:i/>
                <w:iCs/>
                <w:color w:val="000000"/>
                <w:sz w:val="26"/>
                <w:szCs w:val="26"/>
              </w:rPr>
              <w:t xml:space="preserve"> дорог"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84 2 01 00000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47 453,80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47 006,60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48 051,60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84 2 01 91290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4 231,94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3 907,00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4 952,00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2 01 9Д130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43 221,86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43 099,60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43 099,60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2.3.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«Организация благоустройства в границах территории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Нижнекисляйского</w:t>
            </w:r>
            <w:proofErr w:type="spellEnd"/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городского поселения» 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84 3 00 00000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4 965,50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7 089,30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6 462,60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2.3.1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Основное мероприятие "Организация уличного освещения"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84 3 01 00000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1 142,70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532,70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532,70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84 3 01 90010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930,00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3 01 S8670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212,70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212,70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212,70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2.3.2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Основное мероприятие "Другие мероприятия в области коммунального хозяйства"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84 3 03 00000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726,00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5 508,60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250,00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502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расходов поселения на приобретение коммунальной специализированной техники и оборудования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84 3 03 S8620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5 258,60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84 3 03 90200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26,00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84 3 03 90200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700,00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2.3.3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84 3 04 00000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171,00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50,00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организацию и содержание мест захоронения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84 3 04 90040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171,00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2.3.4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Основное мероприятие "Санитарная очистка от мусора дорожно-уличной сети и мест общего пользования"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84 3 05 00000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1 234,00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500,00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500,00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84 3 05 90050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1 234,00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2.3.5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Основное мероприятие "Мероприятия по благоустройству городского поселения"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84 3 06 00000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1 691,80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498,00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5 129,90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расходов на содержание и обслуживание мест массового отдыха населения на территории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3 06 S8520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408,00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408,00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408,00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формирование комфортной городской среды поселения в части реализации проекта благоустройства дворовых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3 И4 А5552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4 631,90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за счет средств местного бюджета, полученных по результатам оценки эффективности деятельности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84 3 06 88510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Прочие мероприятия по благоустройству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84 3 06 90050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1 183,80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2.4.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«Социальная политика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Нижнекисляйского</w:t>
            </w:r>
            <w:proofErr w:type="spellEnd"/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городского поселения» 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84 4 00 00000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225,00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210,00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210,00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2.4.1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84 4 01 00000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210,00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210,00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210,00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752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городского поселения (Социальное обеспечение и иные выплаты населению)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84 4 01 90470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2.4.2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Основное мероприятие "Общественные работы"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84 4 02 00000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15,00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Расходы бюджета городского поселения на </w:t>
            </w:r>
            <w:proofErr w:type="spellStart"/>
            <w:r>
              <w:rPr>
                <w:color w:val="000000"/>
                <w:sz w:val="26"/>
                <w:szCs w:val="26"/>
              </w:rPr>
              <w:t>софинансирование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84 4 02 98430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2.5.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"Капитальный ремонт общего имущества многоквартирных домов на территории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Нижнекисляйского</w:t>
            </w:r>
            <w:proofErr w:type="spellEnd"/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84 5 00 00000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40,00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40,00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40,00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2.5.1.</w:t>
            </w:r>
          </w:p>
        </w:tc>
        <w:tc>
          <w:tcPr>
            <w:tcW w:w="51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Основное мероприятие "Капитальный ремонт общего имущества многоквартирных домов"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84 5 01 00000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40,00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40,00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40,00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517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мероприятий по капитальному ремонту многоквартирных домов за счет средств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84 5 01 91190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84 5 01 90200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2352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Нижнекисляйского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«Муниципальное управление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Нижнекисляйского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городского  поселения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 xml:space="preserve"> Бутурлиновского муниципального района Воронежской области»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85 0 00 00000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7 708,70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6 509,72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6 557,25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3.1.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85 1 00 00000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805,10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519,00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526,00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lastRenderedPageBreak/>
              <w:t>3.1.1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Основное мероприятие "Управление резервным фондом администрации </w:t>
            </w:r>
            <w:proofErr w:type="spellStart"/>
            <w:r>
              <w:rPr>
                <w:i/>
                <w:iCs/>
                <w:color w:val="000000"/>
                <w:sz w:val="26"/>
                <w:szCs w:val="26"/>
              </w:rPr>
              <w:t>Нижнекисляйского</w:t>
            </w:r>
            <w:proofErr w:type="spellEnd"/>
            <w:r>
              <w:rPr>
                <w:i/>
                <w:iCs/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85 1 01 00000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954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Резервный фонд администрации </w:t>
            </w:r>
            <w:proofErr w:type="spellStart"/>
            <w:r>
              <w:rPr>
                <w:color w:val="000000"/>
                <w:sz w:val="26"/>
                <w:szCs w:val="26"/>
              </w:rPr>
              <w:t>Нижнекисляйского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85 1 01 20540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3.1.2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Основное мероприятие "Иные межбюджетные трансферты </w:t>
            </w:r>
            <w:proofErr w:type="spellStart"/>
            <w:r>
              <w:rPr>
                <w:i/>
                <w:iCs/>
                <w:color w:val="000000"/>
                <w:sz w:val="26"/>
                <w:szCs w:val="26"/>
              </w:rPr>
              <w:t>Нижнекисляйского</w:t>
            </w:r>
            <w:proofErr w:type="spellEnd"/>
            <w:r>
              <w:rPr>
                <w:i/>
                <w:iCs/>
                <w:color w:val="000000"/>
                <w:sz w:val="26"/>
                <w:szCs w:val="26"/>
              </w:rPr>
              <w:t xml:space="preserve"> городского поселения по переданным полномочиям"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85 1 02 00000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503,00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509,00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516,00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трансферты"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85 1 02 90200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503,00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509,00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516,00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3.1.3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Основное мероприятие "Другие общегосударственные вопросы"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85 1 03 00000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85 1 03 90200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3.1.4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Основное мероприятие "Обеспечение проведения выборов"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85 1 05 00000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242,10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выборов в Совет народных депутатов городского поселения Бутурлиновского муниципального района (Иные бюджетные ассигнования)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85 1 05 90110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242,10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Нижнекисляйского</w:t>
            </w:r>
            <w:proofErr w:type="spellEnd"/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85 2 00 00000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407,60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444,80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460,40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3.2.1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>
              <w:rPr>
                <w:i/>
                <w:iCs/>
                <w:color w:val="000000"/>
                <w:sz w:val="26"/>
                <w:szCs w:val="26"/>
              </w:rPr>
              <w:t>Нижнекисляйского</w:t>
            </w:r>
            <w:proofErr w:type="spellEnd"/>
            <w:r>
              <w:rPr>
                <w:i/>
                <w:iCs/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85 2 01 00000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407,60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444,80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460,40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2059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85 2 01 51180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359,60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396,80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412,40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85 2 01 51180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48,00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48,00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3.3.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"Обеспечение реализации муниципальной программы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85 3 00 00000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6 496,00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5 545,92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5 570,85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3.3.1</w:t>
            </w: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Основное мероприятие "Расходы на обеспечение деятельности администрации </w:t>
            </w:r>
            <w:proofErr w:type="spellStart"/>
            <w:r>
              <w:rPr>
                <w:i/>
                <w:iCs/>
                <w:color w:val="000000"/>
                <w:sz w:val="26"/>
                <w:szCs w:val="26"/>
              </w:rPr>
              <w:t>Нижнекисляйского</w:t>
            </w:r>
            <w:proofErr w:type="spellEnd"/>
            <w:r>
              <w:rPr>
                <w:i/>
                <w:iCs/>
                <w:color w:val="000000"/>
                <w:sz w:val="26"/>
                <w:szCs w:val="26"/>
              </w:rPr>
              <w:t xml:space="preserve"> городского поселения"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85 3 01 00000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6 496,00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5 545,92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5 570,85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2074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Расходы на обеспечение </w:t>
            </w:r>
            <w:proofErr w:type="gramStart"/>
            <w:r>
              <w:rPr>
                <w:color w:val="000000"/>
                <w:sz w:val="26"/>
                <w:szCs w:val="26"/>
              </w:rPr>
              <w:t>функций  органов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85 3 01 92010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3 751,10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3 436,90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3 436,90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Расходы на обеспечение </w:t>
            </w:r>
            <w:proofErr w:type="gramStart"/>
            <w:r>
              <w:rPr>
                <w:color w:val="000000"/>
                <w:sz w:val="26"/>
                <w:szCs w:val="26"/>
              </w:rPr>
              <w:t>функций  органов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85 3 01 92010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1 281,10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847,02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871,95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Расходы на обеспечение </w:t>
            </w:r>
            <w:proofErr w:type="gramStart"/>
            <w:r>
              <w:rPr>
                <w:color w:val="000000"/>
                <w:sz w:val="26"/>
                <w:szCs w:val="26"/>
              </w:rPr>
              <w:t>функций  органов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местного самоуправления (Иные бюджетные ассигнования)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85 3 01 92010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04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3,20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3,70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3,70</w:t>
            </w:r>
          </w:p>
        </w:tc>
      </w:tr>
      <w:tr w:rsidR="00203269" w:rsidTr="00606CC9">
        <w:tblPrEx>
          <w:tblCellMar>
            <w:top w:w="0" w:type="dxa"/>
            <w:bottom w:w="0" w:type="dxa"/>
          </w:tblCellMar>
        </w:tblPrEx>
        <w:trPr>
          <w:trHeight w:val="2050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 на обеспечение деятельности главы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85 3 01 92020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1 460,60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1 258,30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269" w:rsidRDefault="00203269" w:rsidP="00606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1 258,30</w:t>
            </w:r>
          </w:p>
        </w:tc>
      </w:tr>
    </w:tbl>
    <w:p w:rsidR="00203269" w:rsidRDefault="00203269" w:rsidP="00203269">
      <w:pPr>
        <w:pStyle w:val="ConsNormal"/>
        <w:widowControl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03269" w:rsidRDefault="00203269" w:rsidP="0020326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Нижнекисляйского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городского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А.М. Олейников</w:t>
      </w:r>
    </w:p>
    <w:p w:rsidR="00203269" w:rsidRDefault="00203269" w:rsidP="00203269">
      <w:pPr>
        <w:pStyle w:val="ConsNormal"/>
        <w:widowControl/>
        <w:ind w:firstLine="670"/>
        <w:jc w:val="both"/>
      </w:pPr>
    </w:p>
    <w:p w:rsidR="00203269" w:rsidRDefault="00203269" w:rsidP="00203269">
      <w:r>
        <w:t xml:space="preserve">Председатель Совета народных </w:t>
      </w:r>
      <w:r w:rsidRPr="003B2212">
        <w:t>депутатов                                                                                          И.Н. Лапина</w:t>
      </w:r>
    </w:p>
    <w:p w:rsidR="00203269" w:rsidRDefault="00203269" w:rsidP="00203269"/>
    <w:p w:rsidR="00203269" w:rsidRDefault="00203269" w:rsidP="00203269"/>
    <w:p w:rsidR="00203269" w:rsidRDefault="00203269" w:rsidP="00203269"/>
    <w:p w:rsidR="00203269" w:rsidRPr="00736EAF" w:rsidRDefault="00203269" w:rsidP="00203269"/>
    <w:p w:rsidR="00203269" w:rsidRPr="004D128D" w:rsidRDefault="00203269" w:rsidP="00203269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Приложение </w:t>
      </w:r>
      <w:r>
        <w:rPr>
          <w:i/>
          <w:sz w:val="26"/>
          <w:szCs w:val="26"/>
        </w:rPr>
        <w:t>6</w:t>
      </w:r>
    </w:p>
    <w:p w:rsidR="00203269" w:rsidRPr="004D128D" w:rsidRDefault="00203269" w:rsidP="00203269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203269" w:rsidRPr="004D128D" w:rsidRDefault="00203269" w:rsidP="00203269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lastRenderedPageBreak/>
        <w:t xml:space="preserve">                                                               </w:t>
      </w:r>
      <w:proofErr w:type="spellStart"/>
      <w:r>
        <w:rPr>
          <w:i/>
          <w:sz w:val="26"/>
          <w:szCs w:val="26"/>
        </w:rPr>
        <w:t>Нижнекисляйского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D128D">
        <w:rPr>
          <w:i/>
          <w:sz w:val="26"/>
          <w:szCs w:val="26"/>
        </w:rPr>
        <w:t xml:space="preserve"> поселения </w:t>
      </w:r>
    </w:p>
    <w:p w:rsidR="00203269" w:rsidRDefault="00203269" w:rsidP="00203269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от 31 марта 2025г № 172</w:t>
      </w:r>
    </w:p>
    <w:p w:rsidR="00203269" w:rsidRDefault="00203269" w:rsidP="00203269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203269" w:rsidRPr="00920AD2" w:rsidRDefault="00203269" w:rsidP="00203269">
      <w:pPr>
        <w:jc w:val="center"/>
        <w:rPr>
          <w:b/>
          <w:szCs w:val="28"/>
        </w:rPr>
      </w:pPr>
      <w:r w:rsidRPr="00920AD2">
        <w:rPr>
          <w:b/>
          <w:szCs w:val="28"/>
        </w:rPr>
        <w:tab/>
      </w:r>
      <w:r w:rsidRPr="00920AD2">
        <w:rPr>
          <w:b/>
          <w:szCs w:val="28"/>
        </w:rPr>
        <w:tab/>
      </w:r>
      <w:r w:rsidRPr="00920AD2">
        <w:rPr>
          <w:b/>
          <w:szCs w:val="28"/>
        </w:rPr>
        <w:tab/>
      </w:r>
    </w:p>
    <w:p w:rsidR="00203269" w:rsidRDefault="00203269" w:rsidP="00203269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Pr="005C5B3E">
        <w:rPr>
          <w:b/>
          <w:szCs w:val="28"/>
        </w:rPr>
        <w:t xml:space="preserve">Дорожный фонд </w:t>
      </w:r>
      <w:proofErr w:type="spellStart"/>
      <w:r w:rsidRPr="005C5B3E">
        <w:rPr>
          <w:b/>
          <w:szCs w:val="28"/>
        </w:rPr>
        <w:t>Нижнекисляйского</w:t>
      </w:r>
      <w:proofErr w:type="spellEnd"/>
      <w:r w:rsidRPr="005C5B3E">
        <w:rPr>
          <w:b/>
          <w:szCs w:val="28"/>
        </w:rPr>
        <w:t xml:space="preserve"> городского поселения </w:t>
      </w:r>
    </w:p>
    <w:p w:rsidR="00203269" w:rsidRPr="005C5B3E" w:rsidRDefault="00203269" w:rsidP="00203269">
      <w:pPr>
        <w:jc w:val="center"/>
        <w:rPr>
          <w:b/>
          <w:szCs w:val="28"/>
        </w:rPr>
      </w:pPr>
      <w:r w:rsidRPr="005C5B3E">
        <w:rPr>
          <w:b/>
          <w:szCs w:val="28"/>
        </w:rPr>
        <w:t>Бутурлиновского муниципального района Воронежской области</w:t>
      </w:r>
    </w:p>
    <w:p w:rsidR="00203269" w:rsidRPr="005C5B3E" w:rsidRDefault="00203269" w:rsidP="00203269">
      <w:pPr>
        <w:jc w:val="center"/>
        <w:rPr>
          <w:b/>
          <w:szCs w:val="28"/>
        </w:rPr>
      </w:pPr>
      <w:r w:rsidRPr="005C5B3E">
        <w:rPr>
          <w:b/>
          <w:szCs w:val="28"/>
        </w:rPr>
        <w:t>на 202</w:t>
      </w:r>
      <w:r>
        <w:rPr>
          <w:b/>
          <w:szCs w:val="28"/>
        </w:rPr>
        <w:t>5</w:t>
      </w:r>
      <w:r w:rsidRPr="005C5B3E">
        <w:rPr>
          <w:b/>
          <w:szCs w:val="28"/>
        </w:rPr>
        <w:t xml:space="preserve"> год и на плановый период 202</w:t>
      </w:r>
      <w:r>
        <w:rPr>
          <w:b/>
          <w:szCs w:val="28"/>
        </w:rPr>
        <w:t>6</w:t>
      </w:r>
      <w:r w:rsidRPr="005C5B3E">
        <w:rPr>
          <w:b/>
          <w:szCs w:val="28"/>
        </w:rPr>
        <w:t xml:space="preserve"> и 202</w:t>
      </w:r>
      <w:r>
        <w:rPr>
          <w:b/>
          <w:szCs w:val="28"/>
        </w:rPr>
        <w:t>7</w:t>
      </w:r>
      <w:r w:rsidRPr="005C5B3E">
        <w:rPr>
          <w:b/>
          <w:szCs w:val="28"/>
        </w:rPr>
        <w:t xml:space="preserve"> годов</w:t>
      </w:r>
    </w:p>
    <w:p w:rsidR="00203269" w:rsidRDefault="00203269" w:rsidP="00203269">
      <w:pPr>
        <w:pStyle w:val="ConsNormal"/>
        <w:widowControl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673C5C">
        <w:rPr>
          <w:rFonts w:ascii="Times New Roman" w:hAnsi="Times New Roman" w:cs="Times New Roman"/>
          <w:sz w:val="28"/>
          <w:szCs w:val="28"/>
        </w:rPr>
        <w:t xml:space="preserve">  Сумма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5"/>
        <w:gridCol w:w="718"/>
        <w:gridCol w:w="740"/>
        <w:gridCol w:w="2008"/>
        <w:gridCol w:w="762"/>
        <w:gridCol w:w="1689"/>
        <w:gridCol w:w="1668"/>
        <w:gridCol w:w="1764"/>
      </w:tblGrid>
      <w:tr w:rsidR="00203269" w:rsidRPr="00C64477" w:rsidTr="00606CC9">
        <w:trPr>
          <w:trHeight w:val="930"/>
        </w:trPr>
        <w:tc>
          <w:tcPr>
            <w:tcW w:w="2006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C64477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  <w:r w:rsidRPr="00C64477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534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6</w:t>
            </w:r>
            <w:r w:rsidRPr="00C64477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565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7</w:t>
            </w:r>
            <w:r w:rsidRPr="00C64477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</w:tr>
      <w:tr w:rsidR="00203269" w:rsidRPr="00C64477" w:rsidTr="00606CC9">
        <w:trPr>
          <w:trHeight w:val="330"/>
        </w:trPr>
        <w:tc>
          <w:tcPr>
            <w:tcW w:w="2006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1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3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4</w:t>
            </w: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5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6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7</w:t>
            </w:r>
          </w:p>
        </w:tc>
        <w:tc>
          <w:tcPr>
            <w:tcW w:w="534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8</w:t>
            </w:r>
          </w:p>
        </w:tc>
        <w:tc>
          <w:tcPr>
            <w:tcW w:w="565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8</w:t>
            </w:r>
          </w:p>
        </w:tc>
      </w:tr>
      <w:tr w:rsidR="00203269" w:rsidRPr="00C64477" w:rsidTr="00606CC9">
        <w:trPr>
          <w:trHeight w:val="330"/>
        </w:trPr>
        <w:tc>
          <w:tcPr>
            <w:tcW w:w="2006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:rsidR="00203269" w:rsidRPr="00AA1A89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AA1A89">
              <w:rPr>
                <w:b/>
                <w:sz w:val="26"/>
                <w:szCs w:val="26"/>
              </w:rPr>
              <w:t>47 453,80</w:t>
            </w:r>
          </w:p>
        </w:tc>
        <w:tc>
          <w:tcPr>
            <w:tcW w:w="534" w:type="pct"/>
            <w:shd w:val="clear" w:color="000000" w:fill="FFFFFF"/>
            <w:vAlign w:val="center"/>
            <w:hideMark/>
          </w:tcPr>
          <w:p w:rsidR="00203269" w:rsidRPr="00492071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492071">
              <w:rPr>
                <w:b/>
                <w:sz w:val="26"/>
                <w:szCs w:val="26"/>
              </w:rPr>
              <w:t>47 006,60</w:t>
            </w:r>
          </w:p>
        </w:tc>
        <w:tc>
          <w:tcPr>
            <w:tcW w:w="565" w:type="pct"/>
            <w:shd w:val="clear" w:color="000000" w:fill="FFFFFF"/>
            <w:vAlign w:val="center"/>
            <w:hideMark/>
          </w:tcPr>
          <w:p w:rsidR="00203269" w:rsidRPr="00492071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492071">
              <w:rPr>
                <w:b/>
                <w:sz w:val="26"/>
                <w:szCs w:val="26"/>
              </w:rPr>
              <w:t>48 051,60</w:t>
            </w:r>
          </w:p>
        </w:tc>
      </w:tr>
      <w:tr w:rsidR="00203269" w:rsidRPr="00C64477" w:rsidTr="00606CC9">
        <w:trPr>
          <w:trHeight w:val="570"/>
        </w:trPr>
        <w:tc>
          <w:tcPr>
            <w:tcW w:w="2006" w:type="pct"/>
            <w:shd w:val="clear" w:color="000000" w:fill="FFFFFF"/>
            <w:noWrap/>
            <w:vAlign w:val="bottom"/>
            <w:hideMark/>
          </w:tcPr>
          <w:p w:rsidR="00203269" w:rsidRPr="00C64477" w:rsidRDefault="00203269" w:rsidP="00606CC9">
            <w:pPr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77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:rsidR="00203269" w:rsidRPr="00AA1A89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AA1A89">
              <w:rPr>
                <w:b/>
                <w:sz w:val="26"/>
                <w:szCs w:val="26"/>
              </w:rPr>
              <w:t>47 453,80</w:t>
            </w:r>
          </w:p>
        </w:tc>
        <w:tc>
          <w:tcPr>
            <w:tcW w:w="534" w:type="pct"/>
            <w:shd w:val="clear" w:color="000000" w:fill="FFFFFF"/>
            <w:vAlign w:val="center"/>
            <w:hideMark/>
          </w:tcPr>
          <w:p w:rsidR="00203269" w:rsidRPr="00492071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492071">
              <w:rPr>
                <w:b/>
                <w:sz w:val="26"/>
                <w:szCs w:val="26"/>
              </w:rPr>
              <w:t>47 006,60</w:t>
            </w:r>
          </w:p>
        </w:tc>
        <w:tc>
          <w:tcPr>
            <w:tcW w:w="565" w:type="pct"/>
            <w:shd w:val="clear" w:color="000000" w:fill="FFFFFF"/>
            <w:vAlign w:val="center"/>
            <w:hideMark/>
          </w:tcPr>
          <w:p w:rsidR="00203269" w:rsidRPr="00492071" w:rsidRDefault="00203269" w:rsidP="00606CC9">
            <w:pPr>
              <w:jc w:val="center"/>
              <w:rPr>
                <w:b/>
                <w:bCs/>
                <w:sz w:val="26"/>
                <w:szCs w:val="26"/>
              </w:rPr>
            </w:pPr>
            <w:r w:rsidRPr="00492071">
              <w:rPr>
                <w:b/>
                <w:sz w:val="26"/>
                <w:szCs w:val="26"/>
              </w:rPr>
              <w:t>48 051,60</w:t>
            </w:r>
          </w:p>
        </w:tc>
      </w:tr>
      <w:tr w:rsidR="00203269" w:rsidRPr="00C64477" w:rsidTr="00606CC9">
        <w:trPr>
          <w:trHeight w:val="273"/>
        </w:trPr>
        <w:tc>
          <w:tcPr>
            <w:tcW w:w="2006" w:type="pct"/>
            <w:shd w:val="clear" w:color="000000" w:fill="FFFFFF"/>
            <w:vAlign w:val="bottom"/>
            <w:hideMark/>
          </w:tcPr>
          <w:p w:rsidR="00203269" w:rsidRPr="00C64477" w:rsidRDefault="00203269" w:rsidP="00606CC9">
            <w:pPr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 xml:space="preserve">Муниципальная программа </w:t>
            </w:r>
            <w:proofErr w:type="spellStart"/>
            <w:r w:rsidRPr="00C64477">
              <w:rPr>
                <w:sz w:val="26"/>
                <w:szCs w:val="26"/>
              </w:rPr>
              <w:t>Нижнекисляйского</w:t>
            </w:r>
            <w:proofErr w:type="spellEnd"/>
            <w:r w:rsidRPr="00C64477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 "Социальное развитие городского поселения и социальная поддержка граждан </w:t>
            </w:r>
            <w:proofErr w:type="spellStart"/>
            <w:r w:rsidRPr="00C64477">
              <w:rPr>
                <w:sz w:val="26"/>
                <w:szCs w:val="26"/>
              </w:rPr>
              <w:t>Нижнекисляйского</w:t>
            </w:r>
            <w:proofErr w:type="spellEnd"/>
            <w:r w:rsidRPr="00C64477">
              <w:rPr>
                <w:sz w:val="26"/>
                <w:szCs w:val="26"/>
              </w:rPr>
              <w:t xml:space="preserve"> городского поселения Бутурлиновского муниципального района Воронежской области"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04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09</w:t>
            </w: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84 0 00 00000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 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47 453,80</w:t>
            </w:r>
          </w:p>
        </w:tc>
        <w:tc>
          <w:tcPr>
            <w:tcW w:w="534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47 006,60</w:t>
            </w:r>
          </w:p>
        </w:tc>
        <w:tc>
          <w:tcPr>
            <w:tcW w:w="565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48 051,60</w:t>
            </w:r>
          </w:p>
        </w:tc>
      </w:tr>
      <w:tr w:rsidR="00203269" w:rsidRPr="00C64477" w:rsidTr="00606CC9">
        <w:trPr>
          <w:trHeight w:val="795"/>
        </w:trPr>
        <w:tc>
          <w:tcPr>
            <w:tcW w:w="2006" w:type="pct"/>
            <w:shd w:val="clear" w:color="000000" w:fill="FFFFFF"/>
            <w:vAlign w:val="bottom"/>
            <w:hideMark/>
          </w:tcPr>
          <w:p w:rsidR="00203269" w:rsidRPr="00C64477" w:rsidRDefault="00203269" w:rsidP="00606CC9">
            <w:pPr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 xml:space="preserve">Подпрограмма "Формирование дорожного фонда в </w:t>
            </w:r>
            <w:proofErr w:type="spellStart"/>
            <w:r w:rsidRPr="00C64477">
              <w:rPr>
                <w:sz w:val="26"/>
                <w:szCs w:val="26"/>
              </w:rPr>
              <w:t>Нижнекисляйском</w:t>
            </w:r>
            <w:proofErr w:type="spellEnd"/>
            <w:r w:rsidRPr="00C64477">
              <w:rPr>
                <w:sz w:val="26"/>
                <w:szCs w:val="26"/>
              </w:rPr>
              <w:t xml:space="preserve"> городском поселении"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04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09</w:t>
            </w: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84 2 00 00000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 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47 453,80</w:t>
            </w:r>
          </w:p>
        </w:tc>
        <w:tc>
          <w:tcPr>
            <w:tcW w:w="534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47 006,60</w:t>
            </w:r>
          </w:p>
        </w:tc>
        <w:tc>
          <w:tcPr>
            <w:tcW w:w="565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48 051,60</w:t>
            </w:r>
          </w:p>
        </w:tc>
      </w:tr>
      <w:tr w:rsidR="00203269" w:rsidRPr="00C64477" w:rsidTr="00606CC9">
        <w:trPr>
          <w:trHeight w:val="780"/>
        </w:trPr>
        <w:tc>
          <w:tcPr>
            <w:tcW w:w="2006" w:type="pct"/>
            <w:shd w:val="clear" w:color="000000" w:fill="FFFFFF"/>
            <w:vAlign w:val="bottom"/>
            <w:hideMark/>
          </w:tcPr>
          <w:p w:rsidR="00203269" w:rsidRPr="00C64477" w:rsidRDefault="00203269" w:rsidP="00606CC9">
            <w:pPr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 xml:space="preserve">Основное мероприятие "Капитальный ремонт, ремонт и </w:t>
            </w:r>
            <w:proofErr w:type="gramStart"/>
            <w:r w:rsidRPr="00C64477">
              <w:rPr>
                <w:sz w:val="26"/>
                <w:szCs w:val="26"/>
              </w:rPr>
              <w:t>содержание  автомобильных</w:t>
            </w:r>
            <w:proofErr w:type="gramEnd"/>
            <w:r w:rsidRPr="00C64477">
              <w:rPr>
                <w:sz w:val="26"/>
                <w:szCs w:val="26"/>
              </w:rPr>
              <w:t xml:space="preserve"> дорог"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04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09</w:t>
            </w: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84 2 01 00000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 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47 453,80</w:t>
            </w:r>
          </w:p>
        </w:tc>
        <w:tc>
          <w:tcPr>
            <w:tcW w:w="534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47 006,60</w:t>
            </w:r>
          </w:p>
        </w:tc>
        <w:tc>
          <w:tcPr>
            <w:tcW w:w="565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48 051,60</w:t>
            </w:r>
          </w:p>
        </w:tc>
      </w:tr>
      <w:tr w:rsidR="00203269" w:rsidRPr="00C64477" w:rsidTr="00606CC9">
        <w:trPr>
          <w:trHeight w:val="1560"/>
        </w:trPr>
        <w:tc>
          <w:tcPr>
            <w:tcW w:w="2006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rPr>
                <w:color w:val="000000"/>
                <w:sz w:val="26"/>
                <w:szCs w:val="26"/>
              </w:rPr>
            </w:pPr>
            <w:r w:rsidRPr="00C64477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04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09</w:t>
            </w: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84 2 01 91290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200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4 231,94</w:t>
            </w:r>
          </w:p>
        </w:tc>
        <w:tc>
          <w:tcPr>
            <w:tcW w:w="534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3 907,00</w:t>
            </w:r>
          </w:p>
        </w:tc>
        <w:tc>
          <w:tcPr>
            <w:tcW w:w="565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4 952,00</w:t>
            </w:r>
          </w:p>
        </w:tc>
      </w:tr>
      <w:tr w:rsidR="00203269" w:rsidRPr="00C64477" w:rsidTr="00606CC9">
        <w:trPr>
          <w:trHeight w:val="1785"/>
        </w:trPr>
        <w:tc>
          <w:tcPr>
            <w:tcW w:w="2006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64477">
              <w:rPr>
                <w:color w:val="000000"/>
                <w:sz w:val="26"/>
                <w:szCs w:val="26"/>
              </w:rPr>
              <w:lastRenderedPageBreak/>
              <w:t>Софинансирование</w:t>
            </w:r>
            <w:proofErr w:type="spellEnd"/>
            <w:r w:rsidRPr="00C64477">
              <w:rPr>
                <w:color w:val="000000"/>
                <w:sz w:val="26"/>
                <w:szCs w:val="26"/>
              </w:rPr>
              <w:t xml:space="preserve">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0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04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09</w:t>
            </w:r>
          </w:p>
        </w:tc>
        <w:tc>
          <w:tcPr>
            <w:tcW w:w="643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84 </w:t>
            </w:r>
            <w:r w:rsidRPr="00A41C93">
              <w:rPr>
                <w:sz w:val="26"/>
                <w:szCs w:val="26"/>
              </w:rPr>
              <w:t xml:space="preserve">2 01 </w:t>
            </w:r>
            <w:r>
              <w:rPr>
                <w:sz w:val="26"/>
                <w:szCs w:val="26"/>
              </w:rPr>
              <w:t>9Д130</w:t>
            </w: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 w:rsidRPr="00C64477">
              <w:rPr>
                <w:sz w:val="26"/>
                <w:szCs w:val="26"/>
              </w:rPr>
              <w:t>200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43 221,86</w:t>
            </w:r>
          </w:p>
        </w:tc>
        <w:tc>
          <w:tcPr>
            <w:tcW w:w="534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43 099,60</w:t>
            </w:r>
          </w:p>
        </w:tc>
        <w:tc>
          <w:tcPr>
            <w:tcW w:w="565" w:type="pct"/>
            <w:shd w:val="clear" w:color="000000" w:fill="FFFFFF"/>
            <w:vAlign w:val="center"/>
            <w:hideMark/>
          </w:tcPr>
          <w:p w:rsidR="00203269" w:rsidRPr="00C64477" w:rsidRDefault="00203269" w:rsidP="00606C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43 099,60</w:t>
            </w:r>
          </w:p>
        </w:tc>
      </w:tr>
    </w:tbl>
    <w:p w:rsidR="00203269" w:rsidRDefault="00203269" w:rsidP="00203269">
      <w:pPr>
        <w:pStyle w:val="Con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03269" w:rsidRDefault="00203269" w:rsidP="00203269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Нижнекисляйского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городского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А.М. Олейников</w:t>
      </w:r>
    </w:p>
    <w:p w:rsidR="00203269" w:rsidRDefault="00203269" w:rsidP="00203269">
      <w:pPr>
        <w:pStyle w:val="ConsNormal"/>
        <w:widowControl/>
        <w:ind w:firstLine="670"/>
        <w:jc w:val="both"/>
      </w:pPr>
    </w:p>
    <w:p w:rsidR="00203269" w:rsidRDefault="00203269" w:rsidP="00203269">
      <w:r>
        <w:t xml:space="preserve">Председатель Совета народных </w:t>
      </w:r>
      <w:r w:rsidRPr="003B2212">
        <w:t>депутатов                                                                     И.Н. Лапина</w:t>
      </w:r>
    </w:p>
    <w:p w:rsidR="00203269" w:rsidRPr="00736EAF" w:rsidRDefault="00203269" w:rsidP="00203269"/>
    <w:p w:rsidR="00203269" w:rsidRDefault="00203269" w:rsidP="00203269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6"/>
          <w:szCs w:val="26"/>
          <w:lang w:eastAsia="ar-SA"/>
        </w:rPr>
      </w:pPr>
    </w:p>
    <w:p w:rsid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  <w:rPr>
          <w:b/>
          <w:sz w:val="26"/>
          <w:szCs w:val="26"/>
          <w:lang w:eastAsia="ar-SA"/>
        </w:rPr>
        <w:sectPr w:rsidR="00203269" w:rsidSect="00203269">
          <w:pgSz w:w="16838" w:h="11906" w:orient="landscape"/>
          <w:pgMar w:top="851" w:right="720" w:bottom="851" w:left="720" w:header="720" w:footer="624" w:gutter="0"/>
          <w:cols w:space="720"/>
          <w:docGrid w:linePitch="381"/>
        </w:sectPr>
      </w:pPr>
    </w:p>
    <w:p w:rsidR="00203269" w:rsidRPr="00203269" w:rsidRDefault="00203269" w:rsidP="00203269">
      <w:pPr>
        <w:tabs>
          <w:tab w:val="left" w:pos="4395"/>
          <w:tab w:val="left" w:pos="5245"/>
          <w:tab w:val="left" w:pos="5812"/>
          <w:tab w:val="right" w:pos="8647"/>
        </w:tabs>
      </w:pPr>
      <w:r w:rsidRPr="00203269">
        <w:rPr>
          <w:b/>
          <w:sz w:val="26"/>
          <w:szCs w:val="26"/>
          <w:lang w:eastAsia="ar-SA"/>
        </w:rPr>
        <w:lastRenderedPageBreak/>
        <w:tab/>
      </w:r>
    </w:p>
    <w:p w:rsidR="00203269" w:rsidRPr="00203269" w:rsidRDefault="00203269" w:rsidP="00203269">
      <w:pPr>
        <w:widowControl w:val="0"/>
        <w:suppressAutoHyphens/>
        <w:autoSpaceDE w:val="0"/>
        <w:rPr>
          <w:b/>
          <w:sz w:val="28"/>
          <w:szCs w:val="28"/>
          <w:lang w:eastAsia="ar-SA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203269" w:rsidRDefault="00203269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</w:p>
    <w:p w:rsidR="00AD3BDE" w:rsidRDefault="00AD3BDE" w:rsidP="00380D3B">
      <w:pPr>
        <w:ind w:firstLine="426"/>
        <w:rPr>
          <w:b/>
          <w:szCs w:val="28"/>
        </w:rPr>
      </w:pPr>
      <w:bookmarkStart w:id="1" w:name="_GoBack"/>
      <w:bookmarkEnd w:id="1"/>
    </w:p>
    <w:p w:rsidR="00AD3BDE" w:rsidRDefault="00AD3BDE" w:rsidP="00380D3B">
      <w:pPr>
        <w:ind w:firstLine="426"/>
        <w:rPr>
          <w:b/>
          <w:szCs w:val="28"/>
        </w:rPr>
      </w:pPr>
    </w:p>
    <w:p w:rsidR="00C57B59" w:rsidRDefault="00C57B59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961B28" w:rsidRDefault="00961B28" w:rsidP="00380D3B">
      <w:pPr>
        <w:ind w:firstLine="426"/>
        <w:rPr>
          <w:b/>
          <w:szCs w:val="28"/>
        </w:rPr>
      </w:pPr>
    </w:p>
    <w:p w:rsidR="00786285" w:rsidRPr="00EA3595" w:rsidRDefault="00786285" w:rsidP="002640FB">
      <w:pPr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Учрежден решением Совета народных депутатов </w:t>
      </w:r>
      <w:proofErr w:type="spellStart"/>
      <w:r w:rsidRPr="00C05318">
        <w:rPr>
          <w:b/>
          <w:sz w:val="20"/>
          <w:szCs w:val="20"/>
        </w:rPr>
        <w:t>Нижнекисляйского</w:t>
      </w:r>
      <w:proofErr w:type="spellEnd"/>
      <w:r w:rsidRPr="00C05318">
        <w:rPr>
          <w:b/>
          <w:sz w:val="20"/>
          <w:szCs w:val="20"/>
        </w:rPr>
        <w:t xml:space="preserve"> городского поселения Бутурлиновского муниципального района Воронежской области </w:t>
      </w: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 02 февраля 2009 года № 161</w:t>
      </w: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Учредитель: Совет народных депутатов </w:t>
      </w:r>
      <w:proofErr w:type="spellStart"/>
      <w:r w:rsidRPr="00C05318">
        <w:rPr>
          <w:b/>
          <w:sz w:val="20"/>
          <w:szCs w:val="20"/>
        </w:rPr>
        <w:t>Нижнекисляйского</w:t>
      </w:r>
      <w:proofErr w:type="spellEnd"/>
      <w:r w:rsidRPr="00C05318">
        <w:rPr>
          <w:b/>
          <w:sz w:val="20"/>
          <w:szCs w:val="20"/>
        </w:rPr>
        <w:t xml:space="preserve"> городского поселения Бутурлиновского муниципального района Воронежской области</w:t>
      </w:r>
    </w:p>
    <w:p w:rsidR="00420B8D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 xml:space="preserve">Адрес: Воронежская область, Бутурлиновский район, </w:t>
      </w:r>
      <w:proofErr w:type="spellStart"/>
      <w:r w:rsidRPr="00C05318">
        <w:rPr>
          <w:b/>
          <w:sz w:val="20"/>
          <w:szCs w:val="20"/>
        </w:rPr>
        <w:t>р.п</w:t>
      </w:r>
      <w:proofErr w:type="spellEnd"/>
      <w:r w:rsidRPr="00C05318">
        <w:rPr>
          <w:b/>
          <w:sz w:val="20"/>
          <w:szCs w:val="20"/>
        </w:rPr>
        <w:t>. Нижний Кисляй, улица Октябрьская, 4, тел. 41-2-33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Тираж: 25 экземпляров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420B8D" w:rsidRPr="00C05318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</w:p>
    <w:p w:rsidR="00D04F77" w:rsidRDefault="00420B8D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b/>
          <w:sz w:val="20"/>
          <w:szCs w:val="20"/>
        </w:rPr>
      </w:pPr>
      <w:r w:rsidRPr="00C05318">
        <w:rPr>
          <w:b/>
          <w:sz w:val="20"/>
          <w:szCs w:val="20"/>
        </w:rPr>
        <w:t>Ответственный за выпуск:</w:t>
      </w:r>
      <w:r w:rsidR="00B16CC7">
        <w:rPr>
          <w:b/>
          <w:sz w:val="20"/>
          <w:szCs w:val="20"/>
        </w:rPr>
        <w:t xml:space="preserve"> </w:t>
      </w:r>
      <w:r w:rsidR="003F7477">
        <w:rPr>
          <w:b/>
          <w:sz w:val="20"/>
          <w:szCs w:val="20"/>
        </w:rPr>
        <w:t>А.М. Олейников</w:t>
      </w:r>
    </w:p>
    <w:p w:rsidR="00D04F77" w:rsidRPr="00C05318" w:rsidRDefault="00D04F77" w:rsidP="00420B8D">
      <w:pPr>
        <w:pBdr>
          <w:top w:val="double" w:sz="12" w:space="1" w:color="auto"/>
          <w:left w:val="double" w:sz="12" w:space="4" w:color="auto"/>
          <w:bottom w:val="double" w:sz="12" w:space="0" w:color="auto"/>
          <w:right w:val="double" w:sz="12" w:space="4" w:color="auto"/>
        </w:pBdr>
        <w:rPr>
          <w:sz w:val="20"/>
          <w:szCs w:val="20"/>
        </w:rPr>
      </w:pPr>
    </w:p>
    <w:sectPr w:rsidR="00D04F77" w:rsidRPr="00C05318" w:rsidSect="00203269">
      <w:pgSz w:w="11906" w:h="16838"/>
      <w:pgMar w:top="720" w:right="851" w:bottom="720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4400C" w:rsidRDefault="0014400C">
      <w:r>
        <w:separator/>
      </w:r>
    </w:p>
  </w:endnote>
  <w:endnote w:type="continuationSeparator" w:id="0">
    <w:p w:rsidR="0014400C" w:rsidRDefault="0014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3269" w:rsidRDefault="00203269">
    <w:pPr>
      <w:pStyle w:val="ac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1.6pt;margin-top:.05pt;width:1.1pt;height:19.75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agFhw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" stroked="f">
          <v:fill opacity="0"/>
          <v:textbox inset="0,0,0,0">
            <w:txbxContent>
              <w:p w:rsidR="00203269" w:rsidRDefault="00203269">
                <w:pPr>
                  <w:pStyle w:val="ac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4400C" w:rsidRDefault="0014400C">
      <w:r>
        <w:separator/>
      </w:r>
    </w:p>
  </w:footnote>
  <w:footnote w:type="continuationSeparator" w:id="0">
    <w:p w:rsidR="0014400C" w:rsidRDefault="00144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8AD" w:rsidRDefault="004608AD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8AD" w:rsidRDefault="004608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1C8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05"/>
        </w:tabs>
        <w:ind w:left="3905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64"/>
        </w:tabs>
        <w:ind w:left="1464" w:hanging="75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5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6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 w15:restartNumberingAfterBreak="0">
    <w:nsid w:val="03836CB0"/>
    <w:multiLevelType w:val="hybridMultilevel"/>
    <w:tmpl w:val="69429656"/>
    <w:lvl w:ilvl="0" w:tplc="F8FC8154">
      <w:start w:val="65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045F5716"/>
    <w:multiLevelType w:val="multilevel"/>
    <w:tmpl w:val="77E284A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072F4B58"/>
    <w:multiLevelType w:val="hybridMultilevel"/>
    <w:tmpl w:val="6150960E"/>
    <w:name w:val="WW8Num59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0D996892"/>
    <w:multiLevelType w:val="hybridMultilevel"/>
    <w:tmpl w:val="22A43C5A"/>
    <w:lvl w:ilvl="0" w:tplc="FB24431E">
      <w:start w:val="1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4" w15:restartNumberingAfterBreak="0">
    <w:nsid w:val="0FA2645F"/>
    <w:multiLevelType w:val="hybridMultilevel"/>
    <w:tmpl w:val="AFCE0230"/>
    <w:name w:val="WW8Num510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6" w15:restartNumberingAfterBreak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4CF0756"/>
    <w:multiLevelType w:val="hybridMultilevel"/>
    <w:tmpl w:val="1834E6C0"/>
    <w:name w:val="WW8Num53"/>
    <w:lvl w:ilvl="0" w:tplc="CB5C05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0" w15:restartNumberingAfterBreak="0">
    <w:nsid w:val="18AA6CA3"/>
    <w:multiLevelType w:val="hybridMultilevel"/>
    <w:tmpl w:val="0F22FED2"/>
    <w:lvl w:ilvl="0" w:tplc="F7E0DE96">
      <w:start w:val="1"/>
      <w:numFmt w:val="bullet"/>
      <w:lvlText w:val=""/>
      <w:lvlJc w:val="left"/>
      <w:pPr>
        <w:tabs>
          <w:tab w:val="num" w:pos="972"/>
        </w:tabs>
        <w:ind w:left="405" w:firstLine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32" w15:restartNumberingAfterBreak="0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4" w15:restartNumberingAfterBreak="0">
    <w:nsid w:val="2C754C5F"/>
    <w:multiLevelType w:val="hybridMultilevel"/>
    <w:tmpl w:val="CE08A030"/>
    <w:lvl w:ilvl="0" w:tplc="7C4E61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36" w15:restartNumberingAfterBreak="0">
    <w:nsid w:val="2F371D25"/>
    <w:multiLevelType w:val="hybridMultilevel"/>
    <w:tmpl w:val="90FEF2C4"/>
    <w:lvl w:ilvl="0" w:tplc="8E32B5D0">
      <w:start w:val="1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7" w15:restartNumberingAfterBreak="0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5685BFE"/>
    <w:multiLevelType w:val="multilevel"/>
    <w:tmpl w:val="BD3AC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4" w15:restartNumberingAfterBreak="0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56EC7539"/>
    <w:multiLevelType w:val="multilevel"/>
    <w:tmpl w:val="F76C8FF0"/>
    <w:lvl w:ilvl="0">
      <w:start w:val="1"/>
      <w:numFmt w:val="decimal"/>
      <w:pStyle w:val="a0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6" w15:restartNumberingAfterBreak="0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 w15:restartNumberingAfterBreak="0">
    <w:nsid w:val="60E4665C"/>
    <w:multiLevelType w:val="hybridMultilevel"/>
    <w:tmpl w:val="58D089BC"/>
    <w:name w:val="WW8Num562"/>
    <w:lvl w:ilvl="0" w:tplc="E4588934">
      <w:start w:val="1"/>
      <w:numFmt w:val="bullet"/>
      <w:lvlText w:val=""/>
      <w:lvlJc w:val="left"/>
      <w:pPr>
        <w:tabs>
          <w:tab w:val="num" w:pos="912"/>
        </w:tabs>
        <w:ind w:left="345" w:firstLine="360"/>
      </w:pPr>
      <w:rPr>
        <w:rFonts w:ascii="Symbol" w:hAnsi="Symbol" w:hint="default"/>
        <w:color w:val="auto"/>
      </w:rPr>
    </w:lvl>
    <w:lvl w:ilvl="1" w:tplc="F7DA10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50B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AB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62F8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54D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468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7AFE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C08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606B37"/>
    <w:multiLevelType w:val="hybridMultilevel"/>
    <w:tmpl w:val="FCE453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4CF75CA"/>
    <w:multiLevelType w:val="multilevel"/>
    <w:tmpl w:val="000000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7816365C"/>
    <w:multiLevelType w:val="multilevel"/>
    <w:tmpl w:val="22A43C5A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9"/>
  </w:num>
  <w:num w:numId="2">
    <w:abstractNumId w:val="45"/>
  </w:num>
  <w:num w:numId="3">
    <w:abstractNumId w:val="20"/>
  </w:num>
  <w:num w:numId="4">
    <w:abstractNumId w:val="0"/>
  </w:num>
  <w:num w:numId="5">
    <w:abstractNumId w:val="41"/>
  </w:num>
  <w:num w:numId="6">
    <w:abstractNumId w:val="34"/>
  </w:num>
  <w:num w:numId="7">
    <w:abstractNumId w:val="40"/>
  </w:num>
  <w:num w:numId="8">
    <w:abstractNumId w:val="50"/>
  </w:num>
  <w:num w:numId="9">
    <w:abstractNumId w:val="26"/>
  </w:num>
  <w:num w:numId="10">
    <w:abstractNumId w:val="37"/>
  </w:num>
  <w:num w:numId="11">
    <w:abstractNumId w:val="49"/>
  </w:num>
  <w:num w:numId="12">
    <w:abstractNumId w:val="29"/>
  </w:num>
  <w:num w:numId="13">
    <w:abstractNumId w:val="22"/>
  </w:num>
  <w:num w:numId="14">
    <w:abstractNumId w:val="43"/>
  </w:num>
  <w:num w:numId="15">
    <w:abstractNumId w:val="38"/>
  </w:num>
  <w:num w:numId="16">
    <w:abstractNumId w:val="31"/>
  </w:num>
  <w:num w:numId="17">
    <w:abstractNumId w:val="44"/>
  </w:num>
  <w:num w:numId="18">
    <w:abstractNumId w:val="28"/>
  </w:num>
  <w:num w:numId="19">
    <w:abstractNumId w:val="46"/>
  </w:num>
  <w:num w:numId="20">
    <w:abstractNumId w:val="48"/>
  </w:num>
  <w:num w:numId="21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1"/>
    <w:lvlOverride w:ilvl="0">
      <w:startOverride w:val="1"/>
    </w:lvlOverride>
  </w:num>
  <w:num w:numId="24">
    <w:abstractNumId w:val="1"/>
  </w:num>
  <w:num w:numId="25">
    <w:abstractNumId w:val="2"/>
  </w:num>
  <w:num w:numId="26">
    <w:abstractNumId w:val="51"/>
  </w:num>
  <w:num w:numId="27">
    <w:abstractNumId w:val="23"/>
  </w:num>
  <w:num w:numId="28">
    <w:abstractNumId w:val="52"/>
  </w:num>
  <w:num w:numId="29">
    <w:abstractNumId w:val="36"/>
  </w:num>
  <w:num w:numId="30">
    <w:abstractNumId w:val="30"/>
  </w:num>
  <w:num w:numId="31">
    <w:abstractNumId w:val="4"/>
  </w:num>
  <w:num w:numId="32">
    <w:abstractNumId w:val="5"/>
  </w:num>
  <w:num w:numId="33">
    <w:abstractNumId w:val="25"/>
  </w:num>
  <w:num w:numId="34">
    <w:abstractNumId w:val="35"/>
  </w:num>
  <w:num w:numId="35">
    <w:abstractNumId w:val="33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009"/>
    <w:rsid w:val="00000FF5"/>
    <w:rsid w:val="000025E7"/>
    <w:rsid w:val="00002D17"/>
    <w:rsid w:val="000043DC"/>
    <w:rsid w:val="00004CC7"/>
    <w:rsid w:val="00006A2B"/>
    <w:rsid w:val="0001446B"/>
    <w:rsid w:val="00016919"/>
    <w:rsid w:val="0002078A"/>
    <w:rsid w:val="000239A2"/>
    <w:rsid w:val="00026EBA"/>
    <w:rsid w:val="00032861"/>
    <w:rsid w:val="00033FB4"/>
    <w:rsid w:val="00034368"/>
    <w:rsid w:val="000358DD"/>
    <w:rsid w:val="00036A21"/>
    <w:rsid w:val="000371C6"/>
    <w:rsid w:val="0004196B"/>
    <w:rsid w:val="00041979"/>
    <w:rsid w:val="0004230D"/>
    <w:rsid w:val="00045663"/>
    <w:rsid w:val="00045C55"/>
    <w:rsid w:val="00050477"/>
    <w:rsid w:val="00054C0C"/>
    <w:rsid w:val="00057DE5"/>
    <w:rsid w:val="000626C0"/>
    <w:rsid w:val="000678B2"/>
    <w:rsid w:val="00073DC2"/>
    <w:rsid w:val="00074039"/>
    <w:rsid w:val="000747FE"/>
    <w:rsid w:val="00076198"/>
    <w:rsid w:val="00077204"/>
    <w:rsid w:val="0008006F"/>
    <w:rsid w:val="00080296"/>
    <w:rsid w:val="00080904"/>
    <w:rsid w:val="0008287A"/>
    <w:rsid w:val="00085868"/>
    <w:rsid w:val="000915E2"/>
    <w:rsid w:val="000948BE"/>
    <w:rsid w:val="000966DF"/>
    <w:rsid w:val="000A0178"/>
    <w:rsid w:val="000A733B"/>
    <w:rsid w:val="000A79DD"/>
    <w:rsid w:val="000B088A"/>
    <w:rsid w:val="000B37BE"/>
    <w:rsid w:val="000B4468"/>
    <w:rsid w:val="000B6434"/>
    <w:rsid w:val="000C17FE"/>
    <w:rsid w:val="000C2ABA"/>
    <w:rsid w:val="000C625B"/>
    <w:rsid w:val="000D0EC6"/>
    <w:rsid w:val="000D1A03"/>
    <w:rsid w:val="000D1B3D"/>
    <w:rsid w:val="000D2BB9"/>
    <w:rsid w:val="000D3984"/>
    <w:rsid w:val="000D5FD0"/>
    <w:rsid w:val="000E3D41"/>
    <w:rsid w:val="000E4046"/>
    <w:rsid w:val="000E6920"/>
    <w:rsid w:val="000E6D13"/>
    <w:rsid w:val="000E728D"/>
    <w:rsid w:val="000F0118"/>
    <w:rsid w:val="000F099A"/>
    <w:rsid w:val="000F13C0"/>
    <w:rsid w:val="000F30A2"/>
    <w:rsid w:val="000F325D"/>
    <w:rsid w:val="000F3B5C"/>
    <w:rsid w:val="000F4817"/>
    <w:rsid w:val="000F4E17"/>
    <w:rsid w:val="000F7A05"/>
    <w:rsid w:val="00100F35"/>
    <w:rsid w:val="0011068C"/>
    <w:rsid w:val="00110C7C"/>
    <w:rsid w:val="00111C5A"/>
    <w:rsid w:val="001135AA"/>
    <w:rsid w:val="00114D5C"/>
    <w:rsid w:val="00120E33"/>
    <w:rsid w:val="00122492"/>
    <w:rsid w:val="0013139B"/>
    <w:rsid w:val="00131F9A"/>
    <w:rsid w:val="00132081"/>
    <w:rsid w:val="0013319D"/>
    <w:rsid w:val="00135D45"/>
    <w:rsid w:val="001367BF"/>
    <w:rsid w:val="00136933"/>
    <w:rsid w:val="0014400C"/>
    <w:rsid w:val="001442DA"/>
    <w:rsid w:val="00145BE1"/>
    <w:rsid w:val="00146D72"/>
    <w:rsid w:val="00151814"/>
    <w:rsid w:val="00151D64"/>
    <w:rsid w:val="00153CFD"/>
    <w:rsid w:val="00154413"/>
    <w:rsid w:val="00156E57"/>
    <w:rsid w:val="00156ED8"/>
    <w:rsid w:val="00157C9B"/>
    <w:rsid w:val="0016234E"/>
    <w:rsid w:val="00162C2E"/>
    <w:rsid w:val="00166C1B"/>
    <w:rsid w:val="00166D21"/>
    <w:rsid w:val="0016776C"/>
    <w:rsid w:val="001678D0"/>
    <w:rsid w:val="00170008"/>
    <w:rsid w:val="0017057C"/>
    <w:rsid w:val="00172E45"/>
    <w:rsid w:val="00174451"/>
    <w:rsid w:val="001767C3"/>
    <w:rsid w:val="00176917"/>
    <w:rsid w:val="0017691D"/>
    <w:rsid w:val="0018262D"/>
    <w:rsid w:val="00182D98"/>
    <w:rsid w:val="00182F19"/>
    <w:rsid w:val="00185AB8"/>
    <w:rsid w:val="00185B40"/>
    <w:rsid w:val="001907A6"/>
    <w:rsid w:val="00192069"/>
    <w:rsid w:val="00193C05"/>
    <w:rsid w:val="00195C71"/>
    <w:rsid w:val="00197FB5"/>
    <w:rsid w:val="001A0279"/>
    <w:rsid w:val="001A0BCE"/>
    <w:rsid w:val="001A267A"/>
    <w:rsid w:val="001A4923"/>
    <w:rsid w:val="001B12B2"/>
    <w:rsid w:val="001B60D8"/>
    <w:rsid w:val="001C3185"/>
    <w:rsid w:val="001C47FC"/>
    <w:rsid w:val="001C575B"/>
    <w:rsid w:val="001C6884"/>
    <w:rsid w:val="001D1620"/>
    <w:rsid w:val="001D1C94"/>
    <w:rsid w:val="001D1F3C"/>
    <w:rsid w:val="001D2A9E"/>
    <w:rsid w:val="001D3E3F"/>
    <w:rsid w:val="001D55AE"/>
    <w:rsid w:val="001E05D4"/>
    <w:rsid w:val="001E0EA6"/>
    <w:rsid w:val="001E10A8"/>
    <w:rsid w:val="001E1CF9"/>
    <w:rsid w:val="001E509B"/>
    <w:rsid w:val="001E5133"/>
    <w:rsid w:val="001E5161"/>
    <w:rsid w:val="001E6CB4"/>
    <w:rsid w:val="001F166D"/>
    <w:rsid w:val="001F4809"/>
    <w:rsid w:val="001F6D04"/>
    <w:rsid w:val="002003E0"/>
    <w:rsid w:val="00200669"/>
    <w:rsid w:val="00201706"/>
    <w:rsid w:val="00203269"/>
    <w:rsid w:val="002048AF"/>
    <w:rsid w:val="0020515B"/>
    <w:rsid w:val="00205975"/>
    <w:rsid w:val="00211CFE"/>
    <w:rsid w:val="00221FBF"/>
    <w:rsid w:val="00222F35"/>
    <w:rsid w:val="002259C1"/>
    <w:rsid w:val="00227990"/>
    <w:rsid w:val="002309A3"/>
    <w:rsid w:val="0023254C"/>
    <w:rsid w:val="00232FE6"/>
    <w:rsid w:val="00234BD8"/>
    <w:rsid w:val="0023767C"/>
    <w:rsid w:val="00240CB1"/>
    <w:rsid w:val="00241C05"/>
    <w:rsid w:val="002421F9"/>
    <w:rsid w:val="00243240"/>
    <w:rsid w:val="00245413"/>
    <w:rsid w:val="00251927"/>
    <w:rsid w:val="00252084"/>
    <w:rsid w:val="00257A30"/>
    <w:rsid w:val="00261EE3"/>
    <w:rsid w:val="002640FB"/>
    <w:rsid w:val="00264F71"/>
    <w:rsid w:val="00265268"/>
    <w:rsid w:val="00270A1E"/>
    <w:rsid w:val="00271887"/>
    <w:rsid w:val="00273963"/>
    <w:rsid w:val="002764CA"/>
    <w:rsid w:val="00276F96"/>
    <w:rsid w:val="002802FA"/>
    <w:rsid w:val="00280CA8"/>
    <w:rsid w:val="002837B8"/>
    <w:rsid w:val="002852F5"/>
    <w:rsid w:val="00290978"/>
    <w:rsid w:val="002963EC"/>
    <w:rsid w:val="00297050"/>
    <w:rsid w:val="002A09A8"/>
    <w:rsid w:val="002A1AA8"/>
    <w:rsid w:val="002A2D65"/>
    <w:rsid w:val="002A36B2"/>
    <w:rsid w:val="002B01C4"/>
    <w:rsid w:val="002B181E"/>
    <w:rsid w:val="002B2F48"/>
    <w:rsid w:val="002B4444"/>
    <w:rsid w:val="002B4AC5"/>
    <w:rsid w:val="002C1874"/>
    <w:rsid w:val="002C3963"/>
    <w:rsid w:val="002C53AE"/>
    <w:rsid w:val="002D160B"/>
    <w:rsid w:val="002D1BB3"/>
    <w:rsid w:val="002D31F1"/>
    <w:rsid w:val="002D59B7"/>
    <w:rsid w:val="002D729C"/>
    <w:rsid w:val="002D7334"/>
    <w:rsid w:val="002E0215"/>
    <w:rsid w:val="002E104C"/>
    <w:rsid w:val="002E43E1"/>
    <w:rsid w:val="002E79F8"/>
    <w:rsid w:val="002F1EF9"/>
    <w:rsid w:val="002F2492"/>
    <w:rsid w:val="002F3C12"/>
    <w:rsid w:val="002F462B"/>
    <w:rsid w:val="002F48D6"/>
    <w:rsid w:val="002F4913"/>
    <w:rsid w:val="002F496F"/>
    <w:rsid w:val="002F52A6"/>
    <w:rsid w:val="002F5BA5"/>
    <w:rsid w:val="002F5EEA"/>
    <w:rsid w:val="003050DB"/>
    <w:rsid w:val="00307481"/>
    <w:rsid w:val="00311622"/>
    <w:rsid w:val="00312271"/>
    <w:rsid w:val="003123CC"/>
    <w:rsid w:val="0031310B"/>
    <w:rsid w:val="00316F33"/>
    <w:rsid w:val="00317450"/>
    <w:rsid w:val="00322AA5"/>
    <w:rsid w:val="003230A9"/>
    <w:rsid w:val="003238BC"/>
    <w:rsid w:val="00326474"/>
    <w:rsid w:val="00326C5B"/>
    <w:rsid w:val="003326D2"/>
    <w:rsid w:val="00333DB5"/>
    <w:rsid w:val="00335280"/>
    <w:rsid w:val="00335573"/>
    <w:rsid w:val="0034110E"/>
    <w:rsid w:val="00341523"/>
    <w:rsid w:val="00341916"/>
    <w:rsid w:val="003429E3"/>
    <w:rsid w:val="003432BF"/>
    <w:rsid w:val="00345FBD"/>
    <w:rsid w:val="003465F7"/>
    <w:rsid w:val="00350C2A"/>
    <w:rsid w:val="003511B5"/>
    <w:rsid w:val="00352048"/>
    <w:rsid w:val="003571DC"/>
    <w:rsid w:val="003606BD"/>
    <w:rsid w:val="00364B23"/>
    <w:rsid w:val="00370D08"/>
    <w:rsid w:val="00372D1A"/>
    <w:rsid w:val="00373010"/>
    <w:rsid w:val="00374164"/>
    <w:rsid w:val="00374720"/>
    <w:rsid w:val="00374BE7"/>
    <w:rsid w:val="00377223"/>
    <w:rsid w:val="00380D3B"/>
    <w:rsid w:val="00382ACB"/>
    <w:rsid w:val="00382EAC"/>
    <w:rsid w:val="00383CF3"/>
    <w:rsid w:val="00384B51"/>
    <w:rsid w:val="00385552"/>
    <w:rsid w:val="00385C45"/>
    <w:rsid w:val="0039094B"/>
    <w:rsid w:val="00392549"/>
    <w:rsid w:val="0039347F"/>
    <w:rsid w:val="00393BB9"/>
    <w:rsid w:val="00395067"/>
    <w:rsid w:val="003966A5"/>
    <w:rsid w:val="003A51A6"/>
    <w:rsid w:val="003A588E"/>
    <w:rsid w:val="003A5CD0"/>
    <w:rsid w:val="003A6CEE"/>
    <w:rsid w:val="003A7DDA"/>
    <w:rsid w:val="003B47E8"/>
    <w:rsid w:val="003B622F"/>
    <w:rsid w:val="003B68B8"/>
    <w:rsid w:val="003C136E"/>
    <w:rsid w:val="003C1440"/>
    <w:rsid w:val="003C1C3F"/>
    <w:rsid w:val="003C1C86"/>
    <w:rsid w:val="003C53CB"/>
    <w:rsid w:val="003C687B"/>
    <w:rsid w:val="003C7144"/>
    <w:rsid w:val="003C7802"/>
    <w:rsid w:val="003D17D8"/>
    <w:rsid w:val="003D33EF"/>
    <w:rsid w:val="003D7B7B"/>
    <w:rsid w:val="003E0DAC"/>
    <w:rsid w:val="003E0FE0"/>
    <w:rsid w:val="003E48DD"/>
    <w:rsid w:val="003E7B38"/>
    <w:rsid w:val="003F1F95"/>
    <w:rsid w:val="003F604F"/>
    <w:rsid w:val="003F7477"/>
    <w:rsid w:val="003F75B0"/>
    <w:rsid w:val="0040105D"/>
    <w:rsid w:val="004018C4"/>
    <w:rsid w:val="00402AE5"/>
    <w:rsid w:val="004047CE"/>
    <w:rsid w:val="00404829"/>
    <w:rsid w:val="004058B5"/>
    <w:rsid w:val="00405E2D"/>
    <w:rsid w:val="00407160"/>
    <w:rsid w:val="004072F6"/>
    <w:rsid w:val="00410019"/>
    <w:rsid w:val="00412EB2"/>
    <w:rsid w:val="0041485B"/>
    <w:rsid w:val="004155C4"/>
    <w:rsid w:val="0041567B"/>
    <w:rsid w:val="00415E66"/>
    <w:rsid w:val="004178C7"/>
    <w:rsid w:val="00417E9C"/>
    <w:rsid w:val="0042030B"/>
    <w:rsid w:val="00420B8D"/>
    <w:rsid w:val="00422030"/>
    <w:rsid w:val="0042717F"/>
    <w:rsid w:val="00433DFC"/>
    <w:rsid w:val="00435278"/>
    <w:rsid w:val="004359E0"/>
    <w:rsid w:val="00437431"/>
    <w:rsid w:val="00440908"/>
    <w:rsid w:val="00440E39"/>
    <w:rsid w:val="004426A0"/>
    <w:rsid w:val="00442FAF"/>
    <w:rsid w:val="00443585"/>
    <w:rsid w:val="00444414"/>
    <w:rsid w:val="00444FF9"/>
    <w:rsid w:val="004452CD"/>
    <w:rsid w:val="00447C9D"/>
    <w:rsid w:val="00447E6E"/>
    <w:rsid w:val="0045276D"/>
    <w:rsid w:val="00454F76"/>
    <w:rsid w:val="00455134"/>
    <w:rsid w:val="004608AD"/>
    <w:rsid w:val="00460A66"/>
    <w:rsid w:val="00460A9C"/>
    <w:rsid w:val="00461A96"/>
    <w:rsid w:val="004700D5"/>
    <w:rsid w:val="00471AA0"/>
    <w:rsid w:val="0047490D"/>
    <w:rsid w:val="00475468"/>
    <w:rsid w:val="0048019E"/>
    <w:rsid w:val="004815B6"/>
    <w:rsid w:val="00481738"/>
    <w:rsid w:val="00481FC3"/>
    <w:rsid w:val="004823A6"/>
    <w:rsid w:val="00483A9B"/>
    <w:rsid w:val="00486480"/>
    <w:rsid w:val="00486B5E"/>
    <w:rsid w:val="00487CCF"/>
    <w:rsid w:val="004906FA"/>
    <w:rsid w:val="00492559"/>
    <w:rsid w:val="0049302F"/>
    <w:rsid w:val="004943D8"/>
    <w:rsid w:val="00495D5E"/>
    <w:rsid w:val="004A1230"/>
    <w:rsid w:val="004A2930"/>
    <w:rsid w:val="004A651E"/>
    <w:rsid w:val="004A6559"/>
    <w:rsid w:val="004B4613"/>
    <w:rsid w:val="004B7043"/>
    <w:rsid w:val="004B7C24"/>
    <w:rsid w:val="004B7E32"/>
    <w:rsid w:val="004C280D"/>
    <w:rsid w:val="004C2925"/>
    <w:rsid w:val="004C330A"/>
    <w:rsid w:val="004C414F"/>
    <w:rsid w:val="004C524D"/>
    <w:rsid w:val="004C554E"/>
    <w:rsid w:val="004C559E"/>
    <w:rsid w:val="004C5D87"/>
    <w:rsid w:val="004C65E6"/>
    <w:rsid w:val="004D27DF"/>
    <w:rsid w:val="004D60A7"/>
    <w:rsid w:val="004D7CB4"/>
    <w:rsid w:val="004E1665"/>
    <w:rsid w:val="004E43C3"/>
    <w:rsid w:val="004E4630"/>
    <w:rsid w:val="004E5549"/>
    <w:rsid w:val="004E5A83"/>
    <w:rsid w:val="004F2C96"/>
    <w:rsid w:val="004F3869"/>
    <w:rsid w:val="004F5936"/>
    <w:rsid w:val="004F6909"/>
    <w:rsid w:val="005017BA"/>
    <w:rsid w:val="00502727"/>
    <w:rsid w:val="005033A6"/>
    <w:rsid w:val="00506250"/>
    <w:rsid w:val="005146E2"/>
    <w:rsid w:val="00516A91"/>
    <w:rsid w:val="00516BA9"/>
    <w:rsid w:val="00516E23"/>
    <w:rsid w:val="00520DC5"/>
    <w:rsid w:val="0052141F"/>
    <w:rsid w:val="00521542"/>
    <w:rsid w:val="005216E5"/>
    <w:rsid w:val="005241DE"/>
    <w:rsid w:val="00524A11"/>
    <w:rsid w:val="00524E83"/>
    <w:rsid w:val="00530F51"/>
    <w:rsid w:val="00531BAD"/>
    <w:rsid w:val="00534B48"/>
    <w:rsid w:val="00535006"/>
    <w:rsid w:val="005361FD"/>
    <w:rsid w:val="00536C0D"/>
    <w:rsid w:val="0053747C"/>
    <w:rsid w:val="0054005C"/>
    <w:rsid w:val="00545BD5"/>
    <w:rsid w:val="00547151"/>
    <w:rsid w:val="00547810"/>
    <w:rsid w:val="005501D0"/>
    <w:rsid w:val="00551B76"/>
    <w:rsid w:val="005548F1"/>
    <w:rsid w:val="0055521E"/>
    <w:rsid w:val="0055565E"/>
    <w:rsid w:val="0055627D"/>
    <w:rsid w:val="00556BA8"/>
    <w:rsid w:val="00557C55"/>
    <w:rsid w:val="0056001D"/>
    <w:rsid w:val="00560952"/>
    <w:rsid w:val="00560BF5"/>
    <w:rsid w:val="00560D0A"/>
    <w:rsid w:val="0056144A"/>
    <w:rsid w:val="00562303"/>
    <w:rsid w:val="00562AF9"/>
    <w:rsid w:val="00563443"/>
    <w:rsid w:val="00563F5B"/>
    <w:rsid w:val="0056542B"/>
    <w:rsid w:val="0057134B"/>
    <w:rsid w:val="00573584"/>
    <w:rsid w:val="0057440A"/>
    <w:rsid w:val="0057661D"/>
    <w:rsid w:val="00581F84"/>
    <w:rsid w:val="005832BD"/>
    <w:rsid w:val="00583A9F"/>
    <w:rsid w:val="00584CCF"/>
    <w:rsid w:val="00585A35"/>
    <w:rsid w:val="00587101"/>
    <w:rsid w:val="005919D3"/>
    <w:rsid w:val="00592276"/>
    <w:rsid w:val="00593060"/>
    <w:rsid w:val="00594459"/>
    <w:rsid w:val="00595C4F"/>
    <w:rsid w:val="005969AC"/>
    <w:rsid w:val="00597CF3"/>
    <w:rsid w:val="005A10CE"/>
    <w:rsid w:val="005A1938"/>
    <w:rsid w:val="005A1DF4"/>
    <w:rsid w:val="005A322E"/>
    <w:rsid w:val="005A3932"/>
    <w:rsid w:val="005A505C"/>
    <w:rsid w:val="005B0783"/>
    <w:rsid w:val="005B45DA"/>
    <w:rsid w:val="005B65EB"/>
    <w:rsid w:val="005C0678"/>
    <w:rsid w:val="005C3E6C"/>
    <w:rsid w:val="005C5F98"/>
    <w:rsid w:val="005D5945"/>
    <w:rsid w:val="005E14E9"/>
    <w:rsid w:val="005E1962"/>
    <w:rsid w:val="005E2AA9"/>
    <w:rsid w:val="005E40B4"/>
    <w:rsid w:val="005E52BE"/>
    <w:rsid w:val="005E52CE"/>
    <w:rsid w:val="005E70F6"/>
    <w:rsid w:val="005F3500"/>
    <w:rsid w:val="005F54FA"/>
    <w:rsid w:val="005F7276"/>
    <w:rsid w:val="005F776E"/>
    <w:rsid w:val="00600780"/>
    <w:rsid w:val="006007E9"/>
    <w:rsid w:val="00600B55"/>
    <w:rsid w:val="00601C25"/>
    <w:rsid w:val="00604E27"/>
    <w:rsid w:val="00605E5D"/>
    <w:rsid w:val="006072FD"/>
    <w:rsid w:val="00607B5F"/>
    <w:rsid w:val="00610D7D"/>
    <w:rsid w:val="00610FEF"/>
    <w:rsid w:val="00614313"/>
    <w:rsid w:val="006176A7"/>
    <w:rsid w:val="00622F42"/>
    <w:rsid w:val="00625F4E"/>
    <w:rsid w:val="00625FE3"/>
    <w:rsid w:val="0062651C"/>
    <w:rsid w:val="00626CD1"/>
    <w:rsid w:val="00627157"/>
    <w:rsid w:val="0063117F"/>
    <w:rsid w:val="0063162D"/>
    <w:rsid w:val="0063232A"/>
    <w:rsid w:val="00633045"/>
    <w:rsid w:val="0063368D"/>
    <w:rsid w:val="00640B48"/>
    <w:rsid w:val="0064127B"/>
    <w:rsid w:val="006445C4"/>
    <w:rsid w:val="00644C74"/>
    <w:rsid w:val="00645A46"/>
    <w:rsid w:val="00645D25"/>
    <w:rsid w:val="00646032"/>
    <w:rsid w:val="0064736D"/>
    <w:rsid w:val="00647713"/>
    <w:rsid w:val="00650CC7"/>
    <w:rsid w:val="00653C13"/>
    <w:rsid w:val="00653E4F"/>
    <w:rsid w:val="00654C99"/>
    <w:rsid w:val="00654D4E"/>
    <w:rsid w:val="00655045"/>
    <w:rsid w:val="006558FB"/>
    <w:rsid w:val="00656731"/>
    <w:rsid w:val="00656860"/>
    <w:rsid w:val="00657607"/>
    <w:rsid w:val="006666C1"/>
    <w:rsid w:val="00675FAA"/>
    <w:rsid w:val="006841E3"/>
    <w:rsid w:val="00686799"/>
    <w:rsid w:val="00686E0A"/>
    <w:rsid w:val="00687592"/>
    <w:rsid w:val="00692457"/>
    <w:rsid w:val="006938D3"/>
    <w:rsid w:val="00693FA8"/>
    <w:rsid w:val="006944DD"/>
    <w:rsid w:val="00694516"/>
    <w:rsid w:val="00696349"/>
    <w:rsid w:val="00697051"/>
    <w:rsid w:val="006A05A2"/>
    <w:rsid w:val="006A11FC"/>
    <w:rsid w:val="006A38C2"/>
    <w:rsid w:val="006A4112"/>
    <w:rsid w:val="006A4EA3"/>
    <w:rsid w:val="006A5FDC"/>
    <w:rsid w:val="006A66DA"/>
    <w:rsid w:val="006B028A"/>
    <w:rsid w:val="006B031B"/>
    <w:rsid w:val="006B049E"/>
    <w:rsid w:val="006B1A24"/>
    <w:rsid w:val="006B2F68"/>
    <w:rsid w:val="006B4491"/>
    <w:rsid w:val="006B482D"/>
    <w:rsid w:val="006B4AAA"/>
    <w:rsid w:val="006B55AF"/>
    <w:rsid w:val="006B56D3"/>
    <w:rsid w:val="006C07E4"/>
    <w:rsid w:val="006C50B3"/>
    <w:rsid w:val="006C58D5"/>
    <w:rsid w:val="006D076C"/>
    <w:rsid w:val="006D2A8C"/>
    <w:rsid w:val="006D3822"/>
    <w:rsid w:val="006D38AB"/>
    <w:rsid w:val="006D38AF"/>
    <w:rsid w:val="006D5266"/>
    <w:rsid w:val="006D53EE"/>
    <w:rsid w:val="006D7A8E"/>
    <w:rsid w:val="006E15AF"/>
    <w:rsid w:val="006E37C7"/>
    <w:rsid w:val="006E3D41"/>
    <w:rsid w:val="006E5916"/>
    <w:rsid w:val="006E5E61"/>
    <w:rsid w:val="006E6C91"/>
    <w:rsid w:val="006E78DC"/>
    <w:rsid w:val="006F054F"/>
    <w:rsid w:val="006F2743"/>
    <w:rsid w:val="006F3007"/>
    <w:rsid w:val="006F4BDA"/>
    <w:rsid w:val="006F4F5D"/>
    <w:rsid w:val="00702A67"/>
    <w:rsid w:val="00703765"/>
    <w:rsid w:val="007038AB"/>
    <w:rsid w:val="00711CBA"/>
    <w:rsid w:val="0071659A"/>
    <w:rsid w:val="0071659B"/>
    <w:rsid w:val="00716C57"/>
    <w:rsid w:val="007213F3"/>
    <w:rsid w:val="007237D7"/>
    <w:rsid w:val="00723A2B"/>
    <w:rsid w:val="00726F41"/>
    <w:rsid w:val="00727B43"/>
    <w:rsid w:val="007305EB"/>
    <w:rsid w:val="00731A93"/>
    <w:rsid w:val="0073332B"/>
    <w:rsid w:val="00733EF2"/>
    <w:rsid w:val="00734667"/>
    <w:rsid w:val="00737D56"/>
    <w:rsid w:val="00740C33"/>
    <w:rsid w:val="00744D7B"/>
    <w:rsid w:val="00744DAA"/>
    <w:rsid w:val="007516DC"/>
    <w:rsid w:val="00751764"/>
    <w:rsid w:val="007542F9"/>
    <w:rsid w:val="00756E4C"/>
    <w:rsid w:val="00756EC8"/>
    <w:rsid w:val="007635D5"/>
    <w:rsid w:val="00766810"/>
    <w:rsid w:val="00776DA2"/>
    <w:rsid w:val="00777C18"/>
    <w:rsid w:val="007807A2"/>
    <w:rsid w:val="00782CE3"/>
    <w:rsid w:val="00782D17"/>
    <w:rsid w:val="00786285"/>
    <w:rsid w:val="00786E06"/>
    <w:rsid w:val="00790CD1"/>
    <w:rsid w:val="00793A8D"/>
    <w:rsid w:val="007940B5"/>
    <w:rsid w:val="007A1378"/>
    <w:rsid w:val="007A31AB"/>
    <w:rsid w:val="007A6C86"/>
    <w:rsid w:val="007A7DEC"/>
    <w:rsid w:val="007B0E66"/>
    <w:rsid w:val="007B166D"/>
    <w:rsid w:val="007B3B0B"/>
    <w:rsid w:val="007B5048"/>
    <w:rsid w:val="007C2E34"/>
    <w:rsid w:val="007C2ED4"/>
    <w:rsid w:val="007C667A"/>
    <w:rsid w:val="007D1BF9"/>
    <w:rsid w:val="007D1D4F"/>
    <w:rsid w:val="007D36BD"/>
    <w:rsid w:val="007D397C"/>
    <w:rsid w:val="007D5ED9"/>
    <w:rsid w:val="007D6810"/>
    <w:rsid w:val="007D6C1B"/>
    <w:rsid w:val="007D7D76"/>
    <w:rsid w:val="007E1C29"/>
    <w:rsid w:val="007E212D"/>
    <w:rsid w:val="007E216E"/>
    <w:rsid w:val="007E34B7"/>
    <w:rsid w:val="007E3852"/>
    <w:rsid w:val="007E743F"/>
    <w:rsid w:val="007F222E"/>
    <w:rsid w:val="007F230A"/>
    <w:rsid w:val="007F311F"/>
    <w:rsid w:val="007F37AE"/>
    <w:rsid w:val="007F585F"/>
    <w:rsid w:val="007F5CEE"/>
    <w:rsid w:val="007F61A7"/>
    <w:rsid w:val="008007C9"/>
    <w:rsid w:val="00800E38"/>
    <w:rsid w:val="008027CD"/>
    <w:rsid w:val="00805463"/>
    <w:rsid w:val="00805930"/>
    <w:rsid w:val="00805BC0"/>
    <w:rsid w:val="00806C54"/>
    <w:rsid w:val="00806C67"/>
    <w:rsid w:val="008079A6"/>
    <w:rsid w:val="00812906"/>
    <w:rsid w:val="0081301C"/>
    <w:rsid w:val="008158E2"/>
    <w:rsid w:val="00815A5F"/>
    <w:rsid w:val="00817B04"/>
    <w:rsid w:val="00823977"/>
    <w:rsid w:val="00824BF9"/>
    <w:rsid w:val="00825B05"/>
    <w:rsid w:val="0082686F"/>
    <w:rsid w:val="008370BD"/>
    <w:rsid w:val="00837283"/>
    <w:rsid w:val="0083737A"/>
    <w:rsid w:val="008420B5"/>
    <w:rsid w:val="00842180"/>
    <w:rsid w:val="00843F41"/>
    <w:rsid w:val="00853CCA"/>
    <w:rsid w:val="00855B92"/>
    <w:rsid w:val="008561E7"/>
    <w:rsid w:val="008633FD"/>
    <w:rsid w:val="008664E8"/>
    <w:rsid w:val="00867253"/>
    <w:rsid w:val="0086791B"/>
    <w:rsid w:val="00873C3C"/>
    <w:rsid w:val="00874C5B"/>
    <w:rsid w:val="00875795"/>
    <w:rsid w:val="008812B9"/>
    <w:rsid w:val="00882F07"/>
    <w:rsid w:val="008854AB"/>
    <w:rsid w:val="0088684C"/>
    <w:rsid w:val="00886EAC"/>
    <w:rsid w:val="0089079A"/>
    <w:rsid w:val="00890BB5"/>
    <w:rsid w:val="00890E8D"/>
    <w:rsid w:val="00893BAD"/>
    <w:rsid w:val="00893C8D"/>
    <w:rsid w:val="00894818"/>
    <w:rsid w:val="00896E0B"/>
    <w:rsid w:val="00897727"/>
    <w:rsid w:val="00897FDA"/>
    <w:rsid w:val="008A0082"/>
    <w:rsid w:val="008A01CE"/>
    <w:rsid w:val="008A36E4"/>
    <w:rsid w:val="008A50B1"/>
    <w:rsid w:val="008A6A4C"/>
    <w:rsid w:val="008A6CC1"/>
    <w:rsid w:val="008A7EA8"/>
    <w:rsid w:val="008B0691"/>
    <w:rsid w:val="008B63AE"/>
    <w:rsid w:val="008B67CB"/>
    <w:rsid w:val="008C0CC1"/>
    <w:rsid w:val="008C165B"/>
    <w:rsid w:val="008C2C6B"/>
    <w:rsid w:val="008C372C"/>
    <w:rsid w:val="008C6C35"/>
    <w:rsid w:val="008D2AE0"/>
    <w:rsid w:val="008D2FD4"/>
    <w:rsid w:val="008D3F90"/>
    <w:rsid w:val="008E02F5"/>
    <w:rsid w:val="008E1A02"/>
    <w:rsid w:val="008E342E"/>
    <w:rsid w:val="008E35AC"/>
    <w:rsid w:val="008E3C1E"/>
    <w:rsid w:val="008E6BB8"/>
    <w:rsid w:val="008F0CDC"/>
    <w:rsid w:val="008F238A"/>
    <w:rsid w:val="008F3018"/>
    <w:rsid w:val="008F3C6B"/>
    <w:rsid w:val="008F3D0B"/>
    <w:rsid w:val="008F5251"/>
    <w:rsid w:val="008F6A0D"/>
    <w:rsid w:val="008F789D"/>
    <w:rsid w:val="009007D5"/>
    <w:rsid w:val="009033DB"/>
    <w:rsid w:val="009049A8"/>
    <w:rsid w:val="00910318"/>
    <w:rsid w:val="0091114C"/>
    <w:rsid w:val="009157CD"/>
    <w:rsid w:val="00917A0D"/>
    <w:rsid w:val="0092237B"/>
    <w:rsid w:val="0092367A"/>
    <w:rsid w:val="00923E13"/>
    <w:rsid w:val="00924EAB"/>
    <w:rsid w:val="00931827"/>
    <w:rsid w:val="00932DD9"/>
    <w:rsid w:val="00934756"/>
    <w:rsid w:val="00936AEE"/>
    <w:rsid w:val="0093732B"/>
    <w:rsid w:val="0094234F"/>
    <w:rsid w:val="00942505"/>
    <w:rsid w:val="00942FF4"/>
    <w:rsid w:val="0094472D"/>
    <w:rsid w:val="00944DFF"/>
    <w:rsid w:val="00946027"/>
    <w:rsid w:val="0094612D"/>
    <w:rsid w:val="00950533"/>
    <w:rsid w:val="00953677"/>
    <w:rsid w:val="00954DE4"/>
    <w:rsid w:val="00954F95"/>
    <w:rsid w:val="00956584"/>
    <w:rsid w:val="0095682F"/>
    <w:rsid w:val="00961B28"/>
    <w:rsid w:val="00961FBF"/>
    <w:rsid w:val="00963918"/>
    <w:rsid w:val="00965DB5"/>
    <w:rsid w:val="00970E3C"/>
    <w:rsid w:val="00972E45"/>
    <w:rsid w:val="009759E3"/>
    <w:rsid w:val="009766C5"/>
    <w:rsid w:val="009771E8"/>
    <w:rsid w:val="00983832"/>
    <w:rsid w:val="009850B0"/>
    <w:rsid w:val="0099251D"/>
    <w:rsid w:val="00994075"/>
    <w:rsid w:val="00995375"/>
    <w:rsid w:val="0099735E"/>
    <w:rsid w:val="009A1135"/>
    <w:rsid w:val="009A34CC"/>
    <w:rsid w:val="009B048D"/>
    <w:rsid w:val="009B1929"/>
    <w:rsid w:val="009B2F3E"/>
    <w:rsid w:val="009B4156"/>
    <w:rsid w:val="009C0F30"/>
    <w:rsid w:val="009C2281"/>
    <w:rsid w:val="009C53E0"/>
    <w:rsid w:val="009C6836"/>
    <w:rsid w:val="009D0485"/>
    <w:rsid w:val="009D0523"/>
    <w:rsid w:val="009D10F3"/>
    <w:rsid w:val="009D1C43"/>
    <w:rsid w:val="009D262F"/>
    <w:rsid w:val="009D3459"/>
    <w:rsid w:val="009D59C5"/>
    <w:rsid w:val="009D7AC9"/>
    <w:rsid w:val="009E0D01"/>
    <w:rsid w:val="009E19B8"/>
    <w:rsid w:val="009E1AAD"/>
    <w:rsid w:val="009E1C4E"/>
    <w:rsid w:val="009E1DE3"/>
    <w:rsid w:val="009E2A20"/>
    <w:rsid w:val="009E2E05"/>
    <w:rsid w:val="009E4B69"/>
    <w:rsid w:val="009E54DF"/>
    <w:rsid w:val="009E62C9"/>
    <w:rsid w:val="009E65E6"/>
    <w:rsid w:val="009E6C4A"/>
    <w:rsid w:val="009E6FBB"/>
    <w:rsid w:val="009F0536"/>
    <w:rsid w:val="009F1505"/>
    <w:rsid w:val="009F4AFE"/>
    <w:rsid w:val="009F63B7"/>
    <w:rsid w:val="009F678E"/>
    <w:rsid w:val="00A03181"/>
    <w:rsid w:val="00A03F40"/>
    <w:rsid w:val="00A041AC"/>
    <w:rsid w:val="00A061CC"/>
    <w:rsid w:val="00A06362"/>
    <w:rsid w:val="00A06478"/>
    <w:rsid w:val="00A068A6"/>
    <w:rsid w:val="00A10D45"/>
    <w:rsid w:val="00A11755"/>
    <w:rsid w:val="00A12B56"/>
    <w:rsid w:val="00A12EF6"/>
    <w:rsid w:val="00A13D1D"/>
    <w:rsid w:val="00A14A8B"/>
    <w:rsid w:val="00A2012F"/>
    <w:rsid w:val="00A22B3F"/>
    <w:rsid w:val="00A24D59"/>
    <w:rsid w:val="00A24E60"/>
    <w:rsid w:val="00A2731B"/>
    <w:rsid w:val="00A337DA"/>
    <w:rsid w:val="00A4027D"/>
    <w:rsid w:val="00A44254"/>
    <w:rsid w:val="00A457D5"/>
    <w:rsid w:val="00A4697F"/>
    <w:rsid w:val="00A47A8C"/>
    <w:rsid w:val="00A47DDD"/>
    <w:rsid w:val="00A5001B"/>
    <w:rsid w:val="00A52A04"/>
    <w:rsid w:val="00A53525"/>
    <w:rsid w:val="00A55618"/>
    <w:rsid w:val="00A61520"/>
    <w:rsid w:val="00A61FB8"/>
    <w:rsid w:val="00A644B0"/>
    <w:rsid w:val="00A70745"/>
    <w:rsid w:val="00A714DB"/>
    <w:rsid w:val="00A72ADA"/>
    <w:rsid w:val="00A73375"/>
    <w:rsid w:val="00A73B58"/>
    <w:rsid w:val="00A773E9"/>
    <w:rsid w:val="00A80D65"/>
    <w:rsid w:val="00A8385B"/>
    <w:rsid w:val="00A8547C"/>
    <w:rsid w:val="00A9199C"/>
    <w:rsid w:val="00A9780D"/>
    <w:rsid w:val="00A9790B"/>
    <w:rsid w:val="00AA083E"/>
    <w:rsid w:val="00AA0D7D"/>
    <w:rsid w:val="00AA25C0"/>
    <w:rsid w:val="00AA3340"/>
    <w:rsid w:val="00AA674C"/>
    <w:rsid w:val="00AA7C12"/>
    <w:rsid w:val="00AB0B22"/>
    <w:rsid w:val="00AB1359"/>
    <w:rsid w:val="00AB35A5"/>
    <w:rsid w:val="00AB4930"/>
    <w:rsid w:val="00AB6386"/>
    <w:rsid w:val="00AB6BD2"/>
    <w:rsid w:val="00AC0301"/>
    <w:rsid w:val="00AC0AE7"/>
    <w:rsid w:val="00AC3212"/>
    <w:rsid w:val="00AC4B37"/>
    <w:rsid w:val="00AC583C"/>
    <w:rsid w:val="00AD3BDE"/>
    <w:rsid w:val="00AD4ED7"/>
    <w:rsid w:val="00AD63E0"/>
    <w:rsid w:val="00AE0C21"/>
    <w:rsid w:val="00AE1132"/>
    <w:rsid w:val="00AE295D"/>
    <w:rsid w:val="00AE2B72"/>
    <w:rsid w:val="00AE5B51"/>
    <w:rsid w:val="00AE5FAF"/>
    <w:rsid w:val="00AE6759"/>
    <w:rsid w:val="00AE6A14"/>
    <w:rsid w:val="00AF0EBB"/>
    <w:rsid w:val="00AF162E"/>
    <w:rsid w:val="00AF18EF"/>
    <w:rsid w:val="00AF23D9"/>
    <w:rsid w:val="00AF5155"/>
    <w:rsid w:val="00AF60D9"/>
    <w:rsid w:val="00AF6E67"/>
    <w:rsid w:val="00B04B9F"/>
    <w:rsid w:val="00B13618"/>
    <w:rsid w:val="00B13DBB"/>
    <w:rsid w:val="00B15825"/>
    <w:rsid w:val="00B16CC7"/>
    <w:rsid w:val="00B17EAD"/>
    <w:rsid w:val="00B2003C"/>
    <w:rsid w:val="00B20DB7"/>
    <w:rsid w:val="00B22D0D"/>
    <w:rsid w:val="00B238AD"/>
    <w:rsid w:val="00B272A0"/>
    <w:rsid w:val="00B3025A"/>
    <w:rsid w:val="00B30F17"/>
    <w:rsid w:val="00B310C7"/>
    <w:rsid w:val="00B31684"/>
    <w:rsid w:val="00B31FB6"/>
    <w:rsid w:val="00B32F10"/>
    <w:rsid w:val="00B34D0F"/>
    <w:rsid w:val="00B34D62"/>
    <w:rsid w:val="00B359BF"/>
    <w:rsid w:val="00B37066"/>
    <w:rsid w:val="00B404E6"/>
    <w:rsid w:val="00B40928"/>
    <w:rsid w:val="00B421B4"/>
    <w:rsid w:val="00B42CBC"/>
    <w:rsid w:val="00B4410F"/>
    <w:rsid w:val="00B45C6F"/>
    <w:rsid w:val="00B46D7A"/>
    <w:rsid w:val="00B52714"/>
    <w:rsid w:val="00B52A8A"/>
    <w:rsid w:val="00B54B9D"/>
    <w:rsid w:val="00B560C1"/>
    <w:rsid w:val="00B56C29"/>
    <w:rsid w:val="00B61393"/>
    <w:rsid w:val="00B63C3C"/>
    <w:rsid w:val="00B660A1"/>
    <w:rsid w:val="00B6755A"/>
    <w:rsid w:val="00B67D6F"/>
    <w:rsid w:val="00B739BB"/>
    <w:rsid w:val="00B75053"/>
    <w:rsid w:val="00B75831"/>
    <w:rsid w:val="00B77C8D"/>
    <w:rsid w:val="00B80354"/>
    <w:rsid w:val="00B81E34"/>
    <w:rsid w:val="00B8375A"/>
    <w:rsid w:val="00B83E5B"/>
    <w:rsid w:val="00B84F18"/>
    <w:rsid w:val="00B86178"/>
    <w:rsid w:val="00B877E3"/>
    <w:rsid w:val="00B9075B"/>
    <w:rsid w:val="00B9358A"/>
    <w:rsid w:val="00B935E5"/>
    <w:rsid w:val="00B94679"/>
    <w:rsid w:val="00B95F62"/>
    <w:rsid w:val="00B96BE7"/>
    <w:rsid w:val="00B97DA9"/>
    <w:rsid w:val="00BA05F6"/>
    <w:rsid w:val="00BA28A2"/>
    <w:rsid w:val="00BA4B09"/>
    <w:rsid w:val="00BA6CFA"/>
    <w:rsid w:val="00BA7F9A"/>
    <w:rsid w:val="00BB0A9E"/>
    <w:rsid w:val="00BB3590"/>
    <w:rsid w:val="00BB5B41"/>
    <w:rsid w:val="00BB6169"/>
    <w:rsid w:val="00BB7B88"/>
    <w:rsid w:val="00BC03FF"/>
    <w:rsid w:val="00BC09B3"/>
    <w:rsid w:val="00BC165F"/>
    <w:rsid w:val="00BC340B"/>
    <w:rsid w:val="00BC7A22"/>
    <w:rsid w:val="00BC7B9D"/>
    <w:rsid w:val="00BD3213"/>
    <w:rsid w:val="00BD7564"/>
    <w:rsid w:val="00BE57F7"/>
    <w:rsid w:val="00BE770B"/>
    <w:rsid w:val="00BF11BC"/>
    <w:rsid w:val="00BF1A0D"/>
    <w:rsid w:val="00C007E3"/>
    <w:rsid w:val="00C0086C"/>
    <w:rsid w:val="00C04EBC"/>
    <w:rsid w:val="00C05318"/>
    <w:rsid w:val="00C0718A"/>
    <w:rsid w:val="00C07671"/>
    <w:rsid w:val="00C10881"/>
    <w:rsid w:val="00C114CC"/>
    <w:rsid w:val="00C11C7F"/>
    <w:rsid w:val="00C12DA5"/>
    <w:rsid w:val="00C12DF8"/>
    <w:rsid w:val="00C14CEC"/>
    <w:rsid w:val="00C15C47"/>
    <w:rsid w:val="00C20828"/>
    <w:rsid w:val="00C2168A"/>
    <w:rsid w:val="00C249A0"/>
    <w:rsid w:val="00C24D9F"/>
    <w:rsid w:val="00C26745"/>
    <w:rsid w:val="00C2700B"/>
    <w:rsid w:val="00C30200"/>
    <w:rsid w:val="00C309C7"/>
    <w:rsid w:val="00C30A5E"/>
    <w:rsid w:val="00C3259A"/>
    <w:rsid w:val="00C33472"/>
    <w:rsid w:val="00C3358A"/>
    <w:rsid w:val="00C36218"/>
    <w:rsid w:val="00C36524"/>
    <w:rsid w:val="00C4011B"/>
    <w:rsid w:val="00C40873"/>
    <w:rsid w:val="00C42874"/>
    <w:rsid w:val="00C42A95"/>
    <w:rsid w:val="00C433A6"/>
    <w:rsid w:val="00C43DA7"/>
    <w:rsid w:val="00C4401D"/>
    <w:rsid w:val="00C45EA6"/>
    <w:rsid w:val="00C47FF7"/>
    <w:rsid w:val="00C52642"/>
    <w:rsid w:val="00C5456D"/>
    <w:rsid w:val="00C55D62"/>
    <w:rsid w:val="00C57B59"/>
    <w:rsid w:val="00C613E9"/>
    <w:rsid w:val="00C61547"/>
    <w:rsid w:val="00C63E2B"/>
    <w:rsid w:val="00C67520"/>
    <w:rsid w:val="00C70380"/>
    <w:rsid w:val="00C705A7"/>
    <w:rsid w:val="00C722F7"/>
    <w:rsid w:val="00C73A15"/>
    <w:rsid w:val="00C73F77"/>
    <w:rsid w:val="00C75226"/>
    <w:rsid w:val="00C759AB"/>
    <w:rsid w:val="00C75B75"/>
    <w:rsid w:val="00C77598"/>
    <w:rsid w:val="00C8016C"/>
    <w:rsid w:val="00C82942"/>
    <w:rsid w:val="00C82EC0"/>
    <w:rsid w:val="00C87ED0"/>
    <w:rsid w:val="00C9119E"/>
    <w:rsid w:val="00C9611E"/>
    <w:rsid w:val="00C97F34"/>
    <w:rsid w:val="00CA00C5"/>
    <w:rsid w:val="00CA0BAC"/>
    <w:rsid w:val="00CA1984"/>
    <w:rsid w:val="00CA1FE1"/>
    <w:rsid w:val="00CA4009"/>
    <w:rsid w:val="00CA41E7"/>
    <w:rsid w:val="00CA7AFC"/>
    <w:rsid w:val="00CB2805"/>
    <w:rsid w:val="00CB4FEC"/>
    <w:rsid w:val="00CB597C"/>
    <w:rsid w:val="00CB7A90"/>
    <w:rsid w:val="00CC172B"/>
    <w:rsid w:val="00CC1D1B"/>
    <w:rsid w:val="00CC3BC1"/>
    <w:rsid w:val="00CC5888"/>
    <w:rsid w:val="00CC66BC"/>
    <w:rsid w:val="00CC71B2"/>
    <w:rsid w:val="00CD09C2"/>
    <w:rsid w:val="00CD203C"/>
    <w:rsid w:val="00CD267C"/>
    <w:rsid w:val="00CE00D9"/>
    <w:rsid w:val="00CE11E1"/>
    <w:rsid w:val="00CE385F"/>
    <w:rsid w:val="00CE388E"/>
    <w:rsid w:val="00CE4CDE"/>
    <w:rsid w:val="00CE586A"/>
    <w:rsid w:val="00CE6296"/>
    <w:rsid w:val="00CE776B"/>
    <w:rsid w:val="00CF2512"/>
    <w:rsid w:val="00CF3E9A"/>
    <w:rsid w:val="00CF6FF0"/>
    <w:rsid w:val="00D00736"/>
    <w:rsid w:val="00D01D5B"/>
    <w:rsid w:val="00D04F77"/>
    <w:rsid w:val="00D051D8"/>
    <w:rsid w:val="00D05EA5"/>
    <w:rsid w:val="00D06527"/>
    <w:rsid w:val="00D075C5"/>
    <w:rsid w:val="00D11DAA"/>
    <w:rsid w:val="00D11F47"/>
    <w:rsid w:val="00D157AB"/>
    <w:rsid w:val="00D16B43"/>
    <w:rsid w:val="00D20CD1"/>
    <w:rsid w:val="00D233E3"/>
    <w:rsid w:val="00D246EE"/>
    <w:rsid w:val="00D26E3C"/>
    <w:rsid w:val="00D27B85"/>
    <w:rsid w:val="00D30A69"/>
    <w:rsid w:val="00D32A5D"/>
    <w:rsid w:val="00D34468"/>
    <w:rsid w:val="00D373E7"/>
    <w:rsid w:val="00D40D21"/>
    <w:rsid w:val="00D422BB"/>
    <w:rsid w:val="00D43DEB"/>
    <w:rsid w:val="00D4419D"/>
    <w:rsid w:val="00D4467A"/>
    <w:rsid w:val="00D534C7"/>
    <w:rsid w:val="00D54C6E"/>
    <w:rsid w:val="00D55169"/>
    <w:rsid w:val="00D60826"/>
    <w:rsid w:val="00D61A7D"/>
    <w:rsid w:val="00D63847"/>
    <w:rsid w:val="00D63C73"/>
    <w:rsid w:val="00D66F13"/>
    <w:rsid w:val="00D703CB"/>
    <w:rsid w:val="00D70B97"/>
    <w:rsid w:val="00D72824"/>
    <w:rsid w:val="00D76038"/>
    <w:rsid w:val="00D76FB6"/>
    <w:rsid w:val="00D81BAE"/>
    <w:rsid w:val="00D85A7B"/>
    <w:rsid w:val="00D87553"/>
    <w:rsid w:val="00D87EDB"/>
    <w:rsid w:val="00D900CE"/>
    <w:rsid w:val="00D903B8"/>
    <w:rsid w:val="00D93C9C"/>
    <w:rsid w:val="00D9464A"/>
    <w:rsid w:val="00D967D3"/>
    <w:rsid w:val="00D96866"/>
    <w:rsid w:val="00DA114D"/>
    <w:rsid w:val="00DA2BC4"/>
    <w:rsid w:val="00DA31BC"/>
    <w:rsid w:val="00DA327E"/>
    <w:rsid w:val="00DA6044"/>
    <w:rsid w:val="00DA6460"/>
    <w:rsid w:val="00DA6C62"/>
    <w:rsid w:val="00DA7AFD"/>
    <w:rsid w:val="00DB23F1"/>
    <w:rsid w:val="00DB265D"/>
    <w:rsid w:val="00DB3C9E"/>
    <w:rsid w:val="00DB3EF3"/>
    <w:rsid w:val="00DB42CD"/>
    <w:rsid w:val="00DB4A20"/>
    <w:rsid w:val="00DB521F"/>
    <w:rsid w:val="00DC2945"/>
    <w:rsid w:val="00DC3E97"/>
    <w:rsid w:val="00DC70D3"/>
    <w:rsid w:val="00DC7C2B"/>
    <w:rsid w:val="00DD15EF"/>
    <w:rsid w:val="00DD32E5"/>
    <w:rsid w:val="00DD3379"/>
    <w:rsid w:val="00DD7F7E"/>
    <w:rsid w:val="00DE2683"/>
    <w:rsid w:val="00DE6055"/>
    <w:rsid w:val="00DF09A4"/>
    <w:rsid w:val="00DF5373"/>
    <w:rsid w:val="00E01BA8"/>
    <w:rsid w:val="00E0233A"/>
    <w:rsid w:val="00E125AA"/>
    <w:rsid w:val="00E142B6"/>
    <w:rsid w:val="00E23997"/>
    <w:rsid w:val="00E23E7F"/>
    <w:rsid w:val="00E245E1"/>
    <w:rsid w:val="00E255D3"/>
    <w:rsid w:val="00E279FC"/>
    <w:rsid w:val="00E30340"/>
    <w:rsid w:val="00E306C8"/>
    <w:rsid w:val="00E30952"/>
    <w:rsid w:val="00E30C2D"/>
    <w:rsid w:val="00E3314C"/>
    <w:rsid w:val="00E35243"/>
    <w:rsid w:val="00E36989"/>
    <w:rsid w:val="00E36FA8"/>
    <w:rsid w:val="00E40AB8"/>
    <w:rsid w:val="00E46D97"/>
    <w:rsid w:val="00E4767C"/>
    <w:rsid w:val="00E525BC"/>
    <w:rsid w:val="00E54C7F"/>
    <w:rsid w:val="00E57461"/>
    <w:rsid w:val="00E615BB"/>
    <w:rsid w:val="00E61714"/>
    <w:rsid w:val="00E61917"/>
    <w:rsid w:val="00E63D08"/>
    <w:rsid w:val="00E645B7"/>
    <w:rsid w:val="00E657D2"/>
    <w:rsid w:val="00E6580D"/>
    <w:rsid w:val="00E708DD"/>
    <w:rsid w:val="00E75212"/>
    <w:rsid w:val="00E81B10"/>
    <w:rsid w:val="00E829FB"/>
    <w:rsid w:val="00E865B1"/>
    <w:rsid w:val="00E8750E"/>
    <w:rsid w:val="00E90761"/>
    <w:rsid w:val="00E920D8"/>
    <w:rsid w:val="00E9334F"/>
    <w:rsid w:val="00E93DF3"/>
    <w:rsid w:val="00EA1762"/>
    <w:rsid w:val="00EA3595"/>
    <w:rsid w:val="00EA5382"/>
    <w:rsid w:val="00EA719B"/>
    <w:rsid w:val="00EB18C2"/>
    <w:rsid w:val="00EB1F87"/>
    <w:rsid w:val="00EB2C4E"/>
    <w:rsid w:val="00EB7F43"/>
    <w:rsid w:val="00EC0A20"/>
    <w:rsid w:val="00EC1481"/>
    <w:rsid w:val="00EC2913"/>
    <w:rsid w:val="00EC730F"/>
    <w:rsid w:val="00EC782C"/>
    <w:rsid w:val="00EC7EAA"/>
    <w:rsid w:val="00ED0139"/>
    <w:rsid w:val="00ED0C7D"/>
    <w:rsid w:val="00ED1CF2"/>
    <w:rsid w:val="00ED21AA"/>
    <w:rsid w:val="00ED426A"/>
    <w:rsid w:val="00ED4524"/>
    <w:rsid w:val="00ED4F13"/>
    <w:rsid w:val="00ED6B03"/>
    <w:rsid w:val="00EE00D5"/>
    <w:rsid w:val="00EE1D32"/>
    <w:rsid w:val="00EE6509"/>
    <w:rsid w:val="00EE6D0A"/>
    <w:rsid w:val="00EF1D0B"/>
    <w:rsid w:val="00EF2863"/>
    <w:rsid w:val="00EF321D"/>
    <w:rsid w:val="00EF5920"/>
    <w:rsid w:val="00EF597E"/>
    <w:rsid w:val="00EF5A29"/>
    <w:rsid w:val="00EF76DD"/>
    <w:rsid w:val="00EF7E84"/>
    <w:rsid w:val="00F00BCA"/>
    <w:rsid w:val="00F06220"/>
    <w:rsid w:val="00F1218E"/>
    <w:rsid w:val="00F1585C"/>
    <w:rsid w:val="00F15B3C"/>
    <w:rsid w:val="00F15EE0"/>
    <w:rsid w:val="00F16C44"/>
    <w:rsid w:val="00F2287F"/>
    <w:rsid w:val="00F22CA2"/>
    <w:rsid w:val="00F248C2"/>
    <w:rsid w:val="00F24953"/>
    <w:rsid w:val="00F300F0"/>
    <w:rsid w:val="00F3498F"/>
    <w:rsid w:val="00F3774B"/>
    <w:rsid w:val="00F37931"/>
    <w:rsid w:val="00F37ECC"/>
    <w:rsid w:val="00F40193"/>
    <w:rsid w:val="00F406B1"/>
    <w:rsid w:val="00F419A6"/>
    <w:rsid w:val="00F426DC"/>
    <w:rsid w:val="00F43533"/>
    <w:rsid w:val="00F4394A"/>
    <w:rsid w:val="00F44AA6"/>
    <w:rsid w:val="00F460EC"/>
    <w:rsid w:val="00F46DBD"/>
    <w:rsid w:val="00F4741F"/>
    <w:rsid w:val="00F52D70"/>
    <w:rsid w:val="00F57158"/>
    <w:rsid w:val="00F57FC9"/>
    <w:rsid w:val="00F62464"/>
    <w:rsid w:val="00F632F0"/>
    <w:rsid w:val="00F734DB"/>
    <w:rsid w:val="00F743E5"/>
    <w:rsid w:val="00F74D7D"/>
    <w:rsid w:val="00F75D98"/>
    <w:rsid w:val="00F76450"/>
    <w:rsid w:val="00F769A6"/>
    <w:rsid w:val="00F76CD9"/>
    <w:rsid w:val="00F8091B"/>
    <w:rsid w:val="00F8265D"/>
    <w:rsid w:val="00F83293"/>
    <w:rsid w:val="00F84453"/>
    <w:rsid w:val="00F872DA"/>
    <w:rsid w:val="00F87A96"/>
    <w:rsid w:val="00F92E5F"/>
    <w:rsid w:val="00F930B3"/>
    <w:rsid w:val="00F967CE"/>
    <w:rsid w:val="00FA148F"/>
    <w:rsid w:val="00FA29E8"/>
    <w:rsid w:val="00FA37E9"/>
    <w:rsid w:val="00FA4609"/>
    <w:rsid w:val="00FA7FE8"/>
    <w:rsid w:val="00FB2D11"/>
    <w:rsid w:val="00FB7AD7"/>
    <w:rsid w:val="00FC5BD8"/>
    <w:rsid w:val="00FC5CAC"/>
    <w:rsid w:val="00FC74F3"/>
    <w:rsid w:val="00FC7F82"/>
    <w:rsid w:val="00FD1786"/>
    <w:rsid w:val="00FD1E01"/>
    <w:rsid w:val="00FD32F0"/>
    <w:rsid w:val="00FD3E5B"/>
    <w:rsid w:val="00FE215A"/>
    <w:rsid w:val="00FE24EC"/>
    <w:rsid w:val="00FF4E0B"/>
    <w:rsid w:val="00FF6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546F828"/>
  <w15:docId w15:val="{7BF39643-B9F1-4F7C-9D88-84A17FA1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A4009"/>
    <w:rPr>
      <w:sz w:val="24"/>
      <w:szCs w:val="24"/>
    </w:rPr>
  </w:style>
  <w:style w:type="paragraph" w:styleId="10">
    <w:name w:val="heading 1"/>
    <w:aliases w:val="!Части документа"/>
    <w:basedOn w:val="a1"/>
    <w:next w:val="a1"/>
    <w:link w:val="12"/>
    <w:qFormat/>
    <w:rsid w:val="00CA4009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paragraph" w:styleId="2">
    <w:name w:val="heading 2"/>
    <w:aliases w:val="!Разделы документа"/>
    <w:basedOn w:val="a1"/>
    <w:next w:val="a1"/>
    <w:link w:val="20"/>
    <w:qFormat/>
    <w:rsid w:val="00CA40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1"/>
    <w:next w:val="a1"/>
    <w:link w:val="30"/>
    <w:uiPriority w:val="9"/>
    <w:qFormat/>
    <w:rsid w:val="004B7043"/>
    <w:pPr>
      <w:keepNext/>
      <w:widowControl w:val="0"/>
      <w:tabs>
        <w:tab w:val="num" w:pos="2220"/>
      </w:tabs>
      <w:suppressAutoHyphens/>
      <w:ind w:left="2220" w:hanging="360"/>
      <w:jc w:val="center"/>
      <w:outlineLvl w:val="2"/>
    </w:pPr>
    <w:rPr>
      <w:rFonts w:ascii="Arial" w:eastAsia="Lucida Sans Unicode" w:hAnsi="Arial"/>
      <w:kern w:val="1"/>
      <w:sz w:val="28"/>
    </w:rPr>
  </w:style>
  <w:style w:type="paragraph" w:styleId="4">
    <w:name w:val="heading 4"/>
    <w:aliases w:val="!Параграфы/Статьи документа"/>
    <w:basedOn w:val="a1"/>
    <w:link w:val="40"/>
    <w:qFormat/>
    <w:rsid w:val="004C524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1"/>
    <w:next w:val="a1"/>
    <w:link w:val="50"/>
    <w:qFormat/>
    <w:rsid w:val="004C524D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7043"/>
    <w:pPr>
      <w:widowControl w:val="0"/>
      <w:suppressAutoHyphens/>
      <w:spacing w:before="240" w:after="60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4C524D"/>
    <w:pPr>
      <w:keepNext/>
      <w:ind w:firstLine="567"/>
      <w:jc w:val="center"/>
      <w:outlineLvl w:val="6"/>
    </w:pPr>
    <w:rPr>
      <w:rFonts w:ascii="Arial" w:hAnsi="Arial"/>
      <w:sz w:val="28"/>
    </w:rPr>
  </w:style>
  <w:style w:type="paragraph" w:styleId="8">
    <w:name w:val="heading 8"/>
    <w:basedOn w:val="a1"/>
    <w:next w:val="a1"/>
    <w:link w:val="80"/>
    <w:qFormat/>
    <w:rsid w:val="00412EB2"/>
    <w:pPr>
      <w:keepNext/>
      <w:jc w:val="center"/>
      <w:outlineLvl w:val="7"/>
    </w:pPr>
    <w:rPr>
      <w:rFonts w:ascii="Calibri" w:eastAsia="Calibri" w:hAnsi="Calibri"/>
      <w:b/>
      <w:bCs/>
      <w:sz w:val="36"/>
      <w:szCs w:val="36"/>
    </w:rPr>
  </w:style>
  <w:style w:type="paragraph" w:styleId="9">
    <w:name w:val="heading 9"/>
    <w:basedOn w:val="a1"/>
    <w:next w:val="a1"/>
    <w:link w:val="90"/>
    <w:qFormat/>
    <w:rsid w:val="00A273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Знак Знак Знак Знак"/>
    <w:basedOn w:val="a1"/>
    <w:uiPriority w:val="99"/>
    <w:rsid w:val="008B63AE"/>
    <w:pPr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3"/>
    <w:rsid w:val="00CA4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CA4009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7">
    <w:name w:val="caption"/>
    <w:basedOn w:val="a1"/>
    <w:next w:val="a1"/>
    <w:qFormat/>
    <w:rsid w:val="00CA4009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b">
    <w:name w:val="Обычнbй"/>
    <w:rsid w:val="00CA4009"/>
    <w:pPr>
      <w:widowControl w:val="0"/>
    </w:pPr>
    <w:rPr>
      <w:sz w:val="28"/>
      <w:szCs w:val="28"/>
    </w:rPr>
  </w:style>
  <w:style w:type="paragraph" w:customStyle="1" w:styleId="a8">
    <w:name w:val="Ос"/>
    <w:basedOn w:val="b"/>
    <w:rsid w:val="00CA4009"/>
    <w:pPr>
      <w:ind w:firstLine="567"/>
      <w:jc w:val="both"/>
    </w:pPr>
    <w:rPr>
      <w:sz w:val="24"/>
      <w:szCs w:val="24"/>
    </w:rPr>
  </w:style>
  <w:style w:type="paragraph" w:styleId="32">
    <w:name w:val="Body Text 3"/>
    <w:basedOn w:val="b"/>
    <w:rsid w:val="00CA4009"/>
    <w:rPr>
      <w:b/>
      <w:bCs/>
      <w:sz w:val="24"/>
      <w:szCs w:val="24"/>
    </w:rPr>
  </w:style>
  <w:style w:type="paragraph" w:customStyle="1" w:styleId="22">
    <w:name w:val="заголовок 2"/>
    <w:basedOn w:val="b"/>
    <w:next w:val="b"/>
    <w:rsid w:val="00CA4009"/>
    <w:pPr>
      <w:keepNext/>
      <w:jc w:val="center"/>
    </w:pPr>
    <w:rPr>
      <w:b/>
      <w:bCs/>
      <w:sz w:val="24"/>
      <w:szCs w:val="24"/>
    </w:rPr>
  </w:style>
  <w:style w:type="paragraph" w:customStyle="1" w:styleId="ConsNormal">
    <w:name w:val="ConsNormal"/>
    <w:rsid w:val="00CA40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1"/>
    <w:link w:val="aa"/>
    <w:rsid w:val="00CA4009"/>
    <w:pPr>
      <w:tabs>
        <w:tab w:val="center" w:pos="4677"/>
        <w:tab w:val="right" w:pos="9355"/>
      </w:tabs>
    </w:pPr>
  </w:style>
  <w:style w:type="character" w:styleId="ab">
    <w:name w:val="page number"/>
    <w:basedOn w:val="a2"/>
    <w:rsid w:val="00CA4009"/>
  </w:style>
  <w:style w:type="paragraph" w:styleId="ac">
    <w:name w:val="footer"/>
    <w:basedOn w:val="a1"/>
    <w:link w:val="ad"/>
    <w:rsid w:val="003C687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3C68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A6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basedOn w:val="a1"/>
    <w:link w:val="24"/>
    <w:uiPriority w:val="99"/>
    <w:rsid w:val="00E61714"/>
    <w:pPr>
      <w:spacing w:after="120" w:line="480" w:lineRule="auto"/>
    </w:pPr>
    <w:rPr>
      <w:rFonts w:ascii="Courier New" w:hAnsi="Courier New"/>
      <w:sz w:val="20"/>
      <w:szCs w:val="20"/>
    </w:rPr>
  </w:style>
  <w:style w:type="paragraph" w:customStyle="1" w:styleId="ae">
    <w:name w:val="Знак"/>
    <w:basedOn w:val="a1"/>
    <w:rsid w:val="00E617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Body Text Indent"/>
    <w:aliases w:val="Основной текст с отступом Знак1"/>
    <w:basedOn w:val="a1"/>
    <w:link w:val="af0"/>
    <w:rsid w:val="008633FD"/>
    <w:pPr>
      <w:spacing w:after="120"/>
      <w:ind w:left="283"/>
    </w:pPr>
  </w:style>
  <w:style w:type="paragraph" w:styleId="af1">
    <w:name w:val="List Paragraph"/>
    <w:basedOn w:val="a1"/>
    <w:qFormat/>
    <w:rsid w:val="004435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1"/>
    <w:uiPriority w:val="99"/>
    <w:rsid w:val="00694516"/>
    <w:pPr>
      <w:widowControl w:val="0"/>
      <w:autoSpaceDE w:val="0"/>
      <w:autoSpaceDN w:val="0"/>
      <w:adjustRightInd w:val="0"/>
      <w:spacing w:line="235" w:lineRule="exact"/>
      <w:jc w:val="both"/>
    </w:pPr>
  </w:style>
  <w:style w:type="character" w:customStyle="1" w:styleId="FontStyle11">
    <w:name w:val="Font Style11"/>
    <w:basedOn w:val="a2"/>
    <w:uiPriority w:val="99"/>
    <w:rsid w:val="00694516"/>
    <w:rPr>
      <w:rFonts w:ascii="Times New Roman" w:hAnsi="Times New Roman" w:cs="Times New Roman" w:hint="default"/>
      <w:spacing w:val="-10"/>
      <w:sz w:val="26"/>
      <w:szCs w:val="26"/>
    </w:rPr>
  </w:style>
  <w:style w:type="paragraph" w:styleId="af2">
    <w:name w:val="Body Text"/>
    <w:basedOn w:val="a1"/>
    <w:link w:val="af3"/>
    <w:rsid w:val="00F8265D"/>
    <w:pPr>
      <w:spacing w:after="120"/>
    </w:pPr>
  </w:style>
  <w:style w:type="paragraph" w:customStyle="1" w:styleId="25">
    <w:name w:val="2Название"/>
    <w:basedOn w:val="a1"/>
    <w:link w:val="26"/>
    <w:qFormat/>
    <w:rsid w:val="002F4913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6">
    <w:name w:val="2Название Знак"/>
    <w:basedOn w:val="a2"/>
    <w:link w:val="25"/>
    <w:rsid w:val="002F4913"/>
    <w:rPr>
      <w:rFonts w:ascii="Arial" w:hAnsi="Arial" w:cs="Arial"/>
      <w:b/>
      <w:sz w:val="26"/>
      <w:szCs w:val="28"/>
      <w:lang w:val="ru-RU" w:eastAsia="ar-SA" w:bidi="ar-SA"/>
    </w:rPr>
  </w:style>
  <w:style w:type="paragraph" w:customStyle="1" w:styleId="33">
    <w:name w:val="3Приложение"/>
    <w:basedOn w:val="a1"/>
    <w:link w:val="34"/>
    <w:uiPriority w:val="99"/>
    <w:qFormat/>
    <w:rsid w:val="002F3C12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4">
    <w:name w:val="3Приложение Знак"/>
    <w:basedOn w:val="a2"/>
    <w:link w:val="33"/>
    <w:uiPriority w:val="99"/>
    <w:rsid w:val="002F3C12"/>
    <w:rPr>
      <w:rFonts w:ascii="Arial" w:hAnsi="Arial"/>
      <w:sz w:val="26"/>
      <w:szCs w:val="28"/>
      <w:lang w:val="ru-RU" w:eastAsia="ru-RU" w:bidi="ar-SA"/>
    </w:rPr>
  </w:style>
  <w:style w:type="paragraph" w:customStyle="1" w:styleId="ConsPlusNonformat">
    <w:name w:val="ConsPlusNonformat"/>
    <w:rsid w:val="009373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Hyperlink"/>
    <w:basedOn w:val="a2"/>
    <w:uiPriority w:val="99"/>
    <w:rsid w:val="0093732B"/>
    <w:rPr>
      <w:color w:val="0000FF"/>
      <w:u w:val="single"/>
    </w:rPr>
  </w:style>
  <w:style w:type="paragraph" w:customStyle="1" w:styleId="af5">
    <w:name w:val="Знак Знак Знак Знак Знак Знак Знак Знак Знак Знак"/>
    <w:basedOn w:val="a1"/>
    <w:rsid w:val="00D373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1">
    <w:name w:val="consplusnormal"/>
    <w:basedOn w:val="a1"/>
    <w:rsid w:val="00D373E7"/>
    <w:pPr>
      <w:spacing w:after="240"/>
    </w:pPr>
  </w:style>
  <w:style w:type="paragraph" w:styleId="35">
    <w:name w:val="Body Text Indent 3"/>
    <w:basedOn w:val="a1"/>
    <w:link w:val="36"/>
    <w:uiPriority w:val="99"/>
    <w:rsid w:val="00842180"/>
    <w:pPr>
      <w:spacing w:after="120"/>
      <w:ind w:left="283"/>
    </w:pPr>
    <w:rPr>
      <w:sz w:val="16"/>
      <w:szCs w:val="16"/>
    </w:rPr>
  </w:style>
  <w:style w:type="paragraph" w:styleId="af6">
    <w:name w:val="Title"/>
    <w:basedOn w:val="a1"/>
    <w:link w:val="af7"/>
    <w:qFormat/>
    <w:rsid w:val="009B2F3E"/>
    <w:pPr>
      <w:jc w:val="center"/>
    </w:pPr>
    <w:rPr>
      <w:b/>
      <w:bCs/>
      <w:sz w:val="28"/>
      <w:szCs w:val="28"/>
    </w:rPr>
  </w:style>
  <w:style w:type="paragraph" w:customStyle="1" w:styleId="ConsNonformat">
    <w:name w:val="ConsNonformat"/>
    <w:rsid w:val="009B2F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D900C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A2731B"/>
    <w:pPr>
      <w:widowControl w:val="0"/>
      <w:autoSpaceDE w:val="0"/>
      <w:autoSpaceDN w:val="0"/>
      <w:adjustRightInd w:val="0"/>
      <w:ind w:left="200"/>
    </w:pPr>
  </w:style>
  <w:style w:type="paragraph" w:styleId="13">
    <w:name w:val="toc 1"/>
    <w:basedOn w:val="a1"/>
    <w:next w:val="a1"/>
    <w:autoRedefine/>
    <w:rsid w:val="00A2731B"/>
    <w:pPr>
      <w:widowControl w:val="0"/>
      <w:autoSpaceDE w:val="0"/>
      <w:autoSpaceDN w:val="0"/>
      <w:adjustRightInd w:val="0"/>
    </w:pPr>
    <w:rPr>
      <w:snapToGrid w:val="0"/>
      <w:color w:val="0000FF"/>
      <w:sz w:val="28"/>
      <w:szCs w:val="20"/>
    </w:rPr>
  </w:style>
  <w:style w:type="character" w:customStyle="1" w:styleId="FontStyle12">
    <w:name w:val="Font Style12"/>
    <w:basedOn w:val="a2"/>
    <w:uiPriority w:val="99"/>
    <w:rsid w:val="00345FBD"/>
    <w:rPr>
      <w:rFonts w:ascii="Times New Roman" w:hAnsi="Times New Roman" w:cs="Times New Roman"/>
      <w:sz w:val="26"/>
      <w:szCs w:val="26"/>
    </w:rPr>
  </w:style>
  <w:style w:type="character" w:customStyle="1" w:styleId="FontStyle70">
    <w:name w:val="Font Style70"/>
    <w:basedOn w:val="a2"/>
    <w:rsid w:val="00B56C29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4">
    <w:name w:val="Style4"/>
    <w:basedOn w:val="a1"/>
    <w:uiPriority w:val="99"/>
    <w:rsid w:val="004A2930"/>
    <w:pPr>
      <w:widowControl w:val="0"/>
      <w:autoSpaceDE w:val="0"/>
      <w:autoSpaceDN w:val="0"/>
      <w:adjustRightInd w:val="0"/>
      <w:spacing w:line="493" w:lineRule="exact"/>
      <w:ind w:hanging="346"/>
      <w:jc w:val="both"/>
    </w:pPr>
  </w:style>
  <w:style w:type="paragraph" w:customStyle="1" w:styleId="Style6">
    <w:name w:val="Style6"/>
    <w:basedOn w:val="a1"/>
    <w:uiPriority w:val="99"/>
    <w:rsid w:val="004A2930"/>
    <w:pPr>
      <w:widowControl w:val="0"/>
      <w:autoSpaceDE w:val="0"/>
      <w:autoSpaceDN w:val="0"/>
      <w:adjustRightInd w:val="0"/>
      <w:spacing w:line="325" w:lineRule="exact"/>
    </w:pPr>
  </w:style>
  <w:style w:type="paragraph" w:customStyle="1" w:styleId="Style7">
    <w:name w:val="Style7"/>
    <w:basedOn w:val="a1"/>
    <w:uiPriority w:val="99"/>
    <w:rsid w:val="004A2930"/>
    <w:pPr>
      <w:widowControl w:val="0"/>
      <w:autoSpaceDE w:val="0"/>
      <w:autoSpaceDN w:val="0"/>
      <w:adjustRightInd w:val="0"/>
      <w:spacing w:line="492" w:lineRule="exact"/>
      <w:ind w:firstLine="698"/>
      <w:jc w:val="both"/>
    </w:pPr>
  </w:style>
  <w:style w:type="paragraph" w:customStyle="1" w:styleId="Style12">
    <w:name w:val="Style12"/>
    <w:basedOn w:val="a1"/>
    <w:rsid w:val="004A2930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af8">
    <w:name w:val="Заголовок статьи"/>
    <w:basedOn w:val="a1"/>
    <w:next w:val="a1"/>
    <w:rsid w:val="004A29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FontStyle21">
    <w:name w:val="Font Style21"/>
    <w:basedOn w:val="a2"/>
    <w:rsid w:val="004A2930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2">
    <w:name w:val="Font Style22"/>
    <w:basedOn w:val="a2"/>
    <w:rsid w:val="004A2930"/>
    <w:rPr>
      <w:rFonts w:ascii="Times New Roman" w:hAnsi="Times New Roman" w:cs="Times New Roman" w:hint="default"/>
      <w:b/>
      <w:bCs/>
      <w:spacing w:val="70"/>
      <w:sz w:val="24"/>
      <w:szCs w:val="24"/>
    </w:rPr>
  </w:style>
  <w:style w:type="character" w:customStyle="1" w:styleId="FontStyle24">
    <w:name w:val="Font Style24"/>
    <w:basedOn w:val="a2"/>
    <w:rsid w:val="004A2930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f9">
    <w:name w:val="Цветовое выделение"/>
    <w:rsid w:val="004A2930"/>
    <w:rPr>
      <w:b/>
      <w:bCs/>
      <w:color w:val="000080"/>
    </w:rPr>
  </w:style>
  <w:style w:type="character" w:customStyle="1" w:styleId="afa">
    <w:name w:val="Гипертекстовая ссылка"/>
    <w:basedOn w:val="af9"/>
    <w:rsid w:val="004A2930"/>
    <w:rPr>
      <w:b/>
      <w:bCs/>
      <w:color w:val="008000"/>
    </w:rPr>
  </w:style>
  <w:style w:type="character" w:customStyle="1" w:styleId="ad">
    <w:name w:val="Нижний колонтитул Знак"/>
    <w:basedOn w:val="a2"/>
    <w:link w:val="ac"/>
    <w:rsid w:val="008C6C35"/>
    <w:rPr>
      <w:sz w:val="24"/>
      <w:szCs w:val="24"/>
    </w:rPr>
  </w:style>
  <w:style w:type="character" w:styleId="afb">
    <w:name w:val="Emphasis"/>
    <w:basedOn w:val="a2"/>
    <w:uiPriority w:val="99"/>
    <w:qFormat/>
    <w:rsid w:val="008C6C35"/>
    <w:rPr>
      <w:rFonts w:cs="Times New Roman"/>
      <w:i/>
      <w:iCs/>
    </w:rPr>
  </w:style>
  <w:style w:type="character" w:customStyle="1" w:styleId="NoSpacingChar">
    <w:name w:val="No Spacing Char"/>
    <w:basedOn w:val="a2"/>
    <w:link w:val="14"/>
    <w:locked/>
    <w:rsid w:val="00483A9B"/>
    <w:rPr>
      <w:rFonts w:ascii="Cambria" w:hAnsi="Cambria"/>
      <w:sz w:val="22"/>
      <w:szCs w:val="22"/>
      <w:lang w:val="en-US" w:eastAsia="en-US"/>
    </w:rPr>
  </w:style>
  <w:style w:type="paragraph" w:customStyle="1" w:styleId="14">
    <w:name w:val="Без интервала1"/>
    <w:basedOn w:val="a1"/>
    <w:link w:val="NoSpacingChar"/>
    <w:rsid w:val="00483A9B"/>
    <w:rPr>
      <w:rFonts w:ascii="Cambria" w:hAnsi="Cambria"/>
      <w:sz w:val="22"/>
      <w:szCs w:val="22"/>
      <w:lang w:val="en-US" w:eastAsia="en-US"/>
    </w:rPr>
  </w:style>
  <w:style w:type="paragraph" w:styleId="afc">
    <w:name w:val="Plain Text"/>
    <w:basedOn w:val="a1"/>
    <w:link w:val="afd"/>
    <w:rsid w:val="00483A9B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2"/>
    <w:link w:val="afc"/>
    <w:rsid w:val="00483A9B"/>
    <w:rPr>
      <w:rFonts w:ascii="Courier New" w:hAnsi="Courier New" w:cs="Courier New"/>
    </w:rPr>
  </w:style>
  <w:style w:type="character" w:customStyle="1" w:styleId="aa">
    <w:name w:val="Верхний колонтитул Знак"/>
    <w:basedOn w:val="a2"/>
    <w:link w:val="a9"/>
    <w:locked/>
    <w:rsid w:val="007D1D4F"/>
    <w:rPr>
      <w:sz w:val="24"/>
      <w:szCs w:val="24"/>
    </w:rPr>
  </w:style>
  <w:style w:type="character" w:customStyle="1" w:styleId="af3">
    <w:name w:val="Основной текст Знак"/>
    <w:basedOn w:val="a2"/>
    <w:link w:val="af2"/>
    <w:rsid w:val="00655045"/>
    <w:rPr>
      <w:sz w:val="24"/>
      <w:szCs w:val="24"/>
    </w:rPr>
  </w:style>
  <w:style w:type="character" w:customStyle="1" w:styleId="af0">
    <w:name w:val="Основной текст с отступом Знак"/>
    <w:aliases w:val="Основной текст с отступом Знак1 Знак1"/>
    <w:basedOn w:val="a2"/>
    <w:link w:val="af"/>
    <w:rsid w:val="00655045"/>
    <w:rPr>
      <w:sz w:val="24"/>
      <w:szCs w:val="24"/>
    </w:rPr>
  </w:style>
  <w:style w:type="paragraph" w:customStyle="1" w:styleId="afe">
    <w:name w:val="Содержимое таблицы"/>
    <w:basedOn w:val="a1"/>
    <w:rsid w:val="0057661D"/>
    <w:pPr>
      <w:suppressLineNumbers/>
      <w:suppressAutoHyphens/>
    </w:pPr>
    <w:rPr>
      <w:lang w:eastAsia="ar-SA"/>
    </w:rPr>
  </w:style>
  <w:style w:type="paragraph" w:styleId="aff">
    <w:name w:val="Normal (Web)"/>
    <w:basedOn w:val="a1"/>
    <w:uiPriority w:val="99"/>
    <w:rsid w:val="000F4E17"/>
    <w:pPr>
      <w:spacing w:after="240"/>
    </w:pPr>
  </w:style>
  <w:style w:type="paragraph" w:customStyle="1" w:styleId="aff0">
    <w:name w:val="Знак Знак Знак Знак Знак Знак Знак"/>
    <w:basedOn w:val="a1"/>
    <w:rsid w:val="000F4E17"/>
    <w:rPr>
      <w:rFonts w:ascii="Verdana" w:hAnsi="Verdana" w:cs="Verdana"/>
      <w:lang w:eastAsia="en-US"/>
    </w:rPr>
  </w:style>
  <w:style w:type="character" w:styleId="aff1">
    <w:name w:val="Strong"/>
    <w:basedOn w:val="a2"/>
    <w:uiPriority w:val="22"/>
    <w:qFormat/>
    <w:rsid w:val="000F4E17"/>
    <w:rPr>
      <w:b/>
      <w:bCs/>
    </w:rPr>
  </w:style>
  <w:style w:type="paragraph" w:customStyle="1" w:styleId="arttext">
    <w:name w:val="arttext"/>
    <w:basedOn w:val="a1"/>
    <w:rsid w:val="000F4E1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F4E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Balloon Text"/>
    <w:basedOn w:val="a1"/>
    <w:link w:val="aff3"/>
    <w:rsid w:val="000F4E17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2"/>
    <w:link w:val="aff2"/>
    <w:rsid w:val="000F4E1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basedOn w:val="a2"/>
    <w:link w:val="3"/>
    <w:uiPriority w:val="9"/>
    <w:rsid w:val="004B7043"/>
    <w:rPr>
      <w:rFonts w:ascii="Arial" w:eastAsia="Lucida Sans Unicode" w:hAnsi="Arial"/>
      <w:kern w:val="1"/>
      <w:sz w:val="28"/>
      <w:szCs w:val="24"/>
    </w:rPr>
  </w:style>
  <w:style w:type="character" w:customStyle="1" w:styleId="60">
    <w:name w:val="Заголовок 6 Знак"/>
    <w:basedOn w:val="a2"/>
    <w:link w:val="6"/>
    <w:uiPriority w:val="99"/>
    <w:rsid w:val="004B7043"/>
    <w:rPr>
      <w:rFonts w:eastAsia="Lucida Sans Unicode"/>
      <w:b/>
      <w:bCs/>
      <w:kern w:val="1"/>
      <w:sz w:val="22"/>
      <w:szCs w:val="22"/>
    </w:rPr>
  </w:style>
  <w:style w:type="character" w:customStyle="1" w:styleId="12">
    <w:name w:val="Заголовок 1 Знак"/>
    <w:aliases w:val="!Части документа Знак"/>
    <w:basedOn w:val="a2"/>
    <w:link w:val="10"/>
    <w:rsid w:val="004B7043"/>
    <w:rPr>
      <w:sz w:val="28"/>
    </w:rPr>
  </w:style>
  <w:style w:type="character" w:customStyle="1" w:styleId="20">
    <w:name w:val="Заголовок 2 Знак"/>
    <w:aliases w:val="!Разделы документа Знак"/>
    <w:basedOn w:val="a2"/>
    <w:link w:val="2"/>
    <w:rsid w:val="004B7043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2"/>
    <w:link w:val="9"/>
    <w:uiPriority w:val="9"/>
    <w:rsid w:val="004B7043"/>
    <w:rPr>
      <w:rFonts w:ascii="Arial" w:hAnsi="Arial" w:cs="Arial"/>
      <w:sz w:val="22"/>
      <w:szCs w:val="22"/>
    </w:rPr>
  </w:style>
  <w:style w:type="numbering" w:customStyle="1" w:styleId="15">
    <w:name w:val="Нет списка1"/>
    <w:next w:val="a4"/>
    <w:uiPriority w:val="99"/>
    <w:semiHidden/>
    <w:rsid w:val="004B7043"/>
  </w:style>
  <w:style w:type="character" w:customStyle="1" w:styleId="Absatz-Standardschriftart">
    <w:name w:val="Absatz-Standardschriftart"/>
    <w:rsid w:val="004B7043"/>
  </w:style>
  <w:style w:type="character" w:customStyle="1" w:styleId="WW-Absatz-Standardschriftart">
    <w:name w:val="WW-Absatz-Standardschriftart"/>
    <w:rsid w:val="004B7043"/>
  </w:style>
  <w:style w:type="character" w:customStyle="1" w:styleId="WW-Absatz-Standardschriftart1">
    <w:name w:val="WW-Absatz-Standardschriftart1"/>
    <w:rsid w:val="004B7043"/>
  </w:style>
  <w:style w:type="character" w:customStyle="1" w:styleId="WW-Absatz-Standardschriftart11">
    <w:name w:val="WW-Absatz-Standardschriftart11"/>
    <w:rsid w:val="004B7043"/>
  </w:style>
  <w:style w:type="character" w:customStyle="1" w:styleId="WW-Absatz-Standardschriftart111">
    <w:name w:val="WW-Absatz-Standardschriftart111"/>
    <w:rsid w:val="004B7043"/>
  </w:style>
  <w:style w:type="character" w:customStyle="1" w:styleId="WW-Absatz-Standardschriftart1111">
    <w:name w:val="WW-Absatz-Standardschriftart1111"/>
    <w:rsid w:val="004B7043"/>
  </w:style>
  <w:style w:type="character" w:customStyle="1" w:styleId="WW-Absatz-Standardschriftart11111">
    <w:name w:val="WW-Absatz-Standardschriftart11111"/>
    <w:rsid w:val="004B7043"/>
  </w:style>
  <w:style w:type="character" w:customStyle="1" w:styleId="WW-Absatz-Standardschriftart111111">
    <w:name w:val="WW-Absatz-Standardschriftart111111"/>
    <w:rsid w:val="004B7043"/>
  </w:style>
  <w:style w:type="character" w:customStyle="1" w:styleId="WW-Absatz-Standardschriftart1111111">
    <w:name w:val="WW-Absatz-Standardschriftart1111111"/>
    <w:rsid w:val="004B7043"/>
  </w:style>
  <w:style w:type="character" w:customStyle="1" w:styleId="WW-Absatz-Standardschriftart11111111">
    <w:name w:val="WW-Absatz-Standardschriftart11111111"/>
    <w:rsid w:val="004B7043"/>
  </w:style>
  <w:style w:type="paragraph" w:customStyle="1" w:styleId="16">
    <w:name w:val="Заголовок1"/>
    <w:basedOn w:val="a1"/>
    <w:next w:val="af2"/>
    <w:rsid w:val="004B7043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ff4">
    <w:name w:val="List"/>
    <w:basedOn w:val="af2"/>
    <w:rsid w:val="004B7043"/>
    <w:pPr>
      <w:widowControl w:val="0"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17">
    <w:name w:val="Название1"/>
    <w:basedOn w:val="a1"/>
    <w:rsid w:val="004B7043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</w:rPr>
  </w:style>
  <w:style w:type="paragraph" w:customStyle="1" w:styleId="18">
    <w:name w:val="Указатель1"/>
    <w:basedOn w:val="a1"/>
    <w:rsid w:val="004B7043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</w:rPr>
  </w:style>
  <w:style w:type="paragraph" w:customStyle="1" w:styleId="aff5">
    <w:name w:val="Заголовок таблицы"/>
    <w:basedOn w:val="afe"/>
    <w:rsid w:val="004B7043"/>
    <w:pPr>
      <w:widowControl w:val="0"/>
      <w:jc w:val="center"/>
    </w:pPr>
    <w:rPr>
      <w:rFonts w:ascii="Arial" w:eastAsia="Lucida Sans Unicode" w:hAnsi="Arial"/>
      <w:b/>
      <w:bCs/>
      <w:kern w:val="1"/>
      <w:sz w:val="20"/>
    </w:rPr>
  </w:style>
  <w:style w:type="paragraph" w:customStyle="1" w:styleId="210">
    <w:name w:val="Основной текст 21"/>
    <w:basedOn w:val="a1"/>
    <w:rsid w:val="004B7043"/>
    <w:pPr>
      <w:widowControl w:val="0"/>
      <w:suppressAutoHyphens/>
    </w:pPr>
    <w:rPr>
      <w:rFonts w:ascii="Arial" w:eastAsia="Lucida Sans Unicode" w:hAnsi="Arial"/>
      <w:b/>
      <w:kern w:val="1"/>
      <w:sz w:val="28"/>
      <w:szCs w:val="20"/>
    </w:rPr>
  </w:style>
  <w:style w:type="paragraph" w:customStyle="1" w:styleId="aff6">
    <w:name w:val="Îáû÷íûé"/>
    <w:rsid w:val="004B7043"/>
    <w:rPr>
      <w:sz w:val="24"/>
    </w:rPr>
  </w:style>
  <w:style w:type="character" w:customStyle="1" w:styleId="24">
    <w:name w:val="Основной текст 2 Знак"/>
    <w:basedOn w:val="a2"/>
    <w:link w:val="23"/>
    <w:uiPriority w:val="99"/>
    <w:rsid w:val="0041485B"/>
    <w:rPr>
      <w:rFonts w:ascii="Courier New" w:hAnsi="Courier New"/>
    </w:rPr>
  </w:style>
  <w:style w:type="paragraph" w:customStyle="1" w:styleId="19">
    <w:name w:val="1Орган_ПР"/>
    <w:basedOn w:val="a1"/>
    <w:link w:val="1a"/>
    <w:qFormat/>
    <w:rsid w:val="0041485B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1a">
    <w:name w:val="1Орган_ПР Знак"/>
    <w:basedOn w:val="a2"/>
    <w:link w:val="19"/>
    <w:rsid w:val="0041485B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27">
    <w:name w:val="Без интервала2"/>
    <w:rsid w:val="00F46DBD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!Параграфы/Статьи документа Знак"/>
    <w:basedOn w:val="a2"/>
    <w:link w:val="4"/>
    <w:rsid w:val="004C524D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2"/>
    <w:link w:val="5"/>
    <w:uiPriority w:val="99"/>
    <w:rsid w:val="004C524D"/>
    <w:rPr>
      <w:rFonts w:ascii="Arial" w:hAnsi="Arial"/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uiPriority w:val="99"/>
    <w:rsid w:val="004C524D"/>
    <w:rPr>
      <w:rFonts w:ascii="Arial" w:hAnsi="Arial"/>
      <w:sz w:val="28"/>
      <w:szCs w:val="24"/>
    </w:rPr>
  </w:style>
  <w:style w:type="character" w:customStyle="1" w:styleId="ConsPlusNormal0">
    <w:name w:val="ConsPlusNormal Знак"/>
    <w:link w:val="ConsPlusNormal"/>
    <w:locked/>
    <w:rsid w:val="004C524D"/>
    <w:rPr>
      <w:rFonts w:ascii="Arial" w:hAnsi="Arial" w:cs="Arial"/>
    </w:rPr>
  </w:style>
  <w:style w:type="character" w:customStyle="1" w:styleId="36">
    <w:name w:val="Основной текст с отступом 3 Знак"/>
    <w:basedOn w:val="a2"/>
    <w:link w:val="35"/>
    <w:uiPriority w:val="99"/>
    <w:locked/>
    <w:rsid w:val="004C524D"/>
    <w:rPr>
      <w:sz w:val="16"/>
      <w:szCs w:val="16"/>
    </w:rPr>
  </w:style>
  <w:style w:type="paragraph" w:styleId="aff7">
    <w:name w:val="No Spacing"/>
    <w:uiPriority w:val="1"/>
    <w:qFormat/>
    <w:rsid w:val="004C524D"/>
    <w:rPr>
      <w:sz w:val="28"/>
      <w:szCs w:val="28"/>
    </w:rPr>
  </w:style>
  <w:style w:type="character" w:styleId="HTML">
    <w:name w:val="HTML Variable"/>
    <w:aliases w:val="!Ссылки в документе"/>
    <w:basedOn w:val="a2"/>
    <w:rsid w:val="004C524D"/>
    <w:rPr>
      <w:rFonts w:ascii="Arial" w:hAnsi="Arial" w:cs="Times New Roman"/>
      <w:iCs/>
      <w:color w:val="0000FF"/>
      <w:sz w:val="24"/>
      <w:u w:val="none"/>
    </w:rPr>
  </w:style>
  <w:style w:type="paragraph" w:styleId="aff8">
    <w:name w:val="annotation text"/>
    <w:aliases w:val="!Равноширинный текст документа"/>
    <w:basedOn w:val="a1"/>
    <w:link w:val="aff9"/>
    <w:rsid w:val="004C524D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9">
    <w:name w:val="Текст примечания Знак"/>
    <w:aliases w:val="!Равноширинный текст документа Знак"/>
    <w:basedOn w:val="a2"/>
    <w:link w:val="aff8"/>
    <w:rsid w:val="004C524D"/>
    <w:rPr>
      <w:rFonts w:ascii="Courier" w:hAnsi="Courier"/>
      <w:sz w:val="22"/>
    </w:rPr>
  </w:style>
  <w:style w:type="paragraph" w:customStyle="1" w:styleId="Title">
    <w:name w:val="Title!Название НПА"/>
    <w:basedOn w:val="a1"/>
    <w:rsid w:val="004C524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C524D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C524D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C524D"/>
    <w:pPr>
      <w:jc w:val="center"/>
    </w:pPr>
    <w:rPr>
      <w:rFonts w:cs="Arial"/>
      <w:b/>
      <w:bCs/>
      <w:kern w:val="28"/>
      <w:sz w:val="24"/>
      <w:szCs w:val="32"/>
    </w:rPr>
  </w:style>
  <w:style w:type="table" w:customStyle="1" w:styleId="42">
    <w:name w:val="4Таблица"/>
    <w:uiPriority w:val="99"/>
    <w:rsid w:val="004C524D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character" w:customStyle="1" w:styleId="af7">
    <w:name w:val="Заголовок Знак"/>
    <w:basedOn w:val="a2"/>
    <w:link w:val="af6"/>
    <w:locked/>
    <w:rsid w:val="004C524D"/>
    <w:rPr>
      <w:b/>
      <w:bCs/>
      <w:sz w:val="28"/>
      <w:szCs w:val="28"/>
    </w:rPr>
  </w:style>
  <w:style w:type="paragraph" w:customStyle="1" w:styleId="4-">
    <w:name w:val="4Таблица-Т"/>
    <w:basedOn w:val="33"/>
    <w:uiPriority w:val="99"/>
    <w:rsid w:val="004C524D"/>
    <w:pPr>
      <w:ind w:left="0"/>
    </w:pPr>
    <w:rPr>
      <w:sz w:val="22"/>
    </w:rPr>
  </w:style>
  <w:style w:type="paragraph" w:customStyle="1" w:styleId="printc">
    <w:name w:val="printc"/>
    <w:basedOn w:val="a1"/>
    <w:uiPriority w:val="99"/>
    <w:rsid w:val="004C524D"/>
    <w:pPr>
      <w:spacing w:before="144" w:after="288"/>
      <w:ind w:firstLine="567"/>
      <w:jc w:val="center"/>
    </w:pPr>
    <w:rPr>
      <w:rFonts w:ascii="Arial" w:hAnsi="Arial" w:cs="Arial"/>
    </w:rPr>
  </w:style>
  <w:style w:type="character" w:styleId="affa">
    <w:name w:val="FollowedHyperlink"/>
    <w:basedOn w:val="a2"/>
    <w:uiPriority w:val="99"/>
    <w:rsid w:val="00475468"/>
    <w:rPr>
      <w:rFonts w:cs="Times New Roman"/>
      <w:color w:val="800080"/>
      <w:u w:val="single"/>
    </w:rPr>
  </w:style>
  <w:style w:type="paragraph" w:styleId="28">
    <w:name w:val="Body Text Indent 2"/>
    <w:basedOn w:val="a1"/>
    <w:link w:val="29"/>
    <w:rsid w:val="00475468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9">
    <w:name w:val="Основной текст с отступом 2 Знак"/>
    <w:basedOn w:val="a2"/>
    <w:link w:val="28"/>
    <w:rsid w:val="00475468"/>
    <w:rPr>
      <w:rFonts w:ascii="Calibri" w:eastAsia="Calibri" w:hAnsi="Calibri"/>
      <w:sz w:val="22"/>
      <w:szCs w:val="22"/>
      <w:lang w:eastAsia="en-US"/>
    </w:rPr>
  </w:style>
  <w:style w:type="paragraph" w:customStyle="1" w:styleId="1b">
    <w:name w:val="Абзац списка1"/>
    <w:basedOn w:val="a1"/>
    <w:rsid w:val="002B2F48"/>
    <w:pPr>
      <w:widowControl w:val="0"/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Index">
    <w:name w:val="Index"/>
    <w:basedOn w:val="a1"/>
    <w:uiPriority w:val="99"/>
    <w:rsid w:val="00257A30"/>
    <w:pPr>
      <w:ind w:firstLine="567"/>
      <w:jc w:val="both"/>
    </w:pPr>
    <w:rPr>
      <w:rFonts w:ascii="Arial" w:hAnsi="Arial" w:cs="Tahoma"/>
      <w:sz w:val="26"/>
    </w:rPr>
  </w:style>
  <w:style w:type="paragraph" w:styleId="affb">
    <w:name w:val="Subtitle"/>
    <w:basedOn w:val="WW-Title"/>
    <w:next w:val="af2"/>
    <w:link w:val="affc"/>
    <w:qFormat/>
    <w:rsid w:val="00257A30"/>
    <w:pPr>
      <w:jc w:val="center"/>
    </w:pPr>
    <w:rPr>
      <w:rFonts w:ascii="Cambria" w:eastAsia="Times New Roman" w:hAnsi="Cambria" w:cs="Mangal"/>
      <w:sz w:val="24"/>
      <w:szCs w:val="21"/>
      <w:lang w:bidi="hi-IN"/>
    </w:rPr>
  </w:style>
  <w:style w:type="character" w:customStyle="1" w:styleId="affc">
    <w:name w:val="Подзаголовок Знак"/>
    <w:basedOn w:val="a2"/>
    <w:link w:val="affb"/>
    <w:rsid w:val="00257A30"/>
    <w:rPr>
      <w:rFonts w:ascii="Cambria" w:hAnsi="Cambria" w:cs="Mangal"/>
      <w:sz w:val="24"/>
      <w:szCs w:val="21"/>
      <w:lang w:bidi="hi-IN"/>
    </w:rPr>
  </w:style>
  <w:style w:type="paragraph" w:customStyle="1" w:styleId="Index2">
    <w:name w:val="Index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">
    <w:name w:val="WW-Title"/>
    <w:basedOn w:val="a1"/>
    <w:next w:val="af2"/>
    <w:uiPriority w:val="99"/>
    <w:rsid w:val="00257A30"/>
    <w:pPr>
      <w:keepNext/>
      <w:spacing w:before="240" w:after="120"/>
      <w:ind w:firstLine="567"/>
      <w:jc w:val="both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">
    <w:name w:val="WW-Index"/>
    <w:basedOn w:val="a1"/>
    <w:uiPriority w:val="99"/>
    <w:rsid w:val="00257A30"/>
    <w:pPr>
      <w:ind w:firstLine="567"/>
      <w:jc w:val="both"/>
    </w:pPr>
    <w:rPr>
      <w:rFonts w:ascii="Tahoma" w:hAnsi="Tahoma" w:cs="Tahoma"/>
      <w:sz w:val="26"/>
    </w:rPr>
  </w:style>
  <w:style w:type="paragraph" w:customStyle="1" w:styleId="Index1">
    <w:name w:val="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">
    <w:name w:val="WW-caption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">
    <w:name w:val="WW-Index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itle1">
    <w:name w:val="WW-Title1"/>
    <w:basedOn w:val="WW-Title"/>
    <w:next w:val="affb"/>
    <w:uiPriority w:val="99"/>
    <w:rsid w:val="00257A30"/>
  </w:style>
  <w:style w:type="paragraph" w:customStyle="1" w:styleId="WW-caption11">
    <w:name w:val="WW-caption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">
    <w:name w:val="WW-Index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caption111">
    <w:name w:val="WW-caption111"/>
    <w:basedOn w:val="a1"/>
    <w:uiPriority w:val="99"/>
    <w:rsid w:val="00257A30"/>
    <w:pPr>
      <w:spacing w:before="120" w:after="120"/>
      <w:ind w:firstLine="567"/>
      <w:jc w:val="both"/>
    </w:pPr>
    <w:rPr>
      <w:rFonts w:ascii="Arial" w:hAnsi="Arial"/>
      <w:i/>
      <w:iCs/>
    </w:rPr>
  </w:style>
  <w:style w:type="paragraph" w:customStyle="1" w:styleId="WW-Index111">
    <w:name w:val="WW-Index11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ConsPlusDocList">
    <w:name w:val="ConsPlusDocList"/>
    <w:uiPriority w:val="99"/>
    <w:rsid w:val="00257A30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hi-IN"/>
    </w:rPr>
  </w:style>
  <w:style w:type="paragraph" w:customStyle="1" w:styleId="TableContents">
    <w:name w:val="Table Contents"/>
    <w:basedOn w:val="a1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">
    <w:name w:val="Table Heading"/>
    <w:basedOn w:val="TableContents"/>
    <w:uiPriority w:val="99"/>
    <w:rsid w:val="00257A30"/>
    <w:pPr>
      <w:jc w:val="center"/>
    </w:pPr>
    <w:rPr>
      <w:b/>
      <w:bCs/>
    </w:rPr>
  </w:style>
  <w:style w:type="paragraph" w:customStyle="1" w:styleId="WW-TableContents">
    <w:name w:val="WW-Table Contents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">
    <w:name w:val="WW-Table Heading"/>
    <w:basedOn w:val="WW-TableContents"/>
    <w:uiPriority w:val="99"/>
    <w:rsid w:val="00257A30"/>
    <w:pPr>
      <w:jc w:val="center"/>
    </w:pPr>
    <w:rPr>
      <w:b/>
      <w:bCs/>
    </w:rPr>
  </w:style>
  <w:style w:type="paragraph" w:customStyle="1" w:styleId="WW-heading1">
    <w:name w:val="WW-heading 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WW-TableContents1">
    <w:name w:val="WW-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">
    <w:name w:val="WW-Table Heading1"/>
    <w:basedOn w:val="WW-TableContents1"/>
    <w:uiPriority w:val="99"/>
    <w:rsid w:val="00257A30"/>
    <w:pPr>
      <w:jc w:val="center"/>
    </w:pPr>
    <w:rPr>
      <w:b/>
      <w:bCs/>
    </w:rPr>
  </w:style>
  <w:style w:type="paragraph" w:customStyle="1" w:styleId="WW-TableContents12">
    <w:name w:val="WW-Table Contents1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">
    <w:name w:val="WW-Table Heading12"/>
    <w:basedOn w:val="WW-TableContents12"/>
    <w:uiPriority w:val="99"/>
    <w:rsid w:val="00257A30"/>
    <w:pPr>
      <w:jc w:val="center"/>
    </w:pPr>
    <w:rPr>
      <w:b/>
      <w:bCs/>
    </w:rPr>
  </w:style>
  <w:style w:type="paragraph" w:customStyle="1" w:styleId="WW-heading11">
    <w:name w:val="WW-heading 11"/>
    <w:basedOn w:val="a1"/>
    <w:next w:val="a1"/>
    <w:uiPriority w:val="99"/>
    <w:rsid w:val="00257A30"/>
    <w:pPr>
      <w:keepNext/>
      <w:spacing w:before="240" w:after="60"/>
      <w:ind w:firstLine="567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TableContents1">
    <w:name w:val="Table Contents1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1">
    <w:name w:val="Table Heading1"/>
    <w:basedOn w:val="TableContents1"/>
    <w:uiPriority w:val="99"/>
    <w:rsid w:val="00257A30"/>
    <w:pPr>
      <w:jc w:val="center"/>
    </w:pPr>
    <w:rPr>
      <w:b/>
      <w:bCs/>
    </w:rPr>
  </w:style>
  <w:style w:type="paragraph" w:customStyle="1" w:styleId="WW-TableContents123">
    <w:name w:val="WW-Table Contents123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WW-TableHeading123">
    <w:name w:val="WW-Table Heading123"/>
    <w:basedOn w:val="WW-TableContents123"/>
    <w:uiPriority w:val="99"/>
    <w:rsid w:val="00257A30"/>
    <w:pPr>
      <w:jc w:val="center"/>
    </w:pPr>
    <w:rPr>
      <w:b/>
      <w:bCs/>
    </w:rPr>
  </w:style>
  <w:style w:type="paragraph" w:customStyle="1" w:styleId="TableContents2">
    <w:name w:val="Table Contents2"/>
    <w:basedOn w:val="a1"/>
    <w:uiPriority w:val="99"/>
    <w:rsid w:val="00257A30"/>
    <w:pPr>
      <w:ind w:firstLine="567"/>
      <w:jc w:val="both"/>
    </w:pPr>
    <w:rPr>
      <w:rFonts w:ascii="Arial" w:hAnsi="Arial"/>
      <w:sz w:val="26"/>
    </w:rPr>
  </w:style>
  <w:style w:type="paragraph" w:customStyle="1" w:styleId="TableHeading2">
    <w:name w:val="Table Heading2"/>
    <w:basedOn w:val="TableContents2"/>
    <w:uiPriority w:val="99"/>
    <w:rsid w:val="00257A30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257A30"/>
    <w:rPr>
      <w:sz w:val="28"/>
    </w:rPr>
  </w:style>
  <w:style w:type="character" w:customStyle="1" w:styleId="RTFNum22">
    <w:name w:val="RTF_Num 2 2"/>
    <w:uiPriority w:val="99"/>
    <w:rsid w:val="00257A30"/>
    <w:rPr>
      <w:sz w:val="28"/>
    </w:rPr>
  </w:style>
  <w:style w:type="character" w:customStyle="1" w:styleId="RTFNum23">
    <w:name w:val="RTF_Num 2 3"/>
    <w:uiPriority w:val="99"/>
    <w:rsid w:val="00257A30"/>
  </w:style>
  <w:style w:type="character" w:customStyle="1" w:styleId="RTFNum24">
    <w:name w:val="RTF_Num 2 4"/>
    <w:uiPriority w:val="99"/>
    <w:rsid w:val="00257A30"/>
  </w:style>
  <w:style w:type="character" w:customStyle="1" w:styleId="RTFNum25">
    <w:name w:val="RTF_Num 2 5"/>
    <w:uiPriority w:val="99"/>
    <w:rsid w:val="00257A30"/>
  </w:style>
  <w:style w:type="character" w:customStyle="1" w:styleId="RTFNum26">
    <w:name w:val="RTF_Num 2 6"/>
    <w:uiPriority w:val="99"/>
    <w:rsid w:val="00257A30"/>
  </w:style>
  <w:style w:type="character" w:customStyle="1" w:styleId="RTFNum27">
    <w:name w:val="RTF_Num 2 7"/>
    <w:uiPriority w:val="99"/>
    <w:rsid w:val="00257A30"/>
  </w:style>
  <w:style w:type="character" w:customStyle="1" w:styleId="RTFNum28">
    <w:name w:val="RTF_Num 2 8"/>
    <w:uiPriority w:val="99"/>
    <w:rsid w:val="00257A30"/>
  </w:style>
  <w:style w:type="character" w:customStyle="1" w:styleId="RTFNum29">
    <w:name w:val="RTF_Num 2 9"/>
    <w:uiPriority w:val="99"/>
    <w:rsid w:val="00257A30"/>
  </w:style>
  <w:style w:type="character" w:customStyle="1" w:styleId="RTFNum214">
    <w:name w:val="RTF_Num 2 14"/>
    <w:uiPriority w:val="99"/>
    <w:rsid w:val="00257A30"/>
    <w:rPr>
      <w:lang w:eastAsia="zh-CN"/>
    </w:rPr>
  </w:style>
  <w:style w:type="character" w:customStyle="1" w:styleId="RTFNum224">
    <w:name w:val="RTF_Num 2 24"/>
    <w:uiPriority w:val="99"/>
    <w:rsid w:val="00257A30"/>
    <w:rPr>
      <w:lang w:eastAsia="zh-CN"/>
    </w:rPr>
  </w:style>
  <w:style w:type="character" w:customStyle="1" w:styleId="RTFNum234">
    <w:name w:val="RTF_Num 2 34"/>
    <w:uiPriority w:val="99"/>
    <w:rsid w:val="00257A30"/>
    <w:rPr>
      <w:lang w:eastAsia="zh-CN"/>
    </w:rPr>
  </w:style>
  <w:style w:type="character" w:customStyle="1" w:styleId="RTFNum244">
    <w:name w:val="RTF_Num 2 44"/>
    <w:uiPriority w:val="99"/>
    <w:rsid w:val="00257A30"/>
    <w:rPr>
      <w:lang w:eastAsia="zh-CN"/>
    </w:rPr>
  </w:style>
  <w:style w:type="character" w:customStyle="1" w:styleId="RTFNum254">
    <w:name w:val="RTF_Num 2 54"/>
    <w:uiPriority w:val="99"/>
    <w:rsid w:val="00257A30"/>
    <w:rPr>
      <w:lang w:eastAsia="zh-CN"/>
    </w:rPr>
  </w:style>
  <w:style w:type="character" w:customStyle="1" w:styleId="RTFNum264">
    <w:name w:val="RTF_Num 2 64"/>
    <w:uiPriority w:val="99"/>
    <w:rsid w:val="00257A30"/>
    <w:rPr>
      <w:lang w:eastAsia="zh-CN"/>
    </w:rPr>
  </w:style>
  <w:style w:type="character" w:customStyle="1" w:styleId="RTFNum274">
    <w:name w:val="RTF_Num 2 74"/>
    <w:uiPriority w:val="99"/>
    <w:rsid w:val="00257A30"/>
    <w:rPr>
      <w:lang w:eastAsia="zh-CN"/>
    </w:rPr>
  </w:style>
  <w:style w:type="character" w:customStyle="1" w:styleId="RTFNum284">
    <w:name w:val="RTF_Num 2 84"/>
    <w:uiPriority w:val="99"/>
    <w:rsid w:val="00257A30"/>
    <w:rPr>
      <w:lang w:eastAsia="zh-CN"/>
    </w:rPr>
  </w:style>
  <w:style w:type="character" w:customStyle="1" w:styleId="RTFNum294">
    <w:name w:val="RTF_Num 2 94"/>
    <w:uiPriority w:val="99"/>
    <w:rsid w:val="00257A30"/>
    <w:rPr>
      <w:lang w:eastAsia="zh-CN"/>
    </w:rPr>
  </w:style>
  <w:style w:type="character" w:customStyle="1" w:styleId="RTFNum213">
    <w:name w:val="RTF_Num 2 13"/>
    <w:uiPriority w:val="99"/>
    <w:rsid w:val="00257A30"/>
    <w:rPr>
      <w:sz w:val="28"/>
      <w:lang w:eastAsia="zh-CN"/>
    </w:rPr>
  </w:style>
  <w:style w:type="character" w:customStyle="1" w:styleId="RTFNum223">
    <w:name w:val="RTF_Num 2 23"/>
    <w:uiPriority w:val="99"/>
    <w:rsid w:val="00257A30"/>
    <w:rPr>
      <w:sz w:val="28"/>
      <w:lang w:eastAsia="zh-CN"/>
    </w:rPr>
  </w:style>
  <w:style w:type="character" w:customStyle="1" w:styleId="RTFNum233">
    <w:name w:val="RTF_Num 2 33"/>
    <w:uiPriority w:val="99"/>
    <w:rsid w:val="00257A30"/>
    <w:rPr>
      <w:lang w:eastAsia="zh-CN"/>
    </w:rPr>
  </w:style>
  <w:style w:type="character" w:customStyle="1" w:styleId="RTFNum243">
    <w:name w:val="RTF_Num 2 43"/>
    <w:uiPriority w:val="99"/>
    <w:rsid w:val="00257A30"/>
    <w:rPr>
      <w:lang w:eastAsia="zh-CN"/>
    </w:rPr>
  </w:style>
  <w:style w:type="character" w:customStyle="1" w:styleId="RTFNum253">
    <w:name w:val="RTF_Num 2 53"/>
    <w:uiPriority w:val="99"/>
    <w:rsid w:val="00257A30"/>
    <w:rPr>
      <w:lang w:eastAsia="zh-CN"/>
    </w:rPr>
  </w:style>
  <w:style w:type="character" w:customStyle="1" w:styleId="RTFNum263">
    <w:name w:val="RTF_Num 2 63"/>
    <w:uiPriority w:val="99"/>
    <w:rsid w:val="00257A30"/>
    <w:rPr>
      <w:lang w:eastAsia="zh-CN"/>
    </w:rPr>
  </w:style>
  <w:style w:type="character" w:customStyle="1" w:styleId="RTFNum273">
    <w:name w:val="RTF_Num 2 73"/>
    <w:uiPriority w:val="99"/>
    <w:rsid w:val="00257A30"/>
    <w:rPr>
      <w:lang w:eastAsia="zh-CN"/>
    </w:rPr>
  </w:style>
  <w:style w:type="character" w:customStyle="1" w:styleId="RTFNum283">
    <w:name w:val="RTF_Num 2 83"/>
    <w:uiPriority w:val="99"/>
    <w:rsid w:val="00257A30"/>
    <w:rPr>
      <w:lang w:eastAsia="zh-CN"/>
    </w:rPr>
  </w:style>
  <w:style w:type="character" w:customStyle="1" w:styleId="RTFNum293">
    <w:name w:val="RTF_Num 2 93"/>
    <w:uiPriority w:val="99"/>
    <w:rsid w:val="00257A30"/>
    <w:rPr>
      <w:lang w:eastAsia="zh-CN"/>
    </w:rPr>
  </w:style>
  <w:style w:type="character" w:customStyle="1" w:styleId="RTFNum31">
    <w:name w:val="RTF_Num 3 1"/>
    <w:uiPriority w:val="99"/>
    <w:rsid w:val="00257A30"/>
  </w:style>
  <w:style w:type="character" w:customStyle="1" w:styleId="RTFNum32">
    <w:name w:val="RTF_Num 3 2"/>
    <w:uiPriority w:val="99"/>
    <w:rsid w:val="00257A30"/>
  </w:style>
  <w:style w:type="character" w:customStyle="1" w:styleId="RTFNum33">
    <w:name w:val="RTF_Num 3 3"/>
    <w:uiPriority w:val="99"/>
    <w:rsid w:val="00257A30"/>
  </w:style>
  <w:style w:type="character" w:customStyle="1" w:styleId="RTFNum34">
    <w:name w:val="RTF_Num 3 4"/>
    <w:uiPriority w:val="99"/>
    <w:rsid w:val="00257A30"/>
  </w:style>
  <w:style w:type="character" w:customStyle="1" w:styleId="RTFNum35">
    <w:name w:val="RTF_Num 3 5"/>
    <w:uiPriority w:val="99"/>
    <w:rsid w:val="00257A30"/>
  </w:style>
  <w:style w:type="character" w:customStyle="1" w:styleId="RTFNum36">
    <w:name w:val="RTF_Num 3 6"/>
    <w:uiPriority w:val="99"/>
    <w:rsid w:val="00257A30"/>
  </w:style>
  <w:style w:type="character" w:customStyle="1" w:styleId="RTFNum37">
    <w:name w:val="RTF_Num 3 7"/>
    <w:uiPriority w:val="99"/>
    <w:rsid w:val="00257A30"/>
  </w:style>
  <w:style w:type="character" w:customStyle="1" w:styleId="RTFNum38">
    <w:name w:val="RTF_Num 3 8"/>
    <w:uiPriority w:val="99"/>
    <w:rsid w:val="00257A30"/>
  </w:style>
  <w:style w:type="character" w:customStyle="1" w:styleId="RTFNum39">
    <w:name w:val="RTF_Num 3 9"/>
    <w:uiPriority w:val="99"/>
    <w:rsid w:val="00257A30"/>
  </w:style>
  <w:style w:type="character" w:customStyle="1" w:styleId="WW-RTFNum31">
    <w:name w:val="WW-RTF_Num 3 1"/>
    <w:uiPriority w:val="99"/>
    <w:rsid w:val="00257A30"/>
    <w:rPr>
      <w:b/>
      <w:sz w:val="28"/>
    </w:rPr>
  </w:style>
  <w:style w:type="character" w:customStyle="1" w:styleId="WW-RTFNum32">
    <w:name w:val="WW-RTF_Num 3 2"/>
    <w:uiPriority w:val="99"/>
    <w:rsid w:val="00257A30"/>
    <w:rPr>
      <w:sz w:val="28"/>
    </w:rPr>
  </w:style>
  <w:style w:type="character" w:customStyle="1" w:styleId="WW-RTFNum33">
    <w:name w:val="WW-RTF_Num 3 3"/>
    <w:uiPriority w:val="99"/>
    <w:rsid w:val="00257A30"/>
  </w:style>
  <w:style w:type="character" w:customStyle="1" w:styleId="WW-RTFNum34">
    <w:name w:val="WW-RTF_Num 3 4"/>
    <w:uiPriority w:val="99"/>
    <w:rsid w:val="00257A30"/>
  </w:style>
  <w:style w:type="character" w:customStyle="1" w:styleId="WW-RTFNum35">
    <w:name w:val="WW-RTF_Num 3 5"/>
    <w:uiPriority w:val="99"/>
    <w:rsid w:val="00257A30"/>
  </w:style>
  <w:style w:type="character" w:customStyle="1" w:styleId="WW-RTFNum36">
    <w:name w:val="WW-RTF_Num 3 6"/>
    <w:uiPriority w:val="99"/>
    <w:rsid w:val="00257A30"/>
  </w:style>
  <w:style w:type="character" w:customStyle="1" w:styleId="WW-RTFNum37">
    <w:name w:val="WW-RTF_Num 3 7"/>
    <w:uiPriority w:val="99"/>
    <w:rsid w:val="00257A30"/>
  </w:style>
  <w:style w:type="character" w:customStyle="1" w:styleId="WW-RTFNum38">
    <w:name w:val="WW-RTF_Num 3 8"/>
    <w:uiPriority w:val="99"/>
    <w:rsid w:val="00257A30"/>
  </w:style>
  <w:style w:type="character" w:customStyle="1" w:styleId="WW-RTFNum39">
    <w:name w:val="WW-RTF_Num 3 9"/>
    <w:uiPriority w:val="99"/>
    <w:rsid w:val="00257A30"/>
  </w:style>
  <w:style w:type="character" w:customStyle="1" w:styleId="RTFNum41">
    <w:name w:val="RTF_Num 4 1"/>
    <w:uiPriority w:val="99"/>
    <w:rsid w:val="00257A30"/>
  </w:style>
  <w:style w:type="character" w:customStyle="1" w:styleId="RTFNum42">
    <w:name w:val="RTF_Num 4 2"/>
    <w:uiPriority w:val="99"/>
    <w:rsid w:val="00257A30"/>
  </w:style>
  <w:style w:type="character" w:customStyle="1" w:styleId="RTFNum43">
    <w:name w:val="RTF_Num 4 3"/>
    <w:uiPriority w:val="99"/>
    <w:rsid w:val="00257A30"/>
  </w:style>
  <w:style w:type="character" w:customStyle="1" w:styleId="RTFNum44">
    <w:name w:val="RTF_Num 4 4"/>
    <w:uiPriority w:val="99"/>
    <w:rsid w:val="00257A30"/>
  </w:style>
  <w:style w:type="character" w:customStyle="1" w:styleId="RTFNum45">
    <w:name w:val="RTF_Num 4 5"/>
    <w:uiPriority w:val="99"/>
    <w:rsid w:val="00257A30"/>
  </w:style>
  <w:style w:type="character" w:customStyle="1" w:styleId="RTFNum46">
    <w:name w:val="RTF_Num 4 6"/>
    <w:uiPriority w:val="99"/>
    <w:rsid w:val="00257A30"/>
  </w:style>
  <w:style w:type="character" w:customStyle="1" w:styleId="RTFNum47">
    <w:name w:val="RTF_Num 4 7"/>
    <w:uiPriority w:val="99"/>
    <w:rsid w:val="00257A30"/>
  </w:style>
  <w:style w:type="character" w:customStyle="1" w:styleId="RTFNum48">
    <w:name w:val="RTF_Num 4 8"/>
    <w:uiPriority w:val="99"/>
    <w:rsid w:val="00257A30"/>
  </w:style>
  <w:style w:type="character" w:customStyle="1" w:styleId="RTFNum49">
    <w:name w:val="RTF_Num 4 9"/>
    <w:uiPriority w:val="99"/>
    <w:rsid w:val="00257A30"/>
  </w:style>
  <w:style w:type="character" w:customStyle="1" w:styleId="RTFNum51">
    <w:name w:val="RTF_Num 5 1"/>
    <w:uiPriority w:val="99"/>
    <w:rsid w:val="00257A30"/>
  </w:style>
  <w:style w:type="character" w:customStyle="1" w:styleId="RTFNum52">
    <w:name w:val="RTF_Num 5 2"/>
    <w:uiPriority w:val="99"/>
    <w:rsid w:val="00257A30"/>
  </w:style>
  <w:style w:type="character" w:customStyle="1" w:styleId="RTFNum53">
    <w:name w:val="RTF_Num 5 3"/>
    <w:uiPriority w:val="99"/>
    <w:rsid w:val="00257A30"/>
  </w:style>
  <w:style w:type="character" w:customStyle="1" w:styleId="RTFNum54">
    <w:name w:val="RTF_Num 5 4"/>
    <w:uiPriority w:val="99"/>
    <w:rsid w:val="00257A30"/>
  </w:style>
  <w:style w:type="character" w:customStyle="1" w:styleId="RTFNum55">
    <w:name w:val="RTF_Num 5 5"/>
    <w:uiPriority w:val="99"/>
    <w:rsid w:val="00257A30"/>
  </w:style>
  <w:style w:type="character" w:customStyle="1" w:styleId="RTFNum56">
    <w:name w:val="RTF_Num 5 6"/>
    <w:uiPriority w:val="99"/>
    <w:rsid w:val="00257A30"/>
  </w:style>
  <w:style w:type="character" w:customStyle="1" w:styleId="RTFNum57">
    <w:name w:val="RTF_Num 5 7"/>
    <w:uiPriority w:val="99"/>
    <w:rsid w:val="00257A30"/>
  </w:style>
  <w:style w:type="character" w:customStyle="1" w:styleId="RTFNum58">
    <w:name w:val="RTF_Num 5 8"/>
    <w:uiPriority w:val="99"/>
    <w:rsid w:val="00257A30"/>
  </w:style>
  <w:style w:type="character" w:customStyle="1" w:styleId="RTFNum59">
    <w:name w:val="RTF_Num 5 9"/>
    <w:uiPriority w:val="99"/>
    <w:rsid w:val="00257A30"/>
  </w:style>
  <w:style w:type="character" w:customStyle="1" w:styleId="RTFNum61">
    <w:name w:val="RTF_Num 6 1"/>
    <w:uiPriority w:val="99"/>
    <w:rsid w:val="00257A30"/>
  </w:style>
  <w:style w:type="character" w:customStyle="1" w:styleId="RTFNum62">
    <w:name w:val="RTF_Num 6 2"/>
    <w:uiPriority w:val="99"/>
    <w:rsid w:val="00257A30"/>
  </w:style>
  <w:style w:type="character" w:customStyle="1" w:styleId="RTFNum63">
    <w:name w:val="RTF_Num 6 3"/>
    <w:uiPriority w:val="99"/>
    <w:rsid w:val="00257A30"/>
  </w:style>
  <w:style w:type="character" w:customStyle="1" w:styleId="RTFNum64">
    <w:name w:val="RTF_Num 6 4"/>
    <w:uiPriority w:val="99"/>
    <w:rsid w:val="00257A30"/>
  </w:style>
  <w:style w:type="character" w:customStyle="1" w:styleId="RTFNum65">
    <w:name w:val="RTF_Num 6 5"/>
    <w:uiPriority w:val="99"/>
    <w:rsid w:val="00257A30"/>
  </w:style>
  <w:style w:type="character" w:customStyle="1" w:styleId="RTFNum66">
    <w:name w:val="RTF_Num 6 6"/>
    <w:uiPriority w:val="99"/>
    <w:rsid w:val="00257A30"/>
  </w:style>
  <w:style w:type="character" w:customStyle="1" w:styleId="RTFNum67">
    <w:name w:val="RTF_Num 6 7"/>
    <w:uiPriority w:val="99"/>
    <w:rsid w:val="00257A30"/>
  </w:style>
  <w:style w:type="character" w:customStyle="1" w:styleId="RTFNum68">
    <w:name w:val="RTF_Num 6 8"/>
    <w:uiPriority w:val="99"/>
    <w:rsid w:val="00257A30"/>
  </w:style>
  <w:style w:type="character" w:customStyle="1" w:styleId="RTFNum69">
    <w:name w:val="RTF_Num 6 9"/>
    <w:uiPriority w:val="99"/>
    <w:rsid w:val="00257A30"/>
  </w:style>
  <w:style w:type="character" w:customStyle="1" w:styleId="RTFNum210">
    <w:name w:val="RTF_Num 2 10"/>
    <w:uiPriority w:val="99"/>
    <w:rsid w:val="00257A30"/>
    <w:rPr>
      <w:lang w:eastAsia="zh-CN"/>
    </w:rPr>
  </w:style>
  <w:style w:type="character" w:customStyle="1" w:styleId="RTFNum212">
    <w:name w:val="RTF_Num 2 12"/>
    <w:uiPriority w:val="99"/>
    <w:rsid w:val="00257A30"/>
    <w:rPr>
      <w:sz w:val="28"/>
    </w:rPr>
  </w:style>
  <w:style w:type="character" w:customStyle="1" w:styleId="RTFNum222">
    <w:name w:val="RTF_Num 2 22"/>
    <w:uiPriority w:val="99"/>
    <w:rsid w:val="00257A30"/>
    <w:rPr>
      <w:sz w:val="28"/>
    </w:rPr>
  </w:style>
  <w:style w:type="character" w:customStyle="1" w:styleId="RTFNum232">
    <w:name w:val="RTF_Num 2 32"/>
    <w:uiPriority w:val="99"/>
    <w:rsid w:val="00257A30"/>
  </w:style>
  <w:style w:type="character" w:customStyle="1" w:styleId="RTFNum242">
    <w:name w:val="RTF_Num 2 42"/>
    <w:uiPriority w:val="99"/>
    <w:rsid w:val="00257A30"/>
  </w:style>
  <w:style w:type="character" w:customStyle="1" w:styleId="RTFNum252">
    <w:name w:val="RTF_Num 2 52"/>
    <w:uiPriority w:val="99"/>
    <w:rsid w:val="00257A30"/>
  </w:style>
  <w:style w:type="character" w:customStyle="1" w:styleId="RTFNum262">
    <w:name w:val="RTF_Num 2 62"/>
    <w:uiPriority w:val="99"/>
    <w:rsid w:val="00257A30"/>
  </w:style>
  <w:style w:type="character" w:customStyle="1" w:styleId="RTFNum272">
    <w:name w:val="RTF_Num 2 72"/>
    <w:uiPriority w:val="99"/>
    <w:rsid w:val="00257A30"/>
  </w:style>
  <w:style w:type="character" w:customStyle="1" w:styleId="RTFNum282">
    <w:name w:val="RTF_Num 2 82"/>
    <w:uiPriority w:val="99"/>
    <w:rsid w:val="00257A30"/>
  </w:style>
  <w:style w:type="character" w:customStyle="1" w:styleId="RTFNum292">
    <w:name w:val="RTF_Num 2 92"/>
    <w:uiPriority w:val="99"/>
    <w:rsid w:val="00257A30"/>
  </w:style>
  <w:style w:type="character" w:customStyle="1" w:styleId="RTFNum2102">
    <w:name w:val="RTF_Num 2 102"/>
    <w:uiPriority w:val="99"/>
    <w:rsid w:val="00257A30"/>
    <w:rPr>
      <w:lang w:eastAsia="zh-CN"/>
    </w:rPr>
  </w:style>
  <w:style w:type="character" w:customStyle="1" w:styleId="RTFNum211">
    <w:name w:val="RTF_Num 2 11"/>
    <w:uiPriority w:val="99"/>
    <w:rsid w:val="00257A30"/>
    <w:rPr>
      <w:sz w:val="28"/>
    </w:rPr>
  </w:style>
  <w:style w:type="character" w:customStyle="1" w:styleId="RTFNum221">
    <w:name w:val="RTF_Num 2 21"/>
    <w:uiPriority w:val="99"/>
    <w:rsid w:val="00257A30"/>
    <w:rPr>
      <w:sz w:val="28"/>
    </w:rPr>
  </w:style>
  <w:style w:type="character" w:customStyle="1" w:styleId="RTFNum231">
    <w:name w:val="RTF_Num 2 31"/>
    <w:uiPriority w:val="99"/>
    <w:rsid w:val="00257A30"/>
  </w:style>
  <w:style w:type="character" w:customStyle="1" w:styleId="RTFNum241">
    <w:name w:val="RTF_Num 2 41"/>
    <w:uiPriority w:val="99"/>
    <w:rsid w:val="00257A30"/>
  </w:style>
  <w:style w:type="character" w:customStyle="1" w:styleId="RTFNum251">
    <w:name w:val="RTF_Num 2 51"/>
    <w:uiPriority w:val="99"/>
    <w:rsid w:val="00257A30"/>
  </w:style>
  <w:style w:type="character" w:customStyle="1" w:styleId="RTFNum261">
    <w:name w:val="RTF_Num 2 61"/>
    <w:uiPriority w:val="99"/>
    <w:rsid w:val="00257A30"/>
  </w:style>
  <w:style w:type="character" w:customStyle="1" w:styleId="RTFNum271">
    <w:name w:val="RTF_Num 2 71"/>
    <w:uiPriority w:val="99"/>
    <w:rsid w:val="00257A30"/>
  </w:style>
  <w:style w:type="character" w:customStyle="1" w:styleId="RTFNum281">
    <w:name w:val="RTF_Num 2 81"/>
    <w:uiPriority w:val="99"/>
    <w:rsid w:val="00257A30"/>
  </w:style>
  <w:style w:type="character" w:customStyle="1" w:styleId="RTFNum291">
    <w:name w:val="RTF_Num 2 91"/>
    <w:uiPriority w:val="99"/>
    <w:rsid w:val="00257A30"/>
  </w:style>
  <w:style w:type="character" w:customStyle="1" w:styleId="RTFNum2101">
    <w:name w:val="RTF_Num 2 101"/>
    <w:uiPriority w:val="99"/>
    <w:rsid w:val="00257A30"/>
    <w:rPr>
      <w:lang w:eastAsia="zh-CN"/>
    </w:rPr>
  </w:style>
  <w:style w:type="character" w:customStyle="1" w:styleId="WW-RTFNum21">
    <w:name w:val="WW-RTF_Num 2 1"/>
    <w:uiPriority w:val="99"/>
    <w:rsid w:val="00257A30"/>
    <w:rPr>
      <w:sz w:val="28"/>
    </w:rPr>
  </w:style>
  <w:style w:type="character" w:customStyle="1" w:styleId="WW-RTFNum22">
    <w:name w:val="WW-RTF_Num 2 2"/>
    <w:uiPriority w:val="99"/>
    <w:rsid w:val="00257A30"/>
    <w:rPr>
      <w:sz w:val="28"/>
    </w:rPr>
  </w:style>
  <w:style w:type="character" w:customStyle="1" w:styleId="WW-RTFNum23">
    <w:name w:val="WW-RTF_Num 2 3"/>
    <w:uiPriority w:val="99"/>
    <w:rsid w:val="00257A30"/>
  </w:style>
  <w:style w:type="character" w:customStyle="1" w:styleId="WW-RTFNum24">
    <w:name w:val="WW-RTF_Num 2 4"/>
    <w:uiPriority w:val="99"/>
    <w:rsid w:val="00257A30"/>
  </w:style>
  <w:style w:type="character" w:customStyle="1" w:styleId="WW-RTFNum25">
    <w:name w:val="WW-RTF_Num 2 5"/>
    <w:uiPriority w:val="99"/>
    <w:rsid w:val="00257A30"/>
  </w:style>
  <w:style w:type="character" w:customStyle="1" w:styleId="WW-RTFNum26">
    <w:name w:val="WW-RTF_Num 2 6"/>
    <w:uiPriority w:val="99"/>
    <w:rsid w:val="00257A30"/>
  </w:style>
  <w:style w:type="character" w:customStyle="1" w:styleId="WW-RTFNum27">
    <w:name w:val="WW-RTF_Num 2 7"/>
    <w:uiPriority w:val="99"/>
    <w:rsid w:val="00257A30"/>
  </w:style>
  <w:style w:type="character" w:customStyle="1" w:styleId="WW-RTFNum28">
    <w:name w:val="WW-RTF_Num 2 8"/>
    <w:uiPriority w:val="99"/>
    <w:rsid w:val="00257A30"/>
  </w:style>
  <w:style w:type="character" w:customStyle="1" w:styleId="WW-RTFNum29">
    <w:name w:val="WW-RTF_Num 2 9"/>
    <w:uiPriority w:val="99"/>
    <w:rsid w:val="00257A30"/>
  </w:style>
  <w:style w:type="character" w:customStyle="1" w:styleId="WW-RTFNum210">
    <w:name w:val="WW-RTF_Num 2 10"/>
    <w:uiPriority w:val="99"/>
    <w:rsid w:val="00257A30"/>
    <w:rPr>
      <w:lang w:eastAsia="zh-CN"/>
    </w:rPr>
  </w:style>
  <w:style w:type="character" w:customStyle="1" w:styleId="WW-RTFNum211">
    <w:name w:val="WW-RTF_Num 2 11"/>
    <w:uiPriority w:val="99"/>
    <w:rsid w:val="00257A30"/>
    <w:rPr>
      <w:sz w:val="28"/>
    </w:rPr>
  </w:style>
  <w:style w:type="character" w:customStyle="1" w:styleId="WW-RTFNum221">
    <w:name w:val="WW-RTF_Num 2 21"/>
    <w:uiPriority w:val="99"/>
    <w:rsid w:val="00257A30"/>
    <w:rPr>
      <w:sz w:val="28"/>
    </w:rPr>
  </w:style>
  <w:style w:type="character" w:customStyle="1" w:styleId="WW-RTFNum231">
    <w:name w:val="WW-RTF_Num 2 31"/>
    <w:uiPriority w:val="99"/>
    <w:rsid w:val="00257A30"/>
  </w:style>
  <w:style w:type="character" w:customStyle="1" w:styleId="WW-RTFNum241">
    <w:name w:val="WW-RTF_Num 2 41"/>
    <w:uiPriority w:val="99"/>
    <w:rsid w:val="00257A30"/>
  </w:style>
  <w:style w:type="character" w:customStyle="1" w:styleId="WW-RTFNum251">
    <w:name w:val="WW-RTF_Num 2 51"/>
    <w:uiPriority w:val="99"/>
    <w:rsid w:val="00257A30"/>
  </w:style>
  <w:style w:type="character" w:customStyle="1" w:styleId="WW-RTFNum261">
    <w:name w:val="WW-RTF_Num 2 61"/>
    <w:uiPriority w:val="99"/>
    <w:rsid w:val="00257A30"/>
  </w:style>
  <w:style w:type="character" w:customStyle="1" w:styleId="WW-RTFNum271">
    <w:name w:val="WW-RTF_Num 2 71"/>
    <w:uiPriority w:val="99"/>
    <w:rsid w:val="00257A30"/>
  </w:style>
  <w:style w:type="character" w:customStyle="1" w:styleId="WW-RTFNum281">
    <w:name w:val="WW-RTF_Num 2 81"/>
    <w:uiPriority w:val="99"/>
    <w:rsid w:val="00257A30"/>
  </w:style>
  <w:style w:type="character" w:customStyle="1" w:styleId="WW-RTFNum291">
    <w:name w:val="WW-RTF_Num 2 91"/>
    <w:uiPriority w:val="99"/>
    <w:rsid w:val="00257A30"/>
  </w:style>
  <w:style w:type="character" w:customStyle="1" w:styleId="WW-RTFNum2101">
    <w:name w:val="WW-RTF_Num 2 101"/>
    <w:uiPriority w:val="99"/>
    <w:rsid w:val="00257A30"/>
    <w:rPr>
      <w:lang w:eastAsia="zh-CN"/>
    </w:rPr>
  </w:style>
  <w:style w:type="character" w:customStyle="1" w:styleId="WW-RTFNum2112">
    <w:name w:val="WW-RTF_Num 2 112"/>
    <w:uiPriority w:val="99"/>
    <w:rsid w:val="00257A30"/>
    <w:rPr>
      <w:sz w:val="28"/>
    </w:rPr>
  </w:style>
  <w:style w:type="character" w:customStyle="1" w:styleId="WW-RTFNum2212">
    <w:name w:val="WW-RTF_Num 2 212"/>
    <w:uiPriority w:val="99"/>
    <w:rsid w:val="00257A30"/>
    <w:rPr>
      <w:sz w:val="28"/>
    </w:rPr>
  </w:style>
  <w:style w:type="character" w:customStyle="1" w:styleId="WW-RTFNum2312">
    <w:name w:val="WW-RTF_Num 2 312"/>
    <w:uiPriority w:val="99"/>
    <w:rsid w:val="00257A30"/>
  </w:style>
  <w:style w:type="character" w:customStyle="1" w:styleId="WW-RTFNum2412">
    <w:name w:val="WW-RTF_Num 2 412"/>
    <w:uiPriority w:val="99"/>
    <w:rsid w:val="00257A30"/>
  </w:style>
  <w:style w:type="character" w:customStyle="1" w:styleId="WW-RTFNum2512">
    <w:name w:val="WW-RTF_Num 2 512"/>
    <w:uiPriority w:val="99"/>
    <w:rsid w:val="00257A30"/>
  </w:style>
  <w:style w:type="character" w:customStyle="1" w:styleId="WW-RTFNum2612">
    <w:name w:val="WW-RTF_Num 2 612"/>
    <w:uiPriority w:val="99"/>
    <w:rsid w:val="00257A30"/>
  </w:style>
  <w:style w:type="character" w:customStyle="1" w:styleId="WW-RTFNum2712">
    <w:name w:val="WW-RTF_Num 2 712"/>
    <w:uiPriority w:val="99"/>
    <w:rsid w:val="00257A30"/>
  </w:style>
  <w:style w:type="character" w:customStyle="1" w:styleId="WW-RTFNum2812">
    <w:name w:val="WW-RTF_Num 2 812"/>
    <w:uiPriority w:val="99"/>
    <w:rsid w:val="00257A30"/>
  </w:style>
  <w:style w:type="character" w:customStyle="1" w:styleId="WW-RTFNum2912">
    <w:name w:val="WW-RTF_Num 2 912"/>
    <w:uiPriority w:val="99"/>
    <w:rsid w:val="00257A30"/>
  </w:style>
  <w:style w:type="character" w:customStyle="1" w:styleId="WW-RTFNum21012">
    <w:name w:val="WW-RTF_Num 2 1012"/>
    <w:uiPriority w:val="99"/>
    <w:rsid w:val="00257A30"/>
    <w:rPr>
      <w:lang w:eastAsia="zh-CN"/>
    </w:rPr>
  </w:style>
  <w:style w:type="character" w:customStyle="1" w:styleId="WW-RTFNum2111">
    <w:name w:val="WW-RTF_Num 2 111"/>
    <w:uiPriority w:val="99"/>
    <w:rsid w:val="00257A30"/>
    <w:rPr>
      <w:sz w:val="28"/>
    </w:rPr>
  </w:style>
  <w:style w:type="character" w:customStyle="1" w:styleId="WW-RTFNum2211">
    <w:name w:val="WW-RTF_Num 2 211"/>
    <w:uiPriority w:val="99"/>
    <w:rsid w:val="00257A30"/>
    <w:rPr>
      <w:sz w:val="28"/>
    </w:rPr>
  </w:style>
  <w:style w:type="character" w:customStyle="1" w:styleId="WW-RTFNum2311">
    <w:name w:val="WW-RTF_Num 2 311"/>
    <w:uiPriority w:val="99"/>
    <w:rsid w:val="00257A30"/>
  </w:style>
  <w:style w:type="character" w:customStyle="1" w:styleId="WW-RTFNum2411">
    <w:name w:val="WW-RTF_Num 2 411"/>
    <w:uiPriority w:val="99"/>
    <w:rsid w:val="00257A30"/>
  </w:style>
  <w:style w:type="character" w:customStyle="1" w:styleId="WW-RTFNum2511">
    <w:name w:val="WW-RTF_Num 2 511"/>
    <w:uiPriority w:val="99"/>
    <w:rsid w:val="00257A30"/>
  </w:style>
  <w:style w:type="character" w:customStyle="1" w:styleId="WW-RTFNum2611">
    <w:name w:val="WW-RTF_Num 2 611"/>
    <w:uiPriority w:val="99"/>
    <w:rsid w:val="00257A30"/>
  </w:style>
  <w:style w:type="character" w:customStyle="1" w:styleId="WW-RTFNum2711">
    <w:name w:val="WW-RTF_Num 2 711"/>
    <w:uiPriority w:val="99"/>
    <w:rsid w:val="00257A30"/>
  </w:style>
  <w:style w:type="character" w:customStyle="1" w:styleId="WW-RTFNum2811">
    <w:name w:val="WW-RTF_Num 2 811"/>
    <w:uiPriority w:val="99"/>
    <w:rsid w:val="00257A30"/>
  </w:style>
  <w:style w:type="character" w:customStyle="1" w:styleId="WW-RTFNum2911">
    <w:name w:val="WW-RTF_Num 2 911"/>
    <w:uiPriority w:val="99"/>
    <w:rsid w:val="00257A30"/>
  </w:style>
  <w:style w:type="character" w:customStyle="1" w:styleId="WW-RTFNum21011">
    <w:name w:val="WW-RTF_Num 2 1011"/>
    <w:uiPriority w:val="99"/>
    <w:rsid w:val="00257A30"/>
    <w:rPr>
      <w:lang w:eastAsia="zh-CN"/>
    </w:rPr>
  </w:style>
  <w:style w:type="character" w:customStyle="1" w:styleId="RTFNum71">
    <w:name w:val="RTF_Num 7 1"/>
    <w:uiPriority w:val="99"/>
    <w:rsid w:val="00257A30"/>
  </w:style>
  <w:style w:type="character" w:customStyle="1" w:styleId="RTFNum72">
    <w:name w:val="RTF_Num 7 2"/>
    <w:uiPriority w:val="99"/>
    <w:rsid w:val="00257A30"/>
  </w:style>
  <w:style w:type="character" w:customStyle="1" w:styleId="RTFNum73">
    <w:name w:val="RTF_Num 7 3"/>
    <w:uiPriority w:val="99"/>
    <w:rsid w:val="00257A30"/>
  </w:style>
  <w:style w:type="character" w:customStyle="1" w:styleId="RTFNum74">
    <w:name w:val="RTF_Num 7 4"/>
    <w:uiPriority w:val="99"/>
    <w:rsid w:val="00257A30"/>
  </w:style>
  <w:style w:type="character" w:customStyle="1" w:styleId="RTFNum75">
    <w:name w:val="RTF_Num 7 5"/>
    <w:uiPriority w:val="99"/>
    <w:rsid w:val="00257A30"/>
  </w:style>
  <w:style w:type="character" w:customStyle="1" w:styleId="RTFNum76">
    <w:name w:val="RTF_Num 7 6"/>
    <w:uiPriority w:val="99"/>
    <w:rsid w:val="00257A30"/>
  </w:style>
  <w:style w:type="character" w:customStyle="1" w:styleId="RTFNum77">
    <w:name w:val="RTF_Num 7 7"/>
    <w:uiPriority w:val="99"/>
    <w:rsid w:val="00257A30"/>
  </w:style>
  <w:style w:type="character" w:customStyle="1" w:styleId="RTFNum78">
    <w:name w:val="RTF_Num 7 8"/>
    <w:uiPriority w:val="99"/>
    <w:rsid w:val="00257A30"/>
  </w:style>
  <w:style w:type="character" w:customStyle="1" w:styleId="RTFNum79">
    <w:name w:val="RTF_Num 7 9"/>
    <w:uiPriority w:val="99"/>
    <w:rsid w:val="00257A30"/>
  </w:style>
  <w:style w:type="character" w:customStyle="1" w:styleId="RTFNum81">
    <w:name w:val="RTF_Num 8 1"/>
    <w:uiPriority w:val="99"/>
    <w:rsid w:val="00257A30"/>
    <w:rPr>
      <w:b/>
    </w:rPr>
  </w:style>
  <w:style w:type="character" w:customStyle="1" w:styleId="RTFNum82">
    <w:name w:val="RTF_Num 8 2"/>
    <w:uiPriority w:val="99"/>
    <w:rsid w:val="00257A30"/>
  </w:style>
  <w:style w:type="character" w:customStyle="1" w:styleId="RTFNum83">
    <w:name w:val="RTF_Num 8 3"/>
    <w:uiPriority w:val="99"/>
    <w:rsid w:val="00257A30"/>
  </w:style>
  <w:style w:type="character" w:customStyle="1" w:styleId="RTFNum84">
    <w:name w:val="RTF_Num 8 4"/>
    <w:uiPriority w:val="99"/>
    <w:rsid w:val="00257A30"/>
  </w:style>
  <w:style w:type="character" w:customStyle="1" w:styleId="RTFNum85">
    <w:name w:val="RTF_Num 8 5"/>
    <w:uiPriority w:val="99"/>
    <w:rsid w:val="00257A30"/>
  </w:style>
  <w:style w:type="character" w:customStyle="1" w:styleId="RTFNum86">
    <w:name w:val="RTF_Num 8 6"/>
    <w:uiPriority w:val="99"/>
    <w:rsid w:val="00257A30"/>
  </w:style>
  <w:style w:type="character" w:customStyle="1" w:styleId="RTFNum87">
    <w:name w:val="RTF_Num 8 7"/>
    <w:uiPriority w:val="99"/>
    <w:rsid w:val="00257A30"/>
  </w:style>
  <w:style w:type="character" w:customStyle="1" w:styleId="RTFNum88">
    <w:name w:val="RTF_Num 8 8"/>
    <w:uiPriority w:val="99"/>
    <w:rsid w:val="00257A30"/>
  </w:style>
  <w:style w:type="character" w:customStyle="1" w:styleId="RTFNum89">
    <w:name w:val="RTF_Num 8 9"/>
    <w:uiPriority w:val="99"/>
    <w:rsid w:val="00257A30"/>
  </w:style>
  <w:style w:type="character" w:customStyle="1" w:styleId="RTFNum91">
    <w:name w:val="RTF_Num 9 1"/>
    <w:uiPriority w:val="99"/>
    <w:rsid w:val="00257A30"/>
  </w:style>
  <w:style w:type="character" w:customStyle="1" w:styleId="RTFNum92">
    <w:name w:val="RTF_Num 9 2"/>
    <w:uiPriority w:val="99"/>
    <w:rsid w:val="00257A30"/>
  </w:style>
  <w:style w:type="character" w:customStyle="1" w:styleId="RTFNum93">
    <w:name w:val="RTF_Num 9 3"/>
    <w:uiPriority w:val="99"/>
    <w:rsid w:val="00257A30"/>
  </w:style>
  <w:style w:type="character" w:customStyle="1" w:styleId="RTFNum94">
    <w:name w:val="RTF_Num 9 4"/>
    <w:uiPriority w:val="99"/>
    <w:rsid w:val="00257A30"/>
  </w:style>
  <w:style w:type="character" w:customStyle="1" w:styleId="RTFNum95">
    <w:name w:val="RTF_Num 9 5"/>
    <w:uiPriority w:val="99"/>
    <w:rsid w:val="00257A30"/>
  </w:style>
  <w:style w:type="character" w:customStyle="1" w:styleId="RTFNum96">
    <w:name w:val="RTF_Num 9 6"/>
    <w:uiPriority w:val="99"/>
    <w:rsid w:val="00257A30"/>
  </w:style>
  <w:style w:type="character" w:customStyle="1" w:styleId="RTFNum97">
    <w:name w:val="RTF_Num 9 7"/>
    <w:uiPriority w:val="99"/>
    <w:rsid w:val="00257A30"/>
  </w:style>
  <w:style w:type="character" w:customStyle="1" w:styleId="RTFNum98">
    <w:name w:val="RTF_Num 9 8"/>
    <w:uiPriority w:val="99"/>
    <w:rsid w:val="00257A30"/>
  </w:style>
  <w:style w:type="character" w:customStyle="1" w:styleId="RTFNum99">
    <w:name w:val="RTF_Num 9 9"/>
    <w:uiPriority w:val="99"/>
    <w:rsid w:val="00257A30"/>
  </w:style>
  <w:style w:type="character" w:customStyle="1" w:styleId="RTFNum101">
    <w:name w:val="RTF_Num 10 1"/>
    <w:uiPriority w:val="99"/>
    <w:rsid w:val="00257A30"/>
  </w:style>
  <w:style w:type="character" w:customStyle="1" w:styleId="RTFNum102">
    <w:name w:val="RTF_Num 10 2"/>
    <w:uiPriority w:val="99"/>
    <w:rsid w:val="00257A30"/>
  </w:style>
  <w:style w:type="character" w:customStyle="1" w:styleId="RTFNum103">
    <w:name w:val="RTF_Num 10 3"/>
    <w:uiPriority w:val="99"/>
    <w:rsid w:val="00257A30"/>
  </w:style>
  <w:style w:type="character" w:customStyle="1" w:styleId="RTFNum104">
    <w:name w:val="RTF_Num 10 4"/>
    <w:uiPriority w:val="99"/>
    <w:rsid w:val="00257A30"/>
  </w:style>
  <w:style w:type="character" w:customStyle="1" w:styleId="RTFNum105">
    <w:name w:val="RTF_Num 10 5"/>
    <w:uiPriority w:val="99"/>
    <w:rsid w:val="00257A30"/>
  </w:style>
  <w:style w:type="character" w:customStyle="1" w:styleId="RTFNum106">
    <w:name w:val="RTF_Num 10 6"/>
    <w:uiPriority w:val="99"/>
    <w:rsid w:val="00257A30"/>
  </w:style>
  <w:style w:type="character" w:customStyle="1" w:styleId="RTFNum107">
    <w:name w:val="RTF_Num 10 7"/>
    <w:uiPriority w:val="99"/>
    <w:rsid w:val="00257A30"/>
  </w:style>
  <w:style w:type="character" w:customStyle="1" w:styleId="RTFNum108">
    <w:name w:val="RTF_Num 10 8"/>
    <w:uiPriority w:val="99"/>
    <w:rsid w:val="00257A30"/>
  </w:style>
  <w:style w:type="character" w:customStyle="1" w:styleId="RTFNum109">
    <w:name w:val="RTF_Num 10 9"/>
    <w:uiPriority w:val="99"/>
    <w:rsid w:val="00257A30"/>
  </w:style>
  <w:style w:type="paragraph" w:customStyle="1" w:styleId="1c">
    <w:name w:val="Знак Знак Знак1 Знак"/>
    <w:basedOn w:val="a1"/>
    <w:uiPriority w:val="99"/>
    <w:rsid w:val="00257A30"/>
    <w:pPr>
      <w:spacing w:after="160" w:line="240" w:lineRule="exact"/>
      <w:ind w:firstLine="567"/>
      <w:jc w:val="both"/>
    </w:pPr>
    <w:rPr>
      <w:rFonts w:ascii="Verdana" w:hAnsi="Verdana"/>
      <w:sz w:val="26"/>
      <w:lang w:val="en-US" w:eastAsia="en-US"/>
    </w:rPr>
  </w:style>
  <w:style w:type="paragraph" w:customStyle="1" w:styleId="printj">
    <w:name w:val="printj"/>
    <w:basedOn w:val="a1"/>
    <w:uiPriority w:val="99"/>
    <w:rsid w:val="00257A30"/>
    <w:pPr>
      <w:spacing w:before="144" w:after="288"/>
      <w:ind w:firstLine="567"/>
      <w:jc w:val="both"/>
    </w:pPr>
  </w:style>
  <w:style w:type="paragraph" w:customStyle="1" w:styleId="1d">
    <w:name w:val="заголовок 1"/>
    <w:basedOn w:val="a1"/>
    <w:next w:val="a1"/>
    <w:rsid w:val="00257A30"/>
    <w:pPr>
      <w:keepNext/>
      <w:suppressAutoHyphens/>
      <w:autoSpaceDE w:val="0"/>
      <w:ind w:firstLine="567"/>
      <w:jc w:val="center"/>
    </w:pPr>
    <w:rPr>
      <w:rFonts w:ascii="Arial" w:hAnsi="Arial"/>
      <w:sz w:val="32"/>
      <w:szCs w:val="32"/>
      <w:lang w:eastAsia="ar-SA"/>
    </w:rPr>
  </w:style>
  <w:style w:type="paragraph" w:customStyle="1" w:styleId="affd">
    <w:name w:val="Обычный.Название подразделения"/>
    <w:rsid w:val="00257A30"/>
    <w:pPr>
      <w:suppressAutoHyphens/>
    </w:pPr>
    <w:rPr>
      <w:rFonts w:ascii="SchoolBook" w:hAnsi="SchoolBook"/>
      <w:sz w:val="28"/>
      <w:lang w:eastAsia="ar-SA"/>
    </w:rPr>
  </w:style>
  <w:style w:type="paragraph" w:customStyle="1" w:styleId="211">
    <w:name w:val="Основной текст с отступом 21"/>
    <w:basedOn w:val="a1"/>
    <w:rsid w:val="00257A30"/>
    <w:pPr>
      <w:suppressAutoHyphens/>
      <w:spacing w:after="120" w:line="480" w:lineRule="auto"/>
      <w:ind w:left="283" w:firstLine="567"/>
      <w:jc w:val="both"/>
    </w:pPr>
    <w:rPr>
      <w:lang w:eastAsia="ar-SA"/>
    </w:rPr>
  </w:style>
  <w:style w:type="paragraph" w:customStyle="1" w:styleId="2a">
    <w:name w:val="Абзац списка2"/>
    <w:basedOn w:val="a1"/>
    <w:rsid w:val="009B41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0">
    <w:name w:val="10"/>
    <w:basedOn w:val="a1"/>
    <w:uiPriority w:val="99"/>
    <w:rsid w:val="009B4156"/>
    <w:pPr>
      <w:spacing w:before="100" w:beforeAutospacing="1" w:after="100" w:afterAutospacing="1"/>
      <w:ind w:firstLine="480"/>
    </w:pPr>
  </w:style>
  <w:style w:type="character" w:customStyle="1" w:styleId="1e">
    <w:name w:val="Основной шрифт абзаца1"/>
    <w:rsid w:val="00D9464A"/>
  </w:style>
  <w:style w:type="paragraph" w:customStyle="1" w:styleId="affe">
    <w:name w:val="Заголовок постановления"/>
    <w:basedOn w:val="a1"/>
    <w:rsid w:val="00D9464A"/>
    <w:pPr>
      <w:suppressAutoHyphens/>
      <w:spacing w:after="840"/>
      <w:ind w:right="5103"/>
    </w:pPr>
    <w:rPr>
      <w:sz w:val="28"/>
      <w:szCs w:val="20"/>
      <w:lang w:eastAsia="ar-SA"/>
    </w:rPr>
  </w:style>
  <w:style w:type="paragraph" w:customStyle="1" w:styleId="afff">
    <w:name w:val="Красная строка по ширине"/>
    <w:basedOn w:val="a1"/>
    <w:rsid w:val="00D9464A"/>
    <w:pPr>
      <w:ind w:firstLine="709"/>
      <w:jc w:val="both"/>
    </w:pPr>
    <w:rPr>
      <w:sz w:val="28"/>
      <w:szCs w:val="20"/>
      <w:lang w:eastAsia="ar-SA"/>
    </w:rPr>
  </w:style>
  <w:style w:type="paragraph" w:customStyle="1" w:styleId="afff0">
    <w:name w:val="Содержимое врезки"/>
    <w:basedOn w:val="af2"/>
    <w:rsid w:val="00D9464A"/>
    <w:pPr>
      <w:overflowPunct w:val="0"/>
      <w:autoSpaceDE w:val="0"/>
      <w:spacing w:after="0"/>
      <w:ind w:right="3981"/>
      <w:jc w:val="both"/>
      <w:textAlignment w:val="baseline"/>
    </w:pPr>
    <w:rPr>
      <w:b/>
      <w:sz w:val="28"/>
      <w:szCs w:val="20"/>
      <w:lang w:eastAsia="ar-SA"/>
    </w:rPr>
  </w:style>
  <w:style w:type="paragraph" w:customStyle="1" w:styleId="1f">
    <w:name w:val="Знак1 Знак Знак Знак"/>
    <w:basedOn w:val="a1"/>
    <w:rsid w:val="00D946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Знак1 Знак Знак Знак"/>
    <w:basedOn w:val="a1"/>
    <w:rsid w:val="0056344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Таблицы (моноширинный)"/>
    <w:basedOn w:val="a1"/>
    <w:next w:val="a1"/>
    <w:rsid w:val="008812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ext">
    <w:name w:val="text"/>
    <w:basedOn w:val="a2"/>
    <w:rsid w:val="003A51A6"/>
  </w:style>
  <w:style w:type="paragraph" w:customStyle="1" w:styleId="newsshowstyle">
    <w:name w:val="news_show_style"/>
    <w:basedOn w:val="a1"/>
    <w:rsid w:val="003A51A6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rsid w:val="00412EB2"/>
    <w:rPr>
      <w:rFonts w:ascii="Calibri" w:eastAsia="Calibri" w:hAnsi="Calibri"/>
      <w:b/>
      <w:bCs/>
      <w:sz w:val="36"/>
      <w:szCs w:val="36"/>
    </w:rPr>
  </w:style>
  <w:style w:type="paragraph" w:styleId="HTML0">
    <w:name w:val="HTML Preformatted"/>
    <w:basedOn w:val="a1"/>
    <w:link w:val="HTML1"/>
    <w:rsid w:val="00412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2"/>
    <w:link w:val="HTML0"/>
    <w:rsid w:val="00412EB2"/>
    <w:rPr>
      <w:rFonts w:ascii="Courier New" w:hAnsi="Courier New" w:cs="Courier New"/>
      <w:sz w:val="24"/>
      <w:szCs w:val="24"/>
    </w:rPr>
  </w:style>
  <w:style w:type="character" w:customStyle="1" w:styleId="afff2">
    <w:name w:val="Знак Знак"/>
    <w:locked/>
    <w:rsid w:val="00412EB2"/>
    <w:rPr>
      <w:lang w:val="ru-RU" w:eastAsia="ru-RU" w:bidi="ar-SA"/>
    </w:rPr>
  </w:style>
  <w:style w:type="character" w:customStyle="1" w:styleId="1f1">
    <w:name w:val="Знак Знак1"/>
    <w:locked/>
    <w:rsid w:val="00412EB2"/>
    <w:rPr>
      <w:sz w:val="24"/>
      <w:szCs w:val="24"/>
      <w:lang w:val="ru-RU" w:eastAsia="ru-RU" w:bidi="ar-SA"/>
    </w:rPr>
  </w:style>
  <w:style w:type="paragraph" w:styleId="afff3">
    <w:name w:val="footnote text"/>
    <w:basedOn w:val="a1"/>
    <w:link w:val="afff4"/>
    <w:rsid w:val="00412EB2"/>
    <w:rPr>
      <w:sz w:val="20"/>
      <w:szCs w:val="20"/>
    </w:rPr>
  </w:style>
  <w:style w:type="character" w:customStyle="1" w:styleId="afff4">
    <w:name w:val="Текст сноски Знак"/>
    <w:basedOn w:val="a2"/>
    <w:link w:val="afff3"/>
    <w:rsid w:val="00412EB2"/>
  </w:style>
  <w:style w:type="character" w:styleId="afff5">
    <w:name w:val="footnote reference"/>
    <w:rsid w:val="00412EB2"/>
    <w:rPr>
      <w:vertAlign w:val="superscript"/>
    </w:rPr>
  </w:style>
  <w:style w:type="paragraph" w:customStyle="1" w:styleId="1f2">
    <w:name w:val="Заголовок 1 Галя"/>
    <w:basedOn w:val="a1"/>
    <w:rsid w:val="00412EB2"/>
    <w:pPr>
      <w:jc w:val="center"/>
    </w:pPr>
    <w:rPr>
      <w:b/>
      <w:sz w:val="28"/>
      <w:szCs w:val="28"/>
      <w:lang w:val="en-US"/>
    </w:rPr>
  </w:style>
  <w:style w:type="paragraph" w:customStyle="1" w:styleId="1">
    <w:name w:val="нум список 1"/>
    <w:basedOn w:val="a1"/>
    <w:rsid w:val="00412EB2"/>
    <w:pPr>
      <w:numPr>
        <w:numId w:val="1"/>
      </w:numPr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a0">
    <w:name w:val="Номер таблицы"/>
    <w:basedOn w:val="a1"/>
    <w:rsid w:val="00412EB2"/>
    <w:pPr>
      <w:widowControl w:val="0"/>
      <w:numPr>
        <w:numId w:val="2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1f3">
    <w:name w:val="марк список 1"/>
    <w:basedOn w:val="a1"/>
    <w:rsid w:val="00412E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pple-style-span">
    <w:name w:val="apple-style-span"/>
    <w:basedOn w:val="a2"/>
    <w:rsid w:val="00412EB2"/>
  </w:style>
  <w:style w:type="character" w:customStyle="1" w:styleId="FontStyle17">
    <w:name w:val="Font Style17"/>
    <w:uiPriority w:val="99"/>
    <w:rsid w:val="00412EB2"/>
    <w:rPr>
      <w:rFonts w:ascii="Times New Roman" w:hAnsi="Times New Roman" w:cs="Times New Roman"/>
      <w:sz w:val="16"/>
      <w:szCs w:val="16"/>
    </w:rPr>
  </w:style>
  <w:style w:type="paragraph" w:customStyle="1" w:styleId="Style10">
    <w:name w:val="Style10"/>
    <w:basedOn w:val="a1"/>
    <w:uiPriority w:val="99"/>
    <w:rsid w:val="00412EB2"/>
    <w:pPr>
      <w:widowControl w:val="0"/>
      <w:autoSpaceDE w:val="0"/>
      <w:autoSpaceDN w:val="0"/>
      <w:adjustRightInd w:val="0"/>
      <w:spacing w:line="199" w:lineRule="exact"/>
      <w:ind w:firstLine="384"/>
      <w:jc w:val="both"/>
    </w:pPr>
  </w:style>
  <w:style w:type="paragraph" w:customStyle="1" w:styleId="1f4">
    <w:name w:val="Знак1"/>
    <w:basedOn w:val="a1"/>
    <w:rsid w:val="00412E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4906F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W8Num2z0">
    <w:name w:val="WW8Num2z0"/>
    <w:rsid w:val="00BB0A9E"/>
    <w:rPr>
      <w:b/>
      <w:bCs/>
    </w:rPr>
  </w:style>
  <w:style w:type="character" w:customStyle="1" w:styleId="WW8Num3z0">
    <w:name w:val="WW8Num3z0"/>
    <w:rsid w:val="00BB0A9E"/>
    <w:rPr>
      <w:b/>
      <w:bCs/>
    </w:rPr>
  </w:style>
  <w:style w:type="character" w:customStyle="1" w:styleId="WW8Num5z2">
    <w:name w:val="WW8Num5z2"/>
    <w:rsid w:val="00BB0A9E"/>
    <w:rPr>
      <w:b/>
      <w:bCs/>
      <w:sz w:val="28"/>
      <w:szCs w:val="28"/>
    </w:rPr>
  </w:style>
  <w:style w:type="character" w:customStyle="1" w:styleId="WW8Num5z0">
    <w:name w:val="WW8Num5z0"/>
    <w:rsid w:val="00BB0A9E"/>
    <w:rPr>
      <w:b/>
      <w:bCs/>
    </w:rPr>
  </w:style>
  <w:style w:type="character" w:customStyle="1" w:styleId="WW8Num4z0">
    <w:name w:val="WW8Num4z0"/>
    <w:rsid w:val="00BB0A9E"/>
    <w:rPr>
      <w:b/>
      <w:bCs/>
    </w:rPr>
  </w:style>
  <w:style w:type="character" w:customStyle="1" w:styleId="WW8Num6z0">
    <w:name w:val="WW8Num6z0"/>
    <w:rsid w:val="00BB0A9E"/>
    <w:rPr>
      <w:b/>
      <w:bCs/>
    </w:rPr>
  </w:style>
  <w:style w:type="character" w:customStyle="1" w:styleId="WW8Num7z0">
    <w:name w:val="WW8Num7z0"/>
    <w:rsid w:val="00BB0A9E"/>
    <w:rPr>
      <w:b/>
      <w:bCs/>
    </w:rPr>
  </w:style>
  <w:style w:type="character" w:customStyle="1" w:styleId="WW8Num8z0">
    <w:name w:val="WW8Num8z0"/>
    <w:rsid w:val="00BB0A9E"/>
    <w:rPr>
      <w:b/>
      <w:bCs/>
    </w:rPr>
  </w:style>
  <w:style w:type="character" w:customStyle="1" w:styleId="WW8Num9z0">
    <w:name w:val="WW8Num9z0"/>
    <w:rsid w:val="00BB0A9E"/>
    <w:rPr>
      <w:b/>
      <w:bCs/>
    </w:rPr>
  </w:style>
  <w:style w:type="character" w:customStyle="1" w:styleId="WW8Num10z0">
    <w:name w:val="WW8Num10z0"/>
    <w:rsid w:val="00BB0A9E"/>
    <w:rPr>
      <w:rFonts w:ascii="Symbol" w:hAnsi="Symbol" w:cs="OpenSymbol"/>
    </w:rPr>
  </w:style>
  <w:style w:type="character" w:customStyle="1" w:styleId="WW8Num11z0">
    <w:name w:val="WW8Num11z0"/>
    <w:rsid w:val="00BB0A9E"/>
    <w:rPr>
      <w:b/>
      <w:bCs/>
      <w:sz w:val="28"/>
      <w:szCs w:val="28"/>
    </w:rPr>
  </w:style>
  <w:style w:type="character" w:customStyle="1" w:styleId="WW8Num12z4">
    <w:name w:val="WW8Num12z4"/>
    <w:rsid w:val="00BB0A9E"/>
    <w:rPr>
      <w:b/>
      <w:bCs/>
      <w:sz w:val="28"/>
      <w:szCs w:val="28"/>
    </w:rPr>
  </w:style>
  <w:style w:type="character" w:customStyle="1" w:styleId="WW8Num13z3">
    <w:name w:val="WW8Num13z3"/>
    <w:rsid w:val="00BB0A9E"/>
    <w:rPr>
      <w:b/>
      <w:bCs/>
      <w:sz w:val="28"/>
      <w:szCs w:val="28"/>
    </w:rPr>
  </w:style>
  <w:style w:type="character" w:customStyle="1" w:styleId="WW8Num14z0">
    <w:name w:val="WW8Num14z0"/>
    <w:rsid w:val="00BB0A9E"/>
    <w:rPr>
      <w:b/>
      <w:bCs/>
      <w:sz w:val="28"/>
      <w:szCs w:val="28"/>
    </w:rPr>
  </w:style>
  <w:style w:type="character" w:customStyle="1" w:styleId="WW8Num15z0">
    <w:name w:val="WW8Num15z0"/>
    <w:rsid w:val="00BB0A9E"/>
    <w:rPr>
      <w:rFonts w:ascii="Symbol" w:hAnsi="Symbol" w:cs="OpenSymbol"/>
    </w:rPr>
  </w:style>
  <w:style w:type="character" w:customStyle="1" w:styleId="WW8Num16z0">
    <w:name w:val="WW8Num16z0"/>
    <w:rsid w:val="00BB0A9E"/>
    <w:rPr>
      <w:rFonts w:ascii="Symbol" w:hAnsi="Symbol" w:cs="OpenSymbol"/>
    </w:rPr>
  </w:style>
  <w:style w:type="character" w:customStyle="1" w:styleId="WW8Num17z0">
    <w:name w:val="WW8Num17z0"/>
    <w:rsid w:val="00BB0A9E"/>
    <w:rPr>
      <w:rFonts w:ascii="Symbol" w:hAnsi="Symbol" w:cs="OpenSymbol"/>
    </w:rPr>
  </w:style>
  <w:style w:type="character" w:customStyle="1" w:styleId="WW8Num18z0">
    <w:name w:val="WW8Num18z0"/>
    <w:rsid w:val="00BB0A9E"/>
    <w:rPr>
      <w:rFonts w:ascii="Symbol" w:hAnsi="Symbol" w:cs="OpenSymbol"/>
    </w:rPr>
  </w:style>
  <w:style w:type="character" w:customStyle="1" w:styleId="43">
    <w:name w:val="Основной шрифт абзаца4"/>
    <w:rsid w:val="00BB0A9E"/>
  </w:style>
  <w:style w:type="character" w:customStyle="1" w:styleId="37">
    <w:name w:val="Основной шрифт абзаца3"/>
    <w:rsid w:val="00BB0A9E"/>
  </w:style>
  <w:style w:type="character" w:customStyle="1" w:styleId="2b">
    <w:name w:val="Основной шрифт абзаца2"/>
    <w:rsid w:val="00BB0A9E"/>
  </w:style>
  <w:style w:type="character" w:customStyle="1" w:styleId="WW-Absatz-Standardschriftart111111111">
    <w:name w:val="WW-Absatz-Standardschriftart111111111"/>
    <w:rsid w:val="00BB0A9E"/>
  </w:style>
  <w:style w:type="character" w:customStyle="1" w:styleId="WW-Absatz-Standardschriftart1111111111">
    <w:name w:val="WW-Absatz-Standardschriftart1111111111"/>
    <w:rsid w:val="00BB0A9E"/>
  </w:style>
  <w:style w:type="character" w:customStyle="1" w:styleId="WW-Absatz-Standardschriftart11111111111">
    <w:name w:val="WW-Absatz-Standardschriftart11111111111"/>
    <w:rsid w:val="00BB0A9E"/>
  </w:style>
  <w:style w:type="character" w:customStyle="1" w:styleId="WW-Absatz-Standardschriftart111111111111">
    <w:name w:val="WW-Absatz-Standardschriftart111111111111"/>
    <w:rsid w:val="00BB0A9E"/>
  </w:style>
  <w:style w:type="character" w:customStyle="1" w:styleId="WW-Absatz-Standardschriftart1111111111111">
    <w:name w:val="WW-Absatz-Standardschriftart1111111111111"/>
    <w:rsid w:val="00BB0A9E"/>
  </w:style>
  <w:style w:type="character" w:customStyle="1" w:styleId="WW-Absatz-Standardschriftart11111111111111">
    <w:name w:val="WW-Absatz-Standardschriftart11111111111111"/>
    <w:rsid w:val="00BB0A9E"/>
  </w:style>
  <w:style w:type="character" w:customStyle="1" w:styleId="WW-Absatz-Standardschriftart111111111111111">
    <w:name w:val="WW-Absatz-Standardschriftart111111111111111"/>
    <w:rsid w:val="00BB0A9E"/>
  </w:style>
  <w:style w:type="character" w:customStyle="1" w:styleId="WW-Absatz-Standardschriftart1111111111111111">
    <w:name w:val="WW-Absatz-Standardschriftart1111111111111111"/>
    <w:rsid w:val="00BB0A9E"/>
  </w:style>
  <w:style w:type="character" w:customStyle="1" w:styleId="WW-Absatz-Standardschriftart11111111111111111">
    <w:name w:val="WW-Absatz-Standardschriftart11111111111111111"/>
    <w:rsid w:val="00BB0A9E"/>
  </w:style>
  <w:style w:type="character" w:customStyle="1" w:styleId="WW-Absatz-Standardschriftart111111111111111111">
    <w:name w:val="WW-Absatz-Standardschriftart111111111111111111"/>
    <w:rsid w:val="00BB0A9E"/>
  </w:style>
  <w:style w:type="character" w:customStyle="1" w:styleId="WW-Absatz-Standardschriftart1111111111111111111">
    <w:name w:val="WW-Absatz-Standardschriftart1111111111111111111"/>
    <w:rsid w:val="00BB0A9E"/>
  </w:style>
  <w:style w:type="character" w:customStyle="1" w:styleId="WW-Absatz-Standardschriftart11111111111111111111">
    <w:name w:val="WW-Absatz-Standardschriftart11111111111111111111"/>
    <w:rsid w:val="00BB0A9E"/>
  </w:style>
  <w:style w:type="character" w:customStyle="1" w:styleId="afff6">
    <w:name w:val="Без интервала Знак"/>
    <w:basedOn w:val="1e"/>
    <w:rsid w:val="00BB0A9E"/>
    <w:rPr>
      <w:rFonts w:ascii="Calibri" w:hAnsi="Calibri"/>
      <w:sz w:val="22"/>
      <w:szCs w:val="22"/>
      <w:lang w:val="ru-RU" w:eastAsia="ar-SA" w:bidi="ar-SA"/>
    </w:rPr>
  </w:style>
  <w:style w:type="character" w:customStyle="1" w:styleId="afff7">
    <w:name w:val="Маркеры списка"/>
    <w:rsid w:val="00BB0A9E"/>
    <w:rPr>
      <w:rFonts w:ascii="OpenSymbol" w:eastAsia="OpenSymbol" w:hAnsi="OpenSymbol" w:cs="OpenSymbol"/>
    </w:rPr>
  </w:style>
  <w:style w:type="character" w:customStyle="1" w:styleId="afff8">
    <w:name w:val="Символ нумерации"/>
    <w:rsid w:val="00BB0A9E"/>
    <w:rPr>
      <w:b/>
      <w:bCs/>
      <w:sz w:val="28"/>
      <w:szCs w:val="28"/>
    </w:rPr>
  </w:style>
  <w:style w:type="character" w:customStyle="1" w:styleId="1f5">
    <w:name w:val="Основной текст Знак1"/>
    <w:basedOn w:val="1e"/>
    <w:uiPriority w:val="99"/>
    <w:rsid w:val="00BB0A9E"/>
    <w:rPr>
      <w:sz w:val="25"/>
      <w:szCs w:val="25"/>
      <w:lang w:eastAsia="ar-SA" w:bidi="ar-SA"/>
    </w:rPr>
  </w:style>
  <w:style w:type="paragraph" w:customStyle="1" w:styleId="44">
    <w:name w:val="Название4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5">
    <w:name w:val="Указатель4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38">
    <w:name w:val="Название3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2c">
    <w:name w:val="Название2"/>
    <w:basedOn w:val="a1"/>
    <w:rsid w:val="00BB0A9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d">
    <w:name w:val="Указатель2"/>
    <w:basedOn w:val="a1"/>
    <w:rsid w:val="00BB0A9E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Report">
    <w:name w:val="Report"/>
    <w:basedOn w:val="a1"/>
    <w:rsid w:val="00BB0A9E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paragraph" w:customStyle="1" w:styleId="310">
    <w:name w:val="Маркированный список 31"/>
    <w:basedOn w:val="a1"/>
    <w:rsid w:val="00BB0A9E"/>
    <w:pPr>
      <w:tabs>
        <w:tab w:val="num" w:pos="1413"/>
      </w:tabs>
      <w:suppressAutoHyphens/>
      <w:ind w:left="1413" w:hanging="420"/>
    </w:pPr>
    <w:rPr>
      <w:bCs/>
      <w:sz w:val="20"/>
      <w:szCs w:val="20"/>
      <w:lang w:eastAsia="ar-SA"/>
    </w:rPr>
  </w:style>
  <w:style w:type="paragraph" w:customStyle="1" w:styleId="consplusnonformat0">
    <w:name w:val="consplusnonformat"/>
    <w:basedOn w:val="a1"/>
    <w:rsid w:val="00BB0A9E"/>
    <w:pPr>
      <w:suppressAutoHyphens/>
      <w:spacing w:after="144"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2"/>
    <w:rsid w:val="00BB0A9E"/>
  </w:style>
  <w:style w:type="paragraph" w:customStyle="1" w:styleId="3a">
    <w:name w:val="Абзац списка3"/>
    <w:basedOn w:val="a1"/>
    <w:rsid w:val="00BB0A9E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rvps143">
    <w:name w:val="rvps143"/>
    <w:basedOn w:val="a1"/>
    <w:rsid w:val="00BB0A9E"/>
    <w:pPr>
      <w:spacing w:before="100" w:beforeAutospacing="1" w:after="100" w:afterAutospacing="1"/>
    </w:pPr>
  </w:style>
  <w:style w:type="character" w:customStyle="1" w:styleId="WW8Num11z4">
    <w:name w:val="WW8Num11z4"/>
    <w:uiPriority w:val="99"/>
    <w:rsid w:val="00A13D1D"/>
    <w:rPr>
      <w:b/>
      <w:bCs/>
      <w:sz w:val="28"/>
      <w:szCs w:val="28"/>
    </w:rPr>
  </w:style>
  <w:style w:type="character" w:customStyle="1" w:styleId="WW8Num12z3">
    <w:name w:val="WW8Num12z3"/>
    <w:uiPriority w:val="99"/>
    <w:rsid w:val="00A13D1D"/>
    <w:rPr>
      <w:b/>
      <w:bCs/>
      <w:sz w:val="28"/>
      <w:szCs w:val="28"/>
    </w:rPr>
  </w:style>
  <w:style w:type="character" w:customStyle="1" w:styleId="WW8Num13z0">
    <w:name w:val="WW8Num13z0"/>
    <w:uiPriority w:val="99"/>
    <w:rsid w:val="00A13D1D"/>
    <w:rPr>
      <w:rFonts w:ascii="Symbol" w:hAnsi="Symbol"/>
      <w:b/>
      <w:bCs/>
      <w:sz w:val="28"/>
      <w:szCs w:val="28"/>
    </w:rPr>
  </w:style>
  <w:style w:type="paragraph" w:customStyle="1" w:styleId="0">
    <w:name w:val="Основной текст 0"/>
    <w:basedOn w:val="a1"/>
    <w:uiPriority w:val="99"/>
    <w:rsid w:val="00A13D1D"/>
    <w:pPr>
      <w:suppressAutoHyphens/>
      <w:ind w:firstLine="539"/>
      <w:jc w:val="both"/>
    </w:pPr>
    <w:rPr>
      <w:rFonts w:eastAsia="Calibri"/>
      <w:color w:val="000000"/>
      <w:kern w:val="1"/>
      <w:lang w:eastAsia="ar-SA"/>
    </w:rPr>
  </w:style>
  <w:style w:type="paragraph" w:customStyle="1" w:styleId="afff9">
    <w:name w:val="Основной стиль"/>
    <w:basedOn w:val="a1"/>
    <w:uiPriority w:val="99"/>
    <w:rsid w:val="00A13D1D"/>
    <w:pPr>
      <w:suppressAutoHyphens/>
      <w:spacing w:before="280" w:after="280"/>
      <w:ind w:firstLine="709"/>
      <w:jc w:val="both"/>
    </w:pPr>
    <w:rPr>
      <w:szCs w:val="28"/>
      <w:lang w:eastAsia="ar-SA"/>
    </w:rPr>
  </w:style>
  <w:style w:type="paragraph" w:customStyle="1" w:styleId="afffa">
    <w:name w:val="ЭЭГ"/>
    <w:basedOn w:val="a1"/>
    <w:rsid w:val="00E920D8"/>
    <w:pPr>
      <w:spacing w:line="360" w:lineRule="auto"/>
      <w:ind w:firstLine="720"/>
      <w:jc w:val="both"/>
    </w:pPr>
  </w:style>
  <w:style w:type="character" w:customStyle="1" w:styleId="2e">
    <w:name w:val="Основной текст (2)_"/>
    <w:basedOn w:val="a2"/>
    <w:link w:val="2f"/>
    <w:rsid w:val="00045C55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character" w:customStyle="1" w:styleId="20pt">
    <w:name w:val="Основной текст (2) + Интервал 0 pt"/>
    <w:basedOn w:val="2e"/>
    <w:rsid w:val="00045C55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">
    <w:name w:val="Основной текст (2)"/>
    <w:basedOn w:val="a1"/>
    <w:link w:val="2e"/>
    <w:rsid w:val="00045C55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23pt">
    <w:name w:val="Основной текст (2) + Интервал 3 pt"/>
    <w:basedOn w:val="2e"/>
    <w:rsid w:val="000E3D41"/>
    <w:rPr>
      <w:rFonts w:ascii="Arial" w:hAnsi="Arial" w:cs="Arial"/>
      <w:b/>
      <w:bCs/>
      <w:spacing w:val="64"/>
      <w:sz w:val="21"/>
      <w:szCs w:val="21"/>
      <w:u w:val="none"/>
      <w:shd w:val="clear" w:color="auto" w:fill="FFFFFF"/>
    </w:rPr>
  </w:style>
  <w:style w:type="character" w:customStyle="1" w:styleId="0pt">
    <w:name w:val="Основной текст + Интервал 0 pt"/>
    <w:basedOn w:val="af3"/>
    <w:rsid w:val="000E3D41"/>
    <w:rPr>
      <w:rFonts w:ascii="Arial" w:hAnsi="Arial" w:cs="Arial"/>
      <w:spacing w:val="5"/>
      <w:sz w:val="21"/>
      <w:szCs w:val="21"/>
      <w:u w:val="none"/>
    </w:rPr>
  </w:style>
  <w:style w:type="character" w:customStyle="1" w:styleId="2f0">
    <w:name w:val="Заголовок №2_"/>
    <w:basedOn w:val="a2"/>
    <w:link w:val="2f1"/>
    <w:rsid w:val="000E3D41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character" w:customStyle="1" w:styleId="20pt0">
    <w:name w:val="Заголовок №2 + Интервал 0 pt"/>
    <w:basedOn w:val="2f0"/>
    <w:rsid w:val="000E3D41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paragraph" w:customStyle="1" w:styleId="2f1">
    <w:name w:val="Заголовок №2"/>
    <w:basedOn w:val="a1"/>
    <w:link w:val="2f0"/>
    <w:rsid w:val="000E3D41"/>
    <w:pPr>
      <w:widowControl w:val="0"/>
      <w:shd w:val="clear" w:color="auto" w:fill="FFFFFF"/>
      <w:spacing w:before="660" w:after="120" w:line="278" w:lineRule="exact"/>
      <w:outlineLvl w:val="1"/>
    </w:pPr>
    <w:rPr>
      <w:rFonts w:ascii="Arial" w:hAnsi="Arial" w:cs="Arial"/>
      <w:b/>
      <w:bCs/>
      <w:spacing w:val="6"/>
      <w:sz w:val="21"/>
      <w:szCs w:val="21"/>
    </w:rPr>
  </w:style>
  <w:style w:type="paragraph" w:customStyle="1" w:styleId="FR3">
    <w:name w:val="FR3"/>
    <w:rsid w:val="003E0FE0"/>
    <w:pPr>
      <w:widowControl w:val="0"/>
      <w:ind w:left="120"/>
    </w:pPr>
  </w:style>
  <w:style w:type="character" w:customStyle="1" w:styleId="afffb">
    <w:name w:val="Основной текст_"/>
    <w:link w:val="2f2"/>
    <w:rsid w:val="00454F76"/>
    <w:rPr>
      <w:rFonts w:ascii="Lucida Sans Unicode" w:eastAsia="Lucida Sans Unicode" w:hAnsi="Lucida Sans Unicode" w:cs="Lucida Sans Unicode"/>
      <w:spacing w:val="1"/>
      <w:shd w:val="clear" w:color="auto" w:fill="FFFFFF"/>
    </w:rPr>
  </w:style>
  <w:style w:type="paragraph" w:customStyle="1" w:styleId="2f2">
    <w:name w:val="Основной текст2"/>
    <w:basedOn w:val="a1"/>
    <w:link w:val="afffb"/>
    <w:rsid w:val="00454F76"/>
    <w:pPr>
      <w:widowControl w:val="0"/>
      <w:shd w:val="clear" w:color="auto" w:fill="FFFFFF"/>
      <w:spacing w:line="306" w:lineRule="exact"/>
      <w:jc w:val="both"/>
    </w:pPr>
    <w:rPr>
      <w:rFonts w:ascii="Lucida Sans Unicode" w:eastAsia="Lucida Sans Unicode" w:hAnsi="Lucida Sans Unicode" w:cs="Lucida Sans Unicode"/>
      <w:spacing w:val="1"/>
      <w:sz w:val="20"/>
      <w:szCs w:val="20"/>
    </w:rPr>
  </w:style>
  <w:style w:type="character" w:customStyle="1" w:styleId="postbody1">
    <w:name w:val="postbody1"/>
    <w:rsid w:val="000A79DD"/>
    <w:rPr>
      <w:sz w:val="20"/>
      <w:szCs w:val="20"/>
    </w:rPr>
  </w:style>
  <w:style w:type="paragraph" w:customStyle="1" w:styleId="46">
    <w:name w:val="Абзац списка4"/>
    <w:basedOn w:val="a1"/>
    <w:rsid w:val="00C47FF7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headertext">
    <w:name w:val="headertext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A9790B"/>
    <w:pPr>
      <w:spacing w:before="100" w:beforeAutospacing="1" w:after="100" w:afterAutospacing="1"/>
    </w:pPr>
  </w:style>
  <w:style w:type="character" w:customStyle="1" w:styleId="311">
    <w:name w:val="Основной текст с отступом 3 Знак1"/>
    <w:basedOn w:val="a2"/>
    <w:uiPriority w:val="99"/>
    <w:locked/>
    <w:rsid w:val="00A9790B"/>
    <w:rPr>
      <w:rFonts w:ascii="Calibri" w:hAnsi="Calibri" w:cs="Calibri"/>
      <w:sz w:val="28"/>
      <w:szCs w:val="28"/>
      <w:lang w:eastAsia="ru-RU"/>
    </w:rPr>
  </w:style>
  <w:style w:type="paragraph" w:customStyle="1" w:styleId="u">
    <w:name w:val="u"/>
    <w:basedOn w:val="a1"/>
    <w:uiPriority w:val="99"/>
    <w:rsid w:val="00A9790B"/>
    <w:pPr>
      <w:spacing w:before="100" w:beforeAutospacing="1" w:after="100" w:afterAutospacing="1"/>
    </w:pPr>
  </w:style>
  <w:style w:type="paragraph" w:customStyle="1" w:styleId="52">
    <w:name w:val="Абзац списка5"/>
    <w:basedOn w:val="a1"/>
    <w:rsid w:val="00EA3595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f3">
    <w:name w:val="Основной текст с отступом Знак2"/>
    <w:aliases w:val="Основной текст с отступом Знак Знак,Основной текст с отступом Знак1 Знак"/>
    <w:rsid w:val="001E1CF9"/>
    <w:rPr>
      <w:sz w:val="24"/>
      <w:szCs w:val="24"/>
    </w:rPr>
  </w:style>
  <w:style w:type="paragraph" w:customStyle="1" w:styleId="1f6">
    <w:name w:val="Обычный1"/>
    <w:rsid w:val="001E1CF9"/>
    <w:pPr>
      <w:widowControl w:val="0"/>
      <w:suppressAutoHyphens/>
      <w:spacing w:line="300" w:lineRule="auto"/>
      <w:ind w:firstLine="600"/>
      <w:jc w:val="center"/>
    </w:pPr>
    <w:rPr>
      <w:rFonts w:ascii="Arial" w:eastAsia="Arial" w:hAnsi="Arial"/>
      <w:i/>
      <w:sz w:val="26"/>
      <w:szCs w:val="28"/>
      <w:lang w:eastAsia="ar-SA"/>
    </w:rPr>
  </w:style>
  <w:style w:type="paragraph" w:customStyle="1" w:styleId="text3cl">
    <w:name w:val="text3cl"/>
    <w:basedOn w:val="a1"/>
    <w:rsid w:val="00F769A6"/>
    <w:pPr>
      <w:spacing w:before="144" w:after="288"/>
    </w:pPr>
    <w:rPr>
      <w:lang w:eastAsia="ar-SA"/>
    </w:rPr>
  </w:style>
  <w:style w:type="paragraph" w:customStyle="1" w:styleId="47">
    <w:name w:val="Без интервала4"/>
    <w:rsid w:val="00ED6B03"/>
    <w:rPr>
      <w:rFonts w:ascii="Calibri" w:hAnsi="Calibri"/>
      <w:sz w:val="22"/>
      <w:szCs w:val="22"/>
    </w:rPr>
  </w:style>
  <w:style w:type="paragraph" w:customStyle="1" w:styleId="3b">
    <w:name w:val="Без интервала3"/>
    <w:rsid w:val="009D1C43"/>
    <w:rPr>
      <w:rFonts w:ascii="Calibri" w:hAnsi="Calibri"/>
      <w:sz w:val="22"/>
      <w:szCs w:val="22"/>
    </w:rPr>
  </w:style>
  <w:style w:type="paragraph" w:customStyle="1" w:styleId="62">
    <w:name w:val="Абзац списка6"/>
    <w:basedOn w:val="a1"/>
    <w:rsid w:val="00D76FB6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Standard">
    <w:name w:val="Standard"/>
    <w:rsid w:val="004E5549"/>
    <w:pPr>
      <w:tabs>
        <w:tab w:val="left" w:pos="4395"/>
        <w:tab w:val="left" w:pos="5245"/>
        <w:tab w:val="left" w:pos="5812"/>
        <w:tab w:val="right" w:pos="8647"/>
      </w:tabs>
      <w:autoSpaceDN w:val="0"/>
      <w:ind w:firstLine="709"/>
      <w:jc w:val="both"/>
      <w:textAlignment w:val="baseline"/>
    </w:pPr>
    <w:rPr>
      <w:rFonts w:eastAsia="Calibri"/>
      <w:kern w:val="3"/>
      <w:sz w:val="28"/>
      <w:lang w:eastAsia="zh-CN"/>
    </w:rPr>
  </w:style>
  <w:style w:type="character" w:customStyle="1" w:styleId="WW8Num2z1">
    <w:name w:val="WW8Num2z1"/>
    <w:rsid w:val="004E5549"/>
    <w:rPr>
      <w:b w:val="0"/>
      <w:color w:val="auto"/>
      <w:sz w:val="28"/>
      <w:szCs w:val="28"/>
    </w:rPr>
  </w:style>
  <w:style w:type="character" w:customStyle="1" w:styleId="WW8Num3z1">
    <w:name w:val="WW8Num3z1"/>
    <w:rsid w:val="004E5549"/>
    <w:rPr>
      <w:b w:val="0"/>
      <w:sz w:val="28"/>
      <w:szCs w:val="28"/>
    </w:rPr>
  </w:style>
  <w:style w:type="character" w:customStyle="1" w:styleId="WW8Num4z1">
    <w:name w:val="WW8Num4z1"/>
    <w:rsid w:val="004E5549"/>
    <w:rPr>
      <w:b w:val="0"/>
      <w:sz w:val="28"/>
      <w:szCs w:val="28"/>
    </w:rPr>
  </w:style>
  <w:style w:type="character" w:customStyle="1" w:styleId="WW8Num5z1">
    <w:name w:val="WW8Num5z1"/>
    <w:rsid w:val="004E5549"/>
    <w:rPr>
      <w:b w:val="0"/>
    </w:rPr>
  </w:style>
  <w:style w:type="character" w:customStyle="1" w:styleId="WW8Num1z0">
    <w:name w:val="WW8Num1z0"/>
    <w:rsid w:val="004E5549"/>
    <w:rPr>
      <w:b/>
      <w:sz w:val="28"/>
      <w:szCs w:val="28"/>
    </w:rPr>
  </w:style>
  <w:style w:type="character" w:customStyle="1" w:styleId="WW8Num1z1">
    <w:name w:val="WW8Num1z1"/>
    <w:rsid w:val="004E5549"/>
    <w:rPr>
      <w:b w:val="0"/>
      <w:sz w:val="28"/>
      <w:szCs w:val="28"/>
    </w:rPr>
  </w:style>
  <w:style w:type="character" w:customStyle="1" w:styleId="WW8Num6z1">
    <w:name w:val="WW8Num6z1"/>
    <w:rsid w:val="004E5549"/>
    <w:rPr>
      <w:b w:val="0"/>
      <w:sz w:val="28"/>
      <w:szCs w:val="28"/>
    </w:rPr>
  </w:style>
  <w:style w:type="character" w:customStyle="1" w:styleId="WW8Num9z1">
    <w:name w:val="WW8Num9z1"/>
    <w:rsid w:val="004E5549"/>
    <w:rPr>
      <w:b w:val="0"/>
    </w:rPr>
  </w:style>
  <w:style w:type="character" w:customStyle="1" w:styleId="WW8Num11z1">
    <w:name w:val="WW8Num11z1"/>
    <w:rsid w:val="004E5549"/>
    <w:rPr>
      <w:b w:val="0"/>
      <w:sz w:val="28"/>
      <w:szCs w:val="28"/>
    </w:rPr>
  </w:style>
  <w:style w:type="character" w:customStyle="1" w:styleId="WW8Num12z0">
    <w:name w:val="WW8Num12z0"/>
    <w:rsid w:val="004E5549"/>
    <w:rPr>
      <w:b/>
      <w:sz w:val="28"/>
      <w:szCs w:val="28"/>
    </w:rPr>
  </w:style>
  <w:style w:type="character" w:customStyle="1" w:styleId="WW8Num12z1">
    <w:name w:val="WW8Num12z1"/>
    <w:rsid w:val="004E5549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4E5549"/>
    <w:rPr>
      <w:b w:val="0"/>
      <w:sz w:val="28"/>
      <w:szCs w:val="28"/>
    </w:rPr>
  </w:style>
  <w:style w:type="character" w:customStyle="1" w:styleId="1f7">
    <w:name w:val="Знак примечания1"/>
    <w:basedOn w:val="1e"/>
    <w:rsid w:val="004E5549"/>
    <w:rPr>
      <w:sz w:val="16"/>
      <w:szCs w:val="16"/>
    </w:rPr>
  </w:style>
  <w:style w:type="paragraph" w:customStyle="1" w:styleId="1f8">
    <w:name w:val="Заголовок1"/>
    <w:basedOn w:val="a1"/>
    <w:next w:val="af2"/>
    <w:rsid w:val="004E5549"/>
    <w:pPr>
      <w:keepNext/>
      <w:tabs>
        <w:tab w:val="left" w:pos="4395"/>
        <w:tab w:val="left" w:pos="5245"/>
        <w:tab w:val="left" w:pos="5812"/>
        <w:tab w:val="right" w:pos="8647"/>
      </w:tabs>
      <w:spacing w:before="240" w:after="120"/>
      <w:ind w:firstLine="709"/>
      <w:jc w:val="both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fffc">
    <w:name w:val="обычныйЖир"/>
    <w:basedOn w:val="a1"/>
    <w:rsid w:val="004E5549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20">
    <w:name w:val="12пт вправо"/>
    <w:basedOn w:val="afffc"/>
    <w:rsid w:val="004E5549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fffc"/>
    <w:rsid w:val="004E5549"/>
    <w:pPr>
      <w:jc w:val="left"/>
    </w:pPr>
    <w:rPr>
      <w:szCs w:val="24"/>
    </w:rPr>
  </w:style>
  <w:style w:type="paragraph" w:customStyle="1" w:styleId="afffd">
    <w:name w:val="Регистр"/>
    <w:basedOn w:val="121"/>
    <w:rsid w:val="004E5549"/>
    <w:rPr>
      <w:sz w:val="28"/>
    </w:rPr>
  </w:style>
  <w:style w:type="paragraph" w:customStyle="1" w:styleId="afffe">
    <w:name w:val="РегистрОтр"/>
    <w:basedOn w:val="afffd"/>
    <w:rsid w:val="004E5549"/>
  </w:style>
  <w:style w:type="paragraph" w:customStyle="1" w:styleId="1f9">
    <w:name w:val="Статья1"/>
    <w:basedOn w:val="afffc"/>
    <w:next w:val="afffc"/>
    <w:rsid w:val="004E5549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fff">
    <w:name w:val="ЗАК_ПОСТ_РЕШ"/>
    <w:basedOn w:val="affb"/>
    <w:next w:val="afffc"/>
    <w:rsid w:val="004E5549"/>
    <w:pPr>
      <w:keepNext w:val="0"/>
      <w:spacing w:before="360" w:after="840"/>
      <w:ind w:firstLine="0"/>
    </w:pPr>
    <w:rPr>
      <w:rFonts w:ascii="Impact" w:hAnsi="Impact" w:cs="Times New Roman"/>
      <w:spacing w:val="120"/>
      <w:sz w:val="52"/>
      <w:szCs w:val="52"/>
      <w:lang w:eastAsia="ar-SA" w:bidi="ar-SA"/>
    </w:rPr>
  </w:style>
  <w:style w:type="paragraph" w:customStyle="1" w:styleId="affff0">
    <w:name w:val="ВорОблДума"/>
    <w:basedOn w:val="a1"/>
    <w:next w:val="a1"/>
    <w:rsid w:val="004E5549"/>
    <w:pPr>
      <w:spacing w:before="120" w:after="120"/>
      <w:jc w:val="center"/>
    </w:pPr>
    <w:rPr>
      <w:rFonts w:ascii="Arial" w:hAnsi="Arial"/>
      <w:b/>
      <w:sz w:val="48"/>
      <w:szCs w:val="20"/>
      <w:lang w:eastAsia="ar-SA"/>
    </w:rPr>
  </w:style>
  <w:style w:type="paragraph" w:customStyle="1" w:styleId="affff1">
    <w:name w:val="ЧАСТЬ"/>
    <w:basedOn w:val="afffc"/>
    <w:rsid w:val="004E5549"/>
    <w:pPr>
      <w:spacing w:before="120" w:after="120"/>
      <w:ind w:firstLine="0"/>
      <w:jc w:val="center"/>
    </w:pPr>
  </w:style>
  <w:style w:type="paragraph" w:customStyle="1" w:styleId="affff2">
    <w:name w:val="Раздел"/>
    <w:basedOn w:val="afffc"/>
    <w:rsid w:val="004E5549"/>
    <w:pPr>
      <w:suppressAutoHyphens/>
      <w:ind w:firstLine="0"/>
      <w:jc w:val="center"/>
    </w:pPr>
  </w:style>
  <w:style w:type="paragraph" w:customStyle="1" w:styleId="affff3">
    <w:name w:val="Глава"/>
    <w:basedOn w:val="affff2"/>
    <w:next w:val="afffc"/>
    <w:rsid w:val="004E5549"/>
  </w:style>
  <w:style w:type="paragraph" w:customStyle="1" w:styleId="110">
    <w:name w:val="Статья11"/>
    <w:basedOn w:val="1f9"/>
    <w:rsid w:val="004E5549"/>
    <w:pPr>
      <w:ind w:left="2127" w:hanging="1418"/>
    </w:pPr>
  </w:style>
  <w:style w:type="paragraph" w:customStyle="1" w:styleId="affff4">
    <w:name w:val="ПредГлава"/>
    <w:basedOn w:val="afffc"/>
    <w:next w:val="afffc"/>
    <w:rsid w:val="004E5549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ff5">
    <w:name w:val="НазвПостЗак"/>
    <w:basedOn w:val="afffc"/>
    <w:next w:val="afffc"/>
    <w:rsid w:val="004E5549"/>
    <w:pPr>
      <w:suppressAutoHyphens/>
      <w:spacing w:before="480" w:after="720"/>
      <w:ind w:left="1134" w:right="1134" w:firstLine="0"/>
      <w:jc w:val="center"/>
    </w:pPr>
  </w:style>
  <w:style w:type="paragraph" w:customStyle="1" w:styleId="affff6">
    <w:name w:val="название"/>
    <w:basedOn w:val="a1"/>
    <w:next w:val="a1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7">
    <w:name w:val="Приложение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szCs w:val="20"/>
      <w:lang w:eastAsia="ar-SA"/>
    </w:rPr>
  </w:style>
  <w:style w:type="paragraph" w:customStyle="1" w:styleId="affff8">
    <w:name w:val="названиеЖИРН"/>
    <w:basedOn w:val="affff6"/>
    <w:rsid w:val="004E5549"/>
    <w:rPr>
      <w:b/>
    </w:rPr>
  </w:style>
  <w:style w:type="paragraph" w:customStyle="1" w:styleId="affff9">
    <w:name w:val="ЯчТабл_лев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  <w:lang w:eastAsia="ar-SA"/>
    </w:rPr>
  </w:style>
  <w:style w:type="paragraph" w:customStyle="1" w:styleId="affffa">
    <w:name w:val="ЯчТаб_центр"/>
    <w:basedOn w:val="a1"/>
    <w:next w:val="affff9"/>
    <w:rsid w:val="004E5549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  <w:lang w:eastAsia="ar-SA"/>
    </w:rPr>
  </w:style>
  <w:style w:type="paragraph" w:customStyle="1" w:styleId="affffb">
    <w:name w:val="ПРОЕКТ"/>
    <w:basedOn w:val="120"/>
    <w:rsid w:val="004E5549"/>
    <w:pPr>
      <w:ind w:left="4536"/>
      <w:jc w:val="center"/>
    </w:pPr>
  </w:style>
  <w:style w:type="paragraph" w:customStyle="1" w:styleId="affffc">
    <w:name w:val="Вопрос"/>
    <w:basedOn w:val="af6"/>
    <w:rsid w:val="004E5549"/>
    <w:pPr>
      <w:spacing w:after="240"/>
      <w:ind w:left="567" w:hanging="567"/>
      <w:jc w:val="both"/>
    </w:pPr>
    <w:rPr>
      <w:bCs w:val="0"/>
      <w:sz w:val="32"/>
      <w:szCs w:val="20"/>
      <w:lang w:eastAsia="ar-SA"/>
    </w:rPr>
  </w:style>
  <w:style w:type="paragraph" w:customStyle="1" w:styleId="122">
    <w:name w:val="12ЯчТаб_цетн"/>
    <w:basedOn w:val="affffa"/>
    <w:rsid w:val="004E5549"/>
  </w:style>
  <w:style w:type="paragraph" w:customStyle="1" w:styleId="123">
    <w:name w:val="12ЯчТабл_лев"/>
    <w:basedOn w:val="affff9"/>
    <w:rsid w:val="004E5549"/>
  </w:style>
  <w:style w:type="paragraph" w:customStyle="1" w:styleId="1fa">
    <w:name w:val="Текст примечания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sz w:val="20"/>
      <w:szCs w:val="20"/>
      <w:lang w:eastAsia="ar-SA"/>
    </w:rPr>
  </w:style>
  <w:style w:type="paragraph" w:styleId="affffd">
    <w:name w:val="annotation subject"/>
    <w:basedOn w:val="1fa"/>
    <w:next w:val="1fa"/>
    <w:link w:val="affffe"/>
    <w:rsid w:val="004E5549"/>
    <w:rPr>
      <w:b/>
      <w:bCs/>
    </w:rPr>
  </w:style>
  <w:style w:type="character" w:customStyle="1" w:styleId="affffe">
    <w:name w:val="Тема примечания Знак"/>
    <w:basedOn w:val="aff9"/>
    <w:link w:val="affffd"/>
    <w:rsid w:val="004E5549"/>
    <w:rPr>
      <w:rFonts w:ascii="Courier" w:hAnsi="Courier"/>
      <w:b/>
      <w:bCs/>
      <w:sz w:val="22"/>
      <w:lang w:eastAsia="ar-SA"/>
    </w:rPr>
  </w:style>
  <w:style w:type="paragraph" w:customStyle="1" w:styleId="1fb">
    <w:name w:val="Схема документа1"/>
    <w:basedOn w:val="a1"/>
    <w:rsid w:val="004E5549"/>
    <w:pPr>
      <w:shd w:val="clear" w:color="auto" w:fill="000080"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1fc">
    <w:name w:val="Текст1"/>
    <w:basedOn w:val="a1"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Courier New" w:hAnsi="Courier New" w:cs="Courier New"/>
      <w:sz w:val="28"/>
      <w:szCs w:val="20"/>
      <w:lang w:eastAsia="ar-SA"/>
    </w:rPr>
  </w:style>
  <w:style w:type="paragraph" w:styleId="afffff">
    <w:name w:val="Document Map"/>
    <w:basedOn w:val="a1"/>
    <w:link w:val="afffff0"/>
    <w:uiPriority w:val="99"/>
    <w:unhideWhenUsed/>
    <w:rsid w:val="004E5549"/>
    <w:pPr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afffff0">
    <w:name w:val="Схема документа Знак"/>
    <w:basedOn w:val="a2"/>
    <w:link w:val="afffff"/>
    <w:uiPriority w:val="99"/>
    <w:rsid w:val="004E5549"/>
    <w:rPr>
      <w:rFonts w:ascii="Tahoma" w:hAnsi="Tahoma" w:cs="Tahoma"/>
      <w:sz w:val="16"/>
      <w:szCs w:val="16"/>
      <w:lang w:eastAsia="ar-SA"/>
    </w:rPr>
  </w:style>
  <w:style w:type="character" w:customStyle="1" w:styleId="FontStyle15">
    <w:name w:val="Font Style15"/>
    <w:basedOn w:val="a2"/>
    <w:uiPriority w:val="99"/>
    <w:rsid w:val="004E5549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WW8Num3z2">
    <w:name w:val="WW8Num3z2"/>
    <w:rsid w:val="004E5549"/>
    <w:rPr>
      <w:b w:val="0"/>
      <w:sz w:val="28"/>
      <w:szCs w:val="28"/>
    </w:rPr>
  </w:style>
  <w:style w:type="character" w:customStyle="1" w:styleId="WW-Absatz-Standardschriftart111111111111111111111">
    <w:name w:val="WW-Absatz-Standardschriftart111111111111111111111"/>
    <w:rsid w:val="004E5549"/>
  </w:style>
  <w:style w:type="character" w:customStyle="1" w:styleId="WW-Absatz-Standardschriftart1111111111111111111111">
    <w:name w:val="WW-Absatz-Standardschriftart1111111111111111111111"/>
    <w:rsid w:val="004E5549"/>
  </w:style>
  <w:style w:type="character" w:customStyle="1" w:styleId="WW-Absatz-Standardschriftart11111111111111111111111">
    <w:name w:val="WW-Absatz-Standardschriftart11111111111111111111111"/>
    <w:rsid w:val="004E5549"/>
  </w:style>
  <w:style w:type="character" w:customStyle="1" w:styleId="WW-Absatz-Standardschriftart111111111111111111111111">
    <w:name w:val="WW-Absatz-Standardschriftart111111111111111111111111"/>
    <w:rsid w:val="004E5549"/>
  </w:style>
  <w:style w:type="character" w:customStyle="1" w:styleId="WW-Absatz-Standardschriftart1111111111111111111111111">
    <w:name w:val="WW-Absatz-Standardschriftart1111111111111111111111111"/>
    <w:rsid w:val="004E5549"/>
  </w:style>
  <w:style w:type="table" w:customStyle="1" w:styleId="1fd">
    <w:name w:val="Сетка таблицы светлая1"/>
    <w:basedOn w:val="a3"/>
    <w:uiPriority w:val="40"/>
    <w:rsid w:val="004E554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1">
    <w:name w:val="Таблица простая 11"/>
    <w:basedOn w:val="a3"/>
    <w:uiPriority w:val="41"/>
    <w:rsid w:val="004E5549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3">
    <w:name w:val="p3"/>
    <w:basedOn w:val="a1"/>
    <w:rsid w:val="004E5549"/>
    <w:pPr>
      <w:spacing w:before="100" w:beforeAutospacing="1" w:after="100" w:afterAutospacing="1"/>
    </w:pPr>
  </w:style>
  <w:style w:type="paragraph" w:customStyle="1" w:styleId="p4">
    <w:name w:val="p4"/>
    <w:basedOn w:val="a1"/>
    <w:rsid w:val="004E5549"/>
    <w:pPr>
      <w:spacing w:before="100" w:beforeAutospacing="1" w:after="100" w:afterAutospacing="1"/>
    </w:pPr>
  </w:style>
  <w:style w:type="character" w:customStyle="1" w:styleId="s2">
    <w:name w:val="s2"/>
    <w:basedOn w:val="a2"/>
    <w:rsid w:val="004E5549"/>
  </w:style>
  <w:style w:type="character" w:customStyle="1" w:styleId="s3">
    <w:name w:val="s3"/>
    <w:basedOn w:val="a2"/>
    <w:rsid w:val="004E5549"/>
  </w:style>
  <w:style w:type="character" w:customStyle="1" w:styleId="BalloonTextChar">
    <w:name w:val="Balloon Text Char"/>
    <w:basedOn w:val="1e"/>
    <w:rsid w:val="004E5549"/>
    <w:rPr>
      <w:rFonts w:ascii="Tahoma" w:hAnsi="Tahoma" w:cs="Tahoma"/>
      <w:sz w:val="16"/>
      <w:szCs w:val="16"/>
    </w:rPr>
  </w:style>
  <w:style w:type="paragraph" w:customStyle="1" w:styleId="1fe">
    <w:name w:val="Основной текст1"/>
    <w:basedOn w:val="a1"/>
    <w:rsid w:val="00C75B75"/>
    <w:pPr>
      <w:widowControl w:val="0"/>
      <w:shd w:val="clear" w:color="auto" w:fill="FFFFFF"/>
      <w:spacing w:before="720" w:after="420" w:line="0" w:lineRule="atLeast"/>
    </w:pPr>
    <w:rPr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basedOn w:val="afffb"/>
    <w:rsid w:val="00C75B75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onsPlusTitlePage">
    <w:name w:val="ConsPlusTitlePage"/>
    <w:uiPriority w:val="99"/>
    <w:rsid w:val="00B421B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65">
    <w:name w:val="xl65"/>
    <w:basedOn w:val="a1"/>
    <w:rsid w:val="00B421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1"/>
    <w:rsid w:val="00B42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egoe UI" w:hAnsi="Segoe UI" w:cs="Segoe UI"/>
      <w:color w:val="000000"/>
      <w:sz w:val="16"/>
      <w:szCs w:val="16"/>
    </w:rPr>
  </w:style>
  <w:style w:type="paragraph" w:customStyle="1" w:styleId="xl135">
    <w:name w:val="xl135"/>
    <w:basedOn w:val="a1"/>
    <w:rsid w:val="00A4027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/>
      <w:spacing w:before="100" w:after="100" w:line="100" w:lineRule="atLeast"/>
      <w:jc w:val="center"/>
    </w:pPr>
    <w:rPr>
      <w:b/>
      <w:bCs/>
      <w:sz w:val="22"/>
      <w:szCs w:val="22"/>
      <w:lang w:eastAsia="ar-SA"/>
    </w:rPr>
  </w:style>
  <w:style w:type="paragraph" w:customStyle="1" w:styleId="53">
    <w:name w:val="Без интервала5"/>
    <w:rsid w:val="00F43533"/>
    <w:rPr>
      <w:rFonts w:ascii="Calibri" w:hAnsi="Calibri"/>
      <w:sz w:val="22"/>
      <w:szCs w:val="22"/>
    </w:rPr>
  </w:style>
  <w:style w:type="character" w:customStyle="1" w:styleId="spfo1">
    <w:name w:val="spfo1"/>
    <w:rsid w:val="00786E06"/>
  </w:style>
  <w:style w:type="paragraph" w:customStyle="1" w:styleId="tekstob">
    <w:name w:val="tekstob"/>
    <w:basedOn w:val="a1"/>
    <w:rsid w:val="00786E06"/>
    <w:pPr>
      <w:spacing w:before="100" w:beforeAutospacing="1" w:after="100" w:afterAutospacing="1"/>
    </w:pPr>
  </w:style>
  <w:style w:type="paragraph" w:customStyle="1" w:styleId="11">
    <w:name w:val="Заголовок 11"/>
    <w:basedOn w:val="a1"/>
    <w:next w:val="a1"/>
    <w:qFormat/>
    <w:rsid w:val="00786E06"/>
    <w:pPr>
      <w:keepNext/>
      <w:numPr>
        <w:numId w:val="3"/>
      </w:numPr>
      <w:jc w:val="both"/>
      <w:outlineLvl w:val="0"/>
    </w:pPr>
    <w:rPr>
      <w:rFonts w:ascii="Arial" w:hAnsi="Arial" w:cs="Arial"/>
      <w:szCs w:val="20"/>
      <w:lang w:eastAsia="zh-CN"/>
    </w:rPr>
  </w:style>
  <w:style w:type="paragraph" w:customStyle="1" w:styleId="21">
    <w:name w:val="Заголовок 21"/>
    <w:basedOn w:val="a1"/>
    <w:next w:val="a1"/>
    <w:qFormat/>
    <w:rsid w:val="00786E06"/>
    <w:pPr>
      <w:keepNext/>
      <w:numPr>
        <w:ilvl w:val="1"/>
        <w:numId w:val="3"/>
      </w:numPr>
      <w:autoSpaceDE w:val="0"/>
      <w:spacing w:line="278" w:lineRule="exact"/>
      <w:jc w:val="both"/>
      <w:outlineLvl w:val="1"/>
    </w:pPr>
    <w:rPr>
      <w:b/>
      <w:bCs/>
      <w:szCs w:val="22"/>
      <w:lang w:eastAsia="zh-CN"/>
    </w:rPr>
  </w:style>
  <w:style w:type="paragraph" w:customStyle="1" w:styleId="31">
    <w:name w:val="Заголовок 31"/>
    <w:basedOn w:val="a1"/>
    <w:next w:val="a1"/>
    <w:qFormat/>
    <w:rsid w:val="00786E06"/>
    <w:pPr>
      <w:keepNext/>
      <w:numPr>
        <w:ilvl w:val="2"/>
        <w:numId w:val="3"/>
      </w:numPr>
      <w:autoSpaceDE w:val="0"/>
      <w:spacing w:line="264" w:lineRule="exact"/>
      <w:jc w:val="right"/>
      <w:outlineLvl w:val="2"/>
    </w:pPr>
    <w:rPr>
      <w:b/>
      <w:bCs/>
      <w:lang w:eastAsia="zh-CN"/>
    </w:rPr>
  </w:style>
  <w:style w:type="paragraph" w:customStyle="1" w:styleId="41">
    <w:name w:val="Заголовок 41"/>
    <w:basedOn w:val="a1"/>
    <w:next w:val="a1"/>
    <w:qFormat/>
    <w:rsid w:val="00786E06"/>
    <w:pPr>
      <w:keepNext/>
      <w:numPr>
        <w:ilvl w:val="3"/>
        <w:numId w:val="3"/>
      </w:numPr>
      <w:autoSpaceDE w:val="0"/>
      <w:spacing w:before="52" w:line="177" w:lineRule="exact"/>
      <w:jc w:val="both"/>
      <w:outlineLvl w:val="3"/>
    </w:pPr>
    <w:rPr>
      <w:lang w:eastAsia="zh-CN"/>
    </w:rPr>
  </w:style>
  <w:style w:type="paragraph" w:customStyle="1" w:styleId="51">
    <w:name w:val="Заголовок 51"/>
    <w:basedOn w:val="a1"/>
    <w:next w:val="a1"/>
    <w:qFormat/>
    <w:rsid w:val="00786E06"/>
    <w:pPr>
      <w:keepNext/>
      <w:numPr>
        <w:ilvl w:val="4"/>
        <w:numId w:val="3"/>
      </w:numPr>
      <w:ind w:firstLine="720"/>
      <w:jc w:val="right"/>
      <w:outlineLvl w:val="4"/>
    </w:pPr>
    <w:rPr>
      <w:szCs w:val="18"/>
      <w:u w:val="single"/>
      <w:lang w:eastAsia="zh-CN"/>
    </w:rPr>
  </w:style>
  <w:style w:type="paragraph" w:customStyle="1" w:styleId="61">
    <w:name w:val="Заголовок 61"/>
    <w:basedOn w:val="a1"/>
    <w:next w:val="a1"/>
    <w:qFormat/>
    <w:rsid w:val="00786E06"/>
    <w:pPr>
      <w:keepNext/>
      <w:numPr>
        <w:ilvl w:val="5"/>
        <w:numId w:val="3"/>
      </w:numPr>
      <w:jc w:val="center"/>
      <w:outlineLvl w:val="5"/>
    </w:pPr>
    <w:rPr>
      <w:rFonts w:ascii="Arial" w:hAnsi="Arial" w:cs="Arial"/>
      <w:b/>
      <w:color w:val="000080"/>
      <w:szCs w:val="20"/>
      <w:lang w:eastAsia="zh-CN"/>
    </w:rPr>
  </w:style>
  <w:style w:type="paragraph" w:customStyle="1" w:styleId="71">
    <w:name w:val="Заголовок 71"/>
    <w:basedOn w:val="a1"/>
    <w:next w:val="a1"/>
    <w:qFormat/>
    <w:rsid w:val="00786E06"/>
    <w:pPr>
      <w:keepNext/>
      <w:numPr>
        <w:ilvl w:val="6"/>
        <w:numId w:val="3"/>
      </w:numPr>
      <w:outlineLvl w:val="6"/>
    </w:pPr>
    <w:rPr>
      <w:b/>
      <w:sz w:val="28"/>
      <w:szCs w:val="20"/>
      <w:lang w:eastAsia="zh-CN"/>
    </w:rPr>
  </w:style>
  <w:style w:type="paragraph" w:customStyle="1" w:styleId="81">
    <w:name w:val="Заголовок 81"/>
    <w:basedOn w:val="a1"/>
    <w:next w:val="a1"/>
    <w:qFormat/>
    <w:rsid w:val="00786E06"/>
    <w:pPr>
      <w:keepNext/>
      <w:numPr>
        <w:ilvl w:val="7"/>
        <w:numId w:val="3"/>
      </w:numPr>
      <w:outlineLvl w:val="7"/>
    </w:pPr>
    <w:rPr>
      <w:rFonts w:ascii="Arial" w:hAnsi="Arial" w:cs="Arial"/>
      <w:i/>
      <w:sz w:val="22"/>
      <w:szCs w:val="20"/>
      <w:lang w:eastAsia="zh-CN"/>
    </w:rPr>
  </w:style>
  <w:style w:type="paragraph" w:customStyle="1" w:styleId="91">
    <w:name w:val="Заголовок 91"/>
    <w:basedOn w:val="a1"/>
    <w:next w:val="a1"/>
    <w:qFormat/>
    <w:rsid w:val="00786E06"/>
    <w:pPr>
      <w:keepNext/>
      <w:numPr>
        <w:ilvl w:val="8"/>
        <w:numId w:val="3"/>
      </w:numPr>
      <w:jc w:val="center"/>
      <w:outlineLvl w:val="8"/>
    </w:pPr>
    <w:rPr>
      <w:rFonts w:ascii="Arial" w:hAnsi="Arial" w:cs="Arial"/>
      <w:b/>
      <w:color w:val="000000"/>
      <w:sz w:val="32"/>
      <w:szCs w:val="20"/>
      <w:lang w:eastAsia="zh-CN"/>
    </w:rPr>
  </w:style>
  <w:style w:type="paragraph" w:customStyle="1" w:styleId="p6">
    <w:name w:val="p6"/>
    <w:basedOn w:val="a1"/>
    <w:rsid w:val="00C722F7"/>
    <w:pPr>
      <w:spacing w:before="100" w:beforeAutospacing="1" w:after="100" w:afterAutospacing="1"/>
    </w:pPr>
  </w:style>
  <w:style w:type="paragraph" w:customStyle="1" w:styleId="afffff1">
    <w:name w:val="ТАБЛИЦА"/>
    <w:basedOn w:val="a1"/>
    <w:link w:val="afffff2"/>
    <w:qFormat/>
    <w:rsid w:val="006D38AF"/>
    <w:pPr>
      <w:jc w:val="both"/>
    </w:pPr>
    <w:rPr>
      <w:rFonts w:ascii="Arial" w:hAnsi="Arial" w:cs="Arial"/>
    </w:rPr>
  </w:style>
  <w:style w:type="character" w:customStyle="1" w:styleId="afffff2">
    <w:name w:val="ТАБЛИЦА Знак"/>
    <w:link w:val="afffff1"/>
    <w:rsid w:val="006D38AF"/>
    <w:rPr>
      <w:rFonts w:ascii="Arial" w:hAnsi="Arial" w:cs="Arial"/>
      <w:sz w:val="24"/>
      <w:szCs w:val="24"/>
    </w:rPr>
  </w:style>
  <w:style w:type="paragraph" w:customStyle="1" w:styleId="TPrilogSection">
    <w:name w:val="TPrilogSection"/>
    <w:basedOn w:val="a1"/>
    <w:rsid w:val="00583A9F"/>
    <w:pPr>
      <w:suppressAutoHyphens/>
      <w:spacing w:before="480" w:after="280" w:line="360" w:lineRule="auto"/>
      <w:jc w:val="center"/>
    </w:pPr>
    <w:rPr>
      <w:kern w:val="2"/>
      <w:szCs w:val="20"/>
      <w:lang w:eastAsia="ar-SA"/>
    </w:rPr>
  </w:style>
  <w:style w:type="paragraph" w:customStyle="1" w:styleId="TPrilogSubsection">
    <w:name w:val="TPrilogSubsection"/>
    <w:basedOn w:val="a1"/>
    <w:rsid w:val="00583A9F"/>
    <w:pPr>
      <w:suppressAutoHyphens/>
      <w:spacing w:before="120" w:after="120" w:line="360" w:lineRule="auto"/>
      <w:ind w:firstLine="510"/>
    </w:pPr>
    <w:rPr>
      <w:sz w:val="20"/>
      <w:szCs w:val="20"/>
      <w:lang w:eastAsia="ar-SA"/>
    </w:rPr>
  </w:style>
  <w:style w:type="paragraph" w:customStyle="1" w:styleId="pp-List-1">
    <w:name w:val="pp-List-1"/>
    <w:basedOn w:val="a1"/>
    <w:rsid w:val="00583A9F"/>
    <w:pPr>
      <w:tabs>
        <w:tab w:val="left" w:pos="851"/>
        <w:tab w:val="num" w:pos="1004"/>
      </w:tabs>
      <w:suppressAutoHyphens/>
      <w:spacing w:before="40" w:line="360" w:lineRule="auto"/>
      <w:ind w:left="908" w:hanging="340"/>
      <w:jc w:val="both"/>
    </w:pPr>
    <w:rPr>
      <w:bCs/>
      <w:kern w:val="2"/>
      <w:sz w:val="20"/>
      <w:szCs w:val="20"/>
      <w:lang w:eastAsia="ar-SA"/>
    </w:rPr>
  </w:style>
  <w:style w:type="paragraph" w:styleId="a">
    <w:name w:val="List Bullet"/>
    <w:basedOn w:val="a1"/>
    <w:rsid w:val="00A2012F"/>
    <w:pPr>
      <w:numPr>
        <w:numId w:val="4"/>
      </w:numPr>
    </w:pPr>
  </w:style>
  <w:style w:type="paragraph" w:customStyle="1" w:styleId="72">
    <w:name w:val="Без интервала7"/>
    <w:rsid w:val="005B45DA"/>
    <w:rPr>
      <w:rFonts w:ascii="Calibri" w:hAnsi="Calibri" w:cs="Calibri"/>
      <w:sz w:val="22"/>
      <w:szCs w:val="22"/>
    </w:rPr>
  </w:style>
  <w:style w:type="character" w:customStyle="1" w:styleId="63">
    <w:name w:val="Основной шрифт абзаца6"/>
    <w:rsid w:val="00157C9B"/>
  </w:style>
  <w:style w:type="character" w:customStyle="1" w:styleId="54">
    <w:name w:val="Основной шрифт абзаца5"/>
    <w:rsid w:val="00157C9B"/>
  </w:style>
  <w:style w:type="character" w:customStyle="1" w:styleId="WW-Absatz-Standardschriftart11111111111111111111111111">
    <w:name w:val="WW-Absatz-Standardschriftart11111111111111111111111111"/>
    <w:rsid w:val="00157C9B"/>
  </w:style>
  <w:style w:type="character" w:customStyle="1" w:styleId="WW-Absatz-Standardschriftart111111111111111111111111111">
    <w:name w:val="WW-Absatz-Standardschriftart111111111111111111111111111"/>
    <w:rsid w:val="00157C9B"/>
  </w:style>
  <w:style w:type="character" w:customStyle="1" w:styleId="WW-Absatz-Standardschriftart1111111111111111111111111111">
    <w:name w:val="WW-Absatz-Standardschriftart1111111111111111111111111111"/>
    <w:rsid w:val="00157C9B"/>
  </w:style>
  <w:style w:type="character" w:customStyle="1" w:styleId="WW-Absatz-Standardschriftart11111111111111111111111111111">
    <w:name w:val="WW-Absatz-Standardschriftart11111111111111111111111111111"/>
    <w:rsid w:val="00157C9B"/>
  </w:style>
  <w:style w:type="character" w:customStyle="1" w:styleId="WW-Absatz-Standardschriftart111111111111111111111111111111">
    <w:name w:val="WW-Absatz-Standardschriftart111111111111111111111111111111"/>
    <w:rsid w:val="00157C9B"/>
  </w:style>
  <w:style w:type="character" w:customStyle="1" w:styleId="WW-Absatz-Standardschriftart1111111111111111111111111111111">
    <w:name w:val="WW-Absatz-Standardschriftart1111111111111111111111111111111"/>
    <w:rsid w:val="00157C9B"/>
  </w:style>
  <w:style w:type="character" w:customStyle="1" w:styleId="WW-Absatz-Standardschriftart11111111111111111111111111111111">
    <w:name w:val="WW-Absatz-Standardschriftart11111111111111111111111111111111"/>
    <w:rsid w:val="00157C9B"/>
  </w:style>
  <w:style w:type="character" w:customStyle="1" w:styleId="WW-Absatz-Standardschriftart111111111111111111111111111111111">
    <w:name w:val="WW-Absatz-Standardschriftart111111111111111111111111111111111"/>
    <w:rsid w:val="00157C9B"/>
  </w:style>
  <w:style w:type="character" w:customStyle="1" w:styleId="WW-Absatz-Standardschriftart1111111111111111111111111111111111">
    <w:name w:val="WW-Absatz-Standardschriftart1111111111111111111111111111111111"/>
    <w:rsid w:val="00157C9B"/>
  </w:style>
  <w:style w:type="character" w:customStyle="1" w:styleId="WW-Absatz-Standardschriftart11111111111111111111111111111111111">
    <w:name w:val="WW-Absatz-Standardschriftart11111111111111111111111111111111111"/>
    <w:rsid w:val="00157C9B"/>
  </w:style>
  <w:style w:type="character" w:customStyle="1" w:styleId="WW-Absatz-Standardschriftart111111111111111111111111111111111111">
    <w:name w:val="WW-Absatz-Standardschriftart111111111111111111111111111111111111"/>
    <w:rsid w:val="00157C9B"/>
  </w:style>
  <w:style w:type="character" w:customStyle="1" w:styleId="WW-Absatz-Standardschriftart1111111111111111111111111111111111111">
    <w:name w:val="WW-Absatz-Standardschriftart1111111111111111111111111111111111111"/>
    <w:rsid w:val="00157C9B"/>
  </w:style>
  <w:style w:type="character" w:customStyle="1" w:styleId="WW-Absatz-Standardschriftart11111111111111111111111111111111111111">
    <w:name w:val="WW-Absatz-Standardschriftart11111111111111111111111111111111111111"/>
    <w:rsid w:val="00157C9B"/>
  </w:style>
  <w:style w:type="character" w:customStyle="1" w:styleId="WW-Absatz-Standardschriftart111111111111111111111111111111111111111">
    <w:name w:val="WW-Absatz-Standardschriftart111111111111111111111111111111111111111"/>
    <w:rsid w:val="00157C9B"/>
  </w:style>
  <w:style w:type="character" w:customStyle="1" w:styleId="WW-Absatz-Standardschriftart1111111111111111111111111111111111111111">
    <w:name w:val="WW-Absatz-Standardschriftart1111111111111111111111111111111111111111"/>
    <w:rsid w:val="00157C9B"/>
  </w:style>
  <w:style w:type="character" w:customStyle="1" w:styleId="WW-Absatz-Standardschriftart11111111111111111111111111111111111111111">
    <w:name w:val="WW-Absatz-Standardschriftart11111111111111111111111111111111111111111"/>
    <w:rsid w:val="00157C9B"/>
  </w:style>
  <w:style w:type="character" w:customStyle="1" w:styleId="WW-Absatz-Standardschriftart111111111111111111111111111111111111111111">
    <w:name w:val="WW-Absatz-Standardschriftart111111111111111111111111111111111111111111"/>
    <w:rsid w:val="00157C9B"/>
  </w:style>
  <w:style w:type="character" w:customStyle="1" w:styleId="WW-Absatz-Standardschriftart1111111111111111111111111111111111111111111">
    <w:name w:val="WW-Absatz-Standardschriftart1111111111111111111111111111111111111111111"/>
    <w:rsid w:val="00157C9B"/>
  </w:style>
  <w:style w:type="character" w:customStyle="1" w:styleId="WW-Absatz-Standardschriftart11111111111111111111111111111111111111111111">
    <w:name w:val="WW-Absatz-Standardschriftart11111111111111111111111111111111111111111111"/>
    <w:rsid w:val="00157C9B"/>
  </w:style>
  <w:style w:type="character" w:customStyle="1" w:styleId="WW-Absatz-Standardschriftart111111111111111111111111111111111111111111111">
    <w:name w:val="WW-Absatz-Standardschriftart111111111111111111111111111111111111111111111"/>
    <w:rsid w:val="00157C9B"/>
  </w:style>
  <w:style w:type="character" w:customStyle="1" w:styleId="WW-Absatz-Standardschriftart1111111111111111111111111111111111111111111111">
    <w:name w:val="WW-Absatz-Standardschriftart1111111111111111111111111111111111111111111111"/>
    <w:rsid w:val="00157C9B"/>
  </w:style>
  <w:style w:type="character" w:customStyle="1" w:styleId="WW-Absatz-Standardschriftart11111111111111111111111111111111111111111111111">
    <w:name w:val="WW-Absatz-Standardschriftart11111111111111111111111111111111111111111111111"/>
    <w:rsid w:val="00157C9B"/>
  </w:style>
  <w:style w:type="character" w:customStyle="1" w:styleId="WW-Absatz-Standardschriftart111111111111111111111111111111111111111111111111">
    <w:name w:val="WW-Absatz-Standardschriftart111111111111111111111111111111111111111111111111"/>
    <w:rsid w:val="00157C9B"/>
  </w:style>
  <w:style w:type="character" w:customStyle="1" w:styleId="WW-Absatz-Standardschriftart1111111111111111111111111111111111111111111111111">
    <w:name w:val="WW-Absatz-Standardschriftart1111111111111111111111111111111111111111111111111"/>
    <w:rsid w:val="00157C9B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57C9B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57C9B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57C9B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57C9B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57C9B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57C9B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57C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57C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57C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57C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57C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57C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57C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57C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57C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57C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57C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57C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57C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57C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57C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57C9B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157C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157C9B"/>
  </w:style>
  <w:style w:type="paragraph" w:customStyle="1" w:styleId="64">
    <w:name w:val="Указатель6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paragraph" w:customStyle="1" w:styleId="55">
    <w:name w:val="Название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spacing w:before="120" w:after="120"/>
      <w:ind w:firstLine="709"/>
      <w:jc w:val="both"/>
    </w:pPr>
    <w:rPr>
      <w:rFonts w:cs="Tahoma"/>
      <w:i/>
      <w:iCs/>
      <w:lang w:eastAsia="ar-SA"/>
    </w:rPr>
  </w:style>
  <w:style w:type="paragraph" w:customStyle="1" w:styleId="56">
    <w:name w:val="Указатель5"/>
    <w:basedOn w:val="a1"/>
    <w:rsid w:val="00157C9B"/>
    <w:pPr>
      <w:suppressLineNumbers/>
      <w:tabs>
        <w:tab w:val="left" w:pos="4395"/>
        <w:tab w:val="left" w:pos="5245"/>
        <w:tab w:val="left" w:pos="5812"/>
        <w:tab w:val="right" w:pos="8647"/>
      </w:tabs>
      <w:ind w:firstLine="709"/>
      <w:jc w:val="both"/>
    </w:pPr>
    <w:rPr>
      <w:rFonts w:cs="Tahoma"/>
      <w:sz w:val="28"/>
      <w:szCs w:val="20"/>
      <w:lang w:eastAsia="ar-SA"/>
    </w:rPr>
  </w:style>
  <w:style w:type="table" w:customStyle="1" w:styleId="1ff">
    <w:name w:val="Сетка таблицы1"/>
    <w:basedOn w:val="a3"/>
    <w:next w:val="a6"/>
    <w:uiPriority w:val="59"/>
    <w:rsid w:val="000828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f4">
    <w:name w:val="Сетка таблицы2"/>
    <w:basedOn w:val="a3"/>
    <w:next w:val="a6"/>
    <w:uiPriority w:val="59"/>
    <w:rsid w:val="005214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f5">
    <w:name w:val="Нет списка2"/>
    <w:next w:val="a4"/>
    <w:uiPriority w:val="99"/>
    <w:semiHidden/>
    <w:unhideWhenUsed/>
    <w:rsid w:val="002F2492"/>
  </w:style>
  <w:style w:type="paragraph" w:customStyle="1" w:styleId="ConsPlusJurTerm">
    <w:name w:val="ConsPlusJurTerm"/>
    <w:uiPriority w:val="99"/>
    <w:rsid w:val="002F2492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paragraph" w:styleId="afffff3">
    <w:name w:val="endnote text"/>
    <w:basedOn w:val="a1"/>
    <w:link w:val="afffff4"/>
    <w:uiPriority w:val="99"/>
    <w:unhideWhenUsed/>
    <w:rsid w:val="002F2492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ffff4">
    <w:name w:val="Текст концевой сноски Знак"/>
    <w:basedOn w:val="a2"/>
    <w:link w:val="afffff3"/>
    <w:uiPriority w:val="99"/>
    <w:rsid w:val="002F2492"/>
    <w:rPr>
      <w:rFonts w:ascii="Arial" w:hAnsi="Arial"/>
    </w:rPr>
  </w:style>
  <w:style w:type="character" w:styleId="afffff5">
    <w:name w:val="endnote reference"/>
    <w:uiPriority w:val="99"/>
    <w:unhideWhenUsed/>
    <w:rsid w:val="002F2492"/>
    <w:rPr>
      <w:vertAlign w:val="superscript"/>
    </w:rPr>
  </w:style>
  <w:style w:type="table" w:customStyle="1" w:styleId="3c">
    <w:name w:val="Сетка таблицы3"/>
    <w:basedOn w:val="a3"/>
    <w:next w:val="a6"/>
    <w:uiPriority w:val="59"/>
    <w:rsid w:val="002F24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3"/>
    <w:next w:val="a6"/>
    <w:uiPriority w:val="59"/>
    <w:rsid w:val="002F249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AndDate">
    <w:name w:val="NumberAndDate"/>
    <w:aliases w:val="!Дата и Номер"/>
    <w:qFormat/>
    <w:rsid w:val="002F249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1"/>
    <w:rsid w:val="002F2492"/>
    <w:rPr>
      <w:sz w:val="28"/>
    </w:rPr>
  </w:style>
  <w:style w:type="table" w:customStyle="1" w:styleId="48">
    <w:name w:val="Сетка таблицы4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">
    <w:name w:val="Сетка таблицы5"/>
    <w:basedOn w:val="a3"/>
    <w:next w:val="a6"/>
    <w:uiPriority w:val="59"/>
    <w:rsid w:val="00B750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d">
    <w:name w:val="Нет списка3"/>
    <w:next w:val="a4"/>
    <w:uiPriority w:val="99"/>
    <w:semiHidden/>
    <w:unhideWhenUsed/>
    <w:rsid w:val="00006A2B"/>
  </w:style>
  <w:style w:type="numbering" w:customStyle="1" w:styleId="113">
    <w:name w:val="Нет списка11"/>
    <w:next w:val="a4"/>
    <w:uiPriority w:val="99"/>
    <w:semiHidden/>
    <w:unhideWhenUsed/>
    <w:rsid w:val="00006A2B"/>
  </w:style>
  <w:style w:type="character" w:customStyle="1" w:styleId="1ff0">
    <w:name w:val="Просмотренная гиперссылка1"/>
    <w:basedOn w:val="a2"/>
    <w:uiPriority w:val="99"/>
    <w:semiHidden/>
    <w:unhideWhenUsed/>
    <w:rsid w:val="00006A2B"/>
    <w:rPr>
      <w:color w:val="800080"/>
      <w:u w:val="single"/>
    </w:rPr>
  </w:style>
  <w:style w:type="character" w:customStyle="1" w:styleId="afffff6">
    <w:name w:val="Стиль ПМД Знак"/>
    <w:link w:val="afffff7"/>
    <w:locked/>
    <w:rsid w:val="00006A2B"/>
    <w:rPr>
      <w:sz w:val="28"/>
      <w:szCs w:val="24"/>
    </w:rPr>
  </w:style>
  <w:style w:type="paragraph" w:customStyle="1" w:styleId="afffff7">
    <w:name w:val="Стиль ПМД"/>
    <w:basedOn w:val="23"/>
    <w:link w:val="afffff6"/>
    <w:qFormat/>
    <w:rsid w:val="00006A2B"/>
    <w:pPr>
      <w:suppressAutoHyphens/>
      <w:spacing w:after="0" w:line="20" w:lineRule="atLeast"/>
      <w:ind w:firstLine="709"/>
      <w:contextualSpacing/>
      <w:jc w:val="both"/>
    </w:pPr>
    <w:rPr>
      <w:rFonts w:ascii="Times New Roman" w:hAnsi="Times New Roman"/>
      <w:sz w:val="28"/>
      <w:szCs w:val="24"/>
    </w:rPr>
  </w:style>
  <w:style w:type="paragraph" w:customStyle="1" w:styleId="Style1">
    <w:name w:val="Style1"/>
    <w:basedOn w:val="a1"/>
    <w:uiPriority w:val="99"/>
    <w:rsid w:val="00006A2B"/>
    <w:pPr>
      <w:widowControl w:val="0"/>
      <w:autoSpaceDE w:val="0"/>
      <w:autoSpaceDN w:val="0"/>
      <w:adjustRightInd w:val="0"/>
      <w:spacing w:line="408" w:lineRule="exact"/>
      <w:ind w:hanging="298"/>
    </w:pPr>
  </w:style>
  <w:style w:type="paragraph" w:customStyle="1" w:styleId="Style2">
    <w:name w:val="Style2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1"/>
    <w:uiPriority w:val="99"/>
    <w:rsid w:val="00006A2B"/>
    <w:pPr>
      <w:widowControl w:val="0"/>
      <w:autoSpaceDE w:val="0"/>
      <w:autoSpaceDN w:val="0"/>
      <w:adjustRightInd w:val="0"/>
    </w:pPr>
  </w:style>
  <w:style w:type="character" w:customStyle="1" w:styleId="212">
    <w:name w:val="Основной текст с отступом 2 Знак1"/>
    <w:basedOn w:val="a2"/>
    <w:uiPriority w:val="99"/>
    <w:semiHidden/>
    <w:rsid w:val="00006A2B"/>
  </w:style>
  <w:style w:type="character" w:customStyle="1" w:styleId="1ff1">
    <w:name w:val="Подзаголовок Знак1"/>
    <w:basedOn w:val="a2"/>
    <w:uiPriority w:val="11"/>
    <w:rsid w:val="00006A2B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213">
    <w:name w:val="Основной текст 2 Знак1"/>
    <w:basedOn w:val="a2"/>
    <w:uiPriority w:val="99"/>
    <w:semiHidden/>
    <w:rsid w:val="00006A2B"/>
  </w:style>
  <w:style w:type="character" w:customStyle="1" w:styleId="FontStyle14">
    <w:name w:val="Font Style14"/>
    <w:basedOn w:val="a2"/>
    <w:uiPriority w:val="99"/>
    <w:rsid w:val="00006A2B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3">
    <w:name w:val="Font Style13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6">
    <w:name w:val="Font Style16"/>
    <w:basedOn w:val="a2"/>
    <w:uiPriority w:val="99"/>
    <w:rsid w:val="00006A2B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8">
    <w:name w:val="Font Style18"/>
    <w:basedOn w:val="a2"/>
    <w:uiPriority w:val="99"/>
    <w:rsid w:val="00006A2B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a2"/>
    <w:uiPriority w:val="99"/>
    <w:rsid w:val="00006A2B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table" w:customStyle="1" w:styleId="65">
    <w:name w:val="Сетка таблицы6"/>
    <w:basedOn w:val="a3"/>
    <w:next w:val="a6"/>
    <w:uiPriority w:val="59"/>
    <w:rsid w:val="00006A2B"/>
    <w:rPr>
      <w:rFonts w:ascii="Calibri" w:eastAsia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">
    <w:name w:val="Сетка таблицы7"/>
    <w:basedOn w:val="a3"/>
    <w:next w:val="a6"/>
    <w:uiPriority w:val="59"/>
    <w:rsid w:val="0094250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obilewrap">
    <w:name w:val="mobilewrap"/>
    <w:basedOn w:val="a2"/>
    <w:rsid w:val="00942505"/>
  </w:style>
  <w:style w:type="numbering" w:customStyle="1" w:styleId="49">
    <w:name w:val="Нет списка4"/>
    <w:next w:val="a4"/>
    <w:uiPriority w:val="99"/>
    <w:semiHidden/>
    <w:unhideWhenUsed/>
    <w:rsid w:val="00203269"/>
  </w:style>
  <w:style w:type="paragraph" w:customStyle="1" w:styleId="Textbody">
    <w:name w:val="Text body"/>
    <w:basedOn w:val="Standard"/>
    <w:rsid w:val="00203269"/>
    <w:pPr>
      <w:tabs>
        <w:tab w:val="clear" w:pos="4395"/>
        <w:tab w:val="clear" w:pos="5245"/>
        <w:tab w:val="clear" w:pos="5812"/>
        <w:tab w:val="clear" w:pos="8647"/>
      </w:tabs>
      <w:suppressAutoHyphens/>
      <w:spacing w:after="140" w:line="276" w:lineRule="auto"/>
      <w:ind w:firstLine="0"/>
      <w:jc w:val="left"/>
    </w:pPr>
    <w:rPr>
      <w:rFonts w:ascii="Liberation Serif" w:eastAsia="NSimSun" w:hAnsi="Liberation Serif" w:cs="Arial"/>
      <w:sz w:val="24"/>
      <w:szCs w:val="24"/>
      <w:lang w:bidi="hi-IN"/>
    </w:rPr>
  </w:style>
  <w:style w:type="table" w:customStyle="1" w:styleId="82">
    <w:name w:val="Сетка таблицы8"/>
    <w:basedOn w:val="a3"/>
    <w:next w:val="a6"/>
    <w:uiPriority w:val="39"/>
    <w:rsid w:val="002032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"/>
    <w:next w:val="a4"/>
    <w:uiPriority w:val="99"/>
    <w:semiHidden/>
    <w:unhideWhenUsed/>
    <w:rsid w:val="00203269"/>
  </w:style>
  <w:style w:type="table" w:customStyle="1" w:styleId="114">
    <w:name w:val="Сетка таблицы светлая11"/>
    <w:basedOn w:val="a3"/>
    <w:uiPriority w:val="40"/>
    <w:rsid w:val="0020326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10">
    <w:name w:val="Таблица простая 111"/>
    <w:basedOn w:val="a3"/>
    <w:uiPriority w:val="41"/>
    <w:rsid w:val="00203269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92">
    <w:name w:val="Сетка таблицы9"/>
    <w:basedOn w:val="a3"/>
    <w:next w:val="a6"/>
    <w:rsid w:val="00203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onormal0">
    <w:name w:val="msonormal"/>
    <w:rsid w:val="00203269"/>
  </w:style>
  <w:style w:type="paragraph" w:customStyle="1" w:styleId="xl67">
    <w:name w:val="xl67"/>
    <w:basedOn w:val="a1"/>
    <w:rsid w:val="0020326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1"/>
    <w:rsid w:val="0020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9">
    <w:name w:val="xl69"/>
    <w:basedOn w:val="a1"/>
    <w:rsid w:val="0020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1"/>
    <w:rsid w:val="0020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1">
    <w:name w:val="xl71"/>
    <w:basedOn w:val="a1"/>
    <w:rsid w:val="0020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2">
    <w:name w:val="xl72"/>
    <w:basedOn w:val="a1"/>
    <w:rsid w:val="0020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3">
    <w:name w:val="xl73"/>
    <w:basedOn w:val="a1"/>
    <w:rsid w:val="00203269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4">
    <w:name w:val="xl74"/>
    <w:basedOn w:val="a1"/>
    <w:rsid w:val="0020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1"/>
    <w:rsid w:val="0020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6">
    <w:name w:val="xl76"/>
    <w:basedOn w:val="a1"/>
    <w:rsid w:val="00203269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1"/>
    <w:rsid w:val="0020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8">
    <w:name w:val="xl78"/>
    <w:basedOn w:val="a1"/>
    <w:rsid w:val="0020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9">
    <w:name w:val="xl79"/>
    <w:basedOn w:val="a1"/>
    <w:rsid w:val="0020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80">
    <w:name w:val="xl80"/>
    <w:basedOn w:val="a1"/>
    <w:rsid w:val="0020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6"/>
      <w:szCs w:val="26"/>
    </w:rPr>
  </w:style>
  <w:style w:type="paragraph" w:customStyle="1" w:styleId="xl81">
    <w:name w:val="xl81"/>
    <w:basedOn w:val="a1"/>
    <w:rsid w:val="002032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2">
    <w:name w:val="xl82"/>
    <w:basedOn w:val="a1"/>
    <w:rsid w:val="00203269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84">
    <w:name w:val="xl84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5">
    <w:name w:val="xl85"/>
    <w:basedOn w:val="a1"/>
    <w:rsid w:val="002032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6">
    <w:name w:val="xl86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8">
    <w:name w:val="xl88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1"/>
    <w:rsid w:val="0020326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1"/>
    <w:rsid w:val="002032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1">
    <w:name w:val="xl91"/>
    <w:basedOn w:val="a1"/>
    <w:rsid w:val="002032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3">
    <w:name w:val="xl93"/>
    <w:basedOn w:val="a1"/>
    <w:rsid w:val="00203269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4">
    <w:name w:val="xl94"/>
    <w:basedOn w:val="a1"/>
    <w:rsid w:val="00203269"/>
    <w:pP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203269"/>
    <w:pP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7">
    <w:name w:val="xl97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9">
    <w:name w:val="xl99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1">
    <w:name w:val="xl101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2">
    <w:name w:val="xl102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3">
    <w:name w:val="xl103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xl104">
    <w:name w:val="xl104"/>
    <w:basedOn w:val="a1"/>
    <w:rsid w:val="0020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5">
    <w:name w:val="xl105"/>
    <w:basedOn w:val="a1"/>
    <w:rsid w:val="0020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06">
    <w:name w:val="xl106"/>
    <w:basedOn w:val="a1"/>
    <w:rsid w:val="0020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7">
    <w:name w:val="xl107"/>
    <w:basedOn w:val="a1"/>
    <w:rsid w:val="002032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108">
    <w:name w:val="xl108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9">
    <w:name w:val="xl109"/>
    <w:basedOn w:val="a1"/>
    <w:rsid w:val="002032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0">
    <w:name w:val="xl110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1">
    <w:name w:val="xl111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112">
    <w:name w:val="xl112"/>
    <w:basedOn w:val="a1"/>
    <w:rsid w:val="002032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13">
    <w:name w:val="xl113"/>
    <w:basedOn w:val="a1"/>
    <w:rsid w:val="002032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4">
    <w:name w:val="xl114"/>
    <w:basedOn w:val="a1"/>
    <w:rsid w:val="002032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5">
    <w:name w:val="xl115"/>
    <w:basedOn w:val="a1"/>
    <w:rsid w:val="002032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6">
    <w:name w:val="xl116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6"/>
      <w:szCs w:val="26"/>
    </w:rPr>
  </w:style>
  <w:style w:type="paragraph" w:customStyle="1" w:styleId="xl117">
    <w:name w:val="xl117"/>
    <w:basedOn w:val="a1"/>
    <w:rsid w:val="002032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118">
    <w:name w:val="xl118"/>
    <w:basedOn w:val="a1"/>
    <w:rsid w:val="0020326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1"/>
    <w:rsid w:val="0020326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0">
    <w:name w:val="xl120"/>
    <w:basedOn w:val="a1"/>
    <w:rsid w:val="002032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1"/>
    <w:rsid w:val="0020326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2">
    <w:name w:val="xl122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6"/>
      <w:szCs w:val="26"/>
    </w:rPr>
  </w:style>
  <w:style w:type="paragraph" w:customStyle="1" w:styleId="xl123">
    <w:name w:val="xl123"/>
    <w:basedOn w:val="a1"/>
    <w:rsid w:val="0020326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4">
    <w:name w:val="xl124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25">
    <w:name w:val="xl125"/>
    <w:basedOn w:val="a1"/>
    <w:rsid w:val="0020326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26">
    <w:name w:val="xl126"/>
    <w:basedOn w:val="a1"/>
    <w:rsid w:val="002032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7">
    <w:name w:val="xl127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color w:val="000000"/>
      <w:sz w:val="26"/>
      <w:szCs w:val="26"/>
    </w:rPr>
  </w:style>
  <w:style w:type="paragraph" w:customStyle="1" w:styleId="xl128">
    <w:name w:val="xl128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29">
    <w:name w:val="xl129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130">
    <w:name w:val="xl130"/>
    <w:basedOn w:val="a1"/>
    <w:rsid w:val="002032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1"/>
    <w:rsid w:val="00203269"/>
    <w:pP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32">
    <w:name w:val="xl132"/>
    <w:basedOn w:val="a1"/>
    <w:rsid w:val="002032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3">
    <w:name w:val="xl133"/>
    <w:basedOn w:val="a1"/>
    <w:rsid w:val="002032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numbering" w:customStyle="1" w:styleId="124">
    <w:name w:val="Нет списка12"/>
    <w:next w:val="a4"/>
    <w:uiPriority w:val="99"/>
    <w:semiHidden/>
    <w:unhideWhenUsed/>
    <w:rsid w:val="00203269"/>
  </w:style>
  <w:style w:type="paragraph" w:customStyle="1" w:styleId="afffff8">
    <w:basedOn w:val="a1"/>
    <w:next w:val="aff"/>
    <w:uiPriority w:val="99"/>
    <w:unhideWhenUsed/>
    <w:rsid w:val="00203269"/>
    <w:pPr>
      <w:spacing w:before="100" w:beforeAutospacing="1" w:after="100" w:afterAutospacing="1"/>
    </w:pPr>
  </w:style>
  <w:style w:type="paragraph" w:customStyle="1" w:styleId="font5">
    <w:name w:val="font5"/>
    <w:basedOn w:val="a1"/>
    <w:rsid w:val="00203269"/>
    <w:pP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font6">
    <w:name w:val="font6"/>
    <w:basedOn w:val="a1"/>
    <w:rsid w:val="00203269"/>
    <w:pPr>
      <w:spacing w:before="100" w:beforeAutospacing="1" w:after="100" w:afterAutospacing="1"/>
    </w:pPr>
    <w:rPr>
      <w:i/>
      <w:iCs/>
      <w:color w:val="000000"/>
      <w:sz w:val="26"/>
      <w:szCs w:val="26"/>
    </w:rPr>
  </w:style>
  <w:style w:type="paragraph" w:customStyle="1" w:styleId="font7">
    <w:name w:val="font7"/>
    <w:basedOn w:val="a1"/>
    <w:rsid w:val="00203269"/>
    <w:pPr>
      <w:spacing w:before="100" w:beforeAutospacing="1" w:after="100" w:afterAutospacing="1"/>
    </w:pPr>
    <w:rPr>
      <w:b/>
      <w:bCs/>
      <w:i/>
      <w:iCs/>
      <w:color w:val="000000"/>
      <w:sz w:val="26"/>
      <w:szCs w:val="26"/>
      <w:u w:val="single"/>
    </w:rPr>
  </w:style>
  <w:style w:type="paragraph" w:customStyle="1" w:styleId="font8">
    <w:name w:val="font8"/>
    <w:basedOn w:val="a1"/>
    <w:rsid w:val="00203269"/>
    <w:pPr>
      <w:spacing w:before="100" w:beforeAutospacing="1" w:after="100" w:afterAutospacing="1"/>
    </w:pPr>
    <w:rPr>
      <w:i/>
      <w:iCs/>
      <w:color w:val="000000"/>
      <w:sz w:val="26"/>
      <w:szCs w:val="26"/>
      <w:u w:val="single"/>
    </w:rPr>
  </w:style>
  <w:style w:type="paragraph" w:customStyle="1" w:styleId="font9">
    <w:name w:val="font9"/>
    <w:basedOn w:val="a1"/>
    <w:rsid w:val="00203269"/>
    <w:pPr>
      <w:spacing w:before="100" w:beforeAutospacing="1" w:after="100" w:afterAutospacing="1"/>
    </w:pPr>
    <w:rPr>
      <w:b/>
      <w:bCs/>
      <w:i/>
      <w:iCs/>
      <w:sz w:val="26"/>
      <w:szCs w:val="26"/>
      <w:u w:val="single"/>
    </w:rPr>
  </w:style>
  <w:style w:type="paragraph" w:customStyle="1" w:styleId="font10">
    <w:name w:val="font10"/>
    <w:basedOn w:val="a1"/>
    <w:rsid w:val="00203269"/>
    <w:pPr>
      <w:spacing w:before="100" w:beforeAutospacing="1" w:after="100" w:afterAutospacing="1"/>
    </w:pPr>
    <w:rPr>
      <w:b/>
      <w:bCs/>
      <w:i/>
      <w:iCs/>
      <w:color w:val="000000"/>
      <w:sz w:val="26"/>
      <w:szCs w:val="26"/>
    </w:rPr>
  </w:style>
  <w:style w:type="paragraph" w:customStyle="1" w:styleId="font11">
    <w:name w:val="font11"/>
    <w:basedOn w:val="a1"/>
    <w:rsid w:val="00203269"/>
    <w:pPr>
      <w:spacing w:before="100" w:beforeAutospacing="1" w:after="100" w:afterAutospacing="1"/>
    </w:pPr>
    <w:rPr>
      <w:b/>
      <w:bCs/>
      <w:i/>
      <w:iCs/>
      <w:color w:val="000000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izhnekislyajskoe-r20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nizhnekislyaj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055CC-66CB-4531-B972-01ED2AEE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25788</Words>
  <Characters>146998</Characters>
  <Application>Microsoft Office Word</Application>
  <DocSecurity>0</DocSecurity>
  <Lines>1224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7</vt:lpstr>
    </vt:vector>
  </TitlesOfParts>
  <Company>Microsoft</Company>
  <LinksUpToDate>false</LinksUpToDate>
  <CharactersWithSpaces>172442</CharactersWithSpaces>
  <SharedDoc>false</SharedDoc>
  <HLinks>
    <vt:vector size="54" baseType="variant">
      <vt:variant>
        <vt:i4>3407971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consultantplus://offline/ref=115B3E6F037EE9B744A4F8F0DFF0AA0A28056BDF138C22ECF66D6D743EB8C21328031DD45D19D2FFI6XFK</vt:lpwstr>
      </vt:variant>
      <vt:variant>
        <vt:lpwstr/>
      </vt:variant>
      <vt:variant>
        <vt:i4>5177455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YANDEX_140</vt:lpwstr>
      </vt:variant>
      <vt:variant>
        <vt:i4>4653160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YANDEX_138</vt:lpwstr>
      </vt:variant>
      <vt:variant>
        <vt:i4>4718696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YANDEX_137</vt:lpwstr>
      </vt:variant>
      <vt:variant>
        <vt:i4>4849768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YANDEX_135</vt:lpwstr>
      </vt:variant>
      <vt:variant>
        <vt:i4>4784232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YANDEX_136</vt:lpwstr>
      </vt:variant>
      <vt:variant>
        <vt:i4>4915304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lang=ru&amp;fmode=envelope&amp;tld=ru&amp;text=%D0%BC%D1%83%D0%BD%D0%B8%D1%86%D0%B8%D0%BF%D0%B0%D0%BB%D1%8C%D0%BD%D0%B0%D1%8F%20%D0%BF%D1%80%D0%BE%D0%B3%D1%80%D0%B0%D0%BC%D0%BC%D0%B0%20%D0%BF%D0%BE%D0%B4%D0%B4%D0%B5%D1%80%D0%B6%D0%BA%D0%B8%20%D0%BC%D0%B0%D0%BB%D0%BE%D0%B3%D0%BE%20%D0%BF%D1%80%D0%B5%D0%B4%D0%BF%D1%80%D0%B8%D0%BD%D0%B8%D0%BC%D0%B0%D1%82%D0%B5%D0%BB%D1%8C%D1%81%D1%82%D0%B2%D0%B0%20%D0%B2%20%D1%81%D0%B5%D0%BB%D1%8C%D1%81%D0%BA%D0%BE%D0%BC%20%D0%BF%D0%BE%D1%81%D0%B5%D0%BB%D0%B5%D0%BD%D0%B8%D0%B8%20%D0%98%D1%80%D0%BA%D1%83%D1%82%D1%81%D0%BA%D0%BE%D0%B9%20%D0%BE%D0%B1%D0%BB%D0%B0%D1%81%D1%82%D0%B8&amp;url=http%3A%2F%2Fwww.syaskelevo-adm.ru%2Fupl%2Ffiles%2FPostanovlenie_137.doc&amp;lr=63&amp;l10n=ru&amp;mime=doc&amp;sign=734253ac84e357daf1e628e6da1f8919&amp;keyno=0</vt:lpwstr>
      </vt:variant>
      <vt:variant>
        <vt:lpwstr>YANDEX_134</vt:lpwstr>
      </vt:variant>
      <vt:variant>
        <vt:i4>7471224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consultantplus://offline/main?base=LAW;n=117671;fld=134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7</dc:title>
  <dc:creator>Elite</dc:creator>
  <cp:lastModifiedBy>Admin</cp:lastModifiedBy>
  <cp:revision>10</cp:revision>
  <cp:lastPrinted>2025-01-28T10:37:00Z</cp:lastPrinted>
  <dcterms:created xsi:type="dcterms:W3CDTF">2025-03-11T09:34:00Z</dcterms:created>
  <dcterms:modified xsi:type="dcterms:W3CDTF">2025-04-01T11:44:00Z</dcterms:modified>
</cp:coreProperties>
</file>