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120" w:type="dxa"/>
        <w:jc w:val="center"/>
        <w:tblLook w:val="0000" w:firstRow="0" w:lastRow="0" w:firstColumn="0" w:lastColumn="0" w:noHBand="0" w:noVBand="0"/>
      </w:tblPr>
      <w:tblGrid>
        <w:gridCol w:w="2341"/>
        <w:gridCol w:w="1266"/>
        <w:gridCol w:w="2513"/>
      </w:tblGrid>
      <w:tr w:rsidR="008B63AE" w:rsidRPr="00923E13" w:rsidTr="00C52642">
        <w:trPr>
          <w:trHeight w:val="1440"/>
          <w:jc w:val="center"/>
        </w:trPr>
        <w:tc>
          <w:tcPr>
            <w:tcW w:w="2352" w:type="dxa"/>
            <w:vAlign w:val="center"/>
          </w:tcPr>
          <w:p w:rsidR="008B63AE" w:rsidRPr="00923E13" w:rsidRDefault="008B63AE" w:rsidP="00B739BB">
            <w:pPr>
              <w:jc w:val="center"/>
            </w:pPr>
          </w:p>
        </w:tc>
        <w:tc>
          <w:tcPr>
            <w:tcW w:w="1248" w:type="dxa"/>
          </w:tcPr>
          <w:p w:rsidR="008B63AE" w:rsidRPr="00923E13" w:rsidRDefault="00C52642" w:rsidP="00896E0B">
            <w:r w:rsidRPr="00923E13">
              <w:rPr>
                <w:noProof/>
              </w:rPr>
              <w:drawing>
                <wp:inline distT="0" distB="0" distL="0" distR="0" wp14:anchorId="697DBA65" wp14:editId="17649487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F12334" w:rsidP="00D06527">
            <w:pPr>
              <w:jc w:val="center"/>
            </w:pPr>
            <w:r>
              <w:rPr>
                <w:lang w:val="en-US"/>
              </w:rPr>
              <w:t xml:space="preserve">04 </w:t>
            </w:r>
            <w:proofErr w:type="gramStart"/>
            <w:r>
              <w:t xml:space="preserve">марта </w:t>
            </w:r>
            <w:r w:rsidR="00D02986">
              <w:t xml:space="preserve"> </w:t>
            </w:r>
            <w:r w:rsidR="00076198">
              <w:t>20</w:t>
            </w:r>
            <w:r w:rsidR="00CF3E9A">
              <w:t>2</w:t>
            </w:r>
            <w:r w:rsidR="007635D5">
              <w:t>5</w:t>
            </w:r>
            <w:proofErr w:type="gramEnd"/>
            <w:r w:rsidR="008B63AE" w:rsidRPr="00923E13">
              <w:t xml:space="preserve"> года </w:t>
            </w:r>
          </w:p>
          <w:p w:rsidR="008D2AE0" w:rsidRPr="008D2AE0" w:rsidRDefault="00F12334" w:rsidP="001A0BCE">
            <w:pPr>
              <w:jc w:val="center"/>
              <w:rPr>
                <w:i/>
              </w:rPr>
            </w:pPr>
            <w:r>
              <w:rPr>
                <w:i/>
              </w:rPr>
              <w:t xml:space="preserve">Вторник </w:t>
            </w:r>
          </w:p>
          <w:p w:rsidR="008B63AE" w:rsidRPr="00F12334" w:rsidRDefault="00D40D21" w:rsidP="001A0BCE">
            <w:pPr>
              <w:jc w:val="center"/>
              <w:rPr>
                <w:b/>
                <w:lang w:val="en-US"/>
              </w:rPr>
            </w:pPr>
            <w:r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7635D5">
              <w:rPr>
                <w:b/>
              </w:rPr>
              <w:t>0</w:t>
            </w:r>
            <w:r w:rsidR="00F12334">
              <w:rPr>
                <w:b/>
                <w:lang w:val="en-US"/>
              </w:rPr>
              <w:t>7</w:t>
            </w:r>
          </w:p>
        </w:tc>
      </w:tr>
    </w:tbl>
    <w:p w:rsidR="00711CBA" w:rsidRPr="00923E13" w:rsidRDefault="00711CBA" w:rsidP="00896E0B"/>
    <w:p w:rsidR="00711CBA" w:rsidRPr="00923E13" w:rsidRDefault="00711CBA" w:rsidP="00896E0B"/>
    <w:p w:rsidR="00CA4009" w:rsidRPr="00923E13" w:rsidRDefault="009C1986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D43F62">
      <w:pPr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711CBA" w:rsidRPr="00D43F62" w:rsidRDefault="008B63AE" w:rsidP="00D43F62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</w:t>
      </w:r>
      <w:proofErr w:type="spellStart"/>
      <w:r w:rsidRPr="00923E13">
        <w:rPr>
          <w:b/>
        </w:rPr>
        <w:t>Нижнекисляйского</w:t>
      </w:r>
      <w:proofErr w:type="spellEnd"/>
      <w:r w:rsidRPr="00923E13">
        <w:rPr>
          <w:b/>
        </w:rPr>
        <w:t xml:space="preserve"> городского поселения</w:t>
      </w:r>
      <w:r w:rsidR="00D43F62">
        <w:rPr>
          <w:b/>
        </w:rPr>
        <w:t xml:space="preserve"> </w:t>
      </w:r>
    </w:p>
    <w:p w:rsidR="006A66DA" w:rsidRPr="00923E13" w:rsidRDefault="006A66DA" w:rsidP="00896E0B"/>
    <w:p w:rsidR="006C07E4" w:rsidRPr="00923E13" w:rsidRDefault="006C07E4" w:rsidP="00896E0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4"/>
      </w:tblGrid>
      <w:tr w:rsidR="00CA4009" w:rsidRPr="00923E13" w:rsidTr="00D43F62">
        <w:trPr>
          <w:jc w:val="center"/>
        </w:trPr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proofErr w:type="spellStart"/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>п</w:t>
            </w:r>
            <w:proofErr w:type="spellEnd"/>
            <w:r w:rsidR="00CA4009" w:rsidRPr="00923E13">
              <w:rPr>
                <w:b/>
              </w:rPr>
              <w:t xml:space="preserve">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Pr="00C7276B" w:rsidRDefault="00CF3E9A" w:rsidP="008A6CC1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635D5">
              <w:rPr>
                <w:b/>
              </w:rPr>
              <w:t>5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55" w:type="dxa"/>
        <w:jc w:val="center"/>
        <w:tblLook w:val="01E0" w:firstRow="1" w:lastRow="1" w:firstColumn="1" w:lastColumn="1" w:noHBand="0" w:noVBand="0"/>
      </w:tblPr>
      <w:tblGrid>
        <w:gridCol w:w="540"/>
        <w:gridCol w:w="8468"/>
        <w:gridCol w:w="1347"/>
      </w:tblGrid>
      <w:tr w:rsidR="00153CFD" w:rsidRPr="00CF3E9A" w:rsidTr="00FA37E9">
        <w:trPr>
          <w:trHeight w:val="865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8C165B" w:rsidP="00CA41E7">
            <w:pPr>
              <w:spacing w:after="160" w:line="240" w:lineRule="exact"/>
              <w:jc w:val="both"/>
            </w:pPr>
            <w:r w:rsidRPr="00393BB9">
              <w:t>1</w:t>
            </w:r>
            <w:r w:rsidR="00B30F17" w:rsidRPr="00393BB9">
              <w:t>.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F12334" w:rsidRPr="00F12334" w:rsidRDefault="00F12334" w:rsidP="00F12334">
            <w:pPr>
              <w:jc w:val="both"/>
            </w:pPr>
            <w:r w:rsidRPr="00F12334">
              <w:rPr>
                <w:b/>
              </w:rPr>
              <w:t xml:space="preserve">О внесении изменений в Административные регламенты предоставления муниципальных услуг на территории </w:t>
            </w:r>
            <w:proofErr w:type="spellStart"/>
            <w:r w:rsidRPr="00F12334">
              <w:rPr>
                <w:b/>
              </w:rPr>
              <w:t>Нижнекисляйского</w:t>
            </w:r>
            <w:proofErr w:type="spellEnd"/>
            <w:r w:rsidRPr="00F12334">
              <w:rPr>
                <w:b/>
              </w:rPr>
              <w:t xml:space="preserve"> городского поселения Бутурлиновского муниципального района Воронежской области</w:t>
            </w:r>
          </w:p>
          <w:p w:rsidR="001E5133" w:rsidRPr="00393BB9" w:rsidRDefault="001E5133" w:rsidP="001A0BCE">
            <w:pPr>
              <w:jc w:val="both"/>
            </w:pP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57DE5" w:rsidRPr="00393BB9" w:rsidRDefault="00F12334" w:rsidP="00D43F62">
            <w:pPr>
              <w:spacing w:after="160" w:line="240" w:lineRule="exact"/>
              <w:jc w:val="center"/>
            </w:pPr>
            <w:r>
              <w:t>3-4</w:t>
            </w:r>
          </w:p>
        </w:tc>
      </w:tr>
    </w:tbl>
    <w:p w:rsidR="000E3D41" w:rsidRDefault="000E3D41" w:rsidP="000E3D41">
      <w:pPr>
        <w:ind w:right="-2"/>
      </w:pPr>
    </w:p>
    <w:p w:rsidR="001678D0" w:rsidRDefault="001678D0" w:rsidP="00D43F62">
      <w:pPr>
        <w:autoSpaceDE w:val="0"/>
        <w:autoSpaceDN w:val="0"/>
        <w:adjustRightInd w:val="0"/>
        <w:jc w:val="both"/>
        <w:rPr>
          <w:sz w:val="14"/>
        </w:rPr>
      </w:pPr>
    </w:p>
    <w:p w:rsidR="001678D0" w:rsidRDefault="001678D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Pr="00F12334" w:rsidRDefault="00F12334" w:rsidP="00F12334">
      <w:pPr>
        <w:jc w:val="center"/>
        <w:rPr>
          <w:sz w:val="28"/>
          <w:szCs w:val="28"/>
        </w:rPr>
      </w:pPr>
      <w:r w:rsidRPr="00F12334">
        <w:rPr>
          <w:noProof/>
          <w:sz w:val="28"/>
          <w:szCs w:val="28"/>
        </w:rPr>
        <w:lastRenderedPageBreak/>
        <w:drawing>
          <wp:inline distT="0" distB="0" distL="0" distR="0" wp14:anchorId="41ED53F0" wp14:editId="48B9EE96">
            <wp:extent cx="619125" cy="723900"/>
            <wp:effectExtent l="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334" w:rsidRPr="00F12334" w:rsidRDefault="00F12334" w:rsidP="00F12334">
      <w:pPr>
        <w:ind w:left="-142"/>
        <w:jc w:val="center"/>
        <w:rPr>
          <w:b/>
          <w:i/>
          <w:sz w:val="36"/>
          <w:szCs w:val="36"/>
        </w:rPr>
      </w:pPr>
      <w:r w:rsidRPr="00F12334">
        <w:rPr>
          <w:b/>
          <w:i/>
          <w:sz w:val="36"/>
          <w:szCs w:val="36"/>
        </w:rPr>
        <w:t xml:space="preserve">Администрация </w:t>
      </w:r>
    </w:p>
    <w:p w:rsidR="00F12334" w:rsidRPr="00F12334" w:rsidRDefault="00F12334" w:rsidP="00F12334">
      <w:pPr>
        <w:ind w:left="-142"/>
        <w:jc w:val="center"/>
        <w:rPr>
          <w:b/>
          <w:i/>
          <w:sz w:val="36"/>
          <w:szCs w:val="36"/>
        </w:rPr>
      </w:pPr>
      <w:proofErr w:type="spellStart"/>
      <w:r w:rsidRPr="00F12334">
        <w:rPr>
          <w:b/>
          <w:i/>
          <w:sz w:val="36"/>
          <w:szCs w:val="36"/>
        </w:rPr>
        <w:t>Нижнекисляйского</w:t>
      </w:r>
      <w:proofErr w:type="spellEnd"/>
      <w:r w:rsidRPr="00F12334">
        <w:rPr>
          <w:b/>
          <w:i/>
          <w:sz w:val="36"/>
          <w:szCs w:val="36"/>
        </w:rPr>
        <w:t xml:space="preserve"> городского поселения</w:t>
      </w:r>
    </w:p>
    <w:p w:rsidR="00F12334" w:rsidRPr="00F12334" w:rsidRDefault="00F12334" w:rsidP="00F12334">
      <w:pPr>
        <w:ind w:left="-142"/>
        <w:jc w:val="center"/>
        <w:rPr>
          <w:sz w:val="28"/>
          <w:szCs w:val="28"/>
        </w:rPr>
      </w:pPr>
      <w:r w:rsidRPr="00F12334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F12334" w:rsidRPr="00F12334" w:rsidRDefault="00F12334" w:rsidP="00F12334">
      <w:pPr>
        <w:jc w:val="center"/>
        <w:rPr>
          <w:b/>
          <w:i/>
          <w:sz w:val="36"/>
          <w:szCs w:val="36"/>
        </w:rPr>
      </w:pPr>
      <w:r w:rsidRPr="00F12334">
        <w:rPr>
          <w:b/>
          <w:i/>
          <w:sz w:val="36"/>
          <w:szCs w:val="36"/>
        </w:rPr>
        <w:t>Воронежской области</w:t>
      </w:r>
    </w:p>
    <w:p w:rsidR="00F12334" w:rsidRPr="00F12334" w:rsidRDefault="00F12334" w:rsidP="00F12334">
      <w:pPr>
        <w:rPr>
          <w:b/>
          <w:i/>
          <w:sz w:val="32"/>
          <w:szCs w:val="32"/>
        </w:rPr>
      </w:pPr>
    </w:p>
    <w:p w:rsidR="00F12334" w:rsidRPr="00F12334" w:rsidRDefault="00F12334" w:rsidP="00F12334">
      <w:pPr>
        <w:ind w:left="-284" w:right="141" w:firstLine="142"/>
        <w:jc w:val="center"/>
        <w:rPr>
          <w:b/>
          <w:i/>
          <w:sz w:val="40"/>
          <w:szCs w:val="40"/>
        </w:rPr>
      </w:pPr>
      <w:r w:rsidRPr="00F12334">
        <w:rPr>
          <w:b/>
          <w:i/>
          <w:sz w:val="40"/>
          <w:szCs w:val="40"/>
        </w:rPr>
        <w:t>ПОСТАНОВЛЕНИЕ</w:t>
      </w:r>
    </w:p>
    <w:p w:rsidR="00F12334" w:rsidRPr="00F12334" w:rsidRDefault="00F12334" w:rsidP="00F12334">
      <w:pPr>
        <w:jc w:val="both"/>
        <w:rPr>
          <w:sz w:val="28"/>
          <w:szCs w:val="28"/>
        </w:rPr>
      </w:pPr>
      <w:r w:rsidRPr="00F12334">
        <w:rPr>
          <w:sz w:val="28"/>
          <w:szCs w:val="28"/>
        </w:rPr>
        <w:t xml:space="preserve"> </w:t>
      </w:r>
    </w:p>
    <w:p w:rsidR="00F12334" w:rsidRPr="00F12334" w:rsidRDefault="00F12334" w:rsidP="00F12334">
      <w:pPr>
        <w:rPr>
          <w:b/>
          <w:bCs/>
          <w:i/>
          <w:iCs/>
          <w:sz w:val="28"/>
          <w:szCs w:val="28"/>
          <w:u w:val="single"/>
        </w:rPr>
      </w:pPr>
      <w:r w:rsidRPr="00F12334">
        <w:rPr>
          <w:b/>
          <w:bCs/>
          <w:i/>
          <w:iCs/>
          <w:sz w:val="28"/>
          <w:szCs w:val="28"/>
          <w:u w:val="single"/>
        </w:rPr>
        <w:t xml:space="preserve">от </w:t>
      </w:r>
      <w:proofErr w:type="gramStart"/>
      <w:r w:rsidRPr="00F12334">
        <w:rPr>
          <w:b/>
          <w:bCs/>
          <w:i/>
          <w:iCs/>
          <w:sz w:val="28"/>
          <w:szCs w:val="28"/>
          <w:u w:val="single"/>
        </w:rPr>
        <w:t>04  марта</w:t>
      </w:r>
      <w:proofErr w:type="gramEnd"/>
      <w:r w:rsidRPr="00F12334">
        <w:rPr>
          <w:b/>
          <w:bCs/>
          <w:i/>
          <w:iCs/>
          <w:sz w:val="28"/>
          <w:szCs w:val="28"/>
          <w:u w:val="single"/>
        </w:rPr>
        <w:t xml:space="preserve"> 2025 г.        № 31 </w:t>
      </w:r>
    </w:p>
    <w:p w:rsidR="00F12334" w:rsidRPr="00F12334" w:rsidRDefault="00F12334" w:rsidP="00F12334">
      <w:pPr>
        <w:rPr>
          <w:sz w:val="22"/>
          <w:szCs w:val="22"/>
        </w:rPr>
      </w:pPr>
      <w:proofErr w:type="spellStart"/>
      <w:r w:rsidRPr="00F12334">
        <w:rPr>
          <w:sz w:val="22"/>
          <w:szCs w:val="22"/>
        </w:rPr>
        <w:t>р.п</w:t>
      </w:r>
      <w:proofErr w:type="spellEnd"/>
      <w:r w:rsidRPr="00F12334">
        <w:rPr>
          <w:sz w:val="22"/>
          <w:szCs w:val="22"/>
        </w:rPr>
        <w:t>. Нижний Кисляй</w:t>
      </w:r>
    </w:p>
    <w:p w:rsidR="00F12334" w:rsidRPr="00F12334" w:rsidRDefault="00F12334" w:rsidP="00F12334"/>
    <w:p w:rsidR="00F12334" w:rsidRPr="00F12334" w:rsidRDefault="00F12334" w:rsidP="00F12334">
      <w:pPr>
        <w:ind w:right="3969"/>
        <w:jc w:val="both"/>
        <w:rPr>
          <w:sz w:val="28"/>
          <w:szCs w:val="28"/>
        </w:rPr>
      </w:pPr>
      <w:r w:rsidRPr="00F12334">
        <w:rPr>
          <w:b/>
          <w:sz w:val="28"/>
          <w:szCs w:val="28"/>
        </w:rPr>
        <w:t xml:space="preserve">О внесении изменений в Административные регламенты предоставления муниципальных услуг на территории </w:t>
      </w:r>
      <w:proofErr w:type="spellStart"/>
      <w:r w:rsidRPr="00F12334">
        <w:rPr>
          <w:b/>
          <w:sz w:val="28"/>
          <w:szCs w:val="28"/>
        </w:rPr>
        <w:t>Нижнекисляйского</w:t>
      </w:r>
      <w:proofErr w:type="spellEnd"/>
      <w:r w:rsidRPr="00F12334">
        <w:rPr>
          <w:b/>
          <w:sz w:val="28"/>
          <w:szCs w:val="28"/>
        </w:rPr>
        <w:t xml:space="preserve"> городского поселения Бутурлиновского муниципального района Воронежской области</w:t>
      </w:r>
    </w:p>
    <w:p w:rsidR="00F12334" w:rsidRPr="00F12334" w:rsidRDefault="00F12334" w:rsidP="00F12334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F12334" w:rsidRPr="00F12334" w:rsidRDefault="00F12334" w:rsidP="00F12334">
      <w:pPr>
        <w:widowControl w:val="0"/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2334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12334">
        <w:rPr>
          <w:rFonts w:eastAsia="Calibri"/>
          <w:bCs/>
          <w:sz w:val="28"/>
          <w:szCs w:val="28"/>
          <w:lang w:eastAsia="en-US"/>
        </w:rPr>
        <w:t>,</w:t>
      </w:r>
      <w:r w:rsidRPr="00F12334">
        <w:rPr>
          <w:rFonts w:eastAsia="Calibri"/>
          <w:sz w:val="28"/>
          <w:szCs w:val="28"/>
        </w:rPr>
        <w:t xml:space="preserve"> </w:t>
      </w:r>
      <w:r w:rsidRPr="00F12334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Pr="00F12334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F12334">
        <w:rPr>
          <w:rFonts w:eastAsia="Calibri"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области, администрация </w:t>
      </w:r>
      <w:proofErr w:type="spellStart"/>
      <w:r w:rsidRPr="00F12334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F12334">
        <w:rPr>
          <w:rFonts w:eastAsia="Calibri"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</w:t>
      </w:r>
    </w:p>
    <w:p w:rsidR="00F12334" w:rsidRPr="00F12334" w:rsidRDefault="00F12334" w:rsidP="00F123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2334" w:rsidRPr="00F12334" w:rsidRDefault="00F12334" w:rsidP="00F123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12334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F12334" w:rsidRPr="00F12334" w:rsidRDefault="00F12334" w:rsidP="00F1233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2334" w:rsidRPr="00F12334" w:rsidRDefault="00F12334" w:rsidP="00F1233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2334">
        <w:rPr>
          <w:rFonts w:eastAsia="Calibri"/>
          <w:sz w:val="28"/>
          <w:szCs w:val="28"/>
          <w:lang w:eastAsia="en-US"/>
        </w:rPr>
        <w:t xml:space="preserve">1. Внести в Приложение к постановлению администрации </w:t>
      </w:r>
      <w:proofErr w:type="spellStart"/>
      <w:r w:rsidRPr="00F12334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F12334">
        <w:rPr>
          <w:rFonts w:eastAsia="Calibri"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 </w:t>
      </w:r>
      <w:r w:rsidRPr="00F12334">
        <w:rPr>
          <w:rFonts w:eastAsia="Calibri"/>
          <w:bCs/>
          <w:sz w:val="28"/>
          <w:szCs w:val="28"/>
          <w:lang w:eastAsia="en-US"/>
        </w:rPr>
        <w:t xml:space="preserve">от 27 ноября 2023 г. № 209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F12334">
        <w:rPr>
          <w:rFonts w:eastAsia="Calibri"/>
          <w:bCs/>
          <w:sz w:val="28"/>
          <w:szCs w:val="28"/>
          <w:lang w:eastAsia="en-US"/>
        </w:rPr>
        <w:t>Нижнекисляйского</w:t>
      </w:r>
      <w:proofErr w:type="spellEnd"/>
      <w:r w:rsidRPr="00F12334">
        <w:rPr>
          <w:rFonts w:eastAsia="Calibri"/>
          <w:bCs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области»» (далее - Административный регламент) следующие изменения:</w:t>
      </w:r>
    </w:p>
    <w:p w:rsidR="00F12334" w:rsidRPr="00F12334" w:rsidRDefault="00F12334" w:rsidP="00F1233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2334">
        <w:rPr>
          <w:rFonts w:eastAsia="Calibri"/>
          <w:bCs/>
          <w:sz w:val="28"/>
          <w:szCs w:val="28"/>
          <w:lang w:eastAsia="en-US"/>
        </w:rPr>
        <w:t>1.1. в подпункте 7.1.1 пункта 7.1 слова «45 дней» заменить словами «13 рабочих дней»;</w:t>
      </w:r>
    </w:p>
    <w:p w:rsidR="00F12334" w:rsidRPr="00F12334" w:rsidRDefault="00F12334" w:rsidP="00F1233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2334">
        <w:rPr>
          <w:rFonts w:eastAsia="Calibri"/>
          <w:bCs/>
          <w:sz w:val="28"/>
          <w:szCs w:val="28"/>
          <w:lang w:eastAsia="en-US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</w:t>
      </w:r>
      <w:r w:rsidRPr="00F12334">
        <w:rPr>
          <w:rFonts w:eastAsia="Calibri"/>
          <w:bCs/>
          <w:sz w:val="28"/>
          <w:szCs w:val="28"/>
          <w:lang w:eastAsia="en-US"/>
        </w:rPr>
        <w:lastRenderedPageBreak/>
        <w:t>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F12334" w:rsidRPr="00F12334" w:rsidRDefault="00F12334" w:rsidP="00F123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F12334" w:rsidRPr="00F12334" w:rsidRDefault="00F12334" w:rsidP="00F123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F12334">
        <w:rPr>
          <w:rFonts w:eastAsia="Calibri"/>
          <w:sz w:val="28"/>
          <w:szCs w:val="28"/>
          <w:lang w:eastAsia="en-US"/>
        </w:rPr>
        <w:t xml:space="preserve">2. </w:t>
      </w:r>
      <w:r w:rsidRPr="00F12334">
        <w:rPr>
          <w:rFonts w:eastAsia="Calibri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F12334">
        <w:rPr>
          <w:rFonts w:eastAsia="Calibri"/>
          <w:sz w:val="28"/>
          <w:szCs w:val="28"/>
        </w:rPr>
        <w:t>Нижнекисляйского</w:t>
      </w:r>
      <w:proofErr w:type="spellEnd"/>
      <w:r w:rsidRPr="00F12334">
        <w:rPr>
          <w:rFonts w:eastAsia="Calibri"/>
          <w:sz w:val="28"/>
          <w:szCs w:val="28"/>
        </w:rPr>
        <w:t xml:space="preserve"> городского Бутурлиновского муниципального района Воронежской области</w:t>
      </w:r>
      <w:r w:rsidRPr="00F12334">
        <w:rPr>
          <w:rFonts w:eastAsia="Calibri"/>
          <w:bCs/>
          <w:sz w:val="28"/>
          <w:szCs w:val="28"/>
          <w:lang w:eastAsia="en-US"/>
        </w:rPr>
        <w:t xml:space="preserve"> от 29 ноября 2023 г. № 213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F12334">
        <w:rPr>
          <w:rFonts w:eastAsia="Calibri"/>
          <w:bCs/>
          <w:sz w:val="28"/>
          <w:szCs w:val="28"/>
          <w:lang w:eastAsia="en-US"/>
        </w:rPr>
        <w:t>Нижнекисляйского</w:t>
      </w:r>
      <w:proofErr w:type="spellEnd"/>
      <w:r w:rsidRPr="00F12334">
        <w:rPr>
          <w:rFonts w:eastAsia="Calibri"/>
          <w:bCs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области» (далее - Административный регламент) изменения, заменив в  пункте 7.1. Раздела II и абзаце 3 пункта 20.4.  Раздела III слова «35 рабочих» словами «27 календарных».</w:t>
      </w:r>
    </w:p>
    <w:p w:rsidR="00F12334" w:rsidRPr="00F12334" w:rsidRDefault="00F12334" w:rsidP="00F1233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2334" w:rsidRPr="00F12334" w:rsidRDefault="00F12334" w:rsidP="00F12334">
      <w:pPr>
        <w:spacing w:after="20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F12334">
        <w:rPr>
          <w:rFonts w:eastAsia="Calibri"/>
          <w:sz w:val="28"/>
          <w:szCs w:val="28"/>
          <w:lang w:eastAsia="en-US"/>
        </w:rPr>
        <w:t xml:space="preserve">         3. </w:t>
      </w:r>
      <w:r w:rsidRPr="00F12334">
        <w:rPr>
          <w:color w:val="000000"/>
          <w:sz w:val="28"/>
          <w:szCs w:val="28"/>
        </w:rPr>
        <w:t xml:space="preserve">Опубликовать настоящее постановление в </w:t>
      </w:r>
      <w:r w:rsidRPr="00F12334">
        <w:rPr>
          <w:bCs/>
          <w:color w:val="000000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F12334">
        <w:rPr>
          <w:bCs/>
          <w:color w:val="000000"/>
          <w:sz w:val="28"/>
          <w:szCs w:val="28"/>
        </w:rPr>
        <w:t>Нижнекисляйского</w:t>
      </w:r>
      <w:proofErr w:type="spellEnd"/>
      <w:r w:rsidRPr="00F12334">
        <w:rPr>
          <w:bCs/>
          <w:color w:val="000000"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F12334">
        <w:rPr>
          <w:color w:val="000000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F12334">
        <w:rPr>
          <w:color w:val="000000"/>
          <w:sz w:val="28"/>
          <w:szCs w:val="28"/>
        </w:rPr>
        <w:t>Нижнекисляйского</w:t>
      </w:r>
      <w:proofErr w:type="spellEnd"/>
      <w:r w:rsidRPr="00F12334">
        <w:rPr>
          <w:color w:val="000000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10" w:history="1">
        <w:r w:rsidRPr="00F12334">
          <w:rPr>
            <w:color w:val="0000FF"/>
            <w:sz w:val="28"/>
            <w:szCs w:val="28"/>
          </w:rPr>
          <w:t>http://nizhnekisly</w:t>
        </w:r>
        <w:proofErr w:type="spellStart"/>
        <w:r w:rsidRPr="00F12334">
          <w:rPr>
            <w:color w:val="0000FF"/>
            <w:sz w:val="28"/>
            <w:szCs w:val="28"/>
            <w:lang w:val="en-US"/>
          </w:rPr>
          <w:t>ajskoe</w:t>
        </w:r>
        <w:proofErr w:type="spellEnd"/>
        <w:r w:rsidRPr="00F12334">
          <w:rPr>
            <w:color w:val="0000FF"/>
            <w:sz w:val="28"/>
            <w:szCs w:val="28"/>
          </w:rPr>
          <w:t>-</w:t>
        </w:r>
        <w:r w:rsidRPr="00F12334">
          <w:rPr>
            <w:color w:val="0000FF"/>
            <w:sz w:val="28"/>
            <w:szCs w:val="28"/>
            <w:lang w:val="en-US"/>
          </w:rPr>
          <w:t>r</w:t>
        </w:r>
        <w:r w:rsidRPr="00F12334">
          <w:rPr>
            <w:color w:val="0000FF"/>
            <w:sz w:val="28"/>
            <w:szCs w:val="28"/>
          </w:rPr>
          <w:t>20.</w:t>
        </w:r>
        <w:proofErr w:type="spellStart"/>
        <w:r w:rsidRPr="00F12334">
          <w:rPr>
            <w:color w:val="0000FF"/>
            <w:sz w:val="28"/>
            <w:szCs w:val="28"/>
            <w:lang w:val="en-US"/>
          </w:rPr>
          <w:t>gosweb</w:t>
        </w:r>
        <w:proofErr w:type="spellEnd"/>
        <w:r w:rsidRPr="00F12334">
          <w:rPr>
            <w:color w:val="0000FF"/>
            <w:sz w:val="28"/>
            <w:szCs w:val="28"/>
          </w:rPr>
          <w:t>.</w:t>
        </w:r>
        <w:proofErr w:type="spellStart"/>
        <w:r w:rsidRPr="00F12334">
          <w:rPr>
            <w:color w:val="0000FF"/>
            <w:sz w:val="28"/>
            <w:szCs w:val="28"/>
            <w:lang w:val="en-US"/>
          </w:rPr>
          <w:t>gosuslugi</w:t>
        </w:r>
        <w:proofErr w:type="spellEnd"/>
        <w:r w:rsidRPr="00F12334">
          <w:rPr>
            <w:color w:val="0000FF"/>
            <w:sz w:val="28"/>
            <w:szCs w:val="28"/>
          </w:rPr>
          <w:t>.</w:t>
        </w:r>
        <w:proofErr w:type="spellStart"/>
        <w:r w:rsidRPr="00F12334">
          <w:rPr>
            <w:color w:val="0000FF"/>
            <w:sz w:val="28"/>
            <w:szCs w:val="28"/>
          </w:rPr>
          <w:t>ru</w:t>
        </w:r>
        <w:proofErr w:type="spellEnd"/>
      </w:hyperlink>
      <w:r w:rsidRPr="00F12334">
        <w:rPr>
          <w:color w:val="000000"/>
          <w:sz w:val="28"/>
          <w:szCs w:val="28"/>
        </w:rPr>
        <w:t xml:space="preserve"> в информационно-телекоммуникационной сети "Интернет"</w:t>
      </w:r>
      <w:r w:rsidRPr="00F12334">
        <w:rPr>
          <w:bCs/>
          <w:color w:val="000000"/>
          <w:sz w:val="28"/>
          <w:szCs w:val="28"/>
        </w:rPr>
        <w:t>.</w:t>
      </w:r>
    </w:p>
    <w:p w:rsidR="00F12334" w:rsidRPr="00F12334" w:rsidRDefault="00F12334" w:rsidP="00F1233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12334" w:rsidRPr="00F12334" w:rsidRDefault="00F12334" w:rsidP="00F1233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12334">
        <w:rPr>
          <w:rFonts w:eastAsia="Calibri"/>
          <w:sz w:val="28"/>
          <w:szCs w:val="28"/>
          <w:lang w:eastAsia="en-US"/>
        </w:rPr>
        <w:t>4. Постановление вступает в силу после его официального опубликования.</w:t>
      </w:r>
    </w:p>
    <w:p w:rsidR="00F12334" w:rsidRPr="00F12334" w:rsidRDefault="00F12334" w:rsidP="00F12334">
      <w:pPr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F12334" w:rsidRPr="00F12334" w:rsidRDefault="00F12334" w:rsidP="00F12334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12334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F12334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F12334">
        <w:rPr>
          <w:rFonts w:eastAsia="Calibri"/>
          <w:sz w:val="28"/>
          <w:szCs w:val="28"/>
          <w:lang w:eastAsia="en-US"/>
        </w:rPr>
        <w:t xml:space="preserve"> </w:t>
      </w:r>
    </w:p>
    <w:p w:rsidR="00F12334" w:rsidRPr="00F12334" w:rsidRDefault="00F12334" w:rsidP="00F12334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F12334">
        <w:rPr>
          <w:rFonts w:eastAsia="Calibri"/>
          <w:sz w:val="28"/>
          <w:szCs w:val="28"/>
          <w:lang w:eastAsia="en-US"/>
        </w:rPr>
        <w:t>городского поселения                                                     А.М. Олейников</w:t>
      </w:r>
    </w:p>
    <w:p w:rsidR="00F12334" w:rsidRDefault="00F12334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</w:p>
    <w:p w:rsidR="00F12334" w:rsidRDefault="00F12334" w:rsidP="00380D3B">
      <w:pPr>
        <w:ind w:firstLine="426"/>
        <w:rPr>
          <w:b/>
          <w:szCs w:val="28"/>
        </w:rPr>
      </w:pPr>
      <w:bookmarkStart w:id="0" w:name="_GoBack"/>
      <w:bookmarkEnd w:id="0"/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786285" w:rsidRPr="00EA359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Учредитель: Совет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Адрес: Воронежская область, Бутурлиновский район, </w:t>
      </w:r>
      <w:proofErr w:type="spellStart"/>
      <w:r w:rsidRPr="00C05318">
        <w:rPr>
          <w:b/>
          <w:sz w:val="20"/>
          <w:szCs w:val="20"/>
        </w:rPr>
        <w:t>р.п</w:t>
      </w:r>
      <w:proofErr w:type="spellEnd"/>
      <w:r w:rsidRPr="00C05318">
        <w:rPr>
          <w:b/>
          <w:sz w:val="20"/>
          <w:szCs w:val="20"/>
        </w:rPr>
        <w:t>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0D0EC6">
      <w:headerReference w:type="default" r:id="rId11"/>
      <w:headerReference w:type="first" r:id="rId12"/>
      <w:pgSz w:w="11906" w:h="16838"/>
      <w:pgMar w:top="709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1986" w:rsidRDefault="009C1986">
      <w:r>
        <w:separator/>
      </w:r>
    </w:p>
  </w:endnote>
  <w:endnote w:type="continuationSeparator" w:id="0">
    <w:p w:rsidR="009C1986" w:rsidRDefault="009C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1986" w:rsidRDefault="009C1986">
      <w:r>
        <w:separator/>
      </w:r>
    </w:p>
  </w:footnote>
  <w:footnote w:type="continuationSeparator" w:id="0">
    <w:p w:rsidR="009C1986" w:rsidRDefault="009C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8AD" w:rsidRDefault="004608AD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8AD" w:rsidRDefault="004608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4E1AA4">
      <w:start w:val="1"/>
      <w:numFmt w:val="lowerRoman"/>
      <w:lvlText w:val="%3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B68746">
      <w:start w:val="1"/>
      <w:numFmt w:val="decimal"/>
      <w:lvlText w:val="%4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F0B27A">
      <w:start w:val="1"/>
      <w:numFmt w:val="lowerRoman"/>
      <w:lvlText w:val="%6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30C452">
      <w:start w:val="1"/>
      <w:numFmt w:val="decimal"/>
      <w:lvlText w:val="%7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D4487C">
      <w:start w:val="1"/>
      <w:numFmt w:val="lowerRoman"/>
      <w:lvlText w:val="%9"/>
      <w:lvlJc w:val="left"/>
      <w:pPr>
        <w:ind w:left="7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9C9E7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74A99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1E681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7ED28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22D2B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1A11D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8C57B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ECFB72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9A3AC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EABB2A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8AD7F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5C4B7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92764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 w15:restartNumberingAfterBreak="0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BE1FF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6007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6AB16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B62C7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EE81F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18AF50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78401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FA1B0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3ADC9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FE113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C606B37"/>
    <w:multiLevelType w:val="hybridMultilevel"/>
    <w:tmpl w:val="FCE45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35"/>
  </w:num>
  <w:num w:numId="3">
    <w:abstractNumId w:val="21"/>
  </w:num>
  <w:num w:numId="4">
    <w:abstractNumId w:val="0"/>
  </w:num>
  <w:num w:numId="5">
    <w:abstractNumId w:val="34"/>
  </w:num>
  <w:num w:numId="6">
    <w:abstractNumId w:val="29"/>
  </w:num>
  <w:num w:numId="7">
    <w:abstractNumId w:val="33"/>
  </w:num>
  <w:num w:numId="8">
    <w:abstractNumId w:val="39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3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0EC6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BB2"/>
    <w:rsid w:val="00110C7C"/>
    <w:rsid w:val="00111C5A"/>
    <w:rsid w:val="001135AA"/>
    <w:rsid w:val="00114D5C"/>
    <w:rsid w:val="00120E33"/>
    <w:rsid w:val="00122492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4413"/>
    <w:rsid w:val="00156E57"/>
    <w:rsid w:val="00156ED8"/>
    <w:rsid w:val="00157C9B"/>
    <w:rsid w:val="0016234E"/>
    <w:rsid w:val="00162C2E"/>
    <w:rsid w:val="00166C1B"/>
    <w:rsid w:val="00166D21"/>
    <w:rsid w:val="0016776C"/>
    <w:rsid w:val="001678D0"/>
    <w:rsid w:val="00170008"/>
    <w:rsid w:val="0017057C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0BCE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3E0"/>
    <w:rsid w:val="00200669"/>
    <w:rsid w:val="00201706"/>
    <w:rsid w:val="002048AF"/>
    <w:rsid w:val="0020515B"/>
    <w:rsid w:val="00205975"/>
    <w:rsid w:val="00211CFE"/>
    <w:rsid w:val="00221FBF"/>
    <w:rsid w:val="00222F35"/>
    <w:rsid w:val="002259C1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729C"/>
    <w:rsid w:val="002D7334"/>
    <w:rsid w:val="002E0215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2549"/>
    <w:rsid w:val="0039347F"/>
    <w:rsid w:val="00393BB9"/>
    <w:rsid w:val="00395067"/>
    <w:rsid w:val="003966A5"/>
    <w:rsid w:val="003A51A6"/>
    <w:rsid w:val="003A588E"/>
    <w:rsid w:val="003A5CD0"/>
    <w:rsid w:val="003A6CEE"/>
    <w:rsid w:val="003A7DDA"/>
    <w:rsid w:val="003B47E8"/>
    <w:rsid w:val="003B622F"/>
    <w:rsid w:val="003B68B8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17E9C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C9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1665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4459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47713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5AF"/>
    <w:rsid w:val="006B56D3"/>
    <w:rsid w:val="006C07E4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35D5"/>
    <w:rsid w:val="00766810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22E"/>
    <w:rsid w:val="007F230A"/>
    <w:rsid w:val="007F311F"/>
    <w:rsid w:val="007F37AE"/>
    <w:rsid w:val="007F585F"/>
    <w:rsid w:val="007F5CEE"/>
    <w:rsid w:val="008007C9"/>
    <w:rsid w:val="00800E38"/>
    <w:rsid w:val="008027CD"/>
    <w:rsid w:val="00805463"/>
    <w:rsid w:val="00805930"/>
    <w:rsid w:val="00805BC0"/>
    <w:rsid w:val="00806C54"/>
    <w:rsid w:val="00806C67"/>
    <w:rsid w:val="008079A6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40B4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AE0"/>
    <w:rsid w:val="008D2FD4"/>
    <w:rsid w:val="008D3F90"/>
    <w:rsid w:val="008E02F5"/>
    <w:rsid w:val="008E1A02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505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B28"/>
    <w:rsid w:val="00961FBF"/>
    <w:rsid w:val="00963918"/>
    <w:rsid w:val="00965DB5"/>
    <w:rsid w:val="00970E3C"/>
    <w:rsid w:val="00972E45"/>
    <w:rsid w:val="009759E3"/>
    <w:rsid w:val="009766C5"/>
    <w:rsid w:val="009771E8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1986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1505"/>
    <w:rsid w:val="009F4AFE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4254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C29"/>
    <w:rsid w:val="00B61393"/>
    <w:rsid w:val="00B63C3C"/>
    <w:rsid w:val="00B660A1"/>
    <w:rsid w:val="00B6755A"/>
    <w:rsid w:val="00B67D6F"/>
    <w:rsid w:val="00B739BB"/>
    <w:rsid w:val="00B75053"/>
    <w:rsid w:val="00B75831"/>
    <w:rsid w:val="00B77C8D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EA6"/>
    <w:rsid w:val="00C47FF7"/>
    <w:rsid w:val="00C52642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276B"/>
    <w:rsid w:val="00C73742"/>
    <w:rsid w:val="00C73A15"/>
    <w:rsid w:val="00C73F77"/>
    <w:rsid w:val="00C75226"/>
    <w:rsid w:val="00C759AB"/>
    <w:rsid w:val="00C75B75"/>
    <w:rsid w:val="00C77598"/>
    <w:rsid w:val="00C8016C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2986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3F62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3C9C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3E97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5BB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26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2334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193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3E5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5E7B"/>
    <w:rsid w:val="00F872DA"/>
    <w:rsid w:val="00F87A96"/>
    <w:rsid w:val="00F92E5F"/>
    <w:rsid w:val="00F930B3"/>
    <w:rsid w:val="00F967CE"/>
    <w:rsid w:val="00FA148F"/>
    <w:rsid w:val="00FA29E8"/>
    <w:rsid w:val="00FA37E9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33AB5"/>
  <w15:docId w15:val="{FDC1CF77-6D30-44AC-9584-5737EE3A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basedOn w:val="a1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2">
    <w:name w:val="Body Text"/>
    <w:basedOn w:val="a1"/>
    <w:link w:val="af3"/>
    <w:uiPriority w:val="99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6">
    <w:name w:val="Title"/>
    <w:basedOn w:val="a1"/>
    <w:link w:val="af7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8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9">
    <w:name w:val="Цветовое выделение"/>
    <w:rsid w:val="004A2930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b">
    <w:name w:val="Emphasis"/>
    <w:basedOn w:val="a2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c">
    <w:name w:val="Plain Text"/>
    <w:basedOn w:val="a1"/>
    <w:link w:val="afd"/>
    <w:rsid w:val="00483A9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e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">
    <w:name w:val="Normal (Web)"/>
    <w:basedOn w:val="a1"/>
    <w:rsid w:val="000F4E17"/>
    <w:pPr>
      <w:spacing w:after="240"/>
    </w:pPr>
  </w:style>
  <w:style w:type="paragraph" w:customStyle="1" w:styleId="aff0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1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1"/>
    <w:link w:val="aff3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16">
    <w:name w:val="Заголовок1"/>
    <w:basedOn w:val="a1"/>
    <w:next w:val="af2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List"/>
    <w:basedOn w:val="af2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7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8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5">
    <w:name w:val="Заголовок таблицы"/>
    <w:basedOn w:val="afe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6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9">
    <w:name w:val="1Орган_ПР"/>
    <w:basedOn w:val="a1"/>
    <w:link w:val="1a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a">
    <w:name w:val="1Орган_ПР Знак"/>
    <w:basedOn w:val="a2"/>
    <w:link w:val="19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4C524D"/>
    <w:rPr>
      <w:sz w:val="16"/>
      <w:szCs w:val="16"/>
    </w:rPr>
  </w:style>
  <w:style w:type="paragraph" w:styleId="aff7">
    <w:name w:val="No Spacing"/>
    <w:uiPriority w:val="1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1"/>
    <w:link w:val="aff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2"/>
    <w:link w:val="aff8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7">
    <w:name w:val="Заголовок Знак"/>
    <w:basedOn w:val="a2"/>
    <w:link w:val="af6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a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uiPriority w:val="9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b">
    <w:name w:val="Subtitle"/>
    <w:basedOn w:val="WW-Title"/>
    <w:next w:val="af2"/>
    <w:link w:val="affc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c">
    <w:name w:val="Подзаголовок Знак"/>
    <w:basedOn w:val="a2"/>
    <w:link w:val="affb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2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b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c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d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d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e">
    <w:name w:val="Основной шрифт абзаца1"/>
    <w:rsid w:val="00D9464A"/>
  </w:style>
  <w:style w:type="paragraph" w:customStyle="1" w:styleId="affe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0">
    <w:name w:val="Содержимое врезки"/>
    <w:basedOn w:val="af2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f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2">
    <w:name w:val="Знак Знак"/>
    <w:locked/>
    <w:rsid w:val="00412EB2"/>
    <w:rPr>
      <w:lang w:val="ru-RU" w:eastAsia="ru-RU" w:bidi="ar-SA"/>
    </w:rPr>
  </w:style>
  <w:style w:type="character" w:customStyle="1" w:styleId="1f1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3">
    <w:name w:val="footnote text"/>
    <w:basedOn w:val="a1"/>
    <w:link w:val="afff4"/>
    <w:rsid w:val="00412EB2"/>
    <w:rPr>
      <w:sz w:val="20"/>
      <w:szCs w:val="20"/>
    </w:rPr>
  </w:style>
  <w:style w:type="character" w:customStyle="1" w:styleId="afff4">
    <w:name w:val="Текст сноски Знак"/>
    <w:basedOn w:val="a2"/>
    <w:link w:val="afff3"/>
    <w:rsid w:val="00412EB2"/>
  </w:style>
  <w:style w:type="character" w:styleId="afff5">
    <w:name w:val="footnote reference"/>
    <w:rsid w:val="00412EB2"/>
    <w:rPr>
      <w:vertAlign w:val="superscript"/>
    </w:rPr>
  </w:style>
  <w:style w:type="paragraph" w:customStyle="1" w:styleId="1f2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3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4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6">
    <w:name w:val="Без интервала Знак"/>
    <w:basedOn w:val="1e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7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BB0A9E"/>
    <w:rPr>
      <w:b/>
      <w:bCs/>
      <w:sz w:val="28"/>
      <w:szCs w:val="28"/>
    </w:rPr>
  </w:style>
  <w:style w:type="character" w:customStyle="1" w:styleId="1f5">
    <w:name w:val="Основной текст Знак1"/>
    <w:basedOn w:val="1e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9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a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3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b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b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6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7">
    <w:name w:val="Знак примечания1"/>
    <w:basedOn w:val="1e"/>
    <w:rsid w:val="004E5549"/>
    <w:rPr>
      <w:sz w:val="16"/>
      <w:szCs w:val="16"/>
    </w:rPr>
  </w:style>
  <w:style w:type="paragraph" w:customStyle="1" w:styleId="1f8">
    <w:name w:val="Заголовок1"/>
    <w:basedOn w:val="a1"/>
    <w:next w:val="af2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c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c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c"/>
    <w:rsid w:val="004E5549"/>
    <w:pPr>
      <w:jc w:val="left"/>
    </w:pPr>
    <w:rPr>
      <w:szCs w:val="24"/>
    </w:rPr>
  </w:style>
  <w:style w:type="paragraph" w:customStyle="1" w:styleId="afffd">
    <w:name w:val="Регистр"/>
    <w:basedOn w:val="121"/>
    <w:rsid w:val="004E5549"/>
    <w:rPr>
      <w:sz w:val="28"/>
    </w:rPr>
  </w:style>
  <w:style w:type="paragraph" w:customStyle="1" w:styleId="afffe">
    <w:name w:val="РегистрОтр"/>
    <w:basedOn w:val="afffd"/>
    <w:rsid w:val="004E5549"/>
  </w:style>
  <w:style w:type="paragraph" w:customStyle="1" w:styleId="1f9">
    <w:name w:val="Статья1"/>
    <w:basedOn w:val="afffc"/>
    <w:next w:val="afffc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">
    <w:name w:val="ЗАК_ПОСТ_РЕШ"/>
    <w:basedOn w:val="affb"/>
    <w:next w:val="afffc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0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1">
    <w:name w:val="ЧАСТЬ"/>
    <w:basedOn w:val="afffc"/>
    <w:rsid w:val="004E5549"/>
    <w:pPr>
      <w:spacing w:before="120" w:after="120"/>
      <w:ind w:firstLine="0"/>
      <w:jc w:val="center"/>
    </w:pPr>
  </w:style>
  <w:style w:type="paragraph" w:customStyle="1" w:styleId="affff2">
    <w:name w:val="Раздел"/>
    <w:basedOn w:val="afffc"/>
    <w:rsid w:val="004E5549"/>
    <w:pPr>
      <w:suppressAutoHyphens/>
      <w:ind w:firstLine="0"/>
      <w:jc w:val="center"/>
    </w:pPr>
  </w:style>
  <w:style w:type="paragraph" w:customStyle="1" w:styleId="affff3">
    <w:name w:val="Глава"/>
    <w:basedOn w:val="affff2"/>
    <w:next w:val="afffc"/>
    <w:rsid w:val="004E5549"/>
  </w:style>
  <w:style w:type="paragraph" w:customStyle="1" w:styleId="110">
    <w:name w:val="Статья11"/>
    <w:basedOn w:val="1f9"/>
    <w:rsid w:val="004E5549"/>
    <w:pPr>
      <w:ind w:left="2127" w:hanging="1418"/>
    </w:pPr>
  </w:style>
  <w:style w:type="paragraph" w:customStyle="1" w:styleId="affff4">
    <w:name w:val="ПредГлава"/>
    <w:basedOn w:val="afffc"/>
    <w:next w:val="afffc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5">
    <w:name w:val="НазвПостЗак"/>
    <w:basedOn w:val="afffc"/>
    <w:next w:val="afffc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6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7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8">
    <w:name w:val="названиеЖИРН"/>
    <w:basedOn w:val="affff6"/>
    <w:rsid w:val="004E5549"/>
    <w:rPr>
      <w:b/>
    </w:rPr>
  </w:style>
  <w:style w:type="paragraph" w:customStyle="1" w:styleId="affff9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a">
    <w:name w:val="ЯчТаб_центр"/>
    <w:basedOn w:val="a1"/>
    <w:next w:val="affff9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b">
    <w:name w:val="ПРОЕКТ"/>
    <w:basedOn w:val="120"/>
    <w:rsid w:val="004E5549"/>
    <w:pPr>
      <w:ind w:left="4536"/>
      <w:jc w:val="center"/>
    </w:pPr>
  </w:style>
  <w:style w:type="paragraph" w:customStyle="1" w:styleId="affffc">
    <w:name w:val="Вопрос"/>
    <w:basedOn w:val="af6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a"/>
    <w:rsid w:val="004E5549"/>
  </w:style>
  <w:style w:type="paragraph" w:customStyle="1" w:styleId="123">
    <w:name w:val="12ЯчТабл_лев"/>
    <w:basedOn w:val="affff9"/>
    <w:rsid w:val="004E5549"/>
  </w:style>
  <w:style w:type="paragraph" w:customStyle="1" w:styleId="1fa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d">
    <w:name w:val="annotation subject"/>
    <w:basedOn w:val="1fa"/>
    <w:next w:val="1fa"/>
    <w:link w:val="affffe"/>
    <w:rsid w:val="004E5549"/>
    <w:rPr>
      <w:b/>
      <w:bCs/>
    </w:rPr>
  </w:style>
  <w:style w:type="character" w:customStyle="1" w:styleId="affffe">
    <w:name w:val="Тема примечания Знак"/>
    <w:basedOn w:val="aff9"/>
    <w:link w:val="affffd"/>
    <w:rsid w:val="004E5549"/>
    <w:rPr>
      <w:rFonts w:ascii="Courier" w:hAnsi="Courier"/>
      <w:b/>
      <w:bCs/>
      <w:sz w:val="22"/>
      <w:lang w:eastAsia="ar-SA"/>
    </w:rPr>
  </w:style>
  <w:style w:type="paragraph" w:customStyle="1" w:styleId="1fb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c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">
    <w:name w:val="Document Map"/>
    <w:basedOn w:val="a1"/>
    <w:link w:val="afffff0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0">
    <w:name w:val="Схема документа Знак"/>
    <w:basedOn w:val="a2"/>
    <w:link w:val="afffff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d">
    <w:name w:val="Сетка таблицы светлая1"/>
    <w:basedOn w:val="a3"/>
    <w:uiPriority w:val="40"/>
    <w:rsid w:val="004E554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e"/>
    <w:rsid w:val="004E5549"/>
    <w:rPr>
      <w:rFonts w:ascii="Tahoma" w:hAnsi="Tahoma" w:cs="Tahoma"/>
      <w:sz w:val="16"/>
      <w:szCs w:val="16"/>
    </w:rPr>
  </w:style>
  <w:style w:type="paragraph" w:customStyle="1" w:styleId="1fe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b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uiPriority w:val="99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1">
    <w:name w:val="ТАБЛИЦА"/>
    <w:basedOn w:val="a1"/>
    <w:link w:val="afffff2"/>
    <w:qFormat/>
    <w:rsid w:val="006D38AF"/>
    <w:pPr>
      <w:jc w:val="both"/>
    </w:pPr>
    <w:rPr>
      <w:rFonts w:ascii="Arial" w:hAnsi="Arial" w:cs="Arial"/>
    </w:rPr>
  </w:style>
  <w:style w:type="character" w:customStyle="1" w:styleId="afffff2">
    <w:name w:val="ТАБЛИЦА Знак"/>
    <w:link w:val="afffff1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f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uiPriority w:val="99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3">
    <w:name w:val="endnote text"/>
    <w:basedOn w:val="a1"/>
    <w:link w:val="afffff4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4">
    <w:name w:val="Текст концевой сноски Знак"/>
    <w:basedOn w:val="a2"/>
    <w:link w:val="afffff3"/>
    <w:uiPriority w:val="99"/>
    <w:rsid w:val="002F2492"/>
    <w:rPr>
      <w:rFonts w:ascii="Arial" w:hAnsi="Arial"/>
    </w:rPr>
  </w:style>
  <w:style w:type="character" w:styleId="afffff5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0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6">
    <w:name w:val="Стиль ПМД Знак"/>
    <w:link w:val="afffff7"/>
    <w:locked/>
    <w:rsid w:val="00006A2B"/>
    <w:rPr>
      <w:sz w:val="28"/>
      <w:szCs w:val="24"/>
    </w:rPr>
  </w:style>
  <w:style w:type="paragraph" w:customStyle="1" w:styleId="afffff7">
    <w:name w:val="Стиль ПМД"/>
    <w:basedOn w:val="23"/>
    <w:link w:val="afffff6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1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uiPriority w:val="99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"/>
    <w:basedOn w:val="a3"/>
    <w:next w:val="a6"/>
    <w:uiPriority w:val="59"/>
    <w:rsid w:val="009425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bilewrap">
    <w:name w:val="mobilewrap"/>
    <w:basedOn w:val="a2"/>
    <w:rsid w:val="00942505"/>
  </w:style>
  <w:style w:type="character" w:customStyle="1" w:styleId="afffff8">
    <w:name w:val="ПРИЛОЖЕНИЕ Знак"/>
    <w:link w:val="afffff9"/>
    <w:locked/>
    <w:rsid w:val="00D43F62"/>
    <w:rPr>
      <w:rFonts w:ascii="Arial" w:hAnsi="Arial" w:cs="Arial"/>
      <w:sz w:val="24"/>
      <w:szCs w:val="24"/>
    </w:rPr>
  </w:style>
  <w:style w:type="paragraph" w:customStyle="1" w:styleId="afffff9">
    <w:name w:val="ПРИЛОЖЕНИЕ"/>
    <w:basedOn w:val="a1"/>
    <w:link w:val="afffff8"/>
    <w:qFormat/>
    <w:rsid w:val="00D43F62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 w:cs="Arial"/>
    </w:rPr>
  </w:style>
  <w:style w:type="paragraph" w:customStyle="1" w:styleId="TableParagraph">
    <w:name w:val="Table Paragraph"/>
    <w:basedOn w:val="a1"/>
    <w:uiPriority w:val="1"/>
    <w:qFormat/>
    <w:rsid w:val="00D43F62"/>
    <w:pPr>
      <w:ind w:firstLine="567"/>
      <w:jc w:val="both"/>
    </w:pPr>
    <w:rPr>
      <w:rFonts w:ascii="Arial" w:hAnsi="Arial"/>
    </w:rPr>
  </w:style>
  <w:style w:type="table" w:customStyle="1" w:styleId="TableGrid">
    <w:name w:val="TableGrid"/>
    <w:rsid w:val="00D43F6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izhnekislyajskoe-r20.gosweb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91A4-039D-4CDC-884B-FCA4AEDB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4626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Admin</cp:lastModifiedBy>
  <cp:revision>46</cp:revision>
  <cp:lastPrinted>2025-03-18T10:58:00Z</cp:lastPrinted>
  <dcterms:created xsi:type="dcterms:W3CDTF">2023-11-09T09:52:00Z</dcterms:created>
  <dcterms:modified xsi:type="dcterms:W3CDTF">2025-03-18T11:11:00Z</dcterms:modified>
</cp:coreProperties>
</file>