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0" w:type="dxa"/>
        <w:jc w:val="center"/>
        <w:tblLook w:val="0000" w:firstRow="0" w:lastRow="0" w:firstColumn="0" w:lastColumn="0" w:noHBand="0" w:noVBand="0"/>
      </w:tblPr>
      <w:tblGrid>
        <w:gridCol w:w="2341"/>
        <w:gridCol w:w="1266"/>
        <w:gridCol w:w="2513"/>
      </w:tblGrid>
      <w:tr w:rsidR="008B63AE" w:rsidRPr="00923E13" w:rsidTr="00C52642">
        <w:trPr>
          <w:trHeight w:val="1440"/>
          <w:jc w:val="center"/>
        </w:trPr>
        <w:tc>
          <w:tcPr>
            <w:tcW w:w="2352" w:type="dxa"/>
            <w:vAlign w:val="center"/>
          </w:tcPr>
          <w:p w:rsidR="008B63AE" w:rsidRPr="00923E13" w:rsidRDefault="008B63AE" w:rsidP="00B739BB">
            <w:pPr>
              <w:jc w:val="center"/>
            </w:pPr>
          </w:p>
        </w:tc>
        <w:tc>
          <w:tcPr>
            <w:tcW w:w="1248" w:type="dxa"/>
          </w:tcPr>
          <w:p w:rsidR="008B63AE" w:rsidRPr="00923E13" w:rsidRDefault="00C52642" w:rsidP="00896E0B">
            <w:r w:rsidRPr="00923E13">
              <w:rPr>
                <w:noProof/>
              </w:rPr>
              <w:drawing>
                <wp:inline distT="0" distB="0" distL="0" distR="0" wp14:anchorId="697DBA65" wp14:editId="17649487">
                  <wp:extent cx="647700" cy="8286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A817FC" w:rsidP="00D06527">
            <w:pPr>
              <w:jc w:val="center"/>
            </w:pPr>
            <w:r>
              <w:t>28</w:t>
            </w:r>
            <w:r w:rsidR="00D02986">
              <w:t xml:space="preserve"> февраля </w:t>
            </w:r>
            <w:r w:rsidR="00076198">
              <w:t>20</w:t>
            </w:r>
            <w:r w:rsidR="00CF3E9A">
              <w:t>2</w:t>
            </w:r>
            <w:r w:rsidR="007635D5">
              <w:t>5</w:t>
            </w:r>
            <w:r w:rsidR="008B63AE" w:rsidRPr="00923E13">
              <w:t xml:space="preserve"> года </w:t>
            </w:r>
          </w:p>
          <w:p w:rsidR="008D2AE0" w:rsidRPr="008D2AE0" w:rsidRDefault="00D02986" w:rsidP="001A0BCE">
            <w:pPr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  <w:p w:rsidR="008B63AE" w:rsidRPr="0055627D" w:rsidRDefault="00D40D21" w:rsidP="00A817FC">
            <w:pPr>
              <w:jc w:val="center"/>
              <w:rPr>
                <w:b/>
              </w:rPr>
            </w:pPr>
            <w:r w:rsidRPr="0055627D">
              <w:rPr>
                <w:b/>
              </w:rPr>
              <w:t>№</w:t>
            </w:r>
            <w:r w:rsidR="00076198" w:rsidRPr="0055627D">
              <w:rPr>
                <w:b/>
              </w:rPr>
              <w:t xml:space="preserve"> </w:t>
            </w:r>
            <w:r w:rsidR="007635D5">
              <w:rPr>
                <w:b/>
              </w:rPr>
              <w:t>0</w:t>
            </w:r>
            <w:r w:rsidR="00A817FC">
              <w:rPr>
                <w:b/>
              </w:rPr>
              <w:t>6</w:t>
            </w:r>
          </w:p>
        </w:tc>
      </w:tr>
    </w:tbl>
    <w:p w:rsidR="00711CBA" w:rsidRPr="00923E13" w:rsidRDefault="00711CBA" w:rsidP="00896E0B"/>
    <w:p w:rsidR="00711CBA" w:rsidRPr="00923E13" w:rsidRDefault="00711CBA" w:rsidP="00896E0B"/>
    <w:p w:rsidR="00CA4009" w:rsidRPr="00923E13" w:rsidRDefault="00AB0EF1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1pt;height:102.2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D43F62">
      <w:pPr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  <w:bookmarkStart w:id="0" w:name="_GoBack"/>
      <w:bookmarkEnd w:id="0"/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711CBA" w:rsidRPr="00D43F62" w:rsidRDefault="008B63AE" w:rsidP="00D43F62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3A588E">
        <w:rPr>
          <w:b/>
        </w:rPr>
        <w:t xml:space="preserve"> </w:t>
      </w:r>
      <w:r w:rsidRPr="00923E13">
        <w:rPr>
          <w:b/>
        </w:rPr>
        <w:t xml:space="preserve">депутатов </w:t>
      </w:r>
      <w:proofErr w:type="spellStart"/>
      <w:r w:rsidRPr="00923E13">
        <w:rPr>
          <w:b/>
        </w:rPr>
        <w:t>Нижнекисляйского</w:t>
      </w:r>
      <w:proofErr w:type="spellEnd"/>
      <w:r w:rsidRPr="00923E13">
        <w:rPr>
          <w:b/>
        </w:rPr>
        <w:t xml:space="preserve"> городского поселения</w:t>
      </w:r>
      <w:r w:rsidR="00D43F62">
        <w:rPr>
          <w:b/>
        </w:rPr>
        <w:t xml:space="preserve"> </w:t>
      </w:r>
    </w:p>
    <w:p w:rsidR="006A66DA" w:rsidRPr="00923E13" w:rsidRDefault="006A66DA" w:rsidP="00896E0B"/>
    <w:p w:rsidR="006C07E4" w:rsidRPr="00923E13" w:rsidRDefault="006C07E4" w:rsidP="00896E0B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54"/>
      </w:tblGrid>
      <w:tr w:rsidR="00CA4009" w:rsidRPr="00923E13" w:rsidTr="00D43F62">
        <w:trPr>
          <w:jc w:val="center"/>
        </w:trPr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proofErr w:type="spellStart"/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>п</w:t>
            </w:r>
            <w:proofErr w:type="spellEnd"/>
            <w:r w:rsidR="00CA4009" w:rsidRPr="00923E13">
              <w:rPr>
                <w:b/>
              </w:rPr>
              <w:t xml:space="preserve">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Pr="00C7276B" w:rsidRDefault="00CF3E9A" w:rsidP="008A6CC1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635D5">
              <w:rPr>
                <w:b/>
              </w:rPr>
              <w:t>5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lastRenderedPageBreak/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355" w:type="dxa"/>
        <w:jc w:val="center"/>
        <w:tblLook w:val="01E0" w:firstRow="1" w:lastRow="1" w:firstColumn="1" w:lastColumn="1" w:noHBand="0" w:noVBand="0"/>
      </w:tblPr>
      <w:tblGrid>
        <w:gridCol w:w="540"/>
        <w:gridCol w:w="8468"/>
        <w:gridCol w:w="1347"/>
      </w:tblGrid>
      <w:tr w:rsidR="00153CFD" w:rsidRPr="00CF3E9A" w:rsidTr="00FA37E9">
        <w:trPr>
          <w:trHeight w:val="865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E5133" w:rsidRPr="00393BB9" w:rsidRDefault="008C165B" w:rsidP="00CA41E7">
            <w:pPr>
              <w:spacing w:after="160" w:line="240" w:lineRule="exact"/>
              <w:jc w:val="both"/>
            </w:pPr>
            <w:r w:rsidRPr="00393BB9">
              <w:t>1</w:t>
            </w:r>
            <w:r w:rsidR="00B30F17" w:rsidRPr="00393BB9">
              <w:t>.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E5133" w:rsidRPr="00393BB9" w:rsidRDefault="00A817FC" w:rsidP="001A0BCE">
            <w:pPr>
              <w:jc w:val="both"/>
            </w:pPr>
            <w:r w:rsidRPr="00A817FC">
              <w:t xml:space="preserve">О внесении изменений в Положение о бюджетном процессе в </w:t>
            </w:r>
            <w:proofErr w:type="spellStart"/>
            <w:r w:rsidRPr="00A817FC">
              <w:t>Нижнекисляйском</w:t>
            </w:r>
            <w:proofErr w:type="spellEnd"/>
            <w:r w:rsidRPr="00A817FC">
              <w:t xml:space="preserve"> городском поселении </w:t>
            </w:r>
            <w:proofErr w:type="spellStart"/>
            <w:r w:rsidRPr="00A817FC">
              <w:t>Бутурлиновского</w:t>
            </w:r>
            <w:proofErr w:type="spellEnd"/>
            <w:r w:rsidRPr="00A817FC">
              <w:t xml:space="preserve"> муниципального района Воронежской области, утвержденное решением Совета народных депутатов </w:t>
            </w:r>
            <w:proofErr w:type="spellStart"/>
            <w:r w:rsidRPr="00A817FC">
              <w:t>Нижнекисляйского</w:t>
            </w:r>
            <w:proofErr w:type="spellEnd"/>
            <w:r w:rsidRPr="00A817FC">
              <w:t xml:space="preserve"> городского поселения от 10 марта 2026г. № 41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57DE5" w:rsidRDefault="00057DE5" w:rsidP="00D43F62">
            <w:pPr>
              <w:spacing w:after="160" w:line="240" w:lineRule="exact"/>
              <w:jc w:val="center"/>
            </w:pPr>
          </w:p>
          <w:p w:rsidR="00A817FC" w:rsidRPr="00393BB9" w:rsidRDefault="00A817FC" w:rsidP="00D43F62">
            <w:pPr>
              <w:spacing w:after="160" w:line="240" w:lineRule="exact"/>
              <w:jc w:val="center"/>
            </w:pPr>
            <w:r>
              <w:t>3-4</w:t>
            </w:r>
          </w:p>
        </w:tc>
      </w:tr>
      <w:tr w:rsidR="00A817FC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817FC" w:rsidRPr="00393BB9" w:rsidRDefault="00A817FC" w:rsidP="00CA41E7">
            <w:pPr>
              <w:spacing w:after="160" w:line="240" w:lineRule="exact"/>
              <w:jc w:val="both"/>
            </w:pPr>
            <w:r>
              <w:t>2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817FC" w:rsidRPr="00A817FC" w:rsidRDefault="00A817FC" w:rsidP="001A0BCE">
            <w:pPr>
              <w:jc w:val="both"/>
            </w:pPr>
            <w:r w:rsidRPr="00A817FC">
              <w:t xml:space="preserve">О внесении изменений в Положение о муниципальном контроле на автомобильном транспорте и дорожном хозяйстве в </w:t>
            </w:r>
            <w:proofErr w:type="spellStart"/>
            <w:r w:rsidRPr="00A817FC">
              <w:t>Нижнекисляйском</w:t>
            </w:r>
            <w:proofErr w:type="spellEnd"/>
            <w:r w:rsidRPr="00A817FC">
              <w:t xml:space="preserve"> городском поселении </w:t>
            </w:r>
            <w:proofErr w:type="spellStart"/>
            <w:r w:rsidRPr="00A817FC">
              <w:t>Бутурлиновского</w:t>
            </w:r>
            <w:proofErr w:type="spellEnd"/>
            <w:r w:rsidRPr="00A817FC">
              <w:t xml:space="preserve"> муниципального района, утвержденное решением Совета народных депутатов </w:t>
            </w:r>
            <w:proofErr w:type="spellStart"/>
            <w:r w:rsidRPr="00A817FC">
              <w:t>Нижнекисляйского</w:t>
            </w:r>
            <w:proofErr w:type="spellEnd"/>
            <w:r w:rsidRPr="00A817FC">
              <w:t xml:space="preserve"> городского поселения от 16 ноября 2021 г. № 47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817FC" w:rsidRDefault="00A817FC" w:rsidP="00D43F62">
            <w:pPr>
              <w:spacing w:after="160" w:line="240" w:lineRule="exact"/>
              <w:jc w:val="center"/>
            </w:pPr>
            <w:r>
              <w:t>5-7</w:t>
            </w:r>
          </w:p>
        </w:tc>
      </w:tr>
      <w:tr w:rsidR="00A817FC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817FC" w:rsidRPr="00393BB9" w:rsidRDefault="00A817FC" w:rsidP="00CA41E7">
            <w:pPr>
              <w:spacing w:after="160" w:line="240" w:lineRule="exact"/>
              <w:jc w:val="both"/>
            </w:pPr>
            <w:r>
              <w:t>3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817FC" w:rsidRPr="00A817FC" w:rsidRDefault="00A817FC" w:rsidP="001A0BCE">
            <w:pPr>
              <w:jc w:val="both"/>
            </w:pPr>
            <w:r w:rsidRPr="00A817FC">
              <w:t xml:space="preserve">О внесении изменений в Положение о муниципальном контроле в сфере благоустройства в </w:t>
            </w:r>
            <w:proofErr w:type="spellStart"/>
            <w:r w:rsidRPr="00A817FC">
              <w:t>Нижнекисляйском</w:t>
            </w:r>
            <w:proofErr w:type="spellEnd"/>
            <w:r w:rsidRPr="00A817FC">
              <w:t xml:space="preserve"> городском поселении </w:t>
            </w:r>
            <w:proofErr w:type="spellStart"/>
            <w:r w:rsidRPr="00A817FC">
              <w:t>Бутурлиновского</w:t>
            </w:r>
            <w:proofErr w:type="spellEnd"/>
            <w:r w:rsidRPr="00A817FC">
              <w:t xml:space="preserve"> муниципального района Воронежской области, утвержденное решением Совета народных депутатов </w:t>
            </w:r>
            <w:proofErr w:type="spellStart"/>
            <w:r w:rsidRPr="00A817FC">
              <w:t>Нижнекисляйского</w:t>
            </w:r>
            <w:proofErr w:type="spellEnd"/>
            <w:r w:rsidRPr="00A817FC">
              <w:t xml:space="preserve"> городского поселения от 16 ноября 2021 г. № 46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817FC" w:rsidRDefault="00A817FC" w:rsidP="00D43F62">
            <w:pPr>
              <w:spacing w:after="160" w:line="240" w:lineRule="exact"/>
              <w:jc w:val="center"/>
            </w:pPr>
            <w:r>
              <w:t>8-9</w:t>
            </w:r>
          </w:p>
        </w:tc>
      </w:tr>
    </w:tbl>
    <w:p w:rsidR="000E3D41" w:rsidRDefault="000E3D41" w:rsidP="000E3D41">
      <w:pPr>
        <w:ind w:right="-2"/>
      </w:pPr>
    </w:p>
    <w:p w:rsidR="001678D0" w:rsidRDefault="001678D0" w:rsidP="00A817FC">
      <w:pPr>
        <w:autoSpaceDE w:val="0"/>
        <w:autoSpaceDN w:val="0"/>
        <w:adjustRightInd w:val="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817FC" w:rsidRPr="00A817FC" w:rsidRDefault="00A817FC" w:rsidP="00A817F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 w:rsidRPr="00A817FC">
        <w:rPr>
          <w:rFonts w:ascii="Calibri" w:hAnsi="Calibri"/>
          <w:noProof/>
          <w:sz w:val="22"/>
          <w:szCs w:val="22"/>
        </w:rPr>
        <w:drawing>
          <wp:inline distT="0" distB="0" distL="0" distR="0" wp14:anchorId="185F1D5C" wp14:editId="13F62213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FC" w:rsidRPr="00A817FC" w:rsidRDefault="00A817FC" w:rsidP="00A817FC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 w:rsidRPr="00A817FC"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A817FC" w:rsidRPr="00A817FC" w:rsidRDefault="00A817FC" w:rsidP="00A817FC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proofErr w:type="spellStart"/>
      <w:r w:rsidRPr="00A817FC">
        <w:rPr>
          <w:b/>
          <w:bCs/>
          <w:i/>
          <w:iCs/>
          <w:sz w:val="40"/>
          <w:szCs w:val="40"/>
        </w:rPr>
        <w:t>Нижнекисляйского</w:t>
      </w:r>
      <w:proofErr w:type="spellEnd"/>
      <w:r w:rsidRPr="00A817FC">
        <w:rPr>
          <w:b/>
          <w:bCs/>
          <w:i/>
          <w:iCs/>
          <w:sz w:val="40"/>
          <w:szCs w:val="40"/>
        </w:rPr>
        <w:t xml:space="preserve"> городского   поселения</w:t>
      </w:r>
    </w:p>
    <w:p w:rsidR="00A817FC" w:rsidRPr="00A817FC" w:rsidRDefault="00A817FC" w:rsidP="00A817FC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proofErr w:type="spellStart"/>
      <w:r w:rsidRPr="00A817FC">
        <w:rPr>
          <w:b/>
          <w:bCs/>
          <w:i/>
          <w:iCs/>
          <w:sz w:val="36"/>
          <w:szCs w:val="32"/>
        </w:rPr>
        <w:t>Бутурлиновского</w:t>
      </w:r>
      <w:proofErr w:type="spellEnd"/>
      <w:r w:rsidRPr="00A817FC">
        <w:rPr>
          <w:b/>
          <w:bCs/>
          <w:i/>
          <w:iCs/>
          <w:sz w:val="36"/>
          <w:szCs w:val="32"/>
        </w:rPr>
        <w:t xml:space="preserve"> муниципального района</w:t>
      </w:r>
    </w:p>
    <w:p w:rsidR="00A817FC" w:rsidRPr="00A817FC" w:rsidRDefault="00A817FC" w:rsidP="00A817FC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 w:rsidRPr="00A817FC">
        <w:rPr>
          <w:b/>
          <w:bCs/>
          <w:sz w:val="36"/>
          <w:szCs w:val="32"/>
        </w:rPr>
        <w:t>Воронежской области</w:t>
      </w:r>
    </w:p>
    <w:p w:rsidR="00A817FC" w:rsidRPr="00A817FC" w:rsidRDefault="00A817FC" w:rsidP="00A817FC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A817FC">
        <w:rPr>
          <w:b/>
          <w:bCs/>
          <w:i/>
          <w:iCs/>
          <w:sz w:val="40"/>
          <w:szCs w:val="32"/>
        </w:rPr>
        <w:t>РЕШЕНИЕ</w:t>
      </w:r>
    </w:p>
    <w:p w:rsidR="00A817FC" w:rsidRPr="00A817FC" w:rsidRDefault="00A817FC" w:rsidP="00A817FC">
      <w:pPr>
        <w:rPr>
          <w:sz w:val="28"/>
          <w:szCs w:val="28"/>
        </w:rPr>
      </w:pPr>
      <w:r w:rsidRPr="00A817FC">
        <w:rPr>
          <w:sz w:val="28"/>
          <w:szCs w:val="28"/>
        </w:rPr>
        <w:t xml:space="preserve"> </w:t>
      </w:r>
    </w:p>
    <w:p w:rsidR="00A817FC" w:rsidRPr="00A817FC" w:rsidRDefault="00A817FC" w:rsidP="00A817FC">
      <w:pPr>
        <w:rPr>
          <w:sz w:val="28"/>
          <w:szCs w:val="28"/>
        </w:rPr>
      </w:pPr>
    </w:p>
    <w:p w:rsidR="00A817FC" w:rsidRPr="00A817FC" w:rsidRDefault="00A817FC" w:rsidP="00A817FC">
      <w:pPr>
        <w:rPr>
          <w:b/>
          <w:bCs/>
          <w:i/>
          <w:iCs/>
          <w:sz w:val="28"/>
          <w:szCs w:val="28"/>
          <w:u w:val="single"/>
        </w:rPr>
      </w:pPr>
      <w:r w:rsidRPr="00A817FC">
        <w:rPr>
          <w:b/>
          <w:bCs/>
          <w:i/>
          <w:iCs/>
          <w:sz w:val="28"/>
          <w:szCs w:val="28"/>
          <w:u w:val="single"/>
        </w:rPr>
        <w:t>от  28 февраля 2025 г.       №167</w:t>
      </w:r>
    </w:p>
    <w:p w:rsidR="00A817FC" w:rsidRPr="00A817FC" w:rsidRDefault="00A817FC" w:rsidP="00A817FC">
      <w:pPr>
        <w:rPr>
          <w:sz w:val="22"/>
          <w:szCs w:val="22"/>
        </w:rPr>
      </w:pPr>
      <w:proofErr w:type="spellStart"/>
      <w:r w:rsidRPr="00A817FC">
        <w:rPr>
          <w:sz w:val="22"/>
          <w:szCs w:val="22"/>
        </w:rPr>
        <w:t>р.п</w:t>
      </w:r>
      <w:proofErr w:type="spellEnd"/>
      <w:r w:rsidRPr="00A817FC">
        <w:rPr>
          <w:sz w:val="22"/>
          <w:szCs w:val="22"/>
        </w:rPr>
        <w:t xml:space="preserve">. Нижний </w:t>
      </w:r>
      <w:proofErr w:type="gramStart"/>
      <w:r w:rsidRPr="00A817FC">
        <w:rPr>
          <w:sz w:val="22"/>
          <w:szCs w:val="22"/>
        </w:rPr>
        <w:t>Кисляй</w:t>
      </w:r>
      <w:proofErr w:type="gramEnd"/>
    </w:p>
    <w:p w:rsidR="00A817FC" w:rsidRPr="00A817FC" w:rsidRDefault="00A817FC" w:rsidP="00A817FC">
      <w:pPr>
        <w:rPr>
          <w:sz w:val="22"/>
          <w:szCs w:val="22"/>
        </w:rPr>
      </w:pPr>
    </w:p>
    <w:p w:rsidR="00A817FC" w:rsidRPr="00A817FC" w:rsidRDefault="00A817FC" w:rsidP="00A817FC">
      <w:pPr>
        <w:ind w:right="4536"/>
        <w:jc w:val="both"/>
        <w:rPr>
          <w:b/>
          <w:sz w:val="28"/>
          <w:szCs w:val="28"/>
        </w:rPr>
      </w:pPr>
      <w:r w:rsidRPr="00A817FC">
        <w:rPr>
          <w:b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Pr="00A817FC">
        <w:rPr>
          <w:b/>
          <w:sz w:val="28"/>
          <w:szCs w:val="28"/>
        </w:rPr>
        <w:t>Нижнекисляйском</w:t>
      </w:r>
      <w:proofErr w:type="spellEnd"/>
      <w:r w:rsidRPr="00A817FC">
        <w:rPr>
          <w:b/>
          <w:sz w:val="28"/>
          <w:szCs w:val="28"/>
        </w:rPr>
        <w:t xml:space="preserve"> городском поселении </w:t>
      </w:r>
      <w:proofErr w:type="spellStart"/>
      <w:r w:rsidRPr="00A817FC">
        <w:rPr>
          <w:b/>
          <w:sz w:val="28"/>
          <w:szCs w:val="28"/>
        </w:rPr>
        <w:t>Бутурлиновского</w:t>
      </w:r>
      <w:proofErr w:type="spellEnd"/>
      <w:r w:rsidRPr="00A817FC">
        <w:rPr>
          <w:b/>
          <w:sz w:val="28"/>
          <w:szCs w:val="28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Pr="00A817FC">
        <w:rPr>
          <w:b/>
          <w:sz w:val="28"/>
          <w:szCs w:val="28"/>
        </w:rPr>
        <w:t>Нижнекисляйского</w:t>
      </w:r>
      <w:proofErr w:type="spellEnd"/>
      <w:r w:rsidRPr="00A817FC">
        <w:rPr>
          <w:b/>
          <w:sz w:val="28"/>
          <w:szCs w:val="28"/>
        </w:rPr>
        <w:t xml:space="preserve"> городского поселения от 10 марта 2026г. № 41</w:t>
      </w:r>
    </w:p>
    <w:p w:rsidR="00A817FC" w:rsidRPr="00A817FC" w:rsidRDefault="00A817FC" w:rsidP="00A81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7FC" w:rsidRPr="00A817FC" w:rsidRDefault="00A817FC" w:rsidP="00A81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17FC">
        <w:rPr>
          <w:sz w:val="28"/>
          <w:szCs w:val="28"/>
        </w:rPr>
        <w:t xml:space="preserve">        </w:t>
      </w:r>
      <w:proofErr w:type="gramStart"/>
      <w:r w:rsidRPr="00A817FC">
        <w:rPr>
          <w:sz w:val="28"/>
          <w:szCs w:val="28"/>
        </w:rPr>
        <w:t xml:space="preserve">В соответствии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рассмотрев протест прокуратуры от 20.01.2025 г. № 2-1-2025/Прдп26-25-20200016, в целях приведения нормативных правовых актов </w:t>
      </w:r>
      <w:proofErr w:type="spellStart"/>
      <w:r w:rsidRPr="00A817FC">
        <w:rPr>
          <w:sz w:val="28"/>
          <w:szCs w:val="28"/>
        </w:rPr>
        <w:t>Нижнекисляйского</w:t>
      </w:r>
      <w:proofErr w:type="spellEnd"/>
      <w:r w:rsidRPr="00A817FC">
        <w:rPr>
          <w:sz w:val="28"/>
          <w:szCs w:val="28"/>
        </w:rPr>
        <w:t xml:space="preserve"> городского поселения в соответствие с действующим законодательством,  Совет народных депутатов </w:t>
      </w:r>
      <w:proofErr w:type="spellStart"/>
      <w:r w:rsidRPr="00A817FC">
        <w:rPr>
          <w:sz w:val="28"/>
          <w:szCs w:val="28"/>
        </w:rPr>
        <w:t>Нижнекисляйского</w:t>
      </w:r>
      <w:proofErr w:type="spellEnd"/>
      <w:r w:rsidRPr="00A817FC">
        <w:rPr>
          <w:sz w:val="28"/>
          <w:szCs w:val="28"/>
        </w:rPr>
        <w:t xml:space="preserve"> городского поселения </w:t>
      </w:r>
      <w:proofErr w:type="spellStart"/>
      <w:r w:rsidRPr="00A817FC">
        <w:rPr>
          <w:sz w:val="28"/>
          <w:szCs w:val="28"/>
        </w:rPr>
        <w:t>Бутурлиновского</w:t>
      </w:r>
      <w:proofErr w:type="spellEnd"/>
      <w:r w:rsidRPr="00A817FC">
        <w:rPr>
          <w:sz w:val="28"/>
          <w:szCs w:val="28"/>
        </w:rPr>
        <w:t xml:space="preserve"> муниципального района </w:t>
      </w:r>
      <w:proofErr w:type="gramEnd"/>
    </w:p>
    <w:p w:rsidR="00A817FC" w:rsidRPr="00A817FC" w:rsidRDefault="00A817FC" w:rsidP="00A817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17FC" w:rsidRPr="00A817FC" w:rsidRDefault="00A817FC" w:rsidP="00A817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817FC">
        <w:rPr>
          <w:sz w:val="28"/>
          <w:szCs w:val="28"/>
        </w:rPr>
        <w:t>Р</w:t>
      </w:r>
      <w:proofErr w:type="gramEnd"/>
      <w:r w:rsidRPr="00A817FC">
        <w:rPr>
          <w:sz w:val="28"/>
          <w:szCs w:val="28"/>
        </w:rPr>
        <w:t xml:space="preserve"> Е Ш И Л :</w:t>
      </w:r>
    </w:p>
    <w:p w:rsidR="00A817FC" w:rsidRP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17FC">
        <w:rPr>
          <w:sz w:val="28"/>
          <w:szCs w:val="28"/>
        </w:rPr>
        <w:t xml:space="preserve">1. Внести в Положение о бюджетном процессе в </w:t>
      </w:r>
      <w:proofErr w:type="spellStart"/>
      <w:r w:rsidRPr="00A817FC">
        <w:rPr>
          <w:sz w:val="28"/>
          <w:szCs w:val="28"/>
        </w:rPr>
        <w:t>Нижнекисляйском</w:t>
      </w:r>
      <w:proofErr w:type="spellEnd"/>
      <w:r w:rsidRPr="00A817FC">
        <w:rPr>
          <w:sz w:val="28"/>
          <w:szCs w:val="28"/>
        </w:rPr>
        <w:t xml:space="preserve"> городском поселении </w:t>
      </w:r>
      <w:proofErr w:type="spellStart"/>
      <w:r w:rsidRPr="00A817FC">
        <w:rPr>
          <w:sz w:val="28"/>
          <w:szCs w:val="28"/>
        </w:rPr>
        <w:t>Бутурлиновского</w:t>
      </w:r>
      <w:proofErr w:type="spellEnd"/>
      <w:r w:rsidRPr="00A817FC">
        <w:rPr>
          <w:sz w:val="28"/>
          <w:szCs w:val="28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Pr="00A817FC">
        <w:rPr>
          <w:sz w:val="28"/>
          <w:szCs w:val="28"/>
        </w:rPr>
        <w:t>Нижнекисляйского</w:t>
      </w:r>
      <w:proofErr w:type="spellEnd"/>
      <w:r w:rsidRPr="00A817FC">
        <w:rPr>
          <w:sz w:val="28"/>
          <w:szCs w:val="28"/>
        </w:rPr>
        <w:t xml:space="preserve"> городского поселения от 10 марта 2016г. № 41, следующие   изменения:</w:t>
      </w:r>
    </w:p>
    <w:p w:rsidR="00A817FC" w:rsidRP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17FC">
        <w:rPr>
          <w:rFonts w:eastAsia="Calibri"/>
          <w:sz w:val="28"/>
          <w:szCs w:val="28"/>
        </w:rPr>
        <w:t xml:space="preserve">1.1. Пункты 10.1 и 10.2.  статьи 10 «Бюджетные полномочия главного администратора (администратора) доходов бюджета </w:t>
      </w:r>
      <w:proofErr w:type="spellStart"/>
      <w:r w:rsidRPr="00A817FC">
        <w:rPr>
          <w:rFonts w:eastAsia="Calibri"/>
          <w:sz w:val="28"/>
          <w:szCs w:val="28"/>
        </w:rPr>
        <w:t>Нижнекисляйского</w:t>
      </w:r>
      <w:proofErr w:type="spellEnd"/>
      <w:r w:rsidRPr="00A817FC">
        <w:rPr>
          <w:rFonts w:eastAsia="Calibri"/>
          <w:sz w:val="28"/>
          <w:szCs w:val="28"/>
        </w:rPr>
        <w:t xml:space="preserve"> </w:t>
      </w:r>
      <w:r w:rsidRPr="00A817FC">
        <w:rPr>
          <w:rFonts w:eastAsia="Calibri"/>
          <w:sz w:val="28"/>
          <w:szCs w:val="28"/>
        </w:rPr>
        <w:lastRenderedPageBreak/>
        <w:t>городского поселения» изложить в новой редакции:</w:t>
      </w:r>
    </w:p>
    <w:p w:rsidR="00A817FC" w:rsidRP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817FC">
        <w:rPr>
          <w:rFonts w:eastAsia="Calibri"/>
          <w:sz w:val="28"/>
          <w:szCs w:val="28"/>
        </w:rPr>
        <w:t xml:space="preserve">«10.1. Главный администратор доходов бюджета </w:t>
      </w:r>
      <w:proofErr w:type="spellStart"/>
      <w:r w:rsidRPr="00A817FC">
        <w:rPr>
          <w:rFonts w:eastAsia="Calibri"/>
          <w:sz w:val="28"/>
          <w:szCs w:val="28"/>
        </w:rPr>
        <w:t>Нижнекисляйского</w:t>
      </w:r>
      <w:proofErr w:type="spellEnd"/>
      <w:r w:rsidRPr="00A817FC">
        <w:rPr>
          <w:rFonts w:eastAsia="Calibri"/>
          <w:sz w:val="28"/>
          <w:szCs w:val="28"/>
        </w:rPr>
        <w:t xml:space="preserve"> городского поселения обладает бюджетными полномочиями, установленными статьей 160.1. Бюджетного кодекса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A817FC" w:rsidRP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  <w:szCs w:val="28"/>
        </w:rPr>
      </w:pPr>
      <w:r w:rsidRPr="00A817FC">
        <w:rPr>
          <w:rFonts w:eastAsia="Calibri"/>
          <w:sz w:val="28"/>
          <w:szCs w:val="28"/>
        </w:rPr>
        <w:t xml:space="preserve">10.2. Администратор доходов бюджета </w:t>
      </w:r>
      <w:proofErr w:type="spellStart"/>
      <w:r w:rsidRPr="00A817FC">
        <w:rPr>
          <w:rFonts w:eastAsia="Calibri"/>
          <w:sz w:val="28"/>
          <w:szCs w:val="28"/>
        </w:rPr>
        <w:t>Нижнекисляйского</w:t>
      </w:r>
      <w:proofErr w:type="spellEnd"/>
      <w:r w:rsidRPr="00A817FC">
        <w:rPr>
          <w:rFonts w:eastAsia="Calibri"/>
          <w:sz w:val="28"/>
          <w:szCs w:val="28"/>
        </w:rPr>
        <w:t xml:space="preserve"> городского поселения обладает бюджетными полномочиями, установленными статьей 160.1. Бюджетного кодекса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</w:t>
      </w:r>
      <w:proofErr w:type="gramStart"/>
      <w:r w:rsidRPr="00A817FC">
        <w:rPr>
          <w:rFonts w:eastAsia="Calibri"/>
          <w:sz w:val="28"/>
          <w:szCs w:val="28"/>
        </w:rPr>
        <w:t xml:space="preserve">.»  </w:t>
      </w:r>
      <w:proofErr w:type="gramEnd"/>
    </w:p>
    <w:p w:rsidR="00A817FC" w:rsidRP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817FC" w:rsidRP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17FC">
        <w:rPr>
          <w:rFonts w:eastAsia="Calibri"/>
          <w:sz w:val="28"/>
          <w:szCs w:val="28"/>
          <w:lang w:eastAsia="en-US"/>
        </w:rPr>
        <w:t xml:space="preserve">2. Опубликовать настоящее решение в </w:t>
      </w:r>
      <w:r w:rsidRPr="00A817FC">
        <w:rPr>
          <w:rFonts w:eastAsia="Calibri"/>
          <w:bCs/>
          <w:sz w:val="28"/>
          <w:szCs w:val="28"/>
          <w:lang w:eastAsia="en-US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A817FC">
        <w:rPr>
          <w:rFonts w:eastAsia="Calibri"/>
          <w:bCs/>
          <w:sz w:val="28"/>
          <w:szCs w:val="28"/>
          <w:lang w:eastAsia="en-US"/>
        </w:rPr>
        <w:t>Нижнекисляйского</w:t>
      </w:r>
      <w:proofErr w:type="spellEnd"/>
      <w:r w:rsidRPr="00A817FC">
        <w:rPr>
          <w:rFonts w:eastAsia="Calibri"/>
          <w:bCs/>
          <w:sz w:val="28"/>
          <w:szCs w:val="28"/>
          <w:lang w:eastAsia="en-US"/>
        </w:rPr>
        <w:t xml:space="preserve"> городского поселения </w:t>
      </w:r>
      <w:proofErr w:type="spellStart"/>
      <w:r w:rsidRPr="00A817FC">
        <w:rPr>
          <w:rFonts w:eastAsia="Calibri"/>
          <w:bCs/>
          <w:sz w:val="28"/>
          <w:szCs w:val="28"/>
          <w:lang w:eastAsia="en-US"/>
        </w:rPr>
        <w:t>Бутурлиновского</w:t>
      </w:r>
      <w:proofErr w:type="spellEnd"/>
      <w:r w:rsidRPr="00A817FC">
        <w:rPr>
          <w:rFonts w:eastAsia="Calibri"/>
          <w:bCs/>
          <w:sz w:val="28"/>
          <w:szCs w:val="28"/>
          <w:lang w:eastAsia="en-US"/>
        </w:rPr>
        <w:t xml:space="preserve"> муниципального района Воронежской области» и разместить </w:t>
      </w:r>
      <w:r w:rsidRPr="00A817FC">
        <w:rPr>
          <w:rFonts w:eastAsia="Calibri"/>
          <w:sz w:val="28"/>
          <w:szCs w:val="28"/>
          <w:lang w:eastAsia="en-US"/>
        </w:rPr>
        <w:t xml:space="preserve">на официальном сайте органа местного самоуправления </w:t>
      </w:r>
      <w:proofErr w:type="spellStart"/>
      <w:r w:rsidRPr="00A817FC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A817FC">
        <w:rPr>
          <w:rFonts w:eastAsia="Calibri"/>
          <w:sz w:val="28"/>
          <w:szCs w:val="28"/>
          <w:lang w:eastAsia="en-US"/>
        </w:rPr>
        <w:t xml:space="preserve"> городского поселения </w:t>
      </w:r>
      <w:proofErr w:type="spellStart"/>
      <w:r w:rsidRPr="00A817FC">
        <w:rPr>
          <w:rFonts w:eastAsia="Calibri"/>
          <w:sz w:val="28"/>
          <w:szCs w:val="28"/>
          <w:lang w:eastAsia="en-US"/>
        </w:rPr>
        <w:t>Бутурлиновского</w:t>
      </w:r>
      <w:proofErr w:type="spellEnd"/>
      <w:r w:rsidRPr="00A817FC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</w:t>
      </w:r>
      <w:hyperlink r:id="rId11" w:history="1">
        <w:r w:rsidRPr="00A81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http://nizhnekisly</w:t>
        </w:r>
        <w:proofErr w:type="spellStart"/>
        <w:r w:rsidRPr="00A81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ajskoe</w:t>
        </w:r>
        <w:proofErr w:type="spellEnd"/>
        <w:r w:rsidRPr="00A81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r w:rsidRPr="00A81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</w:t>
        </w:r>
        <w:r w:rsidRPr="00A81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20.</w:t>
        </w:r>
        <w:proofErr w:type="spellStart"/>
        <w:r w:rsidRPr="00A81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gosweb</w:t>
        </w:r>
        <w:proofErr w:type="spellEnd"/>
        <w:r w:rsidRPr="00A81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81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gosuslugi</w:t>
        </w:r>
        <w:proofErr w:type="spellEnd"/>
        <w:r w:rsidRPr="00A81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81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A817FC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"Интернет"</w:t>
      </w:r>
      <w:r w:rsidRPr="00A817FC">
        <w:rPr>
          <w:rFonts w:eastAsia="Calibri"/>
          <w:bCs/>
          <w:sz w:val="28"/>
          <w:szCs w:val="28"/>
          <w:lang w:eastAsia="en-US"/>
        </w:rPr>
        <w:t>.</w:t>
      </w:r>
    </w:p>
    <w:p w:rsidR="00A817FC" w:rsidRPr="00A817FC" w:rsidRDefault="00A817FC" w:rsidP="00A817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17FC">
        <w:rPr>
          <w:sz w:val="28"/>
          <w:szCs w:val="28"/>
        </w:rPr>
        <w:t>3. Настоящее решение вступает в силу с момента опубликования.</w:t>
      </w:r>
    </w:p>
    <w:p w:rsidR="00A817FC" w:rsidRPr="00A817FC" w:rsidRDefault="00A817FC" w:rsidP="00A817FC">
      <w:pPr>
        <w:ind w:firstLine="709"/>
        <w:jc w:val="both"/>
        <w:rPr>
          <w:sz w:val="28"/>
          <w:szCs w:val="28"/>
        </w:rPr>
      </w:pPr>
    </w:p>
    <w:p w:rsidR="00A817FC" w:rsidRPr="00A817FC" w:rsidRDefault="00A817FC" w:rsidP="00A817FC">
      <w:pPr>
        <w:rPr>
          <w:rFonts w:eastAsia="Calibri"/>
          <w:b/>
          <w:sz w:val="28"/>
          <w:szCs w:val="28"/>
          <w:lang w:eastAsia="en-US"/>
        </w:rPr>
      </w:pPr>
      <w:r w:rsidRPr="00A817FC">
        <w:rPr>
          <w:rFonts w:eastAsia="Calibri"/>
          <w:b/>
          <w:sz w:val="28"/>
          <w:szCs w:val="28"/>
          <w:lang w:eastAsia="en-US"/>
        </w:rPr>
        <w:t xml:space="preserve">Глава </w:t>
      </w:r>
      <w:proofErr w:type="spellStart"/>
      <w:r w:rsidRPr="00A817FC">
        <w:rPr>
          <w:rFonts w:eastAsia="Calibri"/>
          <w:b/>
          <w:sz w:val="28"/>
          <w:szCs w:val="28"/>
          <w:lang w:eastAsia="en-US"/>
        </w:rPr>
        <w:t>Нижнекисляйского</w:t>
      </w:r>
      <w:proofErr w:type="spellEnd"/>
    </w:p>
    <w:p w:rsidR="00A817FC" w:rsidRPr="00A817FC" w:rsidRDefault="00A817FC" w:rsidP="00A817FC">
      <w:pPr>
        <w:rPr>
          <w:rFonts w:eastAsia="Calibri"/>
          <w:b/>
          <w:sz w:val="28"/>
          <w:szCs w:val="28"/>
          <w:lang w:eastAsia="en-US"/>
        </w:rPr>
      </w:pPr>
      <w:r w:rsidRPr="00A817FC">
        <w:rPr>
          <w:rFonts w:eastAsia="Calibri"/>
          <w:b/>
          <w:sz w:val="28"/>
          <w:szCs w:val="28"/>
          <w:lang w:eastAsia="en-US"/>
        </w:rPr>
        <w:t xml:space="preserve">городского поселения                                                              А.М. Олейников </w:t>
      </w:r>
    </w:p>
    <w:p w:rsidR="00A817FC" w:rsidRPr="00A817FC" w:rsidRDefault="00A817FC" w:rsidP="00A817FC">
      <w:pPr>
        <w:rPr>
          <w:rFonts w:eastAsia="Calibri"/>
          <w:b/>
          <w:sz w:val="28"/>
          <w:szCs w:val="28"/>
          <w:lang w:eastAsia="en-US"/>
        </w:rPr>
      </w:pPr>
    </w:p>
    <w:p w:rsidR="00A817FC" w:rsidRPr="00A817FC" w:rsidRDefault="00A817FC" w:rsidP="00A817FC">
      <w:pPr>
        <w:rPr>
          <w:rFonts w:eastAsia="Calibri"/>
          <w:b/>
          <w:sz w:val="28"/>
          <w:szCs w:val="28"/>
          <w:lang w:eastAsia="en-US"/>
        </w:rPr>
      </w:pPr>
      <w:r w:rsidRPr="00A817FC">
        <w:rPr>
          <w:rFonts w:eastAsia="Calibri"/>
          <w:b/>
          <w:sz w:val="28"/>
          <w:szCs w:val="28"/>
          <w:lang w:eastAsia="en-US"/>
        </w:rPr>
        <w:t xml:space="preserve"> Председатель</w:t>
      </w:r>
    </w:p>
    <w:p w:rsidR="00A817FC" w:rsidRPr="00A817FC" w:rsidRDefault="00A817FC" w:rsidP="00A817FC">
      <w:pPr>
        <w:rPr>
          <w:rFonts w:eastAsia="Calibri"/>
          <w:sz w:val="28"/>
          <w:szCs w:val="28"/>
          <w:lang w:eastAsia="en-US"/>
        </w:rPr>
      </w:pPr>
      <w:r w:rsidRPr="00A817FC">
        <w:rPr>
          <w:rFonts w:eastAsia="Calibri"/>
          <w:b/>
          <w:sz w:val="28"/>
          <w:szCs w:val="28"/>
          <w:lang w:eastAsia="en-US"/>
        </w:rPr>
        <w:t xml:space="preserve"> Совета народных депутатов                                                       И.Н. Лапина</w:t>
      </w:r>
    </w:p>
    <w:p w:rsidR="00A817FC" w:rsidRPr="00A817FC" w:rsidRDefault="00A817FC" w:rsidP="00A817FC">
      <w:pPr>
        <w:rPr>
          <w:rFonts w:eastAsia="Calibri"/>
          <w:sz w:val="28"/>
          <w:szCs w:val="28"/>
          <w:lang w:eastAsia="en-US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D0EC6" w:rsidRDefault="000D0EC6" w:rsidP="00380D3B">
      <w:pPr>
        <w:ind w:firstLine="426"/>
        <w:rPr>
          <w:b/>
          <w:szCs w:val="28"/>
        </w:rPr>
        <w:sectPr w:rsidR="000D0EC6" w:rsidSect="00D43F62">
          <w:headerReference w:type="default" r:id="rId12"/>
          <w:headerReference w:type="first" r:id="rId13"/>
          <w:pgSz w:w="11906" w:h="16838"/>
          <w:pgMar w:top="567" w:right="1134" w:bottom="709" w:left="1134" w:header="0" w:footer="0" w:gutter="0"/>
          <w:cols w:space="708"/>
          <w:titlePg/>
          <w:docGrid w:linePitch="360"/>
        </w:sect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A817FC" w:rsidRDefault="00A817FC" w:rsidP="00A817FC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</w:rPr>
        <w:drawing>
          <wp:inline distT="0" distB="0" distL="0" distR="0">
            <wp:extent cx="645160" cy="760730"/>
            <wp:effectExtent l="0" t="0" r="0" b="0"/>
            <wp:docPr id="4" name="Рисунок 4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FC" w:rsidRDefault="00A817FC" w:rsidP="00A817FC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A817FC" w:rsidRDefault="00A817FC" w:rsidP="00A817FC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proofErr w:type="spellStart"/>
      <w:r>
        <w:rPr>
          <w:b/>
          <w:bCs/>
          <w:i/>
          <w:iCs/>
          <w:sz w:val="40"/>
          <w:szCs w:val="40"/>
        </w:rPr>
        <w:t>Нижнекисляйского</w:t>
      </w:r>
      <w:proofErr w:type="spellEnd"/>
      <w:r>
        <w:rPr>
          <w:b/>
          <w:bCs/>
          <w:i/>
          <w:iCs/>
          <w:sz w:val="40"/>
          <w:szCs w:val="40"/>
        </w:rPr>
        <w:t xml:space="preserve"> городского поселения</w:t>
      </w:r>
    </w:p>
    <w:p w:rsidR="00A817FC" w:rsidRDefault="00A817FC" w:rsidP="00A817FC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proofErr w:type="spellStart"/>
      <w:r>
        <w:rPr>
          <w:b/>
          <w:bCs/>
          <w:i/>
          <w:iCs/>
          <w:sz w:val="36"/>
          <w:szCs w:val="32"/>
        </w:rPr>
        <w:t>Бутурлиновского</w:t>
      </w:r>
      <w:proofErr w:type="spellEnd"/>
      <w:r>
        <w:rPr>
          <w:b/>
          <w:bCs/>
          <w:i/>
          <w:iCs/>
          <w:sz w:val="36"/>
          <w:szCs w:val="32"/>
        </w:rPr>
        <w:t xml:space="preserve"> муниципального района</w:t>
      </w:r>
    </w:p>
    <w:p w:rsidR="00A817FC" w:rsidRDefault="00A817FC" w:rsidP="00A817FC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Воронежской области</w:t>
      </w:r>
    </w:p>
    <w:p w:rsidR="00A817FC" w:rsidRDefault="00A817FC" w:rsidP="00A817FC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>РЕШЕНИЕ</w:t>
      </w:r>
    </w:p>
    <w:p w:rsidR="00A817FC" w:rsidRDefault="00A817FC" w:rsidP="00A817FC">
      <w:pPr>
        <w:rPr>
          <w:sz w:val="28"/>
          <w:szCs w:val="28"/>
        </w:rPr>
      </w:pPr>
    </w:p>
    <w:p w:rsidR="00A817FC" w:rsidRDefault="00A817FC" w:rsidP="00A817FC">
      <w:pPr>
        <w:rPr>
          <w:sz w:val="28"/>
          <w:szCs w:val="28"/>
        </w:rPr>
      </w:pPr>
    </w:p>
    <w:p w:rsidR="00A817FC" w:rsidRDefault="00A817FC" w:rsidP="00A817FC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от  28.02.2025 г.       № 169</w:t>
      </w:r>
    </w:p>
    <w:p w:rsidR="00A817FC" w:rsidRDefault="00A817FC" w:rsidP="00A817FC">
      <w:r>
        <w:t xml:space="preserve"> </w:t>
      </w:r>
      <w:proofErr w:type="spellStart"/>
      <w:r>
        <w:t>р.п</w:t>
      </w:r>
      <w:proofErr w:type="spellEnd"/>
      <w:r>
        <w:t xml:space="preserve">. Нижний </w:t>
      </w:r>
      <w:proofErr w:type="gramStart"/>
      <w:r>
        <w:t>Кисляй</w:t>
      </w:r>
      <w:proofErr w:type="gramEnd"/>
    </w:p>
    <w:p w:rsidR="00A817FC" w:rsidRDefault="00A817FC" w:rsidP="00A817FC">
      <w:pPr>
        <w:rPr>
          <w:sz w:val="28"/>
          <w:szCs w:val="28"/>
        </w:rPr>
      </w:pPr>
    </w:p>
    <w:p w:rsidR="00A817FC" w:rsidRDefault="00A817FC" w:rsidP="00A817FC">
      <w:pPr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муниципальном контроле на автомобильном транспорте и дорожном хозяйстве в </w:t>
      </w:r>
      <w:proofErr w:type="spellStart"/>
      <w:r>
        <w:rPr>
          <w:b/>
          <w:sz w:val="28"/>
          <w:szCs w:val="28"/>
        </w:rPr>
        <w:t>Нижнекисляйском</w:t>
      </w:r>
      <w:proofErr w:type="spellEnd"/>
      <w:r>
        <w:rPr>
          <w:b/>
          <w:sz w:val="28"/>
          <w:szCs w:val="28"/>
        </w:rPr>
        <w:t xml:space="preserve"> городском поселении </w:t>
      </w: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района, утвержденное решением Совета народных депутатов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  <w:r>
        <w:rPr>
          <w:b/>
          <w:sz w:val="28"/>
          <w:szCs w:val="28"/>
        </w:rPr>
        <w:t xml:space="preserve"> городского поселения от 16 ноября 2021 г. № 47</w:t>
      </w:r>
    </w:p>
    <w:p w:rsidR="00A817FC" w:rsidRDefault="00A817FC" w:rsidP="00A81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в целях приведения нормативных актов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в соответствие с действующим законодательством, Совет</w:t>
      </w:r>
      <w:proofErr w:type="gramEnd"/>
      <w:r>
        <w:rPr>
          <w:sz w:val="28"/>
          <w:szCs w:val="28"/>
        </w:rPr>
        <w:t xml:space="preserve"> народных депутатов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A817FC" w:rsidRDefault="00A817FC" w:rsidP="00A817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17FC" w:rsidRDefault="00A817FC" w:rsidP="00A817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муниципальном контроле на автомобильном транспорте и дорожном хозяйстве в </w:t>
      </w:r>
      <w:proofErr w:type="spellStart"/>
      <w:r>
        <w:rPr>
          <w:sz w:val="28"/>
          <w:szCs w:val="28"/>
        </w:rPr>
        <w:t>Нижнекисляйском</w:t>
      </w:r>
      <w:proofErr w:type="spellEnd"/>
      <w:r>
        <w:rPr>
          <w:sz w:val="28"/>
          <w:szCs w:val="28"/>
        </w:rPr>
        <w:t xml:space="preserve"> городском поселении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района, утвержденное решением Совета народных депутатов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от16 ноября </w:t>
      </w:r>
      <w:r>
        <w:rPr>
          <w:sz w:val="28"/>
          <w:szCs w:val="28"/>
        </w:rPr>
        <w:lastRenderedPageBreak/>
        <w:t>2021 г. № 47 следующие   изменения: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Пункт 2 изложить в новой редакции: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</w:t>
      </w:r>
      <w:r>
        <w:t xml:space="preserve"> </w:t>
      </w:r>
      <w:proofErr w:type="gramStart"/>
      <w:r>
        <w:rPr>
          <w:rFonts w:eastAsia="Calibri"/>
          <w:sz w:val="28"/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</w:t>
      </w:r>
      <w:proofErr w:type="gramEnd"/>
      <w:r>
        <w:rPr>
          <w:rFonts w:eastAsia="Calibri"/>
          <w:sz w:val="28"/>
          <w:szCs w:val="28"/>
        </w:rPr>
        <w:t xml:space="preserve"> части сохранности автомобильных дорог, автомобильных перевозок.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территории </w:t>
      </w:r>
      <w:proofErr w:type="spellStart"/>
      <w:r>
        <w:rPr>
          <w:rFonts w:eastAsia="Calibri"/>
          <w:sz w:val="28"/>
          <w:szCs w:val="28"/>
        </w:rPr>
        <w:t>Нижнекисляйского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  (далее - автомобильные дороги местного значения или автомобильные дороги общего пользования местного значения):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транспорте в пределах компетенции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12.1. изложить в новой редакции: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«12.1. 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17.1. дополнить вторым абзацем следующего содержания: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«Инспектор»;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Пункт 20 дополнить вторым абзацем следующего содержания:</w:t>
      </w:r>
    </w:p>
    <w:p w:rsidR="00A817FC" w:rsidRDefault="00A817FC" w:rsidP="00A81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817FC" w:rsidRDefault="00A817FC" w:rsidP="00A817FC">
      <w:pPr>
        <w:tabs>
          <w:tab w:val="left" w:pos="7443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2. Опубликовать настоящее решение в </w:t>
      </w:r>
      <w:r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>
        <w:rPr>
          <w:bCs/>
          <w:sz w:val="28"/>
          <w:szCs w:val="28"/>
        </w:rPr>
        <w:t>Нижнекисляйского</w:t>
      </w:r>
      <w:proofErr w:type="spellEnd"/>
      <w:r>
        <w:rPr>
          <w:bCs/>
          <w:sz w:val="28"/>
          <w:szCs w:val="28"/>
        </w:rPr>
        <w:t xml:space="preserve"> городского поселения </w:t>
      </w:r>
      <w:proofErr w:type="spellStart"/>
      <w:r>
        <w:rPr>
          <w:bCs/>
          <w:sz w:val="28"/>
          <w:szCs w:val="28"/>
        </w:rPr>
        <w:t>Бутурлиновского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области» и разместить </w:t>
      </w:r>
      <w:r>
        <w:rPr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hyperlink r:id="rId14" w:history="1">
        <w:r>
          <w:rPr>
            <w:rStyle w:val="af4"/>
            <w:sz w:val="28"/>
            <w:szCs w:val="28"/>
          </w:rPr>
          <w:t>http://nizhnekisly</w:t>
        </w:r>
        <w:proofErr w:type="spellStart"/>
        <w:r>
          <w:rPr>
            <w:rStyle w:val="af4"/>
            <w:sz w:val="28"/>
            <w:szCs w:val="28"/>
            <w:lang w:val="en-US"/>
          </w:rPr>
          <w:t>ajskoe</w:t>
        </w:r>
        <w:proofErr w:type="spellEnd"/>
        <w:r>
          <w:rPr>
            <w:rStyle w:val="af4"/>
            <w:sz w:val="28"/>
            <w:szCs w:val="28"/>
          </w:rPr>
          <w:t>-</w:t>
        </w:r>
        <w:r>
          <w:rPr>
            <w:rStyle w:val="af4"/>
            <w:sz w:val="28"/>
            <w:szCs w:val="28"/>
            <w:lang w:val="en-US"/>
          </w:rPr>
          <w:t>r</w:t>
        </w:r>
        <w:r>
          <w:rPr>
            <w:rStyle w:val="af4"/>
            <w:sz w:val="28"/>
            <w:szCs w:val="28"/>
          </w:rPr>
          <w:t>20.</w:t>
        </w:r>
        <w:proofErr w:type="spellStart"/>
        <w:r>
          <w:rPr>
            <w:rStyle w:val="af4"/>
            <w:sz w:val="28"/>
            <w:szCs w:val="28"/>
            <w:lang w:val="en-US"/>
          </w:rPr>
          <w:t>gosweb</w:t>
        </w:r>
        <w:proofErr w:type="spellEnd"/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gosuslugi</w:t>
        </w:r>
        <w:proofErr w:type="spellEnd"/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A817FC" w:rsidRDefault="00A817FC" w:rsidP="00A817FC">
      <w:pPr>
        <w:tabs>
          <w:tab w:val="left" w:pos="74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 момента опубликования.</w:t>
      </w:r>
    </w:p>
    <w:p w:rsidR="00A817FC" w:rsidRDefault="00A817FC" w:rsidP="00A817FC">
      <w:pPr>
        <w:tabs>
          <w:tab w:val="left" w:pos="7443"/>
        </w:tabs>
        <w:jc w:val="both"/>
        <w:rPr>
          <w:sz w:val="28"/>
          <w:szCs w:val="28"/>
        </w:rPr>
      </w:pPr>
    </w:p>
    <w:p w:rsidR="00A817FC" w:rsidRDefault="00A817FC" w:rsidP="00A817FC">
      <w:pPr>
        <w:tabs>
          <w:tab w:val="left" w:pos="74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</w:p>
    <w:p w:rsidR="00A817FC" w:rsidRDefault="00A817FC" w:rsidP="00A817FC">
      <w:pPr>
        <w:tabs>
          <w:tab w:val="left" w:pos="74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A817FC" w:rsidRDefault="00A817FC" w:rsidP="00A817FC">
      <w:pPr>
        <w:tabs>
          <w:tab w:val="left" w:pos="7443"/>
        </w:tabs>
        <w:rPr>
          <w:b/>
          <w:sz w:val="28"/>
          <w:szCs w:val="28"/>
        </w:rPr>
      </w:pPr>
    </w:p>
    <w:p w:rsidR="00A817FC" w:rsidRDefault="00A817FC" w:rsidP="00A817FC">
      <w:pPr>
        <w:tabs>
          <w:tab w:val="left" w:pos="74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</w:p>
    <w:p w:rsidR="00A817FC" w:rsidRDefault="00A817FC" w:rsidP="00A817FC">
      <w:pPr>
        <w:tabs>
          <w:tab w:val="left" w:pos="744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A817FC" w:rsidRDefault="00A817FC" w:rsidP="00A817FC">
      <w:pPr>
        <w:tabs>
          <w:tab w:val="left" w:pos="7443"/>
        </w:tabs>
        <w:rPr>
          <w:sz w:val="28"/>
          <w:szCs w:val="28"/>
        </w:rPr>
      </w:pPr>
    </w:p>
    <w:p w:rsidR="00A817FC" w:rsidRDefault="00A817FC" w:rsidP="00A817FC">
      <w:pPr>
        <w:tabs>
          <w:tab w:val="left" w:pos="7443"/>
        </w:tabs>
        <w:rPr>
          <w:sz w:val="28"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A817FC" w:rsidRDefault="00A817FC" w:rsidP="00380D3B">
      <w:pPr>
        <w:ind w:firstLine="426"/>
        <w:rPr>
          <w:b/>
          <w:szCs w:val="28"/>
        </w:rPr>
      </w:pPr>
    </w:p>
    <w:p w:rsidR="00A817FC" w:rsidRDefault="00A817FC" w:rsidP="00380D3B">
      <w:pPr>
        <w:ind w:firstLine="426"/>
        <w:rPr>
          <w:b/>
          <w:szCs w:val="28"/>
        </w:rPr>
      </w:pPr>
    </w:p>
    <w:p w:rsidR="00A817FC" w:rsidRDefault="00A817FC" w:rsidP="00380D3B">
      <w:pPr>
        <w:ind w:firstLine="426"/>
        <w:rPr>
          <w:b/>
          <w:szCs w:val="28"/>
        </w:rPr>
      </w:pPr>
    </w:p>
    <w:p w:rsidR="00A817FC" w:rsidRDefault="00A817FC" w:rsidP="00380D3B">
      <w:pPr>
        <w:ind w:firstLine="426"/>
        <w:rPr>
          <w:b/>
          <w:szCs w:val="28"/>
        </w:rPr>
      </w:pPr>
    </w:p>
    <w:p w:rsidR="00A817FC" w:rsidRDefault="00A817FC" w:rsidP="00380D3B">
      <w:pPr>
        <w:ind w:firstLine="426"/>
        <w:rPr>
          <w:b/>
          <w:szCs w:val="28"/>
        </w:rPr>
      </w:pPr>
    </w:p>
    <w:p w:rsidR="00A817FC" w:rsidRDefault="00A817FC" w:rsidP="00380D3B">
      <w:pPr>
        <w:ind w:firstLine="426"/>
        <w:rPr>
          <w:b/>
          <w:szCs w:val="28"/>
        </w:rPr>
      </w:pPr>
    </w:p>
    <w:p w:rsidR="00A817FC" w:rsidRDefault="00A817FC" w:rsidP="00380D3B">
      <w:pPr>
        <w:ind w:firstLine="426"/>
        <w:rPr>
          <w:b/>
          <w:szCs w:val="28"/>
        </w:rPr>
      </w:pPr>
    </w:p>
    <w:p w:rsidR="00A817FC" w:rsidRDefault="00A817FC" w:rsidP="00380D3B">
      <w:pPr>
        <w:ind w:firstLine="426"/>
        <w:rPr>
          <w:b/>
          <w:szCs w:val="28"/>
        </w:rPr>
      </w:pPr>
    </w:p>
    <w:p w:rsidR="00A817FC" w:rsidRDefault="00A817FC" w:rsidP="00A817FC">
      <w:pPr>
        <w:widowControl w:val="0"/>
        <w:autoSpaceDE w:val="0"/>
        <w:autoSpaceDN w:val="0"/>
        <w:adjustRightInd w:val="0"/>
        <w:jc w:val="center"/>
        <w:rPr>
          <w:rFonts w:ascii="Calibri" w:hAnsi="Calibri"/>
          <w:i/>
          <w:iCs/>
          <w:sz w:val="32"/>
          <w:szCs w:val="32"/>
        </w:rPr>
      </w:pPr>
      <w:r>
        <w:rPr>
          <w:rFonts w:ascii="Calibri" w:hAnsi="Calibri"/>
          <w:noProof/>
        </w:rPr>
        <w:lastRenderedPageBreak/>
        <w:drawing>
          <wp:inline distT="0" distB="0" distL="0" distR="0">
            <wp:extent cx="645160" cy="760730"/>
            <wp:effectExtent l="0" t="0" r="0" b="0"/>
            <wp:docPr id="5" name="Рисунок 5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FC" w:rsidRDefault="00A817FC" w:rsidP="00A817FC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Совет народных депутатов </w:t>
      </w:r>
    </w:p>
    <w:p w:rsidR="00A817FC" w:rsidRDefault="00A817FC" w:rsidP="00A817FC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40"/>
          <w:szCs w:val="40"/>
        </w:rPr>
      </w:pPr>
      <w:proofErr w:type="spellStart"/>
      <w:r>
        <w:rPr>
          <w:b/>
          <w:bCs/>
          <w:i/>
          <w:iCs/>
          <w:sz w:val="40"/>
          <w:szCs w:val="40"/>
        </w:rPr>
        <w:t>Нижнекисляйского</w:t>
      </w:r>
      <w:proofErr w:type="spellEnd"/>
      <w:r>
        <w:rPr>
          <w:b/>
          <w:bCs/>
          <w:i/>
          <w:iCs/>
          <w:sz w:val="40"/>
          <w:szCs w:val="40"/>
        </w:rPr>
        <w:t xml:space="preserve"> городского поселения</w:t>
      </w:r>
    </w:p>
    <w:p w:rsidR="00A817FC" w:rsidRDefault="00A817FC" w:rsidP="00A817FC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6"/>
          <w:szCs w:val="32"/>
        </w:rPr>
      </w:pPr>
      <w:proofErr w:type="spellStart"/>
      <w:r>
        <w:rPr>
          <w:b/>
          <w:bCs/>
          <w:i/>
          <w:iCs/>
          <w:sz w:val="36"/>
          <w:szCs w:val="32"/>
        </w:rPr>
        <w:t>Бутурлиновского</w:t>
      </w:r>
      <w:proofErr w:type="spellEnd"/>
      <w:r>
        <w:rPr>
          <w:b/>
          <w:bCs/>
          <w:i/>
          <w:iCs/>
          <w:sz w:val="36"/>
          <w:szCs w:val="32"/>
        </w:rPr>
        <w:t xml:space="preserve"> муниципального района</w:t>
      </w:r>
    </w:p>
    <w:p w:rsidR="00A817FC" w:rsidRDefault="00A817FC" w:rsidP="00A817FC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i/>
          <w:iCs/>
          <w:sz w:val="36"/>
          <w:szCs w:val="32"/>
        </w:rPr>
      </w:pPr>
      <w:r>
        <w:rPr>
          <w:b/>
          <w:bCs/>
          <w:i/>
          <w:iCs/>
          <w:sz w:val="36"/>
          <w:szCs w:val="32"/>
        </w:rPr>
        <w:t>Воронежской области</w:t>
      </w:r>
    </w:p>
    <w:p w:rsidR="00A817FC" w:rsidRDefault="00A817FC" w:rsidP="00A817FC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>
        <w:rPr>
          <w:b/>
          <w:bCs/>
          <w:i/>
          <w:iCs/>
          <w:sz w:val="40"/>
          <w:szCs w:val="32"/>
        </w:rPr>
        <w:t>РЕШЕНИЕ</w:t>
      </w:r>
    </w:p>
    <w:p w:rsidR="00A817FC" w:rsidRDefault="00A817FC" w:rsidP="00A817FC">
      <w:pPr>
        <w:rPr>
          <w:sz w:val="28"/>
          <w:szCs w:val="28"/>
        </w:rPr>
      </w:pPr>
    </w:p>
    <w:p w:rsidR="00A817FC" w:rsidRDefault="00A817FC" w:rsidP="00A817FC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от  28 февраля 2025 г.       № 170</w:t>
      </w:r>
    </w:p>
    <w:p w:rsidR="00A817FC" w:rsidRDefault="00A817FC" w:rsidP="00A817FC">
      <w:proofErr w:type="spellStart"/>
      <w:r>
        <w:t>р.п</w:t>
      </w:r>
      <w:proofErr w:type="spellEnd"/>
      <w:r>
        <w:t xml:space="preserve">. Нижний </w:t>
      </w:r>
      <w:proofErr w:type="gramStart"/>
      <w:r>
        <w:t>Кисляй</w:t>
      </w:r>
      <w:proofErr w:type="gramEnd"/>
    </w:p>
    <w:p w:rsidR="00A817FC" w:rsidRDefault="00A817FC" w:rsidP="00A817FC">
      <w:pPr>
        <w:rPr>
          <w:sz w:val="28"/>
          <w:szCs w:val="28"/>
        </w:rPr>
      </w:pPr>
    </w:p>
    <w:p w:rsidR="00A817FC" w:rsidRDefault="00A817FC" w:rsidP="00A817FC">
      <w:pPr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муниципальном контроле в сфере благоустройства в </w:t>
      </w:r>
      <w:proofErr w:type="spellStart"/>
      <w:r>
        <w:rPr>
          <w:b/>
          <w:sz w:val="28"/>
          <w:szCs w:val="28"/>
        </w:rPr>
        <w:t>Нижнекисляйском</w:t>
      </w:r>
      <w:proofErr w:type="spellEnd"/>
      <w:r>
        <w:rPr>
          <w:b/>
          <w:sz w:val="28"/>
          <w:szCs w:val="28"/>
        </w:rPr>
        <w:t xml:space="preserve"> городском поселении </w:t>
      </w: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  <w:r>
        <w:rPr>
          <w:b/>
          <w:sz w:val="28"/>
          <w:szCs w:val="28"/>
        </w:rPr>
        <w:t xml:space="preserve"> городского поселения от 16 ноября 2021 г. № 46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Федерации», в целях приведения нормативных актов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в соответствие с действующим законодательством, Совет</w:t>
      </w:r>
      <w:proofErr w:type="gramEnd"/>
      <w:r>
        <w:rPr>
          <w:sz w:val="28"/>
          <w:szCs w:val="28"/>
        </w:rPr>
        <w:t xml:space="preserve"> народных депутатов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A817FC" w:rsidRDefault="00A817FC" w:rsidP="00A817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муниципальном контроле в сфере благоустройства в </w:t>
      </w:r>
      <w:proofErr w:type="spellStart"/>
      <w:r>
        <w:rPr>
          <w:sz w:val="28"/>
          <w:szCs w:val="28"/>
        </w:rPr>
        <w:t>Нижнекисляйском</w:t>
      </w:r>
      <w:proofErr w:type="spellEnd"/>
      <w:r>
        <w:rPr>
          <w:sz w:val="28"/>
          <w:szCs w:val="28"/>
        </w:rPr>
        <w:t xml:space="preserve"> городском поселении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от _16 ноября 2021 г. № 46, следующие   изменения: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Пункт 2 изложить в новой редакции: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</w:t>
      </w:r>
      <w: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</w:t>
      </w:r>
      <w:r>
        <w:rPr>
          <w:rFonts w:eastAsia="Calibri"/>
          <w:sz w:val="28"/>
          <w:szCs w:val="28"/>
        </w:rPr>
        <w:lastRenderedPageBreak/>
        <w:t>территорий, расположенных в границах населенных пунктов.»</w:t>
      </w:r>
      <w:proofErr w:type="gramEnd"/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12.1. изложить в новой редакции: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«12.1. 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17.1. дополнить вторым абзацем следующего содержания: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«Инспектор»;</w:t>
      </w:r>
    </w:p>
    <w:p w:rsidR="00A817FC" w:rsidRDefault="00A817FC" w:rsidP="00A817F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Пункт 20 дополнить вторым абзацем следующего содержания:</w:t>
      </w:r>
    </w:p>
    <w:p w:rsidR="00A817FC" w:rsidRDefault="00A817FC" w:rsidP="00A81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A817FC" w:rsidRDefault="00A817FC" w:rsidP="00A817FC">
      <w:pPr>
        <w:tabs>
          <w:tab w:val="left" w:pos="7443"/>
        </w:tabs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         2. Опубликовать настоящее решение в </w:t>
      </w:r>
      <w:r>
        <w:rPr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>
        <w:rPr>
          <w:bCs/>
          <w:sz w:val="28"/>
          <w:szCs w:val="28"/>
        </w:rPr>
        <w:t>Нижнекисляйского</w:t>
      </w:r>
      <w:proofErr w:type="spellEnd"/>
      <w:r>
        <w:rPr>
          <w:bCs/>
          <w:sz w:val="28"/>
          <w:szCs w:val="28"/>
        </w:rPr>
        <w:t xml:space="preserve"> городского поселения </w:t>
      </w:r>
      <w:proofErr w:type="spellStart"/>
      <w:r>
        <w:rPr>
          <w:bCs/>
          <w:sz w:val="28"/>
          <w:szCs w:val="28"/>
        </w:rPr>
        <w:t>Бутурлиновского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области» и разместить </w:t>
      </w:r>
      <w:r>
        <w:rPr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hyperlink r:id="rId15" w:history="1">
        <w:r>
          <w:rPr>
            <w:rStyle w:val="af4"/>
            <w:sz w:val="28"/>
            <w:szCs w:val="28"/>
          </w:rPr>
          <w:t>http://nizhnekisly</w:t>
        </w:r>
        <w:proofErr w:type="spellStart"/>
        <w:r>
          <w:rPr>
            <w:rStyle w:val="af4"/>
            <w:sz w:val="28"/>
            <w:szCs w:val="28"/>
            <w:lang w:val="en-US"/>
          </w:rPr>
          <w:t>ajskoe</w:t>
        </w:r>
        <w:proofErr w:type="spellEnd"/>
        <w:r>
          <w:rPr>
            <w:rStyle w:val="af4"/>
            <w:sz w:val="28"/>
            <w:szCs w:val="28"/>
          </w:rPr>
          <w:t>-</w:t>
        </w:r>
        <w:r>
          <w:rPr>
            <w:rStyle w:val="af4"/>
            <w:sz w:val="28"/>
            <w:szCs w:val="28"/>
            <w:lang w:val="en-US"/>
          </w:rPr>
          <w:t>r</w:t>
        </w:r>
        <w:r>
          <w:rPr>
            <w:rStyle w:val="af4"/>
            <w:sz w:val="28"/>
            <w:szCs w:val="28"/>
          </w:rPr>
          <w:t>20.</w:t>
        </w:r>
        <w:proofErr w:type="spellStart"/>
        <w:r>
          <w:rPr>
            <w:rStyle w:val="af4"/>
            <w:sz w:val="28"/>
            <w:szCs w:val="28"/>
            <w:lang w:val="en-US"/>
          </w:rPr>
          <w:t>gosweb</w:t>
        </w:r>
        <w:proofErr w:type="spellEnd"/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gosuslugi</w:t>
        </w:r>
        <w:proofErr w:type="spellEnd"/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sz w:val="28"/>
          <w:szCs w:val="28"/>
        </w:rPr>
        <w:t>.</w:t>
      </w:r>
    </w:p>
    <w:p w:rsidR="00A817FC" w:rsidRDefault="00A817FC" w:rsidP="00A817FC">
      <w:pPr>
        <w:tabs>
          <w:tab w:val="left" w:pos="74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 момента опубликования.</w:t>
      </w:r>
    </w:p>
    <w:p w:rsidR="00A817FC" w:rsidRDefault="00A817FC" w:rsidP="00A817FC">
      <w:pPr>
        <w:tabs>
          <w:tab w:val="left" w:pos="7443"/>
        </w:tabs>
        <w:rPr>
          <w:sz w:val="28"/>
          <w:szCs w:val="28"/>
        </w:rPr>
      </w:pPr>
    </w:p>
    <w:p w:rsidR="00A817FC" w:rsidRDefault="00A817FC" w:rsidP="00A817FC">
      <w:pPr>
        <w:tabs>
          <w:tab w:val="left" w:pos="74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</w:p>
    <w:p w:rsidR="00A817FC" w:rsidRDefault="00A817FC" w:rsidP="00A817FC">
      <w:pPr>
        <w:tabs>
          <w:tab w:val="left" w:pos="74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                                                             А.М. Олейников </w:t>
      </w:r>
    </w:p>
    <w:p w:rsidR="00A817FC" w:rsidRDefault="00A817FC" w:rsidP="00A817FC">
      <w:pPr>
        <w:tabs>
          <w:tab w:val="left" w:pos="7443"/>
        </w:tabs>
        <w:rPr>
          <w:b/>
          <w:sz w:val="28"/>
          <w:szCs w:val="28"/>
        </w:rPr>
      </w:pPr>
    </w:p>
    <w:p w:rsidR="00A817FC" w:rsidRDefault="00A817FC" w:rsidP="00A817FC">
      <w:pPr>
        <w:tabs>
          <w:tab w:val="left" w:pos="744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</w:p>
    <w:p w:rsidR="00A817FC" w:rsidRDefault="00A817FC" w:rsidP="00A817FC">
      <w:pPr>
        <w:tabs>
          <w:tab w:val="left" w:pos="744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Совета народных депутатов                                                       И.Н. Лапина</w:t>
      </w:r>
    </w:p>
    <w:p w:rsidR="00A817FC" w:rsidRDefault="00A817FC" w:rsidP="00A817FC">
      <w:pPr>
        <w:tabs>
          <w:tab w:val="left" w:pos="7443"/>
        </w:tabs>
        <w:rPr>
          <w:sz w:val="28"/>
          <w:szCs w:val="28"/>
        </w:rPr>
      </w:pPr>
    </w:p>
    <w:p w:rsidR="00A817FC" w:rsidRDefault="00A817FC" w:rsidP="00A817FC">
      <w:pPr>
        <w:tabs>
          <w:tab w:val="left" w:pos="7443"/>
        </w:tabs>
        <w:rPr>
          <w:sz w:val="28"/>
          <w:szCs w:val="28"/>
        </w:rPr>
      </w:pPr>
    </w:p>
    <w:p w:rsidR="00A817FC" w:rsidRDefault="00A817FC" w:rsidP="00A817FC">
      <w:pPr>
        <w:tabs>
          <w:tab w:val="left" w:pos="7443"/>
        </w:tabs>
        <w:rPr>
          <w:sz w:val="28"/>
          <w:szCs w:val="28"/>
        </w:rPr>
      </w:pPr>
    </w:p>
    <w:p w:rsidR="00A817FC" w:rsidRDefault="00A817FC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786285" w:rsidRPr="00EA359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</w:t>
      </w:r>
      <w:proofErr w:type="spellStart"/>
      <w:r w:rsidRPr="00C05318">
        <w:rPr>
          <w:b/>
          <w:sz w:val="20"/>
          <w:szCs w:val="20"/>
        </w:rPr>
        <w:t>Бутурлиновского</w:t>
      </w:r>
      <w:proofErr w:type="spellEnd"/>
      <w:r w:rsidRPr="00C05318">
        <w:rPr>
          <w:b/>
          <w:sz w:val="20"/>
          <w:szCs w:val="20"/>
        </w:rPr>
        <w:t xml:space="preserve">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Учредитель: Совет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</w:t>
      </w:r>
      <w:proofErr w:type="spellStart"/>
      <w:r w:rsidRPr="00C05318">
        <w:rPr>
          <w:b/>
          <w:sz w:val="20"/>
          <w:szCs w:val="20"/>
        </w:rPr>
        <w:t>Бутурлиновского</w:t>
      </w:r>
      <w:proofErr w:type="spellEnd"/>
      <w:r w:rsidRPr="00C05318">
        <w:rPr>
          <w:b/>
          <w:sz w:val="20"/>
          <w:szCs w:val="20"/>
        </w:rPr>
        <w:t xml:space="preserve">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Адрес: Воронежская область, </w:t>
      </w:r>
      <w:proofErr w:type="spellStart"/>
      <w:r w:rsidRPr="00C05318">
        <w:rPr>
          <w:b/>
          <w:sz w:val="20"/>
          <w:szCs w:val="20"/>
        </w:rPr>
        <w:t>Бутурлиновский</w:t>
      </w:r>
      <w:proofErr w:type="spellEnd"/>
      <w:r w:rsidRPr="00C05318">
        <w:rPr>
          <w:b/>
          <w:sz w:val="20"/>
          <w:szCs w:val="20"/>
        </w:rPr>
        <w:t xml:space="preserve"> район, </w:t>
      </w:r>
      <w:proofErr w:type="spellStart"/>
      <w:r w:rsidRPr="00C05318">
        <w:rPr>
          <w:b/>
          <w:sz w:val="20"/>
          <w:szCs w:val="20"/>
        </w:rPr>
        <w:t>р.п</w:t>
      </w:r>
      <w:proofErr w:type="spellEnd"/>
      <w:r w:rsidRPr="00C05318">
        <w:rPr>
          <w:b/>
          <w:sz w:val="20"/>
          <w:szCs w:val="20"/>
        </w:rPr>
        <w:t>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B16CC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0D0EC6">
      <w:pgSz w:w="11906" w:h="16838"/>
      <w:pgMar w:top="709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F1" w:rsidRDefault="00AB0EF1">
      <w:r>
        <w:separator/>
      </w:r>
    </w:p>
  </w:endnote>
  <w:endnote w:type="continuationSeparator" w:id="0">
    <w:p w:rsidR="00AB0EF1" w:rsidRDefault="00AB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F1" w:rsidRDefault="00AB0EF1">
      <w:r>
        <w:separator/>
      </w:r>
    </w:p>
  </w:footnote>
  <w:footnote w:type="continuationSeparator" w:id="0">
    <w:p w:rsidR="00AB0EF1" w:rsidRDefault="00AB0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AD" w:rsidRDefault="004608A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AD" w:rsidRDefault="004608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34E1AA4">
      <w:start w:val="1"/>
      <w:numFmt w:val="lowerRoman"/>
      <w:lvlText w:val="%3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B68746">
      <w:start w:val="1"/>
      <w:numFmt w:val="decimal"/>
      <w:lvlText w:val="%4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F0B27A">
      <w:start w:val="1"/>
      <w:numFmt w:val="lowerRoman"/>
      <w:lvlText w:val="%6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30C452">
      <w:start w:val="1"/>
      <w:numFmt w:val="decimal"/>
      <w:lvlText w:val="%7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D4487C">
      <w:start w:val="1"/>
      <w:numFmt w:val="lowerRoman"/>
      <w:lvlText w:val="%9"/>
      <w:lvlJc w:val="left"/>
      <w:pPr>
        <w:ind w:left="7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9C9E7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74A99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1E681A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7ED28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22D2B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1A11D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8C57B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ECFB72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9A3AC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CEABB2A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8AD7F0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5C4B7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92764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3" w:hanging="52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9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BE1FF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6007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6AB16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AB62C7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EE81F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18AF50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78401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1FA1B0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3ADC9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FE113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C606B37"/>
    <w:multiLevelType w:val="hybridMultilevel"/>
    <w:tmpl w:val="FCE45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3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</w:num>
  <w:num w:numId="2">
    <w:abstractNumId w:val="35"/>
  </w:num>
  <w:num w:numId="3">
    <w:abstractNumId w:val="21"/>
  </w:num>
  <w:num w:numId="4">
    <w:abstractNumId w:val="0"/>
  </w:num>
  <w:num w:numId="5">
    <w:abstractNumId w:val="34"/>
  </w:num>
  <w:num w:numId="6">
    <w:abstractNumId w:val="29"/>
  </w:num>
  <w:num w:numId="7">
    <w:abstractNumId w:val="33"/>
  </w:num>
  <w:num w:numId="8">
    <w:abstractNumId w:val="39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0EC6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BB2"/>
    <w:rsid w:val="00110C7C"/>
    <w:rsid w:val="00111C5A"/>
    <w:rsid w:val="001135AA"/>
    <w:rsid w:val="00114D5C"/>
    <w:rsid w:val="00120E33"/>
    <w:rsid w:val="00122492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4413"/>
    <w:rsid w:val="00156E57"/>
    <w:rsid w:val="00156ED8"/>
    <w:rsid w:val="00157C9B"/>
    <w:rsid w:val="0016234E"/>
    <w:rsid w:val="00162C2E"/>
    <w:rsid w:val="00166C1B"/>
    <w:rsid w:val="00166D21"/>
    <w:rsid w:val="0016776C"/>
    <w:rsid w:val="001678D0"/>
    <w:rsid w:val="00170008"/>
    <w:rsid w:val="0017057C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0BCE"/>
    <w:rsid w:val="001A267A"/>
    <w:rsid w:val="001A4923"/>
    <w:rsid w:val="001B12B2"/>
    <w:rsid w:val="001B60D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3E0"/>
    <w:rsid w:val="00200669"/>
    <w:rsid w:val="00201706"/>
    <w:rsid w:val="002048AF"/>
    <w:rsid w:val="0020515B"/>
    <w:rsid w:val="00205975"/>
    <w:rsid w:val="00211CFE"/>
    <w:rsid w:val="00221FBF"/>
    <w:rsid w:val="00222F35"/>
    <w:rsid w:val="002259C1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729C"/>
    <w:rsid w:val="002D7334"/>
    <w:rsid w:val="002E0215"/>
    <w:rsid w:val="002E104C"/>
    <w:rsid w:val="002E43E1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2549"/>
    <w:rsid w:val="0039347F"/>
    <w:rsid w:val="00393BB9"/>
    <w:rsid w:val="00395067"/>
    <w:rsid w:val="003966A5"/>
    <w:rsid w:val="003A51A6"/>
    <w:rsid w:val="003A588E"/>
    <w:rsid w:val="003A5CD0"/>
    <w:rsid w:val="003A6CEE"/>
    <w:rsid w:val="003A7DDA"/>
    <w:rsid w:val="003B47E8"/>
    <w:rsid w:val="003B622F"/>
    <w:rsid w:val="003B68B8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17E9C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C9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1665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4459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47713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5AF"/>
    <w:rsid w:val="006B56D3"/>
    <w:rsid w:val="006C07E4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35D5"/>
    <w:rsid w:val="00766810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22E"/>
    <w:rsid w:val="007F230A"/>
    <w:rsid w:val="007F311F"/>
    <w:rsid w:val="007F37AE"/>
    <w:rsid w:val="007F585F"/>
    <w:rsid w:val="007F5CEE"/>
    <w:rsid w:val="008007C9"/>
    <w:rsid w:val="00800E38"/>
    <w:rsid w:val="008027CD"/>
    <w:rsid w:val="00805463"/>
    <w:rsid w:val="00805930"/>
    <w:rsid w:val="00805BC0"/>
    <w:rsid w:val="00806C54"/>
    <w:rsid w:val="00806C67"/>
    <w:rsid w:val="008079A6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AE0"/>
    <w:rsid w:val="008D2FD4"/>
    <w:rsid w:val="008D3F90"/>
    <w:rsid w:val="008E02F5"/>
    <w:rsid w:val="008E1A02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505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B28"/>
    <w:rsid w:val="00961FBF"/>
    <w:rsid w:val="00963918"/>
    <w:rsid w:val="00965DB5"/>
    <w:rsid w:val="00970E3C"/>
    <w:rsid w:val="00972E45"/>
    <w:rsid w:val="009759E3"/>
    <w:rsid w:val="009766C5"/>
    <w:rsid w:val="009771E8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1505"/>
    <w:rsid w:val="009F4AFE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4254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17FC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0EF1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C29"/>
    <w:rsid w:val="00B61393"/>
    <w:rsid w:val="00B63C3C"/>
    <w:rsid w:val="00B660A1"/>
    <w:rsid w:val="00B6755A"/>
    <w:rsid w:val="00B67D6F"/>
    <w:rsid w:val="00B739BB"/>
    <w:rsid w:val="00B75053"/>
    <w:rsid w:val="00B75831"/>
    <w:rsid w:val="00B77C8D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5B41"/>
    <w:rsid w:val="00BB6169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EA6"/>
    <w:rsid w:val="00C47FF7"/>
    <w:rsid w:val="00C52642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276B"/>
    <w:rsid w:val="00C73742"/>
    <w:rsid w:val="00C73A15"/>
    <w:rsid w:val="00C73F77"/>
    <w:rsid w:val="00C75226"/>
    <w:rsid w:val="00C759AB"/>
    <w:rsid w:val="00C75B75"/>
    <w:rsid w:val="00C77598"/>
    <w:rsid w:val="00C8016C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2986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3F62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3C9C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3E97"/>
    <w:rsid w:val="00DC70D3"/>
    <w:rsid w:val="00DC7C2B"/>
    <w:rsid w:val="00DD15EF"/>
    <w:rsid w:val="00DD32E5"/>
    <w:rsid w:val="00DD3379"/>
    <w:rsid w:val="00DD7F7E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5BB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26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193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3E5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5E7B"/>
    <w:rsid w:val="00F872DA"/>
    <w:rsid w:val="00F87A96"/>
    <w:rsid w:val="00F92E5F"/>
    <w:rsid w:val="00F930B3"/>
    <w:rsid w:val="00F967CE"/>
    <w:rsid w:val="00FA148F"/>
    <w:rsid w:val="00FA29E8"/>
    <w:rsid w:val="00FA37E9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basedOn w:val="a1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2">
    <w:name w:val="Body Text"/>
    <w:basedOn w:val="a1"/>
    <w:link w:val="af3"/>
    <w:uiPriority w:val="99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basedOn w:val="a2"/>
    <w:uiPriority w:val="99"/>
    <w:rsid w:val="0093732B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6">
    <w:name w:val="Title"/>
    <w:basedOn w:val="a1"/>
    <w:link w:val="af7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8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9">
    <w:name w:val="Цветовое выделение"/>
    <w:rsid w:val="004A2930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b">
    <w:name w:val="Emphasis"/>
    <w:basedOn w:val="a2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c">
    <w:name w:val="Plain Text"/>
    <w:basedOn w:val="a1"/>
    <w:link w:val="afd"/>
    <w:rsid w:val="00483A9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e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">
    <w:name w:val="Normal (Web)"/>
    <w:basedOn w:val="a1"/>
    <w:rsid w:val="000F4E17"/>
    <w:pPr>
      <w:spacing w:after="240"/>
    </w:pPr>
  </w:style>
  <w:style w:type="paragraph" w:customStyle="1" w:styleId="aff0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1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1"/>
    <w:link w:val="aff3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16">
    <w:name w:val="Заголовок1"/>
    <w:basedOn w:val="a1"/>
    <w:next w:val="af2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4">
    <w:name w:val="List"/>
    <w:basedOn w:val="af2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7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8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5">
    <w:name w:val="Заголовок таблицы"/>
    <w:basedOn w:val="afe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6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9">
    <w:name w:val="1Орган_ПР"/>
    <w:basedOn w:val="a1"/>
    <w:link w:val="1a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a">
    <w:name w:val="1Орган_ПР Знак"/>
    <w:basedOn w:val="a2"/>
    <w:link w:val="19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4C524D"/>
    <w:rPr>
      <w:sz w:val="16"/>
      <w:szCs w:val="16"/>
    </w:rPr>
  </w:style>
  <w:style w:type="paragraph" w:styleId="aff7">
    <w:name w:val="No Spacing"/>
    <w:uiPriority w:val="1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1"/>
    <w:link w:val="aff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2"/>
    <w:link w:val="aff8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7">
    <w:name w:val="Название Знак"/>
    <w:basedOn w:val="a2"/>
    <w:link w:val="af6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a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uiPriority w:val="9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b">
    <w:name w:val="Subtitle"/>
    <w:basedOn w:val="WW-Title"/>
    <w:next w:val="af2"/>
    <w:link w:val="affc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c">
    <w:name w:val="Подзаголовок Знак"/>
    <w:basedOn w:val="a2"/>
    <w:link w:val="affb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2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b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c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d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d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e">
    <w:name w:val="Основной шрифт абзаца1"/>
    <w:rsid w:val="00D9464A"/>
  </w:style>
  <w:style w:type="paragraph" w:customStyle="1" w:styleId="affe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0">
    <w:name w:val="Содержимое врезки"/>
    <w:basedOn w:val="af2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f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2">
    <w:name w:val="Знак Знак"/>
    <w:locked/>
    <w:rsid w:val="00412EB2"/>
    <w:rPr>
      <w:lang w:val="ru-RU" w:eastAsia="ru-RU" w:bidi="ar-SA"/>
    </w:rPr>
  </w:style>
  <w:style w:type="character" w:customStyle="1" w:styleId="1f1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3">
    <w:name w:val="footnote text"/>
    <w:basedOn w:val="a1"/>
    <w:link w:val="afff4"/>
    <w:rsid w:val="00412EB2"/>
    <w:rPr>
      <w:sz w:val="20"/>
      <w:szCs w:val="20"/>
    </w:rPr>
  </w:style>
  <w:style w:type="character" w:customStyle="1" w:styleId="afff4">
    <w:name w:val="Текст сноски Знак"/>
    <w:basedOn w:val="a2"/>
    <w:link w:val="afff3"/>
    <w:rsid w:val="00412EB2"/>
  </w:style>
  <w:style w:type="character" w:styleId="afff5">
    <w:name w:val="footnote reference"/>
    <w:rsid w:val="00412EB2"/>
    <w:rPr>
      <w:vertAlign w:val="superscript"/>
    </w:rPr>
  </w:style>
  <w:style w:type="paragraph" w:customStyle="1" w:styleId="1f2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3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4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6">
    <w:name w:val="Без интервала Знак"/>
    <w:basedOn w:val="1e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7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BB0A9E"/>
    <w:rPr>
      <w:b/>
      <w:bCs/>
      <w:sz w:val="28"/>
      <w:szCs w:val="28"/>
    </w:rPr>
  </w:style>
  <w:style w:type="character" w:customStyle="1" w:styleId="1f5">
    <w:name w:val="Основной текст Знак1"/>
    <w:basedOn w:val="1e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9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a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3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b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b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6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7">
    <w:name w:val="Знак примечания1"/>
    <w:basedOn w:val="1e"/>
    <w:rsid w:val="004E5549"/>
    <w:rPr>
      <w:sz w:val="16"/>
      <w:szCs w:val="16"/>
    </w:rPr>
  </w:style>
  <w:style w:type="paragraph" w:customStyle="1" w:styleId="1f8">
    <w:name w:val="Заголовок1"/>
    <w:basedOn w:val="a1"/>
    <w:next w:val="af2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c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c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c"/>
    <w:rsid w:val="004E5549"/>
    <w:pPr>
      <w:jc w:val="left"/>
    </w:pPr>
    <w:rPr>
      <w:szCs w:val="24"/>
    </w:rPr>
  </w:style>
  <w:style w:type="paragraph" w:customStyle="1" w:styleId="afffd">
    <w:name w:val="Регистр"/>
    <w:basedOn w:val="121"/>
    <w:rsid w:val="004E5549"/>
    <w:rPr>
      <w:sz w:val="28"/>
    </w:rPr>
  </w:style>
  <w:style w:type="paragraph" w:customStyle="1" w:styleId="afffe">
    <w:name w:val="РегистрОтр"/>
    <w:basedOn w:val="afffd"/>
    <w:rsid w:val="004E5549"/>
  </w:style>
  <w:style w:type="paragraph" w:customStyle="1" w:styleId="1f9">
    <w:name w:val="Статья1"/>
    <w:basedOn w:val="afffc"/>
    <w:next w:val="afffc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">
    <w:name w:val="ЗАК_ПОСТ_РЕШ"/>
    <w:basedOn w:val="affb"/>
    <w:next w:val="afffc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0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1">
    <w:name w:val="ЧАСТЬ"/>
    <w:basedOn w:val="afffc"/>
    <w:rsid w:val="004E5549"/>
    <w:pPr>
      <w:spacing w:before="120" w:after="120"/>
      <w:ind w:firstLine="0"/>
      <w:jc w:val="center"/>
    </w:pPr>
  </w:style>
  <w:style w:type="paragraph" w:customStyle="1" w:styleId="affff2">
    <w:name w:val="Раздел"/>
    <w:basedOn w:val="afffc"/>
    <w:rsid w:val="004E5549"/>
    <w:pPr>
      <w:suppressAutoHyphens/>
      <w:ind w:firstLine="0"/>
      <w:jc w:val="center"/>
    </w:pPr>
  </w:style>
  <w:style w:type="paragraph" w:customStyle="1" w:styleId="affff3">
    <w:name w:val="Глава"/>
    <w:basedOn w:val="affff2"/>
    <w:next w:val="afffc"/>
    <w:rsid w:val="004E5549"/>
  </w:style>
  <w:style w:type="paragraph" w:customStyle="1" w:styleId="110">
    <w:name w:val="Статья11"/>
    <w:basedOn w:val="1f9"/>
    <w:rsid w:val="004E5549"/>
    <w:pPr>
      <w:ind w:left="2127" w:hanging="1418"/>
    </w:pPr>
  </w:style>
  <w:style w:type="paragraph" w:customStyle="1" w:styleId="affff4">
    <w:name w:val="ПредГлава"/>
    <w:basedOn w:val="afffc"/>
    <w:next w:val="afffc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5">
    <w:name w:val="НазвПостЗак"/>
    <w:basedOn w:val="afffc"/>
    <w:next w:val="afffc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6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7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8">
    <w:name w:val="названиеЖИРН"/>
    <w:basedOn w:val="affff6"/>
    <w:rsid w:val="004E5549"/>
    <w:rPr>
      <w:b/>
    </w:rPr>
  </w:style>
  <w:style w:type="paragraph" w:customStyle="1" w:styleId="affff9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a">
    <w:name w:val="ЯчТаб_центр"/>
    <w:basedOn w:val="a1"/>
    <w:next w:val="affff9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b">
    <w:name w:val="ПРОЕКТ"/>
    <w:basedOn w:val="120"/>
    <w:rsid w:val="004E5549"/>
    <w:pPr>
      <w:ind w:left="4536"/>
      <w:jc w:val="center"/>
    </w:pPr>
  </w:style>
  <w:style w:type="paragraph" w:customStyle="1" w:styleId="affffc">
    <w:name w:val="Вопрос"/>
    <w:basedOn w:val="af6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a"/>
    <w:rsid w:val="004E5549"/>
  </w:style>
  <w:style w:type="paragraph" w:customStyle="1" w:styleId="123">
    <w:name w:val="12ЯчТабл_лев"/>
    <w:basedOn w:val="affff9"/>
    <w:rsid w:val="004E5549"/>
  </w:style>
  <w:style w:type="paragraph" w:customStyle="1" w:styleId="1fa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d">
    <w:name w:val="annotation subject"/>
    <w:basedOn w:val="1fa"/>
    <w:next w:val="1fa"/>
    <w:link w:val="affffe"/>
    <w:rsid w:val="004E5549"/>
    <w:rPr>
      <w:b/>
      <w:bCs/>
    </w:rPr>
  </w:style>
  <w:style w:type="character" w:customStyle="1" w:styleId="affffe">
    <w:name w:val="Тема примечания Знак"/>
    <w:basedOn w:val="aff9"/>
    <w:link w:val="affffd"/>
    <w:rsid w:val="004E5549"/>
    <w:rPr>
      <w:rFonts w:ascii="Courier" w:hAnsi="Courier"/>
      <w:b/>
      <w:bCs/>
      <w:sz w:val="22"/>
      <w:lang w:eastAsia="ar-SA"/>
    </w:rPr>
  </w:style>
  <w:style w:type="paragraph" w:customStyle="1" w:styleId="1fb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c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">
    <w:name w:val="Document Map"/>
    <w:basedOn w:val="a1"/>
    <w:link w:val="afffff0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0">
    <w:name w:val="Схема документа Знак"/>
    <w:basedOn w:val="a2"/>
    <w:link w:val="afffff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d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e"/>
    <w:rsid w:val="004E5549"/>
    <w:rPr>
      <w:rFonts w:ascii="Tahoma" w:hAnsi="Tahoma" w:cs="Tahoma"/>
      <w:sz w:val="16"/>
      <w:szCs w:val="16"/>
    </w:rPr>
  </w:style>
  <w:style w:type="paragraph" w:customStyle="1" w:styleId="1fe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b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uiPriority w:val="99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1">
    <w:name w:val="ТАБЛИЦА"/>
    <w:basedOn w:val="a1"/>
    <w:link w:val="afffff2"/>
    <w:qFormat/>
    <w:rsid w:val="006D38AF"/>
    <w:pPr>
      <w:jc w:val="both"/>
    </w:pPr>
    <w:rPr>
      <w:rFonts w:ascii="Arial" w:hAnsi="Arial" w:cs="Arial"/>
    </w:rPr>
  </w:style>
  <w:style w:type="character" w:customStyle="1" w:styleId="afffff2">
    <w:name w:val="ТАБЛИЦА Знак"/>
    <w:link w:val="afffff1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f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uiPriority w:val="99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3">
    <w:name w:val="endnote text"/>
    <w:basedOn w:val="a1"/>
    <w:link w:val="afffff4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4">
    <w:name w:val="Текст концевой сноски Знак"/>
    <w:basedOn w:val="a2"/>
    <w:link w:val="afffff3"/>
    <w:uiPriority w:val="99"/>
    <w:rsid w:val="002F2492"/>
    <w:rPr>
      <w:rFonts w:ascii="Arial" w:hAnsi="Arial"/>
    </w:rPr>
  </w:style>
  <w:style w:type="character" w:styleId="afffff5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0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6">
    <w:name w:val="Стиль ПМД Знак"/>
    <w:link w:val="afffff7"/>
    <w:locked/>
    <w:rsid w:val="00006A2B"/>
    <w:rPr>
      <w:sz w:val="28"/>
      <w:szCs w:val="24"/>
    </w:rPr>
  </w:style>
  <w:style w:type="paragraph" w:customStyle="1" w:styleId="afffff7">
    <w:name w:val="Стиль ПМД"/>
    <w:basedOn w:val="23"/>
    <w:link w:val="afffff6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1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uiPriority w:val="99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next w:val="a6"/>
    <w:uiPriority w:val="59"/>
    <w:rsid w:val="0094250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bilewrap">
    <w:name w:val="mobilewrap"/>
    <w:basedOn w:val="a2"/>
    <w:rsid w:val="00942505"/>
  </w:style>
  <w:style w:type="character" w:customStyle="1" w:styleId="afffff8">
    <w:name w:val="ПРИЛОЖЕНИЕ Знак"/>
    <w:link w:val="afffff9"/>
    <w:locked/>
    <w:rsid w:val="00D43F62"/>
    <w:rPr>
      <w:rFonts w:ascii="Arial" w:hAnsi="Arial" w:cs="Arial"/>
      <w:sz w:val="24"/>
      <w:szCs w:val="24"/>
    </w:rPr>
  </w:style>
  <w:style w:type="paragraph" w:customStyle="1" w:styleId="afffff9">
    <w:name w:val="ПРИЛОЖЕНИЕ"/>
    <w:basedOn w:val="a1"/>
    <w:link w:val="afffff8"/>
    <w:qFormat/>
    <w:rsid w:val="00D43F62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 w:cs="Arial"/>
    </w:rPr>
  </w:style>
  <w:style w:type="paragraph" w:customStyle="1" w:styleId="TableParagraph">
    <w:name w:val="Table Paragraph"/>
    <w:basedOn w:val="a1"/>
    <w:uiPriority w:val="1"/>
    <w:qFormat/>
    <w:rsid w:val="00D43F62"/>
    <w:pPr>
      <w:ind w:firstLine="567"/>
      <w:jc w:val="both"/>
    </w:pPr>
    <w:rPr>
      <w:rFonts w:ascii="Arial" w:hAnsi="Arial"/>
    </w:rPr>
  </w:style>
  <w:style w:type="table" w:customStyle="1" w:styleId="TableGrid">
    <w:name w:val="TableGrid"/>
    <w:rsid w:val="00D43F6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locked/>
    <w:rsid w:val="00A817F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izhnekislyajskoe-r20.gosweb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izhnekislyajskoe-r20.gosweb.gosuslugi.ru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50CA-630F-444B-A071-B24385A9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15568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45</cp:revision>
  <cp:lastPrinted>2025-02-26T11:22:00Z</cp:lastPrinted>
  <dcterms:created xsi:type="dcterms:W3CDTF">2023-11-09T09:52:00Z</dcterms:created>
  <dcterms:modified xsi:type="dcterms:W3CDTF">2025-02-26T11:24:00Z</dcterms:modified>
</cp:coreProperties>
</file>