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20" w:type="dxa"/>
        <w:jc w:val="center"/>
        <w:tblLook w:val="0000" w:firstRow="0" w:lastRow="0" w:firstColumn="0" w:lastColumn="0" w:noHBand="0" w:noVBand="0"/>
      </w:tblPr>
      <w:tblGrid>
        <w:gridCol w:w="2341"/>
        <w:gridCol w:w="1266"/>
        <w:gridCol w:w="2513"/>
      </w:tblGrid>
      <w:tr w:rsidR="008B63AE" w:rsidRPr="00923E13" w:rsidTr="00C52642">
        <w:trPr>
          <w:trHeight w:val="1440"/>
          <w:jc w:val="center"/>
        </w:trPr>
        <w:tc>
          <w:tcPr>
            <w:tcW w:w="2352" w:type="dxa"/>
            <w:vAlign w:val="center"/>
          </w:tcPr>
          <w:p w:rsidR="008B63AE" w:rsidRPr="00923E13" w:rsidRDefault="008B63AE" w:rsidP="00B739BB">
            <w:pPr>
              <w:jc w:val="center"/>
            </w:pPr>
          </w:p>
        </w:tc>
        <w:tc>
          <w:tcPr>
            <w:tcW w:w="1248" w:type="dxa"/>
          </w:tcPr>
          <w:p w:rsidR="008B63AE" w:rsidRPr="00923E13" w:rsidRDefault="00C52642" w:rsidP="00896E0B">
            <w:r w:rsidRPr="00923E13">
              <w:rPr>
                <w:noProof/>
              </w:rPr>
              <w:drawing>
                <wp:inline distT="0" distB="0" distL="0" distR="0" wp14:anchorId="697DBA65" wp14:editId="17649487">
                  <wp:extent cx="647700" cy="8286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C7276B" w:rsidP="00D06527">
            <w:pPr>
              <w:jc w:val="center"/>
            </w:pPr>
            <w:r>
              <w:t>21</w:t>
            </w:r>
            <w:r w:rsidR="00D02986">
              <w:t xml:space="preserve"> февраля </w:t>
            </w:r>
            <w:r w:rsidR="00076198">
              <w:t>20</w:t>
            </w:r>
            <w:r w:rsidR="00CF3E9A">
              <w:t>2</w:t>
            </w:r>
            <w:r w:rsidR="007635D5">
              <w:t>5</w:t>
            </w:r>
            <w:r w:rsidR="008B63AE" w:rsidRPr="00923E13">
              <w:t xml:space="preserve"> года </w:t>
            </w:r>
          </w:p>
          <w:p w:rsidR="008D2AE0" w:rsidRPr="008D2AE0" w:rsidRDefault="00D02986" w:rsidP="001A0BCE">
            <w:pPr>
              <w:jc w:val="center"/>
              <w:rPr>
                <w:i/>
              </w:rPr>
            </w:pPr>
            <w:r>
              <w:rPr>
                <w:i/>
              </w:rPr>
              <w:t>пятница</w:t>
            </w:r>
          </w:p>
          <w:p w:rsidR="008B63AE" w:rsidRPr="0055627D" w:rsidRDefault="00D40D21" w:rsidP="001A0BCE">
            <w:pPr>
              <w:jc w:val="center"/>
              <w:rPr>
                <w:b/>
              </w:rPr>
            </w:pPr>
            <w:r w:rsidRPr="0055627D">
              <w:rPr>
                <w:b/>
              </w:rPr>
              <w:t>№</w:t>
            </w:r>
            <w:r w:rsidR="00076198" w:rsidRPr="0055627D">
              <w:rPr>
                <w:b/>
              </w:rPr>
              <w:t xml:space="preserve"> </w:t>
            </w:r>
            <w:r w:rsidR="007635D5">
              <w:rPr>
                <w:b/>
              </w:rPr>
              <w:t>0</w:t>
            </w:r>
            <w:r w:rsidR="00C7276B">
              <w:rPr>
                <w:b/>
              </w:rPr>
              <w:t>5</w:t>
            </w:r>
          </w:p>
        </w:tc>
      </w:tr>
    </w:tbl>
    <w:p w:rsidR="00711CBA" w:rsidRPr="00923E13" w:rsidRDefault="00711CBA" w:rsidP="00896E0B"/>
    <w:p w:rsidR="00711CBA" w:rsidRPr="00923E13" w:rsidRDefault="00711CBA" w:rsidP="00896E0B"/>
    <w:p w:rsidR="00CA4009" w:rsidRPr="00923E13" w:rsidRDefault="00F85E7B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3.1pt;height:102.25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D43F62">
      <w:pPr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711CBA" w:rsidRPr="00D43F62" w:rsidRDefault="008B63AE" w:rsidP="00D43F62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3A588E">
        <w:rPr>
          <w:b/>
        </w:rPr>
        <w:t xml:space="preserve"> </w:t>
      </w:r>
      <w:r w:rsidRPr="00923E13">
        <w:rPr>
          <w:b/>
        </w:rPr>
        <w:t xml:space="preserve">депутатов </w:t>
      </w:r>
      <w:proofErr w:type="spellStart"/>
      <w:r w:rsidRPr="00923E13">
        <w:rPr>
          <w:b/>
        </w:rPr>
        <w:t>Нижнекисляйского</w:t>
      </w:r>
      <w:proofErr w:type="spellEnd"/>
      <w:r w:rsidRPr="00923E13">
        <w:rPr>
          <w:b/>
        </w:rPr>
        <w:t xml:space="preserve"> городского поселения</w:t>
      </w:r>
      <w:r w:rsidR="00D43F62">
        <w:rPr>
          <w:b/>
        </w:rPr>
        <w:t xml:space="preserve"> </w:t>
      </w:r>
    </w:p>
    <w:p w:rsidR="006A66DA" w:rsidRPr="00923E13" w:rsidRDefault="006A66DA" w:rsidP="00896E0B"/>
    <w:p w:rsidR="006C07E4" w:rsidRPr="00923E13" w:rsidRDefault="006C07E4" w:rsidP="00896E0B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54"/>
      </w:tblGrid>
      <w:tr w:rsidR="00CA4009" w:rsidRPr="00923E13" w:rsidTr="00D43F62">
        <w:trPr>
          <w:jc w:val="center"/>
        </w:trPr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proofErr w:type="spellStart"/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>п</w:t>
            </w:r>
            <w:proofErr w:type="spellEnd"/>
            <w:r w:rsidR="00CA4009" w:rsidRPr="00923E13">
              <w:rPr>
                <w:b/>
              </w:rPr>
              <w:t xml:space="preserve">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r w:rsidRPr="00923E13">
              <w:rPr>
                <w:b/>
              </w:rPr>
              <w:t>Бутурлиновского  района  Воронежской области</w:t>
            </w:r>
          </w:p>
          <w:p w:rsidR="00CA4009" w:rsidRPr="00C7276B" w:rsidRDefault="00CF3E9A" w:rsidP="008A6CC1">
            <w:pPr>
              <w:spacing w:after="16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7635D5">
              <w:rPr>
                <w:b/>
              </w:rPr>
              <w:t>5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D43F62" w:rsidRDefault="00D43F62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lastRenderedPageBreak/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355" w:type="dxa"/>
        <w:jc w:val="center"/>
        <w:tblLook w:val="01E0" w:firstRow="1" w:lastRow="1" w:firstColumn="1" w:lastColumn="1" w:noHBand="0" w:noVBand="0"/>
      </w:tblPr>
      <w:tblGrid>
        <w:gridCol w:w="540"/>
        <w:gridCol w:w="8468"/>
        <w:gridCol w:w="1347"/>
      </w:tblGrid>
      <w:tr w:rsidR="00153CFD" w:rsidRPr="00CF3E9A" w:rsidTr="00FA37E9">
        <w:trPr>
          <w:trHeight w:val="865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93BB9" w:rsidTr="00FA37E9">
        <w:trPr>
          <w:trHeight w:val="311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E5133" w:rsidRPr="00393BB9" w:rsidRDefault="008C165B" w:rsidP="00CA41E7">
            <w:pPr>
              <w:spacing w:after="160" w:line="240" w:lineRule="exact"/>
              <w:jc w:val="both"/>
            </w:pPr>
            <w:r w:rsidRPr="00393BB9">
              <w:t>1</w:t>
            </w:r>
            <w:r w:rsidR="00B30F17" w:rsidRPr="00393BB9">
              <w:t>.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E5133" w:rsidRPr="00393BB9" w:rsidRDefault="00D43F62" w:rsidP="001A0BCE">
            <w:pPr>
              <w:jc w:val="both"/>
            </w:pPr>
            <w:r w:rsidRPr="00D43F62">
              <w:t xml:space="preserve">Об утверждении Правил содержания и эксплуатации детских площадок и игрового оборудования, расположенных на территории </w:t>
            </w:r>
            <w:proofErr w:type="spellStart"/>
            <w:r w:rsidRPr="00D43F62">
              <w:t>Нижнекисляйского</w:t>
            </w:r>
            <w:proofErr w:type="spellEnd"/>
            <w:r w:rsidRPr="00D43F62">
              <w:t xml:space="preserve"> городского поселения </w:t>
            </w:r>
            <w:proofErr w:type="spellStart"/>
            <w:r w:rsidRPr="00D43F62">
              <w:t>Бутурлиновского</w:t>
            </w:r>
            <w:proofErr w:type="spellEnd"/>
            <w:r w:rsidRPr="00D43F62">
              <w:t xml:space="preserve"> муниципального района Воронежской области</w:t>
            </w: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057DE5" w:rsidRPr="00393BB9" w:rsidRDefault="00D43F62" w:rsidP="00D43F62">
            <w:pPr>
              <w:spacing w:after="160" w:line="240" w:lineRule="exact"/>
              <w:jc w:val="center"/>
            </w:pPr>
            <w:r>
              <w:t>3-18</w:t>
            </w:r>
          </w:p>
        </w:tc>
      </w:tr>
    </w:tbl>
    <w:p w:rsidR="000E3D41" w:rsidRDefault="000E3D41" w:rsidP="000E3D41">
      <w:pPr>
        <w:ind w:right="-2"/>
      </w:pPr>
    </w:p>
    <w:p w:rsidR="001678D0" w:rsidRDefault="001678D0" w:rsidP="00D43F62">
      <w:pPr>
        <w:autoSpaceDE w:val="0"/>
        <w:autoSpaceDN w:val="0"/>
        <w:adjustRightInd w:val="0"/>
        <w:jc w:val="both"/>
        <w:rPr>
          <w:sz w:val="14"/>
        </w:rPr>
      </w:pPr>
    </w:p>
    <w:p w:rsidR="001678D0" w:rsidRDefault="001678D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2003E0" w:rsidRDefault="002003E0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  <w:bookmarkStart w:id="0" w:name="_GoBack"/>
      <w:bookmarkEnd w:id="0"/>
    </w:p>
    <w:p w:rsidR="00D43F62" w:rsidRDefault="00D43F62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AD3BDE" w:rsidRDefault="00AD3BDE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F967CE" w:rsidRDefault="00F967CE" w:rsidP="00F967CE">
      <w:pPr>
        <w:jc w:val="center"/>
      </w:pPr>
      <w:r>
        <w:rPr>
          <w:noProof/>
        </w:rPr>
        <w:lastRenderedPageBreak/>
        <w:drawing>
          <wp:inline distT="0" distB="0" distL="0" distR="0" wp14:anchorId="08A2BEBC" wp14:editId="667BF4E8">
            <wp:extent cx="685800" cy="8001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7CE" w:rsidRPr="002003E0" w:rsidRDefault="00F967CE" w:rsidP="00F967CE">
      <w:pPr>
        <w:jc w:val="center"/>
        <w:rPr>
          <w:sz w:val="2"/>
        </w:rPr>
      </w:pPr>
    </w:p>
    <w:p w:rsidR="002003E0" w:rsidRPr="002003E0" w:rsidRDefault="002003E0" w:rsidP="002003E0">
      <w:pPr>
        <w:rPr>
          <w:sz w:val="18"/>
          <w:szCs w:val="26"/>
        </w:rPr>
      </w:pPr>
    </w:p>
    <w:p w:rsidR="00942505" w:rsidRPr="00942505" w:rsidRDefault="00942505" w:rsidP="00942505">
      <w:pPr>
        <w:tabs>
          <w:tab w:val="left" w:pos="284"/>
          <w:tab w:val="left" w:pos="360"/>
          <w:tab w:val="left" w:pos="1400"/>
        </w:tabs>
        <w:ind w:right="567"/>
        <w:jc w:val="center"/>
        <w:rPr>
          <w:i/>
          <w:sz w:val="28"/>
          <w:szCs w:val="28"/>
        </w:rPr>
      </w:pPr>
      <w:r w:rsidRPr="00942505">
        <w:rPr>
          <w:i/>
          <w:sz w:val="28"/>
          <w:szCs w:val="28"/>
        </w:rPr>
        <w:t>АДМИНИСТРАЦИЯ</w:t>
      </w:r>
    </w:p>
    <w:p w:rsidR="00942505" w:rsidRPr="00942505" w:rsidRDefault="00942505" w:rsidP="00942505">
      <w:pPr>
        <w:tabs>
          <w:tab w:val="left" w:pos="284"/>
          <w:tab w:val="left" w:pos="360"/>
          <w:tab w:val="left" w:pos="1400"/>
        </w:tabs>
        <w:ind w:right="567"/>
        <w:jc w:val="center"/>
        <w:rPr>
          <w:i/>
          <w:sz w:val="28"/>
          <w:szCs w:val="28"/>
        </w:rPr>
      </w:pPr>
      <w:r w:rsidRPr="00942505">
        <w:rPr>
          <w:i/>
          <w:sz w:val="28"/>
          <w:szCs w:val="28"/>
        </w:rPr>
        <w:t xml:space="preserve"> НИЖНЕКИСЛЯЙСКОГО ГОРОДСКОГО ПОСЕЛЕНИЯ</w:t>
      </w:r>
    </w:p>
    <w:p w:rsidR="00942505" w:rsidRPr="00942505" w:rsidRDefault="00942505" w:rsidP="00942505">
      <w:pPr>
        <w:tabs>
          <w:tab w:val="left" w:pos="284"/>
          <w:tab w:val="left" w:pos="360"/>
          <w:tab w:val="left" w:pos="1400"/>
        </w:tabs>
        <w:ind w:right="567"/>
        <w:jc w:val="center"/>
        <w:rPr>
          <w:i/>
          <w:sz w:val="28"/>
          <w:szCs w:val="28"/>
        </w:rPr>
      </w:pPr>
      <w:r w:rsidRPr="00942505">
        <w:rPr>
          <w:i/>
          <w:sz w:val="28"/>
          <w:szCs w:val="28"/>
        </w:rPr>
        <w:t>БУТУРЛИНОВСКОГО МУНИЦИПАЛЬНОГО РАЙОНА</w:t>
      </w:r>
    </w:p>
    <w:p w:rsidR="00942505" w:rsidRPr="00942505" w:rsidRDefault="00942505" w:rsidP="00942505">
      <w:pPr>
        <w:tabs>
          <w:tab w:val="left" w:pos="284"/>
          <w:tab w:val="left" w:pos="360"/>
          <w:tab w:val="left" w:pos="1400"/>
        </w:tabs>
        <w:ind w:right="567"/>
        <w:jc w:val="center"/>
        <w:rPr>
          <w:b/>
          <w:i/>
          <w:sz w:val="28"/>
          <w:szCs w:val="28"/>
        </w:rPr>
      </w:pPr>
      <w:r w:rsidRPr="00942505">
        <w:rPr>
          <w:i/>
          <w:sz w:val="28"/>
          <w:szCs w:val="28"/>
        </w:rPr>
        <w:t>ВОРОНЕЖСКОЙ ОБЛАСТИ</w:t>
      </w:r>
    </w:p>
    <w:p w:rsidR="00942505" w:rsidRPr="00942505" w:rsidRDefault="00942505" w:rsidP="00942505">
      <w:pPr>
        <w:tabs>
          <w:tab w:val="left" w:pos="360"/>
          <w:tab w:val="left" w:pos="540"/>
          <w:tab w:val="left" w:pos="1400"/>
        </w:tabs>
        <w:ind w:left="567" w:right="567"/>
        <w:jc w:val="center"/>
        <w:rPr>
          <w:b/>
          <w:i/>
          <w:sz w:val="8"/>
        </w:rPr>
      </w:pPr>
    </w:p>
    <w:p w:rsidR="00942505" w:rsidRPr="00942505" w:rsidRDefault="00942505" w:rsidP="00942505">
      <w:pPr>
        <w:tabs>
          <w:tab w:val="left" w:pos="142"/>
          <w:tab w:val="left" w:pos="360"/>
          <w:tab w:val="left" w:pos="1400"/>
        </w:tabs>
        <w:ind w:right="567"/>
        <w:jc w:val="center"/>
        <w:rPr>
          <w:b/>
          <w:sz w:val="36"/>
          <w:szCs w:val="32"/>
        </w:rPr>
      </w:pPr>
      <w:r w:rsidRPr="00942505">
        <w:rPr>
          <w:b/>
          <w:sz w:val="36"/>
          <w:szCs w:val="32"/>
        </w:rPr>
        <w:t>П О С Т А Н О В Л Е Н И Е</w:t>
      </w:r>
    </w:p>
    <w:p w:rsidR="00942505" w:rsidRPr="00942505" w:rsidRDefault="00942505" w:rsidP="00942505">
      <w:pPr>
        <w:tabs>
          <w:tab w:val="left" w:pos="360"/>
          <w:tab w:val="left" w:pos="540"/>
          <w:tab w:val="left" w:pos="1400"/>
        </w:tabs>
        <w:ind w:left="567" w:right="567"/>
        <w:rPr>
          <w:b/>
          <w:sz w:val="20"/>
          <w:szCs w:val="32"/>
        </w:rPr>
      </w:pPr>
    </w:p>
    <w:p w:rsidR="00D43F62" w:rsidRDefault="00D43F62" w:rsidP="00D43F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bCs/>
          <w:i/>
          <w:iCs/>
          <w:sz w:val="28"/>
          <w:szCs w:val="28"/>
          <w:u w:val="single"/>
          <w:lang w:eastAsia="en-US"/>
        </w:rPr>
        <w:t>От 21 февраля  2025 года</w:t>
      </w:r>
      <w:r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b/>
          <w:bCs/>
          <w:i/>
          <w:iCs/>
          <w:sz w:val="28"/>
          <w:szCs w:val="28"/>
          <w:u w:val="single"/>
          <w:lang w:eastAsia="en-US"/>
        </w:rPr>
        <w:t>№30</w:t>
      </w:r>
    </w:p>
    <w:p w:rsidR="00D43F62" w:rsidRDefault="00D43F62" w:rsidP="00D43F62">
      <w:pPr>
        <w:rPr>
          <w:rFonts w:eastAsia="Calibri"/>
          <w:sz w:val="18"/>
          <w:szCs w:val="18"/>
          <w:lang w:eastAsia="en-US"/>
        </w:rPr>
      </w:pPr>
      <w:proofErr w:type="spellStart"/>
      <w:r>
        <w:rPr>
          <w:rFonts w:eastAsia="Calibri"/>
          <w:sz w:val="18"/>
          <w:szCs w:val="18"/>
          <w:lang w:eastAsia="en-US"/>
        </w:rPr>
        <w:t>р.п</w:t>
      </w:r>
      <w:proofErr w:type="spellEnd"/>
      <w:r>
        <w:rPr>
          <w:rFonts w:eastAsia="Calibri"/>
          <w:sz w:val="18"/>
          <w:szCs w:val="18"/>
          <w:lang w:eastAsia="en-US"/>
        </w:rPr>
        <w:t xml:space="preserve">. Нижний </w:t>
      </w:r>
      <w:proofErr w:type="gramStart"/>
      <w:r>
        <w:rPr>
          <w:rFonts w:eastAsia="Calibri"/>
          <w:sz w:val="18"/>
          <w:szCs w:val="18"/>
          <w:lang w:eastAsia="en-US"/>
        </w:rPr>
        <w:t>Кисляй</w:t>
      </w:r>
      <w:proofErr w:type="gramEnd"/>
    </w:p>
    <w:p w:rsidR="00D43F62" w:rsidRDefault="00D43F62" w:rsidP="00D43F62">
      <w:pPr>
        <w:ind w:firstLine="709"/>
        <w:jc w:val="center"/>
        <w:rPr>
          <w:b/>
          <w:sz w:val="28"/>
          <w:szCs w:val="28"/>
        </w:rPr>
      </w:pPr>
    </w:p>
    <w:p w:rsidR="00D43F62" w:rsidRDefault="00D43F62" w:rsidP="00D43F62">
      <w:pPr>
        <w:ind w:right="3969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>
        <w:rPr>
          <w:b/>
          <w:color w:val="000000"/>
          <w:sz w:val="28"/>
          <w:szCs w:val="28"/>
        </w:rPr>
        <w:t>Нижнекисляйского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b/>
          <w:color w:val="000000"/>
          <w:sz w:val="28"/>
          <w:szCs w:val="28"/>
        </w:rPr>
        <w:t>Бутурлиновского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D43F62" w:rsidRDefault="00D43F62" w:rsidP="00D43F62">
      <w:pPr>
        <w:ind w:firstLine="709"/>
        <w:rPr>
          <w:b/>
          <w:color w:val="000000"/>
          <w:sz w:val="28"/>
          <w:szCs w:val="28"/>
        </w:rPr>
      </w:pP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поселения, утвержденными решением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 от 31 мая 2012г. № 91, руководствуясь Уставом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района, администрации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</w:p>
    <w:p w:rsidR="00D43F62" w:rsidRDefault="00D43F62" w:rsidP="00D43F6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Правила содержания и эксплуатации детских площадок и игрового оборудования, расположенных на территории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области, согласно приложению № 1.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Форму типового паспорта детских игровых площадок, находящихся на территории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области, согласно приложению № 2.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Утвердить форму реестра детских игровых и спортивных площадок, находящихся на территории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области, согласно приложению № 3.</w:t>
      </w:r>
    </w:p>
    <w:p w:rsidR="00D43F62" w:rsidRDefault="00D43F62" w:rsidP="00D43F62">
      <w:pPr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Опубликовать настоящее постановление в </w:t>
      </w:r>
      <w:r>
        <w:rPr>
          <w:bCs/>
          <w:color w:val="000000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>
        <w:rPr>
          <w:bCs/>
          <w:color w:val="000000"/>
          <w:sz w:val="28"/>
          <w:szCs w:val="28"/>
        </w:rPr>
        <w:t>Нижнекисляйского</w:t>
      </w:r>
      <w:proofErr w:type="spellEnd"/>
      <w:r>
        <w:rPr>
          <w:bCs/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bCs/>
          <w:color w:val="000000"/>
          <w:sz w:val="28"/>
          <w:szCs w:val="28"/>
        </w:rPr>
        <w:t>Бутурлиновского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Воронежской области» и разместить </w:t>
      </w:r>
      <w:r>
        <w:rPr>
          <w:color w:val="000000"/>
          <w:sz w:val="28"/>
          <w:szCs w:val="28"/>
        </w:rPr>
        <w:t xml:space="preserve">на официальном сайте органа </w:t>
      </w:r>
      <w:r>
        <w:rPr>
          <w:color w:val="000000"/>
          <w:sz w:val="28"/>
          <w:szCs w:val="28"/>
        </w:rPr>
        <w:lastRenderedPageBreak/>
        <w:t xml:space="preserve">местного самоуправления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 </w:t>
      </w:r>
      <w:hyperlink r:id="rId10" w:history="1">
        <w:r>
          <w:rPr>
            <w:rStyle w:val="af4"/>
            <w:sz w:val="28"/>
            <w:szCs w:val="28"/>
          </w:rPr>
          <w:t>http://nizhnekisly</w:t>
        </w:r>
        <w:proofErr w:type="spellStart"/>
        <w:r>
          <w:rPr>
            <w:rStyle w:val="af4"/>
            <w:sz w:val="28"/>
            <w:szCs w:val="28"/>
            <w:lang w:val="en-US"/>
          </w:rPr>
          <w:t>ajskoe</w:t>
        </w:r>
        <w:proofErr w:type="spellEnd"/>
        <w:r>
          <w:rPr>
            <w:rStyle w:val="af4"/>
            <w:sz w:val="28"/>
            <w:szCs w:val="28"/>
          </w:rPr>
          <w:t>-</w:t>
        </w:r>
        <w:r>
          <w:rPr>
            <w:rStyle w:val="af4"/>
            <w:sz w:val="28"/>
            <w:szCs w:val="28"/>
            <w:lang w:val="en-US"/>
          </w:rPr>
          <w:t>r</w:t>
        </w:r>
        <w:r>
          <w:rPr>
            <w:rStyle w:val="af4"/>
            <w:sz w:val="28"/>
            <w:szCs w:val="28"/>
          </w:rPr>
          <w:t>20.</w:t>
        </w:r>
        <w:proofErr w:type="spellStart"/>
        <w:r>
          <w:rPr>
            <w:rStyle w:val="af4"/>
            <w:sz w:val="28"/>
            <w:szCs w:val="28"/>
            <w:lang w:val="en-US"/>
          </w:rPr>
          <w:t>gosweb</w:t>
        </w:r>
        <w:proofErr w:type="spellEnd"/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gosuslugi</w:t>
        </w:r>
        <w:proofErr w:type="spellEnd"/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в информационно-телекоммуникационной сети "Интернет"</w:t>
      </w:r>
      <w:r>
        <w:rPr>
          <w:bCs/>
          <w:color w:val="000000"/>
          <w:sz w:val="28"/>
          <w:szCs w:val="28"/>
        </w:rPr>
        <w:t>.</w:t>
      </w:r>
    </w:p>
    <w:p w:rsidR="00D43F62" w:rsidRDefault="00D43F62" w:rsidP="00D43F62">
      <w:pPr>
        <w:rPr>
          <w:color w:val="000000"/>
          <w:sz w:val="28"/>
          <w:szCs w:val="28"/>
        </w:rPr>
      </w:pPr>
    </w:p>
    <w:p w:rsidR="00D43F62" w:rsidRDefault="00D43F62" w:rsidP="00D43F62">
      <w:pPr>
        <w:ind w:left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 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городского поселения                                                      А.М. Олейников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43F62" w:rsidRDefault="00D43F62" w:rsidP="00D43F62">
      <w:pPr>
        <w:pStyle w:val="afff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43F62" w:rsidRDefault="00D43F62" w:rsidP="00D43F62">
      <w:pPr>
        <w:pStyle w:val="afff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D43F62" w:rsidRDefault="00D43F62" w:rsidP="00D43F62">
      <w:pPr>
        <w:pStyle w:val="afffff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21.02.2025 г.№ 30</w:t>
      </w:r>
    </w:p>
    <w:p w:rsidR="00D43F62" w:rsidRDefault="00D43F62" w:rsidP="00D43F62">
      <w:pPr>
        <w:ind w:firstLine="709"/>
        <w:rPr>
          <w:b/>
          <w:color w:val="000000"/>
          <w:sz w:val="28"/>
          <w:szCs w:val="28"/>
        </w:rPr>
      </w:pPr>
    </w:p>
    <w:p w:rsidR="00D43F62" w:rsidRDefault="00D43F62" w:rsidP="00D43F62">
      <w:pPr>
        <w:ind w:firstLine="709"/>
        <w:rPr>
          <w:b/>
          <w:color w:val="000000"/>
          <w:sz w:val="28"/>
          <w:szCs w:val="28"/>
        </w:rPr>
      </w:pPr>
    </w:p>
    <w:p w:rsidR="00D43F62" w:rsidRDefault="00D43F62" w:rsidP="00D43F62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>
        <w:rPr>
          <w:b/>
          <w:color w:val="000000"/>
          <w:sz w:val="28"/>
          <w:szCs w:val="28"/>
        </w:rPr>
        <w:t>Нижнекисляйского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b/>
          <w:color w:val="000000"/>
          <w:sz w:val="28"/>
          <w:szCs w:val="28"/>
        </w:rPr>
        <w:t>Бутурлиновского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Воронежской области </w:t>
      </w:r>
    </w:p>
    <w:p w:rsidR="00D43F62" w:rsidRDefault="00D43F62" w:rsidP="00D43F62">
      <w:pPr>
        <w:ind w:firstLine="709"/>
        <w:rPr>
          <w:b/>
          <w:color w:val="000000"/>
          <w:sz w:val="28"/>
          <w:szCs w:val="28"/>
        </w:rPr>
      </w:pPr>
    </w:p>
    <w:p w:rsidR="00D43F62" w:rsidRDefault="00D43F62" w:rsidP="00D43F62">
      <w:pPr>
        <w:numPr>
          <w:ilvl w:val="0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D43F62" w:rsidRDefault="00D43F62" w:rsidP="00D43F62">
      <w:pPr>
        <w:numPr>
          <w:ilvl w:val="1"/>
          <w:numId w:val="10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D43F62" w:rsidRDefault="00D43F62" w:rsidP="00D43F62">
      <w:pPr>
        <w:numPr>
          <w:ilvl w:val="1"/>
          <w:numId w:val="10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D43F62" w:rsidRDefault="00D43F62" w:rsidP="00D43F62">
      <w:pPr>
        <w:numPr>
          <w:ilvl w:val="1"/>
          <w:numId w:val="10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</w:p>
    <w:p w:rsidR="00D43F62" w:rsidRDefault="00D43F62" w:rsidP="00D43F62">
      <w:pPr>
        <w:numPr>
          <w:ilvl w:val="0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Основные понятия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proofErr w:type="spellStart"/>
      <w:r>
        <w:rPr>
          <w:color w:val="000000"/>
          <w:sz w:val="28"/>
          <w:szCs w:val="28"/>
        </w:rPr>
        <w:t>Нижнекисля</w:t>
      </w:r>
      <w:proofErr w:type="spellEnd"/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 (далее Правила), используются следующие основные термины и понятия: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Консервация - комплекс технических мероприятий, обеспечивающих временную противокоррозионную защиту на период </w:t>
      </w:r>
      <w:r>
        <w:rPr>
          <w:color w:val="000000"/>
          <w:sz w:val="28"/>
          <w:szCs w:val="28"/>
        </w:rPr>
        <w:lastRenderedPageBreak/>
        <w:t>изготовления, хранения и транспортировки металлов и изделий, с использованием консервационных масел и смазок.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D43F62" w:rsidRDefault="00D43F62" w:rsidP="00D43F62">
      <w:pPr>
        <w:numPr>
          <w:ilvl w:val="0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техническому состоянию игровых и спортивных площадок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материалу игрового оборудования и условиям его обработки следующие: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rPr>
          <w:color w:val="000000"/>
          <w:sz w:val="28"/>
          <w:szCs w:val="28"/>
        </w:rPr>
        <w:t>металлопластик</w:t>
      </w:r>
      <w:proofErr w:type="spellEnd"/>
      <w:r>
        <w:rPr>
          <w:color w:val="000000"/>
          <w:sz w:val="28"/>
          <w:szCs w:val="28"/>
        </w:rPr>
        <w:t>, который не травмирует, не ржавеет, морозоустойчив;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Бетонные и железобетонные элементы оборудования должны иметь гладкие поверхности;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</w:p>
    <w:p w:rsidR="00D43F62" w:rsidRDefault="00D43F62" w:rsidP="00D43F62">
      <w:pPr>
        <w:numPr>
          <w:ilvl w:val="0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 техническое обслуживание детских и спортивных площадок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его состоянием.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технического состояния оборудования включает: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осмотр и проверку оборудования перед вводом в эксплуатацию;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регулярный визуальный осмотр;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функциональный осмотр; ежегодный основной смотр.</w:t>
      </w:r>
    </w:p>
    <w:p w:rsidR="00D43F62" w:rsidRDefault="00D43F62" w:rsidP="00D43F62">
      <w:pPr>
        <w:numPr>
          <w:ilvl w:val="1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оборудования и его частей производится следующим образом:</w:t>
      </w:r>
    </w:p>
    <w:p w:rsidR="00D43F62" w:rsidRDefault="00D43F62" w:rsidP="00D43F62">
      <w:pPr>
        <w:numPr>
          <w:ilvl w:val="2"/>
          <w:numId w:val="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Регулярный визуальный осмотр.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4.6.2. Функциональный осмотр.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4.6.3. Ежегодный основной осмотр.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>
        <w:rPr>
          <w:color w:val="000000"/>
          <w:sz w:val="28"/>
          <w:szCs w:val="28"/>
        </w:rPr>
        <w:t xml:space="preserve"> У</w:t>
      </w:r>
      <w:proofErr w:type="gramEnd"/>
      <w:r>
        <w:rPr>
          <w:color w:val="000000"/>
          <w:sz w:val="28"/>
          <w:szCs w:val="28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</w:p>
    <w:p w:rsidR="00D43F62" w:rsidRDefault="00D43F62" w:rsidP="00D43F62">
      <w:pPr>
        <w:numPr>
          <w:ilvl w:val="0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Эксплуатация детских и спортивных площадок</w:t>
      </w:r>
    </w:p>
    <w:p w:rsidR="00D43F62" w:rsidRDefault="00D43F62" w:rsidP="00D43F62">
      <w:pPr>
        <w:numPr>
          <w:ilvl w:val="1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мер безопасности.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Обслуживающие лица (владелец) должны:</w:t>
      </w:r>
    </w:p>
    <w:p w:rsidR="00D43F62" w:rsidRDefault="00D43F62" w:rsidP="00D43F62">
      <w:pPr>
        <w:numPr>
          <w:ilvl w:val="2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D43F62" w:rsidRDefault="00D43F62" w:rsidP="00D43F62">
      <w:pPr>
        <w:numPr>
          <w:ilvl w:val="2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D43F62" w:rsidRDefault="00D43F62" w:rsidP="00D43F62">
      <w:pPr>
        <w:numPr>
          <w:ilvl w:val="1"/>
          <w:numId w:val="11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Документация на оборудование должна содержать: </w:t>
      </w:r>
    </w:p>
    <w:p w:rsidR="00D43F62" w:rsidRDefault="00D43F62" w:rsidP="00D43F62">
      <w:pPr>
        <w:numPr>
          <w:ilvl w:val="0"/>
          <w:numId w:val="1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акты проверки;</w:t>
      </w:r>
    </w:p>
    <w:p w:rsidR="00D43F62" w:rsidRDefault="00D43F62" w:rsidP="00D43F62">
      <w:pPr>
        <w:numPr>
          <w:ilvl w:val="0"/>
          <w:numId w:val="1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основных эксплуатационных и технических характеристик;</w:t>
      </w:r>
    </w:p>
    <w:p w:rsidR="00D43F62" w:rsidRDefault="00D43F62" w:rsidP="00D43F62">
      <w:pPr>
        <w:numPr>
          <w:ilvl w:val="0"/>
          <w:numId w:val="1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инструкции по эксплуатации;</w:t>
      </w:r>
    </w:p>
    <w:p w:rsidR="00D43F62" w:rsidRDefault="00D43F62" w:rsidP="00D43F62">
      <w:pPr>
        <w:numPr>
          <w:ilvl w:val="0"/>
          <w:numId w:val="1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 выполнения работ;</w:t>
      </w:r>
    </w:p>
    <w:p w:rsidR="00D43F62" w:rsidRDefault="00D43F62" w:rsidP="00D43F62">
      <w:pPr>
        <w:numPr>
          <w:ilvl w:val="0"/>
          <w:numId w:val="1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чертежи и схемы (при необходимости).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Информационное обеспечение безопасности.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D43F62" w:rsidRDefault="00D43F62" w:rsidP="00D43F62">
      <w:pPr>
        <w:numPr>
          <w:ilvl w:val="0"/>
          <w:numId w:val="13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таблички: Правила эксплуатации детской игровой (спортивной) площадки.</w:t>
      </w:r>
    </w:p>
    <w:p w:rsidR="00D43F62" w:rsidRDefault="00D43F62" w:rsidP="00D43F62">
      <w:pPr>
        <w:numPr>
          <w:ilvl w:val="0"/>
          <w:numId w:val="13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Содержание: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Адрес расположения площадки.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использованием игрового (спортивного) оборудования убедитесь в его безопасности!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Текст: Уважаемые посетители! На площадке ЗАПРЕЩАЕТСЯ:</w:t>
      </w:r>
    </w:p>
    <w:p w:rsidR="00D43F62" w:rsidRDefault="00D43F62" w:rsidP="00D43F62">
      <w:pPr>
        <w:numPr>
          <w:ilvl w:val="0"/>
          <w:numId w:val="1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Использовать оборудование не по назначению;</w:t>
      </w:r>
    </w:p>
    <w:p w:rsidR="00D43F62" w:rsidRDefault="00D43F62" w:rsidP="00D43F62">
      <w:pPr>
        <w:numPr>
          <w:ilvl w:val="0"/>
          <w:numId w:val="1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Телефоны служб экстренного реагирования:</w:t>
      </w:r>
    </w:p>
    <w:p w:rsidR="00D43F62" w:rsidRDefault="00D43F62" w:rsidP="00D43F62">
      <w:pPr>
        <w:numPr>
          <w:ilvl w:val="0"/>
          <w:numId w:val="1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Единая служба спасения - 112</w:t>
      </w:r>
    </w:p>
    <w:p w:rsidR="00D43F62" w:rsidRDefault="00D43F62" w:rsidP="00D43F62">
      <w:pPr>
        <w:numPr>
          <w:ilvl w:val="0"/>
          <w:numId w:val="1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Скорая медицинская помощь - 103, 03</w:t>
      </w:r>
    </w:p>
    <w:p w:rsidR="00D43F62" w:rsidRDefault="00D43F62" w:rsidP="00D43F62">
      <w:pPr>
        <w:numPr>
          <w:ilvl w:val="0"/>
          <w:numId w:val="1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Полиция - 102  </w:t>
      </w:r>
    </w:p>
    <w:p w:rsidR="00D43F62" w:rsidRDefault="00D43F62" w:rsidP="00D43F62">
      <w:pPr>
        <w:numPr>
          <w:ilvl w:val="0"/>
          <w:numId w:val="14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Единая дежурно-диспетчерская служба -  8(473) 200-83-00 </w:t>
      </w:r>
    </w:p>
    <w:p w:rsidR="00D43F62" w:rsidRDefault="00D43F62" w:rsidP="00D43F62">
      <w:pPr>
        <w:numPr>
          <w:ilvl w:val="1"/>
          <w:numId w:val="15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D43F62" w:rsidRDefault="00D43F62" w:rsidP="00D43F62">
      <w:pPr>
        <w:numPr>
          <w:ilvl w:val="1"/>
          <w:numId w:val="15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Эксплуатация.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</w:t>
      </w:r>
      <w:r>
        <w:rPr>
          <w:color w:val="000000"/>
          <w:sz w:val="28"/>
          <w:szCs w:val="28"/>
        </w:rPr>
        <w:lastRenderedPageBreak/>
        <w:t>деталей и сборочных единиц оборудования, подвергаемых техническому обслуживанию, дефектов и повреждений.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rPr>
          <w:color w:val="000000"/>
          <w:sz w:val="28"/>
          <w:szCs w:val="28"/>
        </w:rPr>
        <w:t>ударопоглощающих</w:t>
      </w:r>
      <w:proofErr w:type="spellEnd"/>
      <w:r>
        <w:rPr>
          <w:color w:val="000000"/>
          <w:sz w:val="28"/>
          <w:szCs w:val="28"/>
        </w:rPr>
        <w:t xml:space="preserve"> покрытий детских площадок включает следующие профилактические меры:</w:t>
      </w:r>
    </w:p>
    <w:p w:rsidR="00D43F62" w:rsidRDefault="00D43F62" w:rsidP="00D43F62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проверку и подтягивание креплений;</w:t>
      </w:r>
    </w:p>
    <w:p w:rsidR="00D43F62" w:rsidRDefault="00D43F62" w:rsidP="00D43F62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обновление окраски и уход за поверхностями;</w:t>
      </w:r>
    </w:p>
    <w:p w:rsidR="00D43F62" w:rsidRDefault="00D43F62" w:rsidP="00D43F62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обслуживание </w:t>
      </w:r>
      <w:proofErr w:type="spellStart"/>
      <w:r>
        <w:rPr>
          <w:color w:val="000000"/>
          <w:sz w:val="28"/>
          <w:szCs w:val="28"/>
        </w:rPr>
        <w:t>ударопоглощающих</w:t>
      </w:r>
      <w:proofErr w:type="spellEnd"/>
      <w:r>
        <w:rPr>
          <w:color w:val="000000"/>
          <w:sz w:val="28"/>
          <w:szCs w:val="28"/>
        </w:rPr>
        <w:t xml:space="preserve"> покрытий;</w:t>
      </w:r>
    </w:p>
    <w:p w:rsidR="00D43F62" w:rsidRDefault="00D43F62" w:rsidP="00D43F62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смазку шарниров;</w:t>
      </w:r>
    </w:p>
    <w:p w:rsidR="00D43F62" w:rsidRDefault="00D43F62" w:rsidP="00D43F62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разметку оборудования, обозначающую требуемый уровень </w:t>
      </w:r>
      <w:proofErr w:type="spellStart"/>
      <w:r>
        <w:rPr>
          <w:color w:val="000000"/>
          <w:sz w:val="28"/>
          <w:szCs w:val="28"/>
        </w:rPr>
        <w:t>ударопоглощающего</w:t>
      </w:r>
      <w:proofErr w:type="spellEnd"/>
      <w:r>
        <w:rPr>
          <w:color w:val="000000"/>
          <w:sz w:val="28"/>
          <w:szCs w:val="28"/>
        </w:rPr>
        <w:t xml:space="preserve"> покрытия;</w:t>
      </w:r>
    </w:p>
    <w:p w:rsidR="00D43F62" w:rsidRDefault="00D43F62" w:rsidP="00D43F62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чистоту оборудования;</w:t>
      </w:r>
    </w:p>
    <w:p w:rsidR="00D43F62" w:rsidRDefault="00D43F62" w:rsidP="00D43F62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чистоту покрытий (удаление битого стекла, камней и других посторонних предметов);</w:t>
      </w:r>
    </w:p>
    <w:p w:rsidR="00D43F62" w:rsidRDefault="00D43F62" w:rsidP="00D43F62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восстановление </w:t>
      </w:r>
      <w:proofErr w:type="spellStart"/>
      <w:r>
        <w:rPr>
          <w:color w:val="000000"/>
          <w:sz w:val="28"/>
          <w:szCs w:val="28"/>
        </w:rPr>
        <w:t>ударопоглощающих</w:t>
      </w:r>
      <w:proofErr w:type="spellEnd"/>
      <w:r>
        <w:rPr>
          <w:color w:val="000000"/>
          <w:sz w:val="28"/>
          <w:szCs w:val="28"/>
        </w:rPr>
        <w:t xml:space="preserve"> покрытий до необходимой высоты наполнения;</w:t>
      </w:r>
    </w:p>
    <w:p w:rsidR="00D43F62" w:rsidRDefault="00D43F62" w:rsidP="00D43F62">
      <w:pPr>
        <w:numPr>
          <w:ilvl w:val="0"/>
          <w:numId w:val="1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профилактический осмотр свободных пространств.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Профилактические ремонтные работы.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rPr>
          <w:color w:val="000000"/>
          <w:sz w:val="28"/>
          <w:szCs w:val="28"/>
        </w:rPr>
        <w:t>ударопоглощающих</w:t>
      </w:r>
      <w:proofErr w:type="spellEnd"/>
      <w:r>
        <w:rPr>
          <w:color w:val="000000"/>
          <w:sz w:val="28"/>
          <w:szCs w:val="28"/>
        </w:rPr>
        <w:t xml:space="preserve"> покрытий детских площадок:</w:t>
      </w:r>
    </w:p>
    <w:p w:rsidR="00D43F62" w:rsidRDefault="00D43F62" w:rsidP="00D43F62">
      <w:pPr>
        <w:numPr>
          <w:ilvl w:val="0"/>
          <w:numId w:val="17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замену крепежных деталей;</w:t>
      </w:r>
    </w:p>
    <w:p w:rsidR="00D43F62" w:rsidRDefault="00D43F62" w:rsidP="00D43F62">
      <w:pPr>
        <w:numPr>
          <w:ilvl w:val="0"/>
          <w:numId w:val="17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сварку и резку;</w:t>
      </w:r>
    </w:p>
    <w:p w:rsidR="00D43F62" w:rsidRDefault="00D43F62" w:rsidP="00D43F62">
      <w:pPr>
        <w:numPr>
          <w:ilvl w:val="0"/>
          <w:numId w:val="17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замену изношенных или дефектных деталей; 4) замену неисправных элементов оборудования.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 Санитарное содержание.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Обслуживающие лица или владелец осуществляют ежедневный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Демонтаж детских и спортивных площадок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Демонтаж Площадок, расположенных на земельных участках МКД.</w:t>
      </w:r>
    </w:p>
    <w:p w:rsidR="00D43F62" w:rsidRDefault="00D43F62" w:rsidP="00D43F62">
      <w:pPr>
        <w:numPr>
          <w:ilvl w:val="2"/>
          <w:numId w:val="18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D43F62" w:rsidRDefault="00D43F62" w:rsidP="00D43F62">
      <w:pPr>
        <w:numPr>
          <w:ilvl w:val="2"/>
          <w:numId w:val="18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Демонтаж иных Площадок, расположенных на территории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области».</w:t>
      </w:r>
    </w:p>
    <w:p w:rsidR="00D43F62" w:rsidRDefault="00D43F62" w:rsidP="00D43F62">
      <w:pPr>
        <w:numPr>
          <w:ilvl w:val="2"/>
          <w:numId w:val="1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Решение о демонтаже иных Площадок, расположенных на территории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области, принимается администрацией поселения с учетом мнения обслуживающих лиц (владельца), в ведении </w:t>
      </w:r>
      <w:r>
        <w:rPr>
          <w:color w:val="000000"/>
          <w:sz w:val="28"/>
          <w:szCs w:val="28"/>
        </w:rPr>
        <w:lastRenderedPageBreak/>
        <w:t>которой находится детская и спортивная площадка (при ее наличии), с оформлением акта.</w:t>
      </w:r>
      <w:proofErr w:type="gramEnd"/>
    </w:p>
    <w:p w:rsidR="00D43F62" w:rsidRDefault="00D43F62" w:rsidP="00D43F62">
      <w:pPr>
        <w:numPr>
          <w:ilvl w:val="2"/>
          <w:numId w:val="19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43F62" w:rsidRDefault="00D43F62" w:rsidP="00D43F62">
      <w:pPr>
        <w:ind w:left="396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D43F62" w:rsidRDefault="00D43F62" w:rsidP="00D43F62">
      <w:pPr>
        <w:ind w:left="396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D43F62" w:rsidRDefault="00D43F62" w:rsidP="00D43F62">
      <w:pPr>
        <w:ind w:left="3969"/>
        <w:contextualSpacing/>
        <w:jc w:val="center"/>
        <w:rPr>
          <w:color w:val="000000"/>
          <w:sz w:val="28"/>
          <w:szCs w:val="28"/>
        </w:rPr>
      </w:pPr>
    </w:p>
    <w:p w:rsidR="00D43F62" w:rsidRDefault="00D43F62" w:rsidP="00D43F62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ЖУРНАЛ</w:t>
      </w:r>
    </w:p>
    <w:p w:rsidR="00D43F62" w:rsidRDefault="00D43F62" w:rsidP="00D43F62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результатов контроля над техническим состоянием оборудования и контроля соответствия требованиям безопасности, технического обслуживания и ремонта детских игровых площадок, расположенных на территории </w:t>
      </w:r>
      <w:proofErr w:type="spellStart"/>
      <w:r>
        <w:rPr>
          <w:b/>
          <w:color w:val="000000"/>
          <w:sz w:val="28"/>
          <w:szCs w:val="28"/>
        </w:rPr>
        <w:t>Нижнекисляйского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b/>
          <w:color w:val="000000"/>
          <w:sz w:val="28"/>
          <w:szCs w:val="28"/>
        </w:rPr>
        <w:t>Бутурлиновского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1"/>
        <w:gridCol w:w="2618"/>
        <w:gridCol w:w="1589"/>
        <w:gridCol w:w="1896"/>
        <w:gridCol w:w="1414"/>
        <w:gridCol w:w="1786"/>
      </w:tblGrid>
      <w:tr w:rsidR="00D43F62" w:rsidTr="00D43F62">
        <w:trPr>
          <w:trHeight w:val="654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осмотра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Выявленный дефект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Принятые меры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D43F62" w:rsidTr="00D43F62">
        <w:trPr>
          <w:trHeight w:val="332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D43F62" w:rsidTr="00D43F62">
        <w:trPr>
          <w:trHeight w:val="332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3F62" w:rsidTr="00D43F62">
        <w:trPr>
          <w:trHeight w:val="332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43F62" w:rsidRDefault="00D43F62" w:rsidP="00D43F62">
      <w:pPr>
        <w:ind w:left="396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Приложение № 2 </w:t>
      </w:r>
    </w:p>
    <w:p w:rsidR="00D43F62" w:rsidRDefault="00D43F62" w:rsidP="00D43F62">
      <w:pPr>
        <w:ind w:left="396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</w:p>
    <w:p w:rsidR="00D43F62" w:rsidRDefault="00D43F62" w:rsidP="00D43F62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</w:t>
      </w:r>
    </w:p>
    <w:p w:rsidR="00D43F62" w:rsidRDefault="00D43F62" w:rsidP="00D43F62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осмотра и проверки оборудования детских игровых площадок</w:t>
      </w:r>
    </w:p>
    <w:p w:rsidR="00D43F62" w:rsidRDefault="00D43F62" w:rsidP="00D43F6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_____________20__ г. № ____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 наименование населенного пункта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Владелец 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установки____________________________________________________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Характеристика поверхности детской игровой площадки: 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D43F62" w:rsidTr="00D43F62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D43F62" w:rsidTr="00D43F6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3F62" w:rsidTr="00D43F6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43F62" w:rsidTr="00D43F6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Ответственный исполнитель _____________________     ______________ 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должность     подпись     инициалы, фамилия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рабочей группы: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 ____________________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 ____________________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43F62" w:rsidRDefault="00D43F62" w:rsidP="00D43F62">
      <w:pPr>
        <w:ind w:left="340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D43F62" w:rsidRDefault="00D43F62" w:rsidP="00D43F62">
      <w:pPr>
        <w:ind w:left="340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УТВЕРЖДАЮ</w:t>
      </w:r>
    </w:p>
    <w:p w:rsidR="00D43F62" w:rsidRDefault="00D43F62" w:rsidP="00D43F62">
      <w:pPr>
        <w:ind w:left="340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 "___"______________2025г.</w:t>
      </w:r>
    </w:p>
    <w:p w:rsidR="00D43F62" w:rsidRDefault="00D43F62" w:rsidP="00D43F62">
      <w:pPr>
        <w:ind w:left="340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подпись___________________</w:t>
      </w:r>
    </w:p>
    <w:p w:rsidR="00D43F62" w:rsidRDefault="00D43F62" w:rsidP="00D43F62">
      <w:pPr>
        <w:ind w:left="340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43F62" w:rsidRDefault="00D43F62" w:rsidP="00D43F62">
      <w:pPr>
        <w:ind w:left="3402"/>
        <w:contextualSpacing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Нижнекисляйское</w:t>
      </w:r>
      <w:proofErr w:type="spellEnd"/>
      <w:r>
        <w:rPr>
          <w:color w:val="000000"/>
          <w:sz w:val="28"/>
          <w:szCs w:val="28"/>
        </w:rPr>
        <w:t xml:space="preserve"> городское поселение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D43F62" w:rsidRDefault="00D43F62" w:rsidP="00D43F62">
      <w:pPr>
        <w:ind w:left="3402"/>
        <w:contextualSpacing/>
        <w:rPr>
          <w:b/>
          <w:color w:val="000000"/>
          <w:sz w:val="28"/>
          <w:szCs w:val="28"/>
        </w:rPr>
      </w:pPr>
    </w:p>
    <w:p w:rsidR="00D43F62" w:rsidRDefault="00D43F62" w:rsidP="00D43F62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ПАСПОРТ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 _______________________________________________________________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объекта)</w:t>
      </w:r>
    </w:p>
    <w:p w:rsidR="00D43F62" w:rsidRDefault="00D43F62" w:rsidP="00D43F62">
      <w:pPr>
        <w:numPr>
          <w:ilvl w:val="0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общего характера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наименование объекта _______________________________ __________________________________________________________________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объекта (наименование населенного пункта, улица, дом) ____ ____________________________________________________________________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организации, ответственной за эксплуатацию объекта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Ф.И.О. руководителя организации, ответственной за эксплуатацию объекта 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Номер телефона, факса организации, ответственной за эксплуатацию _______________________________________________________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 и месяц ввода в эксплуатацию объекта 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Балансовая стоимость объекта (руб.) __________________________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площадь объекта (кв. м), размеры объекта 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ограждения территории объекта (да/нет), высота (м)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ограждения объекта (бетон, металл, дерево, пластик и т.д.) __________________________________________________________________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покрытия объекта (да/нет) ___________________________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rPr>
          <w:color w:val="000000"/>
          <w:sz w:val="28"/>
          <w:szCs w:val="28"/>
        </w:rPr>
        <w:t>резинобитум</w:t>
      </w:r>
      <w:proofErr w:type="spellEnd"/>
      <w:r>
        <w:rPr>
          <w:color w:val="000000"/>
          <w:sz w:val="28"/>
          <w:szCs w:val="28"/>
        </w:rPr>
        <w:t>, декоративная плитка и т.д.) ______________________________________________________________</w:t>
      </w:r>
      <w:proofErr w:type="gramEnd"/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электрического освещения объекта (да/нет) 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 электрического освещения объекта (</w:t>
      </w:r>
      <w:proofErr w:type="gramStart"/>
      <w:r>
        <w:rPr>
          <w:color w:val="000000"/>
          <w:sz w:val="28"/>
          <w:szCs w:val="28"/>
        </w:rPr>
        <w:t>подвесное</w:t>
      </w:r>
      <w:proofErr w:type="gramEnd"/>
      <w:r>
        <w:rPr>
          <w:color w:val="000000"/>
          <w:sz w:val="28"/>
          <w:szCs w:val="28"/>
        </w:rPr>
        <w:t xml:space="preserve">, прожекторное и др.)_________________________________________________________________ 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Единовременная пропускная способность объекта (нормативная)________________________________________________________</w:t>
      </w: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сведения об объекте:_________________________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</w:p>
    <w:p w:rsidR="00D43F62" w:rsidRDefault="00D43F62" w:rsidP="00D43F62">
      <w:pPr>
        <w:numPr>
          <w:ilvl w:val="0"/>
          <w:numId w:val="20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Техническая характеристика объекта:</w:t>
      </w:r>
    </w:p>
    <w:p w:rsidR="00D43F62" w:rsidRDefault="00D43F62" w:rsidP="00D43F62">
      <w:pPr>
        <w:numPr>
          <w:ilvl w:val="1"/>
          <w:numId w:val="20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оборудования расположенного на объекте.</w:t>
      </w:r>
    </w:p>
    <w:p w:rsidR="00D43F62" w:rsidRDefault="00D43F62" w:rsidP="00D43F62">
      <w:pPr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"/>
        <w:gridCol w:w="2124"/>
        <w:gridCol w:w="2125"/>
        <w:gridCol w:w="2125"/>
        <w:gridCol w:w="2125"/>
      </w:tblGrid>
      <w:tr w:rsidR="00D43F62" w:rsidTr="00D43F6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2" w:rsidRDefault="00D43F62">
            <w:pPr>
              <w:pStyle w:val="TableParagraph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lang w:val="en-US"/>
              </w:rPr>
              <w:t>оборудования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2" w:rsidRDefault="00D43F62">
            <w:pPr>
              <w:pStyle w:val="TableParagraph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en-US"/>
              </w:rPr>
              <w:t>Выявленный</w:t>
            </w:r>
            <w:proofErr w:type="spellEnd"/>
            <w:r>
              <w:rPr>
                <w:rFonts w:ascii="Times New Roman" w:hAnsi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lang w:val="en-US"/>
              </w:rPr>
              <w:t>дефект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2" w:rsidRDefault="00D43F62">
            <w:pPr>
              <w:pStyle w:val="TableParagraph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en-US"/>
              </w:rPr>
              <w:t>Результат</w:t>
            </w:r>
            <w:proofErr w:type="spellEnd"/>
            <w:r>
              <w:rPr>
                <w:rFonts w:ascii="Times New Roman" w:hAnsi="Times New Roman"/>
                <w:spacing w:val="-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lang w:val="en-US"/>
              </w:rPr>
              <w:t>осмотра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F62" w:rsidRDefault="00D43F62">
            <w:pPr>
              <w:pStyle w:val="TableParagraph"/>
              <w:ind w:firstLine="0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-2"/>
                <w:lang w:val="en-US"/>
              </w:rPr>
              <w:t>Примечание</w:t>
            </w:r>
            <w:proofErr w:type="spellEnd"/>
          </w:p>
        </w:tc>
      </w:tr>
      <w:tr w:rsidR="00D43F62" w:rsidTr="00D43F6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3F62" w:rsidTr="00D43F6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3F62" w:rsidTr="00D43F6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3F62" w:rsidTr="00D43F6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3F62" w:rsidTr="00D43F6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F62" w:rsidRDefault="00D43F6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43F62" w:rsidRDefault="00D43F62" w:rsidP="00D43F62">
      <w:pPr>
        <w:rPr>
          <w:color w:val="000000"/>
          <w:sz w:val="28"/>
          <w:szCs w:val="28"/>
        </w:rPr>
      </w:pPr>
    </w:p>
    <w:p w:rsidR="00D43F62" w:rsidRDefault="00D43F62" w:rsidP="00D43F62">
      <w:pPr>
        <w:numPr>
          <w:ilvl w:val="1"/>
          <w:numId w:val="20"/>
        </w:numPr>
        <w:ind w:left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Предназначение эксплуатации объекта.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 Дополнительная информация.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объекта составил</w:t>
      </w: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Ф.И.О. ______________ Должность _______________ Подпись __________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43F62" w:rsidRDefault="00D43F62" w:rsidP="00D43F62">
      <w:pPr>
        <w:ind w:left="3402"/>
        <w:contextualSpacing/>
        <w:rPr>
          <w:color w:val="000000"/>
          <w:sz w:val="28"/>
          <w:szCs w:val="28"/>
        </w:rPr>
      </w:pPr>
    </w:p>
    <w:p w:rsidR="00D43F62" w:rsidRDefault="00D43F62" w:rsidP="00D43F62">
      <w:pPr>
        <w:ind w:left="340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D43F62" w:rsidRDefault="00D43F62" w:rsidP="00D43F62">
      <w:pPr>
        <w:ind w:left="340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 </w:t>
      </w:r>
    </w:p>
    <w:p w:rsidR="00D43F62" w:rsidRDefault="00D43F62" w:rsidP="00D43F62">
      <w:pPr>
        <w:ind w:left="3402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color w:val="000000"/>
          <w:sz w:val="28"/>
          <w:szCs w:val="28"/>
        </w:rPr>
        <w:t>Нижнекисляйского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Бутурлиновского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 от 21.02.2025 г. № 30</w:t>
      </w:r>
    </w:p>
    <w:p w:rsidR="00D43F62" w:rsidRDefault="00D43F62" w:rsidP="00D43F62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Реестр</w:t>
      </w:r>
    </w:p>
    <w:p w:rsidR="00D43F62" w:rsidRDefault="00D43F62" w:rsidP="00D43F62">
      <w:pPr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детских игровых площадок</w:t>
      </w:r>
    </w:p>
    <w:tbl>
      <w:tblPr>
        <w:tblStyle w:val="TableGrid"/>
        <w:tblW w:w="5000" w:type="pct"/>
        <w:tblInd w:w="0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337"/>
        <w:gridCol w:w="1288"/>
        <w:gridCol w:w="1092"/>
        <w:gridCol w:w="1045"/>
        <w:gridCol w:w="1261"/>
        <w:gridCol w:w="1245"/>
        <w:gridCol w:w="1113"/>
        <w:gridCol w:w="1304"/>
        <w:gridCol w:w="1117"/>
      </w:tblGrid>
      <w:tr w:rsidR="00D43F62" w:rsidTr="00D43F62">
        <w:trPr>
          <w:trHeight w:val="2034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№ 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Наименование объекта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Место нахождения </w:t>
            </w:r>
          </w:p>
          <w:p w:rsidR="00D43F62" w:rsidRDefault="00D43F62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объекта </w:t>
            </w:r>
          </w:p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(адрес)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Балансодер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жатель</w:t>
            </w:r>
            <w:proofErr w:type="spellEnd"/>
            <w:proofErr w:type="gram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Организация ответственная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D43F62" w:rsidRDefault="00D43F62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эксплуатацию объекта, Ф.И.О. руководителя, </w:t>
            </w:r>
          </w:p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контактные телефоны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Наличие нормативного документа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об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D43F62" w:rsidRDefault="00D43F62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эксплуатации </w:t>
            </w:r>
          </w:p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(паспорт и др.)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Общее техническое </w:t>
            </w:r>
          </w:p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состояние объекта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Примечание</w:t>
            </w:r>
          </w:p>
        </w:tc>
      </w:tr>
      <w:tr w:rsidR="00D43F62" w:rsidTr="00D43F62">
        <w:trPr>
          <w:trHeight w:val="332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62" w:rsidRDefault="00D43F62">
            <w:pPr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</w:tr>
    </w:tbl>
    <w:p w:rsidR="00D43F62" w:rsidRDefault="00D43F62" w:rsidP="00D43F62">
      <w:pPr>
        <w:rPr>
          <w:color w:val="000000"/>
          <w:sz w:val="28"/>
          <w:szCs w:val="28"/>
        </w:rPr>
      </w:pPr>
    </w:p>
    <w:p w:rsidR="00D43F62" w:rsidRDefault="00D43F62" w:rsidP="00D43F6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Исполнитель: ________________        ________________        ________________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должность                подпись                 инициалы, фамилия</w:t>
      </w:r>
    </w:p>
    <w:p w:rsidR="00D43F62" w:rsidRDefault="00D43F62" w:rsidP="00D43F6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43F62" w:rsidRDefault="00D43F62" w:rsidP="00D43F62">
      <w:pPr>
        <w:ind w:firstLine="709"/>
        <w:rPr>
          <w:sz w:val="28"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  <w:sectPr w:rsidR="000D0EC6" w:rsidSect="00D43F62">
          <w:headerReference w:type="default" r:id="rId11"/>
          <w:headerReference w:type="first" r:id="rId12"/>
          <w:pgSz w:w="11906" w:h="16838"/>
          <w:pgMar w:top="567" w:right="1134" w:bottom="709" w:left="1134" w:header="0" w:footer="0" w:gutter="0"/>
          <w:cols w:space="708"/>
          <w:titlePg/>
          <w:docGrid w:linePitch="360"/>
        </w:sect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786285" w:rsidRPr="00EA359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</w:t>
      </w:r>
      <w:proofErr w:type="spellStart"/>
      <w:r w:rsidRPr="00C05318">
        <w:rPr>
          <w:b/>
          <w:sz w:val="20"/>
          <w:szCs w:val="20"/>
        </w:rPr>
        <w:t>Бутурлиновского</w:t>
      </w:r>
      <w:proofErr w:type="spellEnd"/>
      <w:r w:rsidRPr="00C05318">
        <w:rPr>
          <w:b/>
          <w:sz w:val="20"/>
          <w:szCs w:val="20"/>
        </w:rPr>
        <w:t xml:space="preserve">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Учредитель: Совет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</w:t>
      </w:r>
      <w:proofErr w:type="spellStart"/>
      <w:r w:rsidRPr="00C05318">
        <w:rPr>
          <w:b/>
          <w:sz w:val="20"/>
          <w:szCs w:val="20"/>
        </w:rPr>
        <w:t>Бутурлиновского</w:t>
      </w:r>
      <w:proofErr w:type="spellEnd"/>
      <w:r w:rsidRPr="00C05318">
        <w:rPr>
          <w:b/>
          <w:sz w:val="20"/>
          <w:szCs w:val="20"/>
        </w:rPr>
        <w:t xml:space="preserve">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Адрес: Воронежская область, </w:t>
      </w:r>
      <w:proofErr w:type="spellStart"/>
      <w:r w:rsidRPr="00C05318">
        <w:rPr>
          <w:b/>
          <w:sz w:val="20"/>
          <w:szCs w:val="20"/>
        </w:rPr>
        <w:t>Бутурлиновский</w:t>
      </w:r>
      <w:proofErr w:type="spellEnd"/>
      <w:r w:rsidRPr="00C05318">
        <w:rPr>
          <w:b/>
          <w:sz w:val="20"/>
          <w:szCs w:val="20"/>
        </w:rPr>
        <w:t xml:space="preserve"> район, </w:t>
      </w:r>
      <w:proofErr w:type="spellStart"/>
      <w:r w:rsidRPr="00C05318">
        <w:rPr>
          <w:b/>
          <w:sz w:val="20"/>
          <w:szCs w:val="20"/>
        </w:rPr>
        <w:t>р.п</w:t>
      </w:r>
      <w:proofErr w:type="spellEnd"/>
      <w:r w:rsidRPr="00C05318">
        <w:rPr>
          <w:b/>
          <w:sz w:val="20"/>
          <w:szCs w:val="20"/>
        </w:rPr>
        <w:t>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B16CC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0D0EC6">
      <w:pgSz w:w="11906" w:h="16838"/>
      <w:pgMar w:top="709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7B" w:rsidRDefault="00F85E7B">
      <w:r>
        <w:separator/>
      </w:r>
    </w:p>
  </w:endnote>
  <w:endnote w:type="continuationSeparator" w:id="0">
    <w:p w:rsidR="00F85E7B" w:rsidRDefault="00F8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7B" w:rsidRDefault="00F85E7B">
      <w:r>
        <w:separator/>
      </w:r>
    </w:p>
  </w:footnote>
  <w:footnote w:type="continuationSeparator" w:id="0">
    <w:p w:rsidR="00F85E7B" w:rsidRDefault="00F85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AD" w:rsidRDefault="004608A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AD" w:rsidRDefault="004608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34E1AA4">
      <w:start w:val="1"/>
      <w:numFmt w:val="lowerRoman"/>
      <w:lvlText w:val="%3"/>
      <w:lvlJc w:val="left"/>
      <w:pPr>
        <w:ind w:left="3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B68746">
      <w:start w:val="1"/>
      <w:numFmt w:val="decimal"/>
      <w:lvlText w:val="%4"/>
      <w:lvlJc w:val="left"/>
      <w:pPr>
        <w:ind w:left="3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F0B27A">
      <w:start w:val="1"/>
      <w:numFmt w:val="lowerRoman"/>
      <w:lvlText w:val="%6"/>
      <w:lvlJc w:val="left"/>
      <w:pPr>
        <w:ind w:left="5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530C452">
      <w:start w:val="1"/>
      <w:numFmt w:val="decimal"/>
      <w:lvlText w:val="%7"/>
      <w:lvlJc w:val="left"/>
      <w:pPr>
        <w:ind w:left="5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CD4487C">
      <w:start w:val="1"/>
      <w:numFmt w:val="lowerRoman"/>
      <w:lvlText w:val="%9"/>
      <w:lvlJc w:val="left"/>
      <w:pPr>
        <w:ind w:left="7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2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9C9E7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74A99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1E681A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F7ED28A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22D2BC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D1A11DE">
      <w:start w:val="1"/>
      <w:numFmt w:val="bullet"/>
      <w:lvlText w:val="o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98C57BE">
      <w:start w:val="1"/>
      <w:numFmt w:val="bullet"/>
      <w:lvlText w:val="▪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8ECFB72">
      <w:start w:val="1"/>
      <w:numFmt w:val="bullet"/>
      <w:lvlText w:val="•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9A3AC8">
      <w:start w:val="1"/>
      <w:numFmt w:val="bullet"/>
      <w:lvlText w:val="o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CEABB2A">
      <w:start w:val="1"/>
      <w:numFmt w:val="bullet"/>
      <w:lvlText w:val="▪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88AD7F0">
      <w:start w:val="1"/>
      <w:numFmt w:val="bullet"/>
      <w:lvlText w:val="•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95C4B7E">
      <w:start w:val="1"/>
      <w:numFmt w:val="bullet"/>
      <w:lvlText w:val="o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192764A">
      <w:start w:val="1"/>
      <w:numFmt w:val="bullet"/>
      <w:lvlText w:val="▪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3" w:hanging="52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9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BE1FF6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6007A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E6AB16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AB62C7E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FEE81F0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18AF500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78401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1FA1B06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93ADC90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FE1132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6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2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>
    <w:nsid w:val="6C606B37"/>
    <w:multiLevelType w:val="hybridMultilevel"/>
    <w:tmpl w:val="FCE45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3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"/>
      <w:lvlJc w:val="left"/>
      <w:pPr>
        <w:ind w:left="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0"/>
  </w:num>
  <w:num w:numId="2">
    <w:abstractNumId w:val="35"/>
  </w:num>
  <w:num w:numId="3">
    <w:abstractNumId w:val="21"/>
  </w:num>
  <w:num w:numId="4">
    <w:abstractNumId w:val="0"/>
  </w:num>
  <w:num w:numId="5">
    <w:abstractNumId w:val="34"/>
  </w:num>
  <w:num w:numId="6">
    <w:abstractNumId w:val="29"/>
  </w:num>
  <w:num w:numId="7">
    <w:abstractNumId w:val="33"/>
  </w:num>
  <w:num w:numId="8">
    <w:abstractNumId w:val="39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1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0EC6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BB2"/>
    <w:rsid w:val="00110C7C"/>
    <w:rsid w:val="00111C5A"/>
    <w:rsid w:val="001135AA"/>
    <w:rsid w:val="00114D5C"/>
    <w:rsid w:val="00120E33"/>
    <w:rsid w:val="00122492"/>
    <w:rsid w:val="0013139B"/>
    <w:rsid w:val="00131F9A"/>
    <w:rsid w:val="00132081"/>
    <w:rsid w:val="0013319D"/>
    <w:rsid w:val="00135D45"/>
    <w:rsid w:val="001367BF"/>
    <w:rsid w:val="00136933"/>
    <w:rsid w:val="001442DA"/>
    <w:rsid w:val="00145BE1"/>
    <w:rsid w:val="00146D72"/>
    <w:rsid w:val="00151814"/>
    <w:rsid w:val="00151D64"/>
    <w:rsid w:val="00153CFD"/>
    <w:rsid w:val="00154413"/>
    <w:rsid w:val="00156E57"/>
    <w:rsid w:val="00156ED8"/>
    <w:rsid w:val="00157C9B"/>
    <w:rsid w:val="0016234E"/>
    <w:rsid w:val="00162C2E"/>
    <w:rsid w:val="00166C1B"/>
    <w:rsid w:val="00166D21"/>
    <w:rsid w:val="0016776C"/>
    <w:rsid w:val="001678D0"/>
    <w:rsid w:val="00170008"/>
    <w:rsid w:val="0017057C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0BCE"/>
    <w:rsid w:val="001A267A"/>
    <w:rsid w:val="001A4923"/>
    <w:rsid w:val="001B12B2"/>
    <w:rsid w:val="001B60D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3E0"/>
    <w:rsid w:val="00200669"/>
    <w:rsid w:val="00201706"/>
    <w:rsid w:val="002048AF"/>
    <w:rsid w:val="0020515B"/>
    <w:rsid w:val="00205975"/>
    <w:rsid w:val="00211CFE"/>
    <w:rsid w:val="00221FBF"/>
    <w:rsid w:val="00222F35"/>
    <w:rsid w:val="002259C1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729C"/>
    <w:rsid w:val="002D7334"/>
    <w:rsid w:val="002E0215"/>
    <w:rsid w:val="002E104C"/>
    <w:rsid w:val="002E43E1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EEA"/>
    <w:rsid w:val="003050DB"/>
    <w:rsid w:val="00307481"/>
    <w:rsid w:val="00311622"/>
    <w:rsid w:val="00312271"/>
    <w:rsid w:val="003123CC"/>
    <w:rsid w:val="0031310B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2549"/>
    <w:rsid w:val="0039347F"/>
    <w:rsid w:val="00393BB9"/>
    <w:rsid w:val="00395067"/>
    <w:rsid w:val="003966A5"/>
    <w:rsid w:val="003A51A6"/>
    <w:rsid w:val="003A588E"/>
    <w:rsid w:val="003A5CD0"/>
    <w:rsid w:val="003A6CEE"/>
    <w:rsid w:val="003A7DDA"/>
    <w:rsid w:val="003B47E8"/>
    <w:rsid w:val="003B622F"/>
    <w:rsid w:val="003B68B8"/>
    <w:rsid w:val="003C136E"/>
    <w:rsid w:val="003C1440"/>
    <w:rsid w:val="003C1C3F"/>
    <w:rsid w:val="003C1C86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17E9C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C9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1665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4459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47713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5AF"/>
    <w:rsid w:val="006B56D3"/>
    <w:rsid w:val="006C07E4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35D5"/>
    <w:rsid w:val="00766810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22E"/>
    <w:rsid w:val="007F230A"/>
    <w:rsid w:val="007F311F"/>
    <w:rsid w:val="007F37AE"/>
    <w:rsid w:val="007F585F"/>
    <w:rsid w:val="007F5CEE"/>
    <w:rsid w:val="008007C9"/>
    <w:rsid w:val="00800E38"/>
    <w:rsid w:val="008027CD"/>
    <w:rsid w:val="00805463"/>
    <w:rsid w:val="00805930"/>
    <w:rsid w:val="00805BC0"/>
    <w:rsid w:val="00806C54"/>
    <w:rsid w:val="00806C67"/>
    <w:rsid w:val="008079A6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AE0"/>
    <w:rsid w:val="008D2FD4"/>
    <w:rsid w:val="008D3F90"/>
    <w:rsid w:val="008E02F5"/>
    <w:rsid w:val="008E1A02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505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B28"/>
    <w:rsid w:val="00961FBF"/>
    <w:rsid w:val="00963918"/>
    <w:rsid w:val="00965DB5"/>
    <w:rsid w:val="00970E3C"/>
    <w:rsid w:val="00972E45"/>
    <w:rsid w:val="009759E3"/>
    <w:rsid w:val="009766C5"/>
    <w:rsid w:val="009771E8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1505"/>
    <w:rsid w:val="009F4AFE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4027D"/>
    <w:rsid w:val="00A44254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C29"/>
    <w:rsid w:val="00B61393"/>
    <w:rsid w:val="00B63C3C"/>
    <w:rsid w:val="00B660A1"/>
    <w:rsid w:val="00B6755A"/>
    <w:rsid w:val="00B67D6F"/>
    <w:rsid w:val="00B739BB"/>
    <w:rsid w:val="00B75053"/>
    <w:rsid w:val="00B75831"/>
    <w:rsid w:val="00B77C8D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5B41"/>
    <w:rsid w:val="00BB6169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EA6"/>
    <w:rsid w:val="00C47FF7"/>
    <w:rsid w:val="00C52642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276B"/>
    <w:rsid w:val="00C73742"/>
    <w:rsid w:val="00C73A15"/>
    <w:rsid w:val="00C73F77"/>
    <w:rsid w:val="00C75226"/>
    <w:rsid w:val="00C759AB"/>
    <w:rsid w:val="00C75B75"/>
    <w:rsid w:val="00C77598"/>
    <w:rsid w:val="00C8016C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2986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3F62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3C9C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3E97"/>
    <w:rsid w:val="00DC70D3"/>
    <w:rsid w:val="00DC7C2B"/>
    <w:rsid w:val="00DD15EF"/>
    <w:rsid w:val="00DD32E5"/>
    <w:rsid w:val="00DD3379"/>
    <w:rsid w:val="00DD7F7E"/>
    <w:rsid w:val="00DE2683"/>
    <w:rsid w:val="00DE6055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5BB"/>
    <w:rsid w:val="00E61714"/>
    <w:rsid w:val="00E61917"/>
    <w:rsid w:val="00E63D08"/>
    <w:rsid w:val="00E645B7"/>
    <w:rsid w:val="00E657D2"/>
    <w:rsid w:val="00E6580D"/>
    <w:rsid w:val="00E708DD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26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193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3E5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5E7B"/>
    <w:rsid w:val="00F872DA"/>
    <w:rsid w:val="00F87A96"/>
    <w:rsid w:val="00F92E5F"/>
    <w:rsid w:val="00F930B3"/>
    <w:rsid w:val="00F967CE"/>
    <w:rsid w:val="00FA148F"/>
    <w:rsid w:val="00FA29E8"/>
    <w:rsid w:val="00FA37E9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99" w:unhideWhenUsed="0" w:qFormat="1"/>
    <w:lsdException w:name="Document Map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uiPriority w:val="9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uiPriority w:val="9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uiPriority w:val="9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uiPriority w:val="99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uiPriority w:val="59"/>
    <w:rsid w:val="00CA4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uiPriority w:val="99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A4009"/>
  </w:style>
  <w:style w:type="paragraph" w:styleId="ac">
    <w:name w:val="footer"/>
    <w:basedOn w:val="a1"/>
    <w:link w:val="ad"/>
    <w:uiPriority w:val="99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uiPriority w:val="99"/>
    <w:rsid w:val="008633FD"/>
    <w:pPr>
      <w:spacing w:after="120"/>
      <w:ind w:left="283"/>
    </w:pPr>
  </w:style>
  <w:style w:type="paragraph" w:styleId="af1">
    <w:name w:val="List Paragraph"/>
    <w:basedOn w:val="a1"/>
    <w:uiPriority w:val="34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2">
    <w:name w:val="Body Text"/>
    <w:basedOn w:val="a1"/>
    <w:link w:val="af3"/>
    <w:uiPriority w:val="99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basedOn w:val="a2"/>
    <w:uiPriority w:val="99"/>
    <w:rsid w:val="0093732B"/>
    <w:rPr>
      <w:color w:val="0000FF"/>
      <w:u w:val="single"/>
    </w:rPr>
  </w:style>
  <w:style w:type="paragraph" w:customStyle="1" w:styleId="af5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uiPriority w:val="99"/>
    <w:rsid w:val="00842180"/>
    <w:pPr>
      <w:spacing w:after="120"/>
      <w:ind w:left="283"/>
    </w:pPr>
    <w:rPr>
      <w:sz w:val="16"/>
      <w:szCs w:val="16"/>
    </w:rPr>
  </w:style>
  <w:style w:type="paragraph" w:styleId="af6">
    <w:name w:val="Title"/>
    <w:basedOn w:val="a1"/>
    <w:link w:val="af7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8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9">
    <w:name w:val="Цветовое выделение"/>
    <w:rsid w:val="004A2930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uiPriority w:val="99"/>
    <w:rsid w:val="008C6C35"/>
    <w:rPr>
      <w:sz w:val="24"/>
      <w:szCs w:val="24"/>
    </w:rPr>
  </w:style>
  <w:style w:type="character" w:styleId="afb">
    <w:name w:val="Emphasis"/>
    <w:basedOn w:val="a2"/>
    <w:uiPriority w:val="99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c">
    <w:name w:val="Plain Text"/>
    <w:basedOn w:val="a1"/>
    <w:link w:val="afd"/>
    <w:rsid w:val="00483A9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uiPriority w:val="99"/>
    <w:locked/>
    <w:rsid w:val="007D1D4F"/>
    <w:rPr>
      <w:sz w:val="24"/>
      <w:szCs w:val="24"/>
    </w:rPr>
  </w:style>
  <w:style w:type="character" w:customStyle="1" w:styleId="af3">
    <w:name w:val="Основной текст Знак"/>
    <w:basedOn w:val="a2"/>
    <w:link w:val="af2"/>
    <w:uiPriority w:val="99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uiPriority w:val="99"/>
    <w:rsid w:val="00655045"/>
    <w:rPr>
      <w:sz w:val="24"/>
      <w:szCs w:val="24"/>
    </w:rPr>
  </w:style>
  <w:style w:type="paragraph" w:customStyle="1" w:styleId="afe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">
    <w:name w:val="Normal (Web)"/>
    <w:basedOn w:val="a1"/>
    <w:rsid w:val="000F4E17"/>
    <w:pPr>
      <w:spacing w:after="240"/>
    </w:pPr>
  </w:style>
  <w:style w:type="paragraph" w:customStyle="1" w:styleId="aff0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1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1"/>
    <w:link w:val="aff3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uiPriority w:val="9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16">
    <w:name w:val="Заголовок1"/>
    <w:basedOn w:val="a1"/>
    <w:next w:val="af2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4">
    <w:name w:val="List"/>
    <w:basedOn w:val="af2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7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8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5">
    <w:name w:val="Заголовок таблицы"/>
    <w:basedOn w:val="afe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6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9">
    <w:name w:val="1Орган_ПР"/>
    <w:basedOn w:val="a1"/>
    <w:link w:val="1a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a">
    <w:name w:val="1Орган_ПР Знак"/>
    <w:basedOn w:val="a2"/>
    <w:link w:val="19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uiPriority w:val="9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uiPriority w:val="99"/>
    <w:locked/>
    <w:rsid w:val="004C524D"/>
    <w:rPr>
      <w:sz w:val="16"/>
      <w:szCs w:val="16"/>
    </w:rPr>
  </w:style>
  <w:style w:type="paragraph" w:styleId="aff7">
    <w:name w:val="No Spacing"/>
    <w:uiPriority w:val="1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1"/>
    <w:link w:val="aff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2"/>
    <w:link w:val="aff8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7">
    <w:name w:val="Название Знак"/>
    <w:basedOn w:val="a2"/>
    <w:link w:val="af6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a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uiPriority w:val="9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uiPriority w:val="99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b">
    <w:name w:val="Subtitle"/>
    <w:basedOn w:val="WW-Title"/>
    <w:next w:val="af2"/>
    <w:link w:val="affc"/>
    <w:uiPriority w:val="11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c">
    <w:name w:val="Подзаголовок Знак"/>
    <w:basedOn w:val="a2"/>
    <w:link w:val="affb"/>
    <w:uiPriority w:val="11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2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b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uiPriority w:val="99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c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d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d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e">
    <w:name w:val="Основной шрифт абзаца1"/>
    <w:rsid w:val="00D9464A"/>
  </w:style>
  <w:style w:type="paragraph" w:customStyle="1" w:styleId="affe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0">
    <w:name w:val="Содержимое врезки"/>
    <w:basedOn w:val="af2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f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rsid w:val="00412EB2"/>
    <w:rPr>
      <w:rFonts w:ascii="Courier New" w:hAnsi="Courier New" w:cs="Courier New"/>
      <w:sz w:val="24"/>
      <w:szCs w:val="24"/>
    </w:rPr>
  </w:style>
  <w:style w:type="character" w:customStyle="1" w:styleId="afff2">
    <w:name w:val="Знак Знак"/>
    <w:locked/>
    <w:rsid w:val="00412EB2"/>
    <w:rPr>
      <w:lang w:val="ru-RU" w:eastAsia="ru-RU" w:bidi="ar-SA"/>
    </w:rPr>
  </w:style>
  <w:style w:type="character" w:customStyle="1" w:styleId="1f1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3">
    <w:name w:val="footnote text"/>
    <w:basedOn w:val="a1"/>
    <w:link w:val="afff4"/>
    <w:rsid w:val="00412EB2"/>
    <w:rPr>
      <w:sz w:val="20"/>
      <w:szCs w:val="20"/>
    </w:rPr>
  </w:style>
  <w:style w:type="character" w:customStyle="1" w:styleId="afff4">
    <w:name w:val="Текст сноски Знак"/>
    <w:basedOn w:val="a2"/>
    <w:link w:val="afff3"/>
    <w:rsid w:val="00412EB2"/>
  </w:style>
  <w:style w:type="character" w:styleId="afff5">
    <w:name w:val="footnote reference"/>
    <w:rsid w:val="00412EB2"/>
    <w:rPr>
      <w:vertAlign w:val="superscript"/>
    </w:rPr>
  </w:style>
  <w:style w:type="paragraph" w:customStyle="1" w:styleId="1f2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3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4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6">
    <w:name w:val="Без интервала Знак"/>
    <w:basedOn w:val="1e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7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BB0A9E"/>
    <w:rPr>
      <w:b/>
      <w:bCs/>
      <w:sz w:val="28"/>
      <w:szCs w:val="28"/>
    </w:rPr>
  </w:style>
  <w:style w:type="character" w:customStyle="1" w:styleId="1f5">
    <w:name w:val="Основной текст Знак1"/>
    <w:basedOn w:val="1e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9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a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3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b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b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6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7">
    <w:name w:val="Знак примечания1"/>
    <w:basedOn w:val="1e"/>
    <w:rsid w:val="004E5549"/>
    <w:rPr>
      <w:sz w:val="16"/>
      <w:szCs w:val="16"/>
    </w:rPr>
  </w:style>
  <w:style w:type="paragraph" w:customStyle="1" w:styleId="1f8">
    <w:name w:val="Заголовок1"/>
    <w:basedOn w:val="a1"/>
    <w:next w:val="af2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c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c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c"/>
    <w:rsid w:val="004E5549"/>
    <w:pPr>
      <w:jc w:val="left"/>
    </w:pPr>
    <w:rPr>
      <w:szCs w:val="24"/>
    </w:rPr>
  </w:style>
  <w:style w:type="paragraph" w:customStyle="1" w:styleId="afffd">
    <w:name w:val="Регистр"/>
    <w:basedOn w:val="121"/>
    <w:rsid w:val="004E5549"/>
    <w:rPr>
      <w:sz w:val="28"/>
    </w:rPr>
  </w:style>
  <w:style w:type="paragraph" w:customStyle="1" w:styleId="afffe">
    <w:name w:val="РегистрОтр"/>
    <w:basedOn w:val="afffd"/>
    <w:rsid w:val="004E5549"/>
  </w:style>
  <w:style w:type="paragraph" w:customStyle="1" w:styleId="1f9">
    <w:name w:val="Статья1"/>
    <w:basedOn w:val="afffc"/>
    <w:next w:val="afffc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">
    <w:name w:val="ЗАК_ПОСТ_РЕШ"/>
    <w:basedOn w:val="affb"/>
    <w:next w:val="afffc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0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1">
    <w:name w:val="ЧАСТЬ"/>
    <w:basedOn w:val="afffc"/>
    <w:rsid w:val="004E5549"/>
    <w:pPr>
      <w:spacing w:before="120" w:after="120"/>
      <w:ind w:firstLine="0"/>
      <w:jc w:val="center"/>
    </w:pPr>
  </w:style>
  <w:style w:type="paragraph" w:customStyle="1" w:styleId="affff2">
    <w:name w:val="Раздел"/>
    <w:basedOn w:val="afffc"/>
    <w:rsid w:val="004E5549"/>
    <w:pPr>
      <w:suppressAutoHyphens/>
      <w:ind w:firstLine="0"/>
      <w:jc w:val="center"/>
    </w:pPr>
  </w:style>
  <w:style w:type="paragraph" w:customStyle="1" w:styleId="affff3">
    <w:name w:val="Глава"/>
    <w:basedOn w:val="affff2"/>
    <w:next w:val="afffc"/>
    <w:rsid w:val="004E5549"/>
  </w:style>
  <w:style w:type="paragraph" w:customStyle="1" w:styleId="110">
    <w:name w:val="Статья11"/>
    <w:basedOn w:val="1f9"/>
    <w:rsid w:val="004E5549"/>
    <w:pPr>
      <w:ind w:left="2127" w:hanging="1418"/>
    </w:pPr>
  </w:style>
  <w:style w:type="paragraph" w:customStyle="1" w:styleId="affff4">
    <w:name w:val="ПредГлава"/>
    <w:basedOn w:val="afffc"/>
    <w:next w:val="afffc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5">
    <w:name w:val="НазвПостЗак"/>
    <w:basedOn w:val="afffc"/>
    <w:next w:val="afffc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6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7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8">
    <w:name w:val="названиеЖИРН"/>
    <w:basedOn w:val="affff6"/>
    <w:rsid w:val="004E5549"/>
    <w:rPr>
      <w:b/>
    </w:rPr>
  </w:style>
  <w:style w:type="paragraph" w:customStyle="1" w:styleId="affff9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a">
    <w:name w:val="ЯчТаб_центр"/>
    <w:basedOn w:val="a1"/>
    <w:next w:val="affff9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b">
    <w:name w:val="ПРОЕКТ"/>
    <w:basedOn w:val="120"/>
    <w:rsid w:val="004E5549"/>
    <w:pPr>
      <w:ind w:left="4536"/>
      <w:jc w:val="center"/>
    </w:pPr>
  </w:style>
  <w:style w:type="paragraph" w:customStyle="1" w:styleId="affffc">
    <w:name w:val="Вопрос"/>
    <w:basedOn w:val="af6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a"/>
    <w:rsid w:val="004E5549"/>
  </w:style>
  <w:style w:type="paragraph" w:customStyle="1" w:styleId="123">
    <w:name w:val="12ЯчТабл_лев"/>
    <w:basedOn w:val="affff9"/>
    <w:rsid w:val="004E5549"/>
  </w:style>
  <w:style w:type="paragraph" w:customStyle="1" w:styleId="1fa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d">
    <w:name w:val="annotation subject"/>
    <w:basedOn w:val="1fa"/>
    <w:next w:val="1fa"/>
    <w:link w:val="affffe"/>
    <w:rsid w:val="004E5549"/>
    <w:rPr>
      <w:b/>
      <w:bCs/>
    </w:rPr>
  </w:style>
  <w:style w:type="character" w:customStyle="1" w:styleId="affffe">
    <w:name w:val="Тема примечания Знак"/>
    <w:basedOn w:val="aff9"/>
    <w:link w:val="affffd"/>
    <w:rsid w:val="004E5549"/>
    <w:rPr>
      <w:rFonts w:ascii="Courier" w:hAnsi="Courier"/>
      <w:b/>
      <w:bCs/>
      <w:sz w:val="22"/>
      <w:lang w:eastAsia="ar-SA"/>
    </w:rPr>
  </w:style>
  <w:style w:type="paragraph" w:customStyle="1" w:styleId="1fb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c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">
    <w:name w:val="Document Map"/>
    <w:basedOn w:val="a1"/>
    <w:link w:val="afffff0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0">
    <w:name w:val="Схема документа Знак"/>
    <w:basedOn w:val="a2"/>
    <w:link w:val="afffff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d">
    <w:name w:val="Сетка таблицы светлая1"/>
    <w:basedOn w:val="a3"/>
    <w:uiPriority w:val="40"/>
    <w:rsid w:val="004E554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e"/>
    <w:rsid w:val="004E5549"/>
    <w:rPr>
      <w:rFonts w:ascii="Tahoma" w:hAnsi="Tahoma" w:cs="Tahoma"/>
      <w:sz w:val="16"/>
      <w:szCs w:val="16"/>
    </w:rPr>
  </w:style>
  <w:style w:type="paragraph" w:customStyle="1" w:styleId="1fe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b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uiPriority w:val="99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1">
    <w:name w:val="ТАБЛИЦА"/>
    <w:basedOn w:val="a1"/>
    <w:link w:val="afffff2"/>
    <w:qFormat/>
    <w:rsid w:val="006D38AF"/>
    <w:pPr>
      <w:jc w:val="both"/>
    </w:pPr>
    <w:rPr>
      <w:rFonts w:ascii="Arial" w:hAnsi="Arial" w:cs="Arial"/>
    </w:rPr>
  </w:style>
  <w:style w:type="character" w:customStyle="1" w:styleId="afffff2">
    <w:name w:val="ТАБЛИЦА Знак"/>
    <w:link w:val="afffff1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f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uiPriority w:val="99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3">
    <w:name w:val="endnote text"/>
    <w:basedOn w:val="a1"/>
    <w:link w:val="afffff4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4">
    <w:name w:val="Текст концевой сноски Знак"/>
    <w:basedOn w:val="a2"/>
    <w:link w:val="afffff3"/>
    <w:uiPriority w:val="99"/>
    <w:rsid w:val="002F2492"/>
    <w:rPr>
      <w:rFonts w:ascii="Arial" w:hAnsi="Arial"/>
    </w:rPr>
  </w:style>
  <w:style w:type="character" w:styleId="afffff5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0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6">
    <w:name w:val="Стиль ПМД Знак"/>
    <w:link w:val="afffff7"/>
    <w:locked/>
    <w:rsid w:val="00006A2B"/>
    <w:rPr>
      <w:sz w:val="28"/>
      <w:szCs w:val="24"/>
    </w:rPr>
  </w:style>
  <w:style w:type="paragraph" w:customStyle="1" w:styleId="afffff7">
    <w:name w:val="Стиль ПМД"/>
    <w:basedOn w:val="23"/>
    <w:link w:val="afffff6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1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uiPriority w:val="99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3"/>
    <w:next w:val="a6"/>
    <w:uiPriority w:val="59"/>
    <w:rsid w:val="0094250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bilewrap">
    <w:name w:val="mobilewrap"/>
    <w:basedOn w:val="a2"/>
    <w:rsid w:val="00942505"/>
  </w:style>
  <w:style w:type="character" w:customStyle="1" w:styleId="afffff8">
    <w:name w:val="ПРИЛОЖЕНИЕ Знак"/>
    <w:link w:val="afffff9"/>
    <w:locked/>
    <w:rsid w:val="00D43F62"/>
    <w:rPr>
      <w:rFonts w:ascii="Arial" w:hAnsi="Arial" w:cs="Arial"/>
      <w:sz w:val="24"/>
      <w:szCs w:val="24"/>
    </w:rPr>
  </w:style>
  <w:style w:type="paragraph" w:customStyle="1" w:styleId="afffff9">
    <w:name w:val="ПРИЛОЖЕНИЕ"/>
    <w:basedOn w:val="a1"/>
    <w:link w:val="afffff8"/>
    <w:qFormat/>
    <w:rsid w:val="00D43F62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 w:cs="Arial"/>
    </w:rPr>
  </w:style>
  <w:style w:type="paragraph" w:customStyle="1" w:styleId="TableParagraph">
    <w:name w:val="Table Paragraph"/>
    <w:basedOn w:val="a1"/>
    <w:uiPriority w:val="1"/>
    <w:qFormat/>
    <w:rsid w:val="00D43F62"/>
    <w:pPr>
      <w:ind w:firstLine="567"/>
      <w:jc w:val="both"/>
    </w:pPr>
    <w:rPr>
      <w:rFonts w:ascii="Arial" w:hAnsi="Arial"/>
    </w:rPr>
  </w:style>
  <w:style w:type="table" w:customStyle="1" w:styleId="TableGrid">
    <w:name w:val="TableGrid"/>
    <w:rsid w:val="00D43F6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izhnekislyajskoe-r20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82F-8C0C-4476-88A2-57D4D2BB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21472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Пользователь</cp:lastModifiedBy>
  <cp:revision>44</cp:revision>
  <cp:lastPrinted>2025-02-26T10:28:00Z</cp:lastPrinted>
  <dcterms:created xsi:type="dcterms:W3CDTF">2023-11-09T09:52:00Z</dcterms:created>
  <dcterms:modified xsi:type="dcterms:W3CDTF">2025-02-26T10:31:00Z</dcterms:modified>
</cp:coreProperties>
</file>