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20" w:type="dxa"/>
        <w:jc w:val="center"/>
        <w:tblInd w:w="288" w:type="dxa"/>
        <w:tblLook w:val="0000"/>
      </w:tblPr>
      <w:tblGrid>
        <w:gridCol w:w="2341"/>
        <w:gridCol w:w="1266"/>
        <w:gridCol w:w="2513"/>
      </w:tblGrid>
      <w:tr w:rsidR="008B63AE" w:rsidRPr="00923E13" w:rsidTr="00C52642">
        <w:trPr>
          <w:trHeight w:val="1440"/>
          <w:jc w:val="center"/>
        </w:trPr>
        <w:tc>
          <w:tcPr>
            <w:tcW w:w="2352" w:type="dxa"/>
            <w:vAlign w:val="center"/>
          </w:tcPr>
          <w:p w:rsidR="008B63AE" w:rsidRPr="00923E13" w:rsidRDefault="008B63AE" w:rsidP="00B739BB">
            <w:pPr>
              <w:jc w:val="center"/>
            </w:pPr>
          </w:p>
        </w:tc>
        <w:tc>
          <w:tcPr>
            <w:tcW w:w="1248" w:type="dxa"/>
          </w:tcPr>
          <w:p w:rsidR="008B63AE" w:rsidRPr="00923E13" w:rsidRDefault="00C52642" w:rsidP="00896E0B">
            <w:r w:rsidRPr="00923E13">
              <w:rPr>
                <w:noProof/>
              </w:rPr>
              <w:drawing>
                <wp:inline distT="0" distB="0" distL="0" distR="0">
                  <wp:extent cx="647700" cy="8286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D06527" w:rsidRDefault="004E1665" w:rsidP="00D06527">
            <w:pPr>
              <w:jc w:val="center"/>
            </w:pPr>
            <w:r>
              <w:t>2</w:t>
            </w:r>
            <w:r w:rsidR="007635D5">
              <w:t xml:space="preserve">8 </w:t>
            </w:r>
            <w:r>
              <w:t>я</w:t>
            </w:r>
            <w:r w:rsidR="007635D5">
              <w:t>нваря</w:t>
            </w:r>
            <w:r w:rsidR="00076198">
              <w:t xml:space="preserve"> 20</w:t>
            </w:r>
            <w:r w:rsidR="00CF3E9A">
              <w:t>2</w:t>
            </w:r>
            <w:r w:rsidR="007635D5">
              <w:t>5</w:t>
            </w:r>
            <w:r w:rsidR="008B63AE" w:rsidRPr="00923E13">
              <w:t xml:space="preserve"> года </w:t>
            </w:r>
          </w:p>
          <w:p w:rsidR="002E0215" w:rsidRPr="002E0215" w:rsidRDefault="002E0215" w:rsidP="007635D5">
            <w:pPr>
              <w:jc w:val="center"/>
            </w:pPr>
            <w:r w:rsidRPr="002E0215">
              <w:t>вторник</w:t>
            </w:r>
          </w:p>
          <w:p w:rsidR="008B63AE" w:rsidRPr="0055627D" w:rsidRDefault="00D40D21" w:rsidP="007635D5">
            <w:pPr>
              <w:jc w:val="center"/>
              <w:rPr>
                <w:b/>
              </w:rPr>
            </w:pPr>
            <w:r w:rsidRPr="0055627D">
              <w:rPr>
                <w:b/>
              </w:rPr>
              <w:t>№</w:t>
            </w:r>
            <w:r w:rsidR="00076198" w:rsidRPr="0055627D">
              <w:rPr>
                <w:b/>
              </w:rPr>
              <w:t xml:space="preserve"> </w:t>
            </w:r>
            <w:r w:rsidR="007635D5">
              <w:rPr>
                <w:b/>
              </w:rPr>
              <w:t>02</w:t>
            </w:r>
          </w:p>
        </w:tc>
      </w:tr>
    </w:tbl>
    <w:p w:rsidR="00CA4009" w:rsidRPr="00923E13" w:rsidRDefault="00CA4009" w:rsidP="00896E0B"/>
    <w:p w:rsidR="00CA4009" w:rsidRPr="00923E13" w:rsidRDefault="00CA4009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CA4009" w:rsidRPr="00923E13" w:rsidRDefault="008027CD" w:rsidP="00896E0B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25pt;height:102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53CFD" w:rsidRPr="00923E13" w:rsidRDefault="00153CFD" w:rsidP="00896E0B">
      <w:pPr>
        <w:jc w:val="center"/>
        <w:rPr>
          <w:b/>
        </w:rPr>
      </w:pPr>
    </w:p>
    <w:p w:rsidR="00153CFD" w:rsidRPr="00923E13" w:rsidRDefault="00153CFD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B96BE7" w:rsidRPr="00923E13" w:rsidRDefault="00B96BE7" w:rsidP="00896E0B"/>
    <w:p w:rsidR="00CA4009" w:rsidRPr="00923E13" w:rsidRDefault="00ED0C7D" w:rsidP="00896E0B">
      <w:pPr>
        <w:jc w:val="center"/>
        <w:rPr>
          <w:b/>
        </w:rPr>
      </w:pPr>
      <w:r w:rsidRPr="00923E13">
        <w:rPr>
          <w:b/>
        </w:rPr>
        <w:t>НИЖНЕКИСЛЯЙСКОГО ГОРОДСКОГО</w:t>
      </w:r>
      <w:r w:rsidR="00CA4009" w:rsidRPr="00923E13">
        <w:rPr>
          <w:b/>
        </w:rPr>
        <w:t xml:space="preserve"> ПОСЕЛЕНИЯ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CA4009" w:rsidRPr="00923E13" w:rsidRDefault="00CA4009" w:rsidP="00896E0B"/>
    <w:p w:rsidR="00CA4009" w:rsidRPr="00923E13" w:rsidRDefault="00CA4009" w:rsidP="00896E0B"/>
    <w:p w:rsidR="00153CFD" w:rsidRPr="00923E13" w:rsidRDefault="00153CFD" w:rsidP="00896E0B"/>
    <w:p w:rsidR="00711CBA" w:rsidRPr="00923E13" w:rsidRDefault="008B63AE" w:rsidP="00896E0B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CA4009" w:rsidRPr="00923E13" w:rsidRDefault="008B63AE" w:rsidP="00896E0B">
      <w:pPr>
        <w:jc w:val="center"/>
        <w:rPr>
          <w:b/>
        </w:rPr>
      </w:pPr>
      <w:r w:rsidRPr="00923E13">
        <w:rPr>
          <w:b/>
        </w:rPr>
        <w:t>Совета народных</w:t>
      </w:r>
      <w:r w:rsidR="003A588E"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CA4009" w:rsidRPr="00923E13" w:rsidRDefault="00CA4009" w:rsidP="00896E0B"/>
    <w:p w:rsidR="00CA4009" w:rsidRPr="00923E13" w:rsidRDefault="00CA4009" w:rsidP="00896E0B"/>
    <w:p w:rsidR="00B96BE7" w:rsidRPr="00923E13" w:rsidRDefault="00B96BE7" w:rsidP="00896E0B"/>
    <w:p w:rsidR="006A66DA" w:rsidRPr="00923E13" w:rsidRDefault="006A66D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6A66DA" w:rsidRPr="00923E13" w:rsidRDefault="006A66DA" w:rsidP="00896E0B"/>
    <w:p w:rsidR="006C07E4" w:rsidRPr="00923E13" w:rsidRDefault="006C07E4" w:rsidP="00896E0B"/>
    <w:tbl>
      <w:tblPr>
        <w:tblW w:w="0" w:type="auto"/>
        <w:tblLook w:val="01E0"/>
      </w:tblPr>
      <w:tblGrid>
        <w:gridCol w:w="9854"/>
      </w:tblGrid>
      <w:tr w:rsidR="00CA4009" w:rsidRPr="00923E13" w:rsidTr="00C4401D">
        <w:tc>
          <w:tcPr>
            <w:tcW w:w="10137" w:type="dxa"/>
          </w:tcPr>
          <w:p w:rsidR="00CA4009" w:rsidRPr="00923E13" w:rsidRDefault="00ED0C7D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</w:t>
            </w:r>
            <w:r w:rsidR="00CA4009" w:rsidRPr="00923E13">
              <w:rPr>
                <w:b/>
              </w:rPr>
              <w:t xml:space="preserve">п. </w:t>
            </w:r>
            <w:r w:rsidRPr="00923E13">
              <w:rPr>
                <w:b/>
              </w:rPr>
              <w:t>Нижний Кисляй</w:t>
            </w:r>
          </w:p>
          <w:p w:rsidR="00CA4009" w:rsidRPr="00923E13" w:rsidRDefault="00CA4009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CA4009" w:rsidRDefault="00CF3E9A" w:rsidP="008A6CC1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7635D5">
              <w:rPr>
                <w:b/>
              </w:rPr>
              <w:t>5</w:t>
            </w:r>
            <w:r w:rsidR="00CA4009" w:rsidRPr="00923E13">
              <w:rPr>
                <w:b/>
              </w:rPr>
              <w:t xml:space="preserve"> год </w:t>
            </w:r>
          </w:p>
          <w:p w:rsidR="009157CD" w:rsidRPr="009157CD" w:rsidRDefault="009157CD" w:rsidP="008A6CC1">
            <w:pPr>
              <w:spacing w:after="160"/>
              <w:jc w:val="center"/>
            </w:pPr>
          </w:p>
        </w:tc>
      </w:tr>
    </w:tbl>
    <w:p w:rsidR="006841E3" w:rsidRDefault="002B2F48" w:rsidP="00C05318">
      <w:pPr>
        <w:tabs>
          <w:tab w:val="left" w:pos="3990"/>
        </w:tabs>
        <w:rPr>
          <w:b/>
        </w:rPr>
      </w:pPr>
      <w:r w:rsidRPr="00923E13">
        <w:rPr>
          <w:b/>
        </w:rPr>
        <w:tab/>
      </w: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CA4009" w:rsidRPr="00923E13" w:rsidRDefault="00CA4009" w:rsidP="006841E3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F87A96" w:rsidRPr="00923E13" w:rsidRDefault="00F87A96" w:rsidP="00896E0B">
      <w:pPr>
        <w:jc w:val="center"/>
        <w:rPr>
          <w:b/>
        </w:rPr>
      </w:pPr>
    </w:p>
    <w:tbl>
      <w:tblPr>
        <w:tblW w:w="10355" w:type="dxa"/>
        <w:jc w:val="center"/>
        <w:tblInd w:w="149" w:type="dxa"/>
        <w:tblLook w:val="01E0"/>
      </w:tblPr>
      <w:tblGrid>
        <w:gridCol w:w="540"/>
        <w:gridCol w:w="8468"/>
        <w:gridCol w:w="1347"/>
      </w:tblGrid>
      <w:tr w:rsidR="00153CFD" w:rsidRPr="00CF3E9A" w:rsidTr="005919D3">
        <w:trPr>
          <w:trHeight w:val="865"/>
          <w:jc w:val="center"/>
        </w:trPr>
        <w:tc>
          <w:tcPr>
            <w:tcW w:w="540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№</w:t>
            </w:r>
          </w:p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vAlign w:val="center"/>
          </w:tcPr>
          <w:p w:rsidR="00153CFD" w:rsidRPr="00CF3E9A" w:rsidRDefault="00BB7B88" w:rsidP="00896E0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1E5133" w:rsidRPr="00393BB9" w:rsidTr="005919D3">
        <w:trPr>
          <w:trHeight w:val="311"/>
          <w:jc w:val="center"/>
        </w:trPr>
        <w:tc>
          <w:tcPr>
            <w:tcW w:w="540" w:type="dxa"/>
          </w:tcPr>
          <w:p w:rsidR="001E5133" w:rsidRPr="00393BB9" w:rsidRDefault="008C165B" w:rsidP="00CA41E7">
            <w:pPr>
              <w:spacing w:after="160" w:line="240" w:lineRule="exact"/>
              <w:jc w:val="both"/>
            </w:pPr>
            <w:r w:rsidRPr="00393BB9">
              <w:t>1</w:t>
            </w:r>
            <w:r w:rsidR="00B30F17" w:rsidRPr="00393BB9">
              <w:t>.</w:t>
            </w:r>
          </w:p>
        </w:tc>
        <w:tc>
          <w:tcPr>
            <w:tcW w:w="8468" w:type="dxa"/>
          </w:tcPr>
          <w:p w:rsidR="001E5133" w:rsidRPr="00393BB9" w:rsidRDefault="007635D5" w:rsidP="007635D5">
            <w:r w:rsidRPr="007635D5">
              <w:t>О подготовке проекта Генерального плана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1347" w:type="dxa"/>
          </w:tcPr>
          <w:p w:rsidR="001E5133" w:rsidRPr="00393BB9" w:rsidRDefault="00AA674C" w:rsidP="007635D5">
            <w:pPr>
              <w:spacing w:after="160" w:line="240" w:lineRule="exact"/>
              <w:jc w:val="center"/>
            </w:pPr>
            <w:r w:rsidRPr="00393BB9">
              <w:t>3</w:t>
            </w:r>
          </w:p>
          <w:p w:rsidR="00057DE5" w:rsidRPr="00393BB9" w:rsidRDefault="00057DE5" w:rsidP="00CA41E7">
            <w:pPr>
              <w:spacing w:after="160" w:line="240" w:lineRule="exact"/>
              <w:jc w:val="both"/>
            </w:pPr>
          </w:p>
        </w:tc>
      </w:tr>
    </w:tbl>
    <w:p w:rsidR="000E3D41" w:rsidRDefault="000E3D41" w:rsidP="000E3D41">
      <w:pPr>
        <w:ind w:right="-2"/>
      </w:pPr>
    </w:p>
    <w:p w:rsidR="00045663" w:rsidRPr="00A4027D" w:rsidRDefault="00045663" w:rsidP="000E3D41">
      <w:pPr>
        <w:ind w:right="-2"/>
        <w:rPr>
          <w:sz w:val="16"/>
        </w:rPr>
      </w:pPr>
    </w:p>
    <w:p w:rsidR="00B16CC7" w:rsidRDefault="00B16CC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1678D0" w:rsidRDefault="001678D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1678D0" w:rsidRDefault="001678D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1678D0" w:rsidRDefault="001678D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1678D0" w:rsidRDefault="001678D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1678D0" w:rsidRDefault="001678D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1678D0" w:rsidRDefault="001678D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967CE" w:rsidRDefault="00F967CE" w:rsidP="00F967CE">
      <w:pPr>
        <w:jc w:val="center"/>
      </w:pPr>
      <w:r>
        <w:rPr>
          <w:noProof/>
        </w:rPr>
        <w:lastRenderedPageBreak/>
        <w:drawing>
          <wp:inline distT="0" distB="0" distL="0" distR="0">
            <wp:extent cx="685800" cy="8001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7CE" w:rsidRPr="002003E0" w:rsidRDefault="00F967CE" w:rsidP="00F967CE">
      <w:pPr>
        <w:jc w:val="center"/>
        <w:rPr>
          <w:sz w:val="2"/>
        </w:rPr>
      </w:pPr>
    </w:p>
    <w:p w:rsidR="002003E0" w:rsidRPr="002003E0" w:rsidRDefault="002003E0" w:rsidP="002003E0">
      <w:pPr>
        <w:jc w:val="center"/>
        <w:rPr>
          <w:b/>
          <w:i/>
          <w:sz w:val="32"/>
          <w:szCs w:val="40"/>
        </w:rPr>
      </w:pPr>
      <w:r w:rsidRPr="002003E0">
        <w:rPr>
          <w:b/>
          <w:i/>
          <w:sz w:val="32"/>
          <w:szCs w:val="40"/>
        </w:rPr>
        <w:t>Администрация</w:t>
      </w:r>
    </w:p>
    <w:p w:rsidR="002003E0" w:rsidRPr="002003E0" w:rsidRDefault="002003E0" w:rsidP="002003E0">
      <w:pPr>
        <w:jc w:val="center"/>
        <w:rPr>
          <w:b/>
          <w:i/>
          <w:sz w:val="32"/>
          <w:szCs w:val="40"/>
        </w:rPr>
      </w:pPr>
      <w:r w:rsidRPr="002003E0">
        <w:rPr>
          <w:b/>
          <w:i/>
          <w:sz w:val="32"/>
          <w:szCs w:val="40"/>
        </w:rPr>
        <w:t>Нижнекисляйского городского поселения</w:t>
      </w:r>
    </w:p>
    <w:p w:rsidR="002003E0" w:rsidRPr="002003E0" w:rsidRDefault="002003E0" w:rsidP="002003E0">
      <w:pPr>
        <w:jc w:val="center"/>
        <w:rPr>
          <w:i/>
          <w:sz w:val="32"/>
          <w:szCs w:val="40"/>
        </w:rPr>
      </w:pPr>
      <w:r w:rsidRPr="002003E0">
        <w:rPr>
          <w:b/>
          <w:i/>
          <w:sz w:val="32"/>
          <w:szCs w:val="40"/>
        </w:rPr>
        <w:t>Бутурлиновского муниципального района</w:t>
      </w:r>
    </w:p>
    <w:p w:rsidR="002003E0" w:rsidRPr="002003E0" w:rsidRDefault="002003E0" w:rsidP="002003E0">
      <w:pPr>
        <w:jc w:val="center"/>
        <w:rPr>
          <w:b/>
          <w:i/>
          <w:sz w:val="36"/>
          <w:szCs w:val="40"/>
        </w:rPr>
      </w:pPr>
      <w:r w:rsidRPr="002003E0">
        <w:rPr>
          <w:b/>
          <w:i/>
          <w:sz w:val="32"/>
          <w:szCs w:val="40"/>
        </w:rPr>
        <w:t>Воронежской области</w:t>
      </w:r>
    </w:p>
    <w:p w:rsidR="002003E0" w:rsidRPr="002003E0" w:rsidRDefault="002003E0" w:rsidP="002003E0">
      <w:pPr>
        <w:jc w:val="center"/>
        <w:rPr>
          <w:b/>
          <w:i/>
          <w:sz w:val="12"/>
          <w:szCs w:val="40"/>
        </w:rPr>
      </w:pPr>
    </w:p>
    <w:p w:rsidR="002003E0" w:rsidRPr="002003E0" w:rsidRDefault="002003E0" w:rsidP="002003E0">
      <w:pPr>
        <w:jc w:val="center"/>
        <w:rPr>
          <w:b/>
          <w:sz w:val="36"/>
          <w:szCs w:val="40"/>
        </w:rPr>
      </w:pPr>
      <w:r w:rsidRPr="002003E0">
        <w:rPr>
          <w:b/>
          <w:sz w:val="36"/>
          <w:szCs w:val="40"/>
        </w:rPr>
        <w:t>П О С Т А Н О В Л Е Н И Е</w:t>
      </w:r>
    </w:p>
    <w:p w:rsidR="002003E0" w:rsidRPr="002003E0" w:rsidRDefault="002003E0" w:rsidP="002003E0">
      <w:pPr>
        <w:rPr>
          <w:rFonts w:ascii="Courier New" w:hAnsi="Courier New"/>
          <w:w w:val="200"/>
          <w:sz w:val="8"/>
          <w:szCs w:val="32"/>
        </w:rPr>
      </w:pPr>
    </w:p>
    <w:p w:rsidR="002003E0" w:rsidRPr="002003E0" w:rsidRDefault="002003E0" w:rsidP="002003E0">
      <w:pPr>
        <w:jc w:val="both"/>
        <w:rPr>
          <w:rFonts w:ascii="Courier New" w:hAnsi="Courier New"/>
          <w:sz w:val="2"/>
        </w:rPr>
      </w:pPr>
    </w:p>
    <w:p w:rsidR="002003E0" w:rsidRPr="002003E0" w:rsidRDefault="002003E0" w:rsidP="002003E0">
      <w:pPr>
        <w:rPr>
          <w:sz w:val="27"/>
          <w:szCs w:val="27"/>
          <w:u w:val="single"/>
        </w:rPr>
      </w:pPr>
      <w:r w:rsidRPr="002003E0">
        <w:rPr>
          <w:b/>
          <w:i/>
          <w:sz w:val="27"/>
          <w:szCs w:val="27"/>
          <w:u w:val="single"/>
        </w:rPr>
        <w:t>от 28 января 2025 года</w:t>
      </w:r>
      <w:r w:rsidRPr="002003E0">
        <w:rPr>
          <w:b/>
          <w:i/>
          <w:sz w:val="27"/>
          <w:szCs w:val="27"/>
        </w:rPr>
        <w:t xml:space="preserve">           </w:t>
      </w:r>
      <w:r w:rsidRPr="002003E0">
        <w:rPr>
          <w:b/>
          <w:i/>
          <w:sz w:val="27"/>
          <w:szCs w:val="27"/>
          <w:u w:val="single"/>
        </w:rPr>
        <w:t>№ - 18</w:t>
      </w:r>
    </w:p>
    <w:p w:rsidR="002003E0" w:rsidRPr="002003E0" w:rsidRDefault="002003E0" w:rsidP="002003E0">
      <w:pPr>
        <w:rPr>
          <w:i/>
          <w:sz w:val="28"/>
          <w:szCs w:val="28"/>
          <w:vertAlign w:val="superscript"/>
        </w:rPr>
      </w:pPr>
      <w:r w:rsidRPr="002003E0">
        <w:rPr>
          <w:i/>
          <w:sz w:val="28"/>
          <w:szCs w:val="28"/>
        </w:rPr>
        <w:t xml:space="preserve">         </w:t>
      </w:r>
      <w:r w:rsidRPr="002003E0">
        <w:rPr>
          <w:i/>
          <w:sz w:val="28"/>
          <w:szCs w:val="28"/>
          <w:vertAlign w:val="superscript"/>
        </w:rPr>
        <w:t>р.п. Нижний Кисляй</w:t>
      </w:r>
    </w:p>
    <w:p w:rsidR="002003E0" w:rsidRPr="002003E0" w:rsidRDefault="002003E0" w:rsidP="002003E0">
      <w:pPr>
        <w:rPr>
          <w:i/>
          <w:sz w:val="2"/>
          <w:szCs w:val="28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2003E0" w:rsidRPr="002003E0" w:rsidTr="00827E2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003E0" w:rsidRPr="002003E0" w:rsidRDefault="002003E0" w:rsidP="002003E0">
            <w:pPr>
              <w:jc w:val="both"/>
              <w:rPr>
                <w:b/>
                <w:sz w:val="26"/>
                <w:szCs w:val="26"/>
              </w:rPr>
            </w:pPr>
            <w:r w:rsidRPr="002003E0">
              <w:rPr>
                <w:b/>
                <w:sz w:val="26"/>
                <w:szCs w:val="26"/>
              </w:rPr>
              <w:t>О подготовке проекта Генерального плана Нижнекисляйского городского поселения Бутурлиновского муниципального района Воронежской области</w:t>
            </w:r>
          </w:p>
        </w:tc>
      </w:tr>
    </w:tbl>
    <w:p w:rsidR="002003E0" w:rsidRPr="002003E0" w:rsidRDefault="002003E0" w:rsidP="002003E0">
      <w:pPr>
        <w:rPr>
          <w:sz w:val="18"/>
          <w:szCs w:val="26"/>
        </w:rPr>
      </w:pPr>
    </w:p>
    <w:p w:rsidR="002003E0" w:rsidRPr="002003E0" w:rsidRDefault="002003E0" w:rsidP="002003E0">
      <w:pPr>
        <w:tabs>
          <w:tab w:val="left" w:pos="426"/>
        </w:tabs>
        <w:jc w:val="both"/>
        <w:rPr>
          <w:sz w:val="26"/>
          <w:szCs w:val="26"/>
        </w:rPr>
      </w:pPr>
      <w:r w:rsidRPr="002003E0">
        <w:rPr>
          <w:sz w:val="26"/>
          <w:szCs w:val="26"/>
        </w:rPr>
        <w:tab/>
        <w:t>В соответствии со статьями  9, 23, 24, 25 Градостроительного кодекса Российской Федерации, с пунктом 20 статьи 14 Федерального Закона от 06.10.2003 г. № 131-ФЗ «Об общих принципах организации местного самоуправления в Российской Федерации», с Законом Воронежской области от 28.12.2021 г.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области», руководствуясь Уставом Нижнекисляйского городского поселения Бутурлиновского муниципального района Воронежской области, в целях приведения документов территориального планирования Нижнекисляйского городского поселения Бутурлиновского муниципального района Воронежской области в соответствие с требованиями действующего законодательства, создания условий для устойчивого развития территории Нижнекисляйского городского поселения Бутурлиновского муниципального района Воронежской области,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администрация Нижнекисляйского городского поселения Бутурлиновского муниципального района Воронежской области</w:t>
      </w:r>
    </w:p>
    <w:p w:rsidR="002003E0" w:rsidRPr="002003E0" w:rsidRDefault="002003E0" w:rsidP="002003E0">
      <w:pPr>
        <w:tabs>
          <w:tab w:val="left" w:pos="918"/>
        </w:tabs>
        <w:jc w:val="center"/>
        <w:rPr>
          <w:b/>
          <w:sz w:val="20"/>
          <w:szCs w:val="26"/>
        </w:rPr>
      </w:pPr>
    </w:p>
    <w:p w:rsidR="002003E0" w:rsidRPr="002003E0" w:rsidRDefault="002003E0" w:rsidP="002003E0">
      <w:pPr>
        <w:tabs>
          <w:tab w:val="left" w:pos="918"/>
        </w:tabs>
        <w:jc w:val="center"/>
        <w:rPr>
          <w:b/>
          <w:sz w:val="26"/>
          <w:szCs w:val="26"/>
        </w:rPr>
      </w:pPr>
      <w:r w:rsidRPr="002003E0">
        <w:rPr>
          <w:b/>
          <w:sz w:val="26"/>
          <w:szCs w:val="26"/>
        </w:rPr>
        <w:t>П О С Т А Н О В Л Я Е Т:</w:t>
      </w:r>
    </w:p>
    <w:p w:rsidR="002003E0" w:rsidRPr="002003E0" w:rsidRDefault="002003E0" w:rsidP="002003E0">
      <w:pPr>
        <w:tabs>
          <w:tab w:val="left" w:pos="918"/>
        </w:tabs>
        <w:jc w:val="center"/>
        <w:rPr>
          <w:b/>
          <w:sz w:val="14"/>
          <w:szCs w:val="26"/>
        </w:rPr>
      </w:pPr>
    </w:p>
    <w:p w:rsidR="002003E0" w:rsidRPr="002003E0" w:rsidRDefault="002003E0" w:rsidP="002003E0">
      <w:pPr>
        <w:jc w:val="both"/>
        <w:rPr>
          <w:sz w:val="26"/>
          <w:szCs w:val="26"/>
        </w:rPr>
      </w:pPr>
      <w:r w:rsidRPr="002003E0">
        <w:rPr>
          <w:sz w:val="26"/>
          <w:szCs w:val="26"/>
        </w:rPr>
        <w:t xml:space="preserve">    1.  Приступить к подготовке проекта Генерального плана Нижнекисляйского городского поселения Бутурлиновского муниципального района Воронежской области.</w:t>
      </w:r>
    </w:p>
    <w:p w:rsidR="002003E0" w:rsidRPr="002003E0" w:rsidRDefault="002003E0" w:rsidP="002003E0">
      <w:pPr>
        <w:jc w:val="both"/>
        <w:rPr>
          <w:sz w:val="26"/>
          <w:szCs w:val="26"/>
        </w:rPr>
      </w:pPr>
      <w:r w:rsidRPr="002003E0">
        <w:rPr>
          <w:sz w:val="26"/>
          <w:szCs w:val="26"/>
        </w:rPr>
        <w:t xml:space="preserve">     2. Настоящее постановление подлежит опубликованию в 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области».</w:t>
      </w:r>
    </w:p>
    <w:p w:rsidR="002003E0" w:rsidRPr="002003E0" w:rsidRDefault="002003E0" w:rsidP="002003E0">
      <w:pPr>
        <w:ind w:firstLine="284"/>
        <w:rPr>
          <w:sz w:val="26"/>
          <w:szCs w:val="26"/>
        </w:rPr>
      </w:pPr>
      <w:r w:rsidRPr="002003E0">
        <w:rPr>
          <w:sz w:val="26"/>
          <w:szCs w:val="26"/>
        </w:rPr>
        <w:t>3. Настоящее постановление вступает в силу со дня его подписания.</w:t>
      </w:r>
    </w:p>
    <w:p w:rsidR="002003E0" w:rsidRPr="002003E0" w:rsidRDefault="002003E0" w:rsidP="002003E0">
      <w:pPr>
        <w:ind w:firstLine="284"/>
        <w:rPr>
          <w:sz w:val="26"/>
          <w:szCs w:val="26"/>
        </w:rPr>
      </w:pPr>
      <w:r w:rsidRPr="002003E0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2003E0" w:rsidRPr="002003E0" w:rsidRDefault="002003E0" w:rsidP="002003E0">
      <w:pPr>
        <w:ind w:firstLine="284"/>
        <w:rPr>
          <w:sz w:val="26"/>
          <w:szCs w:val="26"/>
        </w:rPr>
      </w:pPr>
    </w:p>
    <w:p w:rsidR="002003E0" w:rsidRPr="002003E0" w:rsidRDefault="002003E0" w:rsidP="002003E0">
      <w:pPr>
        <w:suppressAutoHyphens/>
        <w:jc w:val="both"/>
        <w:rPr>
          <w:b/>
          <w:sz w:val="26"/>
          <w:szCs w:val="26"/>
          <w:lang w:eastAsia="ar-SA"/>
        </w:rPr>
      </w:pPr>
      <w:r w:rsidRPr="002003E0">
        <w:rPr>
          <w:b/>
          <w:sz w:val="26"/>
          <w:szCs w:val="26"/>
          <w:lang w:eastAsia="ar-SA"/>
        </w:rPr>
        <w:t xml:space="preserve">Глава Нижнекисляйского  </w:t>
      </w:r>
      <w:r w:rsidRPr="002003E0">
        <w:rPr>
          <w:b/>
          <w:sz w:val="26"/>
          <w:szCs w:val="26"/>
          <w:lang w:eastAsia="ar-SA"/>
        </w:rPr>
        <w:tab/>
      </w:r>
    </w:p>
    <w:p w:rsidR="002003E0" w:rsidRPr="002003E0" w:rsidRDefault="002003E0" w:rsidP="002003E0">
      <w:pPr>
        <w:suppressAutoHyphens/>
        <w:jc w:val="both"/>
        <w:rPr>
          <w:sz w:val="28"/>
          <w:szCs w:val="28"/>
        </w:rPr>
      </w:pPr>
      <w:r w:rsidRPr="002003E0">
        <w:rPr>
          <w:b/>
          <w:sz w:val="26"/>
          <w:szCs w:val="26"/>
          <w:lang w:eastAsia="ar-SA"/>
        </w:rPr>
        <w:t>городского поселения                                                                          А.М. Олейников</w:t>
      </w:r>
    </w:p>
    <w:p w:rsidR="00F967CE" w:rsidRDefault="00F967CE" w:rsidP="00AD3BDE">
      <w:pPr>
        <w:jc w:val="center"/>
        <w:rPr>
          <w:b/>
          <w:sz w:val="28"/>
        </w:rPr>
      </w:pPr>
    </w:p>
    <w:p w:rsidR="00F967CE" w:rsidRDefault="00F967CE" w:rsidP="00AD3BDE">
      <w:pPr>
        <w:jc w:val="center"/>
        <w:rPr>
          <w:b/>
          <w:sz w:val="28"/>
        </w:rPr>
      </w:pPr>
    </w:p>
    <w:p w:rsidR="00F967CE" w:rsidRDefault="00F967CE" w:rsidP="00AD3BDE">
      <w:pPr>
        <w:jc w:val="center"/>
        <w:rPr>
          <w:b/>
          <w:sz w:val="28"/>
        </w:rPr>
      </w:pPr>
    </w:p>
    <w:p w:rsidR="00F967CE" w:rsidRDefault="00F967CE" w:rsidP="00AD3BDE">
      <w:pPr>
        <w:jc w:val="center"/>
        <w:rPr>
          <w:b/>
          <w:sz w:val="28"/>
        </w:rPr>
      </w:pPr>
    </w:p>
    <w:p w:rsidR="00006A2B" w:rsidRDefault="00006A2B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06A2B" w:rsidRDefault="00006A2B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06A2B" w:rsidRDefault="00006A2B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06A2B" w:rsidRDefault="00006A2B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06A2B" w:rsidRDefault="00006A2B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06A2B" w:rsidRDefault="00006A2B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06A2B" w:rsidRDefault="00006A2B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8561E7" w:rsidRDefault="008561E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653C13" w:rsidRDefault="00653C13" w:rsidP="00057DE5">
      <w:pPr>
        <w:tabs>
          <w:tab w:val="left" w:pos="1290"/>
          <w:tab w:val="left" w:pos="8160"/>
        </w:tabs>
        <w:rPr>
          <w:sz w:val="22"/>
        </w:rPr>
      </w:pPr>
    </w:p>
    <w:p w:rsidR="00653C13" w:rsidRDefault="00653C13" w:rsidP="00057DE5">
      <w:pPr>
        <w:tabs>
          <w:tab w:val="left" w:pos="1290"/>
          <w:tab w:val="left" w:pos="8160"/>
        </w:tabs>
        <w:rPr>
          <w:sz w:val="22"/>
        </w:rPr>
      </w:pPr>
    </w:p>
    <w:p w:rsidR="003F7477" w:rsidRDefault="003F7477" w:rsidP="00057DE5">
      <w:pPr>
        <w:tabs>
          <w:tab w:val="left" w:pos="1290"/>
          <w:tab w:val="left" w:pos="8160"/>
        </w:tabs>
      </w:pPr>
    </w:p>
    <w:p w:rsidR="000358DD" w:rsidRDefault="000358DD" w:rsidP="00057DE5">
      <w:pPr>
        <w:tabs>
          <w:tab w:val="left" w:pos="1290"/>
          <w:tab w:val="left" w:pos="8160"/>
        </w:tabs>
      </w:pPr>
    </w:p>
    <w:p w:rsidR="00380D3B" w:rsidRDefault="00380D3B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C57B59" w:rsidRDefault="00C57B59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786285" w:rsidRPr="00EA3595" w:rsidRDefault="00786285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D04F77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 w:rsidR="00B16CC7">
        <w:rPr>
          <w:b/>
          <w:sz w:val="20"/>
          <w:szCs w:val="20"/>
        </w:rPr>
        <w:t xml:space="preserve"> </w:t>
      </w:r>
      <w:r w:rsidR="003F7477">
        <w:rPr>
          <w:b/>
          <w:sz w:val="20"/>
          <w:szCs w:val="20"/>
        </w:rPr>
        <w:t>А.М. Олейников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sz w:val="20"/>
          <w:szCs w:val="20"/>
        </w:rPr>
      </w:pPr>
    </w:p>
    <w:sectPr w:rsidR="00D04F77" w:rsidRPr="00C05318" w:rsidSect="002003E0">
      <w:headerReference w:type="default" r:id="rId9"/>
      <w:headerReference w:type="first" r:id="rId10"/>
      <w:pgSz w:w="11906" w:h="16838"/>
      <w:pgMar w:top="709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57C" w:rsidRDefault="0017057C">
      <w:r>
        <w:separator/>
      </w:r>
    </w:p>
  </w:endnote>
  <w:endnote w:type="continuationSeparator" w:id="1">
    <w:p w:rsidR="0017057C" w:rsidRDefault="00170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57C" w:rsidRDefault="0017057C">
      <w:r>
        <w:separator/>
      </w:r>
    </w:p>
  </w:footnote>
  <w:footnote w:type="continuationSeparator" w:id="1">
    <w:p w:rsidR="0017057C" w:rsidRDefault="00170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AD" w:rsidRDefault="004608AD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AD" w:rsidRDefault="004608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1C8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5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3836CB0"/>
    <w:multiLevelType w:val="hybridMultilevel"/>
    <w:tmpl w:val="69429656"/>
    <w:lvl w:ilvl="0" w:tplc="F8FC8154">
      <w:start w:val="65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045F5716"/>
    <w:multiLevelType w:val="multilevel"/>
    <w:tmpl w:val="77E284A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21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C7539"/>
    <w:multiLevelType w:val="multilevel"/>
    <w:tmpl w:val="F76C8FF0"/>
    <w:lvl w:ilvl="0">
      <w:start w:val="1"/>
      <w:numFmt w:val="decimal"/>
      <w:pStyle w:val="a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8">
    <w:nsid w:val="60E4665C"/>
    <w:multiLevelType w:val="hybridMultilevel"/>
    <w:tmpl w:val="58D089BC"/>
    <w:name w:val="WW8Num562"/>
    <w:lvl w:ilvl="0" w:tplc="E4588934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F7DA1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0B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B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2F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4D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8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AF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C0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0"/>
  </w:num>
  <w:num w:numId="4">
    <w:abstractNumId w:val="0"/>
  </w:num>
  <w:num w:numId="5">
    <w:abstractNumId w:val="26"/>
  </w:num>
  <w:num w:numId="6">
    <w:abstractNumId w:val="24"/>
  </w:num>
  <w:num w:numId="7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/>
  <w:rsids>
    <w:rsidRoot w:val="00CA4009"/>
    <w:rsid w:val="00000FF5"/>
    <w:rsid w:val="000025E7"/>
    <w:rsid w:val="00002D17"/>
    <w:rsid w:val="000043DC"/>
    <w:rsid w:val="00004CC7"/>
    <w:rsid w:val="00006A2B"/>
    <w:rsid w:val="0001446B"/>
    <w:rsid w:val="00016919"/>
    <w:rsid w:val="0002078A"/>
    <w:rsid w:val="000239A2"/>
    <w:rsid w:val="00026EBA"/>
    <w:rsid w:val="00032861"/>
    <w:rsid w:val="00033FB4"/>
    <w:rsid w:val="00034368"/>
    <w:rsid w:val="000358DD"/>
    <w:rsid w:val="00036A21"/>
    <w:rsid w:val="000371C6"/>
    <w:rsid w:val="0004196B"/>
    <w:rsid w:val="00041979"/>
    <w:rsid w:val="0004230D"/>
    <w:rsid w:val="00045663"/>
    <w:rsid w:val="00045C55"/>
    <w:rsid w:val="00050477"/>
    <w:rsid w:val="00054C0C"/>
    <w:rsid w:val="00057DE5"/>
    <w:rsid w:val="000626C0"/>
    <w:rsid w:val="000678B2"/>
    <w:rsid w:val="00073DC2"/>
    <w:rsid w:val="00074039"/>
    <w:rsid w:val="000747FE"/>
    <w:rsid w:val="00076198"/>
    <w:rsid w:val="00077204"/>
    <w:rsid w:val="0008006F"/>
    <w:rsid w:val="00080296"/>
    <w:rsid w:val="00080904"/>
    <w:rsid w:val="0008287A"/>
    <w:rsid w:val="00085868"/>
    <w:rsid w:val="000915E2"/>
    <w:rsid w:val="000948BE"/>
    <w:rsid w:val="000966DF"/>
    <w:rsid w:val="000A0178"/>
    <w:rsid w:val="000A733B"/>
    <w:rsid w:val="000A79DD"/>
    <w:rsid w:val="000B088A"/>
    <w:rsid w:val="000B37BE"/>
    <w:rsid w:val="000B4468"/>
    <w:rsid w:val="000B6434"/>
    <w:rsid w:val="000C17FE"/>
    <w:rsid w:val="000C2ABA"/>
    <w:rsid w:val="000C625B"/>
    <w:rsid w:val="000D1A03"/>
    <w:rsid w:val="000D1B3D"/>
    <w:rsid w:val="000D2BB9"/>
    <w:rsid w:val="000D3984"/>
    <w:rsid w:val="000D5FD0"/>
    <w:rsid w:val="000E3D41"/>
    <w:rsid w:val="000E4046"/>
    <w:rsid w:val="000E6920"/>
    <w:rsid w:val="000E6D13"/>
    <w:rsid w:val="000E728D"/>
    <w:rsid w:val="000F0118"/>
    <w:rsid w:val="000F099A"/>
    <w:rsid w:val="000F13C0"/>
    <w:rsid w:val="000F30A2"/>
    <w:rsid w:val="000F325D"/>
    <w:rsid w:val="000F3B5C"/>
    <w:rsid w:val="000F4817"/>
    <w:rsid w:val="000F4E17"/>
    <w:rsid w:val="000F7A05"/>
    <w:rsid w:val="00100F35"/>
    <w:rsid w:val="0011068C"/>
    <w:rsid w:val="00110C7C"/>
    <w:rsid w:val="00111C5A"/>
    <w:rsid w:val="001135AA"/>
    <w:rsid w:val="00120E33"/>
    <w:rsid w:val="00122492"/>
    <w:rsid w:val="0013139B"/>
    <w:rsid w:val="00131F9A"/>
    <w:rsid w:val="00132081"/>
    <w:rsid w:val="0013319D"/>
    <w:rsid w:val="00135D45"/>
    <w:rsid w:val="001367BF"/>
    <w:rsid w:val="00136933"/>
    <w:rsid w:val="001442DA"/>
    <w:rsid w:val="00145BE1"/>
    <w:rsid w:val="00146D72"/>
    <w:rsid w:val="00151814"/>
    <w:rsid w:val="00151D64"/>
    <w:rsid w:val="00153CFD"/>
    <w:rsid w:val="00156E57"/>
    <w:rsid w:val="00156ED8"/>
    <w:rsid w:val="00157C9B"/>
    <w:rsid w:val="0016234E"/>
    <w:rsid w:val="00162C2E"/>
    <w:rsid w:val="00166C1B"/>
    <w:rsid w:val="00166D21"/>
    <w:rsid w:val="0016776C"/>
    <w:rsid w:val="001678D0"/>
    <w:rsid w:val="00170008"/>
    <w:rsid w:val="0017057C"/>
    <w:rsid w:val="00172E45"/>
    <w:rsid w:val="00174451"/>
    <w:rsid w:val="001767C3"/>
    <w:rsid w:val="00176917"/>
    <w:rsid w:val="0017691D"/>
    <w:rsid w:val="0018262D"/>
    <w:rsid w:val="00182D98"/>
    <w:rsid w:val="00182F19"/>
    <w:rsid w:val="00185AB8"/>
    <w:rsid w:val="00185B40"/>
    <w:rsid w:val="001907A6"/>
    <w:rsid w:val="00192069"/>
    <w:rsid w:val="00193C05"/>
    <w:rsid w:val="00195C71"/>
    <w:rsid w:val="00197FB5"/>
    <w:rsid w:val="001A0279"/>
    <w:rsid w:val="001A267A"/>
    <w:rsid w:val="001A4923"/>
    <w:rsid w:val="001B12B2"/>
    <w:rsid w:val="001B60D8"/>
    <w:rsid w:val="001C3185"/>
    <w:rsid w:val="001C47FC"/>
    <w:rsid w:val="001C575B"/>
    <w:rsid w:val="001C6884"/>
    <w:rsid w:val="001D1620"/>
    <w:rsid w:val="001D1C94"/>
    <w:rsid w:val="001D1F3C"/>
    <w:rsid w:val="001D2A9E"/>
    <w:rsid w:val="001D3E3F"/>
    <w:rsid w:val="001D55AE"/>
    <w:rsid w:val="001E05D4"/>
    <w:rsid w:val="001E0EA6"/>
    <w:rsid w:val="001E10A8"/>
    <w:rsid w:val="001E1CF9"/>
    <w:rsid w:val="001E509B"/>
    <w:rsid w:val="001E5133"/>
    <w:rsid w:val="001E5161"/>
    <w:rsid w:val="001E6CB4"/>
    <w:rsid w:val="001F166D"/>
    <w:rsid w:val="001F4809"/>
    <w:rsid w:val="001F6D04"/>
    <w:rsid w:val="002003E0"/>
    <w:rsid w:val="00200669"/>
    <w:rsid w:val="00201706"/>
    <w:rsid w:val="002048AF"/>
    <w:rsid w:val="0020515B"/>
    <w:rsid w:val="00205975"/>
    <w:rsid w:val="00211CFE"/>
    <w:rsid w:val="00221FBF"/>
    <w:rsid w:val="00222F35"/>
    <w:rsid w:val="00227990"/>
    <w:rsid w:val="002309A3"/>
    <w:rsid w:val="0023254C"/>
    <w:rsid w:val="00232FE6"/>
    <w:rsid w:val="00234BD8"/>
    <w:rsid w:val="0023767C"/>
    <w:rsid w:val="00240CB1"/>
    <w:rsid w:val="00241C05"/>
    <w:rsid w:val="002421F9"/>
    <w:rsid w:val="00243240"/>
    <w:rsid w:val="00245413"/>
    <w:rsid w:val="00251927"/>
    <w:rsid w:val="00252084"/>
    <w:rsid w:val="00257A30"/>
    <w:rsid w:val="00261EE3"/>
    <w:rsid w:val="002640FB"/>
    <w:rsid w:val="00264F71"/>
    <w:rsid w:val="00265268"/>
    <w:rsid w:val="00270A1E"/>
    <w:rsid w:val="00271887"/>
    <w:rsid w:val="00273963"/>
    <w:rsid w:val="002764CA"/>
    <w:rsid w:val="00276F96"/>
    <w:rsid w:val="002802FA"/>
    <w:rsid w:val="00280CA8"/>
    <w:rsid w:val="002837B8"/>
    <w:rsid w:val="002852F5"/>
    <w:rsid w:val="00290978"/>
    <w:rsid w:val="002963EC"/>
    <w:rsid w:val="00297050"/>
    <w:rsid w:val="002A09A8"/>
    <w:rsid w:val="002A1AA8"/>
    <w:rsid w:val="002A2D65"/>
    <w:rsid w:val="002A36B2"/>
    <w:rsid w:val="002B01C4"/>
    <w:rsid w:val="002B181E"/>
    <w:rsid w:val="002B2F48"/>
    <w:rsid w:val="002B4444"/>
    <w:rsid w:val="002B4AC5"/>
    <w:rsid w:val="002C1874"/>
    <w:rsid w:val="002C3963"/>
    <w:rsid w:val="002C53AE"/>
    <w:rsid w:val="002D160B"/>
    <w:rsid w:val="002D1BB3"/>
    <w:rsid w:val="002D31F1"/>
    <w:rsid w:val="002D59B7"/>
    <w:rsid w:val="002D729C"/>
    <w:rsid w:val="002D7334"/>
    <w:rsid w:val="002E0215"/>
    <w:rsid w:val="002E104C"/>
    <w:rsid w:val="002E43E1"/>
    <w:rsid w:val="002E79F8"/>
    <w:rsid w:val="002F1EF9"/>
    <w:rsid w:val="002F2492"/>
    <w:rsid w:val="002F3C12"/>
    <w:rsid w:val="002F462B"/>
    <w:rsid w:val="002F48D6"/>
    <w:rsid w:val="002F4913"/>
    <w:rsid w:val="002F496F"/>
    <w:rsid w:val="002F52A6"/>
    <w:rsid w:val="002F5EEA"/>
    <w:rsid w:val="003050DB"/>
    <w:rsid w:val="00307481"/>
    <w:rsid w:val="00311622"/>
    <w:rsid w:val="00312271"/>
    <w:rsid w:val="003123CC"/>
    <w:rsid w:val="0031310B"/>
    <w:rsid w:val="00317450"/>
    <w:rsid w:val="00322AA5"/>
    <w:rsid w:val="003230A9"/>
    <w:rsid w:val="003238BC"/>
    <w:rsid w:val="00326474"/>
    <w:rsid w:val="00326C5B"/>
    <w:rsid w:val="003326D2"/>
    <w:rsid w:val="00333DB5"/>
    <w:rsid w:val="00335280"/>
    <w:rsid w:val="00335573"/>
    <w:rsid w:val="0034110E"/>
    <w:rsid w:val="00341523"/>
    <w:rsid w:val="00341916"/>
    <w:rsid w:val="003429E3"/>
    <w:rsid w:val="003432BF"/>
    <w:rsid w:val="00345FBD"/>
    <w:rsid w:val="003465F7"/>
    <w:rsid w:val="00350C2A"/>
    <w:rsid w:val="003511B5"/>
    <w:rsid w:val="00352048"/>
    <w:rsid w:val="003571DC"/>
    <w:rsid w:val="003606BD"/>
    <w:rsid w:val="00364B23"/>
    <w:rsid w:val="00370D08"/>
    <w:rsid w:val="00372D1A"/>
    <w:rsid w:val="00373010"/>
    <w:rsid w:val="00374164"/>
    <w:rsid w:val="00374BE7"/>
    <w:rsid w:val="00377223"/>
    <w:rsid w:val="00380D3B"/>
    <w:rsid w:val="00382ACB"/>
    <w:rsid w:val="00382EAC"/>
    <w:rsid w:val="00383CF3"/>
    <w:rsid w:val="00384B51"/>
    <w:rsid w:val="00385552"/>
    <w:rsid w:val="00385C45"/>
    <w:rsid w:val="00392549"/>
    <w:rsid w:val="0039347F"/>
    <w:rsid w:val="00393BB9"/>
    <w:rsid w:val="00395067"/>
    <w:rsid w:val="003966A5"/>
    <w:rsid w:val="003A51A6"/>
    <w:rsid w:val="003A588E"/>
    <w:rsid w:val="003A5CD0"/>
    <w:rsid w:val="003A6CEE"/>
    <w:rsid w:val="003A7DDA"/>
    <w:rsid w:val="003B47E8"/>
    <w:rsid w:val="003B622F"/>
    <w:rsid w:val="003B68B8"/>
    <w:rsid w:val="003C136E"/>
    <w:rsid w:val="003C1440"/>
    <w:rsid w:val="003C1C3F"/>
    <w:rsid w:val="003C1C86"/>
    <w:rsid w:val="003C687B"/>
    <w:rsid w:val="003C7144"/>
    <w:rsid w:val="003C7802"/>
    <w:rsid w:val="003D17D8"/>
    <w:rsid w:val="003D33EF"/>
    <w:rsid w:val="003D7B7B"/>
    <w:rsid w:val="003E0DAC"/>
    <w:rsid w:val="003E0FE0"/>
    <w:rsid w:val="003E48DD"/>
    <w:rsid w:val="003E7B38"/>
    <w:rsid w:val="003F1F95"/>
    <w:rsid w:val="003F604F"/>
    <w:rsid w:val="003F7477"/>
    <w:rsid w:val="003F75B0"/>
    <w:rsid w:val="0040105D"/>
    <w:rsid w:val="004018C4"/>
    <w:rsid w:val="00402AE5"/>
    <w:rsid w:val="004047CE"/>
    <w:rsid w:val="00404829"/>
    <w:rsid w:val="004058B5"/>
    <w:rsid w:val="00405E2D"/>
    <w:rsid w:val="00407160"/>
    <w:rsid w:val="004072F6"/>
    <w:rsid w:val="00410019"/>
    <w:rsid w:val="00412EB2"/>
    <w:rsid w:val="0041485B"/>
    <w:rsid w:val="004155C4"/>
    <w:rsid w:val="0041567B"/>
    <w:rsid w:val="00415E66"/>
    <w:rsid w:val="004178C7"/>
    <w:rsid w:val="0042030B"/>
    <w:rsid w:val="00420B8D"/>
    <w:rsid w:val="00422030"/>
    <w:rsid w:val="0042717F"/>
    <w:rsid w:val="00433DFC"/>
    <w:rsid w:val="00435278"/>
    <w:rsid w:val="004359E0"/>
    <w:rsid w:val="00437431"/>
    <w:rsid w:val="00440908"/>
    <w:rsid w:val="00440E39"/>
    <w:rsid w:val="004426A0"/>
    <w:rsid w:val="00442FAF"/>
    <w:rsid w:val="00443585"/>
    <w:rsid w:val="00444414"/>
    <w:rsid w:val="00444FF9"/>
    <w:rsid w:val="004452CD"/>
    <w:rsid w:val="00447E6E"/>
    <w:rsid w:val="0045276D"/>
    <w:rsid w:val="00454F76"/>
    <w:rsid w:val="00455134"/>
    <w:rsid w:val="004608AD"/>
    <w:rsid w:val="00460A66"/>
    <w:rsid w:val="00460A9C"/>
    <w:rsid w:val="00461A96"/>
    <w:rsid w:val="004700D5"/>
    <w:rsid w:val="00471AA0"/>
    <w:rsid w:val="0047490D"/>
    <w:rsid w:val="00475468"/>
    <w:rsid w:val="0048019E"/>
    <w:rsid w:val="004815B6"/>
    <w:rsid w:val="00481738"/>
    <w:rsid w:val="00481FC3"/>
    <w:rsid w:val="004823A6"/>
    <w:rsid w:val="00483A9B"/>
    <w:rsid w:val="00486480"/>
    <w:rsid w:val="00486B5E"/>
    <w:rsid w:val="00487CCF"/>
    <w:rsid w:val="004906FA"/>
    <w:rsid w:val="00492559"/>
    <w:rsid w:val="0049302F"/>
    <w:rsid w:val="004943D8"/>
    <w:rsid w:val="00495D5E"/>
    <w:rsid w:val="004A1230"/>
    <w:rsid w:val="004A2930"/>
    <w:rsid w:val="004A651E"/>
    <w:rsid w:val="004A6559"/>
    <w:rsid w:val="004B4613"/>
    <w:rsid w:val="004B7043"/>
    <w:rsid w:val="004B7C24"/>
    <w:rsid w:val="004B7E32"/>
    <w:rsid w:val="004C280D"/>
    <w:rsid w:val="004C2925"/>
    <w:rsid w:val="004C330A"/>
    <w:rsid w:val="004C414F"/>
    <w:rsid w:val="004C524D"/>
    <w:rsid w:val="004C554E"/>
    <w:rsid w:val="004C559E"/>
    <w:rsid w:val="004C5D87"/>
    <w:rsid w:val="004C65E6"/>
    <w:rsid w:val="004D27DF"/>
    <w:rsid w:val="004D60A7"/>
    <w:rsid w:val="004D7CB4"/>
    <w:rsid w:val="004E1665"/>
    <w:rsid w:val="004E43C3"/>
    <w:rsid w:val="004E4630"/>
    <w:rsid w:val="004E5549"/>
    <w:rsid w:val="004E5A83"/>
    <w:rsid w:val="004F2C96"/>
    <w:rsid w:val="004F3869"/>
    <w:rsid w:val="004F5936"/>
    <w:rsid w:val="004F6909"/>
    <w:rsid w:val="005017BA"/>
    <w:rsid w:val="00502727"/>
    <w:rsid w:val="005033A6"/>
    <w:rsid w:val="00506250"/>
    <w:rsid w:val="005146E2"/>
    <w:rsid w:val="00516A91"/>
    <w:rsid w:val="00516BA9"/>
    <w:rsid w:val="00516E23"/>
    <w:rsid w:val="00520DC5"/>
    <w:rsid w:val="0052141F"/>
    <w:rsid w:val="00521542"/>
    <w:rsid w:val="005216E5"/>
    <w:rsid w:val="005241DE"/>
    <w:rsid w:val="00524A11"/>
    <w:rsid w:val="00524E83"/>
    <w:rsid w:val="00530F51"/>
    <w:rsid w:val="00531BAD"/>
    <w:rsid w:val="00534B48"/>
    <w:rsid w:val="00535006"/>
    <w:rsid w:val="005361FD"/>
    <w:rsid w:val="00536C0D"/>
    <w:rsid w:val="0053747C"/>
    <w:rsid w:val="0054005C"/>
    <w:rsid w:val="00545BD5"/>
    <w:rsid w:val="00547151"/>
    <w:rsid w:val="00547810"/>
    <w:rsid w:val="005501D0"/>
    <w:rsid w:val="00551B76"/>
    <w:rsid w:val="005548F1"/>
    <w:rsid w:val="0055521E"/>
    <w:rsid w:val="0055565E"/>
    <w:rsid w:val="0055627D"/>
    <w:rsid w:val="00556BA8"/>
    <w:rsid w:val="00557C55"/>
    <w:rsid w:val="0056001D"/>
    <w:rsid w:val="00560952"/>
    <w:rsid w:val="00560BF5"/>
    <w:rsid w:val="00560D0A"/>
    <w:rsid w:val="0056144A"/>
    <w:rsid w:val="00562303"/>
    <w:rsid w:val="00562AF9"/>
    <w:rsid w:val="00563443"/>
    <w:rsid w:val="00563F5B"/>
    <w:rsid w:val="0056542B"/>
    <w:rsid w:val="0057134B"/>
    <w:rsid w:val="00573584"/>
    <w:rsid w:val="0057440A"/>
    <w:rsid w:val="0057661D"/>
    <w:rsid w:val="00581F84"/>
    <w:rsid w:val="005832BD"/>
    <w:rsid w:val="00583A9F"/>
    <w:rsid w:val="00584CCF"/>
    <w:rsid w:val="00585A35"/>
    <w:rsid w:val="00587101"/>
    <w:rsid w:val="005919D3"/>
    <w:rsid w:val="00592276"/>
    <w:rsid w:val="00593060"/>
    <w:rsid w:val="00595C4F"/>
    <w:rsid w:val="005969AC"/>
    <w:rsid w:val="00597CF3"/>
    <w:rsid w:val="005A10CE"/>
    <w:rsid w:val="005A1938"/>
    <w:rsid w:val="005A1DF4"/>
    <w:rsid w:val="005A322E"/>
    <w:rsid w:val="005A3932"/>
    <w:rsid w:val="005A505C"/>
    <w:rsid w:val="005B0783"/>
    <w:rsid w:val="005B45DA"/>
    <w:rsid w:val="005B65EB"/>
    <w:rsid w:val="005C0678"/>
    <w:rsid w:val="005C3E6C"/>
    <w:rsid w:val="005C5F98"/>
    <w:rsid w:val="005D5945"/>
    <w:rsid w:val="005E14E9"/>
    <w:rsid w:val="005E1962"/>
    <w:rsid w:val="005E2AA9"/>
    <w:rsid w:val="005E40B4"/>
    <w:rsid w:val="005E52BE"/>
    <w:rsid w:val="005E52CE"/>
    <w:rsid w:val="005E70F6"/>
    <w:rsid w:val="005F3500"/>
    <w:rsid w:val="005F54FA"/>
    <w:rsid w:val="005F7276"/>
    <w:rsid w:val="005F776E"/>
    <w:rsid w:val="00600780"/>
    <w:rsid w:val="006007E9"/>
    <w:rsid w:val="00600B55"/>
    <w:rsid w:val="00601C25"/>
    <w:rsid w:val="00604E27"/>
    <w:rsid w:val="00605E5D"/>
    <w:rsid w:val="006072FD"/>
    <w:rsid w:val="00607B5F"/>
    <w:rsid w:val="00610D7D"/>
    <w:rsid w:val="00610FEF"/>
    <w:rsid w:val="00614313"/>
    <w:rsid w:val="006176A7"/>
    <w:rsid w:val="00622F42"/>
    <w:rsid w:val="00625F4E"/>
    <w:rsid w:val="00625FE3"/>
    <w:rsid w:val="0062651C"/>
    <w:rsid w:val="00626CD1"/>
    <w:rsid w:val="00627157"/>
    <w:rsid w:val="0063117F"/>
    <w:rsid w:val="0063162D"/>
    <w:rsid w:val="0063232A"/>
    <w:rsid w:val="00633045"/>
    <w:rsid w:val="0063368D"/>
    <w:rsid w:val="00640B48"/>
    <w:rsid w:val="0064127B"/>
    <w:rsid w:val="006445C4"/>
    <w:rsid w:val="00644C74"/>
    <w:rsid w:val="00645A46"/>
    <w:rsid w:val="00645D25"/>
    <w:rsid w:val="00646032"/>
    <w:rsid w:val="0064736D"/>
    <w:rsid w:val="00650CC7"/>
    <w:rsid w:val="00653C13"/>
    <w:rsid w:val="00653E4F"/>
    <w:rsid w:val="00654C99"/>
    <w:rsid w:val="00654D4E"/>
    <w:rsid w:val="00655045"/>
    <w:rsid w:val="006558FB"/>
    <w:rsid w:val="00656731"/>
    <w:rsid w:val="00656860"/>
    <w:rsid w:val="00657607"/>
    <w:rsid w:val="006666C1"/>
    <w:rsid w:val="00675FAA"/>
    <w:rsid w:val="006841E3"/>
    <w:rsid w:val="00686799"/>
    <w:rsid w:val="00686E0A"/>
    <w:rsid w:val="00687592"/>
    <w:rsid w:val="00692457"/>
    <w:rsid w:val="006938D3"/>
    <w:rsid w:val="00693FA8"/>
    <w:rsid w:val="006944DD"/>
    <w:rsid w:val="00694516"/>
    <w:rsid w:val="00696349"/>
    <w:rsid w:val="00697051"/>
    <w:rsid w:val="006A05A2"/>
    <w:rsid w:val="006A11FC"/>
    <w:rsid w:val="006A38C2"/>
    <w:rsid w:val="006A4112"/>
    <w:rsid w:val="006A4EA3"/>
    <w:rsid w:val="006A5FDC"/>
    <w:rsid w:val="006A66DA"/>
    <w:rsid w:val="006B028A"/>
    <w:rsid w:val="006B031B"/>
    <w:rsid w:val="006B049E"/>
    <w:rsid w:val="006B1A24"/>
    <w:rsid w:val="006B2F68"/>
    <w:rsid w:val="006B4491"/>
    <w:rsid w:val="006B482D"/>
    <w:rsid w:val="006B4AAA"/>
    <w:rsid w:val="006B55AF"/>
    <w:rsid w:val="006B56D3"/>
    <w:rsid w:val="006C07E4"/>
    <w:rsid w:val="006C50B3"/>
    <w:rsid w:val="006C58D5"/>
    <w:rsid w:val="006D076C"/>
    <w:rsid w:val="006D2A8C"/>
    <w:rsid w:val="006D3822"/>
    <w:rsid w:val="006D38AB"/>
    <w:rsid w:val="006D38AF"/>
    <w:rsid w:val="006D5266"/>
    <w:rsid w:val="006D53EE"/>
    <w:rsid w:val="006D7A8E"/>
    <w:rsid w:val="006E15AF"/>
    <w:rsid w:val="006E37C7"/>
    <w:rsid w:val="006E3D41"/>
    <w:rsid w:val="006E5916"/>
    <w:rsid w:val="006E5E61"/>
    <w:rsid w:val="006E6C91"/>
    <w:rsid w:val="006E78DC"/>
    <w:rsid w:val="006F054F"/>
    <w:rsid w:val="006F2743"/>
    <w:rsid w:val="006F3007"/>
    <w:rsid w:val="006F4BDA"/>
    <w:rsid w:val="006F4F5D"/>
    <w:rsid w:val="00702A67"/>
    <w:rsid w:val="00703765"/>
    <w:rsid w:val="007038AB"/>
    <w:rsid w:val="00711CBA"/>
    <w:rsid w:val="0071659A"/>
    <w:rsid w:val="0071659B"/>
    <w:rsid w:val="00716C57"/>
    <w:rsid w:val="007213F3"/>
    <w:rsid w:val="007237D7"/>
    <w:rsid w:val="00723A2B"/>
    <w:rsid w:val="00726F41"/>
    <w:rsid w:val="00727B43"/>
    <w:rsid w:val="007305EB"/>
    <w:rsid w:val="00731A93"/>
    <w:rsid w:val="0073332B"/>
    <w:rsid w:val="00733EF2"/>
    <w:rsid w:val="00734667"/>
    <w:rsid w:val="00737D56"/>
    <w:rsid w:val="00740C33"/>
    <w:rsid w:val="00744D7B"/>
    <w:rsid w:val="00744DAA"/>
    <w:rsid w:val="007516DC"/>
    <w:rsid w:val="00751764"/>
    <w:rsid w:val="007542F9"/>
    <w:rsid w:val="00756E4C"/>
    <w:rsid w:val="00756EC8"/>
    <w:rsid w:val="007635D5"/>
    <w:rsid w:val="00766810"/>
    <w:rsid w:val="00776DA2"/>
    <w:rsid w:val="00777C18"/>
    <w:rsid w:val="007807A2"/>
    <w:rsid w:val="00782CE3"/>
    <w:rsid w:val="00782D17"/>
    <w:rsid w:val="00786285"/>
    <w:rsid w:val="00786E06"/>
    <w:rsid w:val="00790CD1"/>
    <w:rsid w:val="00793A8D"/>
    <w:rsid w:val="007940B5"/>
    <w:rsid w:val="007A1378"/>
    <w:rsid w:val="007A31AB"/>
    <w:rsid w:val="007A6C86"/>
    <w:rsid w:val="007A7DEC"/>
    <w:rsid w:val="007B0E66"/>
    <w:rsid w:val="007B166D"/>
    <w:rsid w:val="007B3B0B"/>
    <w:rsid w:val="007B5048"/>
    <w:rsid w:val="007C2E34"/>
    <w:rsid w:val="007C2ED4"/>
    <w:rsid w:val="007C667A"/>
    <w:rsid w:val="007D1BF9"/>
    <w:rsid w:val="007D1D4F"/>
    <w:rsid w:val="007D36BD"/>
    <w:rsid w:val="007D397C"/>
    <w:rsid w:val="007D5ED9"/>
    <w:rsid w:val="007D6810"/>
    <w:rsid w:val="007D6C1B"/>
    <w:rsid w:val="007D7D76"/>
    <w:rsid w:val="007E1C29"/>
    <w:rsid w:val="007E212D"/>
    <w:rsid w:val="007E216E"/>
    <w:rsid w:val="007E34B7"/>
    <w:rsid w:val="007E3852"/>
    <w:rsid w:val="007E743F"/>
    <w:rsid w:val="007F230A"/>
    <w:rsid w:val="007F311F"/>
    <w:rsid w:val="007F37AE"/>
    <w:rsid w:val="007F585F"/>
    <w:rsid w:val="007F5CEE"/>
    <w:rsid w:val="008007C9"/>
    <w:rsid w:val="008027CD"/>
    <w:rsid w:val="00805463"/>
    <w:rsid w:val="00805930"/>
    <w:rsid w:val="00805BC0"/>
    <w:rsid w:val="00806C54"/>
    <w:rsid w:val="00806C67"/>
    <w:rsid w:val="008079A6"/>
    <w:rsid w:val="00812906"/>
    <w:rsid w:val="0081301C"/>
    <w:rsid w:val="008158E2"/>
    <w:rsid w:val="00815A5F"/>
    <w:rsid w:val="00817B04"/>
    <w:rsid w:val="00823977"/>
    <w:rsid w:val="00824BF9"/>
    <w:rsid w:val="00825B05"/>
    <w:rsid w:val="0082686F"/>
    <w:rsid w:val="008370BD"/>
    <w:rsid w:val="00837283"/>
    <w:rsid w:val="0083737A"/>
    <w:rsid w:val="008420B5"/>
    <w:rsid w:val="00842180"/>
    <w:rsid w:val="00843F41"/>
    <w:rsid w:val="00853CCA"/>
    <w:rsid w:val="00855B92"/>
    <w:rsid w:val="008561E7"/>
    <w:rsid w:val="008633FD"/>
    <w:rsid w:val="008664E8"/>
    <w:rsid w:val="00867253"/>
    <w:rsid w:val="0086791B"/>
    <w:rsid w:val="00873C3C"/>
    <w:rsid w:val="00874C5B"/>
    <w:rsid w:val="00875795"/>
    <w:rsid w:val="008812B9"/>
    <w:rsid w:val="00882F07"/>
    <w:rsid w:val="008854AB"/>
    <w:rsid w:val="0088684C"/>
    <w:rsid w:val="00886EAC"/>
    <w:rsid w:val="0089079A"/>
    <w:rsid w:val="00890BB5"/>
    <w:rsid w:val="00890E8D"/>
    <w:rsid w:val="00893BAD"/>
    <w:rsid w:val="00893C8D"/>
    <w:rsid w:val="00894818"/>
    <w:rsid w:val="00896E0B"/>
    <w:rsid w:val="00897727"/>
    <w:rsid w:val="00897FDA"/>
    <w:rsid w:val="008A0082"/>
    <w:rsid w:val="008A01CE"/>
    <w:rsid w:val="008A36E4"/>
    <w:rsid w:val="008A50B1"/>
    <w:rsid w:val="008A6A4C"/>
    <w:rsid w:val="008A6CC1"/>
    <w:rsid w:val="008A7EA8"/>
    <w:rsid w:val="008B0691"/>
    <w:rsid w:val="008B63AE"/>
    <w:rsid w:val="008B67CB"/>
    <w:rsid w:val="008C0CC1"/>
    <w:rsid w:val="008C165B"/>
    <w:rsid w:val="008C2C6B"/>
    <w:rsid w:val="008C372C"/>
    <w:rsid w:val="008C6C35"/>
    <w:rsid w:val="008D2FD4"/>
    <w:rsid w:val="008D3F90"/>
    <w:rsid w:val="008E02F5"/>
    <w:rsid w:val="008E1A02"/>
    <w:rsid w:val="008E342E"/>
    <w:rsid w:val="008E35AC"/>
    <w:rsid w:val="008E3C1E"/>
    <w:rsid w:val="008E6BB8"/>
    <w:rsid w:val="008F0CDC"/>
    <w:rsid w:val="008F238A"/>
    <w:rsid w:val="008F3018"/>
    <w:rsid w:val="008F3C6B"/>
    <w:rsid w:val="008F3D0B"/>
    <w:rsid w:val="008F5251"/>
    <w:rsid w:val="008F6A0D"/>
    <w:rsid w:val="008F789D"/>
    <w:rsid w:val="009007D5"/>
    <w:rsid w:val="009033DB"/>
    <w:rsid w:val="009049A8"/>
    <w:rsid w:val="00910318"/>
    <w:rsid w:val="0091114C"/>
    <w:rsid w:val="009157CD"/>
    <w:rsid w:val="00917A0D"/>
    <w:rsid w:val="0092237B"/>
    <w:rsid w:val="0092367A"/>
    <w:rsid w:val="00923E13"/>
    <w:rsid w:val="00924EAB"/>
    <w:rsid w:val="00931827"/>
    <w:rsid w:val="00932DD9"/>
    <w:rsid w:val="00934756"/>
    <w:rsid w:val="00936AEE"/>
    <w:rsid w:val="0093732B"/>
    <w:rsid w:val="0094234F"/>
    <w:rsid w:val="00942FF4"/>
    <w:rsid w:val="0094472D"/>
    <w:rsid w:val="00944DFF"/>
    <w:rsid w:val="00946027"/>
    <w:rsid w:val="0094612D"/>
    <w:rsid w:val="00950533"/>
    <w:rsid w:val="00953677"/>
    <w:rsid w:val="00954DE4"/>
    <w:rsid w:val="00954F95"/>
    <w:rsid w:val="00956584"/>
    <w:rsid w:val="0095682F"/>
    <w:rsid w:val="00961B28"/>
    <w:rsid w:val="00961FBF"/>
    <w:rsid w:val="00963918"/>
    <w:rsid w:val="00965DB5"/>
    <w:rsid w:val="00970E3C"/>
    <w:rsid w:val="00972E45"/>
    <w:rsid w:val="009759E3"/>
    <w:rsid w:val="009766C5"/>
    <w:rsid w:val="009771E8"/>
    <w:rsid w:val="00983832"/>
    <w:rsid w:val="009850B0"/>
    <w:rsid w:val="0099251D"/>
    <w:rsid w:val="00994075"/>
    <w:rsid w:val="00995375"/>
    <w:rsid w:val="0099735E"/>
    <w:rsid w:val="009A1135"/>
    <w:rsid w:val="009A34CC"/>
    <w:rsid w:val="009B048D"/>
    <w:rsid w:val="009B1929"/>
    <w:rsid w:val="009B2F3E"/>
    <w:rsid w:val="009B4156"/>
    <w:rsid w:val="009C0F30"/>
    <w:rsid w:val="009C2281"/>
    <w:rsid w:val="009C53E0"/>
    <w:rsid w:val="009C6836"/>
    <w:rsid w:val="009D0485"/>
    <w:rsid w:val="009D0523"/>
    <w:rsid w:val="009D10F3"/>
    <w:rsid w:val="009D1C43"/>
    <w:rsid w:val="009D262F"/>
    <w:rsid w:val="009D3459"/>
    <w:rsid w:val="009D59C5"/>
    <w:rsid w:val="009D7AC9"/>
    <w:rsid w:val="009E0D01"/>
    <w:rsid w:val="009E19B8"/>
    <w:rsid w:val="009E1AAD"/>
    <w:rsid w:val="009E1C4E"/>
    <w:rsid w:val="009E1DE3"/>
    <w:rsid w:val="009E2A20"/>
    <w:rsid w:val="009E2E05"/>
    <w:rsid w:val="009E4B69"/>
    <w:rsid w:val="009E54DF"/>
    <w:rsid w:val="009E62C9"/>
    <w:rsid w:val="009E65E6"/>
    <w:rsid w:val="009E6C4A"/>
    <w:rsid w:val="009E6FBB"/>
    <w:rsid w:val="009F0536"/>
    <w:rsid w:val="009F1505"/>
    <w:rsid w:val="009F4AFE"/>
    <w:rsid w:val="009F63B7"/>
    <w:rsid w:val="009F678E"/>
    <w:rsid w:val="00A03181"/>
    <w:rsid w:val="00A03F40"/>
    <w:rsid w:val="00A041AC"/>
    <w:rsid w:val="00A061CC"/>
    <w:rsid w:val="00A06362"/>
    <w:rsid w:val="00A06478"/>
    <w:rsid w:val="00A068A6"/>
    <w:rsid w:val="00A10D45"/>
    <w:rsid w:val="00A11755"/>
    <w:rsid w:val="00A12B56"/>
    <w:rsid w:val="00A12EF6"/>
    <w:rsid w:val="00A13D1D"/>
    <w:rsid w:val="00A14A8B"/>
    <w:rsid w:val="00A2012F"/>
    <w:rsid w:val="00A22B3F"/>
    <w:rsid w:val="00A24D59"/>
    <w:rsid w:val="00A24E60"/>
    <w:rsid w:val="00A2731B"/>
    <w:rsid w:val="00A4027D"/>
    <w:rsid w:val="00A44254"/>
    <w:rsid w:val="00A457D5"/>
    <w:rsid w:val="00A4697F"/>
    <w:rsid w:val="00A47A8C"/>
    <w:rsid w:val="00A47DDD"/>
    <w:rsid w:val="00A5001B"/>
    <w:rsid w:val="00A52A04"/>
    <w:rsid w:val="00A53525"/>
    <w:rsid w:val="00A55618"/>
    <w:rsid w:val="00A61520"/>
    <w:rsid w:val="00A61FB8"/>
    <w:rsid w:val="00A644B0"/>
    <w:rsid w:val="00A70745"/>
    <w:rsid w:val="00A714DB"/>
    <w:rsid w:val="00A72ADA"/>
    <w:rsid w:val="00A73375"/>
    <w:rsid w:val="00A73B58"/>
    <w:rsid w:val="00A773E9"/>
    <w:rsid w:val="00A80D65"/>
    <w:rsid w:val="00A8385B"/>
    <w:rsid w:val="00A8547C"/>
    <w:rsid w:val="00A9199C"/>
    <w:rsid w:val="00A9780D"/>
    <w:rsid w:val="00A9790B"/>
    <w:rsid w:val="00AA083E"/>
    <w:rsid w:val="00AA0D7D"/>
    <w:rsid w:val="00AA25C0"/>
    <w:rsid w:val="00AA3340"/>
    <w:rsid w:val="00AA674C"/>
    <w:rsid w:val="00AA7C12"/>
    <w:rsid w:val="00AB0B22"/>
    <w:rsid w:val="00AB1359"/>
    <w:rsid w:val="00AB35A5"/>
    <w:rsid w:val="00AB4930"/>
    <w:rsid w:val="00AB6386"/>
    <w:rsid w:val="00AB6BD2"/>
    <w:rsid w:val="00AC0301"/>
    <w:rsid w:val="00AC0AE7"/>
    <w:rsid w:val="00AC3212"/>
    <w:rsid w:val="00AC4B37"/>
    <w:rsid w:val="00AC583C"/>
    <w:rsid w:val="00AD3BDE"/>
    <w:rsid w:val="00AD4ED7"/>
    <w:rsid w:val="00AD63E0"/>
    <w:rsid w:val="00AE0C21"/>
    <w:rsid w:val="00AE1132"/>
    <w:rsid w:val="00AE295D"/>
    <w:rsid w:val="00AE2B72"/>
    <w:rsid w:val="00AE5B51"/>
    <w:rsid w:val="00AE5FAF"/>
    <w:rsid w:val="00AE6759"/>
    <w:rsid w:val="00AE6A14"/>
    <w:rsid w:val="00AF0EBB"/>
    <w:rsid w:val="00AF162E"/>
    <w:rsid w:val="00AF18EF"/>
    <w:rsid w:val="00AF23D9"/>
    <w:rsid w:val="00AF5155"/>
    <w:rsid w:val="00AF60D9"/>
    <w:rsid w:val="00AF6E67"/>
    <w:rsid w:val="00B04B9F"/>
    <w:rsid w:val="00B13618"/>
    <w:rsid w:val="00B13DBB"/>
    <w:rsid w:val="00B15825"/>
    <w:rsid w:val="00B16CC7"/>
    <w:rsid w:val="00B17EAD"/>
    <w:rsid w:val="00B2003C"/>
    <w:rsid w:val="00B20DB7"/>
    <w:rsid w:val="00B22D0D"/>
    <w:rsid w:val="00B238AD"/>
    <w:rsid w:val="00B272A0"/>
    <w:rsid w:val="00B3025A"/>
    <w:rsid w:val="00B30F17"/>
    <w:rsid w:val="00B310C7"/>
    <w:rsid w:val="00B31684"/>
    <w:rsid w:val="00B31FB6"/>
    <w:rsid w:val="00B32F10"/>
    <w:rsid w:val="00B34D0F"/>
    <w:rsid w:val="00B34D62"/>
    <w:rsid w:val="00B359BF"/>
    <w:rsid w:val="00B37066"/>
    <w:rsid w:val="00B404E6"/>
    <w:rsid w:val="00B40928"/>
    <w:rsid w:val="00B421B4"/>
    <w:rsid w:val="00B42CBC"/>
    <w:rsid w:val="00B4410F"/>
    <w:rsid w:val="00B45C6F"/>
    <w:rsid w:val="00B46D7A"/>
    <w:rsid w:val="00B52714"/>
    <w:rsid w:val="00B52A8A"/>
    <w:rsid w:val="00B54B9D"/>
    <w:rsid w:val="00B560C1"/>
    <w:rsid w:val="00B56C29"/>
    <w:rsid w:val="00B61393"/>
    <w:rsid w:val="00B63C3C"/>
    <w:rsid w:val="00B660A1"/>
    <w:rsid w:val="00B6755A"/>
    <w:rsid w:val="00B67D6F"/>
    <w:rsid w:val="00B739BB"/>
    <w:rsid w:val="00B75053"/>
    <w:rsid w:val="00B75831"/>
    <w:rsid w:val="00B77C8D"/>
    <w:rsid w:val="00B80354"/>
    <w:rsid w:val="00B81E34"/>
    <w:rsid w:val="00B8375A"/>
    <w:rsid w:val="00B83E5B"/>
    <w:rsid w:val="00B84F18"/>
    <w:rsid w:val="00B86178"/>
    <w:rsid w:val="00B877E3"/>
    <w:rsid w:val="00B9075B"/>
    <w:rsid w:val="00B9358A"/>
    <w:rsid w:val="00B935E5"/>
    <w:rsid w:val="00B94679"/>
    <w:rsid w:val="00B95F62"/>
    <w:rsid w:val="00B96BE7"/>
    <w:rsid w:val="00B97DA9"/>
    <w:rsid w:val="00BA05F6"/>
    <w:rsid w:val="00BA28A2"/>
    <w:rsid w:val="00BA4B09"/>
    <w:rsid w:val="00BA6CFA"/>
    <w:rsid w:val="00BA7F9A"/>
    <w:rsid w:val="00BB0A9E"/>
    <w:rsid w:val="00BB5B41"/>
    <w:rsid w:val="00BB6169"/>
    <w:rsid w:val="00BB7B88"/>
    <w:rsid w:val="00BC03FF"/>
    <w:rsid w:val="00BC09B3"/>
    <w:rsid w:val="00BC165F"/>
    <w:rsid w:val="00BC340B"/>
    <w:rsid w:val="00BC7A22"/>
    <w:rsid w:val="00BC7B9D"/>
    <w:rsid w:val="00BD3213"/>
    <w:rsid w:val="00BD7564"/>
    <w:rsid w:val="00BE57F7"/>
    <w:rsid w:val="00BE770B"/>
    <w:rsid w:val="00BF11BC"/>
    <w:rsid w:val="00BF1A0D"/>
    <w:rsid w:val="00C007E3"/>
    <w:rsid w:val="00C0086C"/>
    <w:rsid w:val="00C04EBC"/>
    <w:rsid w:val="00C05318"/>
    <w:rsid w:val="00C0718A"/>
    <w:rsid w:val="00C07671"/>
    <w:rsid w:val="00C10881"/>
    <w:rsid w:val="00C114CC"/>
    <w:rsid w:val="00C11C7F"/>
    <w:rsid w:val="00C12DA5"/>
    <w:rsid w:val="00C12DF8"/>
    <w:rsid w:val="00C14CEC"/>
    <w:rsid w:val="00C15C47"/>
    <w:rsid w:val="00C20828"/>
    <w:rsid w:val="00C2168A"/>
    <w:rsid w:val="00C249A0"/>
    <w:rsid w:val="00C24D9F"/>
    <w:rsid w:val="00C26745"/>
    <w:rsid w:val="00C2700B"/>
    <w:rsid w:val="00C30200"/>
    <w:rsid w:val="00C309C7"/>
    <w:rsid w:val="00C30A5E"/>
    <w:rsid w:val="00C3259A"/>
    <w:rsid w:val="00C33472"/>
    <w:rsid w:val="00C3358A"/>
    <w:rsid w:val="00C36218"/>
    <w:rsid w:val="00C36524"/>
    <w:rsid w:val="00C4011B"/>
    <w:rsid w:val="00C40873"/>
    <w:rsid w:val="00C42874"/>
    <w:rsid w:val="00C42A95"/>
    <w:rsid w:val="00C433A6"/>
    <w:rsid w:val="00C43DA7"/>
    <w:rsid w:val="00C4401D"/>
    <w:rsid w:val="00C45EA6"/>
    <w:rsid w:val="00C47FF7"/>
    <w:rsid w:val="00C52642"/>
    <w:rsid w:val="00C5456D"/>
    <w:rsid w:val="00C55D62"/>
    <w:rsid w:val="00C57B59"/>
    <w:rsid w:val="00C613E9"/>
    <w:rsid w:val="00C61547"/>
    <w:rsid w:val="00C63E2B"/>
    <w:rsid w:val="00C67520"/>
    <w:rsid w:val="00C70380"/>
    <w:rsid w:val="00C705A7"/>
    <w:rsid w:val="00C722F7"/>
    <w:rsid w:val="00C73A15"/>
    <w:rsid w:val="00C73F77"/>
    <w:rsid w:val="00C75226"/>
    <w:rsid w:val="00C759AB"/>
    <w:rsid w:val="00C75B75"/>
    <w:rsid w:val="00C77598"/>
    <w:rsid w:val="00C8016C"/>
    <w:rsid w:val="00C82942"/>
    <w:rsid w:val="00C82EC0"/>
    <w:rsid w:val="00C87ED0"/>
    <w:rsid w:val="00C9119E"/>
    <w:rsid w:val="00C9611E"/>
    <w:rsid w:val="00C97F34"/>
    <w:rsid w:val="00CA00C5"/>
    <w:rsid w:val="00CA0BAC"/>
    <w:rsid w:val="00CA1984"/>
    <w:rsid w:val="00CA1FE1"/>
    <w:rsid w:val="00CA4009"/>
    <w:rsid w:val="00CA41E7"/>
    <w:rsid w:val="00CA7AFC"/>
    <w:rsid w:val="00CB2805"/>
    <w:rsid w:val="00CB4FEC"/>
    <w:rsid w:val="00CB597C"/>
    <w:rsid w:val="00CB7A90"/>
    <w:rsid w:val="00CC172B"/>
    <w:rsid w:val="00CC1D1B"/>
    <w:rsid w:val="00CC3BC1"/>
    <w:rsid w:val="00CC5888"/>
    <w:rsid w:val="00CC66BC"/>
    <w:rsid w:val="00CC71B2"/>
    <w:rsid w:val="00CD09C2"/>
    <w:rsid w:val="00CD203C"/>
    <w:rsid w:val="00CD267C"/>
    <w:rsid w:val="00CE00D9"/>
    <w:rsid w:val="00CE11E1"/>
    <w:rsid w:val="00CE385F"/>
    <w:rsid w:val="00CE388E"/>
    <w:rsid w:val="00CE4CDE"/>
    <w:rsid w:val="00CE586A"/>
    <w:rsid w:val="00CE6296"/>
    <w:rsid w:val="00CE776B"/>
    <w:rsid w:val="00CF2512"/>
    <w:rsid w:val="00CF3E9A"/>
    <w:rsid w:val="00CF6FF0"/>
    <w:rsid w:val="00D00736"/>
    <w:rsid w:val="00D01D5B"/>
    <w:rsid w:val="00D04F77"/>
    <w:rsid w:val="00D051D8"/>
    <w:rsid w:val="00D05EA5"/>
    <w:rsid w:val="00D06527"/>
    <w:rsid w:val="00D075C5"/>
    <w:rsid w:val="00D11DAA"/>
    <w:rsid w:val="00D11F47"/>
    <w:rsid w:val="00D157AB"/>
    <w:rsid w:val="00D16B43"/>
    <w:rsid w:val="00D20CD1"/>
    <w:rsid w:val="00D233E3"/>
    <w:rsid w:val="00D246EE"/>
    <w:rsid w:val="00D26E3C"/>
    <w:rsid w:val="00D27B85"/>
    <w:rsid w:val="00D30A69"/>
    <w:rsid w:val="00D32A5D"/>
    <w:rsid w:val="00D34468"/>
    <w:rsid w:val="00D373E7"/>
    <w:rsid w:val="00D40D21"/>
    <w:rsid w:val="00D422BB"/>
    <w:rsid w:val="00D43DEB"/>
    <w:rsid w:val="00D4419D"/>
    <w:rsid w:val="00D4467A"/>
    <w:rsid w:val="00D534C7"/>
    <w:rsid w:val="00D54C6E"/>
    <w:rsid w:val="00D55169"/>
    <w:rsid w:val="00D60826"/>
    <w:rsid w:val="00D61A7D"/>
    <w:rsid w:val="00D63847"/>
    <w:rsid w:val="00D63C73"/>
    <w:rsid w:val="00D66F13"/>
    <w:rsid w:val="00D703CB"/>
    <w:rsid w:val="00D70B97"/>
    <w:rsid w:val="00D72824"/>
    <w:rsid w:val="00D76038"/>
    <w:rsid w:val="00D76FB6"/>
    <w:rsid w:val="00D81BAE"/>
    <w:rsid w:val="00D85A7B"/>
    <w:rsid w:val="00D87553"/>
    <w:rsid w:val="00D87EDB"/>
    <w:rsid w:val="00D900CE"/>
    <w:rsid w:val="00D903B8"/>
    <w:rsid w:val="00D9464A"/>
    <w:rsid w:val="00D967D3"/>
    <w:rsid w:val="00D96866"/>
    <w:rsid w:val="00DA114D"/>
    <w:rsid w:val="00DA2BC4"/>
    <w:rsid w:val="00DA31BC"/>
    <w:rsid w:val="00DA327E"/>
    <w:rsid w:val="00DA6044"/>
    <w:rsid w:val="00DA6460"/>
    <w:rsid w:val="00DA6C62"/>
    <w:rsid w:val="00DA7AFD"/>
    <w:rsid w:val="00DB23F1"/>
    <w:rsid w:val="00DB265D"/>
    <w:rsid w:val="00DB3C9E"/>
    <w:rsid w:val="00DB3EF3"/>
    <w:rsid w:val="00DB42CD"/>
    <w:rsid w:val="00DB4A20"/>
    <w:rsid w:val="00DB521F"/>
    <w:rsid w:val="00DC2945"/>
    <w:rsid w:val="00DC3E97"/>
    <w:rsid w:val="00DC70D3"/>
    <w:rsid w:val="00DC7C2B"/>
    <w:rsid w:val="00DD15EF"/>
    <w:rsid w:val="00DD32E5"/>
    <w:rsid w:val="00DD3379"/>
    <w:rsid w:val="00DD7F7E"/>
    <w:rsid w:val="00DE2683"/>
    <w:rsid w:val="00DE6055"/>
    <w:rsid w:val="00DF5373"/>
    <w:rsid w:val="00E01BA8"/>
    <w:rsid w:val="00E0233A"/>
    <w:rsid w:val="00E125AA"/>
    <w:rsid w:val="00E142B6"/>
    <w:rsid w:val="00E23997"/>
    <w:rsid w:val="00E23E7F"/>
    <w:rsid w:val="00E245E1"/>
    <w:rsid w:val="00E255D3"/>
    <w:rsid w:val="00E279FC"/>
    <w:rsid w:val="00E30340"/>
    <w:rsid w:val="00E306C8"/>
    <w:rsid w:val="00E30952"/>
    <w:rsid w:val="00E30C2D"/>
    <w:rsid w:val="00E3314C"/>
    <w:rsid w:val="00E35243"/>
    <w:rsid w:val="00E36989"/>
    <w:rsid w:val="00E36FA8"/>
    <w:rsid w:val="00E40AB8"/>
    <w:rsid w:val="00E46D97"/>
    <w:rsid w:val="00E4767C"/>
    <w:rsid w:val="00E525BC"/>
    <w:rsid w:val="00E54C7F"/>
    <w:rsid w:val="00E57461"/>
    <w:rsid w:val="00E615BB"/>
    <w:rsid w:val="00E61714"/>
    <w:rsid w:val="00E61917"/>
    <w:rsid w:val="00E63D08"/>
    <w:rsid w:val="00E645B7"/>
    <w:rsid w:val="00E657D2"/>
    <w:rsid w:val="00E6580D"/>
    <w:rsid w:val="00E708DD"/>
    <w:rsid w:val="00E75212"/>
    <w:rsid w:val="00E81B10"/>
    <w:rsid w:val="00E829FB"/>
    <w:rsid w:val="00E865B1"/>
    <w:rsid w:val="00E8750E"/>
    <w:rsid w:val="00E90761"/>
    <w:rsid w:val="00E920D8"/>
    <w:rsid w:val="00E9334F"/>
    <w:rsid w:val="00E93DF3"/>
    <w:rsid w:val="00EA1762"/>
    <w:rsid w:val="00EA3595"/>
    <w:rsid w:val="00EA5382"/>
    <w:rsid w:val="00EA719B"/>
    <w:rsid w:val="00EB18C2"/>
    <w:rsid w:val="00EB1F87"/>
    <w:rsid w:val="00EB2C4E"/>
    <w:rsid w:val="00EB7F43"/>
    <w:rsid w:val="00EC0A20"/>
    <w:rsid w:val="00EC1481"/>
    <w:rsid w:val="00EC2913"/>
    <w:rsid w:val="00EC730F"/>
    <w:rsid w:val="00EC782C"/>
    <w:rsid w:val="00EC7EAA"/>
    <w:rsid w:val="00ED0139"/>
    <w:rsid w:val="00ED0C7D"/>
    <w:rsid w:val="00ED1CF2"/>
    <w:rsid w:val="00ED21AA"/>
    <w:rsid w:val="00ED4524"/>
    <w:rsid w:val="00ED4F13"/>
    <w:rsid w:val="00ED6B03"/>
    <w:rsid w:val="00EE00D5"/>
    <w:rsid w:val="00EE1D32"/>
    <w:rsid w:val="00EE6509"/>
    <w:rsid w:val="00EE6D0A"/>
    <w:rsid w:val="00EF1D0B"/>
    <w:rsid w:val="00EF2863"/>
    <w:rsid w:val="00EF321D"/>
    <w:rsid w:val="00EF5920"/>
    <w:rsid w:val="00EF597E"/>
    <w:rsid w:val="00EF5A29"/>
    <w:rsid w:val="00EF76DD"/>
    <w:rsid w:val="00EF7E84"/>
    <w:rsid w:val="00F00BCA"/>
    <w:rsid w:val="00F06220"/>
    <w:rsid w:val="00F1218E"/>
    <w:rsid w:val="00F1585C"/>
    <w:rsid w:val="00F15B3C"/>
    <w:rsid w:val="00F15EE0"/>
    <w:rsid w:val="00F16C44"/>
    <w:rsid w:val="00F2287F"/>
    <w:rsid w:val="00F22CA2"/>
    <w:rsid w:val="00F248C2"/>
    <w:rsid w:val="00F24953"/>
    <w:rsid w:val="00F300F0"/>
    <w:rsid w:val="00F3498F"/>
    <w:rsid w:val="00F3774B"/>
    <w:rsid w:val="00F37931"/>
    <w:rsid w:val="00F37ECC"/>
    <w:rsid w:val="00F40193"/>
    <w:rsid w:val="00F406B1"/>
    <w:rsid w:val="00F419A6"/>
    <w:rsid w:val="00F426DC"/>
    <w:rsid w:val="00F43533"/>
    <w:rsid w:val="00F4394A"/>
    <w:rsid w:val="00F44AA6"/>
    <w:rsid w:val="00F460EC"/>
    <w:rsid w:val="00F46DBD"/>
    <w:rsid w:val="00F4741F"/>
    <w:rsid w:val="00F52D70"/>
    <w:rsid w:val="00F57158"/>
    <w:rsid w:val="00F57FC9"/>
    <w:rsid w:val="00F62464"/>
    <w:rsid w:val="00F632F0"/>
    <w:rsid w:val="00F734DB"/>
    <w:rsid w:val="00F743E5"/>
    <w:rsid w:val="00F74D7D"/>
    <w:rsid w:val="00F75D98"/>
    <w:rsid w:val="00F76450"/>
    <w:rsid w:val="00F769A6"/>
    <w:rsid w:val="00F76CD9"/>
    <w:rsid w:val="00F8091B"/>
    <w:rsid w:val="00F8265D"/>
    <w:rsid w:val="00F83293"/>
    <w:rsid w:val="00F84453"/>
    <w:rsid w:val="00F872DA"/>
    <w:rsid w:val="00F87A96"/>
    <w:rsid w:val="00F92E5F"/>
    <w:rsid w:val="00F930B3"/>
    <w:rsid w:val="00F967CE"/>
    <w:rsid w:val="00FA148F"/>
    <w:rsid w:val="00FA29E8"/>
    <w:rsid w:val="00FA4609"/>
    <w:rsid w:val="00FA7FE8"/>
    <w:rsid w:val="00FB2D11"/>
    <w:rsid w:val="00FB7AD7"/>
    <w:rsid w:val="00FC5BD8"/>
    <w:rsid w:val="00FC5CAC"/>
    <w:rsid w:val="00FC74F3"/>
    <w:rsid w:val="00FC7F82"/>
    <w:rsid w:val="00FD1786"/>
    <w:rsid w:val="00FD1E01"/>
    <w:rsid w:val="00FD32F0"/>
    <w:rsid w:val="00FD3E5B"/>
    <w:rsid w:val="00FE215A"/>
    <w:rsid w:val="00FE24EC"/>
    <w:rsid w:val="00FF4E0B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uiPriority w:val="9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uiPriority w:val="99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uiPriority w:val="59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CA4009"/>
  </w:style>
  <w:style w:type="paragraph" w:styleId="ac">
    <w:name w:val="footer"/>
    <w:basedOn w:val="a1"/>
    <w:link w:val="ad"/>
    <w:uiPriority w:val="99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basedOn w:val="a1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2">
    <w:name w:val="Body Text"/>
    <w:basedOn w:val="a1"/>
    <w:link w:val="af3"/>
    <w:uiPriority w:val="99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basedOn w:val="a2"/>
    <w:uiPriority w:val="99"/>
    <w:rsid w:val="0093732B"/>
    <w:rPr>
      <w:color w:val="0000FF"/>
      <w:u w:val="single"/>
    </w:rPr>
  </w:style>
  <w:style w:type="paragraph" w:customStyle="1" w:styleId="af5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uiPriority w:val="99"/>
    <w:rsid w:val="00842180"/>
    <w:pPr>
      <w:spacing w:after="120"/>
      <w:ind w:left="283"/>
    </w:pPr>
    <w:rPr>
      <w:sz w:val="16"/>
      <w:szCs w:val="16"/>
    </w:rPr>
  </w:style>
  <w:style w:type="paragraph" w:styleId="af6">
    <w:name w:val="Title"/>
    <w:basedOn w:val="a1"/>
    <w:link w:val="af7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8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9">
    <w:name w:val="Цветовое выделение"/>
    <w:rsid w:val="004A2930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uiPriority w:val="99"/>
    <w:rsid w:val="008C6C35"/>
    <w:rPr>
      <w:sz w:val="24"/>
      <w:szCs w:val="24"/>
    </w:rPr>
  </w:style>
  <w:style w:type="character" w:styleId="afb">
    <w:name w:val="Emphasis"/>
    <w:basedOn w:val="a2"/>
    <w:uiPriority w:val="99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c">
    <w:name w:val="Plain Text"/>
    <w:basedOn w:val="a1"/>
    <w:link w:val="afd"/>
    <w:rsid w:val="00483A9B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2"/>
    <w:link w:val="afc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7D1D4F"/>
    <w:rPr>
      <w:sz w:val="24"/>
      <w:szCs w:val="24"/>
    </w:rPr>
  </w:style>
  <w:style w:type="character" w:customStyle="1" w:styleId="af3">
    <w:name w:val="Основной текст Знак"/>
    <w:basedOn w:val="a2"/>
    <w:link w:val="af2"/>
    <w:uiPriority w:val="99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e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">
    <w:name w:val="Normal (Web)"/>
    <w:basedOn w:val="a1"/>
    <w:rsid w:val="000F4E17"/>
    <w:pPr>
      <w:spacing w:after="240"/>
    </w:pPr>
  </w:style>
  <w:style w:type="paragraph" w:customStyle="1" w:styleId="aff0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1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Balloon Text"/>
    <w:basedOn w:val="a1"/>
    <w:link w:val="aff3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uiPriority w:val="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4">
    <w:name w:val="Заголовок"/>
    <w:basedOn w:val="a1"/>
    <w:next w:val="af2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5">
    <w:name w:val="List"/>
    <w:basedOn w:val="af2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6">
    <w:name w:val="Заголовок таблицы"/>
    <w:basedOn w:val="afe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7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8">
    <w:name w:val="1Орган_ПР"/>
    <w:basedOn w:val="a1"/>
    <w:link w:val="19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9">
    <w:name w:val="1Орган_ПР Знак"/>
    <w:basedOn w:val="a2"/>
    <w:link w:val="18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uiPriority w:val="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uiPriority w:val="99"/>
    <w:locked/>
    <w:rsid w:val="004C524D"/>
    <w:rPr>
      <w:sz w:val="16"/>
      <w:szCs w:val="16"/>
    </w:rPr>
  </w:style>
  <w:style w:type="paragraph" w:styleId="aff8">
    <w:name w:val="No Spacing"/>
    <w:uiPriority w:val="99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1"/>
    <w:link w:val="affa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2"/>
    <w:link w:val="aff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7">
    <w:name w:val="Название Знак"/>
    <w:basedOn w:val="a2"/>
    <w:link w:val="af6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b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uiPriority w:val="9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uiPriority w:val="99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c">
    <w:name w:val="Subtitle"/>
    <w:basedOn w:val="WW-Title"/>
    <w:next w:val="af2"/>
    <w:link w:val="affd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d">
    <w:name w:val="Подзаголовок Знак"/>
    <w:basedOn w:val="a2"/>
    <w:link w:val="affc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2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c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uiPriority w:val="99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b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c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e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d">
    <w:name w:val="Основной шрифт абзаца1"/>
    <w:rsid w:val="00D9464A"/>
  </w:style>
  <w:style w:type="paragraph" w:customStyle="1" w:styleId="afff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0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1">
    <w:name w:val="Содержимое врезки"/>
    <w:basedOn w:val="af2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e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rsid w:val="00412EB2"/>
    <w:rPr>
      <w:rFonts w:ascii="Courier New" w:hAnsi="Courier New" w:cs="Courier New"/>
      <w:sz w:val="24"/>
      <w:szCs w:val="24"/>
    </w:rPr>
  </w:style>
  <w:style w:type="character" w:customStyle="1" w:styleId="afff3">
    <w:name w:val="Знак Знак"/>
    <w:locked/>
    <w:rsid w:val="00412EB2"/>
    <w:rPr>
      <w:lang w:val="ru-RU" w:eastAsia="ru-RU" w:bidi="ar-SA"/>
    </w:rPr>
  </w:style>
  <w:style w:type="character" w:customStyle="1" w:styleId="1f0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4">
    <w:name w:val="footnote text"/>
    <w:basedOn w:val="a1"/>
    <w:link w:val="afff5"/>
    <w:rsid w:val="00412EB2"/>
    <w:rPr>
      <w:sz w:val="20"/>
      <w:szCs w:val="20"/>
    </w:rPr>
  </w:style>
  <w:style w:type="character" w:customStyle="1" w:styleId="afff5">
    <w:name w:val="Текст сноски Знак"/>
    <w:basedOn w:val="a2"/>
    <w:link w:val="afff4"/>
    <w:rsid w:val="00412EB2"/>
  </w:style>
  <w:style w:type="character" w:styleId="afff6">
    <w:name w:val="footnote reference"/>
    <w:rsid w:val="00412EB2"/>
    <w:rPr>
      <w:vertAlign w:val="superscript"/>
    </w:rPr>
  </w:style>
  <w:style w:type="paragraph" w:customStyle="1" w:styleId="1f1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2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3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7">
    <w:name w:val="Без интервала Знак"/>
    <w:basedOn w:val="1d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8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BB0A9E"/>
    <w:rPr>
      <w:b/>
      <w:bCs/>
      <w:sz w:val="28"/>
      <w:szCs w:val="28"/>
    </w:rPr>
  </w:style>
  <w:style w:type="character" w:customStyle="1" w:styleId="1f4">
    <w:name w:val="Основной текст Знак1"/>
    <w:basedOn w:val="1d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a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b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3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c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c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5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6">
    <w:name w:val="Знак примечания1"/>
    <w:basedOn w:val="1d"/>
    <w:rsid w:val="004E5549"/>
    <w:rPr>
      <w:sz w:val="16"/>
      <w:szCs w:val="16"/>
    </w:rPr>
  </w:style>
  <w:style w:type="paragraph" w:customStyle="1" w:styleId="1f7">
    <w:name w:val="Заголовок1"/>
    <w:basedOn w:val="a1"/>
    <w:next w:val="af2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d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d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d"/>
    <w:rsid w:val="004E5549"/>
    <w:pPr>
      <w:jc w:val="left"/>
    </w:pPr>
    <w:rPr>
      <w:szCs w:val="24"/>
    </w:rPr>
  </w:style>
  <w:style w:type="paragraph" w:customStyle="1" w:styleId="afffe">
    <w:name w:val="Регистр"/>
    <w:basedOn w:val="121"/>
    <w:rsid w:val="004E5549"/>
    <w:rPr>
      <w:sz w:val="28"/>
    </w:rPr>
  </w:style>
  <w:style w:type="paragraph" w:customStyle="1" w:styleId="affff">
    <w:name w:val="РегистрОтр"/>
    <w:basedOn w:val="afffe"/>
    <w:rsid w:val="004E5549"/>
  </w:style>
  <w:style w:type="paragraph" w:customStyle="1" w:styleId="1f8">
    <w:name w:val="Статья1"/>
    <w:basedOn w:val="afffd"/>
    <w:next w:val="afffd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0">
    <w:name w:val="ЗАК_ПОСТ_РЕШ"/>
    <w:basedOn w:val="affc"/>
    <w:next w:val="afffd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1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2">
    <w:name w:val="ЧАСТЬ"/>
    <w:basedOn w:val="afffd"/>
    <w:rsid w:val="004E5549"/>
    <w:pPr>
      <w:spacing w:before="120" w:after="120"/>
      <w:ind w:firstLine="0"/>
      <w:jc w:val="center"/>
    </w:pPr>
  </w:style>
  <w:style w:type="paragraph" w:customStyle="1" w:styleId="affff3">
    <w:name w:val="Раздел"/>
    <w:basedOn w:val="afffd"/>
    <w:rsid w:val="004E5549"/>
    <w:pPr>
      <w:suppressAutoHyphens/>
      <w:ind w:firstLine="0"/>
      <w:jc w:val="center"/>
    </w:pPr>
  </w:style>
  <w:style w:type="paragraph" w:customStyle="1" w:styleId="affff4">
    <w:name w:val="Глава"/>
    <w:basedOn w:val="affff3"/>
    <w:next w:val="afffd"/>
    <w:rsid w:val="004E5549"/>
  </w:style>
  <w:style w:type="paragraph" w:customStyle="1" w:styleId="110">
    <w:name w:val="Статья11"/>
    <w:basedOn w:val="1f8"/>
    <w:rsid w:val="004E5549"/>
    <w:pPr>
      <w:ind w:left="2127" w:hanging="1418"/>
    </w:pPr>
  </w:style>
  <w:style w:type="paragraph" w:customStyle="1" w:styleId="affff5">
    <w:name w:val="ПредГлава"/>
    <w:basedOn w:val="afffd"/>
    <w:next w:val="afffd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6">
    <w:name w:val="НазвПостЗак"/>
    <w:basedOn w:val="afffd"/>
    <w:next w:val="afffd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7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8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9">
    <w:name w:val="названиеЖИРН"/>
    <w:basedOn w:val="affff7"/>
    <w:rsid w:val="004E5549"/>
    <w:rPr>
      <w:b/>
    </w:rPr>
  </w:style>
  <w:style w:type="paragraph" w:customStyle="1" w:styleId="affffa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b">
    <w:name w:val="ЯчТаб_центр"/>
    <w:basedOn w:val="a1"/>
    <w:next w:val="affffa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c">
    <w:name w:val="ПРОЕКТ"/>
    <w:basedOn w:val="120"/>
    <w:rsid w:val="004E5549"/>
    <w:pPr>
      <w:ind w:left="4536"/>
      <w:jc w:val="center"/>
    </w:pPr>
  </w:style>
  <w:style w:type="paragraph" w:customStyle="1" w:styleId="affffd">
    <w:name w:val="Вопрос"/>
    <w:basedOn w:val="af6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b"/>
    <w:rsid w:val="004E5549"/>
  </w:style>
  <w:style w:type="paragraph" w:customStyle="1" w:styleId="123">
    <w:name w:val="12ЯчТабл_лев"/>
    <w:basedOn w:val="affffa"/>
    <w:rsid w:val="004E5549"/>
  </w:style>
  <w:style w:type="paragraph" w:customStyle="1" w:styleId="1f9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e">
    <w:name w:val="annotation subject"/>
    <w:basedOn w:val="1f9"/>
    <w:next w:val="1f9"/>
    <w:link w:val="afffff"/>
    <w:rsid w:val="004E5549"/>
    <w:rPr>
      <w:b/>
      <w:bCs/>
    </w:rPr>
  </w:style>
  <w:style w:type="character" w:customStyle="1" w:styleId="afffff">
    <w:name w:val="Тема примечания Знак"/>
    <w:basedOn w:val="affa"/>
    <w:link w:val="affffe"/>
    <w:rsid w:val="004E5549"/>
    <w:rPr>
      <w:b/>
      <w:bCs/>
      <w:lang w:eastAsia="ar-SA"/>
    </w:rPr>
  </w:style>
  <w:style w:type="paragraph" w:customStyle="1" w:styleId="1fa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b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0">
    <w:name w:val="Document Map"/>
    <w:basedOn w:val="a1"/>
    <w:link w:val="afffff1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1">
    <w:name w:val="Схема документа Знак"/>
    <w:basedOn w:val="a2"/>
    <w:link w:val="afffff0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c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d"/>
    <w:rsid w:val="004E5549"/>
    <w:rPr>
      <w:rFonts w:ascii="Tahoma" w:hAnsi="Tahoma" w:cs="Tahoma"/>
      <w:sz w:val="16"/>
      <w:szCs w:val="16"/>
    </w:rPr>
  </w:style>
  <w:style w:type="paragraph" w:customStyle="1" w:styleId="1fd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c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ConsPlusTitlePage">
    <w:name w:val="ConsPlusTitlePage"/>
    <w:uiPriority w:val="99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2">
    <w:name w:val="ТАБЛИЦА"/>
    <w:basedOn w:val="a1"/>
    <w:link w:val="afffff3"/>
    <w:qFormat/>
    <w:rsid w:val="006D38AF"/>
    <w:pPr>
      <w:jc w:val="both"/>
    </w:pPr>
    <w:rPr>
      <w:rFonts w:ascii="Arial" w:hAnsi="Arial" w:cs="Arial"/>
    </w:rPr>
  </w:style>
  <w:style w:type="character" w:customStyle="1" w:styleId="afffff3">
    <w:name w:val="ТАБЛИЦА Знак"/>
    <w:link w:val="afffff2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e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uiPriority w:val="99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4">
    <w:name w:val="endnote text"/>
    <w:basedOn w:val="a1"/>
    <w:link w:val="afffff5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5">
    <w:name w:val="Текст концевой сноски Знак"/>
    <w:basedOn w:val="a2"/>
    <w:link w:val="afffff4"/>
    <w:uiPriority w:val="99"/>
    <w:rsid w:val="002F2492"/>
    <w:rPr>
      <w:rFonts w:ascii="Arial" w:hAnsi="Arial"/>
    </w:rPr>
  </w:style>
  <w:style w:type="character" w:styleId="afffff6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7">
    <w:name w:val="Стиль ПМД Знак"/>
    <w:link w:val="afffff8"/>
    <w:locked/>
    <w:rsid w:val="00006A2B"/>
    <w:rPr>
      <w:sz w:val="28"/>
      <w:szCs w:val="24"/>
    </w:rPr>
  </w:style>
  <w:style w:type="paragraph" w:customStyle="1" w:styleId="afffff8">
    <w:name w:val="Стиль ПМД"/>
    <w:basedOn w:val="23"/>
    <w:link w:val="afffff7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0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uiPriority w:val="99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Title" w:uiPriority="99" w:qFormat="1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uiPriority="99" w:qFormat="1"/>
    <w:lsdException w:name="HTML Variable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0"/>
    <w:next w:val="a0"/>
    <w:link w:val="11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0"/>
    <w:next w:val="a0"/>
    <w:link w:val="20"/>
    <w:uiPriority w:val="9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0"/>
    <w:link w:val="40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0"/>
    <w:next w:val="a0"/>
    <w:link w:val="80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0"/>
    <w:next w:val="a0"/>
    <w:link w:val="90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"/>
    <w:basedOn w:val="a0"/>
    <w:uiPriority w:val="99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2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6">
    <w:name w:val="caption"/>
    <w:basedOn w:val="a0"/>
    <w:next w:val="a0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7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1">
    <w:name w:val="Body Text 3"/>
    <w:basedOn w:val="b"/>
    <w:rsid w:val="00CA4009"/>
    <w:rPr>
      <w:b/>
      <w:bCs/>
      <w:sz w:val="24"/>
      <w:szCs w:val="24"/>
    </w:rPr>
  </w:style>
  <w:style w:type="paragraph" w:customStyle="1" w:styleId="21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0"/>
    <w:link w:val="a9"/>
    <w:rsid w:val="00CA4009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CA4009"/>
  </w:style>
  <w:style w:type="paragraph" w:styleId="ab">
    <w:name w:val="footer"/>
    <w:basedOn w:val="a0"/>
    <w:link w:val="ac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2"/>
    <w:basedOn w:val="a0"/>
    <w:link w:val="23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d">
    <w:name w:val="Знак"/>
    <w:basedOn w:val="a0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aliases w:val="Основной текст с отступом Знак1"/>
    <w:basedOn w:val="a0"/>
    <w:link w:val="af"/>
    <w:rsid w:val="008633FD"/>
    <w:pPr>
      <w:spacing w:after="120"/>
      <w:ind w:left="283"/>
    </w:pPr>
  </w:style>
  <w:style w:type="paragraph" w:styleId="af0">
    <w:name w:val="List Paragraph"/>
    <w:basedOn w:val="a0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0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1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1">
    <w:name w:val="Body Text"/>
    <w:basedOn w:val="a0"/>
    <w:link w:val="af2"/>
    <w:rsid w:val="00F8265D"/>
    <w:pPr>
      <w:spacing w:after="120"/>
    </w:pPr>
  </w:style>
  <w:style w:type="paragraph" w:customStyle="1" w:styleId="24">
    <w:name w:val="2Название"/>
    <w:basedOn w:val="a0"/>
    <w:link w:val="25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5">
    <w:name w:val="2Название Знак"/>
    <w:basedOn w:val="a1"/>
    <w:link w:val="24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2">
    <w:name w:val="3Приложение"/>
    <w:basedOn w:val="a0"/>
    <w:link w:val="33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3">
    <w:name w:val="3Приложение Знак"/>
    <w:basedOn w:val="a1"/>
    <w:link w:val="32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basedOn w:val="a1"/>
    <w:rsid w:val="0093732B"/>
    <w:rPr>
      <w:color w:val="0000FF"/>
      <w:u w:val="single"/>
    </w:rPr>
  </w:style>
  <w:style w:type="paragraph" w:customStyle="1" w:styleId="af4">
    <w:name w:val="Знак Знак Знак Знак Знак Знак Знак Знак Знак Знак"/>
    <w:basedOn w:val="a0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0"/>
    <w:rsid w:val="00D373E7"/>
    <w:pPr>
      <w:spacing w:after="240"/>
    </w:pPr>
  </w:style>
  <w:style w:type="paragraph" w:styleId="34">
    <w:name w:val="Body Text Indent 3"/>
    <w:basedOn w:val="a0"/>
    <w:link w:val="35"/>
    <w:uiPriority w:val="99"/>
    <w:rsid w:val="00842180"/>
    <w:pPr>
      <w:spacing w:after="120"/>
      <w:ind w:left="283"/>
    </w:pPr>
    <w:rPr>
      <w:sz w:val="16"/>
      <w:szCs w:val="16"/>
    </w:rPr>
  </w:style>
  <w:style w:type="paragraph" w:styleId="af5">
    <w:name w:val="Title"/>
    <w:basedOn w:val="a0"/>
    <w:link w:val="af6"/>
    <w:uiPriority w:val="99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2">
    <w:name w:val="toc 1"/>
    <w:basedOn w:val="a0"/>
    <w:next w:val="a0"/>
    <w:autoRedefine/>
    <w:semiHidden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1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1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0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0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0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0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7">
    <w:name w:val="Заголовок статьи"/>
    <w:basedOn w:val="a0"/>
    <w:next w:val="a0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1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1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1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8">
    <w:name w:val="Цветовое выделение"/>
    <w:rsid w:val="004A293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4A2930"/>
    <w:rPr>
      <w:b/>
      <w:bCs/>
      <w:color w:val="008000"/>
    </w:rPr>
  </w:style>
  <w:style w:type="character" w:customStyle="1" w:styleId="ac">
    <w:name w:val="Нижний колонтитул Знак"/>
    <w:basedOn w:val="a1"/>
    <w:link w:val="ab"/>
    <w:uiPriority w:val="99"/>
    <w:rsid w:val="008C6C35"/>
    <w:rPr>
      <w:sz w:val="24"/>
      <w:szCs w:val="24"/>
    </w:rPr>
  </w:style>
  <w:style w:type="character" w:styleId="afa">
    <w:name w:val="Emphasis"/>
    <w:basedOn w:val="a1"/>
    <w:uiPriority w:val="99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1"/>
    <w:link w:val="13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3">
    <w:name w:val="Без интервала1"/>
    <w:basedOn w:val="a0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b">
    <w:name w:val="Plain Text"/>
    <w:basedOn w:val="a0"/>
    <w:link w:val="afc"/>
    <w:rsid w:val="00483A9B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1"/>
    <w:link w:val="afb"/>
    <w:rsid w:val="00483A9B"/>
    <w:rPr>
      <w:rFonts w:ascii="Courier New" w:hAnsi="Courier New" w:cs="Courier New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7D1D4F"/>
    <w:rPr>
      <w:sz w:val="24"/>
      <w:szCs w:val="24"/>
    </w:rPr>
  </w:style>
  <w:style w:type="character" w:customStyle="1" w:styleId="af2">
    <w:name w:val="Основной текст Знак"/>
    <w:basedOn w:val="a1"/>
    <w:link w:val="af1"/>
    <w:rsid w:val="00655045"/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с отступом Знак1 Знак1"/>
    <w:basedOn w:val="a1"/>
    <w:link w:val="ae"/>
    <w:rsid w:val="00655045"/>
    <w:rPr>
      <w:sz w:val="24"/>
      <w:szCs w:val="24"/>
    </w:rPr>
  </w:style>
  <w:style w:type="paragraph" w:customStyle="1" w:styleId="afd">
    <w:name w:val="Содержимое таблицы"/>
    <w:basedOn w:val="a0"/>
    <w:rsid w:val="0057661D"/>
    <w:pPr>
      <w:suppressLineNumbers/>
      <w:suppressAutoHyphens/>
    </w:pPr>
    <w:rPr>
      <w:lang w:eastAsia="ar-SA"/>
    </w:rPr>
  </w:style>
  <w:style w:type="paragraph" w:styleId="afe">
    <w:name w:val="Normal (Web)"/>
    <w:basedOn w:val="a0"/>
    <w:rsid w:val="000F4E17"/>
    <w:pPr>
      <w:spacing w:after="240"/>
    </w:pPr>
  </w:style>
  <w:style w:type="paragraph" w:customStyle="1" w:styleId="aff">
    <w:name w:val="Знак Знак Знак Знак Знак Знак Знак"/>
    <w:basedOn w:val="a0"/>
    <w:rsid w:val="000F4E17"/>
    <w:rPr>
      <w:rFonts w:ascii="Verdana" w:hAnsi="Verdana" w:cs="Verdana"/>
      <w:lang w:eastAsia="en-US"/>
    </w:rPr>
  </w:style>
  <w:style w:type="character" w:styleId="aff0">
    <w:name w:val="Strong"/>
    <w:basedOn w:val="a1"/>
    <w:qFormat/>
    <w:rsid w:val="000F4E17"/>
    <w:rPr>
      <w:b/>
      <w:bCs/>
    </w:rPr>
  </w:style>
  <w:style w:type="paragraph" w:customStyle="1" w:styleId="arttext">
    <w:name w:val="arttext"/>
    <w:basedOn w:val="a0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1">
    <w:name w:val="Balloon Text"/>
    <w:basedOn w:val="a0"/>
    <w:link w:val="aff2"/>
    <w:rsid w:val="000F4E17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1"/>
    <w:link w:val="6"/>
    <w:uiPriority w:val="9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1">
    <w:name w:val="Заголовок 1 Знак"/>
    <w:aliases w:val="!Части документа Знак"/>
    <w:basedOn w:val="a1"/>
    <w:link w:val="10"/>
    <w:uiPriority w:val="99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1"/>
    <w:link w:val="2"/>
    <w:uiPriority w:val="9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4B7043"/>
    <w:rPr>
      <w:rFonts w:ascii="Arial" w:hAnsi="Arial" w:cs="Arial"/>
      <w:sz w:val="22"/>
      <w:szCs w:val="22"/>
    </w:rPr>
  </w:style>
  <w:style w:type="numbering" w:customStyle="1" w:styleId="14">
    <w:name w:val="Нет списка1"/>
    <w:next w:val="a3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3">
    <w:name w:val="Заголовок"/>
    <w:basedOn w:val="a0"/>
    <w:next w:val="af1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4">
    <w:name w:val="List"/>
    <w:basedOn w:val="af1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5">
    <w:name w:val="Название1"/>
    <w:basedOn w:val="a0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Указатель1"/>
    <w:basedOn w:val="a0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5">
    <w:name w:val="Заголовок таблицы"/>
    <w:basedOn w:val="afd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0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6">
    <w:name w:val="Îáû÷íûé"/>
    <w:rsid w:val="004B7043"/>
    <w:rPr>
      <w:sz w:val="24"/>
    </w:rPr>
  </w:style>
  <w:style w:type="character" w:customStyle="1" w:styleId="23">
    <w:name w:val="Основной текст 2 Знак"/>
    <w:basedOn w:val="a1"/>
    <w:link w:val="22"/>
    <w:rsid w:val="0041485B"/>
    <w:rPr>
      <w:rFonts w:ascii="Courier New" w:hAnsi="Courier New"/>
    </w:rPr>
  </w:style>
  <w:style w:type="paragraph" w:customStyle="1" w:styleId="17">
    <w:name w:val="1Орган_ПР"/>
    <w:basedOn w:val="a0"/>
    <w:link w:val="18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8">
    <w:name w:val="1Орган_ПР Знак"/>
    <w:basedOn w:val="a1"/>
    <w:link w:val="17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6">
    <w:name w:val="Без интервала2"/>
    <w:uiPriority w:val="99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uiPriority w:val="9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1"/>
    <w:link w:val="5"/>
    <w:uiPriority w:val="9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5">
    <w:name w:val="Основной текст с отступом 3 Знак"/>
    <w:basedOn w:val="a1"/>
    <w:link w:val="34"/>
    <w:uiPriority w:val="99"/>
    <w:locked/>
    <w:rsid w:val="004C524D"/>
    <w:rPr>
      <w:sz w:val="16"/>
      <w:szCs w:val="16"/>
    </w:rPr>
  </w:style>
  <w:style w:type="paragraph" w:styleId="aff7">
    <w:name w:val="No Spacing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1"/>
    <w:uiPriority w:val="99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8">
    <w:name w:val="annotation text"/>
    <w:aliases w:val="!Равноширинный текст документа"/>
    <w:basedOn w:val="a0"/>
    <w:link w:val="aff9"/>
    <w:uiPriority w:val="9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basedOn w:val="a1"/>
    <w:link w:val="aff8"/>
    <w:uiPriority w:val="9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1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6">
    <w:name w:val="Название Знак"/>
    <w:basedOn w:val="a1"/>
    <w:link w:val="af5"/>
    <w:uiPriority w:val="99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2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0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a">
    <w:name w:val="FollowedHyperlink"/>
    <w:basedOn w:val="a1"/>
    <w:uiPriority w:val="99"/>
    <w:rsid w:val="00475468"/>
    <w:rPr>
      <w:rFonts w:cs="Times New Roman"/>
      <w:color w:val="800080"/>
      <w:u w:val="single"/>
    </w:rPr>
  </w:style>
  <w:style w:type="paragraph" w:styleId="27">
    <w:name w:val="Body Text Indent 2"/>
    <w:basedOn w:val="a0"/>
    <w:link w:val="28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Абзац списка1"/>
    <w:basedOn w:val="a0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0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b">
    <w:name w:val="Subtitle"/>
    <w:basedOn w:val="WW-Title"/>
    <w:next w:val="af1"/>
    <w:link w:val="affc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c">
    <w:name w:val="Подзаголовок Знак"/>
    <w:basedOn w:val="a1"/>
    <w:link w:val="affb"/>
    <w:uiPriority w:val="99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0"/>
    <w:next w:val="af1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0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0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0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b"/>
    <w:uiPriority w:val="99"/>
    <w:rsid w:val="00257A30"/>
  </w:style>
  <w:style w:type="paragraph" w:customStyle="1" w:styleId="WW-caption11">
    <w:name w:val="WW-caption11"/>
    <w:basedOn w:val="a0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0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uiPriority w:val="99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0"/>
    <w:next w:val="a0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0"/>
    <w:next w:val="a0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a">
    <w:name w:val="Знак Знак Знак1 Знак"/>
    <w:basedOn w:val="a0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0"/>
    <w:uiPriority w:val="99"/>
    <w:rsid w:val="00257A30"/>
    <w:pPr>
      <w:spacing w:before="144" w:after="288"/>
      <w:ind w:firstLine="567"/>
      <w:jc w:val="both"/>
    </w:pPr>
  </w:style>
  <w:style w:type="paragraph" w:customStyle="1" w:styleId="1b">
    <w:name w:val="заголовок 1"/>
    <w:basedOn w:val="a0"/>
    <w:next w:val="a0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d">
    <w:name w:val="Обычный.Название подразделения"/>
    <w:uiPriority w:val="99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0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9">
    <w:name w:val="Абзац списка2"/>
    <w:basedOn w:val="a0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0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c">
    <w:name w:val="Основной шрифт абзаца1"/>
    <w:rsid w:val="00D9464A"/>
  </w:style>
  <w:style w:type="paragraph" w:customStyle="1" w:styleId="affe">
    <w:name w:val="Заголовок постановления"/>
    <w:basedOn w:val="a0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">
    <w:name w:val="Красная строка по ширине"/>
    <w:basedOn w:val="a0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0">
    <w:name w:val="Содержимое врезки"/>
    <w:basedOn w:val="af1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d">
    <w:name w:val="Знак1 Знак Знак Знак"/>
    <w:basedOn w:val="a0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e">
    <w:name w:val="Знак1 Знак Знак Знак"/>
    <w:basedOn w:val="a0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Таблицы (моноширинный)"/>
    <w:basedOn w:val="a0"/>
    <w:next w:val="a0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1"/>
    <w:rsid w:val="003A51A6"/>
  </w:style>
  <w:style w:type="paragraph" w:customStyle="1" w:styleId="newsshowstyle">
    <w:name w:val="news_show_style"/>
    <w:basedOn w:val="a0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1"/>
    <w:link w:val="8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0"/>
    <w:link w:val="HTML1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1"/>
    <w:link w:val="HTML0"/>
    <w:rsid w:val="00412EB2"/>
    <w:rPr>
      <w:rFonts w:ascii="Courier New" w:hAnsi="Courier New" w:cs="Courier New"/>
      <w:sz w:val="24"/>
      <w:szCs w:val="24"/>
    </w:rPr>
  </w:style>
  <w:style w:type="character" w:customStyle="1" w:styleId="afff2">
    <w:name w:val="Знак Знак"/>
    <w:locked/>
    <w:rsid w:val="00412EB2"/>
    <w:rPr>
      <w:lang w:val="ru-RU" w:eastAsia="ru-RU" w:bidi="ar-SA"/>
    </w:rPr>
  </w:style>
  <w:style w:type="character" w:customStyle="1" w:styleId="1f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3">
    <w:name w:val="footnote text"/>
    <w:basedOn w:val="a0"/>
    <w:link w:val="afff4"/>
    <w:uiPriority w:val="99"/>
    <w:rsid w:val="00412EB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uiPriority w:val="99"/>
    <w:rsid w:val="00412EB2"/>
  </w:style>
  <w:style w:type="character" w:styleId="afff5">
    <w:name w:val="footnote reference"/>
    <w:rsid w:val="00412EB2"/>
    <w:rPr>
      <w:vertAlign w:val="superscript"/>
    </w:rPr>
  </w:style>
  <w:style w:type="paragraph" w:customStyle="1" w:styleId="1f0">
    <w:name w:val="Заголовок 1 Галя"/>
    <w:basedOn w:val="a0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0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1">
    <w:name w:val="марк список 1"/>
    <w:basedOn w:val="a0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1"/>
    <w:rsid w:val="00412EB2"/>
  </w:style>
  <w:style w:type="character" w:customStyle="1" w:styleId="FontStyle17">
    <w:name w:val="Font Style17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0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2">
    <w:name w:val="Знак1"/>
    <w:basedOn w:val="a0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2">
    <w:name w:val="Основной шрифт абзаца4"/>
    <w:rsid w:val="00BB0A9E"/>
  </w:style>
  <w:style w:type="character" w:customStyle="1" w:styleId="36">
    <w:name w:val="Основной шрифт абзаца3"/>
    <w:rsid w:val="00BB0A9E"/>
  </w:style>
  <w:style w:type="character" w:customStyle="1" w:styleId="2a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6">
    <w:name w:val="Без интервала Знак"/>
    <w:basedOn w:val="1c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7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BB0A9E"/>
    <w:rPr>
      <w:b/>
      <w:bCs/>
      <w:sz w:val="28"/>
      <w:szCs w:val="28"/>
    </w:rPr>
  </w:style>
  <w:style w:type="character" w:customStyle="1" w:styleId="1f3">
    <w:name w:val="Основной текст Знак1"/>
    <w:basedOn w:val="1c"/>
    <w:rsid w:val="00BB0A9E"/>
    <w:rPr>
      <w:sz w:val="25"/>
      <w:szCs w:val="25"/>
      <w:lang w:eastAsia="ar-SA" w:bidi="ar-SA"/>
    </w:rPr>
  </w:style>
  <w:style w:type="paragraph" w:customStyle="1" w:styleId="43">
    <w:name w:val="Название4"/>
    <w:basedOn w:val="a0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4">
    <w:name w:val="Указатель4"/>
    <w:basedOn w:val="a0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7">
    <w:name w:val="Название3"/>
    <w:basedOn w:val="a0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8">
    <w:name w:val="Указатель3"/>
    <w:basedOn w:val="a0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b">
    <w:name w:val="Название2"/>
    <w:basedOn w:val="a0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c">
    <w:name w:val="Указатель2"/>
    <w:basedOn w:val="a0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0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0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0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BB0A9E"/>
  </w:style>
  <w:style w:type="paragraph" w:customStyle="1" w:styleId="39">
    <w:name w:val="Абзац списка3"/>
    <w:basedOn w:val="a0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0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rsid w:val="00A13D1D"/>
    <w:rPr>
      <w:b/>
      <w:bCs/>
      <w:sz w:val="28"/>
      <w:szCs w:val="28"/>
    </w:rPr>
  </w:style>
  <w:style w:type="character" w:customStyle="1" w:styleId="WW8Num12z3">
    <w:name w:val="WW8Num12z3"/>
    <w:rsid w:val="00A13D1D"/>
    <w:rPr>
      <w:b/>
      <w:bCs/>
      <w:sz w:val="28"/>
      <w:szCs w:val="28"/>
    </w:rPr>
  </w:style>
  <w:style w:type="character" w:customStyle="1" w:styleId="WW8Num13z0">
    <w:name w:val="WW8Num13z0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0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9">
    <w:name w:val="Основной стиль"/>
    <w:basedOn w:val="a0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a">
    <w:name w:val="ЭЭГ"/>
    <w:basedOn w:val="a0"/>
    <w:rsid w:val="00E920D8"/>
    <w:pPr>
      <w:spacing w:line="360" w:lineRule="auto"/>
      <w:ind w:firstLine="720"/>
      <w:jc w:val="both"/>
    </w:pPr>
  </w:style>
  <w:style w:type="character" w:customStyle="1" w:styleId="2d">
    <w:name w:val="Основной текст (2)_"/>
    <w:basedOn w:val="a1"/>
    <w:link w:val="2e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d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d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2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">
    <w:name w:val="Заголовок №2_"/>
    <w:basedOn w:val="a1"/>
    <w:link w:val="2f0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0">
    <w:name w:val="Заголовок №2"/>
    <w:basedOn w:val="a0"/>
    <w:link w:val="2f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b">
    <w:name w:val="Основной текст_"/>
    <w:link w:val="2f1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1">
    <w:name w:val="Основной текст2"/>
    <w:basedOn w:val="a0"/>
    <w:link w:val="afffb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5">
    <w:name w:val="Абзац списка4"/>
    <w:basedOn w:val="a0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0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1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0"/>
    <w:uiPriority w:val="99"/>
    <w:rsid w:val="00A9790B"/>
    <w:pPr>
      <w:spacing w:before="100" w:beforeAutospacing="1" w:after="100" w:afterAutospacing="1"/>
    </w:pPr>
  </w:style>
  <w:style w:type="paragraph" w:customStyle="1" w:styleId="51">
    <w:name w:val="Абзац списка5"/>
    <w:basedOn w:val="a0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2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4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0"/>
    <w:rsid w:val="00F769A6"/>
    <w:pPr>
      <w:spacing w:before="144" w:after="288"/>
    </w:pPr>
    <w:rPr>
      <w:lang w:eastAsia="ar-SA"/>
    </w:rPr>
  </w:style>
  <w:style w:type="paragraph" w:customStyle="1" w:styleId="46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a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0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8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9FED-69F8-4F83-BCD6-EA44BB49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7</vt:lpstr>
    </vt:vector>
  </TitlesOfParts>
  <Company>Microsoft</Company>
  <LinksUpToDate>false</LinksUpToDate>
  <CharactersWithSpaces>3522</CharactersWithSpaces>
  <SharedDoc>false</SharedDoc>
  <HLinks>
    <vt:vector size="54" baseType="variant"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YANDEX_140</vt:lpwstr>
      </vt:variant>
      <vt:variant>
        <vt:i4>4653160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YANDEX_138</vt:lpwstr>
      </vt:variant>
      <vt:variant>
        <vt:i4>4718696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YANDEX_137</vt:lpwstr>
      </vt:variant>
      <vt:variant>
        <vt:i4>4849768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YANDEX_135</vt:lpwstr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YANDEX_136</vt:lpwstr>
      </vt:variant>
      <vt:variant>
        <vt:i4>4915304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YANDEX_134</vt:lpwstr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7</dc:title>
  <dc:creator>Elite</dc:creator>
  <cp:lastModifiedBy>Пользователь</cp:lastModifiedBy>
  <cp:revision>24</cp:revision>
  <cp:lastPrinted>2025-01-28T10:37:00Z</cp:lastPrinted>
  <dcterms:created xsi:type="dcterms:W3CDTF">2023-11-09T09:52:00Z</dcterms:created>
  <dcterms:modified xsi:type="dcterms:W3CDTF">2025-01-28T10:37:00Z</dcterms:modified>
</cp:coreProperties>
</file>