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BE" w:rsidRPr="00926266" w:rsidRDefault="00785ABE" w:rsidP="00785ABE">
      <w:pPr>
        <w:spacing w:after="0"/>
        <w:jc w:val="right"/>
        <w:rPr>
          <w:sz w:val="20"/>
        </w:rPr>
      </w:pPr>
      <w:r w:rsidRPr="00926266">
        <w:rPr>
          <w:sz w:val="20"/>
        </w:rPr>
        <w:t>Приложение 7</w:t>
      </w:r>
    </w:p>
    <w:p w:rsidR="00785ABE" w:rsidRPr="00926266" w:rsidRDefault="00785ABE" w:rsidP="00785ABE">
      <w:pPr>
        <w:rPr>
          <w:sz w:val="20"/>
        </w:rPr>
      </w:pPr>
    </w:p>
    <w:p w:rsidR="00785ABE" w:rsidRPr="00926266" w:rsidRDefault="00785ABE" w:rsidP="00785ABE">
      <w:pPr>
        <w:spacing w:after="0"/>
        <w:jc w:val="center"/>
        <w:rPr>
          <w:b/>
          <w:sz w:val="20"/>
          <w:szCs w:val="28"/>
        </w:rPr>
      </w:pPr>
      <w:r w:rsidRPr="00926266">
        <w:rPr>
          <w:b/>
          <w:sz w:val="20"/>
          <w:szCs w:val="28"/>
        </w:rPr>
        <w:t>Типовая технологическая схема</w:t>
      </w:r>
    </w:p>
    <w:p w:rsidR="00785ABE" w:rsidRPr="00926266" w:rsidRDefault="00785ABE" w:rsidP="00785ABE">
      <w:pPr>
        <w:spacing w:after="0"/>
        <w:jc w:val="center"/>
        <w:rPr>
          <w:b/>
          <w:sz w:val="20"/>
          <w:szCs w:val="28"/>
        </w:rPr>
      </w:pPr>
      <w:r w:rsidRPr="00926266">
        <w:rPr>
          <w:b/>
          <w:sz w:val="20"/>
          <w:szCs w:val="28"/>
        </w:rPr>
        <w:t>Предоставления муниципальной услуги «</w:t>
      </w:r>
      <w:r w:rsidRPr="00F7605A">
        <w:rPr>
          <w:b/>
          <w:sz w:val="20"/>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sz w:val="20"/>
          <w:szCs w:val="28"/>
        </w:rPr>
        <w:t>»</w:t>
      </w:r>
    </w:p>
    <w:p w:rsidR="00785ABE" w:rsidRPr="00926266" w:rsidRDefault="00785ABE" w:rsidP="00785ABE">
      <w:pPr>
        <w:spacing w:after="0"/>
        <w:rPr>
          <w:b/>
          <w:sz w:val="20"/>
          <w:szCs w:val="28"/>
        </w:rPr>
      </w:pPr>
      <w:r w:rsidRPr="00926266">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785ABE" w:rsidRPr="00926266" w:rsidTr="003011A9">
        <w:tc>
          <w:tcPr>
            <w:tcW w:w="225" w:type="pct"/>
          </w:tcPr>
          <w:p w:rsidR="00785ABE" w:rsidRPr="00926266" w:rsidRDefault="00785ABE" w:rsidP="003011A9">
            <w:pPr>
              <w:spacing w:after="0"/>
              <w:jc w:val="center"/>
              <w:rPr>
                <w:b/>
                <w:sz w:val="18"/>
              </w:rPr>
            </w:pPr>
            <w:r w:rsidRPr="00926266">
              <w:rPr>
                <w:b/>
                <w:sz w:val="18"/>
              </w:rPr>
              <w:t>№</w:t>
            </w:r>
          </w:p>
        </w:tc>
        <w:tc>
          <w:tcPr>
            <w:tcW w:w="1135" w:type="pct"/>
          </w:tcPr>
          <w:p w:rsidR="00785ABE" w:rsidRPr="00926266" w:rsidRDefault="00785ABE" w:rsidP="003011A9">
            <w:pPr>
              <w:spacing w:after="0"/>
              <w:jc w:val="center"/>
              <w:rPr>
                <w:b/>
                <w:sz w:val="18"/>
              </w:rPr>
            </w:pPr>
            <w:r w:rsidRPr="00926266">
              <w:rPr>
                <w:b/>
                <w:sz w:val="18"/>
              </w:rPr>
              <w:t>Параметр</w:t>
            </w:r>
          </w:p>
        </w:tc>
        <w:tc>
          <w:tcPr>
            <w:tcW w:w="3640" w:type="pct"/>
          </w:tcPr>
          <w:p w:rsidR="00785ABE" w:rsidRPr="00926266" w:rsidRDefault="00785ABE" w:rsidP="003011A9">
            <w:pPr>
              <w:spacing w:after="0"/>
              <w:jc w:val="center"/>
              <w:rPr>
                <w:b/>
                <w:sz w:val="18"/>
              </w:rPr>
            </w:pPr>
            <w:r w:rsidRPr="00926266">
              <w:rPr>
                <w:b/>
                <w:sz w:val="18"/>
              </w:rPr>
              <w:t>Значение параметра/состояние</w:t>
            </w:r>
          </w:p>
        </w:tc>
      </w:tr>
      <w:tr w:rsidR="00785ABE" w:rsidRPr="00926266" w:rsidTr="003011A9">
        <w:tc>
          <w:tcPr>
            <w:tcW w:w="225" w:type="pct"/>
          </w:tcPr>
          <w:p w:rsidR="00785ABE" w:rsidRPr="00926266" w:rsidRDefault="00785ABE" w:rsidP="003011A9">
            <w:pPr>
              <w:spacing w:after="0"/>
              <w:jc w:val="center"/>
              <w:rPr>
                <w:sz w:val="18"/>
              </w:rPr>
            </w:pPr>
            <w:r w:rsidRPr="00926266">
              <w:rPr>
                <w:sz w:val="18"/>
              </w:rPr>
              <w:t>1</w:t>
            </w:r>
          </w:p>
        </w:tc>
        <w:tc>
          <w:tcPr>
            <w:tcW w:w="1135" w:type="pct"/>
          </w:tcPr>
          <w:p w:rsidR="00785ABE" w:rsidRPr="00926266" w:rsidRDefault="00785ABE" w:rsidP="003011A9">
            <w:pPr>
              <w:spacing w:after="0"/>
              <w:jc w:val="center"/>
              <w:rPr>
                <w:sz w:val="18"/>
              </w:rPr>
            </w:pPr>
            <w:r w:rsidRPr="00926266">
              <w:rPr>
                <w:sz w:val="18"/>
              </w:rPr>
              <w:t>2</w:t>
            </w:r>
          </w:p>
        </w:tc>
        <w:tc>
          <w:tcPr>
            <w:tcW w:w="3640" w:type="pct"/>
          </w:tcPr>
          <w:p w:rsidR="00785ABE" w:rsidRPr="00926266" w:rsidRDefault="00785ABE" w:rsidP="003011A9">
            <w:pPr>
              <w:spacing w:after="0"/>
              <w:jc w:val="center"/>
              <w:rPr>
                <w:sz w:val="18"/>
              </w:rPr>
            </w:pPr>
            <w:r w:rsidRPr="00926266">
              <w:rPr>
                <w:sz w:val="18"/>
              </w:rPr>
              <w:t>3</w:t>
            </w:r>
          </w:p>
        </w:tc>
      </w:tr>
      <w:tr w:rsidR="00785ABE" w:rsidRPr="00926266" w:rsidTr="003011A9">
        <w:tc>
          <w:tcPr>
            <w:tcW w:w="225" w:type="pct"/>
          </w:tcPr>
          <w:p w:rsidR="00785ABE" w:rsidRPr="00926266" w:rsidRDefault="00785ABE" w:rsidP="003011A9">
            <w:pPr>
              <w:spacing w:after="0"/>
              <w:jc w:val="center"/>
              <w:rPr>
                <w:sz w:val="18"/>
              </w:rPr>
            </w:pPr>
            <w:r w:rsidRPr="00926266">
              <w:rPr>
                <w:sz w:val="18"/>
              </w:rPr>
              <w:t>1</w:t>
            </w:r>
          </w:p>
        </w:tc>
        <w:tc>
          <w:tcPr>
            <w:tcW w:w="1135" w:type="pct"/>
          </w:tcPr>
          <w:p w:rsidR="00785ABE" w:rsidRPr="00926266" w:rsidRDefault="00785ABE" w:rsidP="003011A9">
            <w:pPr>
              <w:spacing w:after="0"/>
              <w:rPr>
                <w:sz w:val="18"/>
              </w:rPr>
            </w:pPr>
            <w:r w:rsidRPr="00926266">
              <w:rPr>
                <w:sz w:val="18"/>
              </w:rPr>
              <w:t>Наименование органа, предоставляющего услугу</w:t>
            </w:r>
          </w:p>
        </w:tc>
        <w:tc>
          <w:tcPr>
            <w:tcW w:w="3640" w:type="pct"/>
          </w:tcPr>
          <w:p w:rsidR="00785ABE" w:rsidRPr="0088664E" w:rsidRDefault="00785ABE" w:rsidP="003011A9">
            <w:pPr>
              <w:spacing w:after="0"/>
              <w:jc w:val="both"/>
              <w:rPr>
                <w:sz w:val="18"/>
                <w:highlight w:val="yellow"/>
              </w:rPr>
            </w:pPr>
            <w:r w:rsidRPr="0088664E">
              <w:rPr>
                <w:sz w:val="18"/>
                <w:highlight w:val="yellow"/>
              </w:rPr>
              <w:t xml:space="preserve">Администрация Нижнекисляйского городского поселения </w:t>
            </w:r>
            <w:proofErr w:type="spellStart"/>
            <w:r w:rsidRPr="0088664E">
              <w:rPr>
                <w:sz w:val="18"/>
                <w:highlight w:val="yellow"/>
              </w:rPr>
              <w:t>Бутурлиновского</w:t>
            </w:r>
            <w:proofErr w:type="spellEnd"/>
            <w:r w:rsidRPr="0088664E">
              <w:rPr>
                <w:sz w:val="18"/>
                <w:highlight w:val="yellow"/>
              </w:rPr>
              <w:t xml:space="preserve"> муниципального района Воронежской области </w:t>
            </w:r>
          </w:p>
        </w:tc>
      </w:tr>
      <w:tr w:rsidR="00785ABE" w:rsidRPr="00926266" w:rsidTr="003011A9">
        <w:tc>
          <w:tcPr>
            <w:tcW w:w="225" w:type="pct"/>
          </w:tcPr>
          <w:p w:rsidR="00785ABE" w:rsidRPr="00926266" w:rsidRDefault="00785ABE" w:rsidP="003011A9">
            <w:pPr>
              <w:spacing w:after="0"/>
              <w:jc w:val="center"/>
              <w:rPr>
                <w:sz w:val="18"/>
              </w:rPr>
            </w:pPr>
            <w:r w:rsidRPr="00926266">
              <w:rPr>
                <w:sz w:val="18"/>
              </w:rPr>
              <w:t>2</w:t>
            </w:r>
          </w:p>
        </w:tc>
        <w:tc>
          <w:tcPr>
            <w:tcW w:w="1135" w:type="pct"/>
          </w:tcPr>
          <w:p w:rsidR="00785ABE" w:rsidRPr="00926266" w:rsidRDefault="00785ABE" w:rsidP="003011A9">
            <w:pPr>
              <w:spacing w:after="0"/>
              <w:rPr>
                <w:sz w:val="18"/>
              </w:rPr>
            </w:pPr>
            <w:r w:rsidRPr="00926266">
              <w:rPr>
                <w:sz w:val="18"/>
              </w:rPr>
              <w:t>Номер услуги в федеральном реестре</w:t>
            </w:r>
          </w:p>
        </w:tc>
        <w:tc>
          <w:tcPr>
            <w:tcW w:w="3640" w:type="pct"/>
          </w:tcPr>
          <w:p w:rsidR="00785ABE" w:rsidRPr="00926266" w:rsidRDefault="00785ABE" w:rsidP="003011A9">
            <w:pPr>
              <w:spacing w:after="0"/>
              <w:jc w:val="center"/>
              <w:rPr>
                <w:sz w:val="18"/>
              </w:rPr>
            </w:pPr>
          </w:p>
        </w:tc>
      </w:tr>
      <w:tr w:rsidR="00785ABE" w:rsidRPr="00926266" w:rsidTr="003011A9">
        <w:tc>
          <w:tcPr>
            <w:tcW w:w="225" w:type="pct"/>
          </w:tcPr>
          <w:p w:rsidR="00785ABE" w:rsidRPr="00926266" w:rsidRDefault="00785ABE" w:rsidP="003011A9">
            <w:pPr>
              <w:spacing w:after="0"/>
              <w:jc w:val="center"/>
              <w:rPr>
                <w:sz w:val="18"/>
              </w:rPr>
            </w:pPr>
            <w:r w:rsidRPr="00926266">
              <w:rPr>
                <w:sz w:val="18"/>
              </w:rPr>
              <w:t>3</w:t>
            </w:r>
          </w:p>
        </w:tc>
        <w:tc>
          <w:tcPr>
            <w:tcW w:w="1135" w:type="pct"/>
          </w:tcPr>
          <w:p w:rsidR="00785ABE" w:rsidRPr="00926266" w:rsidRDefault="00785ABE" w:rsidP="003011A9">
            <w:pPr>
              <w:spacing w:after="0"/>
              <w:rPr>
                <w:sz w:val="18"/>
              </w:rPr>
            </w:pPr>
            <w:r w:rsidRPr="00926266">
              <w:rPr>
                <w:sz w:val="18"/>
              </w:rPr>
              <w:t>Полное наименование услуги</w:t>
            </w:r>
          </w:p>
        </w:tc>
        <w:tc>
          <w:tcPr>
            <w:tcW w:w="3640" w:type="pct"/>
          </w:tcPr>
          <w:p w:rsidR="00785ABE" w:rsidRPr="00926266" w:rsidRDefault="00785ABE" w:rsidP="003011A9">
            <w:pPr>
              <w:spacing w:after="0"/>
              <w:jc w:val="both"/>
              <w:rPr>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785ABE" w:rsidRPr="00926266" w:rsidTr="003011A9">
        <w:tc>
          <w:tcPr>
            <w:tcW w:w="225" w:type="pct"/>
          </w:tcPr>
          <w:p w:rsidR="00785ABE" w:rsidRPr="00926266" w:rsidRDefault="00785ABE" w:rsidP="003011A9">
            <w:pPr>
              <w:spacing w:after="0"/>
              <w:jc w:val="center"/>
              <w:rPr>
                <w:sz w:val="18"/>
              </w:rPr>
            </w:pPr>
            <w:r w:rsidRPr="00926266">
              <w:rPr>
                <w:sz w:val="18"/>
              </w:rPr>
              <w:t>4</w:t>
            </w:r>
          </w:p>
        </w:tc>
        <w:tc>
          <w:tcPr>
            <w:tcW w:w="1135" w:type="pct"/>
          </w:tcPr>
          <w:p w:rsidR="00785ABE" w:rsidRPr="00926266" w:rsidRDefault="00785ABE" w:rsidP="003011A9">
            <w:pPr>
              <w:spacing w:after="0"/>
              <w:rPr>
                <w:sz w:val="18"/>
              </w:rPr>
            </w:pPr>
            <w:r w:rsidRPr="00926266">
              <w:rPr>
                <w:sz w:val="18"/>
              </w:rPr>
              <w:t>Краткое наименование услуги</w:t>
            </w:r>
          </w:p>
        </w:tc>
        <w:tc>
          <w:tcPr>
            <w:tcW w:w="3640" w:type="pct"/>
          </w:tcPr>
          <w:p w:rsidR="00785ABE" w:rsidRPr="00926266" w:rsidRDefault="00785ABE" w:rsidP="003011A9">
            <w:pPr>
              <w:spacing w:after="0"/>
              <w:jc w:val="both"/>
              <w:rPr>
                <w:sz w:val="18"/>
              </w:rPr>
            </w:pPr>
            <w:r w:rsidRPr="00926266">
              <w:rPr>
                <w:sz w:val="18"/>
              </w:rPr>
              <w:t>нет</w:t>
            </w:r>
          </w:p>
        </w:tc>
      </w:tr>
      <w:tr w:rsidR="00785ABE" w:rsidRPr="00926266" w:rsidTr="003011A9">
        <w:tc>
          <w:tcPr>
            <w:tcW w:w="225" w:type="pct"/>
          </w:tcPr>
          <w:p w:rsidR="00785ABE" w:rsidRPr="00926266" w:rsidRDefault="00785ABE" w:rsidP="003011A9">
            <w:pPr>
              <w:spacing w:after="0"/>
              <w:jc w:val="center"/>
              <w:rPr>
                <w:sz w:val="18"/>
              </w:rPr>
            </w:pPr>
            <w:r w:rsidRPr="00926266">
              <w:rPr>
                <w:sz w:val="18"/>
              </w:rPr>
              <w:t>5</w:t>
            </w:r>
          </w:p>
        </w:tc>
        <w:tc>
          <w:tcPr>
            <w:tcW w:w="1135" w:type="pct"/>
          </w:tcPr>
          <w:p w:rsidR="00785ABE" w:rsidRPr="00926266" w:rsidRDefault="00785ABE" w:rsidP="003011A9">
            <w:pPr>
              <w:spacing w:after="0"/>
              <w:rPr>
                <w:sz w:val="18"/>
              </w:rPr>
            </w:pPr>
            <w:r w:rsidRPr="00926266">
              <w:rPr>
                <w:sz w:val="18"/>
              </w:rPr>
              <w:t>Административные регламент предоставления государственной услуги</w:t>
            </w:r>
          </w:p>
        </w:tc>
        <w:tc>
          <w:tcPr>
            <w:tcW w:w="3640" w:type="pct"/>
          </w:tcPr>
          <w:p w:rsidR="00785ABE" w:rsidRPr="00926266" w:rsidRDefault="00785ABE" w:rsidP="003011A9">
            <w:pPr>
              <w:spacing w:after="0"/>
              <w:jc w:val="both"/>
              <w:rPr>
                <w:sz w:val="18"/>
              </w:rPr>
            </w:pPr>
            <w:r w:rsidRPr="0088664E">
              <w:rPr>
                <w:sz w:val="18"/>
                <w:highlight w:val="yellow"/>
              </w:rPr>
              <w:t xml:space="preserve">Утвержден постановлением администрации Нижнекисляйского городского поселения </w:t>
            </w:r>
            <w:proofErr w:type="spellStart"/>
            <w:r w:rsidRPr="0088664E">
              <w:rPr>
                <w:sz w:val="18"/>
                <w:highlight w:val="yellow"/>
              </w:rPr>
              <w:t>Бутурлиновского</w:t>
            </w:r>
            <w:proofErr w:type="spellEnd"/>
            <w:r w:rsidRPr="0088664E">
              <w:rPr>
                <w:sz w:val="18"/>
                <w:highlight w:val="yellow"/>
              </w:rPr>
              <w:t xml:space="preserve"> муниципального района Воронежской области от 27.11.2023 г. № 205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Нижнекисляйского  </w:t>
            </w:r>
            <w:r w:rsidRPr="004D3DF8">
              <w:rPr>
                <w:sz w:val="18"/>
                <w:highlight w:val="yellow"/>
              </w:rPr>
              <w:t xml:space="preserve">городского поселения </w:t>
            </w:r>
            <w:proofErr w:type="spellStart"/>
            <w:r w:rsidRPr="004D3DF8">
              <w:rPr>
                <w:sz w:val="18"/>
                <w:highlight w:val="yellow"/>
              </w:rPr>
              <w:t>Бутурлиновского</w:t>
            </w:r>
            <w:proofErr w:type="spellEnd"/>
            <w:r w:rsidRPr="004D3DF8">
              <w:rPr>
                <w:sz w:val="18"/>
                <w:highlight w:val="yellow"/>
              </w:rPr>
              <w:t xml:space="preserve"> муниципального района Воронежской области» (в редакции постановления от 11.03.2024 № 51, от 06.06.2024 №79 О внесении изменений в постановление администрации Нижнекисляйского городского поселения </w:t>
            </w:r>
            <w:proofErr w:type="spellStart"/>
            <w:r w:rsidRPr="004D3DF8">
              <w:rPr>
                <w:sz w:val="18"/>
                <w:highlight w:val="yellow"/>
              </w:rPr>
              <w:t>Бутурлиновского</w:t>
            </w:r>
            <w:proofErr w:type="spellEnd"/>
            <w:r w:rsidRPr="004D3DF8">
              <w:rPr>
                <w:sz w:val="18"/>
                <w:highlight w:val="yellow"/>
              </w:rPr>
              <w:t xml:space="preserve"> муниципального района Воронежской области от 27 ноября 2023 г. № 205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Нижнекисляйского  городского поселения </w:t>
            </w:r>
            <w:proofErr w:type="spellStart"/>
            <w:r w:rsidRPr="004D3DF8">
              <w:rPr>
                <w:sz w:val="18"/>
                <w:highlight w:val="yellow"/>
              </w:rPr>
              <w:t>Бутурлиновского</w:t>
            </w:r>
            <w:proofErr w:type="spellEnd"/>
            <w:r w:rsidRPr="004D3DF8">
              <w:rPr>
                <w:sz w:val="18"/>
                <w:highlight w:val="yellow"/>
              </w:rPr>
              <w:t xml:space="preserve"> муниципального района Воронежской области</w:t>
            </w:r>
          </w:p>
        </w:tc>
      </w:tr>
      <w:tr w:rsidR="00785ABE" w:rsidRPr="00926266" w:rsidTr="003011A9">
        <w:tc>
          <w:tcPr>
            <w:tcW w:w="225" w:type="pct"/>
          </w:tcPr>
          <w:p w:rsidR="00785ABE" w:rsidRPr="00926266" w:rsidRDefault="00785ABE" w:rsidP="003011A9">
            <w:pPr>
              <w:spacing w:after="0"/>
              <w:jc w:val="center"/>
              <w:rPr>
                <w:sz w:val="18"/>
              </w:rPr>
            </w:pPr>
            <w:r w:rsidRPr="00926266">
              <w:rPr>
                <w:sz w:val="18"/>
              </w:rPr>
              <w:t>6</w:t>
            </w:r>
          </w:p>
        </w:tc>
        <w:tc>
          <w:tcPr>
            <w:tcW w:w="1135" w:type="pct"/>
          </w:tcPr>
          <w:p w:rsidR="00785ABE" w:rsidRPr="00926266" w:rsidRDefault="00785ABE" w:rsidP="003011A9">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785ABE" w:rsidRPr="00926266" w:rsidRDefault="00785ABE" w:rsidP="003011A9">
            <w:pPr>
              <w:spacing w:after="0"/>
              <w:jc w:val="both"/>
              <w:rPr>
                <w:sz w:val="18"/>
              </w:rPr>
            </w:pPr>
            <w:r w:rsidRPr="00926266">
              <w:rPr>
                <w:sz w:val="18"/>
              </w:rPr>
              <w:t>нет</w:t>
            </w:r>
          </w:p>
        </w:tc>
      </w:tr>
      <w:tr w:rsidR="00785ABE" w:rsidRPr="00926266" w:rsidTr="003011A9">
        <w:trPr>
          <w:trHeight w:val="300"/>
        </w:trPr>
        <w:tc>
          <w:tcPr>
            <w:tcW w:w="225" w:type="pct"/>
            <w:vMerge w:val="restart"/>
          </w:tcPr>
          <w:p w:rsidR="00785ABE" w:rsidRPr="00926266" w:rsidRDefault="00785ABE" w:rsidP="003011A9">
            <w:pPr>
              <w:spacing w:after="0"/>
              <w:jc w:val="center"/>
              <w:rPr>
                <w:sz w:val="18"/>
              </w:rPr>
            </w:pPr>
            <w:r w:rsidRPr="00926266">
              <w:rPr>
                <w:sz w:val="18"/>
              </w:rPr>
              <w:t>7</w:t>
            </w:r>
          </w:p>
        </w:tc>
        <w:tc>
          <w:tcPr>
            <w:tcW w:w="1135" w:type="pct"/>
            <w:vMerge w:val="restart"/>
          </w:tcPr>
          <w:p w:rsidR="00785ABE" w:rsidRPr="00926266" w:rsidRDefault="00785ABE" w:rsidP="003011A9">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785ABE" w:rsidRPr="00765923" w:rsidRDefault="00785ABE" w:rsidP="003011A9">
            <w:pPr>
              <w:spacing w:after="0"/>
              <w:rPr>
                <w:sz w:val="18"/>
                <w:szCs w:val="18"/>
              </w:rPr>
            </w:pPr>
            <w:r w:rsidRPr="00765923">
              <w:rPr>
                <w:sz w:val="18"/>
                <w:szCs w:val="18"/>
              </w:rPr>
              <w:t>- терминальные устройства МФЦ;</w:t>
            </w:r>
          </w:p>
        </w:tc>
      </w:tr>
      <w:tr w:rsidR="00785ABE" w:rsidRPr="00926266" w:rsidTr="003011A9">
        <w:trPr>
          <w:trHeight w:val="270"/>
        </w:trPr>
        <w:tc>
          <w:tcPr>
            <w:tcW w:w="225" w:type="pct"/>
            <w:vMerge/>
          </w:tcPr>
          <w:p w:rsidR="00785ABE" w:rsidRPr="00926266" w:rsidRDefault="00785ABE" w:rsidP="003011A9">
            <w:pPr>
              <w:spacing w:after="0"/>
              <w:jc w:val="center"/>
              <w:rPr>
                <w:sz w:val="18"/>
              </w:rPr>
            </w:pPr>
          </w:p>
        </w:tc>
        <w:tc>
          <w:tcPr>
            <w:tcW w:w="1135" w:type="pct"/>
            <w:vMerge/>
          </w:tcPr>
          <w:p w:rsidR="00785ABE" w:rsidRPr="00926266" w:rsidRDefault="00785ABE" w:rsidP="003011A9">
            <w:pPr>
              <w:spacing w:after="0"/>
              <w:rPr>
                <w:sz w:val="18"/>
              </w:rPr>
            </w:pPr>
          </w:p>
        </w:tc>
        <w:tc>
          <w:tcPr>
            <w:tcW w:w="3640" w:type="pct"/>
            <w:tcBorders>
              <w:top w:val="single" w:sz="4" w:space="0" w:color="auto"/>
              <w:bottom w:val="single" w:sz="4" w:space="0" w:color="auto"/>
            </w:tcBorders>
          </w:tcPr>
          <w:p w:rsidR="00785ABE" w:rsidRPr="00765923" w:rsidRDefault="00785ABE" w:rsidP="003011A9">
            <w:pPr>
              <w:spacing w:after="0"/>
              <w:rPr>
                <w:sz w:val="18"/>
                <w:szCs w:val="18"/>
              </w:rPr>
            </w:pPr>
            <w:r w:rsidRPr="00765923">
              <w:rPr>
                <w:sz w:val="18"/>
                <w:szCs w:val="18"/>
              </w:rPr>
              <w:t>- Единый портал государственных услуг;</w:t>
            </w:r>
          </w:p>
        </w:tc>
      </w:tr>
      <w:tr w:rsidR="00785ABE" w:rsidRPr="00926266" w:rsidTr="003011A9">
        <w:trPr>
          <w:trHeight w:val="240"/>
        </w:trPr>
        <w:tc>
          <w:tcPr>
            <w:tcW w:w="225" w:type="pct"/>
            <w:vMerge/>
          </w:tcPr>
          <w:p w:rsidR="00785ABE" w:rsidRPr="00926266" w:rsidRDefault="00785ABE" w:rsidP="003011A9">
            <w:pPr>
              <w:spacing w:after="0"/>
              <w:jc w:val="center"/>
              <w:rPr>
                <w:sz w:val="18"/>
              </w:rPr>
            </w:pPr>
          </w:p>
        </w:tc>
        <w:tc>
          <w:tcPr>
            <w:tcW w:w="1135" w:type="pct"/>
            <w:vMerge/>
          </w:tcPr>
          <w:p w:rsidR="00785ABE" w:rsidRPr="00926266" w:rsidRDefault="00785ABE" w:rsidP="003011A9">
            <w:pPr>
              <w:spacing w:after="0"/>
              <w:rPr>
                <w:sz w:val="18"/>
              </w:rPr>
            </w:pPr>
          </w:p>
        </w:tc>
        <w:tc>
          <w:tcPr>
            <w:tcW w:w="3640" w:type="pct"/>
            <w:tcBorders>
              <w:top w:val="single" w:sz="4" w:space="0" w:color="auto"/>
              <w:bottom w:val="single" w:sz="4" w:space="0" w:color="auto"/>
            </w:tcBorders>
          </w:tcPr>
          <w:p w:rsidR="00785ABE" w:rsidRPr="00765923" w:rsidRDefault="00785ABE" w:rsidP="003011A9">
            <w:pPr>
              <w:spacing w:after="0"/>
              <w:rPr>
                <w:sz w:val="18"/>
                <w:szCs w:val="18"/>
              </w:rPr>
            </w:pPr>
            <w:r w:rsidRPr="00765923">
              <w:rPr>
                <w:sz w:val="18"/>
                <w:szCs w:val="18"/>
              </w:rPr>
              <w:t>- Портал государственных и муниципальных услуг Воронежской области</w:t>
            </w:r>
          </w:p>
        </w:tc>
      </w:tr>
    </w:tbl>
    <w:p w:rsidR="00785ABE" w:rsidRPr="00926266" w:rsidRDefault="00785ABE" w:rsidP="00785ABE">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785ABE" w:rsidRPr="00926266" w:rsidTr="003011A9">
        <w:tc>
          <w:tcPr>
            <w:tcW w:w="222" w:type="pct"/>
          </w:tcPr>
          <w:p w:rsidR="00785ABE" w:rsidRPr="00926266" w:rsidRDefault="00785ABE" w:rsidP="003011A9">
            <w:pPr>
              <w:spacing w:after="0"/>
              <w:jc w:val="center"/>
              <w:rPr>
                <w:b/>
                <w:sz w:val="18"/>
              </w:rPr>
            </w:pPr>
            <w:r w:rsidRPr="00926266">
              <w:rPr>
                <w:b/>
                <w:sz w:val="18"/>
              </w:rPr>
              <w:t>1</w:t>
            </w:r>
          </w:p>
        </w:tc>
        <w:tc>
          <w:tcPr>
            <w:tcW w:w="4778" w:type="pct"/>
          </w:tcPr>
          <w:p w:rsidR="00785ABE" w:rsidRPr="00926266" w:rsidRDefault="00785ABE" w:rsidP="003011A9">
            <w:pPr>
              <w:spacing w:after="0"/>
              <w:rPr>
                <w:b/>
                <w:sz w:val="18"/>
              </w:rPr>
            </w:pPr>
            <w:r w:rsidRPr="00926266">
              <w:rPr>
                <w:b/>
                <w:sz w:val="18"/>
              </w:rPr>
              <w:t>Наименование услуги</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926266" w:rsidRDefault="00785ABE" w:rsidP="003011A9">
            <w:pPr>
              <w:spacing w:after="0"/>
              <w:rPr>
                <w:b/>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2</w:t>
            </w:r>
          </w:p>
        </w:tc>
        <w:tc>
          <w:tcPr>
            <w:tcW w:w="4778" w:type="pct"/>
          </w:tcPr>
          <w:p w:rsidR="00785ABE" w:rsidRPr="00926266" w:rsidRDefault="00785ABE" w:rsidP="003011A9">
            <w:pPr>
              <w:spacing w:after="0"/>
              <w:rPr>
                <w:sz w:val="18"/>
              </w:rPr>
            </w:pPr>
            <w:r w:rsidRPr="00926266">
              <w:rPr>
                <w:b/>
                <w:sz w:val="18"/>
              </w:rPr>
              <w:t>Срок предоставления в зависимости от условий</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2.1</w:t>
            </w:r>
          </w:p>
        </w:tc>
        <w:tc>
          <w:tcPr>
            <w:tcW w:w="4778" w:type="pct"/>
          </w:tcPr>
          <w:p w:rsidR="00785ABE" w:rsidRPr="00926266" w:rsidRDefault="00785ABE" w:rsidP="003011A9">
            <w:pPr>
              <w:spacing w:after="0"/>
              <w:rPr>
                <w:b/>
                <w:sz w:val="18"/>
              </w:rPr>
            </w:pPr>
            <w:r w:rsidRPr="00926266">
              <w:rPr>
                <w:b/>
                <w:sz w:val="18"/>
              </w:rPr>
              <w:t>При подаче заявления по месту жительства (месту нахождения юр. лица)</w:t>
            </w:r>
          </w:p>
        </w:tc>
      </w:tr>
      <w:tr w:rsidR="00785ABE" w:rsidRPr="003C18C6" w:rsidTr="003011A9">
        <w:tc>
          <w:tcPr>
            <w:tcW w:w="222" w:type="pct"/>
          </w:tcPr>
          <w:p w:rsidR="00785ABE" w:rsidRPr="003C18C6" w:rsidRDefault="00785ABE" w:rsidP="003011A9">
            <w:pPr>
              <w:spacing w:after="0"/>
              <w:jc w:val="center"/>
              <w:rPr>
                <w:sz w:val="20"/>
                <w:szCs w:val="20"/>
              </w:rPr>
            </w:pPr>
          </w:p>
        </w:tc>
        <w:tc>
          <w:tcPr>
            <w:tcW w:w="4778" w:type="pct"/>
          </w:tcPr>
          <w:p w:rsidR="00785ABE" w:rsidRPr="003C18C6" w:rsidRDefault="00785ABE" w:rsidP="003011A9">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85ABE" w:rsidRPr="003C18C6" w:rsidRDefault="00785ABE" w:rsidP="003011A9">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785ABE" w:rsidRPr="003C18C6" w:rsidRDefault="00785ABE" w:rsidP="003011A9">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2.2</w:t>
            </w:r>
          </w:p>
        </w:tc>
        <w:tc>
          <w:tcPr>
            <w:tcW w:w="4778" w:type="pct"/>
          </w:tcPr>
          <w:p w:rsidR="00785ABE" w:rsidRPr="00926266" w:rsidRDefault="00785ABE" w:rsidP="003011A9">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3C18C6" w:rsidRDefault="00785ABE" w:rsidP="003011A9">
            <w:pPr>
              <w:spacing w:after="0"/>
              <w:rPr>
                <w:sz w:val="20"/>
                <w:szCs w:val="20"/>
              </w:rPr>
            </w:pPr>
            <w:r w:rsidRPr="003C18C6">
              <w:rPr>
                <w:rFonts w:eastAsiaTheme="minorHAnsi"/>
                <w:sz w:val="20"/>
                <w:szCs w:val="20"/>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w:t>
            </w:r>
            <w:r w:rsidRPr="003C18C6">
              <w:rPr>
                <w:rFonts w:eastAsiaTheme="minorHAnsi"/>
                <w:sz w:val="20"/>
                <w:szCs w:val="20"/>
              </w:rPr>
              <w:lastRenderedPageBreak/>
              <w:t>предоставления Муниципальной услуги, предусмотренных настоящим Административным регламентом</w:t>
            </w:r>
          </w:p>
          <w:p w:rsidR="00785ABE" w:rsidRPr="003C18C6" w:rsidRDefault="00785ABE" w:rsidP="003011A9">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785ABE" w:rsidRPr="0088664E" w:rsidRDefault="00785ABE" w:rsidP="003011A9">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lastRenderedPageBreak/>
              <w:t>3</w:t>
            </w:r>
          </w:p>
        </w:tc>
        <w:tc>
          <w:tcPr>
            <w:tcW w:w="4778" w:type="pct"/>
          </w:tcPr>
          <w:p w:rsidR="00785ABE" w:rsidRPr="00926266" w:rsidRDefault="00785ABE" w:rsidP="003011A9">
            <w:pPr>
              <w:spacing w:after="0"/>
              <w:rPr>
                <w:sz w:val="18"/>
              </w:rPr>
            </w:pPr>
            <w:r w:rsidRPr="00926266">
              <w:rPr>
                <w:b/>
                <w:sz w:val="18"/>
              </w:rPr>
              <w:t>Основания отказа в приёме документов</w:t>
            </w:r>
          </w:p>
        </w:tc>
      </w:tr>
      <w:tr w:rsidR="00785ABE" w:rsidRPr="00611A61" w:rsidTr="003011A9">
        <w:tc>
          <w:tcPr>
            <w:tcW w:w="222" w:type="pct"/>
          </w:tcPr>
          <w:p w:rsidR="00785ABE" w:rsidRPr="00611A61" w:rsidRDefault="00785ABE" w:rsidP="003011A9">
            <w:pPr>
              <w:spacing w:after="0"/>
              <w:jc w:val="center"/>
              <w:rPr>
                <w:b/>
                <w:sz w:val="20"/>
                <w:szCs w:val="20"/>
              </w:rPr>
            </w:pPr>
          </w:p>
        </w:tc>
        <w:tc>
          <w:tcPr>
            <w:tcW w:w="4778" w:type="pct"/>
          </w:tcPr>
          <w:p w:rsidR="00785ABE" w:rsidRPr="00611A61" w:rsidRDefault="00785ABE" w:rsidP="003011A9">
            <w:pPr>
              <w:tabs>
                <w:tab w:val="left" w:pos="0"/>
              </w:tabs>
              <w:spacing w:after="0" w:line="240" w:lineRule="auto"/>
              <w:ind w:firstLine="567"/>
              <w:jc w:val="both"/>
              <w:rPr>
                <w:rFonts w:eastAsia="Times New Roman"/>
                <w:spacing w:val="7"/>
                <w:sz w:val="20"/>
                <w:szCs w:val="20"/>
              </w:rPr>
            </w:pPr>
            <w:r w:rsidRPr="00611A61">
              <w:rPr>
                <w:rFonts w:eastAsia="Times New Roman"/>
                <w:spacing w:val="7"/>
                <w:sz w:val="20"/>
                <w:szCs w:val="20"/>
              </w:rPr>
              <w:t>Основаниями для отказа в приеме документов, необходимых для предоставления Муниципальной услуги являются:</w:t>
            </w:r>
          </w:p>
          <w:p w:rsidR="00785ABE" w:rsidRPr="00611A61" w:rsidRDefault="00785ABE" w:rsidP="003011A9">
            <w:pPr>
              <w:tabs>
                <w:tab w:val="left" w:pos="0"/>
                <w:tab w:val="left" w:pos="1501"/>
              </w:tabs>
              <w:spacing w:after="0" w:line="240" w:lineRule="auto"/>
              <w:ind w:firstLine="567"/>
              <w:jc w:val="both"/>
              <w:rPr>
                <w:rFonts w:eastAsia="Times New Roman"/>
                <w:spacing w:val="7"/>
                <w:sz w:val="20"/>
                <w:szCs w:val="20"/>
              </w:rPr>
            </w:pPr>
            <w:r w:rsidRPr="00611A61">
              <w:rPr>
                <w:rFonts w:eastAsia="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785ABE" w:rsidRPr="00611A61" w:rsidRDefault="00785ABE" w:rsidP="003011A9">
            <w:pPr>
              <w:tabs>
                <w:tab w:val="left" w:pos="1605"/>
              </w:tabs>
              <w:spacing w:after="0" w:line="240" w:lineRule="auto"/>
              <w:ind w:firstLine="567"/>
              <w:jc w:val="both"/>
              <w:rPr>
                <w:rFonts w:eastAsia="Times New Roman"/>
                <w:spacing w:val="7"/>
                <w:sz w:val="20"/>
                <w:szCs w:val="20"/>
              </w:rPr>
            </w:pPr>
            <w:r w:rsidRPr="00611A61">
              <w:rPr>
                <w:rFonts w:eastAsia="Times New Roman"/>
                <w:spacing w:val="7"/>
                <w:sz w:val="20"/>
                <w:szCs w:val="20"/>
              </w:rPr>
              <w:t>2. Неполное заполнение полей в форме заявления, в том числе в интерактивной форме заявления на ЕПГУ;</w:t>
            </w:r>
          </w:p>
          <w:p w:rsidR="00785ABE" w:rsidRPr="00611A61" w:rsidRDefault="00785ABE" w:rsidP="003011A9">
            <w:pPr>
              <w:tabs>
                <w:tab w:val="left" w:pos="1599"/>
              </w:tabs>
              <w:spacing w:after="0" w:line="240" w:lineRule="auto"/>
              <w:ind w:firstLine="567"/>
              <w:jc w:val="both"/>
              <w:rPr>
                <w:rFonts w:eastAsia="Times New Roman"/>
                <w:spacing w:val="7"/>
                <w:sz w:val="20"/>
                <w:szCs w:val="20"/>
              </w:rPr>
            </w:pPr>
            <w:r w:rsidRPr="00611A61">
              <w:rPr>
                <w:rFonts w:eastAsia="Times New Roman"/>
                <w:spacing w:val="7"/>
                <w:sz w:val="20"/>
                <w:szCs w:val="20"/>
              </w:rPr>
              <w:t>3. Представление неполного комплекта документов, необходимых для предоставления Муниципальной услуги;</w:t>
            </w:r>
          </w:p>
          <w:p w:rsidR="00785ABE" w:rsidRPr="00611A61" w:rsidRDefault="00785ABE" w:rsidP="003011A9">
            <w:pPr>
              <w:tabs>
                <w:tab w:val="left" w:pos="1466"/>
              </w:tabs>
              <w:spacing w:after="0" w:line="240" w:lineRule="auto"/>
              <w:ind w:firstLine="567"/>
              <w:jc w:val="both"/>
              <w:rPr>
                <w:rFonts w:eastAsia="Times New Roman"/>
                <w:spacing w:val="7"/>
                <w:sz w:val="20"/>
                <w:szCs w:val="20"/>
              </w:rPr>
            </w:pPr>
            <w:r w:rsidRPr="00611A61">
              <w:rPr>
                <w:rFonts w:eastAsia="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85ABE" w:rsidRPr="00611A61" w:rsidRDefault="00785ABE" w:rsidP="003011A9">
            <w:pPr>
              <w:tabs>
                <w:tab w:val="left" w:pos="1483"/>
              </w:tabs>
              <w:spacing w:after="0" w:line="240" w:lineRule="auto"/>
              <w:ind w:firstLine="567"/>
              <w:jc w:val="both"/>
              <w:rPr>
                <w:rFonts w:eastAsia="Times New Roman"/>
                <w:spacing w:val="7"/>
                <w:sz w:val="20"/>
                <w:szCs w:val="20"/>
              </w:rPr>
            </w:pPr>
            <w:r w:rsidRPr="00611A61">
              <w:rPr>
                <w:rFonts w:eastAsia="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85ABE" w:rsidRPr="00611A61" w:rsidRDefault="00785ABE" w:rsidP="003011A9">
            <w:pPr>
              <w:tabs>
                <w:tab w:val="left" w:pos="1524"/>
              </w:tabs>
              <w:spacing w:after="0" w:line="240" w:lineRule="auto"/>
              <w:ind w:firstLine="567"/>
              <w:jc w:val="both"/>
              <w:rPr>
                <w:rFonts w:eastAsia="Times New Roman"/>
                <w:spacing w:val="7"/>
                <w:sz w:val="20"/>
                <w:szCs w:val="20"/>
              </w:rPr>
            </w:pPr>
            <w:r w:rsidRPr="00611A61">
              <w:rPr>
                <w:rFonts w:eastAsia="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85ABE" w:rsidRPr="00611A61" w:rsidRDefault="00785ABE" w:rsidP="003011A9">
            <w:pPr>
              <w:tabs>
                <w:tab w:val="left" w:pos="1460"/>
              </w:tabs>
              <w:spacing w:after="0" w:line="240" w:lineRule="auto"/>
              <w:ind w:firstLine="567"/>
              <w:jc w:val="both"/>
              <w:rPr>
                <w:rFonts w:eastAsia="Times New Roman"/>
                <w:spacing w:val="7"/>
                <w:sz w:val="20"/>
                <w:szCs w:val="20"/>
              </w:rPr>
            </w:pPr>
            <w:r w:rsidRPr="00611A61">
              <w:rPr>
                <w:rFonts w:eastAsia="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85ABE" w:rsidRPr="00611A61" w:rsidRDefault="00785ABE" w:rsidP="003011A9">
            <w:pPr>
              <w:tabs>
                <w:tab w:val="left" w:pos="1472"/>
              </w:tabs>
              <w:spacing w:after="0" w:line="240" w:lineRule="auto"/>
              <w:ind w:firstLine="567"/>
              <w:jc w:val="both"/>
              <w:rPr>
                <w:rFonts w:eastAsia="Times New Roman"/>
                <w:spacing w:val="7"/>
                <w:sz w:val="20"/>
                <w:szCs w:val="20"/>
              </w:rPr>
            </w:pPr>
            <w:r w:rsidRPr="00611A61">
              <w:rPr>
                <w:rFonts w:eastAsia="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85ABE" w:rsidRPr="00611A61" w:rsidRDefault="00785ABE" w:rsidP="003011A9">
            <w:pPr>
              <w:spacing w:after="0" w:line="240" w:lineRule="auto"/>
              <w:ind w:firstLine="567"/>
              <w:jc w:val="both"/>
              <w:rPr>
                <w:sz w:val="20"/>
                <w:szCs w:val="20"/>
              </w:rPr>
            </w:pP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4</w:t>
            </w:r>
          </w:p>
        </w:tc>
        <w:tc>
          <w:tcPr>
            <w:tcW w:w="4778" w:type="pct"/>
          </w:tcPr>
          <w:p w:rsidR="00785ABE" w:rsidRPr="00926266" w:rsidRDefault="00785ABE" w:rsidP="003011A9">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785ABE" w:rsidRPr="00DC4ACC" w:rsidTr="003011A9">
        <w:trPr>
          <w:trHeight w:val="1702"/>
        </w:trPr>
        <w:tc>
          <w:tcPr>
            <w:tcW w:w="222" w:type="pct"/>
          </w:tcPr>
          <w:p w:rsidR="00785ABE" w:rsidRPr="00DC4ACC" w:rsidRDefault="00785ABE" w:rsidP="003011A9">
            <w:pPr>
              <w:spacing w:after="0"/>
              <w:jc w:val="center"/>
              <w:rPr>
                <w:b/>
                <w:sz w:val="20"/>
                <w:szCs w:val="20"/>
              </w:rPr>
            </w:pPr>
          </w:p>
        </w:tc>
        <w:tc>
          <w:tcPr>
            <w:tcW w:w="4778" w:type="pct"/>
          </w:tcPr>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Администрация принимает </w:t>
            </w:r>
            <w:hyperlink r:id="rId5" w:history="1">
              <w:r w:rsidRPr="00DC4ACC">
                <w:rPr>
                  <w:rFonts w:eastAsia="Times New Roman"/>
                  <w:sz w:val="20"/>
                  <w:szCs w:val="20"/>
                  <w:lang w:eastAsia="ru-RU"/>
                </w:rPr>
                <w:t>решение</w:t>
              </w:r>
            </w:hyperlink>
            <w:r w:rsidRPr="00DC4ACC">
              <w:rPr>
                <w:rFonts w:eastAsia="Times New Roman"/>
                <w:sz w:val="20"/>
                <w:szCs w:val="20"/>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85ABE" w:rsidRPr="00DC4ACC" w:rsidRDefault="00785ABE" w:rsidP="003011A9">
            <w:pPr>
              <w:spacing w:after="0" w:line="240" w:lineRule="auto"/>
              <w:ind w:firstLine="540"/>
              <w:jc w:val="both"/>
              <w:rPr>
                <w:rFonts w:eastAsia="Times New Roman"/>
                <w:sz w:val="20"/>
                <w:szCs w:val="20"/>
                <w:lang w:eastAsia="ru-RU"/>
              </w:rPr>
            </w:pPr>
            <w:r w:rsidRPr="00DC4ACC">
              <w:rPr>
                <w:rFonts w:eastAsia="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 гражданам и юридическим лицам </w:t>
            </w:r>
            <w:proofErr w:type="spellStart"/>
            <w:r w:rsidRPr="00DC4ACC">
              <w:rPr>
                <w:rFonts w:eastAsia="Times New Roman"/>
                <w:sz w:val="20"/>
                <w:szCs w:val="20"/>
                <w:lang w:eastAsia="ru-RU"/>
              </w:rPr>
              <w:t>длясельскохозяйственного</w:t>
            </w:r>
            <w:proofErr w:type="spellEnd"/>
            <w:r w:rsidRPr="00DC4ACC">
              <w:rPr>
                <w:rFonts w:eastAsia="Times New Roman"/>
                <w:sz w:val="20"/>
                <w:szCs w:val="20"/>
                <w:lang w:eastAsia="ru-RU"/>
              </w:rPr>
              <w:t xml:space="preserve">, </w:t>
            </w:r>
            <w:proofErr w:type="spellStart"/>
            <w:r w:rsidRPr="00DC4ACC">
              <w:rPr>
                <w:rFonts w:eastAsia="Times New Roman"/>
                <w:sz w:val="20"/>
                <w:szCs w:val="20"/>
                <w:lang w:eastAsia="ru-RU"/>
              </w:rPr>
              <w:t>охотхозяйственного</w:t>
            </w:r>
            <w:proofErr w:type="spellEnd"/>
            <w:r w:rsidRPr="00DC4ACC">
              <w:rPr>
                <w:rFonts w:eastAsia="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либо с </w:t>
            </w:r>
            <w:proofErr w:type="spellStart"/>
            <w:r w:rsidRPr="00DC4ACC">
              <w:rPr>
                <w:rFonts w:eastAsia="Times New Roman"/>
                <w:sz w:val="20"/>
                <w:szCs w:val="20"/>
                <w:lang w:eastAsia="ru-RU"/>
              </w:rPr>
              <w:t>заявлениемо</w:t>
            </w:r>
            <w:proofErr w:type="spellEnd"/>
            <w:r w:rsidRPr="00DC4ACC">
              <w:rPr>
                <w:rFonts w:eastAsia="Times New Roman"/>
                <w:sz w:val="20"/>
                <w:szCs w:val="20"/>
                <w:lang w:eastAsia="ru-RU"/>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DC4ACC">
                <w:rPr>
                  <w:rFonts w:eastAsia="Times New Roman"/>
                  <w:sz w:val="20"/>
                  <w:szCs w:val="20"/>
                  <w:lang w:eastAsia="ru-RU"/>
                </w:rPr>
                <w:t>частью 11 статьи 55.32</w:t>
              </w:r>
            </w:hyperlink>
            <w:r w:rsidRPr="00DC4ACC">
              <w:rPr>
                <w:rFonts w:eastAsia="Times New Roman"/>
                <w:sz w:val="20"/>
                <w:szCs w:val="20"/>
                <w:lang w:eastAsia="ru-RU"/>
              </w:rPr>
              <w:t xml:space="preserve"> Градостроительного кодекса Российской Федерации;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w:t>
            </w:r>
            <w:r w:rsidRPr="00DC4ACC">
              <w:rPr>
                <w:rFonts w:eastAsia="Times New Roman"/>
                <w:sz w:val="20"/>
                <w:szCs w:val="20"/>
                <w:lang w:eastAsia="ru-RU"/>
              </w:rPr>
              <w:lastRenderedPageBreak/>
              <w:t xml:space="preserve">помещений в них, этого объекта незавершенного строительства;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DC4ACC">
              <w:rPr>
                <w:rFonts w:eastAsia="Times New Roman"/>
                <w:sz w:val="20"/>
                <w:szCs w:val="20"/>
                <w:lang w:eastAsia="ru-RU"/>
              </w:rPr>
              <w:t>скоторым</w:t>
            </w:r>
            <w:proofErr w:type="spellEnd"/>
            <w:r w:rsidRPr="00DC4ACC">
              <w:rPr>
                <w:rFonts w:eastAsia="Times New Roman"/>
                <w:sz w:val="20"/>
                <w:szCs w:val="20"/>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DC4ACC">
                <w:rPr>
                  <w:rFonts w:eastAsia="Times New Roman"/>
                  <w:sz w:val="20"/>
                  <w:szCs w:val="20"/>
                  <w:lang w:eastAsia="ru-RU"/>
                </w:rPr>
                <w:t>пунктом 19 статьи 39.11</w:t>
              </w:r>
            </w:hyperlink>
            <w:r w:rsidRPr="00DC4ACC">
              <w:rPr>
                <w:rFonts w:eastAsia="Times New Roman"/>
                <w:sz w:val="20"/>
                <w:szCs w:val="20"/>
                <w:lang w:eastAsia="ru-RU"/>
              </w:rPr>
              <w:t xml:space="preserve"> Земельного кодекса РФ;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DC4ACC">
                <w:rPr>
                  <w:rFonts w:eastAsia="Times New Roman"/>
                  <w:sz w:val="20"/>
                  <w:szCs w:val="20"/>
                  <w:lang w:eastAsia="ru-RU"/>
                </w:rPr>
                <w:t>подпунктом 6 пункта 4 статьи 39.11</w:t>
              </w:r>
            </w:hyperlink>
            <w:r w:rsidRPr="00DC4ACC">
              <w:rPr>
                <w:rFonts w:eastAsia="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DC4ACC">
                <w:rPr>
                  <w:rFonts w:eastAsia="Times New Roman"/>
                  <w:sz w:val="20"/>
                  <w:szCs w:val="20"/>
                  <w:lang w:eastAsia="ru-RU"/>
                </w:rPr>
                <w:t>подпунктом 4 пункта 4 статьи 39.11</w:t>
              </w:r>
            </w:hyperlink>
            <w:r w:rsidRPr="00DC4ACC">
              <w:rPr>
                <w:rFonts w:eastAsia="Times New Roman"/>
                <w:sz w:val="20"/>
                <w:szCs w:val="20"/>
                <w:lang w:eastAsia="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 w:history="1">
              <w:r w:rsidRPr="00DC4ACC">
                <w:rPr>
                  <w:rFonts w:eastAsia="Times New Roman"/>
                  <w:sz w:val="20"/>
                  <w:szCs w:val="20"/>
                  <w:lang w:eastAsia="ru-RU"/>
                </w:rPr>
                <w:t>пунктом 8 статьи 39.11</w:t>
              </w:r>
            </w:hyperlink>
            <w:r w:rsidRPr="00DC4ACC">
              <w:rPr>
                <w:rFonts w:eastAsia="Times New Roman"/>
                <w:sz w:val="20"/>
                <w:szCs w:val="20"/>
                <w:lang w:eastAsia="ru-RU"/>
              </w:rPr>
              <w:t xml:space="preserve"> Земельного кодекса РФ;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DC4ACC">
                <w:rPr>
                  <w:rFonts w:eastAsia="Times New Roman"/>
                  <w:sz w:val="20"/>
                  <w:szCs w:val="20"/>
                  <w:lang w:eastAsia="ru-RU"/>
                </w:rPr>
                <w:t>подпунктом 1 пункта 1 статьи 39.18</w:t>
              </w:r>
            </w:hyperlink>
            <w:r w:rsidRPr="00DC4ACC">
              <w:rPr>
                <w:rFonts w:eastAsia="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РФ;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DC4ACC">
                <w:rPr>
                  <w:rFonts w:eastAsia="Times New Roman"/>
                  <w:sz w:val="20"/>
                  <w:szCs w:val="20"/>
                  <w:lang w:eastAsia="ru-RU"/>
                </w:rPr>
                <w:t>пунктом 6 статьи 39.10</w:t>
              </w:r>
            </w:hyperlink>
            <w:r w:rsidRPr="00DC4ACC">
              <w:rPr>
                <w:rFonts w:eastAsia="Times New Roman"/>
                <w:sz w:val="20"/>
                <w:szCs w:val="20"/>
                <w:lang w:eastAsia="ru-RU"/>
              </w:rPr>
              <w:t xml:space="preserve"> Земельного кодекса РФ;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20) предоставление земельного участка на заявленном виде прав не допускается;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lastRenderedPageBreak/>
              <w:t xml:space="preserve">21) в отношении земельного участка, указанного в заявлении о его предоставлении, не установлен вид разрешенного использования;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19" w:history="1">
              <w:r w:rsidRPr="00DC4ACC">
                <w:rPr>
                  <w:rFonts w:eastAsia="Times New Roman"/>
                  <w:sz w:val="20"/>
                  <w:szCs w:val="20"/>
                  <w:lang w:eastAsia="ru-RU"/>
                </w:rPr>
                <w:t>законом</w:t>
              </w:r>
            </w:hyperlink>
            <w:r w:rsidRPr="00DC4ACC">
              <w:rPr>
                <w:rFonts w:eastAsia="Times New Roman"/>
                <w:sz w:val="20"/>
                <w:szCs w:val="20"/>
                <w:lang w:eastAsia="ru-RU"/>
              </w:rPr>
              <w:t xml:space="preserve"> «О государственной регистрации недвижимости»;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85ABE" w:rsidRPr="00DC4ACC" w:rsidRDefault="00785ABE" w:rsidP="003011A9">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DC4ACC">
                <w:rPr>
                  <w:rFonts w:eastAsia="Times New Roman"/>
                  <w:sz w:val="20"/>
                  <w:szCs w:val="20"/>
                  <w:lang w:eastAsia="ru-RU"/>
                </w:rPr>
                <w:t>частью 4 статьи 18</w:t>
              </w:r>
            </w:hyperlink>
            <w:r w:rsidRPr="00DC4ACC">
              <w:rPr>
                <w:rFonts w:eastAsia="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1" w:history="1">
              <w:r w:rsidRPr="00DC4ACC">
                <w:rPr>
                  <w:rFonts w:eastAsia="Times New Roman"/>
                  <w:sz w:val="20"/>
                  <w:szCs w:val="20"/>
                  <w:lang w:eastAsia="ru-RU"/>
                </w:rPr>
                <w:t>частью 3 статьи 14</w:t>
              </w:r>
            </w:hyperlink>
            <w:r w:rsidRPr="00DC4ACC">
              <w:rPr>
                <w:rFonts w:eastAsia="Times New Roman"/>
                <w:sz w:val="20"/>
                <w:szCs w:val="20"/>
                <w:lang w:eastAsia="ru-RU"/>
              </w:rPr>
              <w:t xml:space="preserve"> указанного Федерального закона. </w:t>
            </w:r>
          </w:p>
          <w:p w:rsidR="00785ABE" w:rsidRPr="00DC4ACC" w:rsidRDefault="00785ABE" w:rsidP="003011A9">
            <w:pPr>
              <w:spacing w:after="0" w:line="240" w:lineRule="auto"/>
              <w:ind w:firstLine="567"/>
              <w:jc w:val="both"/>
              <w:rPr>
                <w:rFonts w:eastAsia="Times New Roman"/>
                <w:spacing w:val="7"/>
                <w:sz w:val="20"/>
                <w:szCs w:val="20"/>
              </w:rPr>
            </w:pPr>
            <w:r w:rsidRPr="00DC4ACC">
              <w:rPr>
                <w:rFonts w:eastAsia="Times New Roman"/>
                <w:spacing w:val="7"/>
                <w:sz w:val="20"/>
                <w:szCs w:val="20"/>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785ABE" w:rsidRPr="00DC4ACC" w:rsidRDefault="00785ABE" w:rsidP="003011A9">
            <w:pPr>
              <w:spacing w:after="0" w:line="240" w:lineRule="auto"/>
              <w:ind w:firstLine="567"/>
              <w:jc w:val="both"/>
              <w:rPr>
                <w:rFonts w:eastAsia="Times New Roman"/>
                <w:spacing w:val="7"/>
                <w:sz w:val="20"/>
                <w:szCs w:val="20"/>
              </w:rPr>
            </w:pPr>
            <w:r w:rsidRPr="00DC4ACC">
              <w:rPr>
                <w:rFonts w:eastAsia="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85ABE" w:rsidRPr="00DC4ACC" w:rsidRDefault="00785ABE" w:rsidP="003011A9">
            <w:pPr>
              <w:autoSpaceDE w:val="0"/>
              <w:autoSpaceDN w:val="0"/>
              <w:adjustRightInd w:val="0"/>
              <w:spacing w:after="0"/>
              <w:jc w:val="both"/>
              <w:rPr>
                <w:sz w:val="20"/>
                <w:szCs w:val="20"/>
              </w:rPr>
            </w:pP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lastRenderedPageBreak/>
              <w:t>5</w:t>
            </w:r>
          </w:p>
        </w:tc>
        <w:tc>
          <w:tcPr>
            <w:tcW w:w="4778" w:type="pct"/>
          </w:tcPr>
          <w:p w:rsidR="00785ABE" w:rsidRPr="00926266" w:rsidRDefault="00785ABE" w:rsidP="003011A9">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926266" w:rsidRDefault="00785ABE" w:rsidP="003011A9">
            <w:pPr>
              <w:autoSpaceDE w:val="0"/>
              <w:autoSpaceDN w:val="0"/>
              <w:adjustRightInd w:val="0"/>
              <w:spacing w:after="0"/>
              <w:jc w:val="both"/>
              <w:rPr>
                <w:sz w:val="18"/>
              </w:rPr>
            </w:pPr>
            <w:r w:rsidRPr="00926266">
              <w:rPr>
                <w:sz w:val="18"/>
                <w:szCs w:val="26"/>
              </w:rPr>
              <w:t>Не предусмотрены</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6</w:t>
            </w:r>
          </w:p>
        </w:tc>
        <w:tc>
          <w:tcPr>
            <w:tcW w:w="4778" w:type="pct"/>
          </w:tcPr>
          <w:p w:rsidR="00785ABE" w:rsidRPr="00926266" w:rsidRDefault="00785ABE" w:rsidP="003011A9">
            <w:pPr>
              <w:autoSpaceDE w:val="0"/>
              <w:autoSpaceDN w:val="0"/>
              <w:adjustRightInd w:val="0"/>
              <w:spacing w:after="0"/>
              <w:jc w:val="both"/>
              <w:rPr>
                <w:sz w:val="18"/>
              </w:rPr>
            </w:pPr>
            <w:r w:rsidRPr="00926266">
              <w:rPr>
                <w:b/>
                <w:sz w:val="18"/>
              </w:rPr>
              <w:t>Срок приостановления предоставления услуги</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926266" w:rsidRDefault="00785ABE" w:rsidP="003011A9">
            <w:pPr>
              <w:widowControl w:val="0"/>
              <w:autoSpaceDE w:val="0"/>
              <w:autoSpaceDN w:val="0"/>
              <w:adjustRightInd w:val="0"/>
              <w:spacing w:after="0"/>
              <w:contextualSpacing/>
              <w:jc w:val="both"/>
              <w:rPr>
                <w:sz w:val="18"/>
              </w:rPr>
            </w:pPr>
            <w:r w:rsidRPr="00926266">
              <w:rPr>
                <w:sz w:val="18"/>
                <w:szCs w:val="26"/>
              </w:rPr>
              <w:t>нет</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7</w:t>
            </w:r>
          </w:p>
        </w:tc>
        <w:tc>
          <w:tcPr>
            <w:tcW w:w="4778" w:type="pct"/>
          </w:tcPr>
          <w:p w:rsidR="00785ABE" w:rsidRPr="00926266" w:rsidRDefault="00785ABE" w:rsidP="003011A9">
            <w:pPr>
              <w:autoSpaceDE w:val="0"/>
              <w:autoSpaceDN w:val="0"/>
              <w:adjustRightInd w:val="0"/>
              <w:spacing w:after="0"/>
              <w:jc w:val="both"/>
              <w:rPr>
                <w:sz w:val="18"/>
              </w:rPr>
            </w:pPr>
            <w:r w:rsidRPr="00926266">
              <w:rPr>
                <w:b/>
                <w:sz w:val="18"/>
              </w:rPr>
              <w:t>Плата за предоставление услуги</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7.1</w:t>
            </w:r>
          </w:p>
        </w:tc>
        <w:tc>
          <w:tcPr>
            <w:tcW w:w="4778" w:type="pct"/>
          </w:tcPr>
          <w:p w:rsidR="00785ABE" w:rsidRPr="00926266" w:rsidRDefault="00785ABE" w:rsidP="003011A9">
            <w:pPr>
              <w:autoSpaceDE w:val="0"/>
              <w:autoSpaceDN w:val="0"/>
              <w:adjustRightInd w:val="0"/>
              <w:spacing w:after="0"/>
              <w:jc w:val="both"/>
              <w:rPr>
                <w:b/>
                <w:sz w:val="18"/>
              </w:rPr>
            </w:pPr>
            <w:r w:rsidRPr="00926266">
              <w:rPr>
                <w:b/>
                <w:sz w:val="18"/>
              </w:rPr>
              <w:t>Наличие платы (государственной пошлины)</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926266" w:rsidRDefault="00785ABE" w:rsidP="003011A9">
            <w:pPr>
              <w:autoSpaceDE w:val="0"/>
              <w:autoSpaceDN w:val="0"/>
              <w:adjustRightInd w:val="0"/>
              <w:spacing w:after="0"/>
              <w:jc w:val="both"/>
              <w:rPr>
                <w:sz w:val="18"/>
              </w:rPr>
            </w:pPr>
            <w:r w:rsidRPr="00926266">
              <w:rPr>
                <w:sz w:val="18"/>
              </w:rPr>
              <w:t>нет</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7.2</w:t>
            </w:r>
          </w:p>
        </w:tc>
        <w:tc>
          <w:tcPr>
            <w:tcW w:w="4778" w:type="pct"/>
          </w:tcPr>
          <w:p w:rsidR="00785ABE" w:rsidRPr="00926266" w:rsidRDefault="00785ABE" w:rsidP="003011A9">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926266" w:rsidRDefault="00785ABE" w:rsidP="003011A9">
            <w:pPr>
              <w:autoSpaceDE w:val="0"/>
              <w:autoSpaceDN w:val="0"/>
              <w:adjustRightInd w:val="0"/>
              <w:spacing w:after="0"/>
              <w:jc w:val="both"/>
              <w:rPr>
                <w:sz w:val="18"/>
              </w:rPr>
            </w:pPr>
            <w:r w:rsidRPr="00926266">
              <w:rPr>
                <w:sz w:val="18"/>
              </w:rPr>
              <w:t>-</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7.3</w:t>
            </w:r>
          </w:p>
        </w:tc>
        <w:tc>
          <w:tcPr>
            <w:tcW w:w="4778" w:type="pct"/>
          </w:tcPr>
          <w:p w:rsidR="00785ABE" w:rsidRPr="00926266" w:rsidRDefault="00785ABE" w:rsidP="003011A9">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926266" w:rsidRDefault="00785ABE" w:rsidP="003011A9">
            <w:pPr>
              <w:autoSpaceDE w:val="0"/>
              <w:autoSpaceDN w:val="0"/>
              <w:adjustRightInd w:val="0"/>
              <w:spacing w:after="0"/>
              <w:jc w:val="both"/>
              <w:rPr>
                <w:sz w:val="18"/>
              </w:rPr>
            </w:pPr>
            <w:r w:rsidRPr="00926266">
              <w:rPr>
                <w:sz w:val="18"/>
              </w:rPr>
              <w:t>-</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8</w:t>
            </w:r>
          </w:p>
        </w:tc>
        <w:tc>
          <w:tcPr>
            <w:tcW w:w="4778" w:type="pct"/>
          </w:tcPr>
          <w:p w:rsidR="00785ABE" w:rsidRPr="00926266" w:rsidRDefault="00785ABE" w:rsidP="003011A9">
            <w:pPr>
              <w:autoSpaceDE w:val="0"/>
              <w:autoSpaceDN w:val="0"/>
              <w:adjustRightInd w:val="0"/>
              <w:spacing w:after="0"/>
              <w:jc w:val="both"/>
              <w:rPr>
                <w:b/>
                <w:sz w:val="18"/>
              </w:rPr>
            </w:pPr>
            <w:r w:rsidRPr="00926266">
              <w:rPr>
                <w:b/>
                <w:sz w:val="18"/>
              </w:rPr>
              <w:t>Способ обращения за получением услуги</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926266" w:rsidRDefault="00785ABE" w:rsidP="003011A9">
            <w:pPr>
              <w:autoSpaceDE w:val="0"/>
              <w:autoSpaceDN w:val="0"/>
              <w:adjustRightInd w:val="0"/>
              <w:spacing w:after="0"/>
              <w:jc w:val="both"/>
              <w:rPr>
                <w:sz w:val="18"/>
              </w:rPr>
            </w:pPr>
            <w:r w:rsidRPr="0088664E">
              <w:rPr>
                <w:sz w:val="18"/>
                <w:highlight w:val="yellow"/>
              </w:rPr>
              <w:t xml:space="preserve">- администрация Нижнекисляйского городского поселения </w:t>
            </w:r>
            <w:proofErr w:type="spellStart"/>
            <w:r w:rsidRPr="0088664E">
              <w:rPr>
                <w:sz w:val="18"/>
                <w:highlight w:val="yellow"/>
              </w:rPr>
              <w:t>Бутурлиновского</w:t>
            </w:r>
            <w:proofErr w:type="spellEnd"/>
            <w:r w:rsidRPr="0088664E">
              <w:rPr>
                <w:sz w:val="18"/>
                <w:highlight w:val="yellow"/>
              </w:rPr>
              <w:t xml:space="preserve"> муниципального района Воронежской области;</w:t>
            </w:r>
          </w:p>
          <w:p w:rsidR="00785ABE" w:rsidRPr="00926266" w:rsidRDefault="00785ABE" w:rsidP="003011A9">
            <w:pPr>
              <w:autoSpaceDE w:val="0"/>
              <w:autoSpaceDN w:val="0"/>
              <w:adjustRightInd w:val="0"/>
              <w:spacing w:after="0"/>
              <w:jc w:val="both"/>
              <w:rPr>
                <w:sz w:val="18"/>
              </w:rPr>
            </w:pPr>
            <w:r w:rsidRPr="00926266">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18"/>
              </w:rPr>
              <w:t>оглашение о взаимодействии от 02.07.2021</w:t>
            </w:r>
            <w:r w:rsidRPr="00926266">
              <w:rPr>
                <w:sz w:val="18"/>
              </w:rPr>
              <w:t>г.);</w:t>
            </w:r>
          </w:p>
          <w:p w:rsidR="00785ABE" w:rsidRPr="00926266" w:rsidRDefault="00785ABE" w:rsidP="003011A9">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Единый портал государственных и муниципальных услуг(</w:t>
            </w:r>
            <w:proofErr w:type="spellStart"/>
            <w:r w:rsidRPr="00926266">
              <w:rPr>
                <w:rFonts w:ascii="Times New Roman" w:hAnsi="Times New Roman" w:cs="Times New Roman"/>
                <w:sz w:val="18"/>
                <w:szCs w:val="24"/>
              </w:rPr>
              <w:t>www.gosuslugi.ru</w:t>
            </w:r>
            <w:proofErr w:type="spellEnd"/>
            <w:r w:rsidRPr="00926266">
              <w:rPr>
                <w:rFonts w:ascii="Times New Roman" w:hAnsi="Times New Roman" w:cs="Times New Roman"/>
                <w:sz w:val="18"/>
                <w:szCs w:val="24"/>
              </w:rPr>
              <w:t>);</w:t>
            </w:r>
          </w:p>
          <w:p w:rsidR="00785ABE" w:rsidRPr="00926266" w:rsidRDefault="00785ABE" w:rsidP="003011A9">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Портал государственных и муниципальных услуг Воронежской области (</w:t>
            </w:r>
            <w:r w:rsidRPr="00926266">
              <w:rPr>
                <w:rFonts w:ascii="Times New Roman" w:hAnsi="Times New Roman" w:cs="Times New Roman"/>
                <w:sz w:val="18"/>
                <w:szCs w:val="24"/>
                <w:lang w:val="en-US"/>
              </w:rPr>
              <w:t>www</w:t>
            </w:r>
            <w:r w:rsidRPr="00926266">
              <w:rPr>
                <w:rFonts w:ascii="Times New Roman" w:hAnsi="Times New Roman" w:cs="Times New Roman"/>
                <w:sz w:val="18"/>
                <w:szCs w:val="24"/>
              </w:rPr>
              <w:t>.</w:t>
            </w:r>
            <w:proofErr w:type="spellStart"/>
            <w:r w:rsidRPr="00926266">
              <w:rPr>
                <w:rFonts w:ascii="Times New Roman" w:hAnsi="Times New Roman" w:cs="Times New Roman"/>
                <w:sz w:val="18"/>
                <w:szCs w:val="24"/>
              </w:rPr>
              <w:t>pgu.govvr.ru</w:t>
            </w:r>
            <w:proofErr w:type="spellEnd"/>
            <w:r w:rsidRPr="00926266">
              <w:rPr>
                <w:rFonts w:ascii="Times New Roman" w:hAnsi="Times New Roman" w:cs="Times New Roman"/>
                <w:sz w:val="18"/>
                <w:szCs w:val="24"/>
              </w:rPr>
              <w:t>).</w:t>
            </w:r>
          </w:p>
        </w:tc>
      </w:tr>
      <w:tr w:rsidR="00785ABE" w:rsidRPr="00926266" w:rsidTr="003011A9">
        <w:tc>
          <w:tcPr>
            <w:tcW w:w="222" w:type="pct"/>
          </w:tcPr>
          <w:p w:rsidR="00785ABE" w:rsidRPr="00926266" w:rsidRDefault="00785ABE" w:rsidP="003011A9">
            <w:pPr>
              <w:spacing w:after="0"/>
              <w:jc w:val="center"/>
              <w:rPr>
                <w:b/>
                <w:sz w:val="18"/>
              </w:rPr>
            </w:pPr>
            <w:r w:rsidRPr="00926266">
              <w:rPr>
                <w:b/>
                <w:sz w:val="18"/>
              </w:rPr>
              <w:t>9</w:t>
            </w:r>
          </w:p>
        </w:tc>
        <w:tc>
          <w:tcPr>
            <w:tcW w:w="4778" w:type="pct"/>
          </w:tcPr>
          <w:p w:rsidR="00785ABE" w:rsidRPr="00926266" w:rsidRDefault="00785ABE" w:rsidP="003011A9">
            <w:pPr>
              <w:autoSpaceDE w:val="0"/>
              <w:autoSpaceDN w:val="0"/>
              <w:adjustRightInd w:val="0"/>
              <w:spacing w:after="0"/>
              <w:jc w:val="both"/>
              <w:rPr>
                <w:b/>
                <w:sz w:val="18"/>
              </w:rPr>
            </w:pPr>
            <w:r w:rsidRPr="00926266">
              <w:rPr>
                <w:b/>
                <w:sz w:val="18"/>
              </w:rPr>
              <w:t>Способ получения результата услуги</w:t>
            </w:r>
          </w:p>
        </w:tc>
      </w:tr>
      <w:tr w:rsidR="00785ABE" w:rsidRPr="00926266" w:rsidTr="003011A9">
        <w:tc>
          <w:tcPr>
            <w:tcW w:w="222" w:type="pct"/>
          </w:tcPr>
          <w:p w:rsidR="00785ABE" w:rsidRPr="00926266" w:rsidRDefault="00785ABE" w:rsidP="003011A9">
            <w:pPr>
              <w:spacing w:after="0"/>
              <w:jc w:val="center"/>
              <w:rPr>
                <w:b/>
                <w:sz w:val="18"/>
              </w:rPr>
            </w:pPr>
          </w:p>
        </w:tc>
        <w:tc>
          <w:tcPr>
            <w:tcW w:w="4778" w:type="pct"/>
          </w:tcPr>
          <w:p w:rsidR="00785ABE" w:rsidRPr="00765923" w:rsidRDefault="00785ABE" w:rsidP="003011A9">
            <w:pPr>
              <w:tabs>
                <w:tab w:val="left" w:pos="1260"/>
              </w:tabs>
              <w:spacing w:after="0"/>
              <w:rPr>
                <w:sz w:val="18"/>
                <w:szCs w:val="18"/>
              </w:rPr>
            </w:pPr>
            <w:r w:rsidRPr="0088664E">
              <w:rPr>
                <w:sz w:val="18"/>
                <w:szCs w:val="18"/>
                <w:highlight w:val="yellow"/>
              </w:rPr>
              <w:t xml:space="preserve">- в администрации Нижнекисляйского городского поселения </w:t>
            </w:r>
            <w:proofErr w:type="spellStart"/>
            <w:r w:rsidRPr="0088664E">
              <w:rPr>
                <w:sz w:val="18"/>
                <w:szCs w:val="18"/>
                <w:highlight w:val="yellow"/>
              </w:rPr>
              <w:t>Бутурлиновского</w:t>
            </w:r>
            <w:proofErr w:type="spellEnd"/>
            <w:r w:rsidRPr="0088664E">
              <w:rPr>
                <w:sz w:val="18"/>
                <w:szCs w:val="18"/>
                <w:highlight w:val="yellow"/>
              </w:rPr>
              <w:t xml:space="preserve"> муниципального района Воронежской области на бумажном носителе;</w:t>
            </w:r>
          </w:p>
          <w:p w:rsidR="00785ABE" w:rsidRPr="00926266" w:rsidRDefault="00785ABE" w:rsidP="003011A9">
            <w:pPr>
              <w:autoSpaceDE w:val="0"/>
              <w:autoSpaceDN w:val="0"/>
              <w:adjustRightInd w:val="0"/>
              <w:spacing w:after="0"/>
              <w:rPr>
                <w:b/>
                <w:sz w:val="18"/>
              </w:rPr>
            </w:pPr>
            <w:r w:rsidRPr="00765923">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785ABE" w:rsidRPr="00926266" w:rsidRDefault="00785ABE" w:rsidP="00785ABE">
      <w:pPr>
        <w:spacing w:after="0"/>
        <w:rPr>
          <w:b/>
          <w:sz w:val="20"/>
          <w:szCs w:val="28"/>
        </w:rPr>
      </w:pPr>
      <w:r w:rsidRPr="00926266">
        <w:rPr>
          <w:b/>
          <w:sz w:val="20"/>
          <w:szCs w:val="2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785ABE" w:rsidRPr="00926266" w:rsidTr="003011A9">
        <w:tc>
          <w:tcPr>
            <w:tcW w:w="189" w:type="pct"/>
          </w:tcPr>
          <w:p w:rsidR="00785ABE" w:rsidRPr="00926266" w:rsidRDefault="00785ABE" w:rsidP="003011A9">
            <w:pPr>
              <w:spacing w:after="0"/>
              <w:jc w:val="center"/>
              <w:rPr>
                <w:b/>
                <w:sz w:val="18"/>
              </w:rPr>
            </w:pPr>
            <w:r w:rsidRPr="00926266">
              <w:rPr>
                <w:b/>
                <w:sz w:val="18"/>
              </w:rPr>
              <w:t>1</w:t>
            </w:r>
          </w:p>
        </w:tc>
        <w:tc>
          <w:tcPr>
            <w:tcW w:w="4811" w:type="pct"/>
          </w:tcPr>
          <w:p w:rsidR="00785ABE" w:rsidRPr="00926266" w:rsidRDefault="00785ABE" w:rsidP="003011A9">
            <w:pPr>
              <w:spacing w:after="0"/>
              <w:rPr>
                <w:b/>
                <w:sz w:val="18"/>
              </w:rPr>
            </w:pPr>
            <w:r w:rsidRPr="00926266">
              <w:rPr>
                <w:b/>
                <w:sz w:val="18"/>
              </w:rPr>
              <w:t>Категории лиц, имеющих право на получение «услуги»</w:t>
            </w:r>
          </w:p>
        </w:tc>
      </w:tr>
      <w:tr w:rsidR="00785ABE" w:rsidRPr="00243268" w:rsidTr="003011A9">
        <w:tc>
          <w:tcPr>
            <w:tcW w:w="189" w:type="pct"/>
          </w:tcPr>
          <w:p w:rsidR="00785ABE" w:rsidRPr="00243268" w:rsidRDefault="00785ABE" w:rsidP="003011A9">
            <w:pPr>
              <w:spacing w:after="0"/>
              <w:jc w:val="center"/>
              <w:rPr>
                <w:b/>
                <w:sz w:val="20"/>
                <w:szCs w:val="20"/>
              </w:rPr>
            </w:pPr>
          </w:p>
        </w:tc>
        <w:tc>
          <w:tcPr>
            <w:tcW w:w="4811" w:type="pct"/>
          </w:tcPr>
          <w:p w:rsidR="00785ABE" w:rsidRPr="00243268" w:rsidRDefault="00785ABE" w:rsidP="003011A9">
            <w:pPr>
              <w:pStyle w:val="22"/>
              <w:shd w:val="clear" w:color="auto" w:fill="auto"/>
              <w:tabs>
                <w:tab w:val="left" w:pos="1317"/>
              </w:tabs>
              <w:spacing w:before="0" w:after="0" w:line="240" w:lineRule="auto"/>
              <w:ind w:firstLine="0"/>
            </w:pPr>
            <w:r>
              <w:t>-</w:t>
            </w:r>
            <w:r w:rsidRPr="00243268">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85ABE" w:rsidRPr="0088664E" w:rsidRDefault="00785ABE" w:rsidP="003011A9">
            <w:pPr>
              <w:pStyle w:val="22"/>
              <w:shd w:val="clear" w:color="auto" w:fill="auto"/>
              <w:tabs>
                <w:tab w:val="left" w:pos="1317"/>
              </w:tabs>
              <w:spacing w:before="0" w:after="0" w:line="240" w:lineRule="auto"/>
              <w:ind w:firstLine="0"/>
            </w:pPr>
            <w:r>
              <w:t>-</w:t>
            </w:r>
            <w:r w:rsidRPr="0024326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w:t>
            </w:r>
            <w:r>
              <w:t>лее – представитель Заявителя).</w:t>
            </w:r>
          </w:p>
        </w:tc>
      </w:tr>
      <w:tr w:rsidR="00785ABE" w:rsidRPr="00926266" w:rsidTr="003011A9">
        <w:tc>
          <w:tcPr>
            <w:tcW w:w="189" w:type="pct"/>
          </w:tcPr>
          <w:p w:rsidR="00785ABE" w:rsidRPr="00926266" w:rsidRDefault="00785ABE" w:rsidP="003011A9">
            <w:pPr>
              <w:spacing w:after="0"/>
              <w:jc w:val="center"/>
              <w:rPr>
                <w:b/>
                <w:sz w:val="18"/>
              </w:rPr>
            </w:pPr>
            <w:r w:rsidRPr="00926266">
              <w:rPr>
                <w:b/>
                <w:sz w:val="18"/>
              </w:rPr>
              <w:t>2</w:t>
            </w:r>
          </w:p>
        </w:tc>
        <w:tc>
          <w:tcPr>
            <w:tcW w:w="4811" w:type="pct"/>
          </w:tcPr>
          <w:p w:rsidR="00785ABE" w:rsidRPr="00926266" w:rsidRDefault="00785ABE" w:rsidP="003011A9">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785ABE" w:rsidRPr="00926266" w:rsidTr="003011A9">
        <w:tc>
          <w:tcPr>
            <w:tcW w:w="189" w:type="pct"/>
          </w:tcPr>
          <w:p w:rsidR="00785ABE" w:rsidRPr="00926266" w:rsidRDefault="00785ABE" w:rsidP="003011A9">
            <w:pPr>
              <w:spacing w:after="0"/>
              <w:jc w:val="center"/>
              <w:rPr>
                <w:b/>
                <w:sz w:val="18"/>
              </w:rPr>
            </w:pP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85ABE" w:rsidRPr="00926266" w:rsidRDefault="00785ABE" w:rsidP="003011A9">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785ABE" w:rsidRPr="00926266" w:rsidTr="003011A9">
        <w:tc>
          <w:tcPr>
            <w:tcW w:w="189" w:type="pct"/>
          </w:tcPr>
          <w:p w:rsidR="00785ABE" w:rsidRPr="00926266" w:rsidRDefault="00785ABE" w:rsidP="003011A9">
            <w:pPr>
              <w:spacing w:after="0"/>
              <w:jc w:val="center"/>
              <w:rPr>
                <w:b/>
                <w:sz w:val="18"/>
              </w:rPr>
            </w:pPr>
            <w:r w:rsidRPr="00926266">
              <w:rPr>
                <w:b/>
                <w:sz w:val="18"/>
              </w:rPr>
              <w:t>3</w:t>
            </w: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785ABE" w:rsidRPr="00926266" w:rsidTr="003011A9">
        <w:tc>
          <w:tcPr>
            <w:tcW w:w="189" w:type="pct"/>
          </w:tcPr>
          <w:p w:rsidR="00785ABE" w:rsidRPr="00926266" w:rsidRDefault="00785ABE" w:rsidP="003011A9">
            <w:pPr>
              <w:spacing w:after="0"/>
              <w:jc w:val="center"/>
              <w:rPr>
                <w:b/>
                <w:sz w:val="18"/>
              </w:rPr>
            </w:pP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785ABE" w:rsidRPr="00926266" w:rsidTr="003011A9">
        <w:tc>
          <w:tcPr>
            <w:tcW w:w="189" w:type="pct"/>
          </w:tcPr>
          <w:p w:rsidR="00785ABE" w:rsidRPr="00926266" w:rsidRDefault="00785ABE" w:rsidP="003011A9">
            <w:pPr>
              <w:spacing w:after="0"/>
              <w:jc w:val="center"/>
              <w:rPr>
                <w:b/>
                <w:sz w:val="18"/>
              </w:rPr>
            </w:pPr>
            <w:r w:rsidRPr="00926266">
              <w:rPr>
                <w:b/>
                <w:sz w:val="18"/>
              </w:rPr>
              <w:t>4</w:t>
            </w:r>
          </w:p>
        </w:tc>
        <w:tc>
          <w:tcPr>
            <w:tcW w:w="4811" w:type="pct"/>
          </w:tcPr>
          <w:p w:rsidR="00785ABE" w:rsidRPr="00926266" w:rsidRDefault="00785ABE" w:rsidP="003011A9">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785ABE" w:rsidRPr="00926266" w:rsidTr="003011A9">
        <w:tc>
          <w:tcPr>
            <w:tcW w:w="189" w:type="pct"/>
          </w:tcPr>
          <w:p w:rsidR="00785ABE" w:rsidRPr="00926266" w:rsidRDefault="00785ABE" w:rsidP="003011A9">
            <w:pPr>
              <w:spacing w:after="0"/>
              <w:jc w:val="center"/>
              <w:rPr>
                <w:b/>
                <w:sz w:val="18"/>
              </w:rPr>
            </w:pP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785ABE" w:rsidRPr="00926266" w:rsidTr="003011A9">
        <w:tc>
          <w:tcPr>
            <w:tcW w:w="189" w:type="pct"/>
          </w:tcPr>
          <w:p w:rsidR="00785ABE" w:rsidRPr="00926266" w:rsidRDefault="00785ABE" w:rsidP="003011A9">
            <w:pPr>
              <w:spacing w:after="0"/>
              <w:jc w:val="center"/>
              <w:rPr>
                <w:b/>
                <w:sz w:val="18"/>
              </w:rPr>
            </w:pPr>
            <w:r w:rsidRPr="00926266">
              <w:rPr>
                <w:b/>
                <w:sz w:val="18"/>
              </w:rPr>
              <w:t>5</w:t>
            </w: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785ABE" w:rsidRPr="00926266" w:rsidTr="003011A9">
        <w:tc>
          <w:tcPr>
            <w:tcW w:w="189" w:type="pct"/>
          </w:tcPr>
          <w:p w:rsidR="00785ABE" w:rsidRPr="00926266" w:rsidRDefault="00785ABE" w:rsidP="003011A9">
            <w:pPr>
              <w:spacing w:after="0"/>
              <w:jc w:val="center"/>
              <w:rPr>
                <w:b/>
                <w:sz w:val="18"/>
              </w:rPr>
            </w:pP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785ABE" w:rsidRPr="00926266" w:rsidTr="003011A9">
        <w:tc>
          <w:tcPr>
            <w:tcW w:w="189" w:type="pct"/>
          </w:tcPr>
          <w:p w:rsidR="00785ABE" w:rsidRPr="00926266" w:rsidRDefault="00785ABE" w:rsidP="003011A9">
            <w:pPr>
              <w:spacing w:after="0"/>
              <w:jc w:val="center"/>
              <w:rPr>
                <w:b/>
                <w:sz w:val="18"/>
              </w:rPr>
            </w:pPr>
            <w:r w:rsidRPr="00926266">
              <w:rPr>
                <w:b/>
                <w:sz w:val="18"/>
              </w:rPr>
              <w:t>6</w:t>
            </w: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785ABE" w:rsidRPr="00926266" w:rsidTr="003011A9">
        <w:tc>
          <w:tcPr>
            <w:tcW w:w="189" w:type="pct"/>
          </w:tcPr>
          <w:p w:rsidR="00785ABE" w:rsidRPr="00926266" w:rsidRDefault="00785ABE" w:rsidP="003011A9">
            <w:pPr>
              <w:spacing w:after="0"/>
              <w:jc w:val="center"/>
              <w:rPr>
                <w:b/>
                <w:sz w:val="18"/>
              </w:rPr>
            </w:pP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785ABE" w:rsidRPr="00926266" w:rsidTr="003011A9">
        <w:tc>
          <w:tcPr>
            <w:tcW w:w="189" w:type="pct"/>
          </w:tcPr>
          <w:p w:rsidR="00785ABE" w:rsidRPr="00926266" w:rsidRDefault="00785ABE" w:rsidP="003011A9">
            <w:pPr>
              <w:spacing w:after="0"/>
              <w:jc w:val="center"/>
              <w:rPr>
                <w:b/>
                <w:sz w:val="18"/>
              </w:rPr>
            </w:pPr>
            <w:r w:rsidRPr="00926266">
              <w:rPr>
                <w:b/>
                <w:sz w:val="18"/>
              </w:rPr>
              <w:t>7</w:t>
            </w: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785ABE" w:rsidRPr="00926266" w:rsidTr="003011A9">
        <w:tc>
          <w:tcPr>
            <w:tcW w:w="189" w:type="pct"/>
          </w:tcPr>
          <w:p w:rsidR="00785ABE" w:rsidRPr="00926266" w:rsidRDefault="00785ABE" w:rsidP="003011A9">
            <w:pPr>
              <w:spacing w:after="0"/>
              <w:jc w:val="center"/>
              <w:rPr>
                <w:b/>
                <w:sz w:val="18"/>
              </w:rPr>
            </w:pPr>
          </w:p>
        </w:tc>
        <w:tc>
          <w:tcPr>
            <w:tcW w:w="4811" w:type="pct"/>
          </w:tcPr>
          <w:p w:rsidR="00785ABE" w:rsidRPr="00926266" w:rsidRDefault="00785AB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785ABE" w:rsidRDefault="00785ABE" w:rsidP="00785ABE">
      <w:pPr>
        <w:spacing w:after="0"/>
        <w:rPr>
          <w:b/>
          <w:sz w:val="20"/>
          <w:szCs w:val="28"/>
        </w:rPr>
      </w:pPr>
      <w:r w:rsidRPr="00926266">
        <w:rPr>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785ABE" w:rsidRPr="0012063D" w:rsidTr="003011A9">
        <w:tc>
          <w:tcPr>
            <w:tcW w:w="651" w:type="dxa"/>
            <w:shd w:val="clear" w:color="auto" w:fill="auto"/>
          </w:tcPr>
          <w:p w:rsidR="00785ABE" w:rsidRPr="0012063D" w:rsidRDefault="00785ABE" w:rsidP="003011A9">
            <w:pPr>
              <w:spacing w:line="240" w:lineRule="auto"/>
              <w:jc w:val="center"/>
              <w:rPr>
                <w:b/>
                <w:sz w:val="18"/>
                <w:szCs w:val="18"/>
              </w:rPr>
            </w:pPr>
            <w:r w:rsidRPr="0012063D">
              <w:rPr>
                <w:b/>
                <w:sz w:val="18"/>
                <w:szCs w:val="18"/>
              </w:rPr>
              <w:t xml:space="preserve">№ </w:t>
            </w:r>
            <w:proofErr w:type="spellStart"/>
            <w:r w:rsidRPr="0012063D">
              <w:rPr>
                <w:b/>
                <w:sz w:val="18"/>
                <w:szCs w:val="18"/>
              </w:rPr>
              <w:t>п</w:t>
            </w:r>
            <w:proofErr w:type="spellEnd"/>
            <w:r w:rsidRPr="0012063D">
              <w:rPr>
                <w:b/>
                <w:sz w:val="18"/>
                <w:szCs w:val="18"/>
              </w:rPr>
              <w:t>/</w:t>
            </w:r>
            <w:proofErr w:type="spellStart"/>
            <w:r w:rsidRPr="0012063D">
              <w:rPr>
                <w:b/>
                <w:sz w:val="18"/>
                <w:szCs w:val="18"/>
              </w:rPr>
              <w:t>п</w:t>
            </w:r>
            <w:proofErr w:type="spellEnd"/>
          </w:p>
        </w:tc>
        <w:tc>
          <w:tcPr>
            <w:tcW w:w="1584" w:type="dxa"/>
            <w:shd w:val="clear" w:color="auto" w:fill="auto"/>
          </w:tcPr>
          <w:p w:rsidR="00785ABE" w:rsidRPr="0012063D" w:rsidRDefault="00785ABE" w:rsidP="003011A9">
            <w:pPr>
              <w:spacing w:line="240" w:lineRule="auto"/>
              <w:jc w:val="center"/>
              <w:rPr>
                <w:b/>
                <w:sz w:val="18"/>
                <w:szCs w:val="18"/>
              </w:rPr>
            </w:pPr>
            <w:r w:rsidRPr="0012063D">
              <w:rPr>
                <w:b/>
                <w:sz w:val="18"/>
                <w:szCs w:val="18"/>
              </w:rPr>
              <w:t>Категория документа</w:t>
            </w:r>
          </w:p>
        </w:tc>
        <w:tc>
          <w:tcPr>
            <w:tcW w:w="2835" w:type="dxa"/>
            <w:shd w:val="clear" w:color="auto" w:fill="auto"/>
          </w:tcPr>
          <w:p w:rsidR="00785ABE" w:rsidRPr="0012063D" w:rsidRDefault="00785ABE" w:rsidP="003011A9">
            <w:pPr>
              <w:spacing w:line="240" w:lineRule="auto"/>
              <w:jc w:val="center"/>
              <w:rPr>
                <w:b/>
                <w:sz w:val="18"/>
                <w:szCs w:val="18"/>
              </w:rPr>
            </w:pPr>
            <w:r w:rsidRPr="0012063D">
              <w:rPr>
                <w:b/>
                <w:sz w:val="18"/>
                <w:szCs w:val="18"/>
              </w:rPr>
              <w:t>Наименование документов, которые представляет заявитель для получения «</w:t>
            </w:r>
            <w:proofErr w:type="spellStart"/>
            <w:r w:rsidRPr="0012063D">
              <w:rPr>
                <w:b/>
                <w:sz w:val="18"/>
                <w:szCs w:val="18"/>
              </w:rPr>
              <w:t>подуслуги</w:t>
            </w:r>
            <w:proofErr w:type="spellEnd"/>
            <w:r w:rsidRPr="0012063D">
              <w:rPr>
                <w:b/>
                <w:sz w:val="18"/>
                <w:szCs w:val="18"/>
              </w:rPr>
              <w:t>»</w:t>
            </w:r>
          </w:p>
        </w:tc>
        <w:tc>
          <w:tcPr>
            <w:tcW w:w="1842" w:type="dxa"/>
            <w:shd w:val="clear" w:color="auto" w:fill="auto"/>
          </w:tcPr>
          <w:p w:rsidR="00785ABE" w:rsidRPr="0012063D" w:rsidRDefault="00785ABE" w:rsidP="003011A9">
            <w:pPr>
              <w:spacing w:line="240" w:lineRule="auto"/>
              <w:jc w:val="center"/>
              <w:rPr>
                <w:b/>
                <w:sz w:val="18"/>
                <w:szCs w:val="18"/>
              </w:rPr>
            </w:pPr>
            <w:r w:rsidRPr="0012063D">
              <w:rPr>
                <w:b/>
                <w:sz w:val="18"/>
                <w:szCs w:val="18"/>
              </w:rPr>
              <w:t xml:space="preserve">Количество необходимых экземпляров документа с указанием </w:t>
            </w:r>
            <w:r w:rsidRPr="0012063D">
              <w:rPr>
                <w:b/>
                <w:i/>
                <w:sz w:val="18"/>
                <w:szCs w:val="18"/>
              </w:rPr>
              <w:t>подлинник/копия</w:t>
            </w:r>
          </w:p>
        </w:tc>
        <w:tc>
          <w:tcPr>
            <w:tcW w:w="2268" w:type="dxa"/>
            <w:shd w:val="clear" w:color="auto" w:fill="auto"/>
          </w:tcPr>
          <w:p w:rsidR="00785ABE" w:rsidRPr="0012063D" w:rsidRDefault="00785ABE" w:rsidP="003011A9">
            <w:pPr>
              <w:spacing w:line="240" w:lineRule="auto"/>
              <w:jc w:val="center"/>
              <w:rPr>
                <w:b/>
                <w:sz w:val="18"/>
                <w:szCs w:val="18"/>
              </w:rPr>
            </w:pPr>
            <w:r w:rsidRPr="0012063D">
              <w:rPr>
                <w:b/>
                <w:sz w:val="18"/>
                <w:szCs w:val="18"/>
              </w:rPr>
              <w:t>Документ, предоставляемый по условию</w:t>
            </w:r>
          </w:p>
        </w:tc>
        <w:tc>
          <w:tcPr>
            <w:tcW w:w="2693" w:type="dxa"/>
            <w:shd w:val="clear" w:color="auto" w:fill="auto"/>
          </w:tcPr>
          <w:p w:rsidR="00785ABE" w:rsidRPr="0012063D" w:rsidRDefault="00785ABE" w:rsidP="003011A9">
            <w:pPr>
              <w:spacing w:line="240" w:lineRule="auto"/>
              <w:jc w:val="center"/>
              <w:rPr>
                <w:b/>
                <w:sz w:val="18"/>
                <w:szCs w:val="18"/>
              </w:rPr>
            </w:pPr>
            <w:r w:rsidRPr="0012063D">
              <w:rPr>
                <w:b/>
                <w:sz w:val="18"/>
                <w:szCs w:val="18"/>
              </w:rPr>
              <w:t xml:space="preserve">Установленные требования </w:t>
            </w:r>
          </w:p>
          <w:p w:rsidR="00785ABE" w:rsidRPr="0012063D" w:rsidRDefault="00785ABE" w:rsidP="003011A9">
            <w:pPr>
              <w:spacing w:line="240" w:lineRule="auto"/>
              <w:jc w:val="center"/>
              <w:rPr>
                <w:b/>
                <w:sz w:val="18"/>
                <w:szCs w:val="18"/>
              </w:rPr>
            </w:pPr>
            <w:r w:rsidRPr="0012063D">
              <w:rPr>
                <w:b/>
                <w:sz w:val="18"/>
                <w:szCs w:val="18"/>
              </w:rPr>
              <w:t>к документу</w:t>
            </w:r>
          </w:p>
        </w:tc>
        <w:tc>
          <w:tcPr>
            <w:tcW w:w="1843" w:type="dxa"/>
            <w:shd w:val="clear" w:color="auto" w:fill="auto"/>
          </w:tcPr>
          <w:p w:rsidR="00785ABE" w:rsidRPr="0012063D" w:rsidRDefault="00785ABE" w:rsidP="003011A9">
            <w:pPr>
              <w:spacing w:line="240" w:lineRule="auto"/>
              <w:jc w:val="center"/>
              <w:rPr>
                <w:b/>
                <w:sz w:val="18"/>
                <w:szCs w:val="18"/>
              </w:rPr>
            </w:pPr>
            <w:r w:rsidRPr="0012063D">
              <w:rPr>
                <w:b/>
                <w:sz w:val="18"/>
                <w:szCs w:val="18"/>
              </w:rPr>
              <w:t>Форма (шаблон) документа</w:t>
            </w:r>
          </w:p>
        </w:tc>
        <w:tc>
          <w:tcPr>
            <w:tcW w:w="1701" w:type="dxa"/>
            <w:shd w:val="clear" w:color="auto" w:fill="auto"/>
          </w:tcPr>
          <w:p w:rsidR="00785ABE" w:rsidRPr="0012063D" w:rsidRDefault="00785ABE" w:rsidP="003011A9">
            <w:pPr>
              <w:spacing w:line="240" w:lineRule="auto"/>
              <w:jc w:val="center"/>
              <w:rPr>
                <w:b/>
                <w:sz w:val="18"/>
                <w:szCs w:val="18"/>
              </w:rPr>
            </w:pPr>
            <w:r w:rsidRPr="0012063D">
              <w:rPr>
                <w:b/>
                <w:sz w:val="18"/>
                <w:szCs w:val="18"/>
              </w:rPr>
              <w:t>Образец документа/заполнения документа</w:t>
            </w:r>
          </w:p>
        </w:tc>
      </w:tr>
      <w:tr w:rsidR="00785ABE" w:rsidRPr="0012063D" w:rsidTr="003011A9">
        <w:tc>
          <w:tcPr>
            <w:tcW w:w="651" w:type="dxa"/>
            <w:shd w:val="clear" w:color="auto" w:fill="auto"/>
          </w:tcPr>
          <w:p w:rsidR="00785ABE" w:rsidRPr="0012063D" w:rsidRDefault="00785ABE" w:rsidP="003011A9">
            <w:pPr>
              <w:spacing w:line="240" w:lineRule="auto"/>
              <w:jc w:val="center"/>
              <w:rPr>
                <w:b/>
                <w:sz w:val="18"/>
                <w:szCs w:val="18"/>
              </w:rPr>
            </w:pPr>
            <w:r w:rsidRPr="0012063D">
              <w:rPr>
                <w:b/>
                <w:sz w:val="18"/>
                <w:szCs w:val="18"/>
              </w:rPr>
              <w:t>1</w:t>
            </w:r>
          </w:p>
        </w:tc>
        <w:tc>
          <w:tcPr>
            <w:tcW w:w="1584" w:type="dxa"/>
            <w:shd w:val="clear" w:color="auto" w:fill="auto"/>
          </w:tcPr>
          <w:p w:rsidR="00785ABE" w:rsidRPr="0012063D" w:rsidRDefault="00785ABE" w:rsidP="003011A9">
            <w:pPr>
              <w:spacing w:line="240" w:lineRule="auto"/>
              <w:jc w:val="center"/>
              <w:rPr>
                <w:b/>
                <w:sz w:val="18"/>
                <w:szCs w:val="18"/>
              </w:rPr>
            </w:pPr>
            <w:r w:rsidRPr="0012063D">
              <w:rPr>
                <w:b/>
                <w:sz w:val="18"/>
                <w:szCs w:val="18"/>
              </w:rPr>
              <w:t>2</w:t>
            </w:r>
          </w:p>
        </w:tc>
        <w:tc>
          <w:tcPr>
            <w:tcW w:w="2835" w:type="dxa"/>
            <w:shd w:val="clear" w:color="auto" w:fill="auto"/>
          </w:tcPr>
          <w:p w:rsidR="00785ABE" w:rsidRPr="0012063D" w:rsidRDefault="00785ABE" w:rsidP="003011A9">
            <w:pPr>
              <w:spacing w:line="240" w:lineRule="auto"/>
              <w:jc w:val="center"/>
              <w:rPr>
                <w:b/>
                <w:sz w:val="18"/>
                <w:szCs w:val="18"/>
              </w:rPr>
            </w:pPr>
            <w:r w:rsidRPr="0012063D">
              <w:rPr>
                <w:b/>
                <w:sz w:val="18"/>
                <w:szCs w:val="18"/>
              </w:rPr>
              <w:t>3</w:t>
            </w:r>
          </w:p>
        </w:tc>
        <w:tc>
          <w:tcPr>
            <w:tcW w:w="1842" w:type="dxa"/>
            <w:shd w:val="clear" w:color="auto" w:fill="auto"/>
          </w:tcPr>
          <w:p w:rsidR="00785ABE" w:rsidRPr="0012063D" w:rsidRDefault="00785ABE" w:rsidP="003011A9">
            <w:pPr>
              <w:spacing w:line="240" w:lineRule="auto"/>
              <w:jc w:val="center"/>
              <w:rPr>
                <w:b/>
                <w:sz w:val="18"/>
                <w:szCs w:val="18"/>
              </w:rPr>
            </w:pPr>
            <w:r w:rsidRPr="0012063D">
              <w:rPr>
                <w:b/>
                <w:sz w:val="18"/>
                <w:szCs w:val="18"/>
              </w:rPr>
              <w:t>4</w:t>
            </w:r>
          </w:p>
        </w:tc>
        <w:tc>
          <w:tcPr>
            <w:tcW w:w="2268" w:type="dxa"/>
            <w:shd w:val="clear" w:color="auto" w:fill="auto"/>
          </w:tcPr>
          <w:p w:rsidR="00785ABE" w:rsidRPr="0012063D" w:rsidRDefault="00785ABE" w:rsidP="003011A9">
            <w:pPr>
              <w:spacing w:line="240" w:lineRule="auto"/>
              <w:jc w:val="center"/>
              <w:rPr>
                <w:b/>
                <w:sz w:val="18"/>
                <w:szCs w:val="18"/>
              </w:rPr>
            </w:pPr>
            <w:r w:rsidRPr="0012063D">
              <w:rPr>
                <w:b/>
                <w:sz w:val="18"/>
                <w:szCs w:val="18"/>
              </w:rPr>
              <w:t>5</w:t>
            </w:r>
          </w:p>
        </w:tc>
        <w:tc>
          <w:tcPr>
            <w:tcW w:w="2693" w:type="dxa"/>
            <w:shd w:val="clear" w:color="auto" w:fill="auto"/>
          </w:tcPr>
          <w:p w:rsidR="00785ABE" w:rsidRPr="0012063D" w:rsidRDefault="00785ABE" w:rsidP="003011A9">
            <w:pPr>
              <w:spacing w:line="240" w:lineRule="auto"/>
              <w:jc w:val="center"/>
              <w:rPr>
                <w:b/>
                <w:sz w:val="18"/>
                <w:szCs w:val="18"/>
              </w:rPr>
            </w:pPr>
            <w:r w:rsidRPr="0012063D">
              <w:rPr>
                <w:b/>
                <w:sz w:val="18"/>
                <w:szCs w:val="18"/>
              </w:rPr>
              <w:t>6</w:t>
            </w:r>
          </w:p>
        </w:tc>
        <w:tc>
          <w:tcPr>
            <w:tcW w:w="1843" w:type="dxa"/>
            <w:shd w:val="clear" w:color="auto" w:fill="auto"/>
          </w:tcPr>
          <w:p w:rsidR="00785ABE" w:rsidRPr="0012063D" w:rsidRDefault="00785ABE" w:rsidP="003011A9">
            <w:pPr>
              <w:spacing w:line="240" w:lineRule="auto"/>
              <w:jc w:val="center"/>
              <w:rPr>
                <w:b/>
                <w:sz w:val="18"/>
                <w:szCs w:val="18"/>
              </w:rPr>
            </w:pPr>
            <w:r w:rsidRPr="0012063D">
              <w:rPr>
                <w:b/>
                <w:sz w:val="18"/>
                <w:szCs w:val="18"/>
              </w:rPr>
              <w:t>7</w:t>
            </w:r>
          </w:p>
        </w:tc>
        <w:tc>
          <w:tcPr>
            <w:tcW w:w="1701" w:type="dxa"/>
            <w:shd w:val="clear" w:color="auto" w:fill="auto"/>
          </w:tcPr>
          <w:p w:rsidR="00785ABE" w:rsidRPr="0012063D" w:rsidRDefault="00785ABE" w:rsidP="003011A9">
            <w:pPr>
              <w:spacing w:line="240" w:lineRule="auto"/>
              <w:jc w:val="center"/>
              <w:rPr>
                <w:b/>
                <w:sz w:val="18"/>
                <w:szCs w:val="18"/>
              </w:rPr>
            </w:pPr>
            <w:r w:rsidRPr="0012063D">
              <w:rPr>
                <w:b/>
                <w:sz w:val="18"/>
                <w:szCs w:val="18"/>
              </w:rPr>
              <w:t>8</w:t>
            </w:r>
          </w:p>
        </w:tc>
      </w:tr>
      <w:tr w:rsidR="00785ABE" w:rsidRPr="0012063D" w:rsidTr="003011A9">
        <w:tc>
          <w:tcPr>
            <w:tcW w:w="15417" w:type="dxa"/>
            <w:gridSpan w:val="8"/>
            <w:shd w:val="clear" w:color="auto" w:fill="auto"/>
          </w:tcPr>
          <w:p w:rsidR="00785ABE" w:rsidRPr="0012063D" w:rsidRDefault="00785ABE" w:rsidP="003011A9">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85ABE" w:rsidRPr="0012063D" w:rsidRDefault="00785ABE" w:rsidP="003011A9">
            <w:pPr>
              <w:spacing w:line="240" w:lineRule="auto"/>
              <w:rPr>
                <w:b/>
                <w:sz w:val="18"/>
                <w:szCs w:val="18"/>
                <w:highlight w:val="yellow"/>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заявление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подлинник</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по утвержденной административным регламентом форме</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приложение 1</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приложение 2</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w:t>
            </w:r>
            <w:r w:rsidRPr="0012063D">
              <w:rPr>
                <w:sz w:val="18"/>
                <w:szCs w:val="18"/>
              </w:rPr>
              <w:lastRenderedPageBreak/>
              <w:t>лица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1 экз., подлинник для снятия копии </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перевод документов о государственной регистрации юридического лица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5ABE" w:rsidRPr="0012063D" w:rsidRDefault="00785ABE" w:rsidP="003011A9">
            <w:pPr>
              <w:spacing w:line="240" w:lineRule="auto"/>
              <w:rPr>
                <w:sz w:val="18"/>
                <w:szCs w:val="18"/>
              </w:rPr>
            </w:pP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 xml:space="preserve">1 экз., копия </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список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согласие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 случае приобретения в собственность земельного участка одним из супругов</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7</w:t>
            </w:r>
          </w:p>
        </w:tc>
        <w:tc>
          <w:tcPr>
            <w:tcW w:w="4419" w:type="dxa"/>
            <w:gridSpan w:val="2"/>
            <w:shd w:val="clear" w:color="auto" w:fill="auto"/>
          </w:tcPr>
          <w:p w:rsidR="00785ABE" w:rsidRPr="0012063D" w:rsidRDefault="00785ABE" w:rsidP="003011A9">
            <w:pPr>
              <w:spacing w:line="240" w:lineRule="auto"/>
              <w:rPr>
                <w:sz w:val="18"/>
                <w:szCs w:val="18"/>
              </w:rPr>
            </w:pPr>
            <w:r w:rsidRPr="0012063D">
              <w:rPr>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785ABE" w:rsidRPr="0012063D" w:rsidRDefault="00785ABE" w:rsidP="003011A9">
            <w:pPr>
              <w:spacing w:line="240" w:lineRule="auto"/>
              <w:rPr>
                <w:sz w:val="18"/>
                <w:szCs w:val="18"/>
                <w:highlight w:val="yellow"/>
              </w:rPr>
            </w:pPr>
          </w:p>
        </w:tc>
        <w:tc>
          <w:tcPr>
            <w:tcW w:w="2268" w:type="dxa"/>
            <w:shd w:val="clear" w:color="auto" w:fill="auto"/>
          </w:tcPr>
          <w:p w:rsidR="00785ABE" w:rsidRPr="0012063D" w:rsidRDefault="00785ABE" w:rsidP="003011A9">
            <w:pPr>
              <w:spacing w:line="240" w:lineRule="auto"/>
              <w:rPr>
                <w:sz w:val="18"/>
                <w:szCs w:val="18"/>
                <w:highlight w:val="yellow"/>
              </w:rPr>
            </w:pPr>
          </w:p>
        </w:tc>
        <w:tc>
          <w:tcPr>
            <w:tcW w:w="2693" w:type="dxa"/>
            <w:shd w:val="clear" w:color="auto" w:fill="auto"/>
          </w:tcPr>
          <w:p w:rsidR="00785ABE" w:rsidRPr="0012063D" w:rsidRDefault="00785ABE" w:rsidP="003011A9">
            <w:pPr>
              <w:spacing w:line="240" w:lineRule="auto"/>
              <w:rPr>
                <w:sz w:val="18"/>
                <w:szCs w:val="18"/>
                <w:highlight w:val="yellow"/>
              </w:rPr>
            </w:pPr>
          </w:p>
        </w:tc>
        <w:tc>
          <w:tcPr>
            <w:tcW w:w="1843" w:type="dxa"/>
            <w:shd w:val="clear" w:color="auto" w:fill="auto"/>
          </w:tcPr>
          <w:p w:rsidR="00785ABE" w:rsidRPr="0012063D" w:rsidRDefault="00785ABE" w:rsidP="003011A9">
            <w:pPr>
              <w:spacing w:line="240" w:lineRule="auto"/>
              <w:rPr>
                <w:sz w:val="18"/>
                <w:szCs w:val="18"/>
                <w:highlight w:val="yellow"/>
              </w:rPr>
            </w:pPr>
          </w:p>
        </w:tc>
        <w:tc>
          <w:tcPr>
            <w:tcW w:w="1701" w:type="dxa"/>
            <w:shd w:val="clear" w:color="auto" w:fill="auto"/>
          </w:tcPr>
          <w:p w:rsidR="00785ABE" w:rsidRPr="0012063D" w:rsidRDefault="00785ABE" w:rsidP="003011A9">
            <w:pPr>
              <w:spacing w:line="240" w:lineRule="auto"/>
              <w:rPr>
                <w:sz w:val="18"/>
                <w:szCs w:val="18"/>
                <w:highlight w:val="yellow"/>
              </w:rPr>
            </w:pP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7.1.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 подтверждающий членство заявителя в СНТ или ОНТ</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подтверждающий членство заявителя в СНТ или ОНТ</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val="restart"/>
            <w:shd w:val="clear" w:color="auto" w:fill="auto"/>
          </w:tcPr>
          <w:p w:rsidR="00785ABE" w:rsidRPr="0012063D" w:rsidRDefault="00785ABE" w:rsidP="003011A9">
            <w:pPr>
              <w:spacing w:line="240" w:lineRule="auto"/>
              <w:rPr>
                <w:sz w:val="18"/>
                <w:szCs w:val="18"/>
              </w:rPr>
            </w:pPr>
            <w:r w:rsidRPr="0012063D">
              <w:rPr>
                <w:sz w:val="18"/>
                <w:szCs w:val="18"/>
              </w:rPr>
              <w:t xml:space="preserve">- подпункт 3 пункта 2 статьи 39.3 ЗК РФ: садовый земельный участок или огородный земельный участок, образованный из земельного участка, предоставленного СНТ </w:t>
            </w:r>
            <w:r w:rsidRPr="0012063D">
              <w:rPr>
                <w:sz w:val="18"/>
                <w:szCs w:val="18"/>
              </w:rPr>
              <w:lastRenderedPageBreak/>
              <w:t>или ОНТ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7.2.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 xml:space="preserve">решение общего собрания членов СНТ или ОНТ о распределении садового или огородного </w:t>
            </w:r>
            <w:r w:rsidRPr="0012063D">
              <w:rPr>
                <w:sz w:val="18"/>
                <w:szCs w:val="18"/>
              </w:rPr>
              <w:lastRenderedPageBreak/>
              <w:t>земельного участка заявителю</w:t>
            </w:r>
          </w:p>
          <w:p w:rsidR="00785ABE" w:rsidRPr="0012063D" w:rsidRDefault="00785ABE" w:rsidP="003011A9">
            <w:pPr>
              <w:spacing w:line="240" w:lineRule="auto"/>
              <w:rPr>
                <w:sz w:val="18"/>
                <w:szCs w:val="18"/>
              </w:rPr>
            </w:pP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 xml:space="preserve">копии документов, не заверенные надлежащим образом, представляются </w:t>
            </w:r>
            <w:r w:rsidRPr="0012063D">
              <w:rPr>
                <w:sz w:val="18"/>
                <w:szCs w:val="18"/>
              </w:rPr>
              <w:lastRenderedPageBreak/>
              <w:t>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p>
        </w:tc>
        <w:tc>
          <w:tcPr>
            <w:tcW w:w="1701" w:type="dxa"/>
            <w:shd w:val="clear" w:color="auto" w:fill="auto"/>
          </w:tcPr>
          <w:p w:rsidR="00785ABE" w:rsidRPr="0012063D" w:rsidRDefault="00785ABE" w:rsidP="003011A9">
            <w:pPr>
              <w:spacing w:line="240" w:lineRule="auto"/>
              <w:rPr>
                <w:sz w:val="18"/>
                <w:szCs w:val="18"/>
              </w:rPr>
            </w:pP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7.3.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 удостоверяющий (устанавливающий) права на здание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val="restart"/>
            <w:shd w:val="clear" w:color="auto" w:fill="auto"/>
          </w:tcPr>
          <w:p w:rsidR="00785ABE" w:rsidRPr="0012063D" w:rsidRDefault="00785ABE" w:rsidP="003011A9">
            <w:pPr>
              <w:spacing w:line="240" w:lineRule="auto"/>
              <w:rPr>
                <w:sz w:val="18"/>
                <w:szCs w:val="18"/>
              </w:rPr>
            </w:pPr>
            <w:r w:rsidRPr="0012063D">
              <w:rPr>
                <w:sz w:val="18"/>
                <w:szCs w:val="18"/>
              </w:rPr>
              <w:t>подпункт 6 пункта 2 статьи 39.3 ЗК РФ: земельный участок, на котором расположено здание, сооружение</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7.4.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7.5.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приложение 3</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приложение 4</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7.6.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w:t>
            </w:r>
          </w:p>
        </w:tc>
        <w:tc>
          <w:tcPr>
            <w:tcW w:w="4419" w:type="dxa"/>
            <w:gridSpan w:val="2"/>
            <w:shd w:val="clear" w:color="auto" w:fill="auto"/>
          </w:tcPr>
          <w:p w:rsidR="00785ABE" w:rsidRPr="0012063D" w:rsidRDefault="00785ABE" w:rsidP="003011A9">
            <w:pPr>
              <w:spacing w:line="240" w:lineRule="auto"/>
              <w:rPr>
                <w:sz w:val="18"/>
                <w:szCs w:val="18"/>
              </w:rPr>
            </w:pPr>
            <w:r w:rsidRPr="0012063D">
              <w:rPr>
                <w:sz w:val="18"/>
                <w:szCs w:val="18"/>
              </w:rPr>
              <w:t>при подаче заявления о предоставлении земельного участка в собственность бесплатно:</w:t>
            </w:r>
          </w:p>
          <w:p w:rsidR="00785ABE" w:rsidRPr="0012063D" w:rsidRDefault="00785ABE" w:rsidP="003011A9">
            <w:pPr>
              <w:spacing w:line="240" w:lineRule="auto"/>
              <w:rPr>
                <w:sz w:val="18"/>
                <w:szCs w:val="18"/>
              </w:rPr>
            </w:pPr>
          </w:p>
        </w:tc>
        <w:tc>
          <w:tcPr>
            <w:tcW w:w="1842" w:type="dxa"/>
            <w:shd w:val="clear" w:color="auto" w:fill="auto"/>
          </w:tcPr>
          <w:p w:rsidR="00785ABE" w:rsidRPr="0012063D" w:rsidRDefault="00785ABE" w:rsidP="003011A9">
            <w:pPr>
              <w:spacing w:line="240" w:lineRule="auto"/>
              <w:rPr>
                <w:sz w:val="18"/>
                <w:szCs w:val="18"/>
              </w:rPr>
            </w:pPr>
          </w:p>
        </w:tc>
        <w:tc>
          <w:tcPr>
            <w:tcW w:w="2268" w:type="dxa"/>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p>
        </w:tc>
        <w:tc>
          <w:tcPr>
            <w:tcW w:w="1843" w:type="dxa"/>
            <w:shd w:val="clear" w:color="auto" w:fill="auto"/>
          </w:tcPr>
          <w:p w:rsidR="00785ABE" w:rsidRPr="0012063D" w:rsidRDefault="00785ABE" w:rsidP="003011A9">
            <w:pPr>
              <w:spacing w:line="240" w:lineRule="auto"/>
              <w:rPr>
                <w:sz w:val="18"/>
                <w:szCs w:val="18"/>
              </w:rPr>
            </w:pPr>
          </w:p>
        </w:tc>
        <w:tc>
          <w:tcPr>
            <w:tcW w:w="1701" w:type="dxa"/>
            <w:shd w:val="clear" w:color="auto" w:fill="auto"/>
          </w:tcPr>
          <w:p w:rsidR="00785ABE" w:rsidRPr="0012063D" w:rsidRDefault="00785ABE" w:rsidP="003011A9">
            <w:pPr>
              <w:spacing w:line="240" w:lineRule="auto"/>
              <w:rPr>
                <w:sz w:val="18"/>
                <w:szCs w:val="18"/>
              </w:rPr>
            </w:pPr>
          </w:p>
        </w:tc>
      </w:tr>
      <w:tr w:rsidR="00785ABE" w:rsidRPr="0012063D" w:rsidTr="003011A9">
        <w:trPr>
          <w:trHeight w:val="70"/>
        </w:trPr>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удостоверяющий (устанавливающий) права заявителя на </w:t>
            </w:r>
            <w:r w:rsidRPr="0012063D">
              <w:rPr>
                <w:sz w:val="18"/>
                <w:szCs w:val="18"/>
              </w:rPr>
              <w:lastRenderedPageBreak/>
              <w:t>здание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w:t>
            </w:r>
            <w:r w:rsidRPr="0012063D">
              <w:rPr>
                <w:sz w:val="18"/>
                <w:szCs w:val="18"/>
              </w:rPr>
              <w:lastRenderedPageBreak/>
              <w:t>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vMerge w:val="restart"/>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2 статьи 39.5 ЗК РФ: земельный участок, на котором расположены здания или сооружения религиозного или </w:t>
            </w:r>
            <w:r w:rsidRPr="0012063D">
              <w:rPr>
                <w:sz w:val="18"/>
                <w:szCs w:val="18"/>
              </w:rPr>
              <w:lastRenderedPageBreak/>
              <w:t>благотворительного назначения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8.2.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приложение 3</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приложение 4</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85ABE" w:rsidRPr="0012063D" w:rsidRDefault="00785ABE" w:rsidP="003011A9">
            <w:pPr>
              <w:spacing w:line="240" w:lineRule="auto"/>
              <w:rPr>
                <w:sz w:val="18"/>
                <w:szCs w:val="18"/>
              </w:rPr>
            </w:pP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условия предоставления земельных участков</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8.7.</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документы, подтверждающие право на </w:t>
            </w:r>
            <w:r w:rsidRPr="0012063D">
              <w:rPr>
                <w:sz w:val="18"/>
                <w:szCs w:val="18"/>
              </w:rPr>
              <w:lastRenderedPageBreak/>
              <w:t>приобретение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документы, подтверждающие право на приобретение земельного участка, </w:t>
            </w:r>
            <w:r w:rsidRPr="0012063D">
              <w:rPr>
                <w:sz w:val="18"/>
                <w:szCs w:val="18"/>
              </w:rPr>
              <w:lastRenderedPageBreak/>
              <w:t>установленные законом Воронежской области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7 статьи 39.5 ЗК РФ: случаи предоставления </w:t>
            </w:r>
            <w:r w:rsidRPr="0012063D">
              <w:rPr>
                <w:sz w:val="18"/>
                <w:szCs w:val="18"/>
              </w:rPr>
              <w:lastRenderedPageBreak/>
              <w:t>земельных участков устанавливаются законом Воронежской области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w:t>
            </w:r>
            <w:r w:rsidRPr="0012063D">
              <w:rPr>
                <w:sz w:val="18"/>
                <w:szCs w:val="18"/>
              </w:rPr>
              <w:lastRenderedPageBreak/>
              <w:t>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8.8.</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8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w:t>
            </w:r>
          </w:p>
        </w:tc>
        <w:tc>
          <w:tcPr>
            <w:tcW w:w="4419" w:type="dxa"/>
            <w:gridSpan w:val="2"/>
            <w:shd w:val="clear" w:color="auto" w:fill="auto"/>
          </w:tcPr>
          <w:p w:rsidR="00785ABE" w:rsidRPr="0012063D" w:rsidRDefault="00785ABE" w:rsidP="003011A9">
            <w:pPr>
              <w:spacing w:line="240" w:lineRule="auto"/>
              <w:rPr>
                <w:sz w:val="18"/>
                <w:szCs w:val="18"/>
              </w:rPr>
            </w:pPr>
            <w:r w:rsidRPr="0012063D">
              <w:rPr>
                <w:sz w:val="18"/>
                <w:szCs w:val="18"/>
              </w:rPr>
              <w:t>при подаче заявления о предоставлении земельного участка в аренду без торгов:</w:t>
            </w:r>
          </w:p>
        </w:tc>
        <w:tc>
          <w:tcPr>
            <w:tcW w:w="1842" w:type="dxa"/>
            <w:shd w:val="clear" w:color="auto" w:fill="auto"/>
          </w:tcPr>
          <w:p w:rsidR="00785ABE" w:rsidRPr="0012063D" w:rsidRDefault="00785ABE" w:rsidP="003011A9">
            <w:pPr>
              <w:spacing w:line="240" w:lineRule="auto"/>
              <w:rPr>
                <w:sz w:val="18"/>
                <w:szCs w:val="18"/>
              </w:rPr>
            </w:pPr>
          </w:p>
        </w:tc>
        <w:tc>
          <w:tcPr>
            <w:tcW w:w="2268" w:type="dxa"/>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p>
        </w:tc>
        <w:tc>
          <w:tcPr>
            <w:tcW w:w="1843" w:type="dxa"/>
            <w:shd w:val="clear" w:color="auto" w:fill="auto"/>
          </w:tcPr>
          <w:p w:rsidR="00785ABE" w:rsidRPr="0012063D" w:rsidRDefault="00785ABE" w:rsidP="003011A9">
            <w:pPr>
              <w:spacing w:line="240" w:lineRule="auto"/>
              <w:rPr>
                <w:sz w:val="18"/>
                <w:szCs w:val="18"/>
              </w:rPr>
            </w:pPr>
          </w:p>
        </w:tc>
        <w:tc>
          <w:tcPr>
            <w:tcW w:w="1701" w:type="dxa"/>
            <w:shd w:val="clear" w:color="auto" w:fill="auto"/>
          </w:tcPr>
          <w:p w:rsidR="00785ABE" w:rsidRPr="0012063D" w:rsidRDefault="00785ABE" w:rsidP="003011A9">
            <w:pPr>
              <w:spacing w:line="240" w:lineRule="auto"/>
              <w:rPr>
                <w:sz w:val="18"/>
                <w:szCs w:val="18"/>
              </w:rPr>
            </w:pP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4 пункта 2 статьи 39.6 ЗК РФ: земельный участок для выполнения международных обязательств</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на основании которого образован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договор о комплексном освоении территории</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договор о комплексном освоении территории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 подтверждающи</w:t>
            </w:r>
            <w:r w:rsidRPr="0012063D">
              <w:rPr>
                <w:sz w:val="18"/>
                <w:szCs w:val="18"/>
              </w:rPr>
              <w:lastRenderedPageBreak/>
              <w:t>й членство заявителя в СНТ или ОНТ</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документ, подтверждающий членство заявителя в СНТ или </w:t>
            </w:r>
            <w:r w:rsidRPr="0012063D">
              <w:rPr>
                <w:sz w:val="18"/>
                <w:szCs w:val="18"/>
              </w:rPr>
              <w:lastRenderedPageBreak/>
              <w:t>ОНТ</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vMerge w:val="restart"/>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7 пункта 2 статьи 39.6 ЗК РФ: </w:t>
            </w:r>
            <w:r w:rsidRPr="0012063D">
              <w:rPr>
                <w:sz w:val="18"/>
                <w:szCs w:val="18"/>
              </w:rPr>
              <w:lastRenderedPageBreak/>
              <w:t>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копии документов, не заверенные надлежащим </w:t>
            </w:r>
            <w:r w:rsidRPr="0012063D">
              <w:rPr>
                <w:sz w:val="18"/>
                <w:szCs w:val="18"/>
              </w:rPr>
              <w:lastRenderedPageBreak/>
              <w:t>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9.5.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rPr>
                <w:sz w:val="18"/>
                <w:szCs w:val="18"/>
              </w:rPr>
            </w:pPr>
            <w:r w:rsidRPr="0012063D">
              <w:rPr>
                <w:sz w:val="18"/>
                <w:szCs w:val="18"/>
              </w:rPr>
              <w:t>9.7.</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здание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val="restart"/>
            <w:shd w:val="clear" w:color="auto" w:fill="auto"/>
          </w:tcPr>
          <w:p w:rsidR="00785ABE" w:rsidRPr="0012063D" w:rsidRDefault="00785ABE" w:rsidP="003011A9">
            <w:pPr>
              <w:spacing w:line="240" w:lineRule="auto"/>
              <w:rPr>
                <w:sz w:val="18"/>
                <w:szCs w:val="18"/>
              </w:rPr>
            </w:pPr>
            <w:r w:rsidRPr="0012063D">
              <w:rPr>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9.8.</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9.9.</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приложение 3</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приложение 4</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9.10.</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документы, удостоверяющие (устанавливающие) права </w:t>
            </w:r>
            <w:r w:rsidRPr="0012063D">
              <w:rPr>
                <w:sz w:val="18"/>
                <w:szCs w:val="18"/>
              </w:rPr>
              <w:lastRenderedPageBreak/>
              <w:t>заявителя на объект незавершенного строительства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документы, удостоверяющие (устанавливающие) права заявителя на объект незавершенного строительства, </w:t>
            </w:r>
            <w:r w:rsidRPr="0012063D">
              <w:rPr>
                <w:sz w:val="18"/>
                <w:szCs w:val="18"/>
              </w:rPr>
              <w:lastRenderedPageBreak/>
              <w:t>если право на такой объект незавершенного строительства не зарегистрировано 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vMerge w:val="restart"/>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10 пункта 2 статьи 39.6 ЗК РФ, пункт 21 статьи 3 Федерального закона от 25.10.2001 № </w:t>
            </w:r>
            <w:r w:rsidRPr="0012063D">
              <w:rPr>
                <w:sz w:val="18"/>
                <w:szCs w:val="18"/>
              </w:rPr>
              <w:lastRenderedPageBreak/>
              <w:t>137-ФЗ «О введении в действие Земельного кодекса: земельный участок, на котором расположен объект незавершенного строительства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9.11.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приложение 3</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приложение 4</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договор о развитии застроенной территории</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договор о развитии застроенной территории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подтверждающий принадлежность </w:t>
            </w:r>
            <w:r w:rsidRPr="0012063D">
              <w:rPr>
                <w:sz w:val="18"/>
                <w:szCs w:val="18"/>
              </w:rPr>
              <w:lastRenderedPageBreak/>
              <w:t>гражданина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выданный уполномоченным органом документ, подтверждающий принадлежность гражданина к категории граждан, обладающих </w:t>
            </w:r>
            <w:r w:rsidRPr="0012063D">
              <w:rPr>
                <w:sz w:val="18"/>
                <w:szCs w:val="18"/>
              </w:rPr>
              <w:lastRenderedPageBreak/>
              <w:t>правом на первоочередное или внеочередное приобретение земельных участков</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14 пункта 2 статьи 39.6 ЗК РФ: случаи предоставления земельных участков устанавливаются </w:t>
            </w:r>
            <w:r w:rsidRPr="0012063D">
              <w:rPr>
                <w:sz w:val="18"/>
                <w:szCs w:val="18"/>
              </w:rPr>
              <w:lastRenderedPageBreak/>
              <w:t>федеральным законом или законом Воронежской области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p w:rsidR="00785ABE" w:rsidRPr="0012063D" w:rsidRDefault="00785ABE" w:rsidP="003011A9">
            <w:pPr>
              <w:spacing w:line="240" w:lineRule="auto"/>
              <w:rPr>
                <w:sz w:val="18"/>
                <w:szCs w:val="18"/>
              </w:rPr>
            </w:pP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9.16.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о предварительном согласовании предоставления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9.17.</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соглашение об изъятии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9.18.</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18 пункта 2 статьи 39.6 ЗК РФ: земельный участок, ограниченный в обороте</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9.19.</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проектная документация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w:t>
            </w:r>
            <w:r w:rsidRPr="0012063D">
              <w:rPr>
                <w:sz w:val="18"/>
                <w:szCs w:val="18"/>
              </w:rPr>
              <w:lastRenderedPageBreak/>
              <w:t>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9.20.</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свидетельство, удостоверяющее регистрацию лица в качестве резидента особой экономической зоны</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свидетельство, удостоверяющее регистрацию лица в качестве резидента особой экономической зоны</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соглашение об управлении особой экономической зоной</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соглашение об управлении особой экономической зоной</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концессионное соглашение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концессионное соглашение</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договор об освоении территории</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 xml:space="preserve">договор об освоении территории в целях строительства и эксплуатации наемного дома </w:t>
            </w:r>
            <w:r w:rsidRPr="0012063D">
              <w:rPr>
                <w:sz w:val="18"/>
                <w:szCs w:val="18"/>
              </w:rPr>
              <w:lastRenderedPageBreak/>
              <w:t>коммерческого использования</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23.1 пункта 2 статьи 39.6 ЗК РФ: земельный участок, предназначенный для </w:t>
            </w:r>
            <w:r w:rsidRPr="0012063D">
              <w:rPr>
                <w:sz w:val="18"/>
                <w:szCs w:val="18"/>
              </w:rPr>
              <w:lastRenderedPageBreak/>
              <w:t>освоения территории в целях строительства и эксплуатации наемного дома коммерческого использования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9.25.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договор об освоении территории</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специальный инвестиционный контракт</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специальный инвестиционный контракт</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9.27.</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9.28.</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10.</w:t>
            </w:r>
          </w:p>
        </w:tc>
        <w:tc>
          <w:tcPr>
            <w:tcW w:w="14766" w:type="dxa"/>
            <w:gridSpan w:val="7"/>
            <w:shd w:val="clear" w:color="auto" w:fill="auto"/>
          </w:tcPr>
          <w:p w:rsidR="00785ABE" w:rsidRPr="0012063D" w:rsidRDefault="00785ABE" w:rsidP="003011A9">
            <w:pPr>
              <w:spacing w:line="240" w:lineRule="auto"/>
              <w:rPr>
                <w:sz w:val="18"/>
                <w:szCs w:val="18"/>
              </w:rPr>
            </w:pPr>
            <w:r w:rsidRPr="0012063D">
              <w:rPr>
                <w:sz w:val="18"/>
                <w:szCs w:val="18"/>
              </w:rPr>
              <w:t xml:space="preserve">при подаче заявления о предоставлении земельного участка в постоянное (бессрочное) пользование </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10.1.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12063D">
              <w:rPr>
                <w:sz w:val="18"/>
                <w:szCs w:val="18"/>
              </w:rPr>
              <w:lastRenderedPageBreak/>
              <w:t>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2 пункта 2 статьи 39.9 ЗК РФ: земельный участок, необходимый для осуществления деятельности государственного или муниципального </w:t>
            </w:r>
            <w:r w:rsidRPr="0012063D">
              <w:rPr>
                <w:sz w:val="18"/>
                <w:szCs w:val="18"/>
              </w:rPr>
              <w:lastRenderedPageBreak/>
              <w:t>учреждения (бюджетного, казенного, автономного)</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10.2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3 пункта 2 статьи 39.9 ЗК РФ: земельный участок, необходимый для осуществления деятельности казенного предприятия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10.3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w:t>
            </w:r>
          </w:p>
        </w:tc>
        <w:tc>
          <w:tcPr>
            <w:tcW w:w="14766" w:type="dxa"/>
            <w:gridSpan w:val="7"/>
            <w:shd w:val="clear" w:color="auto" w:fill="auto"/>
          </w:tcPr>
          <w:p w:rsidR="00785ABE" w:rsidRPr="0012063D" w:rsidRDefault="00785ABE" w:rsidP="003011A9">
            <w:pPr>
              <w:spacing w:line="240" w:lineRule="auto"/>
              <w:rPr>
                <w:sz w:val="18"/>
                <w:szCs w:val="18"/>
              </w:rPr>
            </w:pPr>
            <w:r w:rsidRPr="0012063D">
              <w:rPr>
                <w:sz w:val="18"/>
                <w:szCs w:val="18"/>
              </w:rPr>
              <w:t>при подаче заявления о предоставлении земельного участка в безвозмездное пользование:</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12063D">
              <w:rPr>
                <w:sz w:val="18"/>
                <w:szCs w:val="18"/>
              </w:rPr>
              <w:lastRenderedPageBreak/>
              <w:t>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1 пункта 2 статьи 39.10 ЗК РФ: земельный участок, необходимый для осуществления деятельности центров исторического наследия </w:t>
            </w:r>
            <w:r w:rsidRPr="0012063D">
              <w:rPr>
                <w:sz w:val="18"/>
                <w:szCs w:val="18"/>
              </w:rPr>
              <w:lastRenderedPageBreak/>
              <w:t>президентов Российской Федерации, прекративших исполнение своих полномочий</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11.4.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здание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договор безвозмездного пользования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val="restart"/>
            <w:shd w:val="clear" w:color="auto" w:fill="auto"/>
          </w:tcPr>
          <w:p w:rsidR="00785ABE" w:rsidRPr="0012063D" w:rsidRDefault="00785ABE" w:rsidP="003011A9">
            <w:pPr>
              <w:spacing w:line="240" w:lineRule="auto"/>
              <w:rPr>
                <w:sz w:val="18"/>
                <w:szCs w:val="18"/>
              </w:rPr>
            </w:pPr>
            <w:r w:rsidRPr="0012063D">
              <w:rPr>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11.7.</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vMerge/>
            <w:shd w:val="clear" w:color="auto" w:fill="auto"/>
          </w:tcPr>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приложение 3</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приложение 4</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11.8.</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гражданско-правовые договоры</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w:t>
            </w:r>
            <w:r w:rsidRPr="0012063D">
              <w:rPr>
                <w:sz w:val="18"/>
                <w:szCs w:val="18"/>
              </w:rPr>
              <w:lastRenderedPageBreak/>
              <w:t>Воронежской области или средств местного бюджета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11.9.</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договор найма служебного жилого помещения</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договор найма служебного жилого помещения</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11.10.</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 членов товарищества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11.11.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о создании некоммерческой организации</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о создании некоммерческой организации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11.12.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государственный контракт</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государственный контракт</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85ABE" w:rsidRPr="0012063D" w:rsidRDefault="00785ABE" w:rsidP="003011A9">
            <w:pPr>
              <w:spacing w:line="240" w:lineRule="auto"/>
              <w:rPr>
                <w:sz w:val="18"/>
                <w:szCs w:val="18"/>
              </w:rPr>
            </w:pP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11.13.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решение Воронежской области о создании некоммерческой организации</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решение Воронежской области о создании некоммерческой организации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15 пункта 2 статьи 39.10 ЗК РФ: земельный участок, предназначенный для жилищного строительства</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11.14.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соглашение об изъятии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15417" w:type="dxa"/>
            <w:gridSpan w:val="8"/>
            <w:shd w:val="clear" w:color="auto" w:fill="auto"/>
          </w:tcPr>
          <w:p w:rsidR="00785ABE" w:rsidRPr="0012063D" w:rsidRDefault="00785ABE" w:rsidP="003011A9">
            <w:pPr>
              <w:spacing w:line="240" w:lineRule="auto"/>
              <w:rPr>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1.</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заявление</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подлинник</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по утвержденной административным регламентом форме</w:t>
            </w:r>
          </w:p>
          <w:p w:rsidR="00785ABE" w:rsidRPr="0012063D" w:rsidRDefault="00785ABE" w:rsidP="003011A9">
            <w:pPr>
              <w:spacing w:line="240" w:lineRule="auto"/>
              <w:rPr>
                <w:sz w:val="18"/>
                <w:szCs w:val="18"/>
              </w:rPr>
            </w:pPr>
          </w:p>
          <w:p w:rsidR="00785ABE" w:rsidRPr="0012063D" w:rsidRDefault="00785ABE" w:rsidP="003011A9">
            <w:pPr>
              <w:spacing w:line="240" w:lineRule="auto"/>
              <w:rPr>
                <w:sz w:val="18"/>
                <w:szCs w:val="18"/>
              </w:rPr>
            </w:pPr>
            <w:r w:rsidRPr="0012063D">
              <w:rPr>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приложение 11</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приложение 12</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2.</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 xml:space="preserve">1 экз., подлинник для снятия копии </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3.</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4.</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паспорт гражданина Российской Федерации или иного документа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 xml:space="preserve">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w:t>
            </w:r>
            <w:r w:rsidRPr="0012063D">
              <w:rPr>
                <w:sz w:val="18"/>
                <w:szCs w:val="18"/>
              </w:rPr>
              <w:lastRenderedPageBreak/>
              <w:t>области, при предъявлении оригинала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lastRenderedPageBreak/>
              <w:t>1 экз., копия при предъявлении оригинала</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5.</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справка образовательной организации</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справка образовательной организации в отношении детей, обучающихся в очной форме</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для детей, достигших 18 лет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6.</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акт органа опеки и попечительства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копия при предъявлении оригинала</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7.</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651" w:type="dxa"/>
            <w:shd w:val="clear" w:color="auto" w:fill="auto"/>
          </w:tcPr>
          <w:p w:rsidR="00785ABE" w:rsidRPr="0012063D" w:rsidRDefault="00785ABE" w:rsidP="003011A9">
            <w:pPr>
              <w:spacing w:line="240" w:lineRule="auto"/>
              <w:jc w:val="center"/>
              <w:rPr>
                <w:sz w:val="18"/>
                <w:szCs w:val="18"/>
              </w:rPr>
            </w:pPr>
            <w:r w:rsidRPr="0012063D">
              <w:rPr>
                <w:sz w:val="18"/>
                <w:szCs w:val="18"/>
              </w:rPr>
              <w:t>8.</w:t>
            </w:r>
          </w:p>
        </w:tc>
        <w:tc>
          <w:tcPr>
            <w:tcW w:w="1584"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785ABE" w:rsidRPr="0012063D" w:rsidRDefault="00785ABE" w:rsidP="003011A9">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785ABE" w:rsidRPr="0012063D" w:rsidRDefault="00785ABE" w:rsidP="003011A9">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нет</w:t>
            </w:r>
          </w:p>
        </w:tc>
        <w:tc>
          <w:tcPr>
            <w:tcW w:w="269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701" w:type="dxa"/>
            <w:shd w:val="clear" w:color="auto" w:fill="auto"/>
          </w:tcPr>
          <w:p w:rsidR="00785ABE" w:rsidRPr="0012063D" w:rsidRDefault="00785ABE" w:rsidP="003011A9">
            <w:pPr>
              <w:spacing w:line="240" w:lineRule="auto"/>
              <w:rPr>
                <w:sz w:val="18"/>
                <w:szCs w:val="18"/>
              </w:rPr>
            </w:pPr>
            <w:r w:rsidRPr="0012063D">
              <w:rPr>
                <w:sz w:val="18"/>
                <w:szCs w:val="18"/>
              </w:rPr>
              <w:t>-</w:t>
            </w:r>
          </w:p>
        </w:tc>
      </w:tr>
    </w:tbl>
    <w:p w:rsidR="00785ABE" w:rsidRPr="00926266" w:rsidRDefault="00785ABE" w:rsidP="00785ABE">
      <w:pPr>
        <w:spacing w:after="0"/>
        <w:rPr>
          <w:b/>
          <w:sz w:val="20"/>
          <w:szCs w:val="28"/>
        </w:rPr>
      </w:pPr>
    </w:p>
    <w:p w:rsidR="00785ABE" w:rsidRDefault="00785ABE" w:rsidP="00785ABE">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785ABE" w:rsidRPr="0012063D" w:rsidTr="003011A9">
        <w:tc>
          <w:tcPr>
            <w:tcW w:w="1668" w:type="dxa"/>
            <w:shd w:val="clear" w:color="auto" w:fill="auto"/>
          </w:tcPr>
          <w:p w:rsidR="00785ABE" w:rsidRPr="0012063D" w:rsidRDefault="00785ABE" w:rsidP="003011A9">
            <w:pPr>
              <w:spacing w:line="240" w:lineRule="auto"/>
              <w:jc w:val="center"/>
              <w:rPr>
                <w:b/>
                <w:sz w:val="18"/>
                <w:szCs w:val="18"/>
              </w:rPr>
            </w:pPr>
            <w:r w:rsidRPr="0012063D">
              <w:rPr>
                <w:b/>
                <w:sz w:val="18"/>
                <w:szCs w:val="18"/>
              </w:rPr>
              <w:t>Реквизиты актуальной технологической карты межведомственного взаимодействия</w:t>
            </w:r>
          </w:p>
        </w:tc>
        <w:tc>
          <w:tcPr>
            <w:tcW w:w="2268" w:type="dxa"/>
            <w:shd w:val="clear" w:color="auto" w:fill="auto"/>
          </w:tcPr>
          <w:p w:rsidR="00785ABE" w:rsidRPr="0012063D" w:rsidRDefault="00785ABE" w:rsidP="003011A9">
            <w:pPr>
              <w:spacing w:line="240" w:lineRule="auto"/>
              <w:jc w:val="center"/>
              <w:rPr>
                <w:b/>
                <w:sz w:val="18"/>
                <w:szCs w:val="18"/>
              </w:rPr>
            </w:pPr>
            <w:r w:rsidRPr="0012063D">
              <w:rPr>
                <w:b/>
                <w:sz w:val="18"/>
                <w:szCs w:val="18"/>
              </w:rPr>
              <w:t>Наименование запрашиваемого документа (сведения)</w:t>
            </w:r>
          </w:p>
        </w:tc>
        <w:tc>
          <w:tcPr>
            <w:tcW w:w="2126" w:type="dxa"/>
            <w:shd w:val="clear" w:color="auto" w:fill="auto"/>
          </w:tcPr>
          <w:p w:rsidR="00785ABE" w:rsidRPr="0012063D" w:rsidRDefault="00785ABE" w:rsidP="003011A9">
            <w:pPr>
              <w:spacing w:line="240" w:lineRule="auto"/>
              <w:jc w:val="center"/>
              <w:rPr>
                <w:b/>
                <w:sz w:val="18"/>
                <w:szCs w:val="18"/>
              </w:rPr>
            </w:pPr>
            <w:r w:rsidRPr="0012063D">
              <w:rPr>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785ABE" w:rsidRPr="0012063D" w:rsidRDefault="00785ABE" w:rsidP="003011A9">
            <w:pPr>
              <w:spacing w:line="240" w:lineRule="auto"/>
              <w:jc w:val="center"/>
              <w:rPr>
                <w:b/>
                <w:sz w:val="18"/>
                <w:szCs w:val="18"/>
              </w:rPr>
            </w:pPr>
            <w:r w:rsidRPr="0012063D">
              <w:rPr>
                <w:b/>
                <w:sz w:val="18"/>
                <w:szCs w:val="18"/>
              </w:rPr>
              <w:t>Наименование органа, направляющего межведомственный запрос</w:t>
            </w:r>
          </w:p>
        </w:tc>
        <w:tc>
          <w:tcPr>
            <w:tcW w:w="1909" w:type="dxa"/>
            <w:shd w:val="clear" w:color="auto" w:fill="auto"/>
          </w:tcPr>
          <w:p w:rsidR="00785ABE" w:rsidRPr="0012063D" w:rsidRDefault="00785ABE" w:rsidP="003011A9">
            <w:pPr>
              <w:spacing w:line="240" w:lineRule="auto"/>
              <w:jc w:val="center"/>
              <w:rPr>
                <w:b/>
                <w:sz w:val="18"/>
                <w:szCs w:val="18"/>
              </w:rPr>
            </w:pPr>
            <w:r w:rsidRPr="0012063D">
              <w:rPr>
                <w:b/>
                <w:sz w:val="18"/>
                <w:szCs w:val="18"/>
              </w:rPr>
              <w:t>Наименование органа, в адрес которого направляется межведомственный запрос</w:t>
            </w:r>
          </w:p>
        </w:tc>
        <w:tc>
          <w:tcPr>
            <w:tcW w:w="1209" w:type="dxa"/>
            <w:shd w:val="clear" w:color="auto" w:fill="auto"/>
          </w:tcPr>
          <w:p w:rsidR="00785ABE" w:rsidRPr="0012063D" w:rsidRDefault="00785ABE" w:rsidP="003011A9">
            <w:pPr>
              <w:spacing w:line="240" w:lineRule="auto"/>
              <w:jc w:val="center"/>
              <w:rPr>
                <w:b/>
                <w:sz w:val="18"/>
                <w:szCs w:val="18"/>
              </w:rPr>
            </w:pPr>
            <w:r w:rsidRPr="0012063D">
              <w:rPr>
                <w:b/>
                <w:sz w:val="18"/>
                <w:szCs w:val="18"/>
                <w:lang w:val="en-US"/>
              </w:rPr>
              <w:t>SID</w:t>
            </w:r>
            <w:r w:rsidRPr="0012063D">
              <w:rPr>
                <w:b/>
                <w:sz w:val="18"/>
                <w:szCs w:val="18"/>
              </w:rPr>
              <w:t xml:space="preserve"> электронного сервиса</w:t>
            </w:r>
          </w:p>
        </w:tc>
        <w:tc>
          <w:tcPr>
            <w:tcW w:w="1418" w:type="dxa"/>
            <w:shd w:val="clear" w:color="auto" w:fill="auto"/>
          </w:tcPr>
          <w:p w:rsidR="00785ABE" w:rsidRPr="0012063D" w:rsidRDefault="00785ABE" w:rsidP="003011A9">
            <w:pPr>
              <w:spacing w:line="240" w:lineRule="auto"/>
              <w:jc w:val="center"/>
              <w:rPr>
                <w:b/>
                <w:sz w:val="18"/>
                <w:szCs w:val="18"/>
              </w:rPr>
            </w:pPr>
            <w:r w:rsidRPr="0012063D">
              <w:rPr>
                <w:b/>
                <w:sz w:val="18"/>
                <w:szCs w:val="18"/>
              </w:rPr>
              <w:t>Срок осуществления межведомственного информационного взаимодействия</w:t>
            </w:r>
          </w:p>
        </w:tc>
        <w:tc>
          <w:tcPr>
            <w:tcW w:w="1559" w:type="dxa"/>
            <w:shd w:val="clear" w:color="auto" w:fill="auto"/>
          </w:tcPr>
          <w:p w:rsidR="00785ABE" w:rsidRPr="0012063D" w:rsidRDefault="00785ABE" w:rsidP="003011A9">
            <w:pPr>
              <w:spacing w:line="240" w:lineRule="auto"/>
              <w:jc w:val="center"/>
              <w:rPr>
                <w:b/>
                <w:sz w:val="18"/>
                <w:szCs w:val="18"/>
              </w:rPr>
            </w:pPr>
            <w:r w:rsidRPr="0012063D">
              <w:rPr>
                <w:b/>
                <w:sz w:val="18"/>
                <w:szCs w:val="18"/>
              </w:rPr>
              <w:t>Форма (шаблон) межведомственного запроса</w:t>
            </w:r>
          </w:p>
        </w:tc>
        <w:tc>
          <w:tcPr>
            <w:tcW w:w="1538" w:type="dxa"/>
            <w:shd w:val="clear" w:color="auto" w:fill="auto"/>
          </w:tcPr>
          <w:p w:rsidR="00785ABE" w:rsidRPr="0012063D" w:rsidRDefault="00785ABE" w:rsidP="003011A9">
            <w:pPr>
              <w:spacing w:line="240" w:lineRule="auto"/>
              <w:jc w:val="center"/>
              <w:rPr>
                <w:b/>
                <w:sz w:val="18"/>
                <w:szCs w:val="18"/>
              </w:rPr>
            </w:pPr>
            <w:r w:rsidRPr="0012063D">
              <w:rPr>
                <w:b/>
                <w:sz w:val="18"/>
                <w:szCs w:val="18"/>
              </w:rPr>
              <w:t>Образец заполнения формы межведомственного запроса</w:t>
            </w:r>
          </w:p>
        </w:tc>
      </w:tr>
      <w:tr w:rsidR="00785ABE" w:rsidRPr="0012063D" w:rsidTr="003011A9">
        <w:tc>
          <w:tcPr>
            <w:tcW w:w="1668" w:type="dxa"/>
            <w:shd w:val="clear" w:color="auto" w:fill="auto"/>
          </w:tcPr>
          <w:p w:rsidR="00785ABE" w:rsidRPr="0012063D" w:rsidRDefault="00785ABE" w:rsidP="003011A9">
            <w:pPr>
              <w:spacing w:line="240" w:lineRule="auto"/>
              <w:jc w:val="center"/>
              <w:rPr>
                <w:b/>
                <w:sz w:val="18"/>
                <w:szCs w:val="18"/>
              </w:rPr>
            </w:pPr>
            <w:r w:rsidRPr="0012063D">
              <w:rPr>
                <w:b/>
                <w:sz w:val="18"/>
                <w:szCs w:val="18"/>
              </w:rPr>
              <w:t>1</w:t>
            </w:r>
          </w:p>
        </w:tc>
        <w:tc>
          <w:tcPr>
            <w:tcW w:w="2268" w:type="dxa"/>
            <w:shd w:val="clear" w:color="auto" w:fill="auto"/>
          </w:tcPr>
          <w:p w:rsidR="00785ABE" w:rsidRPr="0012063D" w:rsidRDefault="00785ABE" w:rsidP="003011A9">
            <w:pPr>
              <w:spacing w:line="240" w:lineRule="auto"/>
              <w:jc w:val="center"/>
              <w:rPr>
                <w:b/>
                <w:sz w:val="18"/>
                <w:szCs w:val="18"/>
              </w:rPr>
            </w:pPr>
            <w:r w:rsidRPr="0012063D">
              <w:rPr>
                <w:b/>
                <w:sz w:val="18"/>
                <w:szCs w:val="18"/>
              </w:rPr>
              <w:t>2</w:t>
            </w:r>
          </w:p>
        </w:tc>
        <w:tc>
          <w:tcPr>
            <w:tcW w:w="2126" w:type="dxa"/>
            <w:shd w:val="clear" w:color="auto" w:fill="auto"/>
          </w:tcPr>
          <w:p w:rsidR="00785ABE" w:rsidRPr="0012063D" w:rsidRDefault="00785ABE" w:rsidP="003011A9">
            <w:pPr>
              <w:spacing w:line="240" w:lineRule="auto"/>
              <w:jc w:val="center"/>
              <w:rPr>
                <w:b/>
                <w:sz w:val="18"/>
                <w:szCs w:val="18"/>
              </w:rPr>
            </w:pPr>
            <w:r w:rsidRPr="0012063D">
              <w:rPr>
                <w:b/>
                <w:sz w:val="18"/>
                <w:szCs w:val="18"/>
              </w:rPr>
              <w:t>3</w:t>
            </w:r>
          </w:p>
        </w:tc>
        <w:tc>
          <w:tcPr>
            <w:tcW w:w="1843" w:type="dxa"/>
            <w:shd w:val="clear" w:color="auto" w:fill="auto"/>
          </w:tcPr>
          <w:p w:rsidR="00785ABE" w:rsidRPr="0012063D" w:rsidRDefault="00785ABE" w:rsidP="003011A9">
            <w:pPr>
              <w:spacing w:line="240" w:lineRule="auto"/>
              <w:jc w:val="center"/>
              <w:rPr>
                <w:b/>
                <w:sz w:val="18"/>
                <w:szCs w:val="18"/>
              </w:rPr>
            </w:pPr>
            <w:r w:rsidRPr="0012063D">
              <w:rPr>
                <w:b/>
                <w:sz w:val="18"/>
                <w:szCs w:val="18"/>
              </w:rPr>
              <w:t>4</w:t>
            </w:r>
          </w:p>
        </w:tc>
        <w:tc>
          <w:tcPr>
            <w:tcW w:w="1909" w:type="dxa"/>
            <w:shd w:val="clear" w:color="auto" w:fill="auto"/>
          </w:tcPr>
          <w:p w:rsidR="00785ABE" w:rsidRPr="0012063D" w:rsidRDefault="00785ABE" w:rsidP="003011A9">
            <w:pPr>
              <w:spacing w:line="240" w:lineRule="auto"/>
              <w:jc w:val="center"/>
              <w:rPr>
                <w:b/>
                <w:sz w:val="18"/>
                <w:szCs w:val="18"/>
              </w:rPr>
            </w:pPr>
            <w:r w:rsidRPr="0012063D">
              <w:rPr>
                <w:b/>
                <w:sz w:val="18"/>
                <w:szCs w:val="18"/>
              </w:rPr>
              <w:t>5</w:t>
            </w:r>
          </w:p>
        </w:tc>
        <w:tc>
          <w:tcPr>
            <w:tcW w:w="1209" w:type="dxa"/>
            <w:shd w:val="clear" w:color="auto" w:fill="auto"/>
          </w:tcPr>
          <w:p w:rsidR="00785ABE" w:rsidRPr="0012063D" w:rsidRDefault="00785ABE" w:rsidP="003011A9">
            <w:pPr>
              <w:spacing w:line="240" w:lineRule="auto"/>
              <w:jc w:val="center"/>
              <w:rPr>
                <w:b/>
                <w:sz w:val="18"/>
                <w:szCs w:val="18"/>
              </w:rPr>
            </w:pPr>
            <w:r w:rsidRPr="0012063D">
              <w:rPr>
                <w:b/>
                <w:sz w:val="18"/>
                <w:szCs w:val="18"/>
              </w:rPr>
              <w:t>6</w:t>
            </w:r>
          </w:p>
        </w:tc>
        <w:tc>
          <w:tcPr>
            <w:tcW w:w="1418" w:type="dxa"/>
            <w:shd w:val="clear" w:color="auto" w:fill="auto"/>
          </w:tcPr>
          <w:p w:rsidR="00785ABE" w:rsidRPr="0012063D" w:rsidRDefault="00785ABE" w:rsidP="003011A9">
            <w:pPr>
              <w:spacing w:line="240" w:lineRule="auto"/>
              <w:jc w:val="center"/>
              <w:rPr>
                <w:b/>
                <w:sz w:val="18"/>
                <w:szCs w:val="18"/>
              </w:rPr>
            </w:pPr>
            <w:r w:rsidRPr="0012063D">
              <w:rPr>
                <w:b/>
                <w:sz w:val="18"/>
                <w:szCs w:val="18"/>
              </w:rPr>
              <w:t>7</w:t>
            </w:r>
          </w:p>
        </w:tc>
        <w:tc>
          <w:tcPr>
            <w:tcW w:w="1559" w:type="dxa"/>
            <w:shd w:val="clear" w:color="auto" w:fill="auto"/>
          </w:tcPr>
          <w:p w:rsidR="00785ABE" w:rsidRPr="0012063D" w:rsidRDefault="00785ABE" w:rsidP="003011A9">
            <w:pPr>
              <w:spacing w:line="240" w:lineRule="auto"/>
              <w:jc w:val="center"/>
              <w:rPr>
                <w:b/>
                <w:sz w:val="18"/>
                <w:szCs w:val="18"/>
              </w:rPr>
            </w:pPr>
            <w:r w:rsidRPr="0012063D">
              <w:rPr>
                <w:b/>
                <w:sz w:val="18"/>
                <w:szCs w:val="18"/>
              </w:rPr>
              <w:t>8</w:t>
            </w:r>
          </w:p>
        </w:tc>
        <w:tc>
          <w:tcPr>
            <w:tcW w:w="1538" w:type="dxa"/>
            <w:shd w:val="clear" w:color="auto" w:fill="auto"/>
          </w:tcPr>
          <w:p w:rsidR="00785ABE" w:rsidRPr="0012063D" w:rsidRDefault="00785ABE" w:rsidP="003011A9">
            <w:pPr>
              <w:spacing w:line="240" w:lineRule="auto"/>
              <w:jc w:val="center"/>
              <w:rPr>
                <w:b/>
                <w:sz w:val="18"/>
                <w:szCs w:val="18"/>
              </w:rPr>
            </w:pPr>
            <w:r w:rsidRPr="0012063D">
              <w:rPr>
                <w:b/>
                <w:sz w:val="18"/>
                <w:szCs w:val="18"/>
              </w:rPr>
              <w:t>9</w:t>
            </w:r>
          </w:p>
        </w:tc>
      </w:tr>
      <w:tr w:rsidR="00785ABE" w:rsidRPr="0012063D" w:rsidTr="003011A9">
        <w:tc>
          <w:tcPr>
            <w:tcW w:w="15538" w:type="dxa"/>
            <w:gridSpan w:val="9"/>
            <w:shd w:val="clear" w:color="auto" w:fill="auto"/>
          </w:tcPr>
          <w:p w:rsidR="00785ABE" w:rsidRPr="0012063D" w:rsidRDefault="00785ABE" w:rsidP="003011A9">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85ABE" w:rsidRPr="0012063D" w:rsidRDefault="00785ABE" w:rsidP="003011A9">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документ о предоставлении исходного земельного </w:t>
            </w:r>
            <w:r w:rsidRPr="0012063D">
              <w:rPr>
                <w:sz w:val="18"/>
                <w:szCs w:val="18"/>
              </w:rPr>
              <w:lastRenderedPageBreak/>
              <w:t>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кадастровый номер земельного участка,</w:t>
            </w:r>
          </w:p>
          <w:p w:rsidR="00785ABE" w:rsidRPr="0012063D" w:rsidRDefault="00785ABE" w:rsidP="003011A9">
            <w:pPr>
              <w:spacing w:line="240" w:lineRule="auto"/>
              <w:rPr>
                <w:sz w:val="18"/>
                <w:szCs w:val="18"/>
              </w:rPr>
            </w:pPr>
            <w:r w:rsidRPr="0012063D">
              <w:rPr>
                <w:sz w:val="18"/>
                <w:szCs w:val="18"/>
              </w:rPr>
              <w:lastRenderedPageBreak/>
              <w:t xml:space="preserve"> - адрес земельного участка, </w:t>
            </w:r>
          </w:p>
          <w:p w:rsidR="00785ABE" w:rsidRPr="0012063D" w:rsidRDefault="00785ABE" w:rsidP="003011A9">
            <w:pPr>
              <w:spacing w:line="240" w:lineRule="auto"/>
              <w:rPr>
                <w:sz w:val="18"/>
                <w:szCs w:val="18"/>
              </w:rPr>
            </w:pPr>
            <w:r w:rsidRPr="0012063D">
              <w:rPr>
                <w:sz w:val="18"/>
                <w:szCs w:val="18"/>
              </w:rPr>
              <w:t>- площадь земельного участка</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lastRenderedPageBreak/>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w:t>
            </w:r>
            <w:r w:rsidRPr="0012063D">
              <w:rPr>
                <w:sz w:val="18"/>
                <w:szCs w:val="18"/>
                <w:highlight w:val="yellow"/>
              </w:rPr>
              <w:lastRenderedPageBreak/>
              <w:t xml:space="preserve">района </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lastRenderedPageBreak/>
              <w:t xml:space="preserve">СНТ </w:t>
            </w:r>
          </w:p>
          <w:p w:rsidR="00785ABE" w:rsidRPr="0012063D" w:rsidRDefault="00785ABE" w:rsidP="003011A9">
            <w:pPr>
              <w:spacing w:line="240" w:lineRule="auto"/>
              <w:rPr>
                <w:sz w:val="18"/>
                <w:szCs w:val="18"/>
              </w:rPr>
            </w:pPr>
            <w:r w:rsidRPr="0012063D">
              <w:rPr>
                <w:sz w:val="18"/>
                <w:szCs w:val="18"/>
              </w:rPr>
              <w:lastRenderedPageBreak/>
              <w:t>ОНТ</w:t>
            </w:r>
          </w:p>
        </w:tc>
        <w:tc>
          <w:tcPr>
            <w:tcW w:w="1209"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 xml:space="preserve">6 рабочих дней (направление запроса – 1 </w:t>
            </w:r>
            <w:r w:rsidRPr="0012063D">
              <w:rPr>
                <w:sz w:val="18"/>
                <w:szCs w:val="18"/>
              </w:rPr>
              <w:lastRenderedPageBreak/>
              <w:t>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1538" w:type="dxa"/>
            <w:shd w:val="clear" w:color="auto" w:fill="auto"/>
          </w:tcPr>
          <w:p w:rsidR="00785ABE" w:rsidRPr="0012063D" w:rsidRDefault="00785ABE" w:rsidP="003011A9">
            <w:pPr>
              <w:spacing w:line="240" w:lineRule="auto"/>
              <w:jc w:val="both"/>
              <w:rPr>
                <w:sz w:val="18"/>
                <w:szCs w:val="18"/>
                <w:highlight w:val="yellow"/>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highlight w:val="yellow"/>
              </w:rPr>
            </w:pPr>
            <w:r w:rsidRPr="0012063D">
              <w:rPr>
                <w:sz w:val="18"/>
                <w:szCs w:val="18"/>
              </w:rPr>
              <w:lastRenderedPageBreak/>
              <w:t>-</w:t>
            </w:r>
          </w:p>
        </w:tc>
        <w:tc>
          <w:tcPr>
            <w:tcW w:w="2268" w:type="dxa"/>
            <w:shd w:val="clear" w:color="auto" w:fill="auto"/>
          </w:tcPr>
          <w:p w:rsidR="00785ABE" w:rsidRPr="0012063D" w:rsidRDefault="00785ABE" w:rsidP="003011A9">
            <w:pPr>
              <w:spacing w:line="240" w:lineRule="auto"/>
              <w:rPr>
                <w:sz w:val="18"/>
                <w:szCs w:val="18"/>
                <w:highlight w:val="yellow"/>
              </w:rPr>
            </w:pPr>
            <w:r w:rsidRPr="0012063D">
              <w:rPr>
                <w:sz w:val="18"/>
                <w:szCs w:val="18"/>
              </w:rPr>
              <w:t>утвержденный проект межевания территории</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20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кадастровый номер объекта недвижимости, - ОКАТО, </w:t>
            </w:r>
          </w:p>
          <w:p w:rsidR="00785ABE" w:rsidRPr="0012063D" w:rsidRDefault="00785ABE" w:rsidP="003011A9">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highlight w:val="yellow"/>
              </w:rPr>
            </w:pPr>
            <w:r w:rsidRPr="0012063D">
              <w:rPr>
                <w:sz w:val="18"/>
                <w:szCs w:val="18"/>
              </w:rPr>
              <w:t>Приложение 7</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ЕГРЮЛ в отношении СНТ или ОНТ</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ОГРН, </w:t>
            </w:r>
          </w:p>
          <w:p w:rsidR="00785ABE" w:rsidRPr="0012063D" w:rsidRDefault="00785ABE" w:rsidP="003011A9">
            <w:pPr>
              <w:spacing w:line="240" w:lineRule="auto"/>
              <w:rPr>
                <w:sz w:val="18"/>
                <w:szCs w:val="18"/>
              </w:rPr>
            </w:pPr>
            <w:r w:rsidRPr="0012063D">
              <w:rPr>
                <w:sz w:val="18"/>
                <w:szCs w:val="18"/>
              </w:rPr>
              <w:t>- ИНН</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ФНС России</w:t>
            </w:r>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–14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highlight w:val="yellow"/>
              </w:rPr>
            </w:pPr>
            <w:r w:rsidRPr="0012063D">
              <w:rPr>
                <w:sz w:val="18"/>
                <w:szCs w:val="18"/>
              </w:rPr>
              <w:t>Приложение 8</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ЕГРН об объекте недвижимости (о здании и (или) сооружении, расположенном(</w:t>
            </w:r>
            <w:proofErr w:type="spellStart"/>
            <w:r w:rsidRPr="0012063D">
              <w:rPr>
                <w:sz w:val="18"/>
                <w:szCs w:val="18"/>
              </w:rPr>
              <w:t>ых</w:t>
            </w:r>
            <w:proofErr w:type="spellEnd"/>
            <w:r w:rsidRPr="0012063D">
              <w:rPr>
                <w:sz w:val="18"/>
                <w:szCs w:val="18"/>
              </w:rPr>
              <w:t>) на испрашиваемом земельном участке)</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кадастровый номер объекта недвижимости, - ОКАТО, </w:t>
            </w:r>
          </w:p>
          <w:p w:rsidR="00785ABE" w:rsidRPr="0012063D" w:rsidRDefault="00785ABE" w:rsidP="003011A9">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highlight w:val="yellow"/>
              </w:rPr>
            </w:pPr>
            <w:r w:rsidRPr="0012063D">
              <w:rPr>
                <w:sz w:val="18"/>
                <w:szCs w:val="18"/>
              </w:rPr>
              <w:t>Приложение 7</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ЕГРЮЛ о юридическом лице, являющемся заявителем</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ОГРН, </w:t>
            </w:r>
          </w:p>
          <w:p w:rsidR="00785ABE" w:rsidRPr="0012063D" w:rsidRDefault="00785ABE" w:rsidP="003011A9">
            <w:pPr>
              <w:spacing w:line="240" w:lineRule="auto"/>
              <w:rPr>
                <w:sz w:val="18"/>
                <w:szCs w:val="18"/>
              </w:rPr>
            </w:pPr>
            <w:r w:rsidRPr="0012063D">
              <w:rPr>
                <w:sz w:val="18"/>
                <w:szCs w:val="18"/>
              </w:rPr>
              <w:t xml:space="preserve">- ИНН </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ФНС России</w:t>
            </w:r>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highlight w:val="yellow"/>
              </w:rPr>
            </w:pPr>
            <w:r w:rsidRPr="0012063D">
              <w:rPr>
                <w:sz w:val="18"/>
                <w:szCs w:val="18"/>
              </w:rPr>
              <w:t>Приложение 8</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ОГРНИП, </w:t>
            </w:r>
          </w:p>
          <w:p w:rsidR="00785ABE" w:rsidRPr="0012063D" w:rsidRDefault="00785ABE" w:rsidP="003011A9">
            <w:pPr>
              <w:spacing w:line="240" w:lineRule="auto"/>
              <w:rPr>
                <w:sz w:val="18"/>
                <w:szCs w:val="18"/>
              </w:rPr>
            </w:pPr>
            <w:r w:rsidRPr="0012063D">
              <w:rPr>
                <w:sz w:val="18"/>
                <w:szCs w:val="18"/>
              </w:rPr>
              <w:t xml:space="preserve">- ИНН </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ФНС России</w:t>
            </w:r>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highlight w:val="yellow"/>
              </w:rPr>
            </w:pPr>
            <w:r w:rsidRPr="0012063D">
              <w:rPr>
                <w:sz w:val="18"/>
                <w:szCs w:val="18"/>
              </w:rPr>
              <w:t>Приложение 9</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указ или распоряжение Президента Российской Федерации</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распоряжение губернатора Воронежской области</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правительство Воронежской области</w:t>
            </w:r>
          </w:p>
        </w:tc>
        <w:tc>
          <w:tcPr>
            <w:tcW w:w="120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2063D">
              <w:rPr>
                <w:sz w:val="18"/>
                <w:szCs w:val="18"/>
              </w:rPr>
              <w:t>электро</w:t>
            </w:r>
            <w:proofErr w:type="spellEnd"/>
            <w:r w:rsidRPr="0012063D">
              <w:rPr>
                <w:sz w:val="18"/>
                <w:szCs w:val="18"/>
              </w:rPr>
              <w:t xml:space="preserve">-, тепло-, </w:t>
            </w:r>
            <w:proofErr w:type="spellStart"/>
            <w:r w:rsidRPr="0012063D">
              <w:rPr>
                <w:sz w:val="18"/>
                <w:szCs w:val="18"/>
              </w:rPr>
              <w:t>газо</w:t>
            </w:r>
            <w:proofErr w:type="spellEnd"/>
            <w:r w:rsidRPr="0012063D">
              <w:rPr>
                <w:sz w:val="18"/>
                <w:szCs w:val="18"/>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20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 xml:space="preserve">утвержденный проект планировки территории </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номер и дата решения органа местного самоуправления об утверждении проекта </w:t>
            </w:r>
            <w:r w:rsidRPr="0012063D">
              <w:rPr>
                <w:sz w:val="18"/>
                <w:szCs w:val="18"/>
              </w:rPr>
              <w:lastRenderedPageBreak/>
              <w:t>межевания или проекта планировки территории</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lastRenderedPageBreak/>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w:t>
            </w:r>
            <w:r w:rsidRPr="0012063D">
              <w:rPr>
                <w:sz w:val="18"/>
                <w:szCs w:val="18"/>
                <w:highlight w:val="yellow"/>
              </w:rPr>
              <w:lastRenderedPageBreak/>
              <w:t>района</w:t>
            </w:r>
          </w:p>
        </w:tc>
        <w:tc>
          <w:tcPr>
            <w:tcW w:w="1909"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lastRenderedPageBreak/>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w:t>
            </w:r>
            <w:r w:rsidRPr="0012063D">
              <w:rPr>
                <w:sz w:val="18"/>
                <w:szCs w:val="18"/>
                <w:highlight w:val="yellow"/>
              </w:rPr>
              <w:lastRenderedPageBreak/>
              <w:t xml:space="preserve">района </w:t>
            </w:r>
          </w:p>
        </w:tc>
        <w:tc>
          <w:tcPr>
            <w:tcW w:w="1209"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 xml:space="preserve">6 рабочих дней (направление запроса – 1 рабочий день, </w:t>
            </w:r>
            <w:r w:rsidRPr="0012063D">
              <w:rPr>
                <w:sz w:val="18"/>
                <w:szCs w:val="18"/>
              </w:rPr>
              <w:lastRenderedPageBreak/>
              <w:t>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20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1 рабочий день (документ находится в распоряжении управления)</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кадастровый номер объекта недвижимости, - ОКАТО, </w:t>
            </w:r>
          </w:p>
          <w:p w:rsidR="00785ABE" w:rsidRPr="0012063D" w:rsidRDefault="00785ABE" w:rsidP="003011A9">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5538" w:type="dxa"/>
            <w:gridSpan w:val="9"/>
            <w:shd w:val="clear" w:color="auto" w:fill="auto"/>
          </w:tcPr>
          <w:p w:rsidR="00785ABE" w:rsidRPr="0012063D" w:rsidRDefault="00785ABE" w:rsidP="003011A9">
            <w:pPr>
              <w:spacing w:line="240" w:lineRule="auto"/>
              <w:jc w:val="both"/>
              <w:rPr>
                <w:sz w:val="18"/>
                <w:szCs w:val="18"/>
                <w:highlight w:val="yellow"/>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адресно-справочная информация из УМВД России по г. Бутурлиновка о лицах, проживающих совместно с многодетным гражданином</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УМВД России по г. Бутурлиновка</w:t>
            </w:r>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кадастровый номер объекта недвижимости, - ОКАТО, </w:t>
            </w:r>
          </w:p>
          <w:p w:rsidR="00785ABE" w:rsidRPr="0012063D" w:rsidRDefault="00785ABE" w:rsidP="003011A9">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копии свидетельств о рождении детей</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12063D" w:rsidRDefault="00785ABE" w:rsidP="003011A9">
            <w:pPr>
              <w:spacing w:line="240" w:lineRule="auto"/>
              <w:rPr>
                <w:sz w:val="18"/>
                <w:szCs w:val="18"/>
                <w:highlight w:val="yellow"/>
              </w:rPr>
            </w:pPr>
            <w:r w:rsidRPr="0012063D">
              <w:rPr>
                <w:sz w:val="18"/>
                <w:szCs w:val="18"/>
                <w:highlight w:val="yellow"/>
              </w:rPr>
              <w:t xml:space="preserve">администрация </w:t>
            </w:r>
            <w:proofErr w:type="spellStart"/>
            <w:r w:rsidRPr="0012063D">
              <w:rPr>
                <w:sz w:val="18"/>
                <w:szCs w:val="18"/>
                <w:highlight w:val="yellow"/>
              </w:rPr>
              <w:t>Бутурлиновского</w:t>
            </w:r>
            <w:proofErr w:type="spellEnd"/>
            <w:r w:rsidRPr="0012063D">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 xml:space="preserve">Управление Федеральной налоговой службы по Воронежской области либо Управление ЗАГС </w:t>
            </w:r>
            <w:r w:rsidRPr="0012063D">
              <w:rPr>
                <w:sz w:val="18"/>
                <w:szCs w:val="18"/>
              </w:rPr>
              <w:lastRenderedPageBreak/>
              <w:t>Воронежской области</w:t>
            </w:r>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 xml:space="preserve">6 рабочих дней (направление запроса – 1 рабочий день, получение ответа на </w:t>
            </w:r>
            <w:r w:rsidRPr="0012063D">
              <w:rPr>
                <w:sz w:val="18"/>
                <w:szCs w:val="18"/>
              </w:rPr>
              <w:lastRenderedPageBreak/>
              <w:t>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lastRenderedPageBreak/>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43" w:type="dxa"/>
            <w:shd w:val="clear" w:color="auto" w:fill="auto"/>
          </w:tcPr>
          <w:p w:rsidR="00785ABE" w:rsidRPr="000F7161" w:rsidRDefault="00785ABE" w:rsidP="003011A9">
            <w:pPr>
              <w:spacing w:line="240" w:lineRule="auto"/>
              <w:rPr>
                <w:sz w:val="18"/>
                <w:szCs w:val="18"/>
                <w:highlight w:val="yellow"/>
              </w:rPr>
            </w:pPr>
            <w:r w:rsidRPr="000F7161">
              <w:rPr>
                <w:sz w:val="18"/>
                <w:szCs w:val="18"/>
                <w:highlight w:val="yellow"/>
              </w:rPr>
              <w:t xml:space="preserve">администрация </w:t>
            </w:r>
            <w:proofErr w:type="spellStart"/>
            <w:r w:rsidRPr="000F7161">
              <w:rPr>
                <w:sz w:val="18"/>
                <w:szCs w:val="18"/>
                <w:highlight w:val="yellow"/>
              </w:rPr>
              <w:t>Бутурлиновского</w:t>
            </w:r>
            <w:proofErr w:type="spellEnd"/>
            <w:r w:rsidRPr="000F7161">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r w:rsidRPr="0012063D">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r w:rsidR="00785ABE" w:rsidRPr="0012063D" w:rsidTr="003011A9">
        <w:tc>
          <w:tcPr>
            <w:tcW w:w="166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2268" w:type="dxa"/>
            <w:shd w:val="clear" w:color="auto" w:fill="auto"/>
          </w:tcPr>
          <w:p w:rsidR="00785ABE" w:rsidRPr="0012063D" w:rsidRDefault="00785ABE" w:rsidP="003011A9">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785ABE" w:rsidRPr="0012063D" w:rsidRDefault="00785ABE" w:rsidP="003011A9">
            <w:pPr>
              <w:spacing w:line="240" w:lineRule="auto"/>
              <w:rPr>
                <w:sz w:val="18"/>
                <w:szCs w:val="18"/>
              </w:rPr>
            </w:pPr>
            <w:r w:rsidRPr="0012063D">
              <w:rPr>
                <w:sz w:val="18"/>
                <w:szCs w:val="18"/>
              </w:rPr>
              <w:t xml:space="preserve">- кадастровый номер объекта недвижимости, - ОКАТО, </w:t>
            </w:r>
          </w:p>
          <w:p w:rsidR="00785ABE" w:rsidRPr="0012063D" w:rsidRDefault="00785ABE" w:rsidP="003011A9">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785ABE" w:rsidRPr="000F7161" w:rsidRDefault="00785ABE" w:rsidP="003011A9">
            <w:pPr>
              <w:spacing w:line="240" w:lineRule="auto"/>
              <w:rPr>
                <w:sz w:val="18"/>
                <w:szCs w:val="18"/>
                <w:highlight w:val="yellow"/>
              </w:rPr>
            </w:pPr>
            <w:r w:rsidRPr="000F7161">
              <w:rPr>
                <w:sz w:val="18"/>
                <w:szCs w:val="18"/>
                <w:highlight w:val="yellow"/>
              </w:rPr>
              <w:t xml:space="preserve">администрация </w:t>
            </w:r>
            <w:proofErr w:type="spellStart"/>
            <w:r w:rsidRPr="000F7161">
              <w:rPr>
                <w:sz w:val="18"/>
                <w:szCs w:val="18"/>
                <w:highlight w:val="yellow"/>
              </w:rPr>
              <w:t>Бутурлиновского</w:t>
            </w:r>
            <w:proofErr w:type="spellEnd"/>
            <w:r w:rsidRPr="000F7161">
              <w:rPr>
                <w:sz w:val="18"/>
                <w:szCs w:val="18"/>
                <w:highlight w:val="yellow"/>
              </w:rPr>
              <w:t xml:space="preserve"> муниципального района</w:t>
            </w:r>
          </w:p>
        </w:tc>
        <w:tc>
          <w:tcPr>
            <w:tcW w:w="1909" w:type="dxa"/>
            <w:shd w:val="clear" w:color="auto" w:fill="auto"/>
          </w:tcPr>
          <w:p w:rsidR="00785ABE" w:rsidRPr="0012063D" w:rsidRDefault="00785ABE" w:rsidP="003011A9">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785ABE" w:rsidRPr="0012063D" w:rsidRDefault="00785ABE" w:rsidP="003011A9">
            <w:pPr>
              <w:spacing w:line="240" w:lineRule="auto"/>
              <w:jc w:val="both"/>
              <w:rPr>
                <w:sz w:val="18"/>
                <w:szCs w:val="18"/>
              </w:rPr>
            </w:pPr>
          </w:p>
        </w:tc>
        <w:tc>
          <w:tcPr>
            <w:tcW w:w="1418" w:type="dxa"/>
            <w:shd w:val="clear" w:color="auto" w:fill="auto"/>
          </w:tcPr>
          <w:p w:rsidR="00785ABE" w:rsidRPr="0012063D" w:rsidRDefault="00785ABE" w:rsidP="003011A9">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38"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r>
    </w:tbl>
    <w:p w:rsidR="00785ABE" w:rsidRDefault="00785ABE" w:rsidP="00785ABE">
      <w:pPr>
        <w:spacing w:after="0"/>
        <w:jc w:val="both"/>
        <w:rPr>
          <w:b/>
          <w:sz w:val="20"/>
          <w:szCs w:val="28"/>
        </w:rPr>
      </w:pPr>
    </w:p>
    <w:p w:rsidR="00785ABE" w:rsidRPr="00926266" w:rsidRDefault="00785ABE" w:rsidP="00785ABE">
      <w:pPr>
        <w:spacing w:after="0"/>
        <w:jc w:val="both"/>
        <w:rPr>
          <w:b/>
          <w:sz w:val="20"/>
          <w:szCs w:val="28"/>
        </w:rPr>
      </w:pPr>
    </w:p>
    <w:p w:rsidR="00785ABE" w:rsidRDefault="00785ABE" w:rsidP="00785ABE">
      <w:pPr>
        <w:spacing w:after="0"/>
        <w:rPr>
          <w:b/>
          <w:sz w:val="20"/>
          <w:szCs w:val="28"/>
        </w:rPr>
      </w:pPr>
      <w:r w:rsidRPr="00926266">
        <w:rPr>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785ABE" w:rsidRPr="0012063D" w:rsidTr="003011A9">
        <w:tc>
          <w:tcPr>
            <w:tcW w:w="534" w:type="dxa"/>
            <w:vMerge w:val="restart"/>
            <w:shd w:val="clear" w:color="auto" w:fill="auto"/>
          </w:tcPr>
          <w:p w:rsidR="00785ABE" w:rsidRPr="0012063D" w:rsidRDefault="00785ABE" w:rsidP="003011A9">
            <w:pPr>
              <w:spacing w:line="240" w:lineRule="auto"/>
              <w:jc w:val="center"/>
              <w:rPr>
                <w:b/>
                <w:sz w:val="18"/>
                <w:szCs w:val="18"/>
              </w:rPr>
            </w:pPr>
            <w:r w:rsidRPr="0012063D">
              <w:rPr>
                <w:b/>
                <w:sz w:val="18"/>
                <w:szCs w:val="18"/>
              </w:rPr>
              <w:t xml:space="preserve">№ </w:t>
            </w:r>
            <w:proofErr w:type="spellStart"/>
            <w:r w:rsidRPr="0012063D">
              <w:rPr>
                <w:b/>
                <w:sz w:val="18"/>
                <w:szCs w:val="18"/>
              </w:rPr>
              <w:t>п</w:t>
            </w:r>
            <w:proofErr w:type="spellEnd"/>
            <w:r w:rsidRPr="0012063D">
              <w:rPr>
                <w:b/>
                <w:sz w:val="18"/>
                <w:szCs w:val="18"/>
              </w:rPr>
              <w:t>/</w:t>
            </w:r>
            <w:proofErr w:type="spellStart"/>
            <w:r w:rsidRPr="0012063D">
              <w:rPr>
                <w:b/>
                <w:sz w:val="18"/>
                <w:szCs w:val="18"/>
              </w:rPr>
              <w:t>п</w:t>
            </w:r>
            <w:proofErr w:type="spellEnd"/>
          </w:p>
        </w:tc>
        <w:tc>
          <w:tcPr>
            <w:tcW w:w="2976" w:type="dxa"/>
            <w:vMerge w:val="restart"/>
            <w:shd w:val="clear" w:color="auto" w:fill="auto"/>
          </w:tcPr>
          <w:p w:rsidR="00785ABE" w:rsidRPr="0012063D" w:rsidRDefault="00785ABE" w:rsidP="003011A9">
            <w:pPr>
              <w:spacing w:line="240" w:lineRule="auto"/>
              <w:jc w:val="center"/>
              <w:rPr>
                <w:b/>
                <w:sz w:val="18"/>
                <w:szCs w:val="18"/>
              </w:rPr>
            </w:pPr>
            <w:r w:rsidRPr="0012063D">
              <w:rPr>
                <w:b/>
                <w:sz w:val="18"/>
                <w:szCs w:val="18"/>
              </w:rPr>
              <w:t>Документ/документы, являющиеся результатом «</w:t>
            </w:r>
            <w:proofErr w:type="spellStart"/>
            <w:r w:rsidRPr="0012063D">
              <w:rPr>
                <w:b/>
                <w:sz w:val="18"/>
                <w:szCs w:val="18"/>
              </w:rPr>
              <w:t>подуслуги</w:t>
            </w:r>
            <w:proofErr w:type="spellEnd"/>
            <w:r w:rsidRPr="0012063D">
              <w:rPr>
                <w:b/>
                <w:sz w:val="18"/>
                <w:szCs w:val="18"/>
              </w:rPr>
              <w:t>»</w:t>
            </w:r>
          </w:p>
        </w:tc>
        <w:tc>
          <w:tcPr>
            <w:tcW w:w="2273" w:type="dxa"/>
            <w:vMerge w:val="restart"/>
            <w:shd w:val="clear" w:color="auto" w:fill="auto"/>
          </w:tcPr>
          <w:p w:rsidR="00785ABE" w:rsidRPr="0012063D" w:rsidRDefault="00785ABE" w:rsidP="003011A9">
            <w:pPr>
              <w:spacing w:line="240" w:lineRule="auto"/>
              <w:jc w:val="center"/>
              <w:rPr>
                <w:b/>
                <w:sz w:val="18"/>
                <w:szCs w:val="18"/>
              </w:rPr>
            </w:pPr>
            <w:r w:rsidRPr="0012063D">
              <w:rPr>
                <w:b/>
                <w:sz w:val="18"/>
                <w:szCs w:val="18"/>
              </w:rPr>
              <w:t>Требования к документу/документам, являющимся результатом «</w:t>
            </w:r>
            <w:proofErr w:type="spellStart"/>
            <w:r w:rsidRPr="0012063D">
              <w:rPr>
                <w:b/>
                <w:sz w:val="18"/>
                <w:szCs w:val="18"/>
              </w:rPr>
              <w:t>подуслуги</w:t>
            </w:r>
            <w:proofErr w:type="spellEnd"/>
            <w:r w:rsidRPr="0012063D">
              <w:rPr>
                <w:b/>
                <w:sz w:val="18"/>
                <w:szCs w:val="18"/>
              </w:rPr>
              <w:t>»</w:t>
            </w:r>
          </w:p>
        </w:tc>
        <w:tc>
          <w:tcPr>
            <w:tcW w:w="1838" w:type="dxa"/>
            <w:vMerge w:val="restart"/>
            <w:shd w:val="clear" w:color="auto" w:fill="auto"/>
          </w:tcPr>
          <w:p w:rsidR="00785ABE" w:rsidRPr="0012063D" w:rsidRDefault="00785ABE" w:rsidP="003011A9">
            <w:pPr>
              <w:spacing w:line="240" w:lineRule="auto"/>
              <w:jc w:val="center"/>
              <w:rPr>
                <w:b/>
                <w:sz w:val="18"/>
                <w:szCs w:val="18"/>
              </w:rPr>
            </w:pPr>
            <w:r w:rsidRPr="0012063D">
              <w:rPr>
                <w:b/>
                <w:sz w:val="18"/>
                <w:szCs w:val="18"/>
              </w:rPr>
              <w:t>Характеристика результата (положительный/</w:t>
            </w:r>
          </w:p>
          <w:p w:rsidR="00785ABE" w:rsidRPr="0012063D" w:rsidRDefault="00785ABE" w:rsidP="003011A9">
            <w:pPr>
              <w:spacing w:line="240" w:lineRule="auto"/>
              <w:jc w:val="center"/>
              <w:rPr>
                <w:b/>
                <w:sz w:val="18"/>
                <w:szCs w:val="18"/>
              </w:rPr>
            </w:pPr>
            <w:r w:rsidRPr="0012063D">
              <w:rPr>
                <w:b/>
                <w:sz w:val="18"/>
                <w:szCs w:val="18"/>
              </w:rPr>
              <w:t>отрицательный)</w:t>
            </w:r>
          </w:p>
        </w:tc>
        <w:tc>
          <w:tcPr>
            <w:tcW w:w="1701" w:type="dxa"/>
            <w:vMerge w:val="restart"/>
            <w:shd w:val="clear" w:color="auto" w:fill="auto"/>
          </w:tcPr>
          <w:p w:rsidR="00785ABE" w:rsidRPr="0012063D" w:rsidRDefault="00785ABE" w:rsidP="003011A9">
            <w:pPr>
              <w:spacing w:line="240" w:lineRule="auto"/>
              <w:jc w:val="center"/>
              <w:rPr>
                <w:b/>
                <w:sz w:val="18"/>
                <w:szCs w:val="18"/>
              </w:rPr>
            </w:pPr>
            <w:r w:rsidRPr="0012063D">
              <w:rPr>
                <w:b/>
                <w:sz w:val="18"/>
                <w:szCs w:val="18"/>
              </w:rPr>
              <w:t>Форма документа/ документов, являющимся результатом «</w:t>
            </w:r>
            <w:proofErr w:type="spellStart"/>
            <w:r w:rsidRPr="0012063D">
              <w:rPr>
                <w:b/>
                <w:sz w:val="18"/>
                <w:szCs w:val="18"/>
              </w:rPr>
              <w:t>подуслуги</w:t>
            </w:r>
            <w:proofErr w:type="spellEnd"/>
            <w:r w:rsidRPr="0012063D">
              <w:rPr>
                <w:b/>
                <w:sz w:val="18"/>
                <w:szCs w:val="18"/>
              </w:rPr>
              <w:t>»</w:t>
            </w:r>
          </w:p>
        </w:tc>
        <w:tc>
          <w:tcPr>
            <w:tcW w:w="1559" w:type="dxa"/>
            <w:vMerge w:val="restart"/>
            <w:shd w:val="clear" w:color="auto" w:fill="auto"/>
          </w:tcPr>
          <w:p w:rsidR="00785ABE" w:rsidRPr="0012063D" w:rsidRDefault="00785ABE" w:rsidP="003011A9">
            <w:pPr>
              <w:spacing w:line="240" w:lineRule="auto"/>
              <w:jc w:val="center"/>
              <w:rPr>
                <w:b/>
                <w:sz w:val="18"/>
                <w:szCs w:val="18"/>
              </w:rPr>
            </w:pPr>
            <w:r w:rsidRPr="0012063D">
              <w:rPr>
                <w:b/>
                <w:sz w:val="18"/>
                <w:szCs w:val="18"/>
              </w:rPr>
              <w:t>Образец документа/ документов, являющихся результатом «</w:t>
            </w:r>
            <w:proofErr w:type="spellStart"/>
            <w:r w:rsidRPr="0012063D">
              <w:rPr>
                <w:b/>
                <w:sz w:val="18"/>
                <w:szCs w:val="18"/>
              </w:rPr>
              <w:t>подуслуги</w:t>
            </w:r>
            <w:proofErr w:type="spellEnd"/>
            <w:r w:rsidRPr="0012063D">
              <w:rPr>
                <w:b/>
                <w:sz w:val="18"/>
                <w:szCs w:val="18"/>
              </w:rPr>
              <w:t>»</w:t>
            </w:r>
          </w:p>
        </w:tc>
        <w:tc>
          <w:tcPr>
            <w:tcW w:w="1985" w:type="dxa"/>
            <w:vMerge w:val="restart"/>
            <w:shd w:val="clear" w:color="auto" w:fill="auto"/>
          </w:tcPr>
          <w:p w:rsidR="00785ABE" w:rsidRPr="0012063D" w:rsidRDefault="00785ABE" w:rsidP="003011A9">
            <w:pPr>
              <w:spacing w:line="240" w:lineRule="auto"/>
              <w:jc w:val="center"/>
              <w:rPr>
                <w:b/>
                <w:sz w:val="18"/>
                <w:szCs w:val="18"/>
              </w:rPr>
            </w:pPr>
            <w:r w:rsidRPr="0012063D">
              <w:rPr>
                <w:b/>
                <w:sz w:val="18"/>
                <w:szCs w:val="18"/>
              </w:rPr>
              <w:t>Способ получения результата</w:t>
            </w:r>
          </w:p>
        </w:tc>
        <w:tc>
          <w:tcPr>
            <w:tcW w:w="2672" w:type="dxa"/>
            <w:gridSpan w:val="2"/>
            <w:shd w:val="clear" w:color="auto" w:fill="auto"/>
          </w:tcPr>
          <w:p w:rsidR="00785ABE" w:rsidRPr="0012063D" w:rsidRDefault="00785ABE" w:rsidP="003011A9">
            <w:pPr>
              <w:spacing w:line="240" w:lineRule="auto"/>
              <w:jc w:val="center"/>
              <w:rPr>
                <w:b/>
                <w:sz w:val="18"/>
                <w:szCs w:val="18"/>
              </w:rPr>
            </w:pPr>
            <w:r w:rsidRPr="0012063D">
              <w:rPr>
                <w:b/>
                <w:sz w:val="18"/>
                <w:szCs w:val="18"/>
              </w:rPr>
              <w:t>Срок хранения невостребованных заявителем результатов</w:t>
            </w:r>
          </w:p>
        </w:tc>
      </w:tr>
      <w:tr w:rsidR="00785ABE" w:rsidRPr="0012063D" w:rsidTr="003011A9">
        <w:tc>
          <w:tcPr>
            <w:tcW w:w="534" w:type="dxa"/>
            <w:vMerge/>
            <w:shd w:val="clear" w:color="auto" w:fill="auto"/>
          </w:tcPr>
          <w:p w:rsidR="00785ABE" w:rsidRPr="0012063D" w:rsidRDefault="00785ABE" w:rsidP="003011A9">
            <w:pPr>
              <w:spacing w:line="240" w:lineRule="auto"/>
              <w:jc w:val="center"/>
              <w:rPr>
                <w:b/>
                <w:sz w:val="18"/>
                <w:szCs w:val="18"/>
              </w:rPr>
            </w:pPr>
          </w:p>
        </w:tc>
        <w:tc>
          <w:tcPr>
            <w:tcW w:w="2976" w:type="dxa"/>
            <w:vMerge/>
            <w:shd w:val="clear" w:color="auto" w:fill="auto"/>
          </w:tcPr>
          <w:p w:rsidR="00785ABE" w:rsidRPr="0012063D" w:rsidRDefault="00785ABE" w:rsidP="003011A9">
            <w:pPr>
              <w:spacing w:line="240" w:lineRule="auto"/>
              <w:jc w:val="center"/>
              <w:rPr>
                <w:b/>
                <w:sz w:val="18"/>
                <w:szCs w:val="18"/>
              </w:rPr>
            </w:pPr>
          </w:p>
        </w:tc>
        <w:tc>
          <w:tcPr>
            <w:tcW w:w="2273" w:type="dxa"/>
            <w:vMerge/>
            <w:shd w:val="clear" w:color="auto" w:fill="auto"/>
          </w:tcPr>
          <w:p w:rsidR="00785ABE" w:rsidRPr="0012063D" w:rsidRDefault="00785ABE" w:rsidP="003011A9">
            <w:pPr>
              <w:spacing w:line="240" w:lineRule="auto"/>
              <w:jc w:val="center"/>
              <w:rPr>
                <w:b/>
                <w:sz w:val="18"/>
                <w:szCs w:val="18"/>
              </w:rPr>
            </w:pPr>
          </w:p>
        </w:tc>
        <w:tc>
          <w:tcPr>
            <w:tcW w:w="1838" w:type="dxa"/>
            <w:vMerge/>
            <w:shd w:val="clear" w:color="auto" w:fill="auto"/>
          </w:tcPr>
          <w:p w:rsidR="00785ABE" w:rsidRPr="0012063D" w:rsidRDefault="00785ABE" w:rsidP="003011A9">
            <w:pPr>
              <w:spacing w:line="240" w:lineRule="auto"/>
              <w:jc w:val="center"/>
              <w:rPr>
                <w:b/>
                <w:sz w:val="18"/>
                <w:szCs w:val="18"/>
              </w:rPr>
            </w:pPr>
          </w:p>
        </w:tc>
        <w:tc>
          <w:tcPr>
            <w:tcW w:w="1701" w:type="dxa"/>
            <w:vMerge/>
            <w:shd w:val="clear" w:color="auto" w:fill="auto"/>
          </w:tcPr>
          <w:p w:rsidR="00785ABE" w:rsidRPr="0012063D" w:rsidRDefault="00785ABE" w:rsidP="003011A9">
            <w:pPr>
              <w:spacing w:line="240" w:lineRule="auto"/>
              <w:jc w:val="center"/>
              <w:rPr>
                <w:b/>
                <w:sz w:val="18"/>
                <w:szCs w:val="18"/>
              </w:rPr>
            </w:pPr>
          </w:p>
        </w:tc>
        <w:tc>
          <w:tcPr>
            <w:tcW w:w="1559" w:type="dxa"/>
            <w:vMerge/>
            <w:shd w:val="clear" w:color="auto" w:fill="auto"/>
          </w:tcPr>
          <w:p w:rsidR="00785ABE" w:rsidRPr="0012063D" w:rsidRDefault="00785ABE" w:rsidP="003011A9">
            <w:pPr>
              <w:spacing w:line="240" w:lineRule="auto"/>
              <w:jc w:val="center"/>
              <w:rPr>
                <w:b/>
                <w:sz w:val="18"/>
                <w:szCs w:val="18"/>
              </w:rPr>
            </w:pPr>
          </w:p>
        </w:tc>
        <w:tc>
          <w:tcPr>
            <w:tcW w:w="1985" w:type="dxa"/>
            <w:vMerge/>
            <w:shd w:val="clear" w:color="auto" w:fill="auto"/>
          </w:tcPr>
          <w:p w:rsidR="00785ABE" w:rsidRPr="0012063D" w:rsidRDefault="00785ABE" w:rsidP="003011A9">
            <w:pPr>
              <w:spacing w:line="240" w:lineRule="auto"/>
              <w:jc w:val="center"/>
              <w:rPr>
                <w:b/>
                <w:sz w:val="18"/>
                <w:szCs w:val="18"/>
              </w:rPr>
            </w:pPr>
          </w:p>
        </w:tc>
        <w:tc>
          <w:tcPr>
            <w:tcW w:w="1276" w:type="dxa"/>
            <w:shd w:val="clear" w:color="auto" w:fill="auto"/>
          </w:tcPr>
          <w:p w:rsidR="00785ABE" w:rsidRPr="0012063D" w:rsidRDefault="00785ABE" w:rsidP="003011A9">
            <w:pPr>
              <w:spacing w:line="240" w:lineRule="auto"/>
              <w:jc w:val="center"/>
              <w:rPr>
                <w:b/>
                <w:sz w:val="18"/>
                <w:szCs w:val="18"/>
              </w:rPr>
            </w:pPr>
            <w:r w:rsidRPr="0012063D">
              <w:rPr>
                <w:b/>
                <w:sz w:val="18"/>
                <w:szCs w:val="18"/>
              </w:rPr>
              <w:t>в органе</w:t>
            </w:r>
          </w:p>
        </w:tc>
        <w:tc>
          <w:tcPr>
            <w:tcW w:w="1396" w:type="dxa"/>
            <w:shd w:val="clear" w:color="auto" w:fill="auto"/>
          </w:tcPr>
          <w:p w:rsidR="00785ABE" w:rsidRPr="0012063D" w:rsidRDefault="00785ABE" w:rsidP="003011A9">
            <w:pPr>
              <w:spacing w:line="240" w:lineRule="auto"/>
              <w:jc w:val="center"/>
              <w:rPr>
                <w:b/>
                <w:sz w:val="18"/>
                <w:szCs w:val="18"/>
              </w:rPr>
            </w:pPr>
            <w:r w:rsidRPr="0012063D">
              <w:rPr>
                <w:b/>
                <w:sz w:val="18"/>
                <w:szCs w:val="18"/>
              </w:rPr>
              <w:t>в МФЦ</w:t>
            </w:r>
          </w:p>
        </w:tc>
      </w:tr>
      <w:tr w:rsidR="00785ABE" w:rsidRPr="0012063D" w:rsidTr="003011A9">
        <w:tc>
          <w:tcPr>
            <w:tcW w:w="534" w:type="dxa"/>
            <w:shd w:val="clear" w:color="auto" w:fill="auto"/>
          </w:tcPr>
          <w:p w:rsidR="00785ABE" w:rsidRPr="0012063D" w:rsidRDefault="00785ABE" w:rsidP="003011A9">
            <w:pPr>
              <w:spacing w:line="240" w:lineRule="auto"/>
              <w:jc w:val="center"/>
              <w:rPr>
                <w:b/>
                <w:sz w:val="18"/>
                <w:szCs w:val="18"/>
              </w:rPr>
            </w:pPr>
            <w:r w:rsidRPr="0012063D">
              <w:rPr>
                <w:b/>
                <w:sz w:val="18"/>
                <w:szCs w:val="18"/>
              </w:rPr>
              <w:t>1</w:t>
            </w:r>
          </w:p>
        </w:tc>
        <w:tc>
          <w:tcPr>
            <w:tcW w:w="2976" w:type="dxa"/>
            <w:shd w:val="clear" w:color="auto" w:fill="auto"/>
          </w:tcPr>
          <w:p w:rsidR="00785ABE" w:rsidRPr="0012063D" w:rsidRDefault="00785ABE" w:rsidP="003011A9">
            <w:pPr>
              <w:spacing w:line="240" w:lineRule="auto"/>
              <w:jc w:val="center"/>
              <w:rPr>
                <w:b/>
                <w:sz w:val="18"/>
                <w:szCs w:val="18"/>
              </w:rPr>
            </w:pPr>
            <w:r w:rsidRPr="0012063D">
              <w:rPr>
                <w:b/>
                <w:sz w:val="18"/>
                <w:szCs w:val="18"/>
              </w:rPr>
              <w:t>2</w:t>
            </w:r>
          </w:p>
        </w:tc>
        <w:tc>
          <w:tcPr>
            <w:tcW w:w="2273" w:type="dxa"/>
            <w:shd w:val="clear" w:color="auto" w:fill="auto"/>
          </w:tcPr>
          <w:p w:rsidR="00785ABE" w:rsidRPr="0012063D" w:rsidRDefault="00785ABE" w:rsidP="003011A9">
            <w:pPr>
              <w:spacing w:line="240" w:lineRule="auto"/>
              <w:jc w:val="center"/>
              <w:rPr>
                <w:b/>
                <w:sz w:val="18"/>
                <w:szCs w:val="18"/>
              </w:rPr>
            </w:pPr>
            <w:r w:rsidRPr="0012063D">
              <w:rPr>
                <w:b/>
                <w:sz w:val="18"/>
                <w:szCs w:val="18"/>
              </w:rPr>
              <w:t>3</w:t>
            </w:r>
          </w:p>
        </w:tc>
        <w:tc>
          <w:tcPr>
            <w:tcW w:w="1838" w:type="dxa"/>
            <w:shd w:val="clear" w:color="auto" w:fill="auto"/>
          </w:tcPr>
          <w:p w:rsidR="00785ABE" w:rsidRPr="0012063D" w:rsidRDefault="00785ABE" w:rsidP="003011A9">
            <w:pPr>
              <w:spacing w:line="240" w:lineRule="auto"/>
              <w:jc w:val="center"/>
              <w:rPr>
                <w:b/>
                <w:sz w:val="18"/>
                <w:szCs w:val="18"/>
              </w:rPr>
            </w:pPr>
            <w:r w:rsidRPr="0012063D">
              <w:rPr>
                <w:b/>
                <w:sz w:val="18"/>
                <w:szCs w:val="18"/>
              </w:rPr>
              <w:t>4</w:t>
            </w:r>
          </w:p>
        </w:tc>
        <w:tc>
          <w:tcPr>
            <w:tcW w:w="1701" w:type="dxa"/>
            <w:shd w:val="clear" w:color="auto" w:fill="auto"/>
          </w:tcPr>
          <w:p w:rsidR="00785ABE" w:rsidRPr="0012063D" w:rsidRDefault="00785ABE" w:rsidP="003011A9">
            <w:pPr>
              <w:spacing w:line="240" w:lineRule="auto"/>
              <w:jc w:val="center"/>
              <w:rPr>
                <w:b/>
                <w:sz w:val="18"/>
                <w:szCs w:val="18"/>
              </w:rPr>
            </w:pPr>
            <w:r w:rsidRPr="0012063D">
              <w:rPr>
                <w:b/>
                <w:sz w:val="18"/>
                <w:szCs w:val="18"/>
              </w:rPr>
              <w:t>5</w:t>
            </w:r>
          </w:p>
        </w:tc>
        <w:tc>
          <w:tcPr>
            <w:tcW w:w="1559" w:type="dxa"/>
            <w:shd w:val="clear" w:color="auto" w:fill="auto"/>
          </w:tcPr>
          <w:p w:rsidR="00785ABE" w:rsidRPr="0012063D" w:rsidRDefault="00785ABE" w:rsidP="003011A9">
            <w:pPr>
              <w:spacing w:line="240" w:lineRule="auto"/>
              <w:jc w:val="center"/>
              <w:rPr>
                <w:b/>
                <w:sz w:val="18"/>
                <w:szCs w:val="18"/>
              </w:rPr>
            </w:pPr>
            <w:r w:rsidRPr="0012063D">
              <w:rPr>
                <w:b/>
                <w:sz w:val="18"/>
                <w:szCs w:val="18"/>
              </w:rPr>
              <w:t>6</w:t>
            </w:r>
          </w:p>
        </w:tc>
        <w:tc>
          <w:tcPr>
            <w:tcW w:w="1985" w:type="dxa"/>
            <w:shd w:val="clear" w:color="auto" w:fill="auto"/>
          </w:tcPr>
          <w:p w:rsidR="00785ABE" w:rsidRPr="0012063D" w:rsidRDefault="00785ABE" w:rsidP="003011A9">
            <w:pPr>
              <w:spacing w:line="240" w:lineRule="auto"/>
              <w:jc w:val="center"/>
              <w:rPr>
                <w:b/>
                <w:sz w:val="18"/>
                <w:szCs w:val="18"/>
              </w:rPr>
            </w:pPr>
            <w:r w:rsidRPr="0012063D">
              <w:rPr>
                <w:b/>
                <w:sz w:val="18"/>
                <w:szCs w:val="18"/>
              </w:rPr>
              <w:t>7</w:t>
            </w:r>
          </w:p>
        </w:tc>
        <w:tc>
          <w:tcPr>
            <w:tcW w:w="1276" w:type="dxa"/>
            <w:shd w:val="clear" w:color="auto" w:fill="auto"/>
          </w:tcPr>
          <w:p w:rsidR="00785ABE" w:rsidRPr="0012063D" w:rsidRDefault="00785ABE" w:rsidP="003011A9">
            <w:pPr>
              <w:spacing w:line="240" w:lineRule="auto"/>
              <w:jc w:val="center"/>
              <w:rPr>
                <w:b/>
                <w:sz w:val="18"/>
                <w:szCs w:val="18"/>
              </w:rPr>
            </w:pPr>
            <w:r w:rsidRPr="0012063D">
              <w:rPr>
                <w:b/>
                <w:sz w:val="18"/>
                <w:szCs w:val="18"/>
              </w:rPr>
              <w:t>8</w:t>
            </w:r>
          </w:p>
        </w:tc>
        <w:tc>
          <w:tcPr>
            <w:tcW w:w="1396" w:type="dxa"/>
            <w:shd w:val="clear" w:color="auto" w:fill="auto"/>
          </w:tcPr>
          <w:p w:rsidR="00785ABE" w:rsidRPr="0012063D" w:rsidRDefault="00785ABE" w:rsidP="003011A9">
            <w:pPr>
              <w:spacing w:line="240" w:lineRule="auto"/>
              <w:jc w:val="center"/>
              <w:rPr>
                <w:b/>
                <w:sz w:val="18"/>
                <w:szCs w:val="18"/>
              </w:rPr>
            </w:pPr>
            <w:r w:rsidRPr="0012063D">
              <w:rPr>
                <w:b/>
                <w:sz w:val="18"/>
                <w:szCs w:val="18"/>
              </w:rPr>
              <w:t>9</w:t>
            </w:r>
          </w:p>
        </w:tc>
      </w:tr>
      <w:tr w:rsidR="00785ABE" w:rsidRPr="0012063D" w:rsidTr="003011A9">
        <w:tc>
          <w:tcPr>
            <w:tcW w:w="15538" w:type="dxa"/>
            <w:gridSpan w:val="9"/>
            <w:shd w:val="clear" w:color="auto" w:fill="auto"/>
          </w:tcPr>
          <w:p w:rsidR="00785ABE" w:rsidRPr="0012063D" w:rsidRDefault="00785ABE" w:rsidP="003011A9">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r w:rsidRPr="0012063D">
              <w:rPr>
                <w:sz w:val="18"/>
                <w:szCs w:val="18"/>
              </w:rPr>
              <w:t>1.</w:t>
            </w: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 xml:space="preserve">постановление </w:t>
            </w:r>
            <w:r w:rsidRPr="0012063D">
              <w:rPr>
                <w:sz w:val="18"/>
                <w:szCs w:val="18"/>
                <w:highlight w:val="yellow"/>
              </w:rPr>
              <w:t xml:space="preserve">администрации </w:t>
            </w:r>
            <w:proofErr w:type="spellStart"/>
            <w:r w:rsidRPr="0012063D">
              <w:rPr>
                <w:sz w:val="18"/>
                <w:szCs w:val="18"/>
                <w:highlight w:val="yellow"/>
              </w:rPr>
              <w:t>Бутурлиновского</w:t>
            </w:r>
            <w:proofErr w:type="spellEnd"/>
            <w:r w:rsidRPr="0012063D">
              <w:rPr>
                <w:sz w:val="18"/>
                <w:szCs w:val="18"/>
              </w:rPr>
              <w:t xml:space="preserve">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положительный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785ABE" w:rsidRPr="0012063D" w:rsidRDefault="00785ABE" w:rsidP="003011A9">
            <w:pPr>
              <w:spacing w:line="240" w:lineRule="auto"/>
              <w:rPr>
                <w:sz w:val="18"/>
                <w:szCs w:val="18"/>
              </w:rPr>
            </w:pPr>
            <w:r w:rsidRPr="0012063D">
              <w:rPr>
                <w:sz w:val="18"/>
                <w:szCs w:val="18"/>
              </w:rPr>
              <w:lastRenderedPageBreak/>
              <w:t>- через личный 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30 календарных дней (после чего возвращаются в орган)</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2.</w:t>
            </w: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положительный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785ABE" w:rsidRPr="0012063D" w:rsidRDefault="00785ABE" w:rsidP="003011A9">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30 календарных дней (после чего возвращаются в орган)</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r w:rsidRPr="0012063D">
              <w:rPr>
                <w:sz w:val="18"/>
                <w:szCs w:val="18"/>
              </w:rPr>
              <w:t>3.</w:t>
            </w: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 xml:space="preserve">постановление администрации </w:t>
            </w:r>
            <w:proofErr w:type="spellStart"/>
            <w:r w:rsidRPr="0012063D">
              <w:rPr>
                <w:sz w:val="18"/>
                <w:szCs w:val="18"/>
                <w:highlight w:val="yellow"/>
              </w:rPr>
              <w:t>Бутурлиновского</w:t>
            </w:r>
            <w:proofErr w:type="spellEnd"/>
            <w:r w:rsidRPr="0012063D">
              <w:rPr>
                <w:sz w:val="18"/>
                <w:szCs w:val="18"/>
              </w:rPr>
              <w:t xml:space="preserve"> муниципального района об отказе в предоставлении земельного участка</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отрицательный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785ABE" w:rsidRPr="0012063D" w:rsidRDefault="00785ABE" w:rsidP="003011A9">
            <w:pPr>
              <w:spacing w:line="240" w:lineRule="auto"/>
              <w:rPr>
                <w:sz w:val="18"/>
                <w:szCs w:val="18"/>
              </w:rPr>
            </w:pPr>
            <w:r w:rsidRPr="0012063D">
              <w:rPr>
                <w:sz w:val="18"/>
                <w:szCs w:val="18"/>
              </w:rPr>
              <w:t xml:space="preserve">- через личный </w:t>
            </w:r>
            <w:r w:rsidRPr="0012063D">
              <w:rPr>
                <w:sz w:val="18"/>
                <w:szCs w:val="18"/>
              </w:rPr>
              <w:lastRenderedPageBreak/>
              <w:t>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p w:rsidR="00785ABE" w:rsidRPr="0012063D" w:rsidRDefault="00785ABE" w:rsidP="003011A9">
            <w:pPr>
              <w:spacing w:line="240" w:lineRule="auto"/>
              <w:rPr>
                <w:sz w:val="18"/>
                <w:szCs w:val="18"/>
              </w:rPr>
            </w:pP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30 календарных дней (после чего возвращаются в орган)</w:t>
            </w:r>
          </w:p>
        </w:tc>
      </w:tr>
      <w:tr w:rsidR="00785ABE" w:rsidRPr="0012063D" w:rsidTr="003011A9">
        <w:tc>
          <w:tcPr>
            <w:tcW w:w="15538" w:type="dxa"/>
            <w:gridSpan w:val="9"/>
            <w:shd w:val="clear" w:color="auto" w:fill="auto"/>
          </w:tcPr>
          <w:p w:rsidR="00785ABE" w:rsidRPr="0012063D" w:rsidRDefault="00785ABE" w:rsidP="003011A9">
            <w:pPr>
              <w:spacing w:line="240" w:lineRule="auto"/>
              <w:rPr>
                <w:b/>
                <w:sz w:val="18"/>
                <w:szCs w:val="18"/>
              </w:rPr>
            </w:pPr>
            <w:r w:rsidRPr="0012063D">
              <w:rPr>
                <w:b/>
                <w:sz w:val="18"/>
                <w:szCs w:val="18"/>
              </w:rPr>
              <w:lastRenderedPageBreak/>
              <w:t>Наименование «</w:t>
            </w:r>
            <w:proofErr w:type="spellStart"/>
            <w:r w:rsidRPr="0012063D">
              <w:rPr>
                <w:b/>
                <w:sz w:val="18"/>
                <w:szCs w:val="18"/>
              </w:rPr>
              <w:t>подуслуги</w:t>
            </w:r>
            <w:proofErr w:type="spellEnd"/>
            <w:r w:rsidRPr="0012063D">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r w:rsidRPr="0012063D">
              <w:rPr>
                <w:sz w:val="18"/>
                <w:szCs w:val="18"/>
              </w:rPr>
              <w:t>1.</w:t>
            </w: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 xml:space="preserve">постановление администрации </w:t>
            </w:r>
            <w:proofErr w:type="spellStart"/>
            <w:r w:rsidRPr="00B274A2">
              <w:rPr>
                <w:sz w:val="18"/>
                <w:szCs w:val="18"/>
                <w:highlight w:val="yellow"/>
              </w:rPr>
              <w:t>Бутурлиновского</w:t>
            </w:r>
            <w:proofErr w:type="spellEnd"/>
            <w:r w:rsidRPr="0012063D">
              <w:rPr>
                <w:sz w:val="18"/>
                <w:szCs w:val="18"/>
              </w:rPr>
              <w:t xml:space="preserve">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положительный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785ABE" w:rsidRPr="0012063D" w:rsidRDefault="00785ABE" w:rsidP="003011A9">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30 календарных дней (после чего возвращаются в орган)</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r w:rsidRPr="0012063D">
              <w:rPr>
                <w:sz w:val="18"/>
                <w:szCs w:val="18"/>
              </w:rPr>
              <w:t>2.</w:t>
            </w: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положительный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t xml:space="preserve">- через личный кабинет Портала Воронежской области </w:t>
            </w:r>
            <w:r w:rsidRPr="0012063D">
              <w:rPr>
                <w:sz w:val="18"/>
                <w:szCs w:val="18"/>
              </w:rPr>
              <w:lastRenderedPageBreak/>
              <w:t>в виде электронного документа;</w:t>
            </w:r>
          </w:p>
          <w:p w:rsidR="00785ABE" w:rsidRPr="0012063D" w:rsidRDefault="00785ABE" w:rsidP="003011A9">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30 календарных дней (после чего возвращаются в орган)</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r w:rsidRPr="0012063D">
              <w:rPr>
                <w:sz w:val="18"/>
                <w:szCs w:val="18"/>
              </w:rPr>
              <w:lastRenderedPageBreak/>
              <w:t>3.</w:t>
            </w: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 xml:space="preserve">постановление администрации </w:t>
            </w:r>
            <w:proofErr w:type="spellStart"/>
            <w:r w:rsidRPr="00B274A2">
              <w:rPr>
                <w:sz w:val="18"/>
                <w:szCs w:val="18"/>
                <w:highlight w:val="yellow"/>
              </w:rPr>
              <w:t>Бутурлиновского</w:t>
            </w:r>
            <w:proofErr w:type="spellEnd"/>
            <w:r w:rsidRPr="00B274A2">
              <w:rPr>
                <w:sz w:val="18"/>
                <w:szCs w:val="18"/>
                <w:highlight w:val="yellow"/>
              </w:rPr>
              <w:t xml:space="preserve"> муниципального района об отказе</w:t>
            </w:r>
            <w:r w:rsidRPr="0012063D">
              <w:rPr>
                <w:sz w:val="18"/>
                <w:szCs w:val="18"/>
              </w:rPr>
              <w:t xml:space="preserve"> в предоставлении земельного участка без проведения аукциона для целей индивидуального жилищного строительства, ведения личного подсобного хозяйства, садоводства и о проведении аукциона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отрицательный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785ABE" w:rsidRPr="0012063D" w:rsidRDefault="00785ABE" w:rsidP="003011A9">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15538" w:type="dxa"/>
            <w:gridSpan w:val="9"/>
            <w:shd w:val="clear" w:color="auto" w:fill="auto"/>
          </w:tcPr>
          <w:p w:rsidR="00785ABE" w:rsidRPr="0012063D" w:rsidRDefault="00785ABE" w:rsidP="003011A9">
            <w:pPr>
              <w:spacing w:line="240" w:lineRule="auto"/>
              <w:rPr>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r w:rsidRPr="0012063D">
              <w:rPr>
                <w:sz w:val="18"/>
                <w:szCs w:val="18"/>
              </w:rPr>
              <w:t>1.</w:t>
            </w: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 xml:space="preserve">постановление администрации </w:t>
            </w:r>
            <w:proofErr w:type="spellStart"/>
            <w:r w:rsidRPr="00B274A2">
              <w:rPr>
                <w:sz w:val="18"/>
                <w:szCs w:val="18"/>
                <w:highlight w:val="yellow"/>
              </w:rPr>
              <w:t>Бутурлиновского</w:t>
            </w:r>
            <w:proofErr w:type="spellEnd"/>
            <w:r w:rsidRPr="0012063D">
              <w:rPr>
                <w:sz w:val="18"/>
                <w:szCs w:val="18"/>
              </w:rPr>
              <w:t xml:space="preserve"> муниципального района о включении в Реестр</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положительный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lastRenderedPageBreak/>
              <w:t>- через личный кабинет Портала Воронежской области в виде электронного документа;</w:t>
            </w:r>
          </w:p>
          <w:p w:rsidR="00785ABE" w:rsidRPr="0012063D" w:rsidRDefault="00785ABE" w:rsidP="003011A9">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lastRenderedPageBreak/>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предложение о предоставлении земельного участка гражданину</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 xml:space="preserve">положительный </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xml:space="preserve">- по почте с заказным письмом </w:t>
            </w:r>
          </w:p>
        </w:tc>
        <w:tc>
          <w:tcPr>
            <w:tcW w:w="1276"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 xml:space="preserve">постановление администрации </w:t>
            </w:r>
            <w:proofErr w:type="spellStart"/>
            <w:r w:rsidRPr="00B274A2">
              <w:rPr>
                <w:sz w:val="18"/>
                <w:szCs w:val="18"/>
                <w:highlight w:val="yellow"/>
              </w:rPr>
              <w:t>Бутурлиновского</w:t>
            </w:r>
            <w:proofErr w:type="spellEnd"/>
            <w:r w:rsidRPr="0012063D">
              <w:rPr>
                <w:sz w:val="18"/>
                <w:szCs w:val="18"/>
              </w:rPr>
              <w:t xml:space="preserve"> муниципального района о предоставлении земельного участка</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положительный</w:t>
            </w:r>
          </w:p>
        </w:tc>
        <w:tc>
          <w:tcPr>
            <w:tcW w:w="1701"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559"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в органе на бумажном носителе;</w:t>
            </w:r>
          </w:p>
          <w:p w:rsidR="00785ABE" w:rsidRPr="0012063D" w:rsidRDefault="00785ABE" w:rsidP="003011A9">
            <w:pPr>
              <w:spacing w:line="240" w:lineRule="auto"/>
              <w:rPr>
                <w:sz w:val="18"/>
                <w:szCs w:val="18"/>
              </w:rPr>
            </w:pPr>
            <w:r w:rsidRPr="0012063D">
              <w:rPr>
                <w:sz w:val="18"/>
                <w:szCs w:val="18"/>
              </w:rPr>
              <w:t>- в МФЦ на бумажном носителе, полученном из органа;</w:t>
            </w:r>
          </w:p>
          <w:p w:rsidR="00785ABE" w:rsidRPr="0012063D" w:rsidRDefault="00785ABE" w:rsidP="003011A9">
            <w:pPr>
              <w:spacing w:line="240" w:lineRule="auto"/>
              <w:rPr>
                <w:sz w:val="18"/>
                <w:szCs w:val="18"/>
              </w:rPr>
            </w:pPr>
            <w:r w:rsidRPr="0012063D">
              <w:rPr>
                <w:sz w:val="18"/>
                <w:szCs w:val="18"/>
              </w:rPr>
              <w:t>- по почте;</w:t>
            </w:r>
          </w:p>
          <w:p w:rsidR="00785ABE" w:rsidRPr="0012063D" w:rsidRDefault="00785ABE" w:rsidP="003011A9">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785ABE" w:rsidRPr="0012063D" w:rsidRDefault="00785ABE" w:rsidP="003011A9">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785ABE" w:rsidRPr="0012063D" w:rsidRDefault="00785ABE" w:rsidP="003011A9">
            <w:pPr>
              <w:spacing w:line="240" w:lineRule="auto"/>
              <w:rPr>
                <w:sz w:val="18"/>
                <w:szCs w:val="18"/>
              </w:rPr>
            </w:pPr>
            <w:r w:rsidRPr="0012063D">
              <w:rPr>
                <w:sz w:val="18"/>
                <w:szCs w:val="18"/>
              </w:rPr>
              <w:t>- по электронной почте</w:t>
            </w:r>
          </w:p>
        </w:tc>
        <w:tc>
          <w:tcPr>
            <w:tcW w:w="1276"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w:t>
            </w:r>
          </w:p>
        </w:tc>
      </w:tr>
      <w:tr w:rsidR="00785ABE" w:rsidRPr="0012063D" w:rsidTr="003011A9">
        <w:tc>
          <w:tcPr>
            <w:tcW w:w="534" w:type="dxa"/>
            <w:shd w:val="clear" w:color="auto" w:fill="auto"/>
          </w:tcPr>
          <w:p w:rsidR="00785ABE" w:rsidRPr="0012063D" w:rsidRDefault="00785ABE" w:rsidP="003011A9">
            <w:pPr>
              <w:spacing w:line="240" w:lineRule="auto"/>
              <w:jc w:val="center"/>
              <w:rPr>
                <w:sz w:val="18"/>
                <w:szCs w:val="18"/>
              </w:rPr>
            </w:pPr>
          </w:p>
        </w:tc>
        <w:tc>
          <w:tcPr>
            <w:tcW w:w="2976" w:type="dxa"/>
            <w:shd w:val="clear" w:color="auto" w:fill="auto"/>
          </w:tcPr>
          <w:p w:rsidR="00785ABE" w:rsidRPr="0012063D" w:rsidRDefault="00785ABE" w:rsidP="003011A9">
            <w:pPr>
              <w:spacing w:line="240" w:lineRule="auto"/>
              <w:rPr>
                <w:sz w:val="18"/>
                <w:szCs w:val="18"/>
              </w:rPr>
            </w:pPr>
            <w:r w:rsidRPr="0012063D">
              <w:rPr>
                <w:sz w:val="18"/>
                <w:szCs w:val="18"/>
              </w:rPr>
              <w:t>уведомление об отказе во включении в Реестр</w:t>
            </w:r>
          </w:p>
        </w:tc>
        <w:tc>
          <w:tcPr>
            <w:tcW w:w="2273" w:type="dxa"/>
            <w:shd w:val="clear" w:color="auto" w:fill="auto"/>
          </w:tcPr>
          <w:p w:rsidR="00785ABE" w:rsidRPr="0012063D" w:rsidRDefault="00785ABE" w:rsidP="003011A9">
            <w:pPr>
              <w:spacing w:line="240" w:lineRule="auto"/>
              <w:rPr>
                <w:sz w:val="18"/>
                <w:szCs w:val="18"/>
              </w:rPr>
            </w:pPr>
            <w:r w:rsidRPr="0012063D">
              <w:rPr>
                <w:sz w:val="18"/>
                <w:szCs w:val="18"/>
              </w:rPr>
              <w:t>-</w:t>
            </w:r>
          </w:p>
        </w:tc>
        <w:tc>
          <w:tcPr>
            <w:tcW w:w="1838" w:type="dxa"/>
            <w:shd w:val="clear" w:color="auto" w:fill="auto"/>
          </w:tcPr>
          <w:p w:rsidR="00785ABE" w:rsidRPr="0012063D" w:rsidRDefault="00785ABE" w:rsidP="003011A9">
            <w:pPr>
              <w:spacing w:line="240" w:lineRule="auto"/>
              <w:jc w:val="both"/>
              <w:rPr>
                <w:sz w:val="18"/>
                <w:szCs w:val="18"/>
              </w:rPr>
            </w:pPr>
            <w:r w:rsidRPr="0012063D">
              <w:rPr>
                <w:sz w:val="18"/>
                <w:szCs w:val="18"/>
              </w:rPr>
              <w:t xml:space="preserve">отрицательный </w:t>
            </w:r>
          </w:p>
        </w:tc>
        <w:tc>
          <w:tcPr>
            <w:tcW w:w="1701" w:type="dxa"/>
            <w:shd w:val="clear" w:color="auto" w:fill="auto"/>
          </w:tcPr>
          <w:p w:rsidR="00785ABE" w:rsidRPr="0012063D" w:rsidRDefault="00785ABE" w:rsidP="003011A9">
            <w:pPr>
              <w:spacing w:line="240" w:lineRule="auto"/>
              <w:jc w:val="both"/>
              <w:rPr>
                <w:sz w:val="18"/>
                <w:szCs w:val="18"/>
              </w:rPr>
            </w:pPr>
          </w:p>
        </w:tc>
        <w:tc>
          <w:tcPr>
            <w:tcW w:w="1559" w:type="dxa"/>
            <w:shd w:val="clear" w:color="auto" w:fill="auto"/>
          </w:tcPr>
          <w:p w:rsidR="00785ABE" w:rsidRPr="0012063D" w:rsidRDefault="00785ABE" w:rsidP="003011A9">
            <w:pPr>
              <w:spacing w:line="240" w:lineRule="auto"/>
              <w:jc w:val="both"/>
              <w:rPr>
                <w:sz w:val="18"/>
                <w:szCs w:val="18"/>
              </w:rPr>
            </w:pPr>
          </w:p>
        </w:tc>
        <w:tc>
          <w:tcPr>
            <w:tcW w:w="1985" w:type="dxa"/>
            <w:shd w:val="clear" w:color="auto" w:fill="auto"/>
          </w:tcPr>
          <w:p w:rsidR="00785ABE" w:rsidRPr="0012063D" w:rsidRDefault="00785ABE" w:rsidP="003011A9">
            <w:pPr>
              <w:spacing w:line="240" w:lineRule="auto"/>
              <w:rPr>
                <w:sz w:val="18"/>
                <w:szCs w:val="18"/>
              </w:rPr>
            </w:pPr>
            <w:r w:rsidRPr="0012063D">
              <w:rPr>
                <w:sz w:val="18"/>
                <w:szCs w:val="18"/>
              </w:rPr>
              <w:t>- по почте с заказным письмом</w:t>
            </w:r>
          </w:p>
        </w:tc>
        <w:tc>
          <w:tcPr>
            <w:tcW w:w="1276" w:type="dxa"/>
            <w:shd w:val="clear" w:color="auto" w:fill="auto"/>
          </w:tcPr>
          <w:p w:rsidR="00785ABE" w:rsidRPr="0012063D" w:rsidRDefault="00785ABE" w:rsidP="003011A9">
            <w:pPr>
              <w:spacing w:line="240" w:lineRule="auto"/>
              <w:jc w:val="both"/>
              <w:rPr>
                <w:sz w:val="18"/>
                <w:szCs w:val="18"/>
              </w:rPr>
            </w:pPr>
            <w:r w:rsidRPr="0012063D">
              <w:rPr>
                <w:sz w:val="18"/>
                <w:szCs w:val="18"/>
              </w:rPr>
              <w:t>-</w:t>
            </w:r>
          </w:p>
        </w:tc>
        <w:tc>
          <w:tcPr>
            <w:tcW w:w="1396" w:type="dxa"/>
            <w:shd w:val="clear" w:color="auto" w:fill="auto"/>
          </w:tcPr>
          <w:p w:rsidR="00785ABE" w:rsidRPr="0012063D" w:rsidRDefault="00785ABE" w:rsidP="003011A9">
            <w:pPr>
              <w:spacing w:line="240" w:lineRule="auto"/>
              <w:rPr>
                <w:sz w:val="18"/>
                <w:szCs w:val="18"/>
              </w:rPr>
            </w:pPr>
            <w:r w:rsidRPr="0012063D">
              <w:rPr>
                <w:sz w:val="18"/>
                <w:szCs w:val="18"/>
              </w:rPr>
              <w:t>-</w:t>
            </w:r>
          </w:p>
        </w:tc>
      </w:tr>
    </w:tbl>
    <w:p w:rsidR="00785ABE" w:rsidRDefault="00785ABE" w:rsidP="00785ABE">
      <w:pPr>
        <w:spacing w:after="0"/>
        <w:rPr>
          <w:b/>
          <w:sz w:val="20"/>
          <w:szCs w:val="28"/>
        </w:rPr>
      </w:pPr>
    </w:p>
    <w:p w:rsidR="00785ABE" w:rsidRPr="00926266" w:rsidRDefault="00785ABE" w:rsidP="00785ABE">
      <w:pPr>
        <w:spacing w:after="0"/>
        <w:rPr>
          <w:b/>
          <w:sz w:val="20"/>
          <w:szCs w:val="28"/>
        </w:rPr>
      </w:pPr>
    </w:p>
    <w:p w:rsidR="00785ABE" w:rsidRDefault="00785ABE" w:rsidP="00785ABE">
      <w:pPr>
        <w:spacing w:after="0"/>
        <w:rPr>
          <w:b/>
          <w:sz w:val="20"/>
          <w:szCs w:val="28"/>
        </w:rPr>
      </w:pPr>
      <w:r w:rsidRPr="00926266">
        <w:rPr>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785ABE" w:rsidRPr="00B274A2" w:rsidTr="003011A9">
        <w:tc>
          <w:tcPr>
            <w:tcW w:w="641" w:type="dxa"/>
            <w:shd w:val="clear" w:color="auto" w:fill="auto"/>
          </w:tcPr>
          <w:p w:rsidR="00785ABE" w:rsidRPr="00B274A2" w:rsidRDefault="00785ABE" w:rsidP="003011A9">
            <w:pPr>
              <w:spacing w:line="240" w:lineRule="auto"/>
              <w:jc w:val="center"/>
              <w:rPr>
                <w:b/>
                <w:sz w:val="18"/>
                <w:szCs w:val="18"/>
              </w:rPr>
            </w:pPr>
            <w:r w:rsidRPr="00B274A2">
              <w:rPr>
                <w:b/>
                <w:sz w:val="18"/>
                <w:szCs w:val="18"/>
              </w:rPr>
              <w:lastRenderedPageBreak/>
              <w:t xml:space="preserve">№ </w:t>
            </w:r>
            <w:proofErr w:type="spellStart"/>
            <w:r w:rsidRPr="00B274A2">
              <w:rPr>
                <w:b/>
                <w:sz w:val="18"/>
                <w:szCs w:val="18"/>
              </w:rPr>
              <w:t>п</w:t>
            </w:r>
            <w:proofErr w:type="spellEnd"/>
            <w:r w:rsidRPr="00B274A2">
              <w:rPr>
                <w:b/>
                <w:sz w:val="18"/>
                <w:szCs w:val="18"/>
              </w:rPr>
              <w:t>/</w:t>
            </w:r>
            <w:proofErr w:type="spellStart"/>
            <w:r w:rsidRPr="00B274A2">
              <w:rPr>
                <w:b/>
                <w:sz w:val="18"/>
                <w:szCs w:val="18"/>
              </w:rPr>
              <w:t>п</w:t>
            </w:r>
            <w:proofErr w:type="spellEnd"/>
          </w:p>
        </w:tc>
        <w:tc>
          <w:tcPr>
            <w:tcW w:w="2444" w:type="dxa"/>
            <w:shd w:val="clear" w:color="auto" w:fill="auto"/>
          </w:tcPr>
          <w:p w:rsidR="00785ABE" w:rsidRPr="00B274A2" w:rsidRDefault="00785ABE" w:rsidP="003011A9">
            <w:pPr>
              <w:spacing w:line="240" w:lineRule="auto"/>
              <w:jc w:val="center"/>
              <w:rPr>
                <w:b/>
                <w:sz w:val="18"/>
                <w:szCs w:val="18"/>
              </w:rPr>
            </w:pPr>
            <w:r w:rsidRPr="00B274A2">
              <w:rPr>
                <w:b/>
                <w:sz w:val="18"/>
                <w:szCs w:val="18"/>
              </w:rPr>
              <w:t>Наименование процедуры процесса</w:t>
            </w:r>
          </w:p>
        </w:tc>
        <w:tc>
          <w:tcPr>
            <w:tcW w:w="3260" w:type="dxa"/>
            <w:shd w:val="clear" w:color="auto" w:fill="auto"/>
          </w:tcPr>
          <w:p w:rsidR="00785ABE" w:rsidRPr="00B274A2" w:rsidRDefault="00785ABE" w:rsidP="003011A9">
            <w:pPr>
              <w:spacing w:line="240" w:lineRule="auto"/>
              <w:jc w:val="center"/>
              <w:rPr>
                <w:b/>
                <w:sz w:val="18"/>
                <w:szCs w:val="18"/>
              </w:rPr>
            </w:pPr>
            <w:r w:rsidRPr="00B274A2">
              <w:rPr>
                <w:b/>
                <w:sz w:val="18"/>
                <w:szCs w:val="18"/>
              </w:rPr>
              <w:t>Особенности исполнения процедуры процесса</w:t>
            </w:r>
          </w:p>
        </w:tc>
        <w:tc>
          <w:tcPr>
            <w:tcW w:w="1843" w:type="dxa"/>
            <w:shd w:val="clear" w:color="auto" w:fill="auto"/>
          </w:tcPr>
          <w:p w:rsidR="00785ABE" w:rsidRPr="00B274A2" w:rsidRDefault="00785ABE" w:rsidP="003011A9">
            <w:pPr>
              <w:spacing w:line="240" w:lineRule="auto"/>
              <w:jc w:val="center"/>
              <w:rPr>
                <w:b/>
                <w:sz w:val="18"/>
                <w:szCs w:val="18"/>
              </w:rPr>
            </w:pPr>
            <w:r w:rsidRPr="00B274A2">
              <w:rPr>
                <w:b/>
                <w:sz w:val="18"/>
                <w:szCs w:val="18"/>
              </w:rPr>
              <w:t>Сроки исполнения процедуры (процесса)</w:t>
            </w:r>
          </w:p>
        </w:tc>
        <w:tc>
          <w:tcPr>
            <w:tcW w:w="1843" w:type="dxa"/>
            <w:gridSpan w:val="2"/>
            <w:shd w:val="clear" w:color="auto" w:fill="auto"/>
          </w:tcPr>
          <w:p w:rsidR="00785ABE" w:rsidRPr="00B274A2" w:rsidRDefault="00785ABE" w:rsidP="003011A9">
            <w:pPr>
              <w:spacing w:line="240" w:lineRule="auto"/>
              <w:jc w:val="center"/>
              <w:rPr>
                <w:b/>
                <w:sz w:val="18"/>
                <w:szCs w:val="18"/>
              </w:rPr>
            </w:pPr>
            <w:r w:rsidRPr="00B274A2">
              <w:rPr>
                <w:b/>
                <w:sz w:val="18"/>
                <w:szCs w:val="18"/>
              </w:rPr>
              <w:t>Исполнитель процедуры процесса</w:t>
            </w:r>
          </w:p>
        </w:tc>
        <w:tc>
          <w:tcPr>
            <w:tcW w:w="2268" w:type="dxa"/>
            <w:shd w:val="clear" w:color="auto" w:fill="auto"/>
          </w:tcPr>
          <w:p w:rsidR="00785ABE" w:rsidRPr="00B274A2" w:rsidRDefault="00785ABE" w:rsidP="003011A9">
            <w:pPr>
              <w:spacing w:line="240" w:lineRule="auto"/>
              <w:jc w:val="center"/>
              <w:rPr>
                <w:b/>
                <w:sz w:val="18"/>
                <w:szCs w:val="18"/>
              </w:rPr>
            </w:pPr>
            <w:r w:rsidRPr="00B274A2">
              <w:rPr>
                <w:b/>
                <w:sz w:val="18"/>
                <w:szCs w:val="18"/>
              </w:rPr>
              <w:t>Ресурсы, необходимые для выполнения процедуры процесса</w:t>
            </w:r>
          </w:p>
        </w:tc>
        <w:tc>
          <w:tcPr>
            <w:tcW w:w="3118" w:type="dxa"/>
            <w:shd w:val="clear" w:color="auto" w:fill="auto"/>
          </w:tcPr>
          <w:p w:rsidR="00785ABE" w:rsidRPr="00B274A2" w:rsidRDefault="00785ABE" w:rsidP="003011A9">
            <w:pPr>
              <w:spacing w:line="240" w:lineRule="auto"/>
              <w:jc w:val="center"/>
              <w:rPr>
                <w:b/>
                <w:sz w:val="18"/>
                <w:szCs w:val="18"/>
              </w:rPr>
            </w:pPr>
            <w:r w:rsidRPr="00B274A2">
              <w:rPr>
                <w:b/>
                <w:sz w:val="18"/>
                <w:szCs w:val="18"/>
              </w:rPr>
              <w:t>Формы документов, необходимые для выполнения процедуры процесса</w:t>
            </w:r>
          </w:p>
        </w:tc>
      </w:tr>
      <w:tr w:rsidR="00785ABE" w:rsidRPr="00B274A2" w:rsidTr="003011A9">
        <w:tc>
          <w:tcPr>
            <w:tcW w:w="641" w:type="dxa"/>
            <w:shd w:val="clear" w:color="auto" w:fill="auto"/>
          </w:tcPr>
          <w:p w:rsidR="00785ABE" w:rsidRPr="00B274A2" w:rsidRDefault="00785ABE" w:rsidP="003011A9">
            <w:pPr>
              <w:spacing w:line="240" w:lineRule="auto"/>
              <w:jc w:val="center"/>
              <w:rPr>
                <w:b/>
                <w:sz w:val="18"/>
                <w:szCs w:val="18"/>
              </w:rPr>
            </w:pPr>
            <w:r w:rsidRPr="00B274A2">
              <w:rPr>
                <w:b/>
                <w:sz w:val="18"/>
                <w:szCs w:val="18"/>
              </w:rPr>
              <w:t>1</w:t>
            </w:r>
          </w:p>
        </w:tc>
        <w:tc>
          <w:tcPr>
            <w:tcW w:w="2444" w:type="dxa"/>
            <w:shd w:val="clear" w:color="auto" w:fill="auto"/>
          </w:tcPr>
          <w:p w:rsidR="00785ABE" w:rsidRPr="00B274A2" w:rsidRDefault="00785ABE" w:rsidP="003011A9">
            <w:pPr>
              <w:spacing w:line="240" w:lineRule="auto"/>
              <w:jc w:val="center"/>
              <w:rPr>
                <w:b/>
                <w:sz w:val="18"/>
                <w:szCs w:val="18"/>
              </w:rPr>
            </w:pPr>
            <w:r w:rsidRPr="00B274A2">
              <w:rPr>
                <w:b/>
                <w:sz w:val="18"/>
                <w:szCs w:val="18"/>
              </w:rPr>
              <w:t>2</w:t>
            </w:r>
          </w:p>
        </w:tc>
        <w:tc>
          <w:tcPr>
            <w:tcW w:w="3260" w:type="dxa"/>
            <w:shd w:val="clear" w:color="auto" w:fill="auto"/>
          </w:tcPr>
          <w:p w:rsidR="00785ABE" w:rsidRPr="00B274A2" w:rsidRDefault="00785ABE" w:rsidP="003011A9">
            <w:pPr>
              <w:spacing w:line="240" w:lineRule="auto"/>
              <w:jc w:val="center"/>
              <w:rPr>
                <w:b/>
                <w:sz w:val="18"/>
                <w:szCs w:val="18"/>
              </w:rPr>
            </w:pPr>
            <w:r w:rsidRPr="00B274A2">
              <w:rPr>
                <w:b/>
                <w:sz w:val="18"/>
                <w:szCs w:val="18"/>
              </w:rPr>
              <w:t>3</w:t>
            </w:r>
          </w:p>
        </w:tc>
        <w:tc>
          <w:tcPr>
            <w:tcW w:w="1843" w:type="dxa"/>
            <w:shd w:val="clear" w:color="auto" w:fill="auto"/>
          </w:tcPr>
          <w:p w:rsidR="00785ABE" w:rsidRPr="00B274A2" w:rsidRDefault="00785ABE" w:rsidP="003011A9">
            <w:pPr>
              <w:spacing w:line="240" w:lineRule="auto"/>
              <w:jc w:val="center"/>
              <w:rPr>
                <w:b/>
                <w:sz w:val="18"/>
                <w:szCs w:val="18"/>
              </w:rPr>
            </w:pPr>
            <w:r w:rsidRPr="00B274A2">
              <w:rPr>
                <w:b/>
                <w:sz w:val="18"/>
                <w:szCs w:val="18"/>
              </w:rPr>
              <w:t>4</w:t>
            </w:r>
          </w:p>
        </w:tc>
        <w:tc>
          <w:tcPr>
            <w:tcW w:w="1843" w:type="dxa"/>
            <w:gridSpan w:val="2"/>
            <w:shd w:val="clear" w:color="auto" w:fill="auto"/>
          </w:tcPr>
          <w:p w:rsidR="00785ABE" w:rsidRPr="00B274A2" w:rsidRDefault="00785ABE" w:rsidP="003011A9">
            <w:pPr>
              <w:spacing w:line="240" w:lineRule="auto"/>
              <w:jc w:val="center"/>
              <w:rPr>
                <w:b/>
                <w:sz w:val="18"/>
                <w:szCs w:val="18"/>
              </w:rPr>
            </w:pPr>
            <w:r w:rsidRPr="00B274A2">
              <w:rPr>
                <w:b/>
                <w:sz w:val="18"/>
                <w:szCs w:val="18"/>
              </w:rPr>
              <w:t>5</w:t>
            </w:r>
          </w:p>
        </w:tc>
        <w:tc>
          <w:tcPr>
            <w:tcW w:w="2268" w:type="dxa"/>
            <w:shd w:val="clear" w:color="auto" w:fill="auto"/>
          </w:tcPr>
          <w:p w:rsidR="00785ABE" w:rsidRPr="00B274A2" w:rsidRDefault="00785ABE" w:rsidP="003011A9">
            <w:pPr>
              <w:spacing w:line="240" w:lineRule="auto"/>
              <w:jc w:val="center"/>
              <w:rPr>
                <w:b/>
                <w:sz w:val="18"/>
                <w:szCs w:val="18"/>
              </w:rPr>
            </w:pPr>
            <w:r w:rsidRPr="00B274A2">
              <w:rPr>
                <w:b/>
                <w:sz w:val="18"/>
                <w:szCs w:val="18"/>
              </w:rPr>
              <w:t>6</w:t>
            </w:r>
          </w:p>
        </w:tc>
        <w:tc>
          <w:tcPr>
            <w:tcW w:w="3118" w:type="dxa"/>
            <w:shd w:val="clear" w:color="auto" w:fill="auto"/>
          </w:tcPr>
          <w:p w:rsidR="00785ABE" w:rsidRPr="00B274A2" w:rsidRDefault="00785ABE" w:rsidP="003011A9">
            <w:pPr>
              <w:spacing w:line="240" w:lineRule="auto"/>
              <w:jc w:val="center"/>
              <w:rPr>
                <w:b/>
                <w:sz w:val="18"/>
                <w:szCs w:val="18"/>
              </w:rPr>
            </w:pPr>
            <w:r w:rsidRPr="00B274A2">
              <w:rPr>
                <w:b/>
                <w:sz w:val="18"/>
                <w:szCs w:val="18"/>
              </w:rPr>
              <w:t>7</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t>Наименование «</w:t>
            </w:r>
            <w:proofErr w:type="spellStart"/>
            <w:r w:rsidRPr="00B274A2">
              <w:rPr>
                <w:b/>
                <w:sz w:val="18"/>
                <w:szCs w:val="18"/>
              </w:rPr>
              <w:t>подуслуги</w:t>
            </w:r>
            <w:proofErr w:type="spellEnd"/>
            <w:r w:rsidRPr="00B274A2">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785ABE" w:rsidRPr="00B274A2" w:rsidRDefault="00785ABE" w:rsidP="003011A9">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785ABE" w:rsidRPr="00B274A2" w:rsidRDefault="00785ABE" w:rsidP="003011A9">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785ABE" w:rsidRPr="00B274A2" w:rsidRDefault="00785ABE" w:rsidP="003011A9">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785ABE" w:rsidRPr="00B274A2" w:rsidRDefault="00785ABE" w:rsidP="003011A9">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785ABE" w:rsidRPr="00B274A2" w:rsidRDefault="00785ABE" w:rsidP="003011A9">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785ABE" w:rsidRPr="00B274A2" w:rsidRDefault="00785ABE" w:rsidP="003011A9">
            <w:pPr>
              <w:spacing w:line="240" w:lineRule="auto"/>
              <w:ind w:firstLine="317"/>
              <w:rPr>
                <w:sz w:val="18"/>
                <w:szCs w:val="18"/>
              </w:rPr>
            </w:pPr>
            <w:r w:rsidRPr="00B274A2">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85ABE" w:rsidRPr="00B274A2" w:rsidRDefault="00785ABE" w:rsidP="003011A9">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785ABE" w:rsidRPr="00B274A2" w:rsidRDefault="00785ABE" w:rsidP="003011A9">
            <w:pPr>
              <w:spacing w:line="240" w:lineRule="auto"/>
              <w:ind w:firstLine="317"/>
              <w:rPr>
                <w:sz w:val="18"/>
                <w:szCs w:val="18"/>
              </w:rPr>
            </w:pPr>
            <w:r w:rsidRPr="00B274A2">
              <w:rPr>
                <w:sz w:val="18"/>
                <w:szCs w:val="18"/>
              </w:rPr>
              <w:t xml:space="preserve">- выдает расписку в получении </w:t>
            </w:r>
            <w:r w:rsidRPr="00B274A2">
              <w:rPr>
                <w:sz w:val="18"/>
                <w:szCs w:val="18"/>
              </w:rPr>
              <w:lastRenderedPageBreak/>
              <w:t>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85ABE" w:rsidRPr="00B274A2" w:rsidRDefault="00785ABE" w:rsidP="003011A9">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85ABE" w:rsidRPr="00B274A2" w:rsidRDefault="00785ABE" w:rsidP="003011A9">
            <w:pPr>
              <w:spacing w:line="240" w:lineRule="auto"/>
              <w:ind w:firstLine="317"/>
              <w:rPr>
                <w:sz w:val="18"/>
                <w:szCs w:val="18"/>
              </w:rPr>
            </w:pPr>
            <w:r w:rsidRPr="00B274A2">
              <w:rPr>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85ABE" w:rsidRPr="00B274A2" w:rsidRDefault="00785ABE" w:rsidP="003011A9">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785ABE" w:rsidRPr="00B274A2" w:rsidRDefault="00785ABE" w:rsidP="003011A9">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85ABE" w:rsidRPr="00B274A2" w:rsidRDefault="00785ABE" w:rsidP="003011A9">
            <w:pPr>
              <w:spacing w:line="240" w:lineRule="auto"/>
              <w:ind w:firstLine="317"/>
              <w:rPr>
                <w:sz w:val="18"/>
                <w:szCs w:val="18"/>
              </w:rPr>
            </w:pPr>
            <w:r w:rsidRPr="00B274A2">
              <w:rPr>
                <w:sz w:val="18"/>
                <w:szCs w:val="18"/>
              </w:rPr>
              <w:t xml:space="preserve">Получение заявления и </w:t>
            </w:r>
            <w:r w:rsidRPr="00B274A2">
              <w:rPr>
                <w:sz w:val="18"/>
                <w:szCs w:val="18"/>
              </w:rPr>
              <w:lastRenderedPageBreak/>
              <w:t>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5ABE" w:rsidRPr="00B274A2" w:rsidRDefault="00785ABE" w:rsidP="003011A9">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785ABE" w:rsidRPr="00B274A2" w:rsidRDefault="00785ABE" w:rsidP="003011A9">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785ABE" w:rsidRPr="00B274A2" w:rsidRDefault="00785ABE" w:rsidP="003011A9">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785ABE" w:rsidRPr="00B274A2" w:rsidRDefault="00785ABE" w:rsidP="003011A9">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ответственный за прием </w:t>
            </w:r>
            <w:r w:rsidRPr="00B274A2">
              <w:rPr>
                <w:sz w:val="18"/>
                <w:szCs w:val="18"/>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1 календарный день</w:t>
            </w:r>
          </w:p>
        </w:tc>
        <w:tc>
          <w:tcPr>
            <w:tcW w:w="1843" w:type="dxa"/>
            <w:gridSpan w:val="2"/>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прием документов</w:t>
            </w:r>
          </w:p>
        </w:tc>
        <w:tc>
          <w:tcPr>
            <w:tcW w:w="2268" w:type="dxa"/>
            <w:shd w:val="clear" w:color="auto" w:fill="auto"/>
          </w:tcPr>
          <w:p w:rsidR="00785ABE" w:rsidRPr="00B274A2" w:rsidRDefault="00785ABE" w:rsidP="003011A9">
            <w:pPr>
              <w:spacing w:line="240" w:lineRule="auto"/>
              <w:rPr>
                <w:sz w:val="18"/>
                <w:szCs w:val="18"/>
              </w:rPr>
            </w:pPr>
            <w:r w:rsidRPr="00B274A2">
              <w:rPr>
                <w:sz w:val="18"/>
                <w:szCs w:val="18"/>
              </w:rPr>
              <w:t>- формы заявлений;</w:t>
            </w:r>
          </w:p>
          <w:p w:rsidR="00785ABE" w:rsidRPr="00B274A2" w:rsidRDefault="00785ABE" w:rsidP="003011A9">
            <w:pPr>
              <w:spacing w:line="240" w:lineRule="auto"/>
              <w:rPr>
                <w:sz w:val="18"/>
                <w:szCs w:val="18"/>
              </w:rPr>
            </w:pPr>
            <w:r w:rsidRPr="00B274A2">
              <w:rPr>
                <w:sz w:val="18"/>
                <w:szCs w:val="18"/>
              </w:rPr>
              <w:t>- формы сообщений;</w:t>
            </w:r>
          </w:p>
          <w:p w:rsidR="00785ABE" w:rsidRPr="00B274A2" w:rsidRDefault="00785ABE" w:rsidP="003011A9">
            <w:pPr>
              <w:spacing w:line="240" w:lineRule="auto"/>
              <w:rPr>
                <w:sz w:val="18"/>
                <w:szCs w:val="18"/>
              </w:rPr>
            </w:pPr>
            <w:r w:rsidRPr="00B274A2">
              <w:rPr>
                <w:sz w:val="18"/>
                <w:szCs w:val="18"/>
              </w:rPr>
              <w:t>- формы расписок;</w:t>
            </w:r>
          </w:p>
          <w:p w:rsidR="00785ABE" w:rsidRPr="00B274A2" w:rsidRDefault="00785ABE" w:rsidP="003011A9">
            <w:pPr>
              <w:spacing w:line="240" w:lineRule="auto"/>
              <w:rPr>
                <w:sz w:val="18"/>
                <w:szCs w:val="18"/>
              </w:rPr>
            </w:pPr>
            <w:r w:rsidRPr="00B274A2">
              <w:rPr>
                <w:sz w:val="18"/>
                <w:szCs w:val="18"/>
              </w:rPr>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электронной почты;</w:t>
            </w:r>
          </w:p>
          <w:p w:rsidR="00785ABE" w:rsidRPr="00B274A2" w:rsidRDefault="00785ABE" w:rsidP="003011A9">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 xml:space="preserve">- форма заявления </w:t>
            </w:r>
          </w:p>
          <w:p w:rsidR="00785ABE" w:rsidRPr="00B274A2" w:rsidRDefault="00785ABE" w:rsidP="003011A9">
            <w:pPr>
              <w:spacing w:line="240" w:lineRule="auto"/>
              <w:rPr>
                <w:sz w:val="18"/>
                <w:szCs w:val="18"/>
              </w:rPr>
            </w:pPr>
            <w:r w:rsidRPr="00B274A2">
              <w:rPr>
                <w:sz w:val="18"/>
                <w:szCs w:val="18"/>
              </w:rPr>
              <w:t>(приложение 1);</w:t>
            </w:r>
          </w:p>
          <w:p w:rsidR="00785ABE" w:rsidRPr="00B274A2" w:rsidRDefault="00785ABE" w:rsidP="003011A9">
            <w:pPr>
              <w:spacing w:line="240" w:lineRule="auto"/>
              <w:rPr>
                <w:sz w:val="18"/>
                <w:szCs w:val="18"/>
              </w:rPr>
            </w:pPr>
            <w:r w:rsidRPr="00B274A2">
              <w:rPr>
                <w:sz w:val="18"/>
                <w:szCs w:val="18"/>
              </w:rPr>
              <w:t>- образец заявления</w:t>
            </w:r>
          </w:p>
          <w:p w:rsidR="00785ABE" w:rsidRPr="00B274A2" w:rsidRDefault="00785ABE" w:rsidP="003011A9">
            <w:pPr>
              <w:spacing w:line="240" w:lineRule="auto"/>
              <w:rPr>
                <w:sz w:val="18"/>
                <w:szCs w:val="18"/>
              </w:rPr>
            </w:pPr>
            <w:r w:rsidRPr="00B274A2">
              <w:rPr>
                <w:sz w:val="18"/>
                <w:szCs w:val="18"/>
              </w:rPr>
              <w:t>(приложение 2);</w:t>
            </w:r>
          </w:p>
          <w:p w:rsidR="00785ABE" w:rsidRPr="00B274A2" w:rsidRDefault="00785ABE" w:rsidP="003011A9">
            <w:pPr>
              <w:spacing w:line="240" w:lineRule="auto"/>
              <w:rPr>
                <w:sz w:val="18"/>
                <w:szCs w:val="18"/>
              </w:rPr>
            </w:pPr>
            <w:r w:rsidRPr="00B274A2">
              <w:rPr>
                <w:sz w:val="18"/>
                <w:szCs w:val="18"/>
              </w:rPr>
              <w:t>- форма сообщения (приложение 3);</w:t>
            </w:r>
          </w:p>
          <w:p w:rsidR="00785ABE" w:rsidRPr="00B274A2" w:rsidRDefault="00785ABE" w:rsidP="003011A9">
            <w:pPr>
              <w:spacing w:line="240" w:lineRule="auto"/>
              <w:rPr>
                <w:sz w:val="18"/>
                <w:szCs w:val="18"/>
              </w:rPr>
            </w:pPr>
            <w:r w:rsidRPr="00B274A2">
              <w:rPr>
                <w:sz w:val="18"/>
                <w:szCs w:val="18"/>
              </w:rPr>
              <w:t>- образец сообщения (приложение 4);</w:t>
            </w:r>
          </w:p>
          <w:p w:rsidR="00785ABE" w:rsidRPr="00B274A2" w:rsidRDefault="00785ABE" w:rsidP="003011A9">
            <w:pPr>
              <w:spacing w:line="240" w:lineRule="auto"/>
              <w:rPr>
                <w:sz w:val="18"/>
                <w:szCs w:val="18"/>
              </w:rPr>
            </w:pPr>
            <w:r w:rsidRPr="00B274A2">
              <w:rPr>
                <w:sz w:val="18"/>
                <w:szCs w:val="18"/>
              </w:rPr>
              <w:t xml:space="preserve">- форма расписки </w:t>
            </w:r>
          </w:p>
          <w:p w:rsidR="00785ABE" w:rsidRPr="00B274A2" w:rsidRDefault="00785ABE" w:rsidP="003011A9">
            <w:pPr>
              <w:spacing w:line="240" w:lineRule="auto"/>
              <w:rPr>
                <w:sz w:val="18"/>
                <w:szCs w:val="18"/>
              </w:rPr>
            </w:pPr>
            <w:r w:rsidRPr="00B274A2">
              <w:rPr>
                <w:sz w:val="18"/>
                <w:szCs w:val="18"/>
              </w:rPr>
              <w:t>(приложение 5);</w:t>
            </w:r>
          </w:p>
          <w:p w:rsidR="00785ABE" w:rsidRPr="00B274A2" w:rsidRDefault="00785ABE" w:rsidP="003011A9">
            <w:pPr>
              <w:spacing w:line="240" w:lineRule="auto"/>
              <w:rPr>
                <w:sz w:val="18"/>
                <w:szCs w:val="18"/>
              </w:rPr>
            </w:pPr>
            <w:r w:rsidRPr="00B274A2">
              <w:rPr>
                <w:sz w:val="18"/>
                <w:szCs w:val="18"/>
              </w:rPr>
              <w:t xml:space="preserve">- образец расписки </w:t>
            </w:r>
          </w:p>
          <w:p w:rsidR="00785ABE" w:rsidRPr="00B274A2" w:rsidRDefault="00785ABE" w:rsidP="003011A9">
            <w:pPr>
              <w:spacing w:line="240" w:lineRule="auto"/>
              <w:rPr>
                <w:sz w:val="18"/>
                <w:szCs w:val="18"/>
              </w:rPr>
            </w:pPr>
            <w:r w:rsidRPr="00B274A2">
              <w:rPr>
                <w:sz w:val="18"/>
                <w:szCs w:val="18"/>
              </w:rPr>
              <w:t>(приложение 6)</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785ABE" w:rsidRPr="00B274A2" w:rsidRDefault="00785ABE" w:rsidP="003011A9">
            <w:pPr>
              <w:spacing w:line="240" w:lineRule="auto"/>
              <w:rPr>
                <w:b/>
                <w:sz w:val="18"/>
                <w:szCs w:val="18"/>
              </w:rPr>
            </w:pPr>
            <w:r w:rsidRPr="00B274A2">
              <w:rPr>
                <w:b/>
                <w:sz w:val="18"/>
                <w:szCs w:val="18"/>
              </w:rPr>
              <w:t xml:space="preserve">                                                                                         пункта 2.6.1 Административного регламента</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785ABE" w:rsidRPr="00B274A2" w:rsidRDefault="00785ABE" w:rsidP="003011A9">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785ABE" w:rsidRPr="00B274A2" w:rsidRDefault="00785ABE" w:rsidP="003011A9">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785ABE" w:rsidRPr="00B274A2" w:rsidRDefault="00785ABE" w:rsidP="003011A9">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785ABE" w:rsidRPr="00B274A2" w:rsidRDefault="00785ABE" w:rsidP="003011A9">
            <w:pPr>
              <w:spacing w:line="240" w:lineRule="auto"/>
              <w:ind w:firstLine="176"/>
              <w:rPr>
                <w:sz w:val="18"/>
                <w:szCs w:val="18"/>
              </w:rPr>
            </w:pPr>
            <w:r w:rsidRPr="00B274A2">
              <w:rPr>
                <w:sz w:val="18"/>
                <w:szCs w:val="18"/>
              </w:rPr>
              <w:t>Специалист отдела:</w:t>
            </w:r>
          </w:p>
          <w:p w:rsidR="00785ABE" w:rsidRPr="00B274A2" w:rsidRDefault="00785ABE" w:rsidP="003011A9">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785ABE" w:rsidRPr="00B274A2" w:rsidRDefault="00785ABE" w:rsidP="003011A9">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785ABE" w:rsidRPr="00B274A2" w:rsidRDefault="00785ABE" w:rsidP="003011A9">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785ABE" w:rsidRPr="00B274A2" w:rsidRDefault="00785ABE" w:rsidP="003011A9">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10 календарных дней</w:t>
            </w:r>
          </w:p>
        </w:tc>
        <w:tc>
          <w:tcPr>
            <w:tcW w:w="1843" w:type="dxa"/>
            <w:gridSpan w:val="2"/>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услуги</w:t>
            </w:r>
          </w:p>
        </w:tc>
        <w:tc>
          <w:tcPr>
            <w:tcW w:w="2268" w:type="dxa"/>
            <w:shd w:val="clear" w:color="auto" w:fill="auto"/>
          </w:tcPr>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785ABE" w:rsidRPr="00B274A2" w:rsidRDefault="00785ABE" w:rsidP="003011A9">
            <w:pPr>
              <w:spacing w:line="240" w:lineRule="auto"/>
              <w:rPr>
                <w:b/>
                <w:sz w:val="18"/>
                <w:szCs w:val="18"/>
              </w:rPr>
            </w:pPr>
            <w:r w:rsidRPr="00B274A2">
              <w:rPr>
                <w:b/>
                <w:sz w:val="18"/>
                <w:szCs w:val="18"/>
              </w:rPr>
              <w:t xml:space="preserve">                                                                                         межведомственного информационного взаимодействия</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lastRenderedPageBreak/>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Рассмотрение представленных </w:t>
            </w:r>
            <w:proofErr w:type="spellStart"/>
            <w:r w:rsidRPr="00B274A2">
              <w:rPr>
                <w:sz w:val="18"/>
                <w:szCs w:val="18"/>
              </w:rPr>
              <w:t>документов,в</w:t>
            </w:r>
            <w:proofErr w:type="spellEnd"/>
            <w:r w:rsidRPr="00B274A2">
              <w:rPr>
                <w:sz w:val="18"/>
                <w:szCs w:val="18"/>
              </w:rPr>
              <w:t xml:space="preserve">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785ABE" w:rsidRPr="00B274A2" w:rsidRDefault="00785ABE" w:rsidP="003011A9">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785ABE" w:rsidRPr="00B274A2" w:rsidRDefault="00785ABE" w:rsidP="003011A9">
            <w:pPr>
              <w:autoSpaceDE w:val="0"/>
              <w:autoSpaceDN w:val="0"/>
              <w:adjustRightInd w:val="0"/>
              <w:spacing w:line="240" w:lineRule="auto"/>
              <w:rPr>
                <w:sz w:val="18"/>
                <w:szCs w:val="18"/>
              </w:rPr>
            </w:pP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9 календарных дней</w:t>
            </w:r>
          </w:p>
          <w:p w:rsidR="00785ABE" w:rsidRPr="00B274A2" w:rsidRDefault="00785ABE" w:rsidP="003011A9">
            <w:pPr>
              <w:spacing w:line="240" w:lineRule="auto"/>
              <w:rPr>
                <w:sz w:val="18"/>
                <w:szCs w:val="18"/>
              </w:rPr>
            </w:pPr>
          </w:p>
        </w:tc>
        <w:tc>
          <w:tcPr>
            <w:tcW w:w="1843" w:type="dxa"/>
            <w:gridSpan w:val="2"/>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268" w:type="dxa"/>
            <w:shd w:val="clear" w:color="auto" w:fill="auto"/>
          </w:tcPr>
          <w:p w:rsidR="00785ABE" w:rsidRPr="00B274A2" w:rsidRDefault="00785ABE" w:rsidP="003011A9">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785ABE" w:rsidRPr="00B274A2" w:rsidRDefault="00785ABE" w:rsidP="003011A9">
            <w:pPr>
              <w:spacing w:line="240" w:lineRule="auto"/>
              <w:rPr>
                <w:sz w:val="18"/>
                <w:szCs w:val="18"/>
              </w:rPr>
            </w:pPr>
            <w:r w:rsidRPr="00B274A2">
              <w:rPr>
                <w:sz w:val="18"/>
                <w:szCs w:val="18"/>
              </w:rPr>
              <w:t>- техническое оборудование к СГИО;</w:t>
            </w:r>
          </w:p>
          <w:p w:rsidR="00785ABE" w:rsidRPr="00B274A2" w:rsidRDefault="00785ABE" w:rsidP="003011A9">
            <w:pPr>
              <w:spacing w:line="240" w:lineRule="auto"/>
              <w:rPr>
                <w:sz w:val="18"/>
                <w:szCs w:val="18"/>
              </w:rPr>
            </w:pPr>
            <w:r w:rsidRPr="00B274A2">
              <w:rPr>
                <w:sz w:val="18"/>
                <w:szCs w:val="18"/>
              </w:rPr>
              <w:t>- ключ и сертификат ключа электронной подписи;</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r w:rsidRPr="00B274A2">
              <w:rPr>
                <w:sz w:val="18"/>
                <w:szCs w:val="18"/>
              </w:rPr>
              <w:t>- образцы межведомственных запросов (приложения 7, 8, 9, 10)</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t xml:space="preserve">Наименование административной процедуры 4: Принятие решения и подготовка проекта постановления администрации </w:t>
            </w:r>
            <w:r>
              <w:rPr>
                <w:b/>
                <w:sz w:val="18"/>
                <w:szCs w:val="18"/>
              </w:rPr>
              <w:t xml:space="preserve">о </w:t>
            </w:r>
            <w:r w:rsidRPr="00B274A2">
              <w:rPr>
                <w:b/>
                <w:sz w:val="18"/>
                <w:szCs w:val="18"/>
              </w:rPr>
              <w:t>предоставлении земельного участка в собственность бесплатно, в постоянное (бессро</w:t>
            </w:r>
            <w:r>
              <w:rPr>
                <w:b/>
                <w:sz w:val="18"/>
                <w:szCs w:val="18"/>
              </w:rPr>
              <w:t xml:space="preserve">чное) пользование, либо проекта </w:t>
            </w:r>
            <w:r w:rsidRPr="00B274A2">
              <w:rPr>
                <w:b/>
                <w:sz w:val="18"/>
                <w:szCs w:val="18"/>
              </w:rPr>
              <w:t>постановления администрации об отказе в пре</w:t>
            </w:r>
            <w:r>
              <w:rPr>
                <w:b/>
                <w:sz w:val="18"/>
                <w:szCs w:val="18"/>
              </w:rPr>
              <w:t>доставлении земельного участка,</w:t>
            </w:r>
            <w:r w:rsidRPr="00B274A2">
              <w:rPr>
                <w:b/>
                <w:sz w:val="18"/>
                <w:szCs w:val="18"/>
              </w:rPr>
              <w:t xml:space="preserve">  либо проекта договора купли-продажи, аренды или безвозмездного пользования земельным участком</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highlight w:val="yellow"/>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Принятие решения и подготовка проекта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w:t>
            </w:r>
          </w:p>
          <w:p w:rsidR="00785ABE" w:rsidRPr="00B274A2" w:rsidRDefault="00785ABE" w:rsidP="003011A9">
            <w:pPr>
              <w:spacing w:line="240" w:lineRule="auto"/>
              <w:rPr>
                <w:sz w:val="18"/>
                <w:szCs w:val="18"/>
              </w:rPr>
            </w:pPr>
            <w:r w:rsidRPr="00B274A2">
              <w:rPr>
                <w:sz w:val="18"/>
                <w:szCs w:val="18"/>
              </w:rPr>
              <w:t xml:space="preserve">предоставлении земельного участка в собственность бесплатно, в постоянное (бессрочное) пользование, либо проекта постановления администрации </w:t>
            </w:r>
            <w:proofErr w:type="spellStart"/>
            <w:r w:rsidRPr="00B274A2">
              <w:rPr>
                <w:sz w:val="18"/>
                <w:szCs w:val="18"/>
                <w:highlight w:val="yellow"/>
              </w:rPr>
              <w:t>Бутурлиновског</w:t>
            </w:r>
            <w:r w:rsidRPr="00B274A2">
              <w:rPr>
                <w:sz w:val="18"/>
                <w:szCs w:val="18"/>
              </w:rPr>
              <w:t>о</w:t>
            </w:r>
            <w:proofErr w:type="spellEnd"/>
            <w:r w:rsidRPr="00B274A2">
              <w:rPr>
                <w:sz w:val="18"/>
                <w:szCs w:val="18"/>
              </w:rPr>
              <w:t xml:space="preserve">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
        </w:tc>
        <w:tc>
          <w:tcPr>
            <w:tcW w:w="3260" w:type="dxa"/>
            <w:shd w:val="clear" w:color="auto" w:fill="auto"/>
          </w:tcPr>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В течение 1 рабочего дня готовит проект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 </w:t>
            </w:r>
            <w:proofErr w:type="spellStart"/>
            <w:r w:rsidRPr="00B274A2">
              <w:rPr>
                <w:sz w:val="18"/>
                <w:szCs w:val="18"/>
                <w:highlight w:val="yellow"/>
              </w:rPr>
              <w:t>Бутурлиновского</w:t>
            </w:r>
            <w:proofErr w:type="spellEnd"/>
            <w:r w:rsidRPr="00B274A2">
              <w:rPr>
                <w:sz w:val="18"/>
                <w:szCs w:val="18"/>
                <w:highlight w:val="yellow"/>
              </w:rPr>
              <w:t xml:space="preserve"> муниципального района</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Завизированный уполномоченными должностными </w:t>
            </w:r>
            <w:r w:rsidRPr="00B274A2">
              <w:rPr>
                <w:sz w:val="18"/>
                <w:szCs w:val="18"/>
              </w:rPr>
              <w:lastRenderedPageBreak/>
              <w:t xml:space="preserve">лицами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проект утверждается главой.</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Завизированный уполномоченными должностными лицами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проект постановления утверждается главой.</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8 календарных дней</w:t>
            </w:r>
          </w:p>
          <w:p w:rsidR="00785ABE" w:rsidRPr="00B274A2" w:rsidRDefault="00785ABE" w:rsidP="003011A9">
            <w:pPr>
              <w:spacing w:line="240" w:lineRule="auto"/>
              <w:rPr>
                <w:sz w:val="18"/>
                <w:szCs w:val="18"/>
                <w:highlight w:val="yellow"/>
              </w:rPr>
            </w:pPr>
          </w:p>
        </w:tc>
        <w:tc>
          <w:tcPr>
            <w:tcW w:w="1701" w:type="dxa"/>
            <w:shd w:val="clear" w:color="auto" w:fill="auto"/>
          </w:tcPr>
          <w:p w:rsidR="00785ABE" w:rsidRPr="00B274A2" w:rsidRDefault="00785ABE" w:rsidP="003011A9">
            <w:pPr>
              <w:spacing w:line="240" w:lineRule="auto"/>
              <w:rPr>
                <w:sz w:val="18"/>
                <w:szCs w:val="18"/>
                <w:highlight w:val="yellow"/>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Направление (выдача) заявителю результата предоставления муниципальной услуги</w:t>
            </w:r>
          </w:p>
        </w:tc>
        <w:tc>
          <w:tcPr>
            <w:tcW w:w="3260" w:type="dxa"/>
            <w:shd w:val="clear" w:color="auto" w:fill="auto"/>
          </w:tcPr>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Постановление администрации </w:t>
            </w:r>
            <w:proofErr w:type="spellStart"/>
            <w:r w:rsidRPr="00B274A2">
              <w:rPr>
                <w:sz w:val="18"/>
                <w:szCs w:val="18"/>
              </w:rPr>
              <w:t>Б</w:t>
            </w:r>
            <w:r w:rsidRPr="00B274A2">
              <w:rPr>
                <w:sz w:val="18"/>
                <w:szCs w:val="18"/>
                <w:highlight w:val="yellow"/>
              </w:rPr>
              <w:t>утурлиновско</w:t>
            </w:r>
            <w:r w:rsidRPr="00B274A2">
              <w:rPr>
                <w:sz w:val="18"/>
                <w:szCs w:val="18"/>
              </w:rPr>
              <w:t>го</w:t>
            </w:r>
            <w:proofErr w:type="spellEnd"/>
            <w:r w:rsidRPr="00B274A2">
              <w:rPr>
                <w:sz w:val="18"/>
                <w:szCs w:val="18"/>
              </w:rPr>
              <w:t xml:space="preserve"> муниципального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2 календарных дня</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усиленной квалифицированной ЭП;</w:t>
            </w:r>
          </w:p>
          <w:p w:rsidR="00785ABE" w:rsidRPr="00B274A2" w:rsidRDefault="00785ABE" w:rsidP="003011A9">
            <w:pPr>
              <w:spacing w:line="240" w:lineRule="auto"/>
              <w:rPr>
                <w:sz w:val="18"/>
                <w:szCs w:val="18"/>
              </w:rPr>
            </w:pPr>
            <w:r w:rsidRPr="00B274A2">
              <w:rPr>
                <w:sz w:val="18"/>
                <w:szCs w:val="18"/>
              </w:rPr>
              <w:t>- наличие электронной почты.</w:t>
            </w:r>
          </w:p>
          <w:p w:rsidR="00785ABE" w:rsidRPr="00B274A2" w:rsidRDefault="00785ABE" w:rsidP="003011A9">
            <w:pPr>
              <w:spacing w:line="240" w:lineRule="auto"/>
              <w:rPr>
                <w:sz w:val="18"/>
                <w:szCs w:val="18"/>
              </w:rPr>
            </w:pP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w:t>
            </w:r>
          </w:p>
        </w:tc>
      </w:tr>
      <w:tr w:rsidR="00785ABE" w:rsidRPr="00B274A2" w:rsidTr="003011A9">
        <w:tc>
          <w:tcPr>
            <w:tcW w:w="15417" w:type="dxa"/>
            <w:gridSpan w:val="8"/>
            <w:shd w:val="clear" w:color="auto" w:fill="auto"/>
          </w:tcPr>
          <w:p w:rsidR="00785ABE" w:rsidRPr="00B274A2" w:rsidRDefault="00785ABE" w:rsidP="003011A9">
            <w:pPr>
              <w:spacing w:line="240" w:lineRule="auto"/>
              <w:ind w:left="2694" w:hanging="2694"/>
              <w:rPr>
                <w:b/>
                <w:sz w:val="18"/>
                <w:szCs w:val="18"/>
              </w:rPr>
            </w:pPr>
            <w:r w:rsidRPr="00B274A2">
              <w:rPr>
                <w:b/>
                <w:sz w:val="18"/>
                <w:szCs w:val="18"/>
              </w:rPr>
              <w:t>Наименование «</w:t>
            </w:r>
            <w:proofErr w:type="spellStart"/>
            <w:r w:rsidRPr="00B274A2">
              <w:rPr>
                <w:b/>
                <w:sz w:val="18"/>
                <w:szCs w:val="18"/>
              </w:rPr>
              <w:t>подуслуги</w:t>
            </w:r>
            <w:proofErr w:type="spellEnd"/>
            <w:r w:rsidRPr="00B274A2">
              <w:rPr>
                <w:b/>
                <w:sz w:val="18"/>
                <w:szCs w:val="18"/>
              </w:rPr>
              <w:t xml:space="preserve">»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w:t>
            </w:r>
            <w:r w:rsidRPr="00B274A2">
              <w:rPr>
                <w:b/>
                <w:sz w:val="18"/>
                <w:szCs w:val="18"/>
              </w:rPr>
              <w:lastRenderedPageBreak/>
              <w:t>хозяйства, садоводства)</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highlight w:val="yellow"/>
              </w:rPr>
            </w:pPr>
            <w:r w:rsidRPr="00B274A2">
              <w:rPr>
                <w:b/>
                <w:sz w:val="18"/>
                <w:szCs w:val="18"/>
              </w:rPr>
              <w:lastRenderedPageBreak/>
              <w:t>Наименование административной процедуры 1: Прием и регистрация заявления и прилагаемых к нему документов</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785ABE" w:rsidRPr="00B274A2" w:rsidRDefault="00785ABE" w:rsidP="003011A9">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785ABE" w:rsidRPr="00B274A2" w:rsidRDefault="00785ABE" w:rsidP="003011A9">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785ABE" w:rsidRPr="00B274A2" w:rsidRDefault="00785ABE" w:rsidP="003011A9">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785ABE" w:rsidRPr="00B274A2" w:rsidRDefault="00785ABE" w:rsidP="003011A9">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785ABE" w:rsidRPr="00B274A2" w:rsidRDefault="00785ABE" w:rsidP="003011A9">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785ABE" w:rsidRPr="00B274A2" w:rsidRDefault="00785ABE" w:rsidP="003011A9">
            <w:pPr>
              <w:spacing w:line="240" w:lineRule="auto"/>
              <w:ind w:firstLine="317"/>
              <w:rPr>
                <w:sz w:val="18"/>
                <w:szCs w:val="18"/>
              </w:rPr>
            </w:pPr>
            <w:r w:rsidRPr="00B274A2">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85ABE" w:rsidRPr="00B274A2" w:rsidRDefault="00785ABE" w:rsidP="003011A9">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785ABE" w:rsidRPr="00B274A2" w:rsidRDefault="00785ABE" w:rsidP="003011A9">
            <w:pPr>
              <w:spacing w:line="240" w:lineRule="auto"/>
              <w:ind w:firstLine="317"/>
              <w:rPr>
                <w:sz w:val="18"/>
                <w:szCs w:val="18"/>
              </w:rPr>
            </w:pPr>
            <w:r w:rsidRPr="00B274A2">
              <w:rPr>
                <w:sz w:val="18"/>
                <w:szCs w:val="18"/>
              </w:rPr>
              <w:t xml:space="preserve">-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w:t>
            </w:r>
            <w:r w:rsidRPr="00B274A2">
              <w:rPr>
                <w:sz w:val="18"/>
                <w:szCs w:val="18"/>
              </w:rPr>
              <w:lastRenderedPageBreak/>
              <w:t>запросам.</w:t>
            </w:r>
          </w:p>
          <w:p w:rsidR="00785ABE" w:rsidRPr="00B274A2" w:rsidRDefault="00785ABE" w:rsidP="003011A9">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85ABE" w:rsidRPr="00B274A2" w:rsidRDefault="00785ABE" w:rsidP="003011A9">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85ABE" w:rsidRPr="00B274A2" w:rsidRDefault="00785ABE" w:rsidP="003011A9">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785ABE" w:rsidRPr="00B274A2" w:rsidRDefault="00785ABE" w:rsidP="003011A9">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85ABE" w:rsidRPr="00B274A2" w:rsidRDefault="00785ABE" w:rsidP="003011A9">
            <w:pPr>
              <w:spacing w:line="240" w:lineRule="auto"/>
              <w:ind w:firstLine="317"/>
              <w:rPr>
                <w:sz w:val="18"/>
                <w:szCs w:val="18"/>
              </w:rPr>
            </w:pPr>
            <w:r w:rsidRPr="00B274A2">
              <w:rPr>
                <w:sz w:val="18"/>
                <w:szCs w:val="18"/>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w:t>
            </w:r>
            <w:r w:rsidRPr="00B274A2">
              <w:rPr>
                <w:sz w:val="18"/>
                <w:szCs w:val="18"/>
              </w:rPr>
              <w:lastRenderedPageBreak/>
              <w:t>также перечень наименований файлов, представленных в форме электронных документов, с указанием их объема.</w:t>
            </w:r>
          </w:p>
          <w:p w:rsidR="00785ABE" w:rsidRPr="00B274A2" w:rsidRDefault="00785ABE" w:rsidP="003011A9">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785ABE" w:rsidRPr="00B274A2" w:rsidRDefault="00785ABE" w:rsidP="003011A9">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785ABE" w:rsidRPr="00B274A2" w:rsidRDefault="00785ABE" w:rsidP="003011A9">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785ABE" w:rsidRPr="00B274A2" w:rsidRDefault="00785ABE" w:rsidP="003011A9">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w:t>
            </w:r>
            <w:r w:rsidRPr="00B274A2">
              <w:rPr>
                <w:sz w:val="18"/>
                <w:szCs w:val="18"/>
              </w:rPr>
              <w:lastRenderedPageBreak/>
              <w:t>устранению.</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формы заявлений;</w:t>
            </w:r>
          </w:p>
          <w:p w:rsidR="00785ABE" w:rsidRPr="00B274A2" w:rsidRDefault="00785ABE" w:rsidP="003011A9">
            <w:pPr>
              <w:spacing w:line="240" w:lineRule="auto"/>
              <w:rPr>
                <w:sz w:val="18"/>
                <w:szCs w:val="18"/>
              </w:rPr>
            </w:pPr>
            <w:r w:rsidRPr="00B274A2">
              <w:rPr>
                <w:sz w:val="18"/>
                <w:szCs w:val="18"/>
              </w:rPr>
              <w:t>- формы сообщений;</w:t>
            </w:r>
          </w:p>
          <w:p w:rsidR="00785ABE" w:rsidRPr="00B274A2" w:rsidRDefault="00785ABE" w:rsidP="003011A9">
            <w:pPr>
              <w:spacing w:line="240" w:lineRule="auto"/>
              <w:rPr>
                <w:sz w:val="18"/>
                <w:szCs w:val="18"/>
              </w:rPr>
            </w:pPr>
            <w:r w:rsidRPr="00B274A2">
              <w:rPr>
                <w:sz w:val="18"/>
                <w:szCs w:val="18"/>
              </w:rPr>
              <w:t>- формы расписок;</w:t>
            </w:r>
          </w:p>
          <w:p w:rsidR="00785ABE" w:rsidRPr="00B274A2" w:rsidRDefault="00785ABE" w:rsidP="003011A9">
            <w:pPr>
              <w:spacing w:line="240" w:lineRule="auto"/>
              <w:rPr>
                <w:sz w:val="18"/>
                <w:szCs w:val="18"/>
              </w:rPr>
            </w:pPr>
            <w:r w:rsidRPr="00B274A2">
              <w:rPr>
                <w:sz w:val="18"/>
                <w:szCs w:val="18"/>
              </w:rPr>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электронной почты;</w:t>
            </w:r>
          </w:p>
          <w:p w:rsidR="00785ABE" w:rsidRPr="00B274A2" w:rsidRDefault="00785ABE" w:rsidP="003011A9">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 xml:space="preserve">- форма заявления </w:t>
            </w:r>
          </w:p>
          <w:p w:rsidR="00785ABE" w:rsidRPr="00B274A2" w:rsidRDefault="00785ABE" w:rsidP="003011A9">
            <w:pPr>
              <w:spacing w:line="240" w:lineRule="auto"/>
              <w:rPr>
                <w:sz w:val="18"/>
                <w:szCs w:val="18"/>
              </w:rPr>
            </w:pPr>
            <w:r w:rsidRPr="00B274A2">
              <w:rPr>
                <w:sz w:val="18"/>
                <w:szCs w:val="18"/>
              </w:rPr>
              <w:t>(приложение 1);</w:t>
            </w:r>
          </w:p>
          <w:p w:rsidR="00785ABE" w:rsidRPr="00B274A2" w:rsidRDefault="00785ABE" w:rsidP="003011A9">
            <w:pPr>
              <w:spacing w:line="240" w:lineRule="auto"/>
              <w:rPr>
                <w:sz w:val="18"/>
                <w:szCs w:val="18"/>
              </w:rPr>
            </w:pPr>
            <w:r w:rsidRPr="00B274A2">
              <w:rPr>
                <w:sz w:val="18"/>
                <w:szCs w:val="18"/>
              </w:rPr>
              <w:t>- образец заявления</w:t>
            </w:r>
          </w:p>
          <w:p w:rsidR="00785ABE" w:rsidRPr="00B274A2" w:rsidRDefault="00785ABE" w:rsidP="003011A9">
            <w:pPr>
              <w:spacing w:line="240" w:lineRule="auto"/>
              <w:rPr>
                <w:sz w:val="18"/>
                <w:szCs w:val="18"/>
              </w:rPr>
            </w:pPr>
            <w:r w:rsidRPr="00B274A2">
              <w:rPr>
                <w:sz w:val="18"/>
                <w:szCs w:val="18"/>
              </w:rPr>
              <w:t>(приложение 2);</w:t>
            </w:r>
          </w:p>
          <w:p w:rsidR="00785ABE" w:rsidRPr="00B274A2" w:rsidRDefault="00785ABE" w:rsidP="003011A9">
            <w:pPr>
              <w:spacing w:line="240" w:lineRule="auto"/>
              <w:rPr>
                <w:sz w:val="18"/>
                <w:szCs w:val="18"/>
              </w:rPr>
            </w:pPr>
            <w:r w:rsidRPr="00B274A2">
              <w:rPr>
                <w:sz w:val="18"/>
                <w:szCs w:val="18"/>
              </w:rPr>
              <w:t>- форма сообщения (приложение 3);</w:t>
            </w:r>
          </w:p>
          <w:p w:rsidR="00785ABE" w:rsidRPr="00B274A2" w:rsidRDefault="00785ABE" w:rsidP="003011A9">
            <w:pPr>
              <w:spacing w:line="240" w:lineRule="auto"/>
              <w:rPr>
                <w:sz w:val="18"/>
                <w:szCs w:val="18"/>
              </w:rPr>
            </w:pPr>
            <w:r w:rsidRPr="00B274A2">
              <w:rPr>
                <w:sz w:val="18"/>
                <w:szCs w:val="18"/>
              </w:rPr>
              <w:t>- образец сообщения (приложение 4);</w:t>
            </w:r>
          </w:p>
          <w:p w:rsidR="00785ABE" w:rsidRPr="00B274A2" w:rsidRDefault="00785ABE" w:rsidP="003011A9">
            <w:pPr>
              <w:spacing w:line="240" w:lineRule="auto"/>
              <w:rPr>
                <w:sz w:val="18"/>
                <w:szCs w:val="18"/>
              </w:rPr>
            </w:pPr>
            <w:r w:rsidRPr="00B274A2">
              <w:rPr>
                <w:sz w:val="18"/>
                <w:szCs w:val="18"/>
              </w:rPr>
              <w:t xml:space="preserve">- форма расписки </w:t>
            </w:r>
          </w:p>
          <w:p w:rsidR="00785ABE" w:rsidRPr="00B274A2" w:rsidRDefault="00785ABE" w:rsidP="003011A9">
            <w:pPr>
              <w:spacing w:line="240" w:lineRule="auto"/>
              <w:rPr>
                <w:sz w:val="18"/>
                <w:szCs w:val="18"/>
              </w:rPr>
            </w:pPr>
            <w:r w:rsidRPr="00B274A2">
              <w:rPr>
                <w:sz w:val="18"/>
                <w:szCs w:val="18"/>
              </w:rPr>
              <w:t>(приложение 5);</w:t>
            </w:r>
          </w:p>
          <w:p w:rsidR="00785ABE" w:rsidRPr="00B274A2" w:rsidRDefault="00785ABE" w:rsidP="003011A9">
            <w:pPr>
              <w:spacing w:line="240" w:lineRule="auto"/>
              <w:rPr>
                <w:sz w:val="18"/>
                <w:szCs w:val="18"/>
              </w:rPr>
            </w:pPr>
            <w:r w:rsidRPr="00B274A2">
              <w:rPr>
                <w:sz w:val="18"/>
                <w:szCs w:val="18"/>
              </w:rPr>
              <w:t xml:space="preserve">- образец расписки </w:t>
            </w:r>
          </w:p>
          <w:p w:rsidR="00785ABE" w:rsidRPr="00B274A2" w:rsidRDefault="00785ABE" w:rsidP="003011A9">
            <w:pPr>
              <w:spacing w:line="240" w:lineRule="auto"/>
              <w:rPr>
                <w:sz w:val="18"/>
                <w:szCs w:val="18"/>
              </w:rPr>
            </w:pPr>
            <w:r w:rsidRPr="00B274A2">
              <w:rPr>
                <w:sz w:val="18"/>
                <w:szCs w:val="18"/>
              </w:rPr>
              <w:t>(приложение 6)</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785ABE" w:rsidRPr="00B274A2" w:rsidRDefault="00785ABE" w:rsidP="003011A9">
            <w:pPr>
              <w:spacing w:line="240" w:lineRule="auto"/>
              <w:rPr>
                <w:b/>
                <w:sz w:val="18"/>
                <w:szCs w:val="18"/>
                <w:highlight w:val="yellow"/>
              </w:rPr>
            </w:pPr>
            <w:r w:rsidRPr="00B274A2">
              <w:rPr>
                <w:b/>
                <w:sz w:val="18"/>
                <w:szCs w:val="18"/>
              </w:rPr>
              <w:t xml:space="preserve">                                                                                         пункта 2.6.1 Административного регламента </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785ABE" w:rsidRPr="00B274A2" w:rsidRDefault="00785ABE" w:rsidP="003011A9">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785ABE" w:rsidRPr="00B274A2" w:rsidRDefault="00785ABE" w:rsidP="003011A9">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785ABE" w:rsidRPr="00B274A2" w:rsidRDefault="00785ABE" w:rsidP="003011A9">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785ABE" w:rsidRPr="00B274A2" w:rsidRDefault="00785ABE" w:rsidP="003011A9">
            <w:pPr>
              <w:spacing w:line="240" w:lineRule="auto"/>
              <w:ind w:firstLine="176"/>
              <w:rPr>
                <w:sz w:val="18"/>
                <w:szCs w:val="18"/>
              </w:rPr>
            </w:pPr>
            <w:r w:rsidRPr="00B274A2">
              <w:rPr>
                <w:sz w:val="18"/>
                <w:szCs w:val="18"/>
              </w:rPr>
              <w:t>Специалист отдела:</w:t>
            </w:r>
          </w:p>
          <w:p w:rsidR="00785ABE" w:rsidRPr="00B274A2" w:rsidRDefault="00785ABE" w:rsidP="003011A9">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785ABE" w:rsidRPr="00B274A2" w:rsidRDefault="00785ABE" w:rsidP="003011A9">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785ABE" w:rsidRPr="00B274A2" w:rsidRDefault="00785ABE" w:rsidP="003011A9">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785ABE" w:rsidRPr="00B274A2" w:rsidRDefault="00785ABE" w:rsidP="003011A9">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10 календарных дней</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rPr>
            </w:pP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785ABE" w:rsidRPr="00B274A2" w:rsidRDefault="00785ABE" w:rsidP="003011A9">
            <w:pPr>
              <w:spacing w:line="240" w:lineRule="auto"/>
              <w:rPr>
                <w:sz w:val="18"/>
                <w:szCs w:val="18"/>
                <w:highlight w:val="yellow"/>
              </w:rPr>
            </w:pPr>
            <w:r w:rsidRPr="00B274A2">
              <w:rPr>
                <w:b/>
                <w:sz w:val="18"/>
                <w:szCs w:val="18"/>
              </w:rPr>
              <w:t xml:space="preserve">                                                                                         межведомственного информационного взаимодействия</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Рассмотрение представленных документов, в том числе истребование документов (сведений) в рамках                                                                                          межведомственного информационного </w:t>
            </w:r>
            <w:r w:rsidRPr="00B274A2">
              <w:rPr>
                <w:sz w:val="18"/>
                <w:szCs w:val="18"/>
              </w:rPr>
              <w:lastRenderedPageBreak/>
              <w:t>взаимодействия</w:t>
            </w:r>
          </w:p>
        </w:tc>
        <w:tc>
          <w:tcPr>
            <w:tcW w:w="3260" w:type="dxa"/>
            <w:shd w:val="clear" w:color="auto" w:fill="auto"/>
          </w:tcPr>
          <w:p w:rsidR="00785ABE" w:rsidRPr="00B274A2" w:rsidRDefault="00785ABE" w:rsidP="003011A9">
            <w:pPr>
              <w:spacing w:line="240" w:lineRule="auto"/>
              <w:rPr>
                <w:sz w:val="18"/>
                <w:szCs w:val="18"/>
              </w:rPr>
            </w:pPr>
            <w:r w:rsidRPr="00B274A2">
              <w:rPr>
                <w:sz w:val="18"/>
                <w:szCs w:val="18"/>
              </w:rPr>
              <w:lastRenderedPageBreak/>
              <w:t>Специалист в рамках межведомственного информационного взаимодействия запрашивает необходимые документы.</w:t>
            </w:r>
          </w:p>
          <w:p w:rsidR="00785ABE" w:rsidRPr="00B274A2" w:rsidRDefault="00785ABE" w:rsidP="003011A9">
            <w:pPr>
              <w:autoSpaceDE w:val="0"/>
              <w:autoSpaceDN w:val="0"/>
              <w:adjustRightInd w:val="0"/>
              <w:spacing w:line="240" w:lineRule="auto"/>
              <w:rPr>
                <w:sz w:val="18"/>
                <w:szCs w:val="18"/>
              </w:rPr>
            </w:pP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9 календарных дней</w:t>
            </w:r>
          </w:p>
          <w:p w:rsidR="00785ABE" w:rsidRPr="00B274A2" w:rsidRDefault="00785ABE" w:rsidP="003011A9">
            <w:pPr>
              <w:spacing w:line="240" w:lineRule="auto"/>
              <w:rPr>
                <w:sz w:val="18"/>
                <w:szCs w:val="18"/>
              </w:rPr>
            </w:pP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785ABE" w:rsidRPr="00B274A2" w:rsidRDefault="00785ABE" w:rsidP="003011A9">
            <w:pPr>
              <w:spacing w:line="240" w:lineRule="auto"/>
              <w:rPr>
                <w:sz w:val="18"/>
                <w:szCs w:val="18"/>
              </w:rPr>
            </w:pPr>
            <w:r w:rsidRPr="00B274A2">
              <w:rPr>
                <w:sz w:val="18"/>
                <w:szCs w:val="18"/>
              </w:rPr>
              <w:t>- техническое оборудование к СГИО;</w:t>
            </w:r>
          </w:p>
          <w:p w:rsidR="00785ABE" w:rsidRPr="00B274A2" w:rsidRDefault="00785ABE" w:rsidP="003011A9">
            <w:pPr>
              <w:spacing w:line="240" w:lineRule="auto"/>
              <w:rPr>
                <w:sz w:val="18"/>
                <w:szCs w:val="18"/>
              </w:rPr>
            </w:pPr>
            <w:r w:rsidRPr="00B274A2">
              <w:rPr>
                <w:sz w:val="18"/>
                <w:szCs w:val="18"/>
              </w:rPr>
              <w:lastRenderedPageBreak/>
              <w:t>- ключ и сертификат ключа электронной подписи;</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r w:rsidRPr="00B274A2">
              <w:rPr>
                <w:sz w:val="18"/>
                <w:szCs w:val="18"/>
              </w:rPr>
              <w:lastRenderedPageBreak/>
              <w:t>- образцы межведомственных запросов (приложения 7, 8, 9, 10)</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785ABE" w:rsidRPr="00B274A2" w:rsidRDefault="00785ABE" w:rsidP="003011A9">
            <w:pPr>
              <w:spacing w:line="240" w:lineRule="auto"/>
              <w:rPr>
                <w:sz w:val="18"/>
                <w:szCs w:val="18"/>
              </w:rPr>
            </w:pPr>
            <w:r w:rsidRPr="00B274A2">
              <w:rPr>
                <w:b/>
                <w:sz w:val="18"/>
                <w:szCs w:val="18"/>
              </w:rPr>
              <w:t xml:space="preserve">                                                                                         строительства, ведения личного подсобного хозяйства в границах городского округа, садоводства</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садоводства</w:t>
            </w:r>
          </w:p>
        </w:tc>
        <w:tc>
          <w:tcPr>
            <w:tcW w:w="3260" w:type="dxa"/>
            <w:shd w:val="clear" w:color="auto" w:fill="auto"/>
          </w:tcPr>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официальном сайте Российской Федерации для размещения информации о проведении торгов (</w:t>
            </w:r>
            <w:proofErr w:type="spellStart"/>
            <w:r w:rsidRPr="00B274A2">
              <w:rPr>
                <w:sz w:val="18"/>
                <w:szCs w:val="18"/>
              </w:rPr>
              <w:t>www.torgi.gov.ru</w:t>
            </w:r>
            <w:proofErr w:type="spellEnd"/>
            <w:r w:rsidRPr="00B274A2">
              <w:rPr>
                <w:sz w:val="18"/>
                <w:szCs w:val="18"/>
              </w:rPr>
              <w:t>);</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 официальном сайте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w:t>
            </w:r>
          </w:p>
        </w:tc>
        <w:tc>
          <w:tcPr>
            <w:tcW w:w="1843" w:type="dxa"/>
            <w:shd w:val="clear" w:color="auto" w:fill="auto"/>
          </w:tcPr>
          <w:p w:rsidR="00785ABE" w:rsidRPr="00B274A2" w:rsidRDefault="00785ABE" w:rsidP="003011A9">
            <w:pPr>
              <w:spacing w:line="240" w:lineRule="auto"/>
              <w:rPr>
                <w:sz w:val="18"/>
                <w:szCs w:val="18"/>
                <w:highlight w:val="yellow"/>
              </w:rPr>
            </w:pPr>
            <w:r w:rsidRPr="00B274A2">
              <w:rPr>
                <w:sz w:val="18"/>
                <w:szCs w:val="18"/>
              </w:rPr>
              <w:t>4 календарных дня</w:t>
            </w:r>
          </w:p>
        </w:tc>
        <w:tc>
          <w:tcPr>
            <w:tcW w:w="1701" w:type="dxa"/>
            <w:shd w:val="clear" w:color="auto" w:fill="auto"/>
          </w:tcPr>
          <w:p w:rsidR="00785ABE" w:rsidRPr="00B274A2" w:rsidRDefault="00785ABE" w:rsidP="003011A9">
            <w:pPr>
              <w:spacing w:line="240" w:lineRule="auto"/>
              <w:rPr>
                <w:sz w:val="18"/>
                <w:szCs w:val="18"/>
                <w:highlight w:val="yellow"/>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w:t>
            </w:r>
          </w:p>
        </w:tc>
      </w:tr>
      <w:tr w:rsidR="00785ABE" w:rsidRPr="00B274A2" w:rsidTr="003011A9">
        <w:tc>
          <w:tcPr>
            <w:tcW w:w="15417" w:type="dxa"/>
            <w:gridSpan w:val="8"/>
            <w:shd w:val="clear" w:color="auto" w:fill="auto"/>
          </w:tcPr>
          <w:p w:rsidR="00785ABE" w:rsidRPr="00B274A2" w:rsidRDefault="00785ABE" w:rsidP="003011A9">
            <w:pPr>
              <w:spacing w:line="240" w:lineRule="auto"/>
              <w:jc w:val="center"/>
              <w:rPr>
                <w:b/>
                <w:sz w:val="18"/>
                <w:szCs w:val="18"/>
              </w:rPr>
            </w:pPr>
            <w:r w:rsidRPr="00B274A2">
              <w:rPr>
                <w:b/>
                <w:sz w:val="18"/>
                <w:szCs w:val="18"/>
              </w:rPr>
              <w:t>Наименование административной процедуры 5: Принятие решения подготовка проекта договора купли-продажи, аренды</w:t>
            </w:r>
            <w:r>
              <w:rPr>
                <w:b/>
                <w:sz w:val="18"/>
                <w:szCs w:val="18"/>
              </w:rPr>
              <w:t xml:space="preserve"> или безвозмездного пользования </w:t>
            </w:r>
            <w:r w:rsidRPr="00B274A2">
              <w:rPr>
                <w:b/>
                <w:sz w:val="18"/>
                <w:szCs w:val="18"/>
              </w:rPr>
              <w:t xml:space="preserve">земельным участком, либо проекта постановления администрации </w:t>
            </w:r>
            <w:proofErr w:type="spellStart"/>
            <w:r w:rsidRPr="00B274A2">
              <w:rPr>
                <w:b/>
                <w:sz w:val="18"/>
                <w:szCs w:val="18"/>
                <w:highlight w:val="yellow"/>
              </w:rPr>
              <w:t>Бутурлиновско</w:t>
            </w:r>
            <w:r w:rsidRPr="00B274A2">
              <w:rPr>
                <w:b/>
                <w:sz w:val="18"/>
                <w:szCs w:val="18"/>
              </w:rPr>
              <w:t>го</w:t>
            </w:r>
            <w:proofErr w:type="spellEnd"/>
            <w:r w:rsidRPr="00B274A2">
              <w:rPr>
                <w:b/>
                <w:sz w:val="18"/>
                <w:szCs w:val="18"/>
              </w:rPr>
              <w:t xml:space="preserve"> муниципального района об отказе в  предоставлении земельного участка для </w:t>
            </w:r>
            <w:r>
              <w:rPr>
                <w:b/>
                <w:sz w:val="18"/>
                <w:szCs w:val="18"/>
              </w:rPr>
              <w:t xml:space="preserve">целей индивидуального жилищного </w:t>
            </w:r>
            <w:r w:rsidRPr="00B274A2">
              <w:rPr>
                <w:b/>
                <w:sz w:val="18"/>
                <w:szCs w:val="18"/>
              </w:rPr>
              <w:t>строительства, ведения личного подсобного хозяйст</w:t>
            </w:r>
            <w:r>
              <w:rPr>
                <w:b/>
                <w:sz w:val="18"/>
                <w:szCs w:val="18"/>
              </w:rPr>
              <w:t xml:space="preserve">ва, садоводства, без проведения </w:t>
            </w:r>
            <w:r w:rsidRPr="00B274A2">
              <w:rPr>
                <w:b/>
                <w:sz w:val="18"/>
                <w:szCs w:val="18"/>
              </w:rPr>
              <w:t>аукциона и о проведении аукциона по продаже земельного участка или аукцио</w:t>
            </w:r>
            <w:r>
              <w:rPr>
                <w:b/>
                <w:sz w:val="18"/>
                <w:szCs w:val="18"/>
              </w:rPr>
              <w:t>на на право заключения договора аренды земельного участка</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Принятие решения подготовка проекта постановления администрации </w:t>
            </w:r>
            <w:proofErr w:type="spellStart"/>
            <w:r w:rsidRPr="00B274A2">
              <w:rPr>
                <w:sz w:val="18"/>
                <w:szCs w:val="18"/>
              </w:rPr>
              <w:lastRenderedPageBreak/>
              <w:t>Бутурлиновского</w:t>
            </w:r>
            <w:proofErr w:type="spellEnd"/>
            <w:r w:rsidRPr="00B274A2">
              <w:rPr>
                <w:sz w:val="18"/>
                <w:szCs w:val="18"/>
              </w:rPr>
              <w:t xml:space="preserve"> муниципального района о</w:t>
            </w:r>
          </w:p>
          <w:p w:rsidR="00785ABE" w:rsidRPr="00B274A2" w:rsidRDefault="00785ABE" w:rsidP="003011A9">
            <w:pPr>
              <w:spacing w:line="240" w:lineRule="auto"/>
              <w:rPr>
                <w:sz w:val="18"/>
                <w:szCs w:val="18"/>
              </w:rPr>
            </w:pPr>
            <w:r w:rsidRPr="00B274A2">
              <w:rPr>
                <w:sz w:val="18"/>
                <w:szCs w:val="18"/>
              </w:rPr>
              <w:t xml:space="preserve">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постановления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c>
          <w:tcPr>
            <w:tcW w:w="3260" w:type="dxa"/>
            <w:shd w:val="clear" w:color="auto" w:fill="auto"/>
          </w:tcPr>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lastRenderedPageBreak/>
              <w:t xml:space="preserve">Если по истечении 30 дней со дня опубликования извещения заявления иных граждан о намерении участвовать в аукционе не поступили, </w:t>
            </w:r>
            <w:r w:rsidRPr="00B274A2">
              <w:rPr>
                <w:sz w:val="18"/>
                <w:szCs w:val="18"/>
              </w:rPr>
              <w:lastRenderedPageBreak/>
              <w:t>специалист отдела:</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в течение 1 рабочего дня готовит проект договора купли-продажи или аренды земельного участка в трех экземплярах;</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 направляет проект договора купли-продажи или аренды земельного участка для визирования и подписания соответствующим должностным лицам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 в течение 1 рабочего дня готовит проект постановления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 направляет подготовленный проект постановления для визирования соответствующим должностным лицам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w:t>
            </w:r>
          </w:p>
          <w:p w:rsidR="00785ABE" w:rsidRPr="00B274A2" w:rsidRDefault="00785ABE" w:rsidP="003011A9">
            <w:pPr>
              <w:autoSpaceDE w:val="0"/>
              <w:autoSpaceDN w:val="0"/>
              <w:adjustRightInd w:val="0"/>
              <w:spacing w:line="240" w:lineRule="auto"/>
              <w:ind w:firstLine="317"/>
              <w:rPr>
                <w:sz w:val="18"/>
                <w:szCs w:val="18"/>
              </w:rPr>
            </w:pPr>
            <w:r w:rsidRPr="00B274A2">
              <w:rPr>
                <w:sz w:val="18"/>
                <w:szCs w:val="18"/>
              </w:rPr>
              <w:t xml:space="preserve">Завизированный уполномоченными должностными лицами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проект постановления утверждается главой.</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 xml:space="preserve">4 дня со дня истечения 30-дневного срока опубликования </w:t>
            </w:r>
            <w:r w:rsidRPr="00B274A2">
              <w:rPr>
                <w:sz w:val="18"/>
                <w:szCs w:val="18"/>
              </w:rPr>
              <w:lastRenderedPageBreak/>
              <w:t>извещения</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lastRenderedPageBreak/>
              <w:t xml:space="preserve">Специалист, ответственный за предоставление муниципальной </w:t>
            </w:r>
            <w:r w:rsidRPr="00B274A2">
              <w:rPr>
                <w:sz w:val="18"/>
                <w:szCs w:val="18"/>
              </w:rPr>
              <w:lastRenderedPageBreak/>
              <w:t>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lastRenderedPageBreak/>
              <w:t>-</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w:t>
            </w:r>
          </w:p>
        </w:tc>
      </w:tr>
      <w:tr w:rsidR="00785ABE" w:rsidRPr="00B274A2" w:rsidTr="003011A9">
        <w:tc>
          <w:tcPr>
            <w:tcW w:w="15417" w:type="dxa"/>
            <w:gridSpan w:val="8"/>
            <w:shd w:val="clear" w:color="auto" w:fill="auto"/>
          </w:tcPr>
          <w:p w:rsidR="00785ABE" w:rsidRPr="00B274A2" w:rsidRDefault="00785ABE" w:rsidP="003011A9">
            <w:pPr>
              <w:spacing w:line="240" w:lineRule="auto"/>
              <w:rPr>
                <w:sz w:val="18"/>
                <w:szCs w:val="18"/>
              </w:rPr>
            </w:pPr>
            <w:r w:rsidRPr="00B274A2">
              <w:rPr>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Направление (выдача) заявителю результата предоставления </w:t>
            </w:r>
            <w:r w:rsidRPr="00B274A2">
              <w:rPr>
                <w:sz w:val="18"/>
                <w:szCs w:val="18"/>
              </w:rPr>
              <w:lastRenderedPageBreak/>
              <w:t>муниципальной услуги</w:t>
            </w:r>
          </w:p>
        </w:tc>
        <w:tc>
          <w:tcPr>
            <w:tcW w:w="3260" w:type="dxa"/>
            <w:shd w:val="clear" w:color="auto" w:fill="auto"/>
          </w:tcPr>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lastRenderedPageBreak/>
              <w:t xml:space="preserve">Результат предоставления муниципальной услуги может быть направлен (выдан) заявителю по его желанию одним из следующих </w:t>
            </w:r>
            <w:r w:rsidRPr="00B274A2">
              <w:rPr>
                <w:sz w:val="18"/>
                <w:szCs w:val="18"/>
              </w:rPr>
              <w:lastRenderedPageBreak/>
              <w:t>способов:</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заказным письмом с уведомлением о вручении:</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лично (или уполномоченному им надлежащим образом представителю) непосредственно по месту подачи заявления;</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по электронной почте.</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2 календарных дня</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 xml:space="preserve">Специалист, ответственный за предоставление муниципальной </w:t>
            </w:r>
            <w:r w:rsidRPr="00B274A2">
              <w:rPr>
                <w:sz w:val="18"/>
                <w:szCs w:val="18"/>
              </w:rPr>
              <w:lastRenderedPageBreak/>
              <w:t>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lastRenderedPageBreak/>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xml:space="preserve">- подключение к Системе </w:t>
            </w:r>
            <w:r w:rsidRPr="00B274A2">
              <w:rPr>
                <w:sz w:val="18"/>
                <w:szCs w:val="18"/>
              </w:rPr>
              <w:lastRenderedPageBreak/>
              <w:t>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усиленной квалифицированной ЭП;</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r w:rsidRPr="00B274A2">
              <w:rPr>
                <w:sz w:val="18"/>
                <w:szCs w:val="18"/>
              </w:rPr>
              <w:lastRenderedPageBreak/>
              <w:t>-</w:t>
            </w:r>
          </w:p>
        </w:tc>
      </w:tr>
      <w:tr w:rsidR="00785ABE" w:rsidRPr="00B274A2" w:rsidTr="003011A9">
        <w:tc>
          <w:tcPr>
            <w:tcW w:w="15417" w:type="dxa"/>
            <w:gridSpan w:val="8"/>
            <w:shd w:val="clear" w:color="auto" w:fill="auto"/>
          </w:tcPr>
          <w:p w:rsidR="00785ABE" w:rsidRPr="00B274A2" w:rsidRDefault="00785ABE" w:rsidP="003011A9">
            <w:pPr>
              <w:spacing w:line="240" w:lineRule="auto"/>
              <w:rPr>
                <w:sz w:val="18"/>
                <w:szCs w:val="18"/>
              </w:rPr>
            </w:pPr>
            <w:r w:rsidRPr="00B274A2">
              <w:rPr>
                <w:b/>
                <w:sz w:val="18"/>
                <w:szCs w:val="18"/>
              </w:rPr>
              <w:lastRenderedPageBreak/>
              <w:t>Наименование «</w:t>
            </w:r>
            <w:proofErr w:type="spellStart"/>
            <w:r w:rsidRPr="00B274A2">
              <w:rPr>
                <w:b/>
                <w:sz w:val="18"/>
                <w:szCs w:val="18"/>
              </w:rPr>
              <w:t>подуслуги</w:t>
            </w:r>
            <w:proofErr w:type="spellEnd"/>
            <w:r w:rsidRPr="00B274A2">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785ABE" w:rsidRPr="00B274A2" w:rsidTr="003011A9">
        <w:tc>
          <w:tcPr>
            <w:tcW w:w="15417" w:type="dxa"/>
            <w:gridSpan w:val="8"/>
            <w:shd w:val="clear" w:color="auto" w:fill="auto"/>
          </w:tcPr>
          <w:p w:rsidR="00785ABE" w:rsidRPr="00B274A2" w:rsidRDefault="00785ABE" w:rsidP="003011A9">
            <w:pPr>
              <w:spacing w:line="240" w:lineRule="auto"/>
              <w:rPr>
                <w:sz w:val="18"/>
                <w:szCs w:val="18"/>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785ABE" w:rsidRPr="00B274A2" w:rsidRDefault="00785ABE" w:rsidP="003011A9">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785ABE" w:rsidRPr="00B274A2" w:rsidRDefault="00785ABE" w:rsidP="003011A9">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785ABE" w:rsidRPr="00B274A2" w:rsidRDefault="00785ABE" w:rsidP="003011A9">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785ABE" w:rsidRPr="00B274A2" w:rsidRDefault="00785ABE" w:rsidP="003011A9">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785ABE" w:rsidRPr="00B274A2" w:rsidRDefault="00785ABE" w:rsidP="003011A9">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785ABE" w:rsidRPr="00B274A2" w:rsidRDefault="00785ABE" w:rsidP="003011A9">
            <w:pPr>
              <w:spacing w:line="240" w:lineRule="auto"/>
              <w:ind w:firstLine="317"/>
              <w:rPr>
                <w:sz w:val="18"/>
                <w:szCs w:val="18"/>
              </w:rPr>
            </w:pPr>
            <w:r w:rsidRPr="00B274A2">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w:t>
            </w:r>
            <w:r w:rsidRPr="00B274A2">
              <w:rPr>
                <w:sz w:val="18"/>
                <w:szCs w:val="18"/>
              </w:rPr>
              <w:lastRenderedPageBreak/>
              <w:t>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85ABE" w:rsidRPr="00B274A2" w:rsidRDefault="00785ABE" w:rsidP="003011A9">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785ABE" w:rsidRPr="00B274A2" w:rsidRDefault="00785ABE" w:rsidP="003011A9">
            <w:pPr>
              <w:spacing w:line="240" w:lineRule="auto"/>
              <w:ind w:firstLine="317"/>
              <w:rPr>
                <w:sz w:val="18"/>
                <w:szCs w:val="18"/>
              </w:rPr>
            </w:pPr>
            <w:r w:rsidRPr="00B274A2">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85ABE" w:rsidRPr="00B274A2" w:rsidRDefault="00785ABE" w:rsidP="003011A9">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85ABE" w:rsidRPr="00B274A2" w:rsidRDefault="00785ABE" w:rsidP="003011A9">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85ABE" w:rsidRPr="00B274A2" w:rsidRDefault="00785ABE" w:rsidP="003011A9">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w:t>
            </w:r>
            <w:r w:rsidRPr="00B274A2">
              <w:rPr>
                <w:sz w:val="18"/>
                <w:szCs w:val="18"/>
              </w:rPr>
              <w:lastRenderedPageBreak/>
              <w:t>услуги, с указанием причины отказа, возвращает документы. Срок возврата документов - 3 рабочих дня со дня регистрации поступившего заявления.</w:t>
            </w:r>
          </w:p>
          <w:p w:rsidR="00785ABE" w:rsidRPr="00B274A2" w:rsidRDefault="00785ABE" w:rsidP="003011A9">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85ABE" w:rsidRPr="00B274A2" w:rsidRDefault="00785ABE" w:rsidP="003011A9">
            <w:pPr>
              <w:spacing w:line="240" w:lineRule="auto"/>
              <w:ind w:firstLine="317"/>
              <w:rPr>
                <w:sz w:val="18"/>
                <w:szCs w:val="18"/>
              </w:rPr>
            </w:pPr>
            <w:r w:rsidRPr="00B274A2">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5ABE" w:rsidRPr="00B274A2" w:rsidRDefault="00785ABE" w:rsidP="003011A9">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785ABE" w:rsidRPr="00B274A2" w:rsidRDefault="00785ABE" w:rsidP="003011A9">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w:t>
            </w:r>
            <w:r w:rsidRPr="00B274A2">
              <w:rPr>
                <w:sz w:val="18"/>
                <w:szCs w:val="18"/>
              </w:rPr>
              <w:lastRenderedPageBreak/>
              <w:t>управление.</w:t>
            </w:r>
          </w:p>
          <w:p w:rsidR="00785ABE" w:rsidRPr="00B274A2" w:rsidRDefault="00785ABE" w:rsidP="003011A9">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785ABE" w:rsidRPr="00B274A2" w:rsidRDefault="00785ABE" w:rsidP="003011A9">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формы заявлений;</w:t>
            </w:r>
          </w:p>
          <w:p w:rsidR="00785ABE" w:rsidRPr="00B274A2" w:rsidRDefault="00785ABE" w:rsidP="003011A9">
            <w:pPr>
              <w:spacing w:line="240" w:lineRule="auto"/>
              <w:rPr>
                <w:sz w:val="18"/>
                <w:szCs w:val="18"/>
              </w:rPr>
            </w:pPr>
            <w:r w:rsidRPr="00B274A2">
              <w:rPr>
                <w:sz w:val="18"/>
                <w:szCs w:val="18"/>
              </w:rPr>
              <w:t>- формы сообщений;</w:t>
            </w:r>
          </w:p>
          <w:p w:rsidR="00785ABE" w:rsidRPr="00B274A2" w:rsidRDefault="00785ABE" w:rsidP="003011A9">
            <w:pPr>
              <w:spacing w:line="240" w:lineRule="auto"/>
              <w:rPr>
                <w:sz w:val="18"/>
                <w:szCs w:val="18"/>
              </w:rPr>
            </w:pPr>
            <w:r w:rsidRPr="00B274A2">
              <w:rPr>
                <w:sz w:val="18"/>
                <w:szCs w:val="18"/>
              </w:rPr>
              <w:t>- формы расписок;</w:t>
            </w:r>
          </w:p>
          <w:p w:rsidR="00785ABE" w:rsidRPr="00B274A2" w:rsidRDefault="00785ABE" w:rsidP="003011A9">
            <w:pPr>
              <w:spacing w:line="240" w:lineRule="auto"/>
              <w:rPr>
                <w:sz w:val="18"/>
                <w:szCs w:val="18"/>
              </w:rPr>
            </w:pPr>
            <w:r w:rsidRPr="00B274A2">
              <w:rPr>
                <w:sz w:val="18"/>
                <w:szCs w:val="18"/>
              </w:rPr>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электронной почты;</w:t>
            </w:r>
          </w:p>
          <w:p w:rsidR="00785ABE" w:rsidRPr="00B274A2" w:rsidRDefault="00785ABE" w:rsidP="003011A9">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 xml:space="preserve">- форма заявления </w:t>
            </w:r>
          </w:p>
          <w:p w:rsidR="00785ABE" w:rsidRPr="00B274A2" w:rsidRDefault="00785ABE" w:rsidP="003011A9">
            <w:pPr>
              <w:spacing w:line="240" w:lineRule="auto"/>
              <w:rPr>
                <w:sz w:val="18"/>
                <w:szCs w:val="18"/>
              </w:rPr>
            </w:pPr>
            <w:r w:rsidRPr="00B274A2">
              <w:rPr>
                <w:sz w:val="18"/>
                <w:szCs w:val="18"/>
              </w:rPr>
              <w:t>(приложение 10);</w:t>
            </w:r>
          </w:p>
          <w:p w:rsidR="00785ABE" w:rsidRPr="00B274A2" w:rsidRDefault="00785ABE" w:rsidP="003011A9">
            <w:pPr>
              <w:spacing w:line="240" w:lineRule="auto"/>
              <w:rPr>
                <w:sz w:val="18"/>
                <w:szCs w:val="18"/>
              </w:rPr>
            </w:pPr>
            <w:r w:rsidRPr="00B274A2">
              <w:rPr>
                <w:sz w:val="18"/>
                <w:szCs w:val="18"/>
              </w:rPr>
              <w:t>- образец заявления</w:t>
            </w:r>
          </w:p>
          <w:p w:rsidR="00785ABE" w:rsidRPr="00B274A2" w:rsidRDefault="00785ABE" w:rsidP="003011A9">
            <w:pPr>
              <w:spacing w:line="240" w:lineRule="auto"/>
              <w:rPr>
                <w:sz w:val="18"/>
                <w:szCs w:val="18"/>
              </w:rPr>
            </w:pPr>
            <w:r w:rsidRPr="00B274A2">
              <w:rPr>
                <w:sz w:val="18"/>
                <w:szCs w:val="18"/>
              </w:rPr>
              <w:t>(приложение 11);</w:t>
            </w:r>
          </w:p>
          <w:p w:rsidR="00785ABE" w:rsidRPr="00B274A2" w:rsidRDefault="00785ABE" w:rsidP="003011A9">
            <w:pPr>
              <w:spacing w:line="240" w:lineRule="auto"/>
              <w:rPr>
                <w:sz w:val="18"/>
                <w:szCs w:val="18"/>
              </w:rPr>
            </w:pPr>
            <w:r w:rsidRPr="00B274A2">
              <w:rPr>
                <w:sz w:val="18"/>
                <w:szCs w:val="18"/>
              </w:rPr>
              <w:t xml:space="preserve">- форма расписки </w:t>
            </w:r>
          </w:p>
          <w:p w:rsidR="00785ABE" w:rsidRPr="00B274A2" w:rsidRDefault="00785ABE" w:rsidP="003011A9">
            <w:pPr>
              <w:spacing w:line="240" w:lineRule="auto"/>
              <w:rPr>
                <w:sz w:val="18"/>
                <w:szCs w:val="18"/>
              </w:rPr>
            </w:pPr>
            <w:r w:rsidRPr="00B274A2">
              <w:rPr>
                <w:sz w:val="18"/>
                <w:szCs w:val="18"/>
              </w:rPr>
              <w:t>(приложение 5);</w:t>
            </w:r>
          </w:p>
          <w:p w:rsidR="00785ABE" w:rsidRPr="00B274A2" w:rsidRDefault="00785ABE" w:rsidP="003011A9">
            <w:pPr>
              <w:spacing w:line="240" w:lineRule="auto"/>
              <w:rPr>
                <w:sz w:val="18"/>
                <w:szCs w:val="18"/>
              </w:rPr>
            </w:pPr>
            <w:r w:rsidRPr="00B274A2">
              <w:rPr>
                <w:sz w:val="18"/>
                <w:szCs w:val="18"/>
              </w:rPr>
              <w:t xml:space="preserve">- образец расписки </w:t>
            </w:r>
          </w:p>
          <w:p w:rsidR="00785ABE" w:rsidRPr="00B274A2" w:rsidRDefault="00785ABE" w:rsidP="003011A9">
            <w:pPr>
              <w:spacing w:line="240" w:lineRule="auto"/>
              <w:rPr>
                <w:sz w:val="18"/>
                <w:szCs w:val="18"/>
              </w:rPr>
            </w:pPr>
            <w:r w:rsidRPr="00B274A2">
              <w:rPr>
                <w:sz w:val="18"/>
                <w:szCs w:val="18"/>
              </w:rPr>
              <w:t>(приложение 6)</w:t>
            </w: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785ABE" w:rsidRPr="00B274A2" w:rsidRDefault="00785ABE" w:rsidP="003011A9">
            <w:pPr>
              <w:spacing w:line="240" w:lineRule="auto"/>
              <w:rPr>
                <w:sz w:val="18"/>
                <w:szCs w:val="18"/>
              </w:rPr>
            </w:pPr>
            <w:r w:rsidRPr="00B274A2">
              <w:rPr>
                <w:b/>
                <w:sz w:val="18"/>
                <w:szCs w:val="18"/>
              </w:rPr>
              <w:t xml:space="preserve">                                                                                         пункта 2.6.1 Административного регламента</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785ABE" w:rsidRPr="00B274A2" w:rsidRDefault="00785ABE" w:rsidP="003011A9">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785ABE" w:rsidRPr="00B274A2" w:rsidRDefault="00785ABE" w:rsidP="003011A9">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785ABE" w:rsidRPr="00B274A2" w:rsidRDefault="00785ABE" w:rsidP="003011A9">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785ABE" w:rsidRPr="00B274A2" w:rsidRDefault="00785ABE" w:rsidP="003011A9">
            <w:pPr>
              <w:spacing w:line="240" w:lineRule="auto"/>
              <w:ind w:firstLine="176"/>
              <w:rPr>
                <w:sz w:val="18"/>
                <w:szCs w:val="18"/>
              </w:rPr>
            </w:pPr>
            <w:r w:rsidRPr="00B274A2">
              <w:rPr>
                <w:sz w:val="18"/>
                <w:szCs w:val="18"/>
              </w:rPr>
              <w:t>Специалист отдела:</w:t>
            </w:r>
          </w:p>
          <w:p w:rsidR="00785ABE" w:rsidRPr="00B274A2" w:rsidRDefault="00785ABE" w:rsidP="003011A9">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785ABE" w:rsidRPr="00B274A2" w:rsidRDefault="00785ABE" w:rsidP="003011A9">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785ABE" w:rsidRPr="00B274A2" w:rsidRDefault="00785ABE" w:rsidP="003011A9">
            <w:pPr>
              <w:spacing w:line="240" w:lineRule="auto"/>
              <w:ind w:firstLine="176"/>
              <w:rPr>
                <w:sz w:val="18"/>
                <w:szCs w:val="18"/>
              </w:rPr>
            </w:pPr>
            <w:r w:rsidRPr="00B274A2">
              <w:rPr>
                <w:sz w:val="18"/>
                <w:szCs w:val="18"/>
              </w:rPr>
              <w:t xml:space="preserve">При наличии оснований, </w:t>
            </w:r>
            <w:r w:rsidRPr="00B274A2">
              <w:rPr>
                <w:sz w:val="18"/>
                <w:szCs w:val="18"/>
              </w:rPr>
              <w:lastRenderedPageBreak/>
              <w:t>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785ABE" w:rsidRPr="00B274A2" w:rsidRDefault="00785ABE" w:rsidP="003011A9">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10 календарных дней</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rPr>
            </w:pPr>
          </w:p>
        </w:tc>
      </w:tr>
      <w:tr w:rsidR="00785ABE" w:rsidRPr="00B274A2" w:rsidTr="003011A9">
        <w:tc>
          <w:tcPr>
            <w:tcW w:w="15417" w:type="dxa"/>
            <w:gridSpan w:val="8"/>
            <w:shd w:val="clear" w:color="auto" w:fill="auto"/>
          </w:tcPr>
          <w:p w:rsidR="00785ABE" w:rsidRPr="00B274A2" w:rsidRDefault="00785ABE" w:rsidP="003011A9">
            <w:pPr>
              <w:spacing w:line="240" w:lineRule="auto"/>
              <w:rPr>
                <w:b/>
                <w:sz w:val="18"/>
                <w:szCs w:val="18"/>
              </w:rPr>
            </w:pPr>
            <w:r w:rsidRPr="00B274A2">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785ABE" w:rsidRPr="00B274A2" w:rsidRDefault="00785ABE" w:rsidP="003011A9">
            <w:pPr>
              <w:spacing w:line="240" w:lineRule="auto"/>
              <w:rPr>
                <w:sz w:val="18"/>
                <w:szCs w:val="18"/>
              </w:rPr>
            </w:pPr>
            <w:r w:rsidRPr="00B274A2">
              <w:rPr>
                <w:b/>
                <w:sz w:val="18"/>
                <w:szCs w:val="18"/>
              </w:rPr>
              <w:t xml:space="preserve">                                                                                         межведомственного информационного взаимодействия</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785ABE" w:rsidRPr="00B274A2" w:rsidRDefault="00785ABE" w:rsidP="003011A9">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785ABE" w:rsidRPr="00B274A2" w:rsidRDefault="00785ABE" w:rsidP="003011A9">
            <w:pPr>
              <w:autoSpaceDE w:val="0"/>
              <w:autoSpaceDN w:val="0"/>
              <w:adjustRightInd w:val="0"/>
              <w:spacing w:line="240" w:lineRule="auto"/>
              <w:rPr>
                <w:sz w:val="18"/>
                <w:szCs w:val="18"/>
              </w:rPr>
            </w:pP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8 календарных дней</w:t>
            </w:r>
          </w:p>
          <w:p w:rsidR="00785ABE" w:rsidRPr="00B274A2" w:rsidRDefault="00785ABE" w:rsidP="003011A9">
            <w:pPr>
              <w:spacing w:line="240" w:lineRule="auto"/>
              <w:rPr>
                <w:sz w:val="18"/>
                <w:szCs w:val="18"/>
              </w:rPr>
            </w:pP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785ABE" w:rsidRPr="00B274A2" w:rsidRDefault="00785ABE" w:rsidP="003011A9">
            <w:pPr>
              <w:spacing w:line="240" w:lineRule="auto"/>
              <w:rPr>
                <w:sz w:val="18"/>
                <w:szCs w:val="18"/>
              </w:rPr>
            </w:pPr>
            <w:r w:rsidRPr="00B274A2">
              <w:rPr>
                <w:sz w:val="18"/>
                <w:szCs w:val="18"/>
              </w:rPr>
              <w:t>- техническое оборудование к СГИО;</w:t>
            </w:r>
          </w:p>
          <w:p w:rsidR="00785ABE" w:rsidRPr="00B274A2" w:rsidRDefault="00785ABE" w:rsidP="003011A9">
            <w:pPr>
              <w:spacing w:line="240" w:lineRule="auto"/>
              <w:rPr>
                <w:sz w:val="18"/>
                <w:szCs w:val="18"/>
              </w:rPr>
            </w:pPr>
            <w:r w:rsidRPr="00B274A2">
              <w:rPr>
                <w:sz w:val="18"/>
                <w:szCs w:val="18"/>
              </w:rPr>
              <w:t>- ключ и сертификат ключа электронной подписи;</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r w:rsidRPr="00B274A2">
              <w:rPr>
                <w:sz w:val="18"/>
                <w:szCs w:val="18"/>
              </w:rPr>
              <w:t>- образцы межведомственных запросов (приложения 7, 8, 9, 10)</w:t>
            </w:r>
          </w:p>
        </w:tc>
      </w:tr>
      <w:tr w:rsidR="00785ABE" w:rsidRPr="00B274A2" w:rsidTr="003011A9">
        <w:tc>
          <w:tcPr>
            <w:tcW w:w="15417" w:type="dxa"/>
            <w:gridSpan w:val="8"/>
            <w:shd w:val="clear" w:color="auto" w:fill="auto"/>
          </w:tcPr>
          <w:p w:rsidR="00785ABE" w:rsidRPr="00B274A2" w:rsidRDefault="00785ABE" w:rsidP="003011A9">
            <w:pPr>
              <w:autoSpaceDE w:val="0"/>
              <w:autoSpaceDN w:val="0"/>
              <w:adjustRightInd w:val="0"/>
              <w:spacing w:line="240" w:lineRule="auto"/>
              <w:jc w:val="both"/>
              <w:rPr>
                <w:sz w:val="18"/>
                <w:szCs w:val="18"/>
              </w:rPr>
            </w:pPr>
            <w:r w:rsidRPr="00B274A2">
              <w:rPr>
                <w:b/>
                <w:sz w:val="18"/>
                <w:szCs w:val="18"/>
              </w:rPr>
              <w:t xml:space="preserve">Наименование административной процедуры 4: Принятие решения и подготовка проекта постановления администрации </w:t>
            </w:r>
            <w:proofErr w:type="spellStart"/>
            <w:r w:rsidRPr="00B274A2">
              <w:rPr>
                <w:b/>
                <w:sz w:val="18"/>
                <w:szCs w:val="18"/>
                <w:highlight w:val="yellow"/>
              </w:rPr>
              <w:t>Бутурлиновского</w:t>
            </w:r>
            <w:proofErr w:type="spellEnd"/>
            <w:r w:rsidRPr="00B274A2">
              <w:rPr>
                <w:b/>
                <w:sz w:val="18"/>
                <w:szCs w:val="18"/>
              </w:rPr>
              <w:t xml:space="preserve"> муниципального </w:t>
            </w:r>
            <w:proofErr w:type="spellStart"/>
            <w:r w:rsidRPr="00B274A2">
              <w:rPr>
                <w:b/>
                <w:sz w:val="18"/>
                <w:szCs w:val="18"/>
              </w:rPr>
              <w:t>районао</w:t>
            </w:r>
            <w:proofErr w:type="spellEnd"/>
            <w:r w:rsidRPr="00B274A2">
              <w:rPr>
                <w:b/>
                <w:sz w:val="18"/>
                <w:szCs w:val="18"/>
              </w:rPr>
              <w:t xml:space="preserve"> включении заявителя в Реестр либо проекта уведомления об отказе в постановке заявителя на учет и включении в Реестр</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Принятие решения и подготовка проекта постановления администрации </w:t>
            </w:r>
            <w:proofErr w:type="spellStart"/>
            <w:r w:rsidRPr="00B274A2">
              <w:rPr>
                <w:sz w:val="18"/>
                <w:szCs w:val="18"/>
              </w:rPr>
              <w:t>Б</w:t>
            </w:r>
            <w:r w:rsidRPr="00B274A2">
              <w:rPr>
                <w:sz w:val="18"/>
                <w:szCs w:val="18"/>
                <w:highlight w:val="yellow"/>
              </w:rPr>
              <w:t>утурлиновского</w:t>
            </w:r>
            <w:proofErr w:type="spellEnd"/>
            <w:r w:rsidRPr="00B274A2">
              <w:rPr>
                <w:sz w:val="18"/>
                <w:szCs w:val="18"/>
              </w:rPr>
              <w:t xml:space="preserve"> муниципального района о включении заявителя в Реестр либо проекта уведомления об отказе в постановке заявителя на учет и включении в Реестр</w:t>
            </w:r>
          </w:p>
        </w:tc>
        <w:tc>
          <w:tcPr>
            <w:tcW w:w="3260" w:type="dxa"/>
            <w:shd w:val="clear" w:color="auto" w:fill="auto"/>
          </w:tcPr>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 включении заявителя в Реестр, направляет проект постановления для визирования соответствующим должностным лицам администрации </w:t>
            </w:r>
            <w:proofErr w:type="spellStart"/>
            <w:r w:rsidRPr="00B274A2">
              <w:rPr>
                <w:sz w:val="18"/>
                <w:szCs w:val="18"/>
                <w:highlight w:val="yellow"/>
              </w:rPr>
              <w:t>Бутурлиновского</w:t>
            </w:r>
            <w:proofErr w:type="spellEnd"/>
            <w:r w:rsidRPr="00B274A2">
              <w:rPr>
                <w:sz w:val="18"/>
                <w:szCs w:val="18"/>
                <w:highlight w:val="yellow"/>
              </w:rPr>
              <w:t xml:space="preserve"> муниципального района.</w:t>
            </w:r>
          </w:p>
          <w:p w:rsidR="00785ABE" w:rsidRPr="00B274A2" w:rsidRDefault="00785ABE" w:rsidP="003011A9">
            <w:pPr>
              <w:autoSpaceDE w:val="0"/>
              <w:autoSpaceDN w:val="0"/>
              <w:adjustRightInd w:val="0"/>
              <w:spacing w:line="240" w:lineRule="auto"/>
              <w:rPr>
                <w:sz w:val="18"/>
                <w:szCs w:val="18"/>
              </w:rPr>
            </w:pPr>
            <w:r w:rsidRPr="00B274A2">
              <w:rPr>
                <w:sz w:val="18"/>
                <w:szCs w:val="18"/>
              </w:rPr>
              <w:t xml:space="preserve">Завизированный уполномоченными должностными лицами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проект утверждается главой.</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При наличии оснований для отказа в постановке заявителя на учет и </w:t>
            </w:r>
            <w:r w:rsidRPr="00B274A2">
              <w:rPr>
                <w:sz w:val="18"/>
                <w:szCs w:val="18"/>
              </w:rPr>
              <w:lastRenderedPageBreak/>
              <w:t xml:space="preserve">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Завизированный уполномоченными должностными лицами администрации </w:t>
            </w:r>
            <w:proofErr w:type="spellStart"/>
            <w:r w:rsidRPr="00B274A2">
              <w:rPr>
                <w:sz w:val="18"/>
                <w:szCs w:val="18"/>
                <w:highlight w:val="yellow"/>
              </w:rPr>
              <w:t>Бутурлиновского</w:t>
            </w:r>
            <w:proofErr w:type="spellEnd"/>
            <w:r w:rsidRPr="00B274A2">
              <w:rPr>
                <w:sz w:val="18"/>
                <w:szCs w:val="18"/>
                <w:highlight w:val="yellow"/>
              </w:rPr>
              <w:t xml:space="preserve"> муниципального района проект уведомления</w:t>
            </w:r>
            <w:r w:rsidRPr="00B274A2">
              <w:rPr>
                <w:sz w:val="18"/>
                <w:szCs w:val="18"/>
              </w:rPr>
              <w:t xml:space="preserve"> подписывается руководителем управления.</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 xml:space="preserve">5 календарных дней </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w:t>
            </w:r>
          </w:p>
        </w:tc>
      </w:tr>
      <w:tr w:rsidR="00785ABE" w:rsidRPr="00B274A2" w:rsidTr="003011A9">
        <w:tc>
          <w:tcPr>
            <w:tcW w:w="15417" w:type="dxa"/>
            <w:gridSpan w:val="8"/>
            <w:shd w:val="clear" w:color="auto" w:fill="auto"/>
          </w:tcPr>
          <w:p w:rsidR="00785ABE" w:rsidRPr="00B274A2" w:rsidRDefault="00785ABE" w:rsidP="003011A9">
            <w:pPr>
              <w:spacing w:line="240" w:lineRule="auto"/>
              <w:rPr>
                <w:sz w:val="18"/>
                <w:szCs w:val="18"/>
              </w:rPr>
            </w:pPr>
            <w:r w:rsidRPr="00B274A2">
              <w:rPr>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Выдача (направление) заявителю постановления администрации </w:t>
            </w:r>
            <w:proofErr w:type="spellStart"/>
            <w:r w:rsidRPr="00B274A2">
              <w:rPr>
                <w:sz w:val="18"/>
                <w:szCs w:val="18"/>
                <w:highlight w:val="yellow"/>
              </w:rPr>
              <w:t>Бутурлиновског</w:t>
            </w:r>
            <w:r w:rsidRPr="00B274A2">
              <w:rPr>
                <w:sz w:val="18"/>
                <w:szCs w:val="18"/>
              </w:rPr>
              <w:t>о</w:t>
            </w:r>
            <w:proofErr w:type="spellEnd"/>
            <w:r w:rsidRPr="00B274A2">
              <w:rPr>
                <w:sz w:val="18"/>
                <w:szCs w:val="18"/>
              </w:rPr>
              <w:t xml:space="preserve"> муниципального района о включении в Реестр либо уведомления об отказе во включении в Реестр</w:t>
            </w:r>
          </w:p>
        </w:tc>
        <w:tc>
          <w:tcPr>
            <w:tcW w:w="3260" w:type="dxa"/>
            <w:shd w:val="clear" w:color="auto" w:fill="auto"/>
          </w:tcPr>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5 календарных дней</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усиленной квалифицированной ЭП;</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r w:rsidRPr="00B274A2">
              <w:rPr>
                <w:sz w:val="18"/>
                <w:szCs w:val="18"/>
              </w:rPr>
              <w:t>-</w:t>
            </w:r>
          </w:p>
        </w:tc>
      </w:tr>
      <w:tr w:rsidR="00785ABE" w:rsidRPr="00B274A2" w:rsidTr="003011A9">
        <w:tc>
          <w:tcPr>
            <w:tcW w:w="15417" w:type="dxa"/>
            <w:gridSpan w:val="8"/>
            <w:shd w:val="clear" w:color="auto" w:fill="auto"/>
          </w:tcPr>
          <w:p w:rsidR="00785ABE" w:rsidRPr="00B274A2" w:rsidRDefault="00785ABE" w:rsidP="003011A9">
            <w:pPr>
              <w:spacing w:line="240" w:lineRule="auto"/>
              <w:rPr>
                <w:sz w:val="18"/>
                <w:szCs w:val="18"/>
              </w:rPr>
            </w:pPr>
            <w:r w:rsidRPr="00B274A2">
              <w:rPr>
                <w:b/>
                <w:sz w:val="18"/>
                <w:szCs w:val="18"/>
              </w:rPr>
              <w:t>Наименование административной процедуры 6: Направление предложения о предоставлении земельного участка гражданину</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Направление предложения о предоставлении земельного участка гражданину</w:t>
            </w:r>
          </w:p>
        </w:tc>
        <w:tc>
          <w:tcPr>
            <w:tcW w:w="3260" w:type="dxa"/>
            <w:shd w:val="clear" w:color="auto" w:fill="auto"/>
          </w:tcPr>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w:t>
            </w:r>
            <w:r w:rsidRPr="00B274A2">
              <w:rPr>
                <w:sz w:val="18"/>
                <w:szCs w:val="18"/>
              </w:rPr>
              <w:lastRenderedPageBreak/>
              <w:t>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30 календарных дней</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xml:space="preserve">- подключение к Системе обработки электронных форм (интегрированная с </w:t>
            </w:r>
            <w:r w:rsidRPr="00B274A2">
              <w:rPr>
                <w:sz w:val="18"/>
                <w:szCs w:val="18"/>
              </w:rPr>
              <w:lastRenderedPageBreak/>
              <w:t>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усиленной квалифицированной ЭП;</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r w:rsidRPr="00B274A2">
              <w:rPr>
                <w:sz w:val="18"/>
                <w:szCs w:val="18"/>
              </w:rPr>
              <w:lastRenderedPageBreak/>
              <w:t>-</w:t>
            </w:r>
          </w:p>
        </w:tc>
      </w:tr>
      <w:tr w:rsidR="00785ABE" w:rsidRPr="00B274A2" w:rsidTr="003011A9">
        <w:tc>
          <w:tcPr>
            <w:tcW w:w="15417" w:type="dxa"/>
            <w:gridSpan w:val="8"/>
            <w:shd w:val="clear" w:color="auto" w:fill="auto"/>
          </w:tcPr>
          <w:p w:rsidR="00785ABE" w:rsidRPr="00B274A2" w:rsidRDefault="00785ABE" w:rsidP="003011A9">
            <w:pPr>
              <w:autoSpaceDE w:val="0"/>
              <w:autoSpaceDN w:val="0"/>
              <w:adjustRightInd w:val="0"/>
              <w:spacing w:line="240" w:lineRule="auto"/>
              <w:jc w:val="both"/>
              <w:rPr>
                <w:b/>
                <w:sz w:val="18"/>
                <w:szCs w:val="18"/>
              </w:rPr>
            </w:pPr>
            <w:r w:rsidRPr="00B274A2">
              <w:rPr>
                <w:b/>
                <w:sz w:val="18"/>
                <w:szCs w:val="18"/>
              </w:rPr>
              <w:lastRenderedPageBreak/>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Подготовка проекта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 предоставлении земельного участка либо проекта постановления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об исключении из Реестра</w:t>
            </w:r>
          </w:p>
        </w:tc>
        <w:tc>
          <w:tcPr>
            <w:tcW w:w="3260" w:type="dxa"/>
            <w:shd w:val="clear" w:color="auto" w:fill="auto"/>
          </w:tcPr>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В случае согласия гражданина на получение в собственность указанного в предложении земельного участка специалист отдела в течение 15 календарных дней со дня получения письменного согласия готовит проект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 предоставлении земельного участка гражданину, который направляет гражданину заказным письмом с уведомлением о вручении.</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При наличии оснований, указанных в пункте 15 статьи 13.1 Закона Воронежской области от 13.05.2008 N 25-ОЗ "О регулировании земельных отношений на территории Воронежской области", специалист отдела в течение 1 рабочего дня готовит проект постановления администрации </w:t>
            </w:r>
            <w:proofErr w:type="spellStart"/>
            <w:r w:rsidRPr="00B274A2">
              <w:rPr>
                <w:sz w:val="18"/>
                <w:szCs w:val="18"/>
              </w:rPr>
              <w:t>Б</w:t>
            </w:r>
            <w:r w:rsidRPr="00B274A2">
              <w:rPr>
                <w:sz w:val="18"/>
                <w:szCs w:val="18"/>
                <w:highlight w:val="yellow"/>
              </w:rPr>
              <w:t>утурлиновского</w:t>
            </w:r>
            <w:proofErr w:type="spellEnd"/>
            <w:r w:rsidRPr="00B274A2">
              <w:rPr>
                <w:sz w:val="18"/>
                <w:szCs w:val="18"/>
              </w:rPr>
              <w:t xml:space="preserve"> муниципального района о снятии гражданина с учета и исключении из Реестра, направляет проект </w:t>
            </w:r>
            <w:r w:rsidRPr="00B274A2">
              <w:rPr>
                <w:sz w:val="18"/>
                <w:szCs w:val="18"/>
              </w:rPr>
              <w:lastRenderedPageBreak/>
              <w:t xml:space="preserve">постановления для визирования и подписания соответствующим должностным лицам администрации </w:t>
            </w:r>
            <w:proofErr w:type="spellStart"/>
            <w:r w:rsidRPr="00B274A2">
              <w:rPr>
                <w:sz w:val="18"/>
                <w:szCs w:val="18"/>
                <w:highlight w:val="yellow"/>
              </w:rPr>
              <w:t>Бутурлиновског</w:t>
            </w:r>
            <w:r w:rsidRPr="00B274A2">
              <w:rPr>
                <w:sz w:val="18"/>
                <w:szCs w:val="18"/>
              </w:rPr>
              <w:t>о</w:t>
            </w:r>
            <w:proofErr w:type="spellEnd"/>
            <w:r w:rsidRPr="00B274A2">
              <w:rPr>
                <w:sz w:val="18"/>
                <w:szCs w:val="18"/>
              </w:rPr>
              <w:t xml:space="preserve"> муниципального района Завизированный уполномоченными должностными лицами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проект утверждается главой.</w:t>
            </w:r>
          </w:p>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 xml:space="preserve">Снятие гражданина с учета и его исключение из Реестра производится на основании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 вручении в течение 5 календарных дней со дня его принятия.</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lastRenderedPageBreak/>
              <w:t>5 календарных дней</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 xml:space="preserve">Специалист, ответственный за предоставление услуги </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w:t>
            </w:r>
          </w:p>
        </w:tc>
        <w:tc>
          <w:tcPr>
            <w:tcW w:w="3118" w:type="dxa"/>
            <w:shd w:val="clear" w:color="auto" w:fill="auto"/>
          </w:tcPr>
          <w:p w:rsidR="00785ABE" w:rsidRPr="00B274A2" w:rsidRDefault="00785ABE" w:rsidP="003011A9">
            <w:pPr>
              <w:spacing w:line="240" w:lineRule="auto"/>
              <w:rPr>
                <w:sz w:val="18"/>
                <w:szCs w:val="18"/>
              </w:rPr>
            </w:pPr>
            <w:r w:rsidRPr="00B274A2">
              <w:rPr>
                <w:sz w:val="18"/>
                <w:szCs w:val="18"/>
              </w:rPr>
              <w:t>-</w:t>
            </w:r>
          </w:p>
        </w:tc>
      </w:tr>
      <w:tr w:rsidR="00785ABE" w:rsidRPr="00B274A2" w:rsidTr="003011A9">
        <w:tc>
          <w:tcPr>
            <w:tcW w:w="15417" w:type="dxa"/>
            <w:gridSpan w:val="8"/>
            <w:shd w:val="clear" w:color="auto" w:fill="auto"/>
          </w:tcPr>
          <w:p w:rsidR="00785ABE" w:rsidRPr="00B274A2" w:rsidRDefault="00785ABE" w:rsidP="003011A9">
            <w:pPr>
              <w:spacing w:line="240" w:lineRule="auto"/>
              <w:rPr>
                <w:sz w:val="18"/>
                <w:szCs w:val="18"/>
              </w:rPr>
            </w:pPr>
            <w:r w:rsidRPr="00B274A2">
              <w:rPr>
                <w:b/>
                <w:sz w:val="18"/>
                <w:szCs w:val="18"/>
              </w:rPr>
              <w:lastRenderedPageBreak/>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785ABE" w:rsidRPr="00B274A2" w:rsidTr="003011A9">
        <w:tc>
          <w:tcPr>
            <w:tcW w:w="641" w:type="dxa"/>
            <w:shd w:val="clear" w:color="auto" w:fill="auto"/>
          </w:tcPr>
          <w:p w:rsidR="00785ABE" w:rsidRPr="00B274A2" w:rsidRDefault="00785ABE" w:rsidP="003011A9">
            <w:pPr>
              <w:spacing w:line="240" w:lineRule="auto"/>
              <w:jc w:val="center"/>
              <w:rPr>
                <w:sz w:val="18"/>
                <w:szCs w:val="18"/>
              </w:rPr>
            </w:pPr>
            <w:r w:rsidRPr="00B274A2">
              <w:rPr>
                <w:sz w:val="18"/>
                <w:szCs w:val="18"/>
              </w:rPr>
              <w:t>1.</w:t>
            </w:r>
          </w:p>
        </w:tc>
        <w:tc>
          <w:tcPr>
            <w:tcW w:w="2444" w:type="dxa"/>
            <w:shd w:val="clear" w:color="auto" w:fill="auto"/>
          </w:tcPr>
          <w:p w:rsidR="00785ABE" w:rsidRPr="00B274A2" w:rsidRDefault="00785ABE" w:rsidP="003011A9">
            <w:pPr>
              <w:spacing w:line="240" w:lineRule="auto"/>
              <w:rPr>
                <w:sz w:val="18"/>
                <w:szCs w:val="18"/>
              </w:rPr>
            </w:pPr>
            <w:r w:rsidRPr="00B274A2">
              <w:rPr>
                <w:sz w:val="18"/>
                <w:szCs w:val="18"/>
              </w:rPr>
              <w:t xml:space="preserve">Выдача (направление) гражданину постановления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о предоставлении земельного участка в собственность бесплатно либо постановления администрации </w:t>
            </w:r>
            <w:proofErr w:type="spellStart"/>
            <w:r w:rsidRPr="00B274A2">
              <w:rPr>
                <w:sz w:val="18"/>
                <w:szCs w:val="18"/>
                <w:highlight w:val="yellow"/>
              </w:rPr>
              <w:t>Бутурлиновского</w:t>
            </w:r>
            <w:proofErr w:type="spellEnd"/>
            <w:r w:rsidRPr="00B274A2">
              <w:rPr>
                <w:sz w:val="18"/>
                <w:szCs w:val="18"/>
              </w:rPr>
              <w:t xml:space="preserve"> муниципального района об исключении из Реестра</w:t>
            </w:r>
          </w:p>
        </w:tc>
        <w:tc>
          <w:tcPr>
            <w:tcW w:w="3260" w:type="dxa"/>
            <w:shd w:val="clear" w:color="auto" w:fill="auto"/>
          </w:tcPr>
          <w:p w:rsidR="00785ABE" w:rsidRPr="00B274A2" w:rsidRDefault="00785ABE" w:rsidP="003011A9">
            <w:pPr>
              <w:autoSpaceDE w:val="0"/>
              <w:autoSpaceDN w:val="0"/>
              <w:adjustRightInd w:val="0"/>
              <w:spacing w:line="240" w:lineRule="auto"/>
              <w:ind w:firstLine="176"/>
              <w:rPr>
                <w:sz w:val="18"/>
                <w:szCs w:val="18"/>
              </w:rPr>
            </w:pPr>
            <w:r w:rsidRPr="00B274A2">
              <w:rPr>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785ABE" w:rsidRPr="00B274A2" w:rsidRDefault="00785ABE" w:rsidP="003011A9">
            <w:pPr>
              <w:spacing w:line="240" w:lineRule="auto"/>
              <w:rPr>
                <w:sz w:val="18"/>
                <w:szCs w:val="18"/>
              </w:rPr>
            </w:pPr>
            <w:r w:rsidRPr="00B274A2">
              <w:rPr>
                <w:sz w:val="18"/>
                <w:szCs w:val="18"/>
              </w:rPr>
              <w:t>15 календарных дней</w:t>
            </w:r>
          </w:p>
        </w:tc>
        <w:tc>
          <w:tcPr>
            <w:tcW w:w="1701" w:type="dxa"/>
            <w:shd w:val="clear" w:color="auto" w:fill="auto"/>
          </w:tcPr>
          <w:p w:rsidR="00785ABE" w:rsidRPr="00B274A2" w:rsidRDefault="00785ABE" w:rsidP="003011A9">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785ABE" w:rsidRPr="00B274A2" w:rsidRDefault="00785ABE" w:rsidP="003011A9">
            <w:pPr>
              <w:spacing w:line="240" w:lineRule="auto"/>
              <w:rPr>
                <w:sz w:val="18"/>
                <w:szCs w:val="18"/>
              </w:rPr>
            </w:pPr>
            <w:r w:rsidRPr="00B274A2">
              <w:rPr>
                <w:sz w:val="18"/>
                <w:szCs w:val="18"/>
              </w:rPr>
              <w:t>- МФУ (для копирования и сканирования документов);</w:t>
            </w:r>
          </w:p>
          <w:p w:rsidR="00785ABE" w:rsidRPr="00B274A2" w:rsidRDefault="00785ABE" w:rsidP="003011A9">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785ABE" w:rsidRPr="00B274A2" w:rsidRDefault="00785ABE" w:rsidP="003011A9">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785ABE" w:rsidRPr="00B274A2" w:rsidRDefault="00785ABE" w:rsidP="003011A9">
            <w:pPr>
              <w:spacing w:line="240" w:lineRule="auto"/>
              <w:rPr>
                <w:sz w:val="18"/>
                <w:szCs w:val="18"/>
              </w:rPr>
            </w:pPr>
            <w:r w:rsidRPr="00B274A2">
              <w:rPr>
                <w:sz w:val="18"/>
                <w:szCs w:val="18"/>
              </w:rPr>
              <w:t>- наличие усиленной квалифицированной ЭП;</w:t>
            </w:r>
          </w:p>
          <w:p w:rsidR="00785ABE" w:rsidRPr="00B274A2" w:rsidRDefault="00785ABE" w:rsidP="003011A9">
            <w:pPr>
              <w:spacing w:line="240" w:lineRule="auto"/>
              <w:rPr>
                <w:sz w:val="18"/>
                <w:szCs w:val="18"/>
              </w:rPr>
            </w:pPr>
            <w:r w:rsidRPr="00B274A2">
              <w:rPr>
                <w:sz w:val="18"/>
                <w:szCs w:val="18"/>
              </w:rPr>
              <w:t>- наличие электронной почты.</w:t>
            </w:r>
          </w:p>
        </w:tc>
        <w:tc>
          <w:tcPr>
            <w:tcW w:w="3118" w:type="dxa"/>
            <w:shd w:val="clear" w:color="auto" w:fill="auto"/>
          </w:tcPr>
          <w:p w:rsidR="00785ABE" w:rsidRPr="00B274A2" w:rsidRDefault="00785ABE" w:rsidP="003011A9">
            <w:pPr>
              <w:spacing w:line="240" w:lineRule="auto"/>
              <w:rPr>
                <w:sz w:val="18"/>
                <w:szCs w:val="18"/>
                <w:highlight w:val="yellow"/>
              </w:rPr>
            </w:pPr>
            <w:r w:rsidRPr="00B274A2">
              <w:rPr>
                <w:sz w:val="18"/>
                <w:szCs w:val="18"/>
              </w:rPr>
              <w:t>-</w:t>
            </w:r>
          </w:p>
        </w:tc>
      </w:tr>
    </w:tbl>
    <w:p w:rsidR="00785ABE" w:rsidRDefault="00785ABE" w:rsidP="00785ABE">
      <w:pPr>
        <w:spacing w:after="0"/>
        <w:rPr>
          <w:b/>
          <w:sz w:val="20"/>
          <w:szCs w:val="28"/>
        </w:rPr>
      </w:pPr>
    </w:p>
    <w:p w:rsidR="00785ABE" w:rsidRPr="00926266" w:rsidRDefault="00785ABE" w:rsidP="00785ABE">
      <w:pPr>
        <w:spacing w:after="0"/>
        <w:rPr>
          <w:b/>
          <w:sz w:val="20"/>
          <w:szCs w:val="28"/>
        </w:rPr>
      </w:pPr>
    </w:p>
    <w:p w:rsidR="00785ABE" w:rsidRPr="00926266" w:rsidRDefault="00785ABE" w:rsidP="00785ABE">
      <w:pPr>
        <w:spacing w:after="0"/>
        <w:rPr>
          <w:b/>
          <w:sz w:val="20"/>
          <w:szCs w:val="28"/>
        </w:rPr>
      </w:pPr>
      <w:r w:rsidRPr="00926266">
        <w:rPr>
          <w:b/>
          <w:sz w:val="20"/>
          <w:szCs w:val="28"/>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785ABE" w:rsidRPr="00926266" w:rsidTr="003011A9">
        <w:trPr>
          <w:trHeight w:val="517"/>
        </w:trPr>
        <w:tc>
          <w:tcPr>
            <w:tcW w:w="679" w:type="pct"/>
            <w:vMerge w:val="restart"/>
          </w:tcPr>
          <w:p w:rsidR="00785ABE" w:rsidRPr="00926266" w:rsidRDefault="00785ABE" w:rsidP="003011A9">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785ABE" w:rsidRPr="00926266" w:rsidRDefault="00785ABE" w:rsidP="003011A9">
            <w:pPr>
              <w:spacing w:after="0"/>
              <w:jc w:val="center"/>
              <w:rPr>
                <w:b/>
                <w:sz w:val="16"/>
              </w:rPr>
            </w:pPr>
            <w:r w:rsidRPr="00926266">
              <w:rPr>
                <w:b/>
                <w:sz w:val="16"/>
              </w:rPr>
              <w:t>Способ записи на приём в орган</w:t>
            </w:r>
          </w:p>
        </w:tc>
        <w:tc>
          <w:tcPr>
            <w:tcW w:w="644" w:type="pct"/>
            <w:vMerge w:val="restart"/>
          </w:tcPr>
          <w:p w:rsidR="00785ABE" w:rsidRPr="00926266" w:rsidRDefault="00785ABE" w:rsidP="003011A9">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785ABE" w:rsidRPr="00926266" w:rsidRDefault="00785ABE" w:rsidP="003011A9">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785ABE" w:rsidRPr="00926266" w:rsidRDefault="00785ABE" w:rsidP="003011A9">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785ABE" w:rsidRPr="00926266" w:rsidRDefault="00785ABE" w:rsidP="003011A9">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785ABE" w:rsidRPr="00926266" w:rsidTr="003011A9">
        <w:trPr>
          <w:trHeight w:val="517"/>
        </w:trPr>
        <w:tc>
          <w:tcPr>
            <w:tcW w:w="679" w:type="pct"/>
            <w:vMerge/>
          </w:tcPr>
          <w:p w:rsidR="00785ABE" w:rsidRPr="00926266" w:rsidRDefault="00785ABE" w:rsidP="003011A9">
            <w:pPr>
              <w:spacing w:after="0"/>
              <w:rPr>
                <w:b/>
                <w:sz w:val="16"/>
              </w:rPr>
            </w:pPr>
          </w:p>
        </w:tc>
        <w:tc>
          <w:tcPr>
            <w:tcW w:w="736" w:type="pct"/>
            <w:vMerge/>
          </w:tcPr>
          <w:p w:rsidR="00785ABE" w:rsidRPr="00926266" w:rsidRDefault="00785ABE" w:rsidP="003011A9">
            <w:pPr>
              <w:spacing w:after="0"/>
              <w:jc w:val="center"/>
              <w:rPr>
                <w:b/>
                <w:sz w:val="16"/>
              </w:rPr>
            </w:pPr>
          </w:p>
        </w:tc>
        <w:tc>
          <w:tcPr>
            <w:tcW w:w="644" w:type="pct"/>
            <w:vMerge/>
          </w:tcPr>
          <w:p w:rsidR="00785ABE" w:rsidRPr="00926266" w:rsidRDefault="00785ABE" w:rsidP="003011A9">
            <w:pPr>
              <w:spacing w:after="0"/>
              <w:jc w:val="center"/>
              <w:rPr>
                <w:b/>
                <w:sz w:val="16"/>
              </w:rPr>
            </w:pPr>
          </w:p>
        </w:tc>
        <w:tc>
          <w:tcPr>
            <w:tcW w:w="690" w:type="pct"/>
            <w:vMerge/>
          </w:tcPr>
          <w:p w:rsidR="00785ABE" w:rsidRPr="00926266" w:rsidRDefault="00785ABE" w:rsidP="003011A9">
            <w:pPr>
              <w:spacing w:after="0"/>
              <w:jc w:val="center"/>
              <w:rPr>
                <w:b/>
                <w:sz w:val="16"/>
              </w:rPr>
            </w:pPr>
          </w:p>
        </w:tc>
        <w:tc>
          <w:tcPr>
            <w:tcW w:w="1083" w:type="pct"/>
            <w:vMerge/>
          </w:tcPr>
          <w:p w:rsidR="00785ABE" w:rsidRPr="00926266" w:rsidRDefault="00785ABE" w:rsidP="003011A9">
            <w:pPr>
              <w:spacing w:after="0"/>
              <w:jc w:val="center"/>
              <w:rPr>
                <w:b/>
                <w:sz w:val="16"/>
              </w:rPr>
            </w:pPr>
          </w:p>
        </w:tc>
        <w:tc>
          <w:tcPr>
            <w:tcW w:w="1168" w:type="pct"/>
            <w:vMerge/>
          </w:tcPr>
          <w:p w:rsidR="00785ABE" w:rsidRPr="00926266" w:rsidRDefault="00785ABE" w:rsidP="003011A9">
            <w:pPr>
              <w:spacing w:after="0"/>
              <w:jc w:val="center"/>
              <w:rPr>
                <w:b/>
                <w:sz w:val="16"/>
              </w:rPr>
            </w:pPr>
          </w:p>
        </w:tc>
      </w:tr>
      <w:tr w:rsidR="00785ABE" w:rsidRPr="00926266" w:rsidTr="003011A9">
        <w:tc>
          <w:tcPr>
            <w:tcW w:w="679" w:type="pct"/>
          </w:tcPr>
          <w:p w:rsidR="00785ABE" w:rsidRPr="00926266" w:rsidRDefault="00785ABE" w:rsidP="003011A9">
            <w:pPr>
              <w:spacing w:after="0"/>
              <w:jc w:val="center"/>
              <w:rPr>
                <w:b/>
                <w:sz w:val="16"/>
              </w:rPr>
            </w:pPr>
            <w:r w:rsidRPr="00926266">
              <w:rPr>
                <w:b/>
                <w:sz w:val="16"/>
              </w:rPr>
              <w:t>1</w:t>
            </w:r>
          </w:p>
        </w:tc>
        <w:tc>
          <w:tcPr>
            <w:tcW w:w="736" w:type="pct"/>
          </w:tcPr>
          <w:p w:rsidR="00785ABE" w:rsidRPr="00926266" w:rsidRDefault="00785ABE" w:rsidP="003011A9">
            <w:pPr>
              <w:spacing w:after="0"/>
              <w:jc w:val="center"/>
              <w:rPr>
                <w:b/>
                <w:sz w:val="16"/>
              </w:rPr>
            </w:pPr>
            <w:r w:rsidRPr="00926266">
              <w:rPr>
                <w:b/>
                <w:sz w:val="16"/>
              </w:rPr>
              <w:t>2</w:t>
            </w:r>
          </w:p>
        </w:tc>
        <w:tc>
          <w:tcPr>
            <w:tcW w:w="644" w:type="pct"/>
          </w:tcPr>
          <w:p w:rsidR="00785ABE" w:rsidRPr="00926266" w:rsidRDefault="00785ABE" w:rsidP="003011A9">
            <w:pPr>
              <w:spacing w:after="0"/>
              <w:jc w:val="center"/>
              <w:rPr>
                <w:b/>
                <w:sz w:val="16"/>
              </w:rPr>
            </w:pPr>
            <w:r w:rsidRPr="00926266">
              <w:rPr>
                <w:b/>
                <w:sz w:val="16"/>
              </w:rPr>
              <w:t>3</w:t>
            </w:r>
          </w:p>
        </w:tc>
        <w:tc>
          <w:tcPr>
            <w:tcW w:w="690" w:type="pct"/>
          </w:tcPr>
          <w:p w:rsidR="00785ABE" w:rsidRPr="00926266" w:rsidRDefault="00785ABE" w:rsidP="003011A9">
            <w:pPr>
              <w:spacing w:after="0"/>
              <w:jc w:val="center"/>
              <w:rPr>
                <w:b/>
                <w:sz w:val="16"/>
              </w:rPr>
            </w:pPr>
            <w:r w:rsidRPr="00926266">
              <w:rPr>
                <w:b/>
                <w:sz w:val="16"/>
              </w:rPr>
              <w:t>4</w:t>
            </w:r>
          </w:p>
        </w:tc>
        <w:tc>
          <w:tcPr>
            <w:tcW w:w="1083" w:type="pct"/>
          </w:tcPr>
          <w:p w:rsidR="00785ABE" w:rsidRPr="00926266" w:rsidRDefault="00785ABE" w:rsidP="003011A9">
            <w:pPr>
              <w:spacing w:after="0"/>
              <w:jc w:val="center"/>
              <w:rPr>
                <w:b/>
                <w:sz w:val="16"/>
              </w:rPr>
            </w:pPr>
            <w:r w:rsidRPr="00926266">
              <w:rPr>
                <w:b/>
                <w:sz w:val="16"/>
              </w:rPr>
              <w:t>5</w:t>
            </w:r>
          </w:p>
        </w:tc>
        <w:tc>
          <w:tcPr>
            <w:tcW w:w="1168" w:type="pct"/>
          </w:tcPr>
          <w:p w:rsidR="00785ABE" w:rsidRPr="00926266" w:rsidRDefault="00785ABE" w:rsidP="003011A9">
            <w:pPr>
              <w:spacing w:after="0"/>
              <w:jc w:val="center"/>
              <w:rPr>
                <w:b/>
                <w:sz w:val="16"/>
              </w:rPr>
            </w:pPr>
            <w:r w:rsidRPr="00926266">
              <w:rPr>
                <w:b/>
                <w:sz w:val="16"/>
              </w:rPr>
              <w:t>6</w:t>
            </w:r>
          </w:p>
        </w:tc>
      </w:tr>
      <w:tr w:rsidR="00785ABE" w:rsidRPr="009A09B7" w:rsidTr="003011A9">
        <w:tc>
          <w:tcPr>
            <w:tcW w:w="5000" w:type="pct"/>
            <w:gridSpan w:val="6"/>
          </w:tcPr>
          <w:p w:rsidR="00785ABE" w:rsidRPr="00B274A2" w:rsidRDefault="00785ABE" w:rsidP="003011A9">
            <w:pPr>
              <w:spacing w:after="0"/>
              <w:jc w:val="center"/>
              <w:rPr>
                <w:b/>
                <w:sz w:val="20"/>
                <w:szCs w:val="20"/>
              </w:rPr>
            </w:pPr>
            <w:r w:rsidRPr="00B274A2">
              <w:rPr>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85ABE" w:rsidRPr="00926266" w:rsidTr="003011A9">
        <w:tc>
          <w:tcPr>
            <w:tcW w:w="679" w:type="pct"/>
          </w:tcPr>
          <w:p w:rsidR="00785ABE" w:rsidRPr="00926266" w:rsidRDefault="00785ABE" w:rsidP="003011A9">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785ABE" w:rsidRPr="00926266" w:rsidRDefault="00785ABE" w:rsidP="003011A9">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785ABE" w:rsidRPr="00926266" w:rsidRDefault="00785ABE" w:rsidP="003011A9">
            <w:pPr>
              <w:spacing w:after="0"/>
              <w:rPr>
                <w:sz w:val="16"/>
              </w:rPr>
            </w:pPr>
            <w:r w:rsidRPr="00926266">
              <w:rPr>
                <w:sz w:val="16"/>
              </w:rPr>
              <w:t>нет</w:t>
            </w:r>
          </w:p>
        </w:tc>
        <w:tc>
          <w:tcPr>
            <w:tcW w:w="644" w:type="pct"/>
          </w:tcPr>
          <w:p w:rsidR="00785ABE" w:rsidRPr="00926266" w:rsidRDefault="00785ABE" w:rsidP="003011A9">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785ABE" w:rsidRPr="00926266" w:rsidRDefault="00785ABE" w:rsidP="003011A9">
            <w:pPr>
              <w:spacing w:after="0"/>
              <w:jc w:val="center"/>
              <w:rPr>
                <w:sz w:val="16"/>
              </w:rPr>
            </w:pPr>
            <w:r w:rsidRPr="00926266">
              <w:rPr>
                <w:sz w:val="16"/>
              </w:rPr>
              <w:t>-</w:t>
            </w:r>
          </w:p>
        </w:tc>
        <w:tc>
          <w:tcPr>
            <w:tcW w:w="1083" w:type="pct"/>
          </w:tcPr>
          <w:p w:rsidR="00785ABE" w:rsidRPr="00926266" w:rsidRDefault="00785ABE" w:rsidP="003011A9">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785ABE" w:rsidRPr="00926266" w:rsidRDefault="00785ABE" w:rsidP="003011A9">
            <w:pPr>
              <w:tabs>
                <w:tab w:val="num" w:pos="0"/>
              </w:tabs>
              <w:autoSpaceDE w:val="0"/>
              <w:autoSpaceDN w:val="0"/>
              <w:adjustRightInd w:val="0"/>
              <w:spacing w:after="0"/>
              <w:contextualSpacing/>
              <w:jc w:val="both"/>
              <w:rPr>
                <w:sz w:val="16"/>
              </w:rPr>
            </w:pPr>
            <w:r w:rsidRPr="00926266">
              <w:rPr>
                <w:sz w:val="16"/>
              </w:rPr>
              <w:t>- почта;</w:t>
            </w:r>
          </w:p>
          <w:p w:rsidR="00785ABE" w:rsidRPr="00926266" w:rsidRDefault="00785ABE" w:rsidP="003011A9">
            <w:pPr>
              <w:tabs>
                <w:tab w:val="num" w:pos="0"/>
              </w:tabs>
              <w:autoSpaceDE w:val="0"/>
              <w:autoSpaceDN w:val="0"/>
              <w:adjustRightInd w:val="0"/>
              <w:spacing w:after="0"/>
              <w:contextualSpacing/>
              <w:jc w:val="both"/>
              <w:rPr>
                <w:sz w:val="16"/>
              </w:rPr>
            </w:pPr>
            <w:r w:rsidRPr="00926266">
              <w:rPr>
                <w:sz w:val="16"/>
              </w:rPr>
              <w:t>- МФЦ;</w:t>
            </w:r>
          </w:p>
          <w:p w:rsidR="00785ABE" w:rsidRPr="00926266" w:rsidRDefault="00785ABE" w:rsidP="003011A9">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785ABE" w:rsidRPr="00926266" w:rsidRDefault="00785ABE" w:rsidP="003011A9">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785ABE" w:rsidRPr="00926266" w:rsidRDefault="00785ABE" w:rsidP="003011A9">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785ABE" w:rsidRPr="00926266" w:rsidRDefault="00785ABE" w:rsidP="00785ABE">
      <w:pPr>
        <w:rPr>
          <w:sz w:val="20"/>
        </w:rPr>
      </w:pPr>
    </w:p>
    <w:p w:rsidR="00785ABE" w:rsidRDefault="00785ABE" w:rsidP="00785ABE">
      <w:pPr>
        <w:pStyle w:val="a5"/>
        <w:tabs>
          <w:tab w:val="left" w:pos="1276"/>
        </w:tabs>
        <w:autoSpaceDE w:val="0"/>
        <w:autoSpaceDN w:val="0"/>
        <w:adjustRightInd w:val="0"/>
        <w:ind w:left="0" w:firstLine="709"/>
        <w:jc w:val="both"/>
        <w:rPr>
          <w:sz w:val="22"/>
          <w:szCs w:val="28"/>
        </w:rPr>
        <w:sectPr w:rsidR="00785ABE" w:rsidSect="007C6553">
          <w:pgSz w:w="16838" w:h="11906" w:orient="landscape"/>
          <w:pgMar w:top="539" w:right="567" w:bottom="346" w:left="1134" w:header="709" w:footer="709" w:gutter="0"/>
          <w:cols w:space="708"/>
          <w:docGrid w:linePitch="360"/>
        </w:sect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autoSpaceDE w:val="0"/>
        <w:autoSpaceDN w:val="0"/>
        <w:adjustRightInd w:val="0"/>
        <w:spacing w:line="240" w:lineRule="auto"/>
        <w:ind w:firstLine="709"/>
        <w:jc w:val="right"/>
        <w:rPr>
          <w:b/>
          <w:sz w:val="18"/>
          <w:szCs w:val="18"/>
        </w:rPr>
      </w:pPr>
    </w:p>
    <w:p w:rsidR="00785ABE" w:rsidRPr="00B274A2" w:rsidRDefault="00785ABE" w:rsidP="00785ABE">
      <w:pPr>
        <w:autoSpaceDE w:val="0"/>
        <w:autoSpaceDN w:val="0"/>
        <w:adjustRightInd w:val="0"/>
        <w:spacing w:line="240" w:lineRule="auto"/>
        <w:ind w:firstLine="709"/>
        <w:jc w:val="right"/>
        <w:rPr>
          <w:b/>
          <w:sz w:val="18"/>
          <w:szCs w:val="18"/>
        </w:rPr>
      </w:pPr>
    </w:p>
    <w:p w:rsidR="00785ABE" w:rsidRPr="00B274A2" w:rsidRDefault="00785ABE" w:rsidP="00785ABE">
      <w:pPr>
        <w:spacing w:line="240" w:lineRule="auto"/>
        <w:jc w:val="right"/>
        <w:rPr>
          <w:sz w:val="18"/>
          <w:szCs w:val="18"/>
          <w:highlight w:val="yellow"/>
        </w:rPr>
      </w:pPr>
      <w:r w:rsidRPr="00B274A2">
        <w:rPr>
          <w:sz w:val="18"/>
          <w:szCs w:val="18"/>
        </w:rPr>
        <w:t xml:space="preserve">Форма заявления </w:t>
      </w:r>
    </w:p>
    <w:p w:rsidR="00785ABE" w:rsidRPr="00B274A2" w:rsidRDefault="00785ABE" w:rsidP="00785ABE">
      <w:pPr>
        <w:spacing w:line="240" w:lineRule="auto"/>
        <w:jc w:val="right"/>
        <w:rPr>
          <w:sz w:val="18"/>
          <w:szCs w:val="18"/>
          <w:highlight w:val="yellow"/>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highlight w:val="yellow"/>
        </w:rPr>
        <w:t xml:space="preserve">Главе </w:t>
      </w:r>
      <w:proofErr w:type="spellStart"/>
      <w:r w:rsidRPr="00B274A2">
        <w:rPr>
          <w:sz w:val="18"/>
          <w:szCs w:val="18"/>
          <w:highlight w:val="yellow"/>
        </w:rPr>
        <w:t>Бутурлиновского</w:t>
      </w:r>
      <w:proofErr w:type="spellEnd"/>
      <w:r w:rsidRPr="00B274A2">
        <w:rPr>
          <w:sz w:val="18"/>
          <w:szCs w:val="18"/>
          <w:highlight w:val="yellow"/>
        </w:rPr>
        <w:t xml:space="preserve"> муниципального</w:t>
      </w:r>
      <w:r w:rsidRPr="00B274A2">
        <w:rPr>
          <w:sz w:val="18"/>
          <w:szCs w:val="18"/>
        </w:rPr>
        <w:t xml:space="preserve"> района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  (наименование заявителя - юридического лица,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 (Ф.И.О. заявителя - физического лица,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  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(почтовый адрес и (или) адрес</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785ABE" w:rsidRPr="00B274A2" w:rsidRDefault="00785ABE" w:rsidP="00785ABE">
      <w:pPr>
        <w:autoSpaceDE w:val="0"/>
        <w:autoSpaceDN w:val="0"/>
        <w:adjustRightInd w:val="0"/>
        <w:spacing w:line="240" w:lineRule="auto"/>
        <w:jc w:val="center"/>
        <w:rPr>
          <w:sz w:val="18"/>
          <w:szCs w:val="18"/>
        </w:rPr>
      </w:pP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ЗАЯВЛЕНИЕ</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расположенный по адресу: г. Бутурлиновка, ___________________________________________________,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площадью _________ кв. м, кадастровый номер ______________________________,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(основание предоставления земельного участка без проведения торгов из</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xml:space="preserve">числа предусмотренных </w:t>
      </w:r>
      <w:hyperlink r:id="rId22" w:history="1">
        <w:r w:rsidRPr="00B274A2">
          <w:rPr>
            <w:sz w:val="18"/>
            <w:szCs w:val="18"/>
          </w:rPr>
          <w:t>п. п. 1.1.3</w:t>
        </w:r>
      </w:hyperlink>
      <w:r w:rsidRPr="00B274A2">
        <w:rPr>
          <w:sz w:val="18"/>
          <w:szCs w:val="18"/>
        </w:rPr>
        <w:t xml:space="preserve"> - </w:t>
      </w:r>
      <w:hyperlink r:id="rId23" w:history="1">
        <w:r w:rsidRPr="00B274A2">
          <w:rPr>
            <w:sz w:val="18"/>
            <w:szCs w:val="18"/>
          </w:rPr>
          <w:t>1.1.7</w:t>
        </w:r>
      </w:hyperlink>
      <w:r w:rsidRPr="00B274A2">
        <w:rPr>
          <w:sz w:val="18"/>
          <w:szCs w:val="18"/>
        </w:rPr>
        <w:t xml:space="preserve"> Административного регламента)</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(реквизиты решения об изъятии земельного участка для муниципальных нужд,</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для муниципальных нужд)</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Цель использования земельного участка ______________________________________________________________.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портале услуг) (нужное подчеркнуть).</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___________________________________________________________________________________________________________________________________</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_______________________  _______________  ________________________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(должность)                         (подпись)                         (фамилия И.О.)</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М.П.</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4"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«____»   __________   20___ г.   __________________________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(подпись)</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w:t>
      </w:r>
    </w:p>
    <w:p w:rsidR="00785ABE" w:rsidRPr="00B274A2" w:rsidRDefault="00785ABE" w:rsidP="00785ABE">
      <w:pPr>
        <w:autoSpaceDE w:val="0"/>
        <w:autoSpaceDN w:val="0"/>
        <w:adjustRightInd w:val="0"/>
        <w:spacing w:line="240" w:lineRule="auto"/>
        <w:jc w:val="both"/>
        <w:rPr>
          <w:sz w:val="18"/>
          <w:szCs w:val="18"/>
        </w:rPr>
      </w:pPr>
      <w:bookmarkStart w:id="0" w:name="Par70"/>
      <w:bookmarkEnd w:id="0"/>
      <w:r w:rsidRPr="00B274A2">
        <w:rPr>
          <w:sz w:val="18"/>
          <w:szCs w:val="18"/>
        </w:rPr>
        <w:t>&lt;1&gt; Сведения не указываются, если они имеются на бланке заявителя.</w:t>
      </w:r>
    </w:p>
    <w:p w:rsidR="00785ABE" w:rsidRPr="00B274A2" w:rsidRDefault="00785ABE" w:rsidP="00785ABE">
      <w:pPr>
        <w:autoSpaceDE w:val="0"/>
        <w:autoSpaceDN w:val="0"/>
        <w:adjustRightInd w:val="0"/>
        <w:spacing w:line="240" w:lineRule="auto"/>
        <w:jc w:val="both"/>
        <w:rPr>
          <w:sz w:val="18"/>
          <w:szCs w:val="18"/>
        </w:rPr>
      </w:pPr>
      <w:bookmarkStart w:id="1" w:name="Par71"/>
      <w:bookmarkEnd w:id="1"/>
      <w:r w:rsidRPr="00B274A2">
        <w:rPr>
          <w:sz w:val="18"/>
          <w:szCs w:val="18"/>
        </w:rPr>
        <w:t>&lt;2&gt; За исключением случаев, если заявитель  -  иностранное  юридическое</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лицо.</w:t>
      </w:r>
    </w:p>
    <w:p w:rsidR="00785ABE" w:rsidRPr="00B274A2" w:rsidRDefault="00785ABE" w:rsidP="00785ABE">
      <w:pPr>
        <w:autoSpaceDE w:val="0"/>
        <w:autoSpaceDN w:val="0"/>
        <w:adjustRightInd w:val="0"/>
        <w:spacing w:line="240" w:lineRule="auto"/>
        <w:jc w:val="both"/>
        <w:rPr>
          <w:sz w:val="18"/>
          <w:szCs w:val="18"/>
        </w:rPr>
      </w:pPr>
      <w:bookmarkStart w:id="2" w:name="Par73"/>
      <w:bookmarkEnd w:id="2"/>
      <w:r w:rsidRPr="00B274A2">
        <w:rPr>
          <w:sz w:val="18"/>
          <w:szCs w:val="18"/>
        </w:rPr>
        <w:t>&lt;3&gt; Сведения не указываются, если о</w:t>
      </w:r>
      <w:r>
        <w:rPr>
          <w:sz w:val="18"/>
          <w:szCs w:val="18"/>
        </w:rPr>
        <w:t>ни имеются на бланке заявителя.</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t>Приложение № 2</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r w:rsidRPr="00B274A2">
        <w:rPr>
          <w:sz w:val="18"/>
          <w:szCs w:val="18"/>
        </w:rPr>
        <w:t>Образец заявления</w:t>
      </w:r>
    </w:p>
    <w:p w:rsidR="00785ABE" w:rsidRPr="00B274A2" w:rsidRDefault="00785ABE" w:rsidP="00785ABE">
      <w:pPr>
        <w:spacing w:line="240" w:lineRule="auto"/>
        <w:rPr>
          <w:sz w:val="18"/>
          <w:szCs w:val="18"/>
          <w:highlight w:val="yellow"/>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highlight w:val="yellow"/>
        </w:rPr>
        <w:t xml:space="preserve">Главе </w:t>
      </w:r>
      <w:proofErr w:type="spellStart"/>
      <w:r w:rsidRPr="00B274A2">
        <w:rPr>
          <w:sz w:val="18"/>
          <w:szCs w:val="18"/>
          <w:highlight w:val="yellow"/>
        </w:rPr>
        <w:t>Бутурлиновского</w:t>
      </w:r>
      <w:proofErr w:type="spellEnd"/>
      <w:r w:rsidRPr="00B274A2">
        <w:rPr>
          <w:sz w:val="18"/>
          <w:szCs w:val="18"/>
          <w:highlight w:val="yellow"/>
        </w:rPr>
        <w:t xml:space="preserve"> муниципального района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  (наименование заявителя - юридического лица,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785ABE" w:rsidRPr="00B274A2" w:rsidRDefault="00785ABE" w:rsidP="00785ABE">
      <w:pPr>
        <w:autoSpaceDE w:val="0"/>
        <w:autoSpaceDN w:val="0"/>
        <w:adjustRightInd w:val="0"/>
        <w:spacing w:line="240" w:lineRule="auto"/>
        <w:jc w:val="right"/>
        <w:rPr>
          <w:i/>
          <w:color w:val="0000FF"/>
          <w:sz w:val="18"/>
          <w:szCs w:val="18"/>
        </w:rPr>
      </w:pPr>
      <w:r w:rsidRPr="00B274A2">
        <w:rPr>
          <w:sz w:val="18"/>
          <w:szCs w:val="18"/>
        </w:rPr>
        <w:t xml:space="preserve">________________________________ </w:t>
      </w:r>
      <w:r w:rsidRPr="00B274A2">
        <w:rPr>
          <w:i/>
          <w:color w:val="0000FF"/>
          <w:sz w:val="18"/>
          <w:szCs w:val="18"/>
          <w:u w:val="single"/>
        </w:rPr>
        <w:t>Петров И.И</w:t>
      </w:r>
      <w:r w:rsidRPr="00B274A2">
        <w:rPr>
          <w:i/>
          <w:color w:val="0000FF"/>
          <w:sz w:val="18"/>
          <w:szCs w:val="18"/>
        </w:rPr>
        <w:t>.</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 (Ф.И.О. заявителя - физического лица,</w:t>
      </w:r>
    </w:p>
    <w:p w:rsidR="00785ABE" w:rsidRPr="00B274A2" w:rsidRDefault="00785ABE" w:rsidP="00785ABE">
      <w:pPr>
        <w:spacing w:line="240" w:lineRule="auto"/>
        <w:jc w:val="right"/>
        <w:rPr>
          <w:i/>
          <w:color w:val="0000FF"/>
          <w:sz w:val="18"/>
          <w:szCs w:val="18"/>
          <w:u w:val="single"/>
        </w:rPr>
      </w:pPr>
      <w:r w:rsidRPr="00B274A2">
        <w:rPr>
          <w:i/>
          <w:color w:val="0000FF"/>
          <w:sz w:val="18"/>
          <w:szCs w:val="18"/>
          <w:u w:val="single"/>
        </w:rPr>
        <w:t xml:space="preserve">20 00, 800000, отделом УФМС России по Воронежской области , 09.05.2016, </w:t>
      </w:r>
    </w:p>
    <w:p w:rsidR="00785ABE" w:rsidRPr="00B274A2" w:rsidRDefault="00785ABE" w:rsidP="00785ABE">
      <w:pPr>
        <w:spacing w:line="240" w:lineRule="auto"/>
        <w:jc w:val="right"/>
        <w:rPr>
          <w:i/>
          <w:color w:val="0000FF"/>
          <w:sz w:val="18"/>
          <w:szCs w:val="18"/>
          <w:u w:val="single"/>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д. ХХ, кв. ХХ</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785ABE" w:rsidRPr="00B274A2" w:rsidRDefault="00785ABE" w:rsidP="00785ABE">
      <w:pPr>
        <w:autoSpaceDE w:val="0"/>
        <w:autoSpaceDN w:val="0"/>
        <w:adjustRightInd w:val="0"/>
        <w:spacing w:line="240" w:lineRule="auto"/>
        <w:jc w:val="right"/>
        <w:rPr>
          <w:i/>
          <w:color w:val="0000FF"/>
          <w:sz w:val="18"/>
          <w:szCs w:val="18"/>
          <w:u w:val="single"/>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xml:space="preserve">, д. ХХ, </w:t>
      </w:r>
      <w:proofErr w:type="spellStart"/>
      <w:r w:rsidRPr="00B274A2">
        <w:rPr>
          <w:i/>
          <w:color w:val="0000FF"/>
          <w:sz w:val="18"/>
          <w:szCs w:val="18"/>
          <w:u w:val="single"/>
        </w:rPr>
        <w:t>кв.ХХ</w:t>
      </w:r>
      <w:proofErr w:type="spellEnd"/>
    </w:p>
    <w:p w:rsidR="00785ABE" w:rsidRPr="00B274A2" w:rsidRDefault="00785ABE" w:rsidP="00785ABE">
      <w:pPr>
        <w:autoSpaceDE w:val="0"/>
        <w:autoSpaceDN w:val="0"/>
        <w:adjustRightInd w:val="0"/>
        <w:spacing w:line="240" w:lineRule="auto"/>
        <w:jc w:val="right"/>
        <w:rPr>
          <w:i/>
          <w:color w:val="0000FF"/>
          <w:sz w:val="18"/>
          <w:szCs w:val="18"/>
          <w:u w:val="single"/>
        </w:rPr>
      </w:pPr>
      <w:proofErr w:type="spellStart"/>
      <w:r w:rsidRPr="00B274A2">
        <w:rPr>
          <w:i/>
          <w:color w:val="0000FF"/>
          <w:sz w:val="18"/>
          <w:szCs w:val="18"/>
          <w:u w:val="single"/>
        </w:rPr>
        <w:t>name@mail.ru</w:t>
      </w:r>
      <w:proofErr w:type="spellEnd"/>
      <w:r w:rsidRPr="00B274A2">
        <w:rPr>
          <w:i/>
          <w:color w:val="0000FF"/>
          <w:sz w:val="18"/>
          <w:szCs w:val="18"/>
          <w:u w:val="single"/>
        </w:rPr>
        <w:t xml:space="preserve">, тел. 222-33-33     </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(почтовый адрес и (или) адрес</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785ABE" w:rsidRPr="00B274A2" w:rsidRDefault="00785ABE" w:rsidP="00785ABE">
      <w:pPr>
        <w:autoSpaceDE w:val="0"/>
        <w:autoSpaceDN w:val="0"/>
        <w:adjustRightInd w:val="0"/>
        <w:spacing w:line="240" w:lineRule="auto"/>
        <w:jc w:val="center"/>
        <w:rPr>
          <w:sz w:val="18"/>
          <w:szCs w:val="18"/>
        </w:rPr>
      </w:pP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ЗАЯВЛЕНИЕ</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B274A2">
        <w:rPr>
          <w:color w:val="0000FF"/>
          <w:sz w:val="18"/>
          <w:szCs w:val="18"/>
          <w:u w:val="single"/>
        </w:rPr>
        <w:t>по договору безвозмездного пользования</w:t>
      </w:r>
      <w:r w:rsidRPr="00B274A2">
        <w:rPr>
          <w:sz w:val="18"/>
          <w:szCs w:val="18"/>
        </w:rPr>
        <w:t xml:space="preserve">(нужное подчеркнуть) </w:t>
      </w:r>
      <w:r w:rsidRPr="00B274A2">
        <w:rPr>
          <w:i/>
          <w:color w:val="0000FF"/>
          <w:sz w:val="18"/>
          <w:szCs w:val="18"/>
          <w:u w:val="single"/>
        </w:rPr>
        <w:t>на 15 лет</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расположенный по адресу: г. Бутурлиновка, </w:t>
      </w:r>
      <w:r w:rsidRPr="00B274A2">
        <w:rPr>
          <w:i/>
          <w:color w:val="0000FF"/>
          <w:sz w:val="18"/>
          <w:szCs w:val="18"/>
          <w:u w:val="single"/>
        </w:rPr>
        <w:t>ул. Рабочая</w:t>
      </w:r>
      <w:r w:rsidRPr="00B274A2">
        <w:rPr>
          <w:sz w:val="18"/>
          <w:szCs w:val="18"/>
        </w:rPr>
        <w:t xml:space="preserve">, площадью </w:t>
      </w:r>
      <w:r w:rsidRPr="00B274A2">
        <w:rPr>
          <w:i/>
          <w:color w:val="0000FF"/>
          <w:sz w:val="18"/>
          <w:szCs w:val="18"/>
          <w:u w:val="single"/>
        </w:rPr>
        <w:t>7 000</w:t>
      </w:r>
      <w:r w:rsidRPr="00B274A2">
        <w:rPr>
          <w:sz w:val="18"/>
          <w:szCs w:val="18"/>
        </w:rPr>
        <w:t xml:space="preserve">кв. м, кадастровый номер </w:t>
      </w:r>
      <w:r w:rsidRPr="00B274A2">
        <w:rPr>
          <w:i/>
          <w:color w:val="0000FF"/>
          <w:sz w:val="18"/>
          <w:szCs w:val="18"/>
          <w:u w:val="single"/>
        </w:rPr>
        <w:t>36:351:32145:779</w:t>
      </w:r>
      <w:r w:rsidRPr="00B274A2">
        <w:rPr>
          <w:sz w:val="18"/>
          <w:szCs w:val="18"/>
        </w:rPr>
        <w:t>,</w:t>
      </w:r>
    </w:p>
    <w:p w:rsidR="00785ABE" w:rsidRPr="00B274A2" w:rsidRDefault="00785ABE" w:rsidP="00785ABE">
      <w:pPr>
        <w:autoSpaceDE w:val="0"/>
        <w:autoSpaceDN w:val="0"/>
        <w:adjustRightInd w:val="0"/>
        <w:spacing w:line="240" w:lineRule="auto"/>
        <w:jc w:val="both"/>
        <w:rPr>
          <w:i/>
          <w:color w:val="0000FF"/>
          <w:sz w:val="18"/>
          <w:szCs w:val="18"/>
          <w:u w:val="single"/>
        </w:rPr>
      </w:pPr>
      <w:r w:rsidRPr="00B274A2">
        <w:rPr>
          <w:i/>
          <w:color w:val="0000FF"/>
          <w:sz w:val="18"/>
          <w:szCs w:val="18"/>
          <w:u w:val="single"/>
        </w:rPr>
        <w:t xml:space="preserve">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w:t>
      </w:r>
      <w:proofErr w:type="spellStart"/>
      <w:r w:rsidRPr="00B274A2">
        <w:rPr>
          <w:i/>
          <w:color w:val="0000FF"/>
          <w:sz w:val="18"/>
          <w:szCs w:val="18"/>
          <w:u w:val="single"/>
        </w:rPr>
        <w:t>участка</w:t>
      </w:r>
      <w:r w:rsidRPr="00B274A2">
        <w:rPr>
          <w:i/>
          <w:color w:val="0000FF"/>
          <w:sz w:val="18"/>
          <w:szCs w:val="18"/>
        </w:rPr>
        <w:t>_______________________________________________</w:t>
      </w:r>
      <w:proofErr w:type="spellEnd"/>
      <w:r w:rsidRPr="00B274A2">
        <w:rPr>
          <w:i/>
          <w:color w:val="0000FF"/>
          <w:sz w:val="18"/>
          <w:szCs w:val="18"/>
        </w:rPr>
        <w:t>.</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(основание предоставления земельного участка без проведения торгов из</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xml:space="preserve">числа предусмотренных </w:t>
      </w:r>
      <w:hyperlink r:id="rId25" w:history="1">
        <w:r w:rsidRPr="00B274A2">
          <w:rPr>
            <w:sz w:val="18"/>
            <w:szCs w:val="18"/>
          </w:rPr>
          <w:t>п. п. 1.1.3</w:t>
        </w:r>
      </w:hyperlink>
      <w:r w:rsidRPr="00B274A2">
        <w:rPr>
          <w:sz w:val="18"/>
          <w:szCs w:val="18"/>
        </w:rPr>
        <w:t xml:space="preserve"> - </w:t>
      </w:r>
      <w:hyperlink r:id="rId26" w:history="1">
        <w:r w:rsidRPr="00B274A2">
          <w:rPr>
            <w:sz w:val="18"/>
            <w:szCs w:val="18"/>
          </w:rPr>
          <w:t>1.1.7</w:t>
        </w:r>
      </w:hyperlink>
      <w:r w:rsidRPr="00B274A2">
        <w:rPr>
          <w:sz w:val="18"/>
          <w:szCs w:val="18"/>
        </w:rPr>
        <w:t xml:space="preserve"> Административного регламента)</w:t>
      </w:r>
    </w:p>
    <w:p w:rsidR="00785ABE" w:rsidRPr="00B274A2" w:rsidRDefault="00785ABE" w:rsidP="00785ABE">
      <w:pPr>
        <w:autoSpaceDE w:val="0"/>
        <w:autoSpaceDN w:val="0"/>
        <w:adjustRightInd w:val="0"/>
        <w:spacing w:line="240" w:lineRule="auto"/>
        <w:jc w:val="both"/>
        <w:rPr>
          <w:i/>
          <w:color w:val="0000FF"/>
          <w:sz w:val="18"/>
          <w:szCs w:val="18"/>
          <w:u w:val="single"/>
        </w:rPr>
      </w:pPr>
      <w:r w:rsidRPr="00B274A2">
        <w:rPr>
          <w:i/>
          <w:color w:val="0000FF"/>
          <w:sz w:val="18"/>
          <w:szCs w:val="18"/>
          <w:u w:val="single"/>
        </w:rPr>
        <w:t xml:space="preserve">постановление администрации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от 31.05.2016 № 519 «ХХХХХХХХХХХХХХХХХХХХХХХХХХХ»</w:t>
      </w:r>
      <w:r w:rsidRPr="00B274A2">
        <w:rPr>
          <w:i/>
          <w:color w:val="0000FF"/>
          <w:sz w:val="18"/>
          <w:szCs w:val="18"/>
        </w:rPr>
        <w:t xml:space="preserve">_ </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(реквизиты решения об изъятии земельного участка для муниципальных нужд,</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lastRenderedPageBreak/>
        <w:t>для муниципальных нужд)</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 xml:space="preserve">Цель использования земельного участка </w:t>
      </w:r>
    </w:p>
    <w:p w:rsidR="00785ABE" w:rsidRPr="00B274A2" w:rsidRDefault="00785ABE" w:rsidP="00785ABE">
      <w:pPr>
        <w:autoSpaceDE w:val="0"/>
        <w:autoSpaceDN w:val="0"/>
        <w:adjustRightInd w:val="0"/>
        <w:spacing w:line="240" w:lineRule="auto"/>
        <w:jc w:val="both"/>
        <w:rPr>
          <w:sz w:val="18"/>
          <w:szCs w:val="18"/>
        </w:rPr>
      </w:pPr>
      <w:r w:rsidRPr="00B274A2">
        <w:rPr>
          <w:i/>
          <w:color w:val="0000FF"/>
          <w:sz w:val="18"/>
          <w:szCs w:val="18"/>
          <w:u w:val="single"/>
        </w:rPr>
        <w:t xml:space="preserve">постановление администрации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от 22.06.2015 № 490 «ХХХХХХХХХХХХХХХХХХХХХХХХХХХХХХХХХХХХХХХХХХХХХХХХХ»</w:t>
      </w:r>
      <w:r w:rsidRPr="00B274A2">
        <w:rPr>
          <w:sz w:val="18"/>
          <w:szCs w:val="18"/>
        </w:rPr>
        <w:t>.</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785ABE" w:rsidRPr="00B274A2" w:rsidRDefault="00785ABE" w:rsidP="00785ABE">
      <w:pPr>
        <w:autoSpaceDE w:val="0"/>
        <w:autoSpaceDN w:val="0"/>
        <w:adjustRightInd w:val="0"/>
        <w:spacing w:line="240" w:lineRule="auto"/>
        <w:jc w:val="both"/>
        <w:rPr>
          <w:i/>
          <w:color w:val="0000FF"/>
          <w:sz w:val="18"/>
          <w:szCs w:val="18"/>
          <w:u w:val="single"/>
        </w:rPr>
      </w:pPr>
      <w:r w:rsidRPr="00B274A2">
        <w:rPr>
          <w:i/>
          <w:color w:val="0000FF"/>
          <w:sz w:val="18"/>
          <w:szCs w:val="18"/>
          <w:u w:val="single"/>
        </w:rPr>
        <w:t xml:space="preserve">постановление администрации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от 07.07.2015 № 125 «ХХХХХХХХХХХХХХХХХХХХ»</w:t>
      </w:r>
      <w:r w:rsidRPr="00B274A2">
        <w:rPr>
          <w:i/>
          <w:color w:val="0000FF"/>
          <w:sz w:val="18"/>
          <w:szCs w:val="18"/>
        </w:rPr>
        <w:t xml:space="preserve"> 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 xml:space="preserve">Результат рассмотрения заявления </w:t>
      </w:r>
      <w:r w:rsidRPr="00B274A2">
        <w:rPr>
          <w:i/>
          <w:color w:val="0000FF"/>
          <w:sz w:val="18"/>
          <w:szCs w:val="18"/>
          <w:u w:val="single"/>
        </w:rPr>
        <w:t>прошу выдать мне лично</w:t>
      </w:r>
      <w:r w:rsidRPr="00B274A2">
        <w:rPr>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портале услуг) (нужное подчеркнуть).</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785ABE" w:rsidRPr="00B274A2" w:rsidRDefault="00785ABE" w:rsidP="00785ABE">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785ABE" w:rsidRPr="00B274A2" w:rsidRDefault="00785ABE" w:rsidP="00785ABE">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супруги на приобретение в собственность земельного участка;</w:t>
      </w:r>
    </w:p>
    <w:p w:rsidR="00785ABE" w:rsidRPr="00B274A2" w:rsidRDefault="00785ABE" w:rsidP="00785ABE">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spacing w:line="240" w:lineRule="auto"/>
        <w:jc w:val="both"/>
        <w:rPr>
          <w:sz w:val="18"/>
          <w:szCs w:val="18"/>
        </w:rPr>
      </w:pPr>
      <w:proofErr w:type="spellStart"/>
      <w:r w:rsidRPr="00B274A2">
        <w:rPr>
          <w:sz w:val="18"/>
          <w:szCs w:val="18"/>
        </w:rPr>
        <w:t>_________________________</w:t>
      </w:r>
      <w:r w:rsidRPr="00B274A2">
        <w:rPr>
          <w:i/>
          <w:color w:val="0000FF"/>
          <w:sz w:val="18"/>
          <w:szCs w:val="18"/>
          <w:u w:val="single"/>
        </w:rPr>
        <w:t>Подпись</w:t>
      </w:r>
      <w:r w:rsidRPr="00B274A2">
        <w:rPr>
          <w:sz w:val="18"/>
          <w:szCs w:val="18"/>
        </w:rPr>
        <w:t>_______</w:t>
      </w:r>
      <w:r w:rsidRPr="00B274A2">
        <w:rPr>
          <w:i/>
          <w:color w:val="0033CC"/>
          <w:sz w:val="18"/>
          <w:szCs w:val="18"/>
          <w:u w:val="single"/>
        </w:rPr>
        <w:t>Петров</w:t>
      </w:r>
      <w:proofErr w:type="spellEnd"/>
      <w:r w:rsidRPr="00B274A2">
        <w:rPr>
          <w:i/>
          <w:color w:val="0033CC"/>
          <w:sz w:val="18"/>
          <w:szCs w:val="18"/>
          <w:u w:val="single"/>
        </w:rPr>
        <w:t xml:space="preserve"> И.И.</w:t>
      </w:r>
      <w:r w:rsidRPr="00B274A2">
        <w:rPr>
          <w:sz w:val="18"/>
          <w:szCs w:val="18"/>
        </w:rPr>
        <w:t>_______</w:t>
      </w:r>
    </w:p>
    <w:p w:rsidR="00785ABE" w:rsidRPr="00B274A2" w:rsidRDefault="00785ABE" w:rsidP="00785ABE">
      <w:pPr>
        <w:spacing w:line="240" w:lineRule="auto"/>
        <w:jc w:val="both"/>
        <w:rPr>
          <w:sz w:val="18"/>
          <w:szCs w:val="18"/>
        </w:rPr>
      </w:pPr>
      <w:r w:rsidRPr="00B274A2">
        <w:rPr>
          <w:sz w:val="18"/>
          <w:szCs w:val="18"/>
        </w:rPr>
        <w:t xml:space="preserve">                   (должность)                     (подпись)                   (фамилия И.О.)</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М.П.</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7"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«_</w:t>
      </w:r>
      <w:r w:rsidRPr="00B274A2">
        <w:rPr>
          <w:i/>
          <w:color w:val="0000FF"/>
          <w:sz w:val="18"/>
          <w:szCs w:val="18"/>
          <w:u w:val="single"/>
        </w:rPr>
        <w:t>09</w:t>
      </w:r>
      <w:r w:rsidRPr="00B274A2">
        <w:rPr>
          <w:sz w:val="18"/>
          <w:szCs w:val="18"/>
        </w:rPr>
        <w:t xml:space="preserve">_»  </w:t>
      </w:r>
      <w:r w:rsidRPr="00B274A2">
        <w:rPr>
          <w:i/>
          <w:color w:val="0000FF"/>
          <w:sz w:val="18"/>
          <w:szCs w:val="18"/>
          <w:u w:val="single"/>
        </w:rPr>
        <w:t xml:space="preserve"> июня2016 г.</w:t>
      </w:r>
      <w:r w:rsidRPr="00B274A2">
        <w:rPr>
          <w:sz w:val="18"/>
          <w:szCs w:val="18"/>
        </w:rPr>
        <w:t>_______</w:t>
      </w:r>
      <w:r w:rsidRPr="00B274A2">
        <w:rPr>
          <w:i/>
          <w:color w:val="0000FF"/>
          <w:sz w:val="18"/>
          <w:szCs w:val="18"/>
          <w:u w:val="single"/>
        </w:rPr>
        <w:t xml:space="preserve"> Подпись</w:t>
      </w:r>
      <w:r w:rsidRPr="00B274A2">
        <w:rPr>
          <w:sz w:val="18"/>
          <w:szCs w:val="18"/>
        </w:rPr>
        <w:t xml:space="preserve"> 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(подпись)</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&lt;1&gt; Сведения не указываются, если они имеются на бланке заявителя.</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&lt;2&gt; За исключением случаев, если заявитель  -  иностранное  юридическое</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лицо.</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&lt;3&gt; Сведения не указываются, если они имеются на бланке заявителя.</w:t>
      </w: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t>Приложение № 3</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autoSpaceDE w:val="0"/>
        <w:autoSpaceDN w:val="0"/>
        <w:adjustRightInd w:val="0"/>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Форма сообщения</w:t>
      </w:r>
    </w:p>
    <w:p w:rsidR="00785ABE" w:rsidRPr="00B274A2" w:rsidRDefault="00785ABE" w:rsidP="00785ABE">
      <w:pPr>
        <w:autoSpaceDE w:val="0"/>
        <w:autoSpaceDN w:val="0"/>
        <w:adjustRightInd w:val="0"/>
        <w:spacing w:line="240" w:lineRule="auto"/>
        <w:jc w:val="both"/>
        <w:outlineLvl w:val="0"/>
        <w:rPr>
          <w:sz w:val="18"/>
          <w:szCs w:val="18"/>
        </w:rPr>
      </w:pP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Сообщение</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заявителя (заявителей), содержащее перечень всех зданий,</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сооружений, расположенных на испрашиваемом земельном</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участке, с указанием их кадастровых (условных, инвентарных)</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Я, _________________________________________________________,</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представитель по доверенности 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дата выдачи доверенности)</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________________________________________________________________,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(фамилия, имя, отчество доверенного лица - для физических лиц,</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наименование - для юридических лиц)</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сообщаю, что на земельном участке с кадастровым номером</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785ABE" w:rsidRPr="00B274A2" w:rsidRDefault="00785ABE" w:rsidP="00785ABE">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785ABE" w:rsidRPr="00B274A2" w:rsidRDefault="00785ABE" w:rsidP="00785ABE">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785ABE" w:rsidRPr="00B274A2" w:rsidRDefault="00785ABE" w:rsidP="00785ABE">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w:t>
      </w:r>
    </w:p>
    <w:p w:rsidR="00785ABE" w:rsidRPr="00B274A2" w:rsidRDefault="00785ABE" w:rsidP="00785ABE">
      <w:pPr>
        <w:pStyle w:val="a5"/>
        <w:numPr>
          <w:ilvl w:val="0"/>
          <w:numId w:val="31"/>
        </w:numPr>
        <w:autoSpaceDE w:val="0"/>
        <w:autoSpaceDN w:val="0"/>
        <w:adjustRightInd w:val="0"/>
        <w:spacing w:after="0" w:line="240" w:lineRule="auto"/>
        <w:jc w:val="both"/>
        <w:rPr>
          <w:sz w:val="18"/>
          <w:szCs w:val="18"/>
        </w:rPr>
      </w:pPr>
      <w:r w:rsidRPr="00B274A2">
        <w:rPr>
          <w:sz w:val="18"/>
          <w:szCs w:val="18"/>
        </w:rPr>
        <w:t xml:space="preserve"> __________________________________________________________.</w:t>
      </w:r>
    </w:p>
    <w:p w:rsidR="00785ABE" w:rsidRPr="00B274A2" w:rsidRDefault="00785ABE" w:rsidP="00785ABE">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Заявитель: ______________________________________________________________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(фамилия, инициалы, подпись)</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«_______» _____________  20___ г.</w:t>
      </w: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4</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autoSpaceDE w:val="0"/>
        <w:autoSpaceDN w:val="0"/>
        <w:adjustRightInd w:val="0"/>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Форма сообщения</w:t>
      </w:r>
    </w:p>
    <w:p w:rsidR="00785ABE" w:rsidRPr="00B274A2" w:rsidRDefault="00785ABE" w:rsidP="00785ABE">
      <w:pPr>
        <w:autoSpaceDE w:val="0"/>
        <w:autoSpaceDN w:val="0"/>
        <w:adjustRightInd w:val="0"/>
        <w:spacing w:line="240" w:lineRule="auto"/>
        <w:jc w:val="both"/>
        <w:outlineLvl w:val="0"/>
        <w:rPr>
          <w:sz w:val="18"/>
          <w:szCs w:val="18"/>
        </w:rPr>
      </w:pP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Сообщение</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заявителя (заявителей), содержащее перечень всех зданий,</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сооружений, расположенных на испрашиваемом земельном</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участке, с указанием их кадастровых (условных, инвентарных)</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 xml:space="preserve">Я, </w:t>
      </w:r>
      <w:proofErr w:type="spellStart"/>
      <w:r w:rsidRPr="00B274A2">
        <w:rPr>
          <w:sz w:val="18"/>
          <w:szCs w:val="18"/>
        </w:rPr>
        <w:t>____________</w:t>
      </w:r>
      <w:r w:rsidRPr="00B274A2">
        <w:rPr>
          <w:i/>
          <w:color w:val="0000FF"/>
          <w:sz w:val="18"/>
          <w:szCs w:val="18"/>
          <w:u w:val="single"/>
        </w:rPr>
        <w:t>Иванов</w:t>
      </w:r>
      <w:proofErr w:type="spellEnd"/>
      <w:r w:rsidRPr="00B274A2">
        <w:rPr>
          <w:i/>
          <w:color w:val="0000FF"/>
          <w:sz w:val="18"/>
          <w:szCs w:val="18"/>
          <w:u w:val="single"/>
        </w:rPr>
        <w:t xml:space="preserve"> Сергей </w:t>
      </w:r>
      <w:proofErr w:type="spellStart"/>
      <w:r w:rsidRPr="00B274A2">
        <w:rPr>
          <w:i/>
          <w:color w:val="0000FF"/>
          <w:sz w:val="18"/>
          <w:szCs w:val="18"/>
          <w:u w:val="single"/>
        </w:rPr>
        <w:t>Сергеевич</w:t>
      </w:r>
      <w:r w:rsidRPr="00B274A2">
        <w:rPr>
          <w:sz w:val="18"/>
          <w:szCs w:val="18"/>
        </w:rPr>
        <w:t>____________________</w:t>
      </w:r>
      <w:proofErr w:type="spellEnd"/>
      <w:r w:rsidRPr="00B274A2">
        <w:rPr>
          <w:sz w:val="18"/>
          <w:szCs w:val="18"/>
        </w:rPr>
        <w:t>,</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представитель по доверенности </w:t>
      </w:r>
      <w:r w:rsidRPr="00B274A2">
        <w:rPr>
          <w:i/>
          <w:color w:val="0000FF"/>
          <w:sz w:val="18"/>
          <w:szCs w:val="18"/>
        </w:rPr>
        <w:t>______</w:t>
      </w:r>
      <w:r w:rsidRPr="00B274A2">
        <w:rPr>
          <w:i/>
          <w:color w:val="0000FF"/>
          <w:sz w:val="18"/>
          <w:szCs w:val="18"/>
          <w:u w:val="single"/>
        </w:rPr>
        <w:t>№ 123-ОД от 06.10.2015</w:t>
      </w:r>
      <w:r w:rsidRPr="00B274A2">
        <w:rPr>
          <w:sz w:val="18"/>
          <w:szCs w:val="18"/>
        </w:rPr>
        <w:t>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дата выдачи доверенности)</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    </w:t>
      </w:r>
      <w:proofErr w:type="spellStart"/>
      <w:r w:rsidRPr="00B274A2">
        <w:rPr>
          <w:sz w:val="18"/>
          <w:szCs w:val="18"/>
        </w:rPr>
        <w:t>__</w:t>
      </w:r>
      <w:r w:rsidRPr="00B274A2">
        <w:rPr>
          <w:i/>
          <w:color w:val="0000FF"/>
          <w:sz w:val="18"/>
          <w:szCs w:val="18"/>
          <w:u w:val="single"/>
        </w:rPr>
        <w:t>руководителя</w:t>
      </w:r>
      <w:proofErr w:type="spellEnd"/>
      <w:r w:rsidRPr="00B274A2">
        <w:rPr>
          <w:i/>
          <w:color w:val="0000FF"/>
          <w:sz w:val="18"/>
          <w:szCs w:val="18"/>
          <w:u w:val="single"/>
        </w:rPr>
        <w:t xml:space="preserve"> ЗАО «</w:t>
      </w:r>
      <w:proofErr w:type="spellStart"/>
      <w:r w:rsidRPr="00B274A2">
        <w:rPr>
          <w:i/>
          <w:color w:val="0000FF"/>
          <w:sz w:val="18"/>
          <w:szCs w:val="18"/>
          <w:u w:val="single"/>
        </w:rPr>
        <w:t>Ромашкин</w:t>
      </w:r>
      <w:proofErr w:type="spellEnd"/>
      <w:r w:rsidRPr="00B274A2">
        <w:rPr>
          <w:i/>
          <w:color w:val="0000FF"/>
          <w:sz w:val="18"/>
          <w:szCs w:val="18"/>
          <w:u w:val="single"/>
        </w:rPr>
        <w:t xml:space="preserve"> луг» Назарова Дмитрия </w:t>
      </w:r>
      <w:proofErr w:type="spellStart"/>
      <w:r w:rsidRPr="00B274A2">
        <w:rPr>
          <w:i/>
          <w:color w:val="0000FF"/>
          <w:sz w:val="18"/>
          <w:szCs w:val="18"/>
          <w:u w:val="single"/>
        </w:rPr>
        <w:t>Дмитриевича</w:t>
      </w:r>
      <w:r w:rsidRPr="00B274A2">
        <w:rPr>
          <w:sz w:val="18"/>
          <w:szCs w:val="18"/>
        </w:rPr>
        <w:t>__</w:t>
      </w:r>
      <w:proofErr w:type="spellEnd"/>
      <w:r w:rsidRPr="00B274A2">
        <w:rPr>
          <w:sz w:val="18"/>
          <w:szCs w:val="18"/>
        </w:rPr>
        <w:t>,</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(фамилия, имя, отчество доверенного лица - для физических лиц,</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наименование - для юридических лиц)</w:t>
      </w:r>
    </w:p>
    <w:p w:rsidR="00785ABE" w:rsidRPr="00B274A2" w:rsidRDefault="00785ABE" w:rsidP="00785ABE">
      <w:pPr>
        <w:autoSpaceDE w:val="0"/>
        <w:autoSpaceDN w:val="0"/>
        <w:adjustRightInd w:val="0"/>
        <w:spacing w:line="240" w:lineRule="auto"/>
        <w:jc w:val="both"/>
        <w:rPr>
          <w:sz w:val="18"/>
          <w:szCs w:val="18"/>
        </w:rPr>
      </w:pPr>
      <w:r w:rsidRPr="00B274A2">
        <w:rPr>
          <w:sz w:val="18"/>
          <w:szCs w:val="18"/>
        </w:rPr>
        <w:t xml:space="preserve">сообщаю, что на земельном участке с кадастровым номером </w:t>
      </w:r>
      <w:r w:rsidRPr="00B274A2">
        <w:rPr>
          <w:i/>
          <w:color w:val="0000FF"/>
          <w:sz w:val="18"/>
          <w:szCs w:val="18"/>
          <w:u w:val="single"/>
        </w:rPr>
        <w:t>36:30:4598:125987</w:t>
      </w:r>
      <w:r w:rsidRPr="00B274A2">
        <w:rPr>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785ABE" w:rsidRPr="00B274A2" w:rsidRDefault="00785ABE" w:rsidP="00785ABE">
      <w:pPr>
        <w:pStyle w:val="a5"/>
        <w:numPr>
          <w:ilvl w:val="0"/>
          <w:numId w:val="32"/>
        </w:numPr>
        <w:autoSpaceDE w:val="0"/>
        <w:autoSpaceDN w:val="0"/>
        <w:adjustRightInd w:val="0"/>
        <w:spacing w:after="0" w:line="240" w:lineRule="auto"/>
        <w:jc w:val="both"/>
        <w:rPr>
          <w:i/>
          <w:color w:val="0000FF"/>
          <w:sz w:val="18"/>
          <w:szCs w:val="18"/>
        </w:rPr>
      </w:pPr>
      <w:r w:rsidRPr="00B274A2">
        <w:rPr>
          <w:i/>
          <w:color w:val="0000FF"/>
          <w:sz w:val="18"/>
          <w:szCs w:val="18"/>
        </w:rPr>
        <w:t>Жилой дом, 36:789:125888, г. Бутурлиновка, ул. Комарова, д. 29.</w:t>
      </w:r>
    </w:p>
    <w:p w:rsidR="00785ABE" w:rsidRPr="00B274A2" w:rsidRDefault="00785ABE" w:rsidP="00785ABE">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Гараж, 36:4589:1000258, г. Бутурлиновка, ул. Дорожная, д.13, гараж в жилой зоне у дома № 13.</w:t>
      </w:r>
    </w:p>
    <w:p w:rsidR="00785ABE" w:rsidRPr="00B274A2" w:rsidRDefault="00785ABE" w:rsidP="00785ABE">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Сарай, 36:4501:456987011, г. Бутурлиновка, ул. Дорожная, сарай у дома № 13.</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785ABE" w:rsidRPr="00B274A2" w:rsidRDefault="00785ABE" w:rsidP="00785ABE">
      <w:pPr>
        <w:autoSpaceDE w:val="0"/>
        <w:autoSpaceDN w:val="0"/>
        <w:adjustRightInd w:val="0"/>
        <w:spacing w:line="240" w:lineRule="auto"/>
        <w:ind w:firstLine="708"/>
        <w:jc w:val="both"/>
        <w:rPr>
          <w:sz w:val="18"/>
          <w:szCs w:val="18"/>
        </w:rPr>
      </w:pPr>
      <w:r w:rsidRPr="00B274A2">
        <w:rPr>
          <w:sz w:val="18"/>
          <w:szCs w:val="18"/>
        </w:rPr>
        <w:t xml:space="preserve">Заявитель: </w:t>
      </w:r>
      <w:proofErr w:type="spellStart"/>
      <w:r w:rsidRPr="00B274A2">
        <w:rPr>
          <w:sz w:val="18"/>
          <w:szCs w:val="18"/>
        </w:rPr>
        <w:t>__________</w:t>
      </w:r>
      <w:r w:rsidRPr="00B274A2">
        <w:rPr>
          <w:i/>
          <w:color w:val="0000FF"/>
          <w:sz w:val="18"/>
          <w:szCs w:val="18"/>
          <w:u w:val="single"/>
        </w:rPr>
        <w:t>Иванов</w:t>
      </w:r>
      <w:proofErr w:type="spellEnd"/>
      <w:r w:rsidRPr="00B274A2">
        <w:rPr>
          <w:i/>
          <w:color w:val="0000FF"/>
          <w:sz w:val="18"/>
          <w:szCs w:val="18"/>
          <w:u w:val="single"/>
        </w:rPr>
        <w:t xml:space="preserve"> С.С.</w:t>
      </w:r>
      <w:r w:rsidRPr="00B274A2">
        <w:rPr>
          <w:sz w:val="18"/>
          <w:szCs w:val="18"/>
        </w:rPr>
        <w:t>___________________________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(фамилия, инициалы, подпись)</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both"/>
        <w:rPr>
          <w:i/>
          <w:color w:val="0033CC"/>
          <w:sz w:val="18"/>
          <w:szCs w:val="18"/>
        </w:rPr>
      </w:pPr>
      <w:r w:rsidRPr="00B274A2">
        <w:rPr>
          <w:sz w:val="18"/>
          <w:szCs w:val="18"/>
        </w:rPr>
        <w:t xml:space="preserve"> «_</w:t>
      </w:r>
      <w:r w:rsidRPr="00B274A2">
        <w:rPr>
          <w:i/>
          <w:color w:val="0033CC"/>
          <w:sz w:val="18"/>
          <w:szCs w:val="18"/>
        </w:rPr>
        <w:t>9</w:t>
      </w:r>
      <w:r w:rsidRPr="00B274A2">
        <w:rPr>
          <w:sz w:val="18"/>
          <w:szCs w:val="18"/>
        </w:rPr>
        <w:t xml:space="preserve">_» </w:t>
      </w:r>
      <w:proofErr w:type="spellStart"/>
      <w:r w:rsidRPr="00B274A2">
        <w:rPr>
          <w:sz w:val="18"/>
          <w:szCs w:val="18"/>
        </w:rPr>
        <w:t>___</w:t>
      </w:r>
      <w:r w:rsidRPr="00B274A2">
        <w:rPr>
          <w:i/>
          <w:color w:val="0033CC"/>
          <w:sz w:val="18"/>
          <w:szCs w:val="18"/>
          <w:u w:val="single"/>
        </w:rPr>
        <w:t>июня</w:t>
      </w:r>
      <w:proofErr w:type="spellEnd"/>
      <w:r w:rsidRPr="00B274A2">
        <w:rPr>
          <w:sz w:val="18"/>
          <w:szCs w:val="18"/>
        </w:rPr>
        <w:t xml:space="preserve">___ </w:t>
      </w:r>
      <w:r w:rsidRPr="00B274A2">
        <w:rPr>
          <w:i/>
          <w:color w:val="0033CC"/>
          <w:sz w:val="18"/>
          <w:szCs w:val="18"/>
        </w:rPr>
        <w:t>2016 г.</w:t>
      </w: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jc w:val="right"/>
        <w:rPr>
          <w:sz w:val="18"/>
          <w:szCs w:val="18"/>
          <w:highlight w:val="yellow"/>
        </w:rPr>
      </w:pPr>
    </w:p>
    <w:p w:rsidR="00785ABE" w:rsidRPr="00B274A2" w:rsidRDefault="00785ABE" w:rsidP="00785ABE">
      <w:pPr>
        <w:spacing w:line="240" w:lineRule="auto"/>
        <w:ind w:right="-2"/>
        <w:rPr>
          <w:sz w:val="18"/>
          <w:szCs w:val="18"/>
          <w:highlight w:val="yellow"/>
        </w:rPr>
      </w:pPr>
    </w:p>
    <w:p w:rsidR="00785ABE" w:rsidRPr="00B274A2" w:rsidRDefault="00785ABE" w:rsidP="00785ABE">
      <w:pPr>
        <w:spacing w:line="240" w:lineRule="auto"/>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5</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r w:rsidRPr="00B274A2">
        <w:rPr>
          <w:sz w:val="18"/>
          <w:szCs w:val="18"/>
        </w:rPr>
        <w:t>Форма расписки</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center"/>
        <w:rPr>
          <w:sz w:val="18"/>
          <w:szCs w:val="18"/>
        </w:rPr>
      </w:pPr>
      <w:r w:rsidRPr="00B274A2">
        <w:rPr>
          <w:sz w:val="18"/>
          <w:szCs w:val="18"/>
        </w:rPr>
        <w:t>РАСПИСКА</w:t>
      </w:r>
    </w:p>
    <w:p w:rsidR="00785ABE" w:rsidRPr="00B274A2" w:rsidRDefault="00785ABE" w:rsidP="00785ABE">
      <w:pPr>
        <w:spacing w:line="240" w:lineRule="auto"/>
        <w:jc w:val="center"/>
        <w:rPr>
          <w:sz w:val="18"/>
          <w:szCs w:val="18"/>
        </w:rPr>
      </w:pPr>
      <w:r w:rsidRPr="00B274A2">
        <w:rPr>
          <w:sz w:val="18"/>
          <w:szCs w:val="18"/>
        </w:rPr>
        <w:t>в получении документов, представленных для принятия</w:t>
      </w:r>
    </w:p>
    <w:p w:rsidR="00785ABE" w:rsidRPr="00B274A2" w:rsidRDefault="00785ABE" w:rsidP="00785ABE">
      <w:pPr>
        <w:spacing w:line="240" w:lineRule="auto"/>
        <w:jc w:val="center"/>
        <w:rPr>
          <w:sz w:val="18"/>
          <w:szCs w:val="18"/>
        </w:rPr>
      </w:pPr>
      <w:r w:rsidRPr="00B274A2">
        <w:rPr>
          <w:sz w:val="18"/>
          <w:szCs w:val="18"/>
        </w:rPr>
        <w:t>решения о предварительном согласовании предоставления</w:t>
      </w:r>
    </w:p>
    <w:p w:rsidR="00785ABE" w:rsidRPr="00B274A2" w:rsidRDefault="00785ABE" w:rsidP="00785ABE">
      <w:pPr>
        <w:spacing w:line="240" w:lineRule="auto"/>
        <w:jc w:val="center"/>
        <w:rPr>
          <w:sz w:val="18"/>
          <w:szCs w:val="18"/>
        </w:rPr>
      </w:pPr>
      <w:r w:rsidRPr="00B274A2">
        <w:rPr>
          <w:sz w:val="18"/>
          <w:szCs w:val="18"/>
        </w:rPr>
        <w:t>земельного участка</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center"/>
        <w:rPr>
          <w:sz w:val="18"/>
          <w:szCs w:val="18"/>
        </w:rPr>
      </w:pPr>
      <w:r w:rsidRPr="00B274A2">
        <w:rPr>
          <w:sz w:val="18"/>
          <w:szCs w:val="18"/>
        </w:rPr>
        <w:t>Настоящим удостоверяется, что заявитель</w:t>
      </w:r>
    </w:p>
    <w:p w:rsidR="00785ABE" w:rsidRPr="00B274A2" w:rsidRDefault="00785ABE" w:rsidP="00785ABE">
      <w:pPr>
        <w:spacing w:line="240" w:lineRule="auto"/>
        <w:jc w:val="center"/>
        <w:rPr>
          <w:sz w:val="18"/>
          <w:szCs w:val="18"/>
        </w:rPr>
      </w:pPr>
      <w:r w:rsidRPr="00B274A2">
        <w:rPr>
          <w:sz w:val="18"/>
          <w:szCs w:val="18"/>
        </w:rPr>
        <w:t>___________________________________________________________________________</w:t>
      </w:r>
    </w:p>
    <w:p w:rsidR="00785ABE" w:rsidRPr="00B274A2" w:rsidRDefault="00785ABE" w:rsidP="00785ABE">
      <w:pPr>
        <w:spacing w:line="240" w:lineRule="auto"/>
        <w:jc w:val="center"/>
        <w:rPr>
          <w:sz w:val="18"/>
          <w:szCs w:val="18"/>
        </w:rPr>
      </w:pPr>
      <w:r w:rsidRPr="00B274A2">
        <w:rPr>
          <w:sz w:val="18"/>
          <w:szCs w:val="18"/>
        </w:rPr>
        <w:t>(фамилия, имя, отчество)</w:t>
      </w:r>
    </w:p>
    <w:p w:rsidR="00785ABE" w:rsidRPr="00B274A2" w:rsidRDefault="00785ABE" w:rsidP="00785ABE">
      <w:pPr>
        <w:spacing w:line="240" w:lineRule="auto"/>
        <w:jc w:val="center"/>
        <w:rPr>
          <w:sz w:val="18"/>
          <w:szCs w:val="18"/>
        </w:rPr>
      </w:pPr>
      <w:r w:rsidRPr="00B274A2">
        <w:rPr>
          <w:sz w:val="18"/>
          <w:szCs w:val="18"/>
        </w:rPr>
        <w:t>представил, а сотрудник ___________________________________________________</w:t>
      </w:r>
    </w:p>
    <w:p w:rsidR="00785ABE" w:rsidRPr="00B274A2" w:rsidRDefault="00785ABE" w:rsidP="00785ABE">
      <w:pPr>
        <w:spacing w:line="240" w:lineRule="auto"/>
        <w:jc w:val="center"/>
        <w:rPr>
          <w:sz w:val="18"/>
          <w:szCs w:val="18"/>
        </w:rPr>
      </w:pPr>
      <w:r w:rsidRPr="00B274A2">
        <w:rPr>
          <w:sz w:val="18"/>
          <w:szCs w:val="18"/>
        </w:rPr>
        <w:t>получил «_____» ________________ _________ документы</w:t>
      </w:r>
    </w:p>
    <w:p w:rsidR="00785ABE" w:rsidRPr="00B274A2" w:rsidRDefault="00785ABE" w:rsidP="00785ABE">
      <w:pPr>
        <w:spacing w:line="240" w:lineRule="auto"/>
        <w:rPr>
          <w:sz w:val="18"/>
          <w:szCs w:val="18"/>
        </w:rPr>
      </w:pPr>
      <w:r w:rsidRPr="00B274A2">
        <w:rPr>
          <w:sz w:val="18"/>
          <w:szCs w:val="18"/>
        </w:rPr>
        <w:t xml:space="preserve">                                     (число)          (месяц прописью)            (год)</w:t>
      </w:r>
    </w:p>
    <w:p w:rsidR="00785ABE" w:rsidRPr="00B274A2" w:rsidRDefault="00785ABE" w:rsidP="00785ABE">
      <w:pPr>
        <w:spacing w:line="240" w:lineRule="auto"/>
        <w:jc w:val="center"/>
        <w:rPr>
          <w:sz w:val="18"/>
          <w:szCs w:val="18"/>
        </w:rPr>
      </w:pPr>
      <w:r w:rsidRPr="00B274A2">
        <w:rPr>
          <w:sz w:val="18"/>
          <w:szCs w:val="18"/>
        </w:rPr>
        <w:t>в количестве __________________________________________________ экземпляров</w:t>
      </w:r>
    </w:p>
    <w:p w:rsidR="00785ABE" w:rsidRPr="00B274A2" w:rsidRDefault="00785ABE" w:rsidP="00785ABE">
      <w:pPr>
        <w:spacing w:line="240" w:lineRule="auto"/>
        <w:jc w:val="center"/>
        <w:rPr>
          <w:sz w:val="18"/>
          <w:szCs w:val="18"/>
        </w:rPr>
      </w:pPr>
      <w:r w:rsidRPr="00B274A2">
        <w:rPr>
          <w:sz w:val="18"/>
          <w:szCs w:val="18"/>
        </w:rPr>
        <w:t>(прописью)</w:t>
      </w:r>
    </w:p>
    <w:p w:rsidR="00785ABE" w:rsidRPr="00B274A2" w:rsidRDefault="00785ABE" w:rsidP="00785ABE">
      <w:pPr>
        <w:spacing w:line="240" w:lineRule="auto"/>
        <w:jc w:val="center"/>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785ABE" w:rsidRPr="00B274A2" w:rsidRDefault="00785ABE" w:rsidP="00785ABE">
      <w:pPr>
        <w:spacing w:line="240" w:lineRule="auto"/>
        <w:jc w:val="center"/>
        <w:rPr>
          <w:sz w:val="18"/>
          <w:szCs w:val="18"/>
        </w:rPr>
      </w:pPr>
      <w:r w:rsidRPr="00B274A2">
        <w:rPr>
          <w:sz w:val="18"/>
          <w:szCs w:val="18"/>
        </w:rPr>
        <w:t>___________________________________________________________________________</w:t>
      </w:r>
    </w:p>
    <w:p w:rsidR="00785ABE" w:rsidRPr="00B274A2" w:rsidRDefault="00785ABE" w:rsidP="00785ABE">
      <w:pPr>
        <w:spacing w:line="240" w:lineRule="auto"/>
        <w:jc w:val="center"/>
        <w:rPr>
          <w:sz w:val="18"/>
          <w:szCs w:val="18"/>
        </w:rPr>
      </w:pPr>
      <w:r w:rsidRPr="00B274A2">
        <w:rPr>
          <w:sz w:val="18"/>
          <w:szCs w:val="18"/>
        </w:rPr>
        <w:t>___________________________________________________________________________</w:t>
      </w:r>
    </w:p>
    <w:p w:rsidR="00785ABE" w:rsidRPr="00B274A2" w:rsidRDefault="00785ABE" w:rsidP="00785ABE">
      <w:pPr>
        <w:spacing w:line="240" w:lineRule="auto"/>
        <w:jc w:val="center"/>
        <w:rPr>
          <w:sz w:val="18"/>
          <w:szCs w:val="18"/>
        </w:rPr>
      </w:pPr>
      <w:r w:rsidRPr="00B274A2">
        <w:rPr>
          <w:sz w:val="18"/>
          <w:szCs w:val="18"/>
        </w:rPr>
        <w:t>___________________________________________________________________________</w:t>
      </w:r>
    </w:p>
    <w:p w:rsidR="00785ABE" w:rsidRPr="00B274A2" w:rsidRDefault="00785ABE" w:rsidP="00785ABE">
      <w:pPr>
        <w:spacing w:line="240" w:lineRule="auto"/>
        <w:jc w:val="center"/>
        <w:rPr>
          <w:sz w:val="18"/>
          <w:szCs w:val="18"/>
        </w:rPr>
      </w:pPr>
      <w:r w:rsidRPr="00B274A2">
        <w:rPr>
          <w:sz w:val="18"/>
          <w:szCs w:val="18"/>
        </w:rPr>
        <w:t>___________________________________________________________________________</w:t>
      </w:r>
    </w:p>
    <w:p w:rsidR="00785ABE" w:rsidRPr="00B274A2" w:rsidRDefault="00785ABE" w:rsidP="00785ABE">
      <w:pPr>
        <w:spacing w:line="240" w:lineRule="auto"/>
        <w:jc w:val="center"/>
        <w:rPr>
          <w:sz w:val="18"/>
          <w:szCs w:val="18"/>
        </w:rPr>
      </w:pPr>
    </w:p>
    <w:p w:rsidR="00785ABE" w:rsidRPr="00B274A2" w:rsidRDefault="00785ABE" w:rsidP="00785ABE">
      <w:pPr>
        <w:spacing w:line="240" w:lineRule="auto"/>
        <w:ind w:firstLine="708"/>
        <w:jc w:val="both"/>
        <w:rPr>
          <w:sz w:val="18"/>
          <w:szCs w:val="18"/>
        </w:rPr>
      </w:pPr>
      <w:r w:rsidRPr="00B274A2">
        <w:rPr>
          <w:sz w:val="18"/>
          <w:szCs w:val="18"/>
        </w:rPr>
        <w:t>Перечень документов, которые будут получены по межведомственным</w:t>
      </w:r>
    </w:p>
    <w:p w:rsidR="00785ABE" w:rsidRPr="00B274A2" w:rsidRDefault="00785ABE" w:rsidP="00785ABE">
      <w:pPr>
        <w:spacing w:line="240" w:lineRule="auto"/>
        <w:jc w:val="both"/>
        <w:rPr>
          <w:sz w:val="18"/>
          <w:szCs w:val="18"/>
        </w:rPr>
      </w:pPr>
      <w:r w:rsidRPr="00B274A2">
        <w:rPr>
          <w:sz w:val="18"/>
          <w:szCs w:val="18"/>
        </w:rPr>
        <w:t>запросам: _________________________________________________________________</w:t>
      </w:r>
    </w:p>
    <w:p w:rsidR="00785ABE" w:rsidRPr="00B274A2" w:rsidRDefault="00785ABE" w:rsidP="00785ABE">
      <w:pPr>
        <w:spacing w:line="240" w:lineRule="auto"/>
        <w:jc w:val="center"/>
        <w:rPr>
          <w:sz w:val="18"/>
          <w:szCs w:val="18"/>
        </w:rPr>
      </w:pPr>
      <w:r w:rsidRPr="00B274A2">
        <w:rPr>
          <w:sz w:val="18"/>
          <w:szCs w:val="18"/>
        </w:rPr>
        <w:t>___________________________________________________________________________</w:t>
      </w:r>
    </w:p>
    <w:p w:rsidR="00785ABE" w:rsidRPr="00B274A2" w:rsidRDefault="00785ABE" w:rsidP="00785ABE">
      <w:pPr>
        <w:spacing w:line="240" w:lineRule="auto"/>
        <w:jc w:val="center"/>
        <w:rPr>
          <w:sz w:val="18"/>
          <w:szCs w:val="18"/>
        </w:rPr>
      </w:pPr>
    </w:p>
    <w:p w:rsidR="00785ABE" w:rsidRPr="00B274A2" w:rsidRDefault="00785ABE" w:rsidP="00785ABE">
      <w:pPr>
        <w:spacing w:line="240" w:lineRule="auto"/>
        <w:jc w:val="center"/>
        <w:rPr>
          <w:sz w:val="18"/>
          <w:szCs w:val="18"/>
        </w:rPr>
      </w:pPr>
      <w:r w:rsidRPr="00B274A2">
        <w:rPr>
          <w:sz w:val="18"/>
          <w:szCs w:val="18"/>
        </w:rPr>
        <w:t>___________________________________ ______________ ________________________</w:t>
      </w:r>
    </w:p>
    <w:p w:rsidR="00785ABE" w:rsidRPr="00B274A2" w:rsidRDefault="00785ABE" w:rsidP="00785ABE">
      <w:pPr>
        <w:spacing w:line="240" w:lineRule="auto"/>
        <w:jc w:val="center"/>
        <w:rPr>
          <w:sz w:val="18"/>
          <w:szCs w:val="18"/>
        </w:rPr>
      </w:pPr>
      <w:r w:rsidRPr="00B274A2">
        <w:rPr>
          <w:sz w:val="18"/>
          <w:szCs w:val="18"/>
        </w:rPr>
        <w:t>(должность специалиста,                                   (подпись)          (расшифровка подписи)</w:t>
      </w:r>
    </w:p>
    <w:p w:rsidR="00785ABE" w:rsidRPr="00B274A2" w:rsidRDefault="00785ABE" w:rsidP="00785ABE">
      <w:pPr>
        <w:spacing w:line="240" w:lineRule="auto"/>
        <w:rPr>
          <w:sz w:val="18"/>
          <w:szCs w:val="18"/>
        </w:rPr>
      </w:pPr>
      <w:r w:rsidRPr="00B274A2">
        <w:rPr>
          <w:sz w:val="18"/>
          <w:szCs w:val="18"/>
        </w:rPr>
        <w:t>ответственного за прием документов)</w:t>
      </w:r>
    </w:p>
    <w:p w:rsidR="00785ABE" w:rsidRPr="00B274A2" w:rsidRDefault="00785ABE" w:rsidP="00785ABE">
      <w:pPr>
        <w:spacing w:line="240" w:lineRule="auto"/>
        <w:jc w:val="center"/>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t>Приложение № 6</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r w:rsidRPr="00B274A2">
        <w:rPr>
          <w:sz w:val="18"/>
          <w:szCs w:val="18"/>
        </w:rPr>
        <w:t>Образец расписки</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center"/>
        <w:rPr>
          <w:sz w:val="18"/>
          <w:szCs w:val="18"/>
        </w:rPr>
      </w:pPr>
      <w:r w:rsidRPr="00B274A2">
        <w:rPr>
          <w:sz w:val="18"/>
          <w:szCs w:val="18"/>
        </w:rPr>
        <w:t>РАСПИСКА</w:t>
      </w:r>
    </w:p>
    <w:p w:rsidR="00785ABE" w:rsidRPr="00B274A2" w:rsidRDefault="00785ABE" w:rsidP="00785ABE">
      <w:pPr>
        <w:spacing w:line="240" w:lineRule="auto"/>
        <w:jc w:val="center"/>
        <w:rPr>
          <w:sz w:val="18"/>
          <w:szCs w:val="18"/>
        </w:rPr>
      </w:pPr>
      <w:r w:rsidRPr="00B274A2">
        <w:rPr>
          <w:sz w:val="18"/>
          <w:szCs w:val="18"/>
        </w:rPr>
        <w:t>в получении документов, представленных для принятия</w:t>
      </w:r>
    </w:p>
    <w:p w:rsidR="00785ABE" w:rsidRPr="00B274A2" w:rsidRDefault="00785ABE" w:rsidP="00785ABE">
      <w:pPr>
        <w:spacing w:line="240" w:lineRule="auto"/>
        <w:jc w:val="center"/>
        <w:rPr>
          <w:sz w:val="18"/>
          <w:szCs w:val="18"/>
        </w:rPr>
      </w:pPr>
      <w:r w:rsidRPr="00B274A2">
        <w:rPr>
          <w:sz w:val="18"/>
          <w:szCs w:val="18"/>
        </w:rPr>
        <w:t>решения о предварительном согласовании предоставления</w:t>
      </w:r>
    </w:p>
    <w:p w:rsidR="00785ABE" w:rsidRPr="00B274A2" w:rsidRDefault="00785ABE" w:rsidP="00785ABE">
      <w:pPr>
        <w:spacing w:line="240" w:lineRule="auto"/>
        <w:jc w:val="center"/>
        <w:rPr>
          <w:sz w:val="18"/>
          <w:szCs w:val="18"/>
        </w:rPr>
      </w:pPr>
      <w:r w:rsidRPr="00B274A2">
        <w:rPr>
          <w:sz w:val="18"/>
          <w:szCs w:val="18"/>
        </w:rPr>
        <w:t>земельного участка</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center"/>
        <w:rPr>
          <w:sz w:val="18"/>
          <w:szCs w:val="18"/>
        </w:rPr>
      </w:pPr>
      <w:r w:rsidRPr="00B274A2">
        <w:rPr>
          <w:sz w:val="18"/>
          <w:szCs w:val="18"/>
        </w:rPr>
        <w:t>Настоящим удостоверяется, что заявитель</w:t>
      </w:r>
    </w:p>
    <w:p w:rsidR="00785ABE" w:rsidRPr="00B274A2" w:rsidRDefault="00785ABE" w:rsidP="00785ABE">
      <w:pPr>
        <w:spacing w:line="240" w:lineRule="auto"/>
        <w:jc w:val="center"/>
        <w:rPr>
          <w:sz w:val="18"/>
          <w:szCs w:val="18"/>
        </w:rPr>
      </w:pPr>
      <w:r w:rsidRPr="00B274A2">
        <w:rPr>
          <w:sz w:val="18"/>
          <w:szCs w:val="18"/>
        </w:rPr>
        <w:t xml:space="preserve">_____________________ </w:t>
      </w:r>
      <w:r w:rsidRPr="00B274A2">
        <w:rPr>
          <w:i/>
          <w:color w:val="0000FF"/>
          <w:sz w:val="18"/>
          <w:szCs w:val="18"/>
          <w:u w:val="single"/>
        </w:rPr>
        <w:t>Иванов С.С</w:t>
      </w:r>
      <w:r w:rsidRPr="00B274A2">
        <w:rPr>
          <w:i/>
          <w:color w:val="0000FF"/>
          <w:sz w:val="18"/>
          <w:szCs w:val="18"/>
        </w:rPr>
        <w:t>.</w:t>
      </w:r>
      <w:r w:rsidRPr="00B274A2">
        <w:rPr>
          <w:sz w:val="18"/>
          <w:szCs w:val="18"/>
        </w:rPr>
        <w:t>_____________________</w:t>
      </w:r>
    </w:p>
    <w:p w:rsidR="00785ABE" w:rsidRPr="00B274A2" w:rsidRDefault="00785ABE" w:rsidP="00785ABE">
      <w:pPr>
        <w:spacing w:line="240" w:lineRule="auto"/>
        <w:jc w:val="center"/>
        <w:rPr>
          <w:sz w:val="18"/>
          <w:szCs w:val="18"/>
        </w:rPr>
      </w:pPr>
      <w:r w:rsidRPr="00B274A2">
        <w:rPr>
          <w:sz w:val="18"/>
          <w:szCs w:val="18"/>
        </w:rPr>
        <w:t>(фамилия, имя, отчество)</w:t>
      </w:r>
    </w:p>
    <w:p w:rsidR="00785ABE" w:rsidRPr="00B274A2" w:rsidRDefault="00785ABE" w:rsidP="00785ABE">
      <w:pPr>
        <w:spacing w:line="240" w:lineRule="auto"/>
        <w:jc w:val="both"/>
        <w:rPr>
          <w:sz w:val="18"/>
          <w:szCs w:val="18"/>
          <w:u w:val="single"/>
        </w:rPr>
      </w:pPr>
      <w:r w:rsidRPr="00B274A2">
        <w:rPr>
          <w:sz w:val="18"/>
          <w:szCs w:val="18"/>
        </w:rPr>
        <w:t xml:space="preserve">представил, а сотрудник </w:t>
      </w:r>
      <w:r w:rsidRPr="00B274A2">
        <w:rPr>
          <w:i/>
          <w:color w:val="0000FF"/>
          <w:sz w:val="18"/>
          <w:szCs w:val="18"/>
          <w:u w:val="single"/>
        </w:rPr>
        <w:t xml:space="preserve">отдела по управлению муниципальным имуществом и земельным ресурсам администрации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w:t>
      </w:r>
      <w:r w:rsidRPr="00B274A2">
        <w:rPr>
          <w:sz w:val="18"/>
          <w:szCs w:val="18"/>
        </w:rPr>
        <w:t xml:space="preserve">получил </w:t>
      </w:r>
      <w:r w:rsidRPr="00B274A2">
        <w:rPr>
          <w:i/>
          <w:color w:val="0000FF"/>
          <w:sz w:val="18"/>
          <w:szCs w:val="18"/>
          <w:u w:val="single"/>
        </w:rPr>
        <w:t>«10» июня 2016года</w:t>
      </w:r>
    </w:p>
    <w:p w:rsidR="00785ABE" w:rsidRPr="00B274A2" w:rsidRDefault="00785ABE" w:rsidP="00785ABE">
      <w:pPr>
        <w:spacing w:line="240" w:lineRule="auto"/>
        <w:jc w:val="both"/>
        <w:rPr>
          <w:sz w:val="18"/>
          <w:szCs w:val="18"/>
        </w:rPr>
      </w:pPr>
      <w:r w:rsidRPr="00B274A2">
        <w:rPr>
          <w:sz w:val="18"/>
          <w:szCs w:val="18"/>
        </w:rPr>
        <w:t xml:space="preserve">документы в количестве </w:t>
      </w:r>
      <w:proofErr w:type="spellStart"/>
      <w:r w:rsidRPr="00B274A2">
        <w:rPr>
          <w:i/>
          <w:color w:val="0000FF"/>
          <w:sz w:val="18"/>
          <w:szCs w:val="18"/>
          <w:u w:val="single"/>
        </w:rPr>
        <w:t>двух</w:t>
      </w:r>
      <w:r w:rsidRPr="00B274A2">
        <w:rPr>
          <w:sz w:val="18"/>
          <w:szCs w:val="18"/>
        </w:rPr>
        <w:t>экземпляров</w:t>
      </w:r>
      <w:proofErr w:type="spellEnd"/>
    </w:p>
    <w:p w:rsidR="00785ABE" w:rsidRPr="00B274A2" w:rsidRDefault="00785ABE" w:rsidP="00785ABE">
      <w:pPr>
        <w:spacing w:line="240" w:lineRule="auto"/>
        <w:rPr>
          <w:sz w:val="18"/>
          <w:szCs w:val="18"/>
        </w:rPr>
      </w:pPr>
      <w:r w:rsidRPr="00B274A2">
        <w:rPr>
          <w:sz w:val="18"/>
          <w:szCs w:val="18"/>
        </w:rPr>
        <w:t xml:space="preserve">                                             (прописью)</w:t>
      </w:r>
    </w:p>
    <w:p w:rsidR="00785ABE" w:rsidRPr="00B274A2" w:rsidRDefault="00785ABE" w:rsidP="00785ABE">
      <w:pPr>
        <w:spacing w:line="240" w:lineRule="auto"/>
        <w:jc w:val="both"/>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785ABE" w:rsidRPr="00B274A2" w:rsidRDefault="00785ABE" w:rsidP="00785ABE">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заявление о предоставлении земельного участка;</w:t>
      </w:r>
    </w:p>
    <w:p w:rsidR="00785ABE" w:rsidRPr="00B274A2" w:rsidRDefault="00785ABE" w:rsidP="00785ABE">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785ABE" w:rsidRPr="00B274A2" w:rsidRDefault="00785ABE" w:rsidP="00785ABE">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супруга на приобретение в собственность земельного участка;</w:t>
      </w:r>
    </w:p>
    <w:p w:rsidR="00785ABE" w:rsidRPr="00B274A2" w:rsidRDefault="00785ABE" w:rsidP="00785ABE">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85ABE" w:rsidRPr="00B274A2" w:rsidRDefault="00785ABE" w:rsidP="00785ABE">
      <w:pPr>
        <w:spacing w:line="240" w:lineRule="auto"/>
        <w:ind w:firstLine="540"/>
        <w:jc w:val="both"/>
        <w:rPr>
          <w:sz w:val="18"/>
          <w:szCs w:val="18"/>
        </w:rPr>
      </w:pPr>
      <w:r w:rsidRPr="00B274A2">
        <w:rPr>
          <w:sz w:val="18"/>
          <w:szCs w:val="18"/>
        </w:rPr>
        <w:t xml:space="preserve">Перечень документов, которые будут получены по межведомственным запросам: </w:t>
      </w:r>
    </w:p>
    <w:p w:rsidR="00785ABE" w:rsidRPr="00B274A2" w:rsidRDefault="00785ABE" w:rsidP="00785ABE">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Выписка из ЕГРП о зарегистрированных правах на указанный в заявлении земельный участок.</w:t>
      </w:r>
    </w:p>
    <w:p w:rsidR="00785ABE" w:rsidRPr="00B274A2" w:rsidRDefault="00785ABE" w:rsidP="00785ABE">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785ABE" w:rsidRPr="00B274A2" w:rsidRDefault="00785ABE" w:rsidP="00785ABE">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785ABE" w:rsidRPr="00B274A2" w:rsidRDefault="00785ABE" w:rsidP="00785ABE">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785ABE" w:rsidRPr="00B274A2" w:rsidRDefault="00785ABE" w:rsidP="00785ABE">
      <w:pPr>
        <w:spacing w:line="240" w:lineRule="auto"/>
        <w:jc w:val="center"/>
        <w:rPr>
          <w:sz w:val="18"/>
          <w:szCs w:val="18"/>
        </w:rPr>
      </w:pPr>
    </w:p>
    <w:p w:rsidR="00785ABE" w:rsidRPr="00B274A2" w:rsidRDefault="00785ABE" w:rsidP="00785ABE">
      <w:pPr>
        <w:spacing w:line="240" w:lineRule="auto"/>
        <w:rPr>
          <w:i/>
          <w:color w:val="0000FF"/>
          <w:sz w:val="18"/>
          <w:szCs w:val="18"/>
          <w:u w:val="single"/>
        </w:rPr>
      </w:pPr>
      <w:r w:rsidRPr="00B274A2">
        <w:rPr>
          <w:i/>
          <w:color w:val="0000FF"/>
          <w:sz w:val="18"/>
          <w:szCs w:val="18"/>
        </w:rPr>
        <w:t xml:space="preserve">Ведущий специалист </w:t>
      </w:r>
      <w:r w:rsidRPr="00B274A2">
        <w:rPr>
          <w:i/>
          <w:color w:val="0000FF"/>
          <w:sz w:val="18"/>
          <w:szCs w:val="18"/>
          <w:u w:val="single"/>
        </w:rPr>
        <w:t xml:space="preserve">отдела по управлению </w:t>
      </w:r>
      <w:r w:rsidRPr="00B274A2">
        <w:rPr>
          <w:i/>
          <w:color w:val="0000FF"/>
          <w:sz w:val="18"/>
          <w:szCs w:val="18"/>
          <w:u w:val="single"/>
        </w:rPr>
        <w:br/>
        <w:t xml:space="preserve">муниципальным имуществом и земельным ресурсам </w:t>
      </w:r>
      <w:r w:rsidRPr="00B274A2">
        <w:rPr>
          <w:i/>
          <w:color w:val="0000FF"/>
          <w:sz w:val="18"/>
          <w:szCs w:val="18"/>
          <w:u w:val="single"/>
        </w:rPr>
        <w:br/>
        <w:t xml:space="preserve">администрации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w:t>
      </w:r>
      <w:r w:rsidRPr="00B274A2">
        <w:rPr>
          <w:i/>
          <w:color w:val="0000FF"/>
          <w:sz w:val="18"/>
          <w:szCs w:val="18"/>
          <w:u w:val="single"/>
        </w:rPr>
        <w:tab/>
        <w:t xml:space="preserve">                           В.В. Петров</w:t>
      </w:r>
    </w:p>
    <w:p w:rsidR="00785ABE" w:rsidRPr="00B274A2" w:rsidRDefault="00785ABE" w:rsidP="00785ABE">
      <w:pPr>
        <w:spacing w:line="240" w:lineRule="auto"/>
        <w:rPr>
          <w:sz w:val="18"/>
          <w:szCs w:val="18"/>
        </w:rPr>
      </w:pPr>
      <w:r w:rsidRPr="00B274A2">
        <w:rPr>
          <w:sz w:val="18"/>
          <w:szCs w:val="18"/>
        </w:rPr>
        <w:t>(должность специалиста,                                                                     (подпись)         (расшифровка подписи)</w:t>
      </w:r>
    </w:p>
    <w:p w:rsidR="00785ABE" w:rsidRPr="00B274A2" w:rsidRDefault="00785ABE" w:rsidP="00785ABE">
      <w:pPr>
        <w:spacing w:line="240" w:lineRule="auto"/>
        <w:rPr>
          <w:sz w:val="18"/>
          <w:szCs w:val="18"/>
        </w:rPr>
      </w:pPr>
      <w:r w:rsidRPr="00B274A2">
        <w:rPr>
          <w:sz w:val="18"/>
          <w:szCs w:val="18"/>
        </w:rPr>
        <w:t xml:space="preserve">ответственного за прием документов)                         </w:t>
      </w:r>
    </w:p>
    <w:p w:rsidR="00785ABE" w:rsidRPr="00B274A2" w:rsidRDefault="00785ABE" w:rsidP="00785ABE">
      <w:pPr>
        <w:spacing w:line="240" w:lineRule="auto"/>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ind w:right="-2"/>
        <w:rPr>
          <w:sz w:val="18"/>
          <w:szCs w:val="18"/>
          <w:highlight w:val="yellow"/>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firstLine="709"/>
        <w:contextualSpacing/>
        <w:jc w:val="both"/>
        <w:rPr>
          <w:sz w:val="18"/>
          <w:szCs w:val="18"/>
        </w:rPr>
      </w:pPr>
    </w:p>
    <w:p w:rsidR="00785ABE" w:rsidRPr="00B274A2" w:rsidRDefault="00785ABE" w:rsidP="00785ABE">
      <w:pPr>
        <w:spacing w:line="240" w:lineRule="auto"/>
        <w:ind w:firstLine="709"/>
        <w:contextualSpacing/>
        <w:jc w:val="both"/>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t>Приложение № 7</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r w:rsidRPr="00B274A2">
        <w:rPr>
          <w:sz w:val="18"/>
          <w:szCs w:val="18"/>
        </w:rPr>
        <w:t xml:space="preserve">Образец запроса в </w:t>
      </w:r>
      <w:proofErr w:type="spellStart"/>
      <w:r w:rsidRPr="00B274A2">
        <w:rPr>
          <w:sz w:val="18"/>
          <w:szCs w:val="18"/>
        </w:rPr>
        <w:t>Росреестр</w:t>
      </w:r>
      <w:proofErr w:type="spellEnd"/>
      <w:r w:rsidRPr="00B274A2">
        <w:rPr>
          <w:sz w:val="18"/>
          <w:szCs w:val="18"/>
        </w:rPr>
        <w:t xml:space="preserve"> </w:t>
      </w:r>
    </w:p>
    <w:p w:rsidR="00785ABE" w:rsidRPr="00B274A2" w:rsidRDefault="00785ABE" w:rsidP="00785ABE">
      <w:pPr>
        <w:spacing w:line="240" w:lineRule="auto"/>
        <w:jc w:val="right"/>
        <w:rPr>
          <w:sz w:val="18"/>
          <w:szCs w:val="18"/>
        </w:rPr>
      </w:pPr>
      <w:r w:rsidRPr="00B274A2">
        <w:rPr>
          <w:sz w:val="18"/>
          <w:szCs w:val="18"/>
        </w:rPr>
        <w:t>на получение выписки из ЕГРП</w:t>
      </w:r>
    </w:p>
    <w:p w:rsidR="00785ABE" w:rsidRPr="00B274A2" w:rsidRDefault="00785ABE" w:rsidP="00785ABE">
      <w:pPr>
        <w:spacing w:line="240" w:lineRule="auto"/>
        <w:jc w:val="right"/>
        <w:rPr>
          <w:sz w:val="18"/>
          <w:szCs w:val="18"/>
        </w:rPr>
      </w:pPr>
    </w:p>
    <w:p w:rsidR="00785ABE" w:rsidRPr="00B274A2" w:rsidRDefault="00785ABE" w:rsidP="00785ABE">
      <w:pPr>
        <w:tabs>
          <w:tab w:val="left" w:pos="8265"/>
        </w:tabs>
        <w:spacing w:line="240" w:lineRule="auto"/>
        <w:ind w:right="-427"/>
        <w:rPr>
          <w:sz w:val="18"/>
          <w:szCs w:val="18"/>
          <w:highlight w:val="yellow"/>
        </w:rPr>
      </w:pPr>
      <w:r w:rsidRPr="00B274A2">
        <w:rPr>
          <w:sz w:val="18"/>
          <w:szCs w:val="18"/>
        </w:rPr>
        <w:tab/>
      </w:r>
      <w:r w:rsidRPr="00B274A2">
        <w:rPr>
          <w:noProof/>
          <w:sz w:val="18"/>
          <w:szCs w:val="18"/>
          <w:lang w:eastAsia="ru-RU"/>
        </w:rPr>
        <w:drawing>
          <wp:inline distT="0" distB="0" distL="0" distR="0">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427"/>
        <w:jc w:val="right"/>
        <w:rPr>
          <w:sz w:val="18"/>
          <w:szCs w:val="18"/>
          <w:highlight w:val="yellow"/>
        </w:rPr>
      </w:pPr>
    </w:p>
    <w:p w:rsidR="00785ABE" w:rsidRPr="00B274A2" w:rsidRDefault="00785ABE" w:rsidP="00785ABE">
      <w:pPr>
        <w:spacing w:line="240" w:lineRule="auto"/>
        <w:ind w:right="-2"/>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8</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r w:rsidRPr="00B274A2">
        <w:rPr>
          <w:sz w:val="18"/>
          <w:szCs w:val="18"/>
        </w:rPr>
        <w:t xml:space="preserve">Образец запроса в ФНС </w:t>
      </w:r>
    </w:p>
    <w:p w:rsidR="00785ABE" w:rsidRPr="00B274A2" w:rsidRDefault="00785ABE" w:rsidP="00785ABE">
      <w:pPr>
        <w:spacing w:line="240" w:lineRule="auto"/>
        <w:jc w:val="right"/>
        <w:rPr>
          <w:sz w:val="18"/>
          <w:szCs w:val="18"/>
        </w:rPr>
      </w:pPr>
      <w:r w:rsidRPr="00B274A2">
        <w:rPr>
          <w:sz w:val="18"/>
          <w:szCs w:val="18"/>
        </w:rPr>
        <w:t>на получение выписки из ЕГРЮЛ</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both"/>
        <w:rPr>
          <w:sz w:val="18"/>
          <w:szCs w:val="18"/>
          <w:highlight w:val="yellow"/>
        </w:rPr>
      </w:pPr>
    </w:p>
    <w:p w:rsidR="00785ABE" w:rsidRPr="00B274A2" w:rsidRDefault="00785ABE" w:rsidP="00785ABE">
      <w:pPr>
        <w:spacing w:line="240" w:lineRule="auto"/>
        <w:jc w:val="both"/>
        <w:rPr>
          <w:sz w:val="18"/>
          <w:szCs w:val="18"/>
          <w:highlight w:val="yellow"/>
        </w:rPr>
      </w:pPr>
      <w:r w:rsidRPr="00B274A2">
        <w:rPr>
          <w:noProof/>
          <w:sz w:val="18"/>
          <w:szCs w:val="18"/>
          <w:lang w:eastAsia="ru-RU"/>
        </w:rPr>
        <w:drawing>
          <wp:inline distT="0" distB="0" distL="0" distR="0">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5810250"/>
                    </a:xfrm>
                    <a:prstGeom prst="rect">
                      <a:avLst/>
                    </a:prstGeom>
                    <a:noFill/>
                    <a:ln>
                      <a:noFill/>
                    </a:ln>
                  </pic:spPr>
                </pic:pic>
              </a:graphicData>
            </a:graphic>
          </wp:inline>
        </w:drawing>
      </w:r>
    </w:p>
    <w:p w:rsidR="00785ABE" w:rsidRPr="00B274A2" w:rsidRDefault="00785ABE" w:rsidP="00785ABE">
      <w:pPr>
        <w:spacing w:line="240" w:lineRule="auto"/>
        <w:jc w:val="both"/>
        <w:rPr>
          <w:sz w:val="18"/>
          <w:szCs w:val="18"/>
          <w:highlight w:val="yellow"/>
        </w:rPr>
      </w:pPr>
    </w:p>
    <w:p w:rsidR="00785ABE" w:rsidRPr="00B274A2" w:rsidRDefault="00785ABE" w:rsidP="00785ABE">
      <w:pPr>
        <w:spacing w:line="240" w:lineRule="auto"/>
        <w:jc w:val="both"/>
        <w:rPr>
          <w:sz w:val="18"/>
          <w:szCs w:val="18"/>
          <w:highlight w:val="yellow"/>
        </w:rPr>
      </w:pPr>
    </w:p>
    <w:p w:rsidR="00785ABE" w:rsidRPr="00B274A2" w:rsidRDefault="00785ABE" w:rsidP="00785ABE">
      <w:pPr>
        <w:spacing w:line="240" w:lineRule="auto"/>
        <w:jc w:val="both"/>
        <w:rPr>
          <w:sz w:val="18"/>
          <w:szCs w:val="18"/>
          <w:highlight w:val="yellow"/>
        </w:rPr>
      </w:pPr>
    </w:p>
    <w:p w:rsidR="00785ABE" w:rsidRPr="00B274A2" w:rsidRDefault="00785ABE" w:rsidP="00785ABE">
      <w:pPr>
        <w:spacing w:line="240" w:lineRule="auto"/>
        <w:ind w:right="-2"/>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spacing w:line="240" w:lineRule="auto"/>
        <w:ind w:right="-2"/>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t>Приложение № 9</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r w:rsidRPr="00B274A2">
        <w:rPr>
          <w:sz w:val="18"/>
          <w:szCs w:val="18"/>
        </w:rPr>
        <w:t xml:space="preserve">Образец запроса в ФНС </w:t>
      </w:r>
    </w:p>
    <w:p w:rsidR="00785ABE" w:rsidRPr="00B274A2" w:rsidRDefault="00785ABE" w:rsidP="00785ABE">
      <w:pPr>
        <w:spacing w:line="240" w:lineRule="auto"/>
        <w:jc w:val="right"/>
        <w:rPr>
          <w:sz w:val="18"/>
          <w:szCs w:val="18"/>
        </w:rPr>
      </w:pPr>
      <w:r w:rsidRPr="00B274A2">
        <w:rPr>
          <w:sz w:val="18"/>
          <w:szCs w:val="18"/>
        </w:rPr>
        <w:t>на получение выписки из ЕГРИП</w:t>
      </w: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tabs>
          <w:tab w:val="left" w:pos="885"/>
        </w:tabs>
        <w:spacing w:line="240" w:lineRule="auto"/>
        <w:rPr>
          <w:sz w:val="18"/>
          <w:szCs w:val="18"/>
          <w:highlight w:val="yellow"/>
        </w:rPr>
      </w:pPr>
      <w:r w:rsidRPr="00B274A2">
        <w:rPr>
          <w:noProof/>
          <w:sz w:val="18"/>
          <w:szCs w:val="18"/>
          <w:lang w:eastAsia="ru-RU"/>
        </w:rPr>
        <w:drawing>
          <wp:inline distT="0" distB="0" distL="0" distR="0">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10</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r w:rsidRPr="00B274A2">
        <w:rPr>
          <w:sz w:val="18"/>
          <w:szCs w:val="18"/>
        </w:rPr>
        <w:t xml:space="preserve">Образец запроса в </w:t>
      </w:r>
      <w:proofErr w:type="spellStart"/>
      <w:r w:rsidRPr="00B274A2">
        <w:rPr>
          <w:sz w:val="18"/>
          <w:szCs w:val="18"/>
        </w:rPr>
        <w:t>Росреестр</w:t>
      </w:r>
      <w:proofErr w:type="spellEnd"/>
      <w:r w:rsidRPr="00B274A2">
        <w:rPr>
          <w:sz w:val="18"/>
          <w:szCs w:val="18"/>
        </w:rPr>
        <w:t xml:space="preserve"> на получение</w:t>
      </w:r>
    </w:p>
    <w:p w:rsidR="00785ABE" w:rsidRPr="00B274A2" w:rsidRDefault="00785ABE" w:rsidP="00785ABE">
      <w:pPr>
        <w:spacing w:line="240" w:lineRule="auto"/>
        <w:jc w:val="right"/>
        <w:rPr>
          <w:sz w:val="18"/>
          <w:szCs w:val="18"/>
        </w:rPr>
      </w:pPr>
      <w:r w:rsidRPr="00B274A2">
        <w:rPr>
          <w:sz w:val="18"/>
          <w:szCs w:val="18"/>
        </w:rPr>
        <w:t xml:space="preserve"> кадастрового паспорта/кадастровой выписки </w:t>
      </w: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highlight w:val="yellow"/>
        </w:rPr>
      </w:pPr>
    </w:p>
    <w:p w:rsidR="00785ABE" w:rsidRPr="00B274A2" w:rsidRDefault="00785ABE" w:rsidP="00785ABE">
      <w:pPr>
        <w:spacing w:line="240" w:lineRule="auto"/>
        <w:jc w:val="right"/>
        <w:rPr>
          <w:sz w:val="18"/>
          <w:szCs w:val="18"/>
        </w:rPr>
      </w:pPr>
      <w:r w:rsidRPr="00B274A2">
        <w:rPr>
          <w:noProof/>
          <w:sz w:val="18"/>
          <w:szCs w:val="18"/>
          <w:lang w:eastAsia="ru-RU"/>
        </w:rPr>
        <w:drawing>
          <wp:inline distT="0" distB="0" distL="0" distR="0">
            <wp:extent cx="5934075" cy="475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rPr>
          <w:sz w:val="18"/>
          <w:szCs w:val="18"/>
        </w:rPr>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11</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Форма заявления </w:t>
      </w:r>
    </w:p>
    <w:p w:rsidR="00785ABE" w:rsidRPr="00B274A2" w:rsidRDefault="00785ABE" w:rsidP="00785ABE">
      <w:pPr>
        <w:autoSpaceDE w:val="0"/>
        <w:autoSpaceDN w:val="0"/>
        <w:adjustRightInd w:val="0"/>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highlight w:val="yellow"/>
        </w:rPr>
        <w:t xml:space="preserve">Главе </w:t>
      </w:r>
      <w:proofErr w:type="spellStart"/>
      <w:r w:rsidRPr="00B274A2">
        <w:rPr>
          <w:sz w:val="18"/>
          <w:szCs w:val="18"/>
          <w:highlight w:val="yellow"/>
        </w:rPr>
        <w:t>Бутурлиновского</w:t>
      </w:r>
      <w:proofErr w:type="spellEnd"/>
      <w:r w:rsidRPr="00B274A2">
        <w:rPr>
          <w:sz w:val="18"/>
          <w:szCs w:val="18"/>
          <w:highlight w:val="yellow"/>
        </w:rPr>
        <w:t xml:space="preserve"> муниципального района</w:t>
      </w:r>
    </w:p>
    <w:p w:rsidR="00785ABE" w:rsidRPr="00B274A2" w:rsidRDefault="00785ABE" w:rsidP="00785ABE">
      <w:pPr>
        <w:autoSpaceDE w:val="0"/>
        <w:autoSpaceDN w:val="0"/>
        <w:adjustRightInd w:val="0"/>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от 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(фамилия, имя, отчество (при наличии),</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(телефон)</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(почтовый адрес и адрес электронной почты</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(при наличии))</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center"/>
        <w:rPr>
          <w:sz w:val="18"/>
          <w:szCs w:val="18"/>
        </w:rPr>
      </w:pPr>
      <w:r w:rsidRPr="00B274A2">
        <w:rPr>
          <w:b/>
          <w:bCs/>
          <w:sz w:val="18"/>
          <w:szCs w:val="18"/>
        </w:rPr>
        <w:t>Заявление</w:t>
      </w:r>
    </w:p>
    <w:p w:rsidR="00785ABE" w:rsidRPr="00B274A2" w:rsidRDefault="00785ABE" w:rsidP="00785ABE">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2"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для:</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индивидуального жилищного строительства;</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ведения садоводства;</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ведения личного подсобного хозяйства.</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К заявлению прилагаю:</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Дополнительно прилагаю в соответствии с </w:t>
      </w:r>
      <w:hyperlink r:id="rId33"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4) адресно-справочную информацию из УМВД России по г. Воронежу о лицах, проживающих совместно с многодетным гражданином;</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lastRenderedPageBreak/>
        <w:t>5) копии свидетельств о рождении детей при предъявлении оригиналов;</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785ABE" w:rsidRPr="00B274A2" w:rsidTr="003011A9">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785ABE" w:rsidRPr="00B274A2" w:rsidTr="003011A9">
        <w:trPr>
          <w:trHeight w:val="283"/>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83"/>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69"/>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83"/>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785ABE" w:rsidRPr="00B274A2" w:rsidRDefault="00785ABE" w:rsidP="00785ABE">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785ABE" w:rsidRPr="00B274A2" w:rsidTr="003011A9">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785ABE" w:rsidRPr="00B274A2" w:rsidTr="003011A9">
        <w:trPr>
          <w:trHeight w:val="283"/>
        </w:trPr>
        <w:tc>
          <w:tcPr>
            <w:tcW w:w="29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69"/>
        </w:trPr>
        <w:tc>
          <w:tcPr>
            <w:tcW w:w="29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785ABE" w:rsidRPr="00B274A2" w:rsidTr="003011A9">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785ABE" w:rsidRPr="00B274A2" w:rsidTr="003011A9">
        <w:trPr>
          <w:trHeight w:val="285"/>
        </w:trPr>
        <w:tc>
          <w:tcPr>
            <w:tcW w:w="2891"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85"/>
        </w:trPr>
        <w:tc>
          <w:tcPr>
            <w:tcW w:w="2891"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70"/>
        </w:trPr>
        <w:tc>
          <w:tcPr>
            <w:tcW w:w="2891"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4"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785ABE" w:rsidRPr="00B274A2" w:rsidTr="003011A9">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785ABE" w:rsidRPr="00B274A2" w:rsidTr="003011A9">
        <w:trPr>
          <w:trHeight w:val="289"/>
        </w:trPr>
        <w:tc>
          <w:tcPr>
            <w:tcW w:w="2876"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74"/>
        </w:trPr>
        <w:tc>
          <w:tcPr>
            <w:tcW w:w="2876"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785ABE" w:rsidRPr="00B274A2" w:rsidTr="003011A9">
        <w:trPr>
          <w:trHeight w:val="1305"/>
        </w:trPr>
        <w:tc>
          <w:tcPr>
            <w:tcW w:w="2938" w:type="dxa"/>
          </w:tcPr>
          <w:p w:rsidR="00785ABE" w:rsidRPr="00B274A2" w:rsidRDefault="00785ABE" w:rsidP="003011A9">
            <w:pPr>
              <w:autoSpaceDE w:val="0"/>
              <w:autoSpaceDN w:val="0"/>
              <w:adjustRightInd w:val="0"/>
              <w:spacing w:line="240" w:lineRule="auto"/>
              <w:rPr>
                <w:sz w:val="18"/>
                <w:szCs w:val="18"/>
              </w:rPr>
            </w:pPr>
            <w:r w:rsidRPr="00B274A2">
              <w:rPr>
                <w:sz w:val="18"/>
                <w:szCs w:val="18"/>
              </w:rPr>
              <w:t>Заявитель:</w:t>
            </w:r>
          </w:p>
        </w:tc>
        <w:tc>
          <w:tcPr>
            <w:tcW w:w="2644" w:type="dxa"/>
          </w:tcPr>
          <w:p w:rsidR="00785ABE" w:rsidRPr="00B274A2" w:rsidRDefault="00785ABE" w:rsidP="003011A9">
            <w:pPr>
              <w:autoSpaceDE w:val="0"/>
              <w:autoSpaceDN w:val="0"/>
              <w:adjustRightInd w:val="0"/>
              <w:spacing w:line="240" w:lineRule="auto"/>
              <w:rPr>
                <w:sz w:val="18"/>
                <w:szCs w:val="18"/>
              </w:rPr>
            </w:pPr>
            <w:r w:rsidRPr="00B274A2">
              <w:rPr>
                <w:sz w:val="18"/>
                <w:szCs w:val="18"/>
              </w:rPr>
              <w:t>__________________</w:t>
            </w:r>
          </w:p>
        </w:tc>
        <w:tc>
          <w:tcPr>
            <w:tcW w:w="3819" w:type="dxa"/>
          </w:tcPr>
          <w:p w:rsidR="00785ABE" w:rsidRPr="00B274A2" w:rsidRDefault="00785ABE" w:rsidP="003011A9">
            <w:pPr>
              <w:autoSpaceDE w:val="0"/>
              <w:autoSpaceDN w:val="0"/>
              <w:adjustRightInd w:val="0"/>
              <w:spacing w:line="240" w:lineRule="auto"/>
              <w:rPr>
                <w:sz w:val="18"/>
                <w:szCs w:val="18"/>
              </w:rPr>
            </w:pPr>
            <w:r w:rsidRPr="00B274A2">
              <w:rPr>
                <w:sz w:val="18"/>
                <w:szCs w:val="18"/>
              </w:rPr>
              <w:t>__________________________</w:t>
            </w:r>
          </w:p>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(подпись)</w:t>
            </w:r>
          </w:p>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«____» _________ 20__ г.</w:t>
            </w: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w:t>
      </w:r>
    </w:p>
    <w:p w:rsidR="00785ABE" w:rsidRPr="00B274A2" w:rsidRDefault="00785ABE" w:rsidP="00785ABE">
      <w:pPr>
        <w:autoSpaceDE w:val="0"/>
        <w:autoSpaceDN w:val="0"/>
        <w:adjustRightInd w:val="0"/>
        <w:spacing w:before="240" w:line="240" w:lineRule="auto"/>
        <w:ind w:firstLine="540"/>
        <w:jc w:val="both"/>
        <w:rPr>
          <w:sz w:val="18"/>
          <w:szCs w:val="18"/>
        </w:rPr>
      </w:pPr>
      <w:bookmarkStart w:id="3" w:name="Par107"/>
      <w:bookmarkEnd w:id="3"/>
      <w:r w:rsidRPr="00B274A2">
        <w:rPr>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785ABE" w:rsidRPr="00B274A2" w:rsidRDefault="00785ABE" w:rsidP="00785ABE">
      <w:pPr>
        <w:autoSpaceDE w:val="0"/>
        <w:autoSpaceDN w:val="0"/>
        <w:adjustRightInd w:val="0"/>
        <w:spacing w:before="240" w:line="240" w:lineRule="auto"/>
        <w:ind w:firstLine="540"/>
        <w:jc w:val="both"/>
        <w:rPr>
          <w:sz w:val="18"/>
          <w:szCs w:val="18"/>
        </w:rPr>
      </w:pPr>
      <w:bookmarkStart w:id="4" w:name="Par108"/>
      <w:bookmarkEnd w:id="4"/>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85ABE" w:rsidRPr="00B274A2" w:rsidRDefault="00785ABE" w:rsidP="00785ABE">
      <w:pPr>
        <w:spacing w:line="240" w:lineRule="auto"/>
        <w:jc w:val="right"/>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spacing w:line="240" w:lineRule="auto"/>
        <w:rPr>
          <w:sz w:val="18"/>
          <w:szCs w:val="18"/>
        </w:rPr>
      </w:pPr>
    </w:p>
    <w:p w:rsidR="00785ABE" w:rsidRPr="00B274A2" w:rsidRDefault="00785ABE" w:rsidP="00785ABE">
      <w:pPr>
        <w:tabs>
          <w:tab w:val="left" w:pos="7530"/>
        </w:tabs>
        <w:spacing w:line="240" w:lineRule="auto"/>
        <w:rPr>
          <w:sz w:val="18"/>
          <w:szCs w:val="18"/>
        </w:rPr>
      </w:pPr>
      <w:r w:rsidRPr="00B274A2">
        <w:rPr>
          <w:sz w:val="18"/>
          <w:szCs w:val="18"/>
        </w:rPr>
        <w:tab/>
      </w:r>
    </w:p>
    <w:p w:rsidR="00785ABE" w:rsidRPr="00B274A2" w:rsidRDefault="00785ABE" w:rsidP="00785ABE">
      <w:pPr>
        <w:tabs>
          <w:tab w:val="left" w:pos="7530"/>
        </w:tabs>
        <w:spacing w:line="240" w:lineRule="auto"/>
        <w:rPr>
          <w:sz w:val="18"/>
          <w:szCs w:val="18"/>
        </w:rPr>
      </w:pPr>
    </w:p>
    <w:p w:rsidR="00785ABE" w:rsidRPr="00B274A2" w:rsidRDefault="00785ABE" w:rsidP="00785ABE">
      <w:pPr>
        <w:tabs>
          <w:tab w:val="left" w:pos="7530"/>
        </w:tabs>
        <w:spacing w:line="240" w:lineRule="auto"/>
        <w:rPr>
          <w:sz w:val="18"/>
          <w:szCs w:val="18"/>
        </w:rPr>
      </w:pPr>
    </w:p>
    <w:p w:rsidR="00785ABE" w:rsidRPr="00B274A2" w:rsidRDefault="00785ABE" w:rsidP="00785ABE">
      <w:pPr>
        <w:tabs>
          <w:tab w:val="left" w:pos="7530"/>
        </w:tabs>
        <w:spacing w:line="240" w:lineRule="auto"/>
        <w:rPr>
          <w:sz w:val="18"/>
          <w:szCs w:val="18"/>
        </w:rPr>
      </w:pPr>
    </w:p>
    <w:p w:rsidR="00785ABE" w:rsidRPr="00B274A2" w:rsidRDefault="00785ABE" w:rsidP="00785ABE">
      <w:pPr>
        <w:tabs>
          <w:tab w:val="left" w:pos="7530"/>
        </w:tabs>
        <w:spacing w:line="240" w:lineRule="auto"/>
        <w:rPr>
          <w:sz w:val="18"/>
          <w:szCs w:val="18"/>
        </w:rPr>
      </w:pPr>
    </w:p>
    <w:p w:rsidR="00785ABE" w:rsidRPr="00B274A2" w:rsidRDefault="00785ABE" w:rsidP="00785ABE">
      <w:pPr>
        <w:tabs>
          <w:tab w:val="left" w:pos="7530"/>
        </w:tabs>
        <w:spacing w:line="240" w:lineRule="auto"/>
        <w:rPr>
          <w:sz w:val="18"/>
          <w:szCs w:val="18"/>
        </w:rPr>
      </w:pPr>
    </w:p>
    <w:p w:rsidR="00785ABE" w:rsidRDefault="00785ABE" w:rsidP="00785ABE">
      <w:pPr>
        <w:tabs>
          <w:tab w:val="left" w:pos="7530"/>
        </w:tabs>
      </w:pPr>
    </w:p>
    <w:p w:rsidR="00785ABE" w:rsidRDefault="00785ABE" w:rsidP="00785ABE">
      <w:pPr>
        <w:tabs>
          <w:tab w:val="left" w:pos="7530"/>
        </w:tabs>
      </w:pPr>
    </w:p>
    <w:p w:rsidR="00785ABE" w:rsidRPr="00B274A2" w:rsidRDefault="00785ABE" w:rsidP="00785ABE">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12</w:t>
      </w:r>
    </w:p>
    <w:p w:rsidR="00785ABE" w:rsidRPr="00B274A2" w:rsidRDefault="00785ABE" w:rsidP="00785ABE">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785ABE" w:rsidRPr="00B274A2" w:rsidRDefault="00785ABE" w:rsidP="00785ABE">
      <w:pPr>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Форма заявления </w:t>
      </w:r>
    </w:p>
    <w:p w:rsidR="00785ABE" w:rsidRPr="00B274A2" w:rsidRDefault="00785ABE" w:rsidP="00785ABE">
      <w:pPr>
        <w:autoSpaceDE w:val="0"/>
        <w:autoSpaceDN w:val="0"/>
        <w:adjustRightInd w:val="0"/>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Главе </w:t>
      </w:r>
      <w:proofErr w:type="spellStart"/>
      <w:r w:rsidRPr="00B274A2">
        <w:rPr>
          <w:sz w:val="18"/>
          <w:szCs w:val="18"/>
        </w:rPr>
        <w:t>Бутурлиновского</w:t>
      </w:r>
      <w:proofErr w:type="spellEnd"/>
      <w:r w:rsidRPr="00B274A2">
        <w:rPr>
          <w:sz w:val="18"/>
          <w:szCs w:val="18"/>
        </w:rPr>
        <w:t xml:space="preserve"> муниципального района</w:t>
      </w:r>
    </w:p>
    <w:p w:rsidR="00785ABE" w:rsidRPr="00B274A2" w:rsidRDefault="00785ABE" w:rsidP="00785ABE">
      <w:pPr>
        <w:autoSpaceDE w:val="0"/>
        <w:autoSpaceDN w:val="0"/>
        <w:adjustRightInd w:val="0"/>
        <w:spacing w:line="240" w:lineRule="auto"/>
        <w:jc w:val="right"/>
        <w:rPr>
          <w:sz w:val="18"/>
          <w:szCs w:val="18"/>
        </w:rPr>
      </w:pP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 xml:space="preserve">от </w:t>
      </w:r>
      <w:proofErr w:type="spellStart"/>
      <w:r w:rsidRPr="00B274A2">
        <w:rPr>
          <w:sz w:val="18"/>
          <w:szCs w:val="18"/>
        </w:rPr>
        <w:t>____</w:t>
      </w:r>
      <w:r w:rsidRPr="00B274A2">
        <w:rPr>
          <w:i/>
          <w:color w:val="0000FF"/>
          <w:sz w:val="18"/>
          <w:szCs w:val="18"/>
          <w:u w:val="single"/>
        </w:rPr>
        <w:t>Иванова</w:t>
      </w:r>
      <w:proofErr w:type="spellEnd"/>
      <w:r w:rsidRPr="00B274A2">
        <w:rPr>
          <w:i/>
          <w:color w:val="0000FF"/>
          <w:sz w:val="18"/>
          <w:szCs w:val="18"/>
          <w:u w:val="single"/>
        </w:rPr>
        <w:t xml:space="preserve"> Ивана Ивановича</w:t>
      </w:r>
      <w:r w:rsidRPr="00B274A2">
        <w:rPr>
          <w:sz w:val="18"/>
          <w:szCs w:val="18"/>
        </w:rPr>
        <w:t xml:space="preserve"> _____</w:t>
      </w:r>
    </w:p>
    <w:p w:rsidR="00785ABE" w:rsidRPr="00B274A2" w:rsidRDefault="00785ABE" w:rsidP="00785ABE">
      <w:pPr>
        <w:autoSpaceDE w:val="0"/>
        <w:autoSpaceDN w:val="0"/>
        <w:adjustRightInd w:val="0"/>
        <w:spacing w:line="240" w:lineRule="auto"/>
        <w:jc w:val="center"/>
        <w:rPr>
          <w:sz w:val="18"/>
          <w:szCs w:val="18"/>
        </w:rPr>
      </w:pPr>
      <w:r w:rsidRPr="00B274A2">
        <w:rPr>
          <w:sz w:val="18"/>
          <w:szCs w:val="18"/>
        </w:rPr>
        <w:t xml:space="preserve">                                                                                      (фамилия, имя, отчество (при наличии),</w:t>
      </w:r>
    </w:p>
    <w:p w:rsidR="00785ABE" w:rsidRPr="00B274A2" w:rsidRDefault="00785ABE" w:rsidP="00785ABE">
      <w:pPr>
        <w:autoSpaceDE w:val="0"/>
        <w:autoSpaceDN w:val="0"/>
        <w:adjustRightInd w:val="0"/>
        <w:spacing w:line="240" w:lineRule="auto"/>
        <w:jc w:val="right"/>
        <w:rPr>
          <w:sz w:val="18"/>
          <w:szCs w:val="18"/>
        </w:rPr>
      </w:pPr>
      <w:proofErr w:type="spellStart"/>
      <w:r w:rsidRPr="00B274A2">
        <w:rPr>
          <w:sz w:val="18"/>
          <w:szCs w:val="18"/>
        </w:rPr>
        <w:t>__</w:t>
      </w:r>
      <w:r w:rsidRPr="00B274A2">
        <w:rPr>
          <w:i/>
          <w:color w:val="0000FF"/>
          <w:sz w:val="18"/>
          <w:szCs w:val="18"/>
          <w:u w:val="single"/>
        </w:rPr>
        <w:t>г</w:t>
      </w:r>
      <w:proofErr w:type="spellEnd"/>
      <w:r w:rsidRPr="00B274A2">
        <w:rPr>
          <w:i/>
          <w:color w:val="0000FF"/>
          <w:sz w:val="18"/>
          <w:szCs w:val="18"/>
          <w:u w:val="single"/>
        </w:rPr>
        <w:t xml:space="preserve">.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д. Х. кв. ХХ</w:t>
      </w:r>
      <w:r w:rsidRPr="00B274A2">
        <w:rPr>
          <w:sz w:val="18"/>
          <w:szCs w:val="18"/>
        </w:rPr>
        <w:t>____________________________________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785ABE" w:rsidRPr="00B274A2" w:rsidRDefault="00785ABE" w:rsidP="00785ABE">
      <w:pPr>
        <w:autoSpaceDE w:val="0"/>
        <w:autoSpaceDN w:val="0"/>
        <w:adjustRightInd w:val="0"/>
        <w:spacing w:line="240" w:lineRule="auto"/>
        <w:jc w:val="right"/>
        <w:rPr>
          <w:sz w:val="18"/>
          <w:szCs w:val="18"/>
        </w:rPr>
      </w:pPr>
      <w:proofErr w:type="spellStart"/>
      <w:r w:rsidRPr="00B274A2">
        <w:rPr>
          <w:sz w:val="18"/>
          <w:szCs w:val="18"/>
        </w:rPr>
        <w:t>__</w:t>
      </w:r>
      <w:r w:rsidRPr="00B274A2">
        <w:rPr>
          <w:i/>
          <w:color w:val="0000FF"/>
          <w:sz w:val="18"/>
          <w:szCs w:val="18"/>
          <w:u w:val="single"/>
        </w:rPr>
        <w:t>паспорт</w:t>
      </w:r>
      <w:proofErr w:type="spellEnd"/>
      <w:r w:rsidRPr="00B274A2">
        <w:rPr>
          <w:i/>
          <w:color w:val="0000FF"/>
          <w:sz w:val="18"/>
          <w:szCs w:val="18"/>
          <w:u w:val="single"/>
        </w:rPr>
        <w:t>: ХХХХ, ХХХХХХ</w:t>
      </w:r>
      <w:r w:rsidRPr="00B274A2">
        <w:rPr>
          <w:sz w:val="18"/>
          <w:szCs w:val="18"/>
        </w:rPr>
        <w:t xml:space="preserve">, </w:t>
      </w:r>
    </w:p>
    <w:p w:rsidR="00785ABE" w:rsidRPr="00B274A2" w:rsidRDefault="00785ABE" w:rsidP="00785ABE">
      <w:pPr>
        <w:autoSpaceDE w:val="0"/>
        <w:autoSpaceDN w:val="0"/>
        <w:adjustRightInd w:val="0"/>
        <w:spacing w:line="240" w:lineRule="auto"/>
        <w:jc w:val="right"/>
        <w:rPr>
          <w:i/>
          <w:color w:val="0000FF"/>
          <w:sz w:val="18"/>
          <w:szCs w:val="18"/>
          <w:u w:val="single"/>
        </w:rPr>
      </w:pPr>
      <w:proofErr w:type="spellStart"/>
      <w:r w:rsidRPr="00B274A2">
        <w:rPr>
          <w:sz w:val="18"/>
          <w:szCs w:val="18"/>
        </w:rPr>
        <w:t>__</w:t>
      </w:r>
      <w:r w:rsidRPr="00B274A2">
        <w:rPr>
          <w:i/>
          <w:color w:val="0000FF"/>
          <w:sz w:val="18"/>
          <w:szCs w:val="18"/>
          <w:u w:val="single"/>
        </w:rPr>
        <w:t>выдан</w:t>
      </w:r>
      <w:proofErr w:type="spellEnd"/>
      <w:r w:rsidRPr="00B274A2">
        <w:rPr>
          <w:i/>
          <w:color w:val="0000FF"/>
          <w:sz w:val="18"/>
          <w:szCs w:val="18"/>
          <w:u w:val="single"/>
        </w:rPr>
        <w:t xml:space="preserve"> </w:t>
      </w:r>
      <w:r w:rsidRPr="00B274A2">
        <w:rPr>
          <w:i/>
          <w:color w:val="0000FF"/>
          <w:sz w:val="18"/>
          <w:szCs w:val="18"/>
        </w:rPr>
        <w:t xml:space="preserve">_ </w:t>
      </w:r>
      <w:r w:rsidRPr="00B274A2">
        <w:rPr>
          <w:i/>
          <w:color w:val="0000FF"/>
          <w:sz w:val="18"/>
          <w:szCs w:val="18"/>
          <w:u w:val="single"/>
        </w:rPr>
        <w:t xml:space="preserve">отделом УФМС по </w:t>
      </w:r>
    </w:p>
    <w:p w:rsidR="00785ABE" w:rsidRPr="00B274A2" w:rsidRDefault="00785ABE" w:rsidP="00785ABE">
      <w:pPr>
        <w:autoSpaceDE w:val="0"/>
        <w:autoSpaceDN w:val="0"/>
        <w:adjustRightInd w:val="0"/>
        <w:spacing w:line="240" w:lineRule="auto"/>
        <w:jc w:val="right"/>
        <w:rPr>
          <w:sz w:val="18"/>
          <w:szCs w:val="18"/>
        </w:rPr>
      </w:pPr>
      <w:r w:rsidRPr="00B274A2">
        <w:rPr>
          <w:i/>
          <w:color w:val="0000FF"/>
          <w:sz w:val="18"/>
          <w:szCs w:val="18"/>
          <w:u w:val="single"/>
        </w:rPr>
        <w:t>, ХХ.ХХ.ХХХХ</w:t>
      </w:r>
      <w:r w:rsidRPr="00B274A2">
        <w:rPr>
          <w:sz w:val="18"/>
          <w:szCs w:val="18"/>
        </w:rPr>
        <w:t>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________</w:t>
      </w:r>
      <w:r w:rsidRPr="00B274A2">
        <w:rPr>
          <w:i/>
          <w:color w:val="0000FF"/>
          <w:sz w:val="18"/>
          <w:szCs w:val="18"/>
          <w:u w:val="single"/>
        </w:rPr>
        <w:t>ХХХ-ХХ-ХХ</w:t>
      </w:r>
      <w:r w:rsidRPr="00B274A2">
        <w:rPr>
          <w:sz w:val="18"/>
          <w:szCs w:val="18"/>
        </w:rPr>
        <w:t>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(телефон)</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_______</w:t>
      </w:r>
      <w:r w:rsidRPr="00B274A2">
        <w:rPr>
          <w:i/>
          <w:color w:val="0000FF"/>
          <w:sz w:val="18"/>
          <w:szCs w:val="18"/>
          <w:u w:val="single"/>
        </w:rPr>
        <w:t>111-222-333 44</w:t>
      </w:r>
      <w:r w:rsidRPr="00B274A2">
        <w:rPr>
          <w:sz w:val="18"/>
          <w:szCs w:val="18"/>
        </w:rPr>
        <w:t>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 xml:space="preserve"> г. Бутурлиновка, ул. </w:t>
      </w:r>
      <w:proofErr w:type="spellStart"/>
      <w:r w:rsidRPr="00B274A2">
        <w:rPr>
          <w:i/>
          <w:color w:val="0000FF"/>
          <w:sz w:val="18"/>
          <w:szCs w:val="18"/>
          <w:u w:val="single"/>
        </w:rPr>
        <w:t>Блинова</w:t>
      </w:r>
      <w:proofErr w:type="spellEnd"/>
      <w:r w:rsidRPr="00B274A2">
        <w:rPr>
          <w:i/>
          <w:color w:val="0000FF"/>
          <w:sz w:val="18"/>
          <w:szCs w:val="18"/>
          <w:u w:val="single"/>
        </w:rPr>
        <w:t>, д. Х. кв. ХХ</w:t>
      </w:r>
      <w:proofErr w:type="spellStart"/>
      <w:r w:rsidRPr="00B274A2">
        <w:rPr>
          <w:i/>
          <w:color w:val="0000FF"/>
          <w:sz w:val="18"/>
          <w:szCs w:val="18"/>
          <w:u w:val="single"/>
          <w:lang w:val="en-US"/>
        </w:rPr>
        <w:t>qwe</w:t>
      </w:r>
      <w:proofErr w:type="spellEnd"/>
      <w:r w:rsidRPr="00B274A2">
        <w:rPr>
          <w:i/>
          <w:color w:val="0000FF"/>
          <w:sz w:val="18"/>
          <w:szCs w:val="18"/>
          <w:u w:val="single"/>
        </w:rPr>
        <w:t>789@</w:t>
      </w:r>
      <w:r w:rsidRPr="00B274A2">
        <w:rPr>
          <w:i/>
          <w:color w:val="0000FF"/>
          <w:sz w:val="18"/>
          <w:szCs w:val="18"/>
          <w:u w:val="single"/>
          <w:lang w:val="en-US"/>
        </w:rPr>
        <w:t>mail</w:t>
      </w:r>
      <w:r w:rsidRPr="00B274A2">
        <w:rPr>
          <w:i/>
          <w:color w:val="0000FF"/>
          <w:sz w:val="18"/>
          <w:szCs w:val="18"/>
          <w:u w:val="single"/>
        </w:rPr>
        <w:t>.</w:t>
      </w:r>
      <w:proofErr w:type="spellStart"/>
      <w:r w:rsidRPr="00B274A2">
        <w:rPr>
          <w:i/>
          <w:color w:val="0000FF"/>
          <w:sz w:val="18"/>
          <w:szCs w:val="18"/>
          <w:u w:val="single"/>
          <w:lang w:val="en-US"/>
        </w:rPr>
        <w:t>ru</w:t>
      </w:r>
      <w:proofErr w:type="spellEnd"/>
      <w:r w:rsidRPr="00B274A2">
        <w:rPr>
          <w:sz w:val="18"/>
          <w:szCs w:val="18"/>
        </w:rPr>
        <w:t>___________________________</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(почтовый адрес и адрес электронной почты</w:t>
      </w:r>
    </w:p>
    <w:p w:rsidR="00785ABE" w:rsidRPr="00B274A2" w:rsidRDefault="00785ABE" w:rsidP="00785ABE">
      <w:pPr>
        <w:autoSpaceDE w:val="0"/>
        <w:autoSpaceDN w:val="0"/>
        <w:adjustRightInd w:val="0"/>
        <w:spacing w:line="240" w:lineRule="auto"/>
        <w:jc w:val="right"/>
        <w:rPr>
          <w:sz w:val="18"/>
          <w:szCs w:val="18"/>
        </w:rPr>
      </w:pPr>
      <w:r w:rsidRPr="00B274A2">
        <w:rPr>
          <w:sz w:val="18"/>
          <w:szCs w:val="18"/>
        </w:rPr>
        <w:t>(при наличии))</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jc w:val="center"/>
        <w:rPr>
          <w:sz w:val="18"/>
          <w:szCs w:val="18"/>
        </w:rPr>
      </w:pPr>
      <w:r w:rsidRPr="00B274A2">
        <w:rPr>
          <w:b/>
          <w:bCs/>
          <w:sz w:val="18"/>
          <w:szCs w:val="18"/>
        </w:rPr>
        <w:t>Заявление</w:t>
      </w:r>
    </w:p>
    <w:p w:rsidR="00785ABE" w:rsidRPr="00B274A2" w:rsidRDefault="00785ABE" w:rsidP="00785ABE">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5"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для:</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xml:space="preserve">- </w:t>
      </w:r>
      <w:r w:rsidRPr="00B274A2">
        <w:rPr>
          <w:i/>
          <w:color w:val="0000FF"/>
          <w:sz w:val="18"/>
          <w:szCs w:val="18"/>
          <w:u w:val="single"/>
        </w:rPr>
        <w:t>индивидуального жилищного строительства</w:t>
      </w:r>
      <w:r w:rsidRPr="00B274A2">
        <w:rPr>
          <w:sz w:val="18"/>
          <w:szCs w:val="18"/>
        </w:rPr>
        <w:t>;</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ведения садоводства;</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 ведения личного подсобного хозяйства.</w:t>
      </w:r>
    </w:p>
    <w:p w:rsidR="00785ABE" w:rsidRPr="00B274A2" w:rsidRDefault="00785ABE" w:rsidP="00785ABE">
      <w:pPr>
        <w:autoSpaceDE w:val="0"/>
        <w:autoSpaceDN w:val="0"/>
        <w:adjustRightInd w:val="0"/>
        <w:spacing w:line="240" w:lineRule="auto"/>
        <w:ind w:left="540"/>
        <w:jc w:val="both"/>
        <w:rPr>
          <w:sz w:val="18"/>
          <w:szCs w:val="18"/>
        </w:rPr>
      </w:pPr>
      <w:r w:rsidRPr="00B274A2">
        <w:rPr>
          <w:sz w:val="18"/>
          <w:szCs w:val="18"/>
        </w:rPr>
        <w:t>К заявлению прилагаю:</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lastRenderedPageBreak/>
        <w:t xml:space="preserve">Дополнительно прилагаю в соответствии с </w:t>
      </w:r>
      <w:hyperlink r:id="rId36"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4) адресно-справочную информацию из УМВД России по г. Воронежу о лицах, проживающих совместно с многодетным гражданином;</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5) копии свидетельств о рождении детей при предъявлении оригиналов;</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785ABE" w:rsidRPr="00B274A2" w:rsidTr="003011A9">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785ABE" w:rsidRPr="00B274A2" w:rsidTr="003011A9">
        <w:trPr>
          <w:trHeight w:val="283"/>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rPr>
              <w:t>, д. Х. кв. ХХ</w:t>
            </w:r>
          </w:p>
        </w:tc>
      </w:tr>
      <w:tr w:rsidR="00785ABE" w:rsidRPr="00B274A2" w:rsidTr="003011A9">
        <w:trPr>
          <w:trHeight w:val="283"/>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Дочь</w:t>
            </w: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rPr>
              <w:t>, д. Х. кв. ХХ</w:t>
            </w:r>
          </w:p>
        </w:tc>
      </w:tr>
      <w:tr w:rsidR="00785ABE" w:rsidRPr="00B274A2" w:rsidTr="003011A9">
        <w:trPr>
          <w:trHeight w:val="269"/>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sz w:val="18"/>
                <w:szCs w:val="18"/>
              </w:rPr>
            </w:pPr>
            <w:r w:rsidRPr="00B274A2">
              <w:rPr>
                <w:i/>
                <w:color w:val="0000FF"/>
                <w:sz w:val="18"/>
                <w:szCs w:val="18"/>
                <w:u w:val="single"/>
              </w:rPr>
              <w:t xml:space="preserve">г. Бутурлиновка, ул. </w:t>
            </w:r>
            <w:proofErr w:type="spellStart"/>
            <w:r w:rsidRPr="00B274A2">
              <w:rPr>
                <w:i/>
                <w:color w:val="0000FF"/>
                <w:sz w:val="18"/>
                <w:szCs w:val="18"/>
                <w:u w:val="single"/>
              </w:rPr>
              <w:t>Блинова</w:t>
            </w:r>
            <w:proofErr w:type="spellEnd"/>
            <w:r w:rsidRPr="00B274A2">
              <w:rPr>
                <w:i/>
                <w:color w:val="0000FF"/>
                <w:sz w:val="18"/>
                <w:szCs w:val="18"/>
              </w:rPr>
              <w:t>, д. Х. кв. ХХ</w:t>
            </w:r>
          </w:p>
        </w:tc>
      </w:tr>
      <w:tr w:rsidR="00785ABE" w:rsidRPr="00B274A2" w:rsidTr="003011A9">
        <w:trPr>
          <w:trHeight w:val="283"/>
        </w:trPr>
        <w:tc>
          <w:tcPr>
            <w:tcW w:w="29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785ABE" w:rsidRPr="00B274A2" w:rsidRDefault="00785ABE" w:rsidP="00785ABE">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785ABE" w:rsidRPr="00B274A2" w:rsidTr="003011A9">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785ABE" w:rsidRPr="00B274A2" w:rsidTr="003011A9">
        <w:trPr>
          <w:trHeight w:val="283"/>
        </w:trPr>
        <w:tc>
          <w:tcPr>
            <w:tcW w:w="29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г. Воронеж, 01.01.2011</w:t>
            </w:r>
          </w:p>
        </w:tc>
      </w:tr>
      <w:tr w:rsidR="00785ABE" w:rsidRPr="00B274A2" w:rsidTr="003011A9">
        <w:trPr>
          <w:trHeight w:val="269"/>
        </w:trPr>
        <w:tc>
          <w:tcPr>
            <w:tcW w:w="2900"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i/>
                <w:color w:val="0000FF"/>
                <w:sz w:val="18"/>
                <w:szCs w:val="18"/>
              </w:rPr>
            </w:pPr>
            <w:r w:rsidRPr="00B274A2">
              <w:rPr>
                <w:i/>
                <w:color w:val="0000FF"/>
                <w:sz w:val="18"/>
                <w:szCs w:val="18"/>
              </w:rPr>
              <w:t>г. Воронеж, 02.02.2021</w:t>
            </w:r>
          </w:p>
        </w:tc>
      </w:tr>
      <w:tr w:rsidR="00785ABE" w:rsidRPr="00B274A2" w:rsidTr="003011A9">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785ABE" w:rsidRPr="00B274A2" w:rsidTr="003011A9">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785ABE" w:rsidRPr="00B274A2" w:rsidTr="003011A9">
        <w:trPr>
          <w:trHeight w:val="285"/>
        </w:trPr>
        <w:tc>
          <w:tcPr>
            <w:tcW w:w="2891"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85"/>
        </w:trPr>
        <w:tc>
          <w:tcPr>
            <w:tcW w:w="2891"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70"/>
        </w:trPr>
        <w:tc>
          <w:tcPr>
            <w:tcW w:w="2891"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7"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785ABE" w:rsidRPr="00B274A2" w:rsidRDefault="00785ABE" w:rsidP="00785ABE">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785ABE" w:rsidRPr="00B274A2" w:rsidTr="003011A9">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785ABE" w:rsidRPr="00B274A2" w:rsidTr="003011A9">
        <w:trPr>
          <w:trHeight w:val="289"/>
        </w:trPr>
        <w:tc>
          <w:tcPr>
            <w:tcW w:w="2876"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r w:rsidR="00785ABE" w:rsidRPr="00B274A2" w:rsidTr="003011A9">
        <w:trPr>
          <w:trHeight w:val="274"/>
        </w:trPr>
        <w:tc>
          <w:tcPr>
            <w:tcW w:w="2876"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785ABE" w:rsidRPr="00B274A2" w:rsidRDefault="00785ABE" w:rsidP="003011A9">
            <w:pPr>
              <w:autoSpaceDE w:val="0"/>
              <w:autoSpaceDN w:val="0"/>
              <w:adjustRightInd w:val="0"/>
              <w:spacing w:line="240" w:lineRule="auto"/>
              <w:rPr>
                <w:sz w:val="18"/>
                <w:szCs w:val="18"/>
              </w:rPr>
            </w:pPr>
          </w:p>
        </w:tc>
      </w:tr>
    </w:tbl>
    <w:p w:rsidR="00785ABE" w:rsidRPr="00B274A2" w:rsidRDefault="00785ABE" w:rsidP="00785ABE">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785ABE" w:rsidRPr="00B274A2" w:rsidTr="003011A9">
        <w:trPr>
          <w:trHeight w:val="1305"/>
        </w:trPr>
        <w:tc>
          <w:tcPr>
            <w:tcW w:w="2938" w:type="dxa"/>
          </w:tcPr>
          <w:p w:rsidR="00785ABE" w:rsidRPr="00B274A2" w:rsidRDefault="00785ABE" w:rsidP="003011A9">
            <w:pPr>
              <w:autoSpaceDE w:val="0"/>
              <w:autoSpaceDN w:val="0"/>
              <w:adjustRightInd w:val="0"/>
              <w:spacing w:line="240" w:lineRule="auto"/>
              <w:rPr>
                <w:sz w:val="18"/>
                <w:szCs w:val="18"/>
              </w:rPr>
            </w:pPr>
            <w:r w:rsidRPr="00B274A2">
              <w:rPr>
                <w:sz w:val="18"/>
                <w:szCs w:val="18"/>
              </w:rPr>
              <w:t>Заявитель:</w:t>
            </w:r>
          </w:p>
        </w:tc>
        <w:tc>
          <w:tcPr>
            <w:tcW w:w="2644" w:type="dxa"/>
          </w:tcPr>
          <w:p w:rsidR="00785ABE" w:rsidRPr="00B274A2" w:rsidRDefault="00785ABE" w:rsidP="003011A9">
            <w:pPr>
              <w:autoSpaceDE w:val="0"/>
              <w:autoSpaceDN w:val="0"/>
              <w:adjustRightInd w:val="0"/>
              <w:spacing w:line="240" w:lineRule="auto"/>
              <w:rPr>
                <w:sz w:val="18"/>
                <w:szCs w:val="18"/>
              </w:rPr>
            </w:pPr>
            <w:proofErr w:type="spellStart"/>
            <w:r w:rsidRPr="00B274A2">
              <w:rPr>
                <w:sz w:val="18"/>
                <w:szCs w:val="18"/>
              </w:rPr>
              <w:t>___</w:t>
            </w:r>
            <w:r w:rsidRPr="00B274A2">
              <w:rPr>
                <w:i/>
                <w:color w:val="0000FF"/>
                <w:sz w:val="18"/>
                <w:szCs w:val="18"/>
                <w:u w:val="single"/>
              </w:rPr>
              <w:t>Иванов</w:t>
            </w:r>
            <w:proofErr w:type="spellEnd"/>
            <w:r w:rsidRPr="00B274A2">
              <w:rPr>
                <w:i/>
                <w:color w:val="0000FF"/>
                <w:sz w:val="18"/>
                <w:szCs w:val="18"/>
                <w:u w:val="single"/>
              </w:rPr>
              <w:t xml:space="preserve"> И.И.</w:t>
            </w:r>
            <w:r w:rsidRPr="00B274A2">
              <w:rPr>
                <w:sz w:val="18"/>
                <w:szCs w:val="18"/>
              </w:rPr>
              <w:t>____</w:t>
            </w:r>
          </w:p>
        </w:tc>
        <w:tc>
          <w:tcPr>
            <w:tcW w:w="3819" w:type="dxa"/>
          </w:tcPr>
          <w:p w:rsidR="00785ABE" w:rsidRPr="00B274A2" w:rsidRDefault="00785ABE" w:rsidP="003011A9">
            <w:pPr>
              <w:autoSpaceDE w:val="0"/>
              <w:autoSpaceDN w:val="0"/>
              <w:adjustRightInd w:val="0"/>
              <w:spacing w:line="240" w:lineRule="auto"/>
              <w:rPr>
                <w:sz w:val="18"/>
                <w:szCs w:val="18"/>
              </w:rPr>
            </w:pPr>
            <w:proofErr w:type="spellStart"/>
            <w:r w:rsidRPr="00B274A2">
              <w:rPr>
                <w:sz w:val="18"/>
                <w:szCs w:val="18"/>
              </w:rPr>
              <w:t>______</w:t>
            </w:r>
            <w:r w:rsidRPr="00B274A2">
              <w:rPr>
                <w:i/>
                <w:color w:val="0000FF"/>
                <w:sz w:val="18"/>
                <w:szCs w:val="18"/>
              </w:rPr>
              <w:t>Подпись</w:t>
            </w:r>
            <w:proofErr w:type="spellEnd"/>
            <w:r w:rsidRPr="00B274A2">
              <w:rPr>
                <w:sz w:val="18"/>
                <w:szCs w:val="18"/>
              </w:rPr>
              <w:t>____________</w:t>
            </w:r>
          </w:p>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(подпись)</w:t>
            </w:r>
          </w:p>
          <w:p w:rsidR="00785ABE" w:rsidRPr="00B274A2" w:rsidRDefault="00785ABE" w:rsidP="003011A9">
            <w:pPr>
              <w:autoSpaceDE w:val="0"/>
              <w:autoSpaceDN w:val="0"/>
              <w:adjustRightInd w:val="0"/>
              <w:spacing w:line="240" w:lineRule="auto"/>
              <w:jc w:val="center"/>
              <w:rPr>
                <w:sz w:val="18"/>
                <w:szCs w:val="18"/>
              </w:rPr>
            </w:pPr>
            <w:r w:rsidRPr="00B274A2">
              <w:rPr>
                <w:sz w:val="18"/>
                <w:szCs w:val="18"/>
              </w:rPr>
              <w:t>«_</w:t>
            </w:r>
            <w:r w:rsidRPr="00B274A2">
              <w:rPr>
                <w:i/>
                <w:color w:val="0000FF"/>
                <w:sz w:val="18"/>
                <w:szCs w:val="18"/>
                <w:u w:val="single"/>
              </w:rPr>
              <w:t>19</w:t>
            </w:r>
            <w:r w:rsidRPr="00B274A2">
              <w:rPr>
                <w:sz w:val="18"/>
                <w:szCs w:val="18"/>
              </w:rPr>
              <w:t>_» __</w:t>
            </w:r>
            <w:r w:rsidRPr="00B274A2">
              <w:rPr>
                <w:i/>
                <w:color w:val="0000FF"/>
                <w:sz w:val="18"/>
                <w:szCs w:val="18"/>
              </w:rPr>
              <w:t>04</w:t>
            </w:r>
            <w:r w:rsidRPr="00B274A2">
              <w:rPr>
                <w:sz w:val="18"/>
                <w:szCs w:val="18"/>
              </w:rPr>
              <w:t>__ 20</w:t>
            </w:r>
            <w:r w:rsidRPr="00B274A2">
              <w:rPr>
                <w:color w:val="0000FF"/>
                <w:sz w:val="18"/>
                <w:szCs w:val="18"/>
              </w:rPr>
              <w:t>22</w:t>
            </w:r>
            <w:r w:rsidRPr="00B274A2">
              <w:rPr>
                <w:sz w:val="18"/>
                <w:szCs w:val="18"/>
              </w:rPr>
              <w:t xml:space="preserve"> г.</w:t>
            </w:r>
          </w:p>
        </w:tc>
      </w:tr>
    </w:tbl>
    <w:p w:rsidR="00785ABE" w:rsidRPr="00B274A2" w:rsidRDefault="00785ABE" w:rsidP="00785ABE">
      <w:pPr>
        <w:autoSpaceDE w:val="0"/>
        <w:autoSpaceDN w:val="0"/>
        <w:adjustRightInd w:val="0"/>
        <w:spacing w:line="240" w:lineRule="auto"/>
        <w:jc w:val="both"/>
        <w:rPr>
          <w:sz w:val="18"/>
          <w:szCs w:val="18"/>
        </w:rPr>
      </w:pPr>
    </w:p>
    <w:p w:rsidR="00785ABE" w:rsidRPr="00B274A2" w:rsidRDefault="00785ABE" w:rsidP="00785ABE">
      <w:pPr>
        <w:autoSpaceDE w:val="0"/>
        <w:autoSpaceDN w:val="0"/>
        <w:adjustRightInd w:val="0"/>
        <w:spacing w:line="240" w:lineRule="auto"/>
        <w:ind w:firstLine="540"/>
        <w:jc w:val="both"/>
        <w:rPr>
          <w:sz w:val="18"/>
          <w:szCs w:val="18"/>
        </w:rPr>
      </w:pPr>
      <w:r w:rsidRPr="00B274A2">
        <w:rPr>
          <w:sz w:val="18"/>
          <w:szCs w:val="18"/>
        </w:rPr>
        <w:t>--------------------------------</w:t>
      </w:r>
    </w:p>
    <w:p w:rsidR="00785ABE" w:rsidRPr="00B274A2" w:rsidRDefault="00785ABE" w:rsidP="00785ABE">
      <w:pPr>
        <w:autoSpaceDE w:val="0"/>
        <w:autoSpaceDN w:val="0"/>
        <w:adjustRightInd w:val="0"/>
        <w:spacing w:before="240" w:line="240" w:lineRule="auto"/>
        <w:ind w:firstLine="540"/>
        <w:jc w:val="both"/>
        <w:rPr>
          <w:sz w:val="18"/>
          <w:szCs w:val="18"/>
        </w:rPr>
      </w:pPr>
      <w:r w:rsidRPr="00B274A2">
        <w:rPr>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785ABE" w:rsidRPr="00B274A2" w:rsidRDefault="00785ABE" w:rsidP="00785ABE">
      <w:pPr>
        <w:autoSpaceDE w:val="0"/>
        <w:autoSpaceDN w:val="0"/>
        <w:adjustRightInd w:val="0"/>
        <w:spacing w:before="240" w:line="240" w:lineRule="auto"/>
        <w:ind w:firstLine="540"/>
        <w:jc w:val="both"/>
        <w:rPr>
          <w:sz w:val="18"/>
          <w:szCs w:val="18"/>
        </w:rPr>
      </w:pPr>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85ABE" w:rsidRPr="00B274A2" w:rsidRDefault="00785ABE" w:rsidP="00785ABE">
      <w:pPr>
        <w:spacing w:line="240" w:lineRule="auto"/>
        <w:jc w:val="right"/>
        <w:rPr>
          <w:sz w:val="18"/>
          <w:szCs w:val="18"/>
        </w:rPr>
      </w:pPr>
    </w:p>
    <w:p w:rsidR="00785ABE" w:rsidRPr="00B274A2" w:rsidRDefault="00785ABE" w:rsidP="00785ABE">
      <w:pPr>
        <w:tabs>
          <w:tab w:val="left" w:pos="7530"/>
        </w:tabs>
        <w:spacing w:line="240" w:lineRule="auto"/>
        <w:rPr>
          <w:sz w:val="18"/>
          <w:szCs w:val="18"/>
        </w:rPr>
      </w:pPr>
    </w:p>
    <w:p w:rsidR="00785ABE" w:rsidRPr="00B274A2" w:rsidRDefault="00785ABE" w:rsidP="00785ABE">
      <w:pPr>
        <w:spacing w:line="240" w:lineRule="auto"/>
        <w:ind w:left="3969"/>
        <w:contextualSpacing/>
        <w:rPr>
          <w:sz w:val="18"/>
          <w:szCs w:val="18"/>
        </w:rPr>
      </w:pPr>
    </w:p>
    <w:p w:rsidR="00785ABE" w:rsidRPr="00926266" w:rsidRDefault="00785ABE" w:rsidP="00785ABE">
      <w:pPr>
        <w:pStyle w:val="a5"/>
        <w:tabs>
          <w:tab w:val="left" w:pos="1276"/>
        </w:tabs>
        <w:autoSpaceDE w:val="0"/>
        <w:autoSpaceDN w:val="0"/>
        <w:adjustRightInd w:val="0"/>
        <w:ind w:left="0" w:firstLine="709"/>
        <w:jc w:val="both"/>
        <w:rPr>
          <w:sz w:val="22"/>
          <w:szCs w:val="28"/>
        </w:rPr>
        <w:sectPr w:rsidR="00785ABE" w:rsidRPr="00926266" w:rsidSect="00785ABE">
          <w:pgSz w:w="11906" w:h="16838"/>
          <w:pgMar w:top="567" w:right="346" w:bottom="1134" w:left="539" w:header="709" w:footer="709" w:gutter="0"/>
          <w:cols w:space="708"/>
          <w:docGrid w:linePitch="360"/>
        </w:sectPr>
      </w:pPr>
    </w:p>
    <w:p w:rsidR="00235454" w:rsidRDefault="00235454"/>
    <w:sectPr w:rsidR="00235454" w:rsidSect="00785ABE">
      <w:pgSz w:w="11906" w:h="16838"/>
      <w:pgMar w:top="567" w:right="346" w:bottom="1134" w:left="53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785ABE"/>
    <w:rsid w:val="00235454"/>
    <w:rsid w:val="002700A3"/>
    <w:rsid w:val="004A2C03"/>
    <w:rsid w:val="00785ABE"/>
    <w:rsid w:val="007F2DF4"/>
    <w:rsid w:val="00824395"/>
    <w:rsid w:val="00A115BD"/>
    <w:rsid w:val="00A5232E"/>
    <w:rsid w:val="00C47808"/>
    <w:rsid w:val="00D8393E"/>
    <w:rsid w:val="00EC3741"/>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BE"/>
    <w:rPr>
      <w:rFonts w:ascii="Times New Roman" w:eastAsia="Calibri" w:hAnsi="Times New Roman" w:cs="Times New Roman"/>
      <w:sz w:val="24"/>
    </w:rPr>
  </w:style>
  <w:style w:type="paragraph" w:styleId="1">
    <w:name w:val="heading 1"/>
    <w:aliases w:val="!Части документа"/>
    <w:next w:val="a"/>
    <w:link w:val="10"/>
    <w:uiPriority w:val="9"/>
    <w:unhideWhenUsed/>
    <w:qFormat/>
    <w:rsid w:val="00785ABE"/>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785AB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785AB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85ABE"/>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785ABE"/>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785ABE"/>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785AB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85ABE"/>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785A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5ABE"/>
    <w:rPr>
      <w:rFonts w:ascii="Tahoma" w:eastAsia="Calibri" w:hAnsi="Tahoma" w:cs="Tahoma"/>
      <w:sz w:val="16"/>
      <w:szCs w:val="16"/>
    </w:rPr>
  </w:style>
  <w:style w:type="paragraph" w:styleId="a5">
    <w:name w:val="List Paragraph"/>
    <w:aliases w:val="ТЗ список,Абзац списка нумерованный"/>
    <w:basedOn w:val="a"/>
    <w:link w:val="a6"/>
    <w:uiPriority w:val="34"/>
    <w:qFormat/>
    <w:rsid w:val="00785ABE"/>
    <w:pPr>
      <w:ind w:left="720"/>
      <w:contextualSpacing/>
    </w:pPr>
  </w:style>
  <w:style w:type="character" w:styleId="a7">
    <w:name w:val="Hyperlink"/>
    <w:rsid w:val="00785ABE"/>
    <w:rPr>
      <w:color w:val="0000FF"/>
      <w:u w:val="single"/>
    </w:rPr>
  </w:style>
  <w:style w:type="paragraph" w:customStyle="1" w:styleId="ConsPlusNormal">
    <w:name w:val="ConsPlusNormal"/>
    <w:next w:val="a"/>
    <w:link w:val="ConsPlusNormal0"/>
    <w:rsid w:val="00785AB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85ABE"/>
    <w:rPr>
      <w:rFonts w:ascii="Arial" w:eastAsia="Times New Roman" w:hAnsi="Arial" w:cs="Arial"/>
      <w:sz w:val="20"/>
      <w:szCs w:val="20"/>
      <w:lang w:eastAsia="ar-SA"/>
    </w:rPr>
  </w:style>
  <w:style w:type="paragraph" w:customStyle="1" w:styleId="ConsPlusNonformat">
    <w:name w:val="ConsPlusNonformat"/>
    <w:qFormat/>
    <w:rsid w:val="00785A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85A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5ABE"/>
    <w:rPr>
      <w:rFonts w:ascii="Times New Roman" w:eastAsia="Calibri" w:hAnsi="Times New Roman" w:cs="Times New Roman"/>
      <w:sz w:val="24"/>
    </w:rPr>
  </w:style>
  <w:style w:type="paragraph" w:styleId="aa">
    <w:name w:val="footer"/>
    <w:basedOn w:val="a"/>
    <w:link w:val="ab"/>
    <w:uiPriority w:val="99"/>
    <w:unhideWhenUsed/>
    <w:rsid w:val="00785A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5ABE"/>
    <w:rPr>
      <w:rFonts w:ascii="Times New Roman" w:eastAsia="Calibri" w:hAnsi="Times New Roman" w:cs="Times New Roman"/>
      <w:sz w:val="24"/>
    </w:rPr>
  </w:style>
  <w:style w:type="character" w:customStyle="1" w:styleId="RTFNum21">
    <w:name w:val="RTF_Num 2 1"/>
    <w:rsid w:val="00785ABE"/>
    <w:rPr>
      <w:rFonts w:cs="Times New Roman"/>
    </w:rPr>
  </w:style>
  <w:style w:type="character" w:customStyle="1" w:styleId="RTFNum22">
    <w:name w:val="RTF_Num 2 2"/>
    <w:rsid w:val="00785ABE"/>
    <w:rPr>
      <w:rFonts w:ascii="Symbol" w:eastAsia="Symbol" w:hAnsi="Symbol" w:cs="Symbol"/>
    </w:rPr>
  </w:style>
  <w:style w:type="character" w:customStyle="1" w:styleId="RTFNum23">
    <w:name w:val="RTF_Num 2 3"/>
    <w:rsid w:val="00785ABE"/>
    <w:rPr>
      <w:rFonts w:cs="Times New Roman"/>
    </w:rPr>
  </w:style>
  <w:style w:type="character" w:customStyle="1" w:styleId="RTFNum24">
    <w:name w:val="RTF_Num 2 4"/>
    <w:rsid w:val="00785ABE"/>
    <w:rPr>
      <w:rFonts w:cs="Times New Roman"/>
    </w:rPr>
  </w:style>
  <w:style w:type="character" w:customStyle="1" w:styleId="RTFNum25">
    <w:name w:val="RTF_Num 2 5"/>
    <w:rsid w:val="00785ABE"/>
    <w:rPr>
      <w:rFonts w:cs="Times New Roman"/>
    </w:rPr>
  </w:style>
  <w:style w:type="character" w:customStyle="1" w:styleId="RTFNum26">
    <w:name w:val="RTF_Num 2 6"/>
    <w:rsid w:val="00785ABE"/>
    <w:rPr>
      <w:rFonts w:cs="Times New Roman"/>
    </w:rPr>
  </w:style>
  <w:style w:type="character" w:customStyle="1" w:styleId="RTFNum27">
    <w:name w:val="RTF_Num 2 7"/>
    <w:rsid w:val="00785ABE"/>
    <w:rPr>
      <w:rFonts w:cs="Times New Roman"/>
    </w:rPr>
  </w:style>
  <w:style w:type="character" w:customStyle="1" w:styleId="RTFNum28">
    <w:name w:val="RTF_Num 2 8"/>
    <w:rsid w:val="00785ABE"/>
    <w:rPr>
      <w:rFonts w:cs="Times New Roman"/>
    </w:rPr>
  </w:style>
  <w:style w:type="character" w:customStyle="1" w:styleId="RTFNum29">
    <w:name w:val="RTF_Num 2 9"/>
    <w:rsid w:val="00785ABE"/>
    <w:rPr>
      <w:rFonts w:cs="Times New Roman"/>
    </w:rPr>
  </w:style>
  <w:style w:type="character" w:customStyle="1" w:styleId="RTFNum31">
    <w:name w:val="RTF_Num 3 1"/>
    <w:rsid w:val="00785ABE"/>
    <w:rPr>
      <w:rFonts w:cs="Times New Roman"/>
    </w:rPr>
  </w:style>
  <w:style w:type="character" w:customStyle="1" w:styleId="RTFNum32">
    <w:name w:val="RTF_Num 3 2"/>
    <w:rsid w:val="00785ABE"/>
    <w:rPr>
      <w:rFonts w:cs="Times New Roman"/>
    </w:rPr>
  </w:style>
  <w:style w:type="character" w:customStyle="1" w:styleId="RTFNum33">
    <w:name w:val="RTF_Num 3 3"/>
    <w:rsid w:val="00785ABE"/>
    <w:rPr>
      <w:rFonts w:cs="Times New Roman"/>
    </w:rPr>
  </w:style>
  <w:style w:type="character" w:customStyle="1" w:styleId="RTFNum34">
    <w:name w:val="RTF_Num 3 4"/>
    <w:rsid w:val="00785ABE"/>
    <w:rPr>
      <w:rFonts w:cs="Times New Roman"/>
    </w:rPr>
  </w:style>
  <w:style w:type="character" w:customStyle="1" w:styleId="RTFNum35">
    <w:name w:val="RTF_Num 3 5"/>
    <w:rsid w:val="00785ABE"/>
    <w:rPr>
      <w:rFonts w:cs="Times New Roman"/>
    </w:rPr>
  </w:style>
  <w:style w:type="character" w:customStyle="1" w:styleId="RTFNum36">
    <w:name w:val="RTF_Num 3 6"/>
    <w:rsid w:val="00785ABE"/>
    <w:rPr>
      <w:rFonts w:cs="Times New Roman"/>
    </w:rPr>
  </w:style>
  <w:style w:type="character" w:customStyle="1" w:styleId="RTFNum37">
    <w:name w:val="RTF_Num 3 7"/>
    <w:rsid w:val="00785ABE"/>
    <w:rPr>
      <w:rFonts w:cs="Times New Roman"/>
    </w:rPr>
  </w:style>
  <w:style w:type="character" w:customStyle="1" w:styleId="RTFNum38">
    <w:name w:val="RTF_Num 3 8"/>
    <w:rsid w:val="00785ABE"/>
    <w:rPr>
      <w:rFonts w:cs="Times New Roman"/>
    </w:rPr>
  </w:style>
  <w:style w:type="character" w:customStyle="1" w:styleId="RTFNum39">
    <w:name w:val="RTF_Num 3 9"/>
    <w:rsid w:val="00785ABE"/>
    <w:rPr>
      <w:rFonts w:cs="Times New Roman"/>
    </w:rPr>
  </w:style>
  <w:style w:type="character" w:customStyle="1" w:styleId="RTFNum41">
    <w:name w:val="RTF_Num 4 1"/>
    <w:rsid w:val="00785ABE"/>
    <w:rPr>
      <w:rFonts w:cs="Times New Roman"/>
    </w:rPr>
  </w:style>
  <w:style w:type="character" w:customStyle="1" w:styleId="RTFNum42">
    <w:name w:val="RTF_Num 4 2"/>
    <w:rsid w:val="00785ABE"/>
    <w:rPr>
      <w:rFonts w:cs="Times New Roman"/>
    </w:rPr>
  </w:style>
  <w:style w:type="character" w:customStyle="1" w:styleId="RTFNum43">
    <w:name w:val="RTF_Num 4 3"/>
    <w:rsid w:val="00785ABE"/>
    <w:rPr>
      <w:rFonts w:cs="Times New Roman"/>
    </w:rPr>
  </w:style>
  <w:style w:type="character" w:customStyle="1" w:styleId="RTFNum44">
    <w:name w:val="RTF_Num 4 4"/>
    <w:rsid w:val="00785ABE"/>
    <w:rPr>
      <w:rFonts w:cs="Times New Roman"/>
    </w:rPr>
  </w:style>
  <w:style w:type="character" w:customStyle="1" w:styleId="RTFNum45">
    <w:name w:val="RTF_Num 4 5"/>
    <w:rsid w:val="00785ABE"/>
    <w:rPr>
      <w:rFonts w:cs="Times New Roman"/>
    </w:rPr>
  </w:style>
  <w:style w:type="character" w:customStyle="1" w:styleId="RTFNum46">
    <w:name w:val="RTF_Num 4 6"/>
    <w:rsid w:val="00785ABE"/>
    <w:rPr>
      <w:rFonts w:cs="Times New Roman"/>
    </w:rPr>
  </w:style>
  <w:style w:type="character" w:customStyle="1" w:styleId="RTFNum47">
    <w:name w:val="RTF_Num 4 7"/>
    <w:rsid w:val="00785ABE"/>
    <w:rPr>
      <w:rFonts w:cs="Times New Roman"/>
    </w:rPr>
  </w:style>
  <w:style w:type="character" w:customStyle="1" w:styleId="RTFNum48">
    <w:name w:val="RTF_Num 4 8"/>
    <w:rsid w:val="00785ABE"/>
    <w:rPr>
      <w:rFonts w:cs="Times New Roman"/>
    </w:rPr>
  </w:style>
  <w:style w:type="character" w:customStyle="1" w:styleId="RTFNum49">
    <w:name w:val="RTF_Num 4 9"/>
    <w:rsid w:val="00785ABE"/>
    <w:rPr>
      <w:rFonts w:cs="Times New Roman"/>
    </w:rPr>
  </w:style>
  <w:style w:type="character" w:customStyle="1" w:styleId="RTFNum51">
    <w:name w:val="RTF_Num 5 1"/>
    <w:rsid w:val="00785ABE"/>
    <w:rPr>
      <w:rFonts w:ascii="Symbol" w:eastAsia="Symbol" w:hAnsi="Symbol" w:cs="Symbol"/>
    </w:rPr>
  </w:style>
  <w:style w:type="character" w:customStyle="1" w:styleId="RTFNum52">
    <w:name w:val="RTF_Num 5 2"/>
    <w:rsid w:val="00785ABE"/>
    <w:rPr>
      <w:rFonts w:ascii="Courier New" w:eastAsia="Courier New" w:hAnsi="Courier New" w:cs="Courier New"/>
    </w:rPr>
  </w:style>
  <w:style w:type="character" w:customStyle="1" w:styleId="RTFNum53">
    <w:name w:val="RTF_Num 5 3"/>
    <w:rsid w:val="00785ABE"/>
    <w:rPr>
      <w:rFonts w:ascii="Wingdings" w:eastAsia="Wingdings" w:hAnsi="Wingdings" w:cs="Wingdings"/>
    </w:rPr>
  </w:style>
  <w:style w:type="character" w:customStyle="1" w:styleId="RTFNum54">
    <w:name w:val="RTF_Num 5 4"/>
    <w:rsid w:val="00785ABE"/>
    <w:rPr>
      <w:rFonts w:ascii="Symbol" w:eastAsia="Symbol" w:hAnsi="Symbol" w:cs="Symbol"/>
    </w:rPr>
  </w:style>
  <w:style w:type="character" w:customStyle="1" w:styleId="RTFNum55">
    <w:name w:val="RTF_Num 5 5"/>
    <w:rsid w:val="00785ABE"/>
    <w:rPr>
      <w:rFonts w:ascii="Courier New" w:eastAsia="Courier New" w:hAnsi="Courier New" w:cs="Courier New"/>
    </w:rPr>
  </w:style>
  <w:style w:type="character" w:customStyle="1" w:styleId="RTFNum56">
    <w:name w:val="RTF_Num 5 6"/>
    <w:rsid w:val="00785ABE"/>
    <w:rPr>
      <w:rFonts w:ascii="Wingdings" w:eastAsia="Wingdings" w:hAnsi="Wingdings" w:cs="Wingdings"/>
    </w:rPr>
  </w:style>
  <w:style w:type="character" w:customStyle="1" w:styleId="RTFNum57">
    <w:name w:val="RTF_Num 5 7"/>
    <w:rsid w:val="00785ABE"/>
    <w:rPr>
      <w:rFonts w:ascii="Symbol" w:eastAsia="Symbol" w:hAnsi="Symbol" w:cs="Symbol"/>
    </w:rPr>
  </w:style>
  <w:style w:type="character" w:customStyle="1" w:styleId="RTFNum58">
    <w:name w:val="RTF_Num 5 8"/>
    <w:rsid w:val="00785ABE"/>
    <w:rPr>
      <w:rFonts w:ascii="Courier New" w:eastAsia="Courier New" w:hAnsi="Courier New" w:cs="Courier New"/>
    </w:rPr>
  </w:style>
  <w:style w:type="character" w:customStyle="1" w:styleId="RTFNum59">
    <w:name w:val="RTF_Num 5 9"/>
    <w:rsid w:val="00785ABE"/>
    <w:rPr>
      <w:rFonts w:ascii="Wingdings" w:eastAsia="Wingdings" w:hAnsi="Wingdings" w:cs="Wingdings"/>
    </w:rPr>
  </w:style>
  <w:style w:type="character" w:customStyle="1" w:styleId="RTFNum61">
    <w:name w:val="RTF_Num 6 1"/>
    <w:rsid w:val="00785ABE"/>
    <w:rPr>
      <w:rFonts w:cs="Times New Roman"/>
      <w:color w:val="auto"/>
    </w:rPr>
  </w:style>
  <w:style w:type="character" w:customStyle="1" w:styleId="RTFNum62">
    <w:name w:val="RTF_Num 6 2"/>
    <w:rsid w:val="00785ABE"/>
    <w:rPr>
      <w:rFonts w:cs="Times New Roman"/>
    </w:rPr>
  </w:style>
  <w:style w:type="character" w:customStyle="1" w:styleId="RTFNum63">
    <w:name w:val="RTF_Num 6 3"/>
    <w:rsid w:val="00785ABE"/>
    <w:rPr>
      <w:rFonts w:cs="Times New Roman"/>
    </w:rPr>
  </w:style>
  <w:style w:type="character" w:customStyle="1" w:styleId="RTFNum64">
    <w:name w:val="RTF_Num 6 4"/>
    <w:rsid w:val="00785ABE"/>
    <w:rPr>
      <w:rFonts w:cs="Times New Roman"/>
    </w:rPr>
  </w:style>
  <w:style w:type="character" w:customStyle="1" w:styleId="RTFNum65">
    <w:name w:val="RTF_Num 6 5"/>
    <w:rsid w:val="00785ABE"/>
    <w:rPr>
      <w:rFonts w:cs="Times New Roman"/>
    </w:rPr>
  </w:style>
  <w:style w:type="character" w:customStyle="1" w:styleId="RTFNum66">
    <w:name w:val="RTF_Num 6 6"/>
    <w:rsid w:val="00785ABE"/>
    <w:rPr>
      <w:rFonts w:cs="Times New Roman"/>
    </w:rPr>
  </w:style>
  <w:style w:type="character" w:customStyle="1" w:styleId="RTFNum67">
    <w:name w:val="RTF_Num 6 7"/>
    <w:rsid w:val="00785ABE"/>
    <w:rPr>
      <w:rFonts w:cs="Times New Roman"/>
    </w:rPr>
  </w:style>
  <w:style w:type="character" w:customStyle="1" w:styleId="RTFNum68">
    <w:name w:val="RTF_Num 6 8"/>
    <w:rsid w:val="00785ABE"/>
    <w:rPr>
      <w:rFonts w:cs="Times New Roman"/>
    </w:rPr>
  </w:style>
  <w:style w:type="character" w:customStyle="1" w:styleId="RTFNum69">
    <w:name w:val="RTF_Num 6 9"/>
    <w:rsid w:val="00785ABE"/>
    <w:rPr>
      <w:rFonts w:cs="Times New Roman"/>
    </w:rPr>
  </w:style>
  <w:style w:type="character" w:customStyle="1" w:styleId="RTFNum71">
    <w:name w:val="RTF_Num 7 1"/>
    <w:rsid w:val="00785ABE"/>
    <w:rPr>
      <w:rFonts w:ascii="Symbol" w:eastAsia="Symbol" w:hAnsi="Symbol" w:cs="Symbol"/>
    </w:rPr>
  </w:style>
  <w:style w:type="character" w:customStyle="1" w:styleId="RTFNum72">
    <w:name w:val="RTF_Num 7 2"/>
    <w:rsid w:val="00785ABE"/>
    <w:rPr>
      <w:rFonts w:ascii="Symbol" w:eastAsia="Symbol" w:hAnsi="Symbol" w:cs="Symbol"/>
    </w:rPr>
  </w:style>
  <w:style w:type="character" w:customStyle="1" w:styleId="RTFNum73">
    <w:name w:val="RTF_Num 7 3"/>
    <w:rsid w:val="00785ABE"/>
    <w:rPr>
      <w:rFonts w:ascii="Wingdings" w:eastAsia="Wingdings" w:hAnsi="Wingdings" w:cs="Wingdings"/>
    </w:rPr>
  </w:style>
  <w:style w:type="character" w:customStyle="1" w:styleId="RTFNum74">
    <w:name w:val="RTF_Num 7 4"/>
    <w:rsid w:val="00785ABE"/>
    <w:rPr>
      <w:rFonts w:ascii="Symbol" w:eastAsia="Symbol" w:hAnsi="Symbol" w:cs="Symbol"/>
    </w:rPr>
  </w:style>
  <w:style w:type="character" w:customStyle="1" w:styleId="RTFNum75">
    <w:name w:val="RTF_Num 7 5"/>
    <w:rsid w:val="00785ABE"/>
    <w:rPr>
      <w:rFonts w:ascii="Courier New" w:eastAsia="Courier New" w:hAnsi="Courier New" w:cs="Courier New"/>
    </w:rPr>
  </w:style>
  <w:style w:type="character" w:customStyle="1" w:styleId="RTFNum76">
    <w:name w:val="RTF_Num 7 6"/>
    <w:rsid w:val="00785ABE"/>
    <w:rPr>
      <w:rFonts w:ascii="Wingdings" w:eastAsia="Wingdings" w:hAnsi="Wingdings" w:cs="Wingdings"/>
    </w:rPr>
  </w:style>
  <w:style w:type="character" w:customStyle="1" w:styleId="RTFNum77">
    <w:name w:val="RTF_Num 7 7"/>
    <w:rsid w:val="00785ABE"/>
    <w:rPr>
      <w:rFonts w:ascii="Symbol" w:eastAsia="Symbol" w:hAnsi="Symbol" w:cs="Symbol"/>
    </w:rPr>
  </w:style>
  <w:style w:type="character" w:customStyle="1" w:styleId="RTFNum78">
    <w:name w:val="RTF_Num 7 8"/>
    <w:rsid w:val="00785ABE"/>
    <w:rPr>
      <w:rFonts w:ascii="Courier New" w:eastAsia="Courier New" w:hAnsi="Courier New" w:cs="Courier New"/>
    </w:rPr>
  </w:style>
  <w:style w:type="character" w:customStyle="1" w:styleId="RTFNum79">
    <w:name w:val="RTF_Num 7 9"/>
    <w:rsid w:val="00785ABE"/>
    <w:rPr>
      <w:rFonts w:ascii="Wingdings" w:eastAsia="Wingdings" w:hAnsi="Wingdings" w:cs="Wingdings"/>
    </w:rPr>
  </w:style>
  <w:style w:type="character" w:customStyle="1" w:styleId="RTFNum81">
    <w:name w:val="RTF_Num 8 1"/>
    <w:rsid w:val="00785ABE"/>
    <w:rPr>
      <w:rFonts w:ascii="Wingdings" w:eastAsia="Wingdings" w:hAnsi="Wingdings" w:cs="Wingdings"/>
    </w:rPr>
  </w:style>
  <w:style w:type="character" w:customStyle="1" w:styleId="RTFNum82">
    <w:name w:val="RTF_Num 8 2"/>
    <w:rsid w:val="00785ABE"/>
    <w:rPr>
      <w:rFonts w:ascii="Symbol" w:eastAsia="Symbol" w:hAnsi="Symbol" w:cs="Symbol"/>
    </w:rPr>
  </w:style>
  <w:style w:type="character" w:customStyle="1" w:styleId="RTFNum83">
    <w:name w:val="RTF_Num 8 3"/>
    <w:rsid w:val="00785ABE"/>
    <w:rPr>
      <w:rFonts w:cs="Times New Roman"/>
    </w:rPr>
  </w:style>
  <w:style w:type="character" w:customStyle="1" w:styleId="RTFNum84">
    <w:name w:val="RTF_Num 8 4"/>
    <w:rsid w:val="00785ABE"/>
    <w:rPr>
      <w:rFonts w:ascii="Symbol" w:eastAsia="Symbol" w:hAnsi="Symbol" w:cs="Symbol"/>
    </w:rPr>
  </w:style>
  <w:style w:type="character" w:customStyle="1" w:styleId="RTFNum85">
    <w:name w:val="RTF_Num 8 5"/>
    <w:rsid w:val="00785ABE"/>
    <w:rPr>
      <w:rFonts w:ascii="Courier New" w:eastAsia="Courier New" w:hAnsi="Courier New" w:cs="Courier New"/>
    </w:rPr>
  </w:style>
  <w:style w:type="character" w:customStyle="1" w:styleId="RTFNum86">
    <w:name w:val="RTF_Num 8 6"/>
    <w:rsid w:val="00785ABE"/>
    <w:rPr>
      <w:rFonts w:ascii="Wingdings" w:eastAsia="Wingdings" w:hAnsi="Wingdings" w:cs="Wingdings"/>
    </w:rPr>
  </w:style>
  <w:style w:type="character" w:customStyle="1" w:styleId="RTFNum87">
    <w:name w:val="RTF_Num 8 7"/>
    <w:rsid w:val="00785ABE"/>
    <w:rPr>
      <w:rFonts w:ascii="Symbol" w:eastAsia="Symbol" w:hAnsi="Symbol" w:cs="Symbol"/>
    </w:rPr>
  </w:style>
  <w:style w:type="character" w:customStyle="1" w:styleId="RTFNum88">
    <w:name w:val="RTF_Num 8 8"/>
    <w:rsid w:val="00785ABE"/>
    <w:rPr>
      <w:rFonts w:ascii="Courier New" w:eastAsia="Courier New" w:hAnsi="Courier New" w:cs="Courier New"/>
    </w:rPr>
  </w:style>
  <w:style w:type="character" w:customStyle="1" w:styleId="RTFNum89">
    <w:name w:val="RTF_Num 8 9"/>
    <w:rsid w:val="00785ABE"/>
    <w:rPr>
      <w:rFonts w:ascii="Wingdings" w:eastAsia="Wingdings" w:hAnsi="Wingdings" w:cs="Wingdings"/>
    </w:rPr>
  </w:style>
  <w:style w:type="character" w:customStyle="1" w:styleId="RTFNum91">
    <w:name w:val="RTF_Num 9 1"/>
    <w:rsid w:val="00785ABE"/>
    <w:rPr>
      <w:rFonts w:cs="Times New Roman"/>
    </w:rPr>
  </w:style>
  <w:style w:type="character" w:customStyle="1" w:styleId="RTFNum92">
    <w:name w:val="RTF_Num 9 2"/>
    <w:rsid w:val="00785ABE"/>
    <w:rPr>
      <w:rFonts w:cs="Times New Roman"/>
    </w:rPr>
  </w:style>
  <w:style w:type="character" w:customStyle="1" w:styleId="RTFNum93">
    <w:name w:val="RTF_Num 9 3"/>
    <w:rsid w:val="00785ABE"/>
    <w:rPr>
      <w:rFonts w:cs="Times New Roman"/>
    </w:rPr>
  </w:style>
  <w:style w:type="character" w:customStyle="1" w:styleId="RTFNum94">
    <w:name w:val="RTF_Num 9 4"/>
    <w:rsid w:val="00785ABE"/>
    <w:rPr>
      <w:rFonts w:cs="Times New Roman"/>
    </w:rPr>
  </w:style>
  <w:style w:type="character" w:customStyle="1" w:styleId="RTFNum95">
    <w:name w:val="RTF_Num 9 5"/>
    <w:rsid w:val="00785ABE"/>
    <w:rPr>
      <w:rFonts w:cs="Times New Roman"/>
    </w:rPr>
  </w:style>
  <w:style w:type="character" w:customStyle="1" w:styleId="RTFNum96">
    <w:name w:val="RTF_Num 9 6"/>
    <w:rsid w:val="00785ABE"/>
    <w:rPr>
      <w:rFonts w:cs="Times New Roman"/>
    </w:rPr>
  </w:style>
  <w:style w:type="character" w:customStyle="1" w:styleId="RTFNum97">
    <w:name w:val="RTF_Num 9 7"/>
    <w:rsid w:val="00785ABE"/>
    <w:rPr>
      <w:rFonts w:cs="Times New Roman"/>
    </w:rPr>
  </w:style>
  <w:style w:type="character" w:customStyle="1" w:styleId="RTFNum98">
    <w:name w:val="RTF_Num 9 8"/>
    <w:rsid w:val="00785ABE"/>
    <w:rPr>
      <w:rFonts w:cs="Times New Roman"/>
    </w:rPr>
  </w:style>
  <w:style w:type="character" w:customStyle="1" w:styleId="RTFNum99">
    <w:name w:val="RTF_Num 9 9"/>
    <w:rsid w:val="00785ABE"/>
    <w:rPr>
      <w:rFonts w:cs="Times New Roman"/>
    </w:rPr>
  </w:style>
  <w:style w:type="character" w:customStyle="1" w:styleId="RTFNum101">
    <w:name w:val="RTF_Num 10 1"/>
    <w:rsid w:val="00785ABE"/>
    <w:rPr>
      <w:rFonts w:cs="Times New Roman"/>
    </w:rPr>
  </w:style>
  <w:style w:type="character" w:customStyle="1" w:styleId="RTFNum102">
    <w:name w:val="RTF_Num 10 2"/>
    <w:rsid w:val="00785ABE"/>
    <w:rPr>
      <w:rFonts w:cs="Times New Roman"/>
      <w:color w:val="auto"/>
    </w:rPr>
  </w:style>
  <w:style w:type="character" w:customStyle="1" w:styleId="RTFNum103">
    <w:name w:val="RTF_Num 10 3"/>
    <w:rsid w:val="00785ABE"/>
    <w:rPr>
      <w:rFonts w:cs="Times New Roman"/>
    </w:rPr>
  </w:style>
  <w:style w:type="character" w:customStyle="1" w:styleId="RTFNum104">
    <w:name w:val="RTF_Num 10 4"/>
    <w:rsid w:val="00785ABE"/>
    <w:rPr>
      <w:rFonts w:cs="Times New Roman"/>
    </w:rPr>
  </w:style>
  <w:style w:type="character" w:customStyle="1" w:styleId="RTFNum105">
    <w:name w:val="RTF_Num 10 5"/>
    <w:rsid w:val="00785ABE"/>
    <w:rPr>
      <w:rFonts w:cs="Times New Roman"/>
    </w:rPr>
  </w:style>
  <w:style w:type="character" w:customStyle="1" w:styleId="RTFNum106">
    <w:name w:val="RTF_Num 10 6"/>
    <w:rsid w:val="00785ABE"/>
    <w:rPr>
      <w:rFonts w:cs="Times New Roman"/>
    </w:rPr>
  </w:style>
  <w:style w:type="character" w:customStyle="1" w:styleId="RTFNum107">
    <w:name w:val="RTF_Num 10 7"/>
    <w:rsid w:val="00785ABE"/>
    <w:rPr>
      <w:rFonts w:cs="Times New Roman"/>
    </w:rPr>
  </w:style>
  <w:style w:type="character" w:customStyle="1" w:styleId="RTFNum108">
    <w:name w:val="RTF_Num 10 8"/>
    <w:rsid w:val="00785ABE"/>
    <w:rPr>
      <w:rFonts w:cs="Times New Roman"/>
    </w:rPr>
  </w:style>
  <w:style w:type="character" w:customStyle="1" w:styleId="RTFNum109">
    <w:name w:val="RTF_Num 10 9"/>
    <w:rsid w:val="00785ABE"/>
    <w:rPr>
      <w:rFonts w:cs="Times New Roman"/>
    </w:rPr>
  </w:style>
  <w:style w:type="character" w:customStyle="1" w:styleId="RTFNum111">
    <w:name w:val="RTF_Num 11 1"/>
    <w:rsid w:val="00785ABE"/>
    <w:rPr>
      <w:rFonts w:ascii="Times New Roman" w:eastAsia="Times New Roman" w:hAnsi="Times New Roman" w:cs="Times New Roman"/>
    </w:rPr>
  </w:style>
  <w:style w:type="character" w:customStyle="1" w:styleId="RTFNum112">
    <w:name w:val="RTF_Num 11 2"/>
    <w:rsid w:val="00785ABE"/>
    <w:rPr>
      <w:rFonts w:cs="Times New Roman"/>
    </w:rPr>
  </w:style>
  <w:style w:type="character" w:customStyle="1" w:styleId="RTFNum113">
    <w:name w:val="RTF_Num 11 3"/>
    <w:rsid w:val="00785ABE"/>
    <w:rPr>
      <w:rFonts w:cs="Times New Roman"/>
    </w:rPr>
  </w:style>
  <w:style w:type="character" w:customStyle="1" w:styleId="RTFNum114">
    <w:name w:val="RTF_Num 11 4"/>
    <w:rsid w:val="00785ABE"/>
    <w:rPr>
      <w:rFonts w:cs="Times New Roman"/>
    </w:rPr>
  </w:style>
  <w:style w:type="character" w:customStyle="1" w:styleId="RTFNum115">
    <w:name w:val="RTF_Num 11 5"/>
    <w:rsid w:val="00785ABE"/>
    <w:rPr>
      <w:rFonts w:cs="Times New Roman"/>
    </w:rPr>
  </w:style>
  <w:style w:type="character" w:customStyle="1" w:styleId="RTFNum116">
    <w:name w:val="RTF_Num 11 6"/>
    <w:rsid w:val="00785ABE"/>
    <w:rPr>
      <w:rFonts w:cs="Times New Roman"/>
    </w:rPr>
  </w:style>
  <w:style w:type="character" w:customStyle="1" w:styleId="RTFNum117">
    <w:name w:val="RTF_Num 11 7"/>
    <w:rsid w:val="00785ABE"/>
    <w:rPr>
      <w:rFonts w:cs="Times New Roman"/>
    </w:rPr>
  </w:style>
  <w:style w:type="character" w:customStyle="1" w:styleId="RTFNum118">
    <w:name w:val="RTF_Num 11 8"/>
    <w:rsid w:val="00785ABE"/>
    <w:rPr>
      <w:rFonts w:cs="Times New Roman"/>
    </w:rPr>
  </w:style>
  <w:style w:type="character" w:customStyle="1" w:styleId="RTFNum119">
    <w:name w:val="RTF_Num 11 9"/>
    <w:rsid w:val="00785ABE"/>
    <w:rPr>
      <w:rFonts w:cs="Times New Roman"/>
    </w:rPr>
  </w:style>
  <w:style w:type="character" w:customStyle="1" w:styleId="RTFNum121">
    <w:name w:val="RTF_Num 12 1"/>
    <w:rsid w:val="00785ABE"/>
    <w:rPr>
      <w:rFonts w:cs="Times New Roman"/>
      <w:color w:val="auto"/>
    </w:rPr>
  </w:style>
  <w:style w:type="character" w:customStyle="1" w:styleId="RTFNum122">
    <w:name w:val="RTF_Num 12 2"/>
    <w:rsid w:val="00785ABE"/>
    <w:rPr>
      <w:rFonts w:cs="Times New Roman"/>
    </w:rPr>
  </w:style>
  <w:style w:type="character" w:customStyle="1" w:styleId="RTFNum123">
    <w:name w:val="RTF_Num 12 3"/>
    <w:rsid w:val="00785ABE"/>
    <w:rPr>
      <w:rFonts w:cs="Times New Roman"/>
    </w:rPr>
  </w:style>
  <w:style w:type="character" w:customStyle="1" w:styleId="RTFNum124">
    <w:name w:val="RTF_Num 12 4"/>
    <w:rsid w:val="00785ABE"/>
    <w:rPr>
      <w:rFonts w:cs="Times New Roman"/>
    </w:rPr>
  </w:style>
  <w:style w:type="character" w:customStyle="1" w:styleId="RTFNum125">
    <w:name w:val="RTF_Num 12 5"/>
    <w:rsid w:val="00785ABE"/>
    <w:rPr>
      <w:rFonts w:cs="Times New Roman"/>
    </w:rPr>
  </w:style>
  <w:style w:type="character" w:customStyle="1" w:styleId="RTFNum126">
    <w:name w:val="RTF_Num 12 6"/>
    <w:rsid w:val="00785ABE"/>
    <w:rPr>
      <w:rFonts w:cs="Times New Roman"/>
    </w:rPr>
  </w:style>
  <w:style w:type="character" w:customStyle="1" w:styleId="RTFNum127">
    <w:name w:val="RTF_Num 12 7"/>
    <w:rsid w:val="00785ABE"/>
    <w:rPr>
      <w:rFonts w:cs="Times New Roman"/>
    </w:rPr>
  </w:style>
  <w:style w:type="character" w:customStyle="1" w:styleId="RTFNum128">
    <w:name w:val="RTF_Num 12 8"/>
    <w:rsid w:val="00785ABE"/>
    <w:rPr>
      <w:rFonts w:cs="Times New Roman"/>
    </w:rPr>
  </w:style>
  <w:style w:type="character" w:customStyle="1" w:styleId="RTFNum129">
    <w:name w:val="RTF_Num 12 9"/>
    <w:rsid w:val="00785ABE"/>
    <w:rPr>
      <w:rFonts w:cs="Times New Roman"/>
    </w:rPr>
  </w:style>
  <w:style w:type="character" w:customStyle="1" w:styleId="RTFNum131">
    <w:name w:val="RTF_Num 13 1"/>
    <w:rsid w:val="00785ABE"/>
    <w:rPr>
      <w:rFonts w:ascii="Symbol" w:eastAsia="Symbol" w:hAnsi="Symbol" w:cs="Symbol"/>
    </w:rPr>
  </w:style>
  <w:style w:type="character" w:customStyle="1" w:styleId="RTFNum132">
    <w:name w:val="RTF_Num 13 2"/>
    <w:rsid w:val="00785ABE"/>
    <w:rPr>
      <w:rFonts w:ascii="Symbol" w:eastAsia="Symbol" w:hAnsi="Symbol" w:cs="Symbol"/>
    </w:rPr>
  </w:style>
  <w:style w:type="character" w:customStyle="1" w:styleId="RTFNum133">
    <w:name w:val="RTF_Num 13 3"/>
    <w:rsid w:val="00785ABE"/>
    <w:rPr>
      <w:rFonts w:ascii="Wingdings" w:eastAsia="Wingdings" w:hAnsi="Wingdings" w:cs="Wingdings"/>
    </w:rPr>
  </w:style>
  <w:style w:type="character" w:customStyle="1" w:styleId="RTFNum134">
    <w:name w:val="RTF_Num 13 4"/>
    <w:rsid w:val="00785ABE"/>
    <w:rPr>
      <w:rFonts w:ascii="Symbol" w:eastAsia="Symbol" w:hAnsi="Symbol" w:cs="Symbol"/>
    </w:rPr>
  </w:style>
  <w:style w:type="character" w:customStyle="1" w:styleId="RTFNum135">
    <w:name w:val="RTF_Num 13 5"/>
    <w:rsid w:val="00785ABE"/>
    <w:rPr>
      <w:rFonts w:ascii="Courier New" w:eastAsia="Courier New" w:hAnsi="Courier New" w:cs="Courier New"/>
    </w:rPr>
  </w:style>
  <w:style w:type="character" w:customStyle="1" w:styleId="RTFNum136">
    <w:name w:val="RTF_Num 13 6"/>
    <w:rsid w:val="00785ABE"/>
    <w:rPr>
      <w:rFonts w:ascii="Wingdings" w:eastAsia="Wingdings" w:hAnsi="Wingdings" w:cs="Wingdings"/>
    </w:rPr>
  </w:style>
  <w:style w:type="character" w:customStyle="1" w:styleId="RTFNum137">
    <w:name w:val="RTF_Num 13 7"/>
    <w:rsid w:val="00785ABE"/>
    <w:rPr>
      <w:rFonts w:ascii="Symbol" w:eastAsia="Symbol" w:hAnsi="Symbol" w:cs="Symbol"/>
    </w:rPr>
  </w:style>
  <w:style w:type="character" w:customStyle="1" w:styleId="RTFNum138">
    <w:name w:val="RTF_Num 13 8"/>
    <w:rsid w:val="00785ABE"/>
    <w:rPr>
      <w:rFonts w:ascii="Courier New" w:eastAsia="Courier New" w:hAnsi="Courier New" w:cs="Courier New"/>
    </w:rPr>
  </w:style>
  <w:style w:type="character" w:customStyle="1" w:styleId="RTFNum139">
    <w:name w:val="RTF_Num 13 9"/>
    <w:rsid w:val="00785ABE"/>
    <w:rPr>
      <w:rFonts w:ascii="Wingdings" w:eastAsia="Wingdings" w:hAnsi="Wingdings" w:cs="Wingdings"/>
    </w:rPr>
  </w:style>
  <w:style w:type="character" w:customStyle="1" w:styleId="RTFNum141">
    <w:name w:val="RTF_Num 14 1"/>
    <w:rsid w:val="00785ABE"/>
    <w:rPr>
      <w:rFonts w:cs="Times New Roman"/>
    </w:rPr>
  </w:style>
  <w:style w:type="character" w:customStyle="1" w:styleId="RTFNum142">
    <w:name w:val="RTF_Num 14 2"/>
    <w:rsid w:val="00785ABE"/>
    <w:rPr>
      <w:rFonts w:cs="Times New Roman"/>
    </w:rPr>
  </w:style>
  <w:style w:type="character" w:customStyle="1" w:styleId="RTFNum143">
    <w:name w:val="RTF_Num 14 3"/>
    <w:rsid w:val="00785ABE"/>
    <w:rPr>
      <w:rFonts w:cs="Times New Roman"/>
    </w:rPr>
  </w:style>
  <w:style w:type="character" w:customStyle="1" w:styleId="RTFNum144">
    <w:name w:val="RTF_Num 14 4"/>
    <w:rsid w:val="00785ABE"/>
    <w:rPr>
      <w:rFonts w:cs="Times New Roman"/>
    </w:rPr>
  </w:style>
  <w:style w:type="character" w:customStyle="1" w:styleId="RTFNum145">
    <w:name w:val="RTF_Num 14 5"/>
    <w:rsid w:val="00785ABE"/>
    <w:rPr>
      <w:rFonts w:cs="Times New Roman"/>
    </w:rPr>
  </w:style>
  <w:style w:type="character" w:customStyle="1" w:styleId="RTFNum146">
    <w:name w:val="RTF_Num 14 6"/>
    <w:rsid w:val="00785ABE"/>
    <w:rPr>
      <w:rFonts w:cs="Times New Roman"/>
    </w:rPr>
  </w:style>
  <w:style w:type="character" w:customStyle="1" w:styleId="RTFNum147">
    <w:name w:val="RTF_Num 14 7"/>
    <w:rsid w:val="00785ABE"/>
    <w:rPr>
      <w:rFonts w:cs="Times New Roman"/>
    </w:rPr>
  </w:style>
  <w:style w:type="character" w:customStyle="1" w:styleId="RTFNum148">
    <w:name w:val="RTF_Num 14 8"/>
    <w:rsid w:val="00785ABE"/>
    <w:rPr>
      <w:rFonts w:cs="Times New Roman"/>
    </w:rPr>
  </w:style>
  <w:style w:type="character" w:customStyle="1" w:styleId="RTFNum149">
    <w:name w:val="RTF_Num 14 9"/>
    <w:rsid w:val="00785ABE"/>
    <w:rPr>
      <w:rFonts w:cs="Times New Roman"/>
    </w:rPr>
  </w:style>
  <w:style w:type="character" w:customStyle="1" w:styleId="RTFNum151">
    <w:name w:val="RTF_Num 15 1"/>
    <w:rsid w:val="00785ABE"/>
    <w:rPr>
      <w:rFonts w:cs="Times New Roman"/>
    </w:rPr>
  </w:style>
  <w:style w:type="character" w:customStyle="1" w:styleId="RTFNum152">
    <w:name w:val="RTF_Num 15 2"/>
    <w:rsid w:val="00785ABE"/>
    <w:rPr>
      <w:rFonts w:cs="Times New Roman"/>
    </w:rPr>
  </w:style>
  <w:style w:type="character" w:customStyle="1" w:styleId="RTFNum153">
    <w:name w:val="RTF_Num 15 3"/>
    <w:rsid w:val="00785ABE"/>
    <w:rPr>
      <w:rFonts w:cs="Times New Roman"/>
    </w:rPr>
  </w:style>
  <w:style w:type="character" w:customStyle="1" w:styleId="RTFNum154">
    <w:name w:val="RTF_Num 15 4"/>
    <w:rsid w:val="00785ABE"/>
    <w:rPr>
      <w:rFonts w:cs="Times New Roman"/>
    </w:rPr>
  </w:style>
  <w:style w:type="character" w:customStyle="1" w:styleId="RTFNum155">
    <w:name w:val="RTF_Num 15 5"/>
    <w:rsid w:val="00785ABE"/>
    <w:rPr>
      <w:rFonts w:cs="Times New Roman"/>
    </w:rPr>
  </w:style>
  <w:style w:type="character" w:customStyle="1" w:styleId="RTFNum156">
    <w:name w:val="RTF_Num 15 6"/>
    <w:rsid w:val="00785ABE"/>
    <w:rPr>
      <w:rFonts w:cs="Times New Roman"/>
    </w:rPr>
  </w:style>
  <w:style w:type="character" w:customStyle="1" w:styleId="RTFNum157">
    <w:name w:val="RTF_Num 15 7"/>
    <w:rsid w:val="00785ABE"/>
    <w:rPr>
      <w:rFonts w:cs="Times New Roman"/>
    </w:rPr>
  </w:style>
  <w:style w:type="character" w:customStyle="1" w:styleId="RTFNum158">
    <w:name w:val="RTF_Num 15 8"/>
    <w:rsid w:val="00785ABE"/>
    <w:rPr>
      <w:rFonts w:cs="Times New Roman"/>
    </w:rPr>
  </w:style>
  <w:style w:type="character" w:customStyle="1" w:styleId="RTFNum159">
    <w:name w:val="RTF_Num 15 9"/>
    <w:rsid w:val="00785ABE"/>
    <w:rPr>
      <w:rFonts w:cs="Times New Roman"/>
    </w:rPr>
  </w:style>
  <w:style w:type="character" w:customStyle="1" w:styleId="RTFNum161">
    <w:name w:val="RTF_Num 16 1"/>
    <w:rsid w:val="00785ABE"/>
    <w:rPr>
      <w:rFonts w:ascii="Symbol" w:eastAsia="Symbol" w:hAnsi="Symbol" w:cs="Symbol"/>
    </w:rPr>
  </w:style>
  <w:style w:type="character" w:customStyle="1" w:styleId="RTFNum162">
    <w:name w:val="RTF_Num 16 2"/>
    <w:rsid w:val="00785ABE"/>
    <w:rPr>
      <w:rFonts w:cs="Times New Roman"/>
    </w:rPr>
  </w:style>
  <w:style w:type="character" w:customStyle="1" w:styleId="RTFNum163">
    <w:name w:val="RTF_Num 16 3"/>
    <w:rsid w:val="00785ABE"/>
    <w:rPr>
      <w:rFonts w:ascii="Symbol" w:eastAsia="Symbol" w:hAnsi="Symbol" w:cs="Symbol"/>
      <w:color w:val="auto"/>
    </w:rPr>
  </w:style>
  <w:style w:type="character" w:customStyle="1" w:styleId="RTFNum164">
    <w:name w:val="RTF_Num 16 4"/>
    <w:rsid w:val="00785ABE"/>
    <w:rPr>
      <w:rFonts w:cs="Times New Roman"/>
    </w:rPr>
  </w:style>
  <w:style w:type="character" w:customStyle="1" w:styleId="RTFNum165">
    <w:name w:val="RTF_Num 16 5"/>
    <w:rsid w:val="00785ABE"/>
    <w:rPr>
      <w:rFonts w:ascii="Courier New" w:eastAsia="Courier New" w:hAnsi="Courier New" w:cs="Courier New"/>
    </w:rPr>
  </w:style>
  <w:style w:type="character" w:customStyle="1" w:styleId="RTFNum166">
    <w:name w:val="RTF_Num 16 6"/>
    <w:rsid w:val="00785ABE"/>
    <w:rPr>
      <w:rFonts w:ascii="Wingdings" w:eastAsia="Wingdings" w:hAnsi="Wingdings" w:cs="Wingdings"/>
    </w:rPr>
  </w:style>
  <w:style w:type="character" w:customStyle="1" w:styleId="RTFNum167">
    <w:name w:val="RTF_Num 16 7"/>
    <w:rsid w:val="00785ABE"/>
    <w:rPr>
      <w:rFonts w:ascii="Symbol" w:eastAsia="Symbol" w:hAnsi="Symbol" w:cs="Symbol"/>
    </w:rPr>
  </w:style>
  <w:style w:type="character" w:customStyle="1" w:styleId="RTFNum168">
    <w:name w:val="RTF_Num 16 8"/>
    <w:rsid w:val="00785ABE"/>
    <w:rPr>
      <w:rFonts w:ascii="Courier New" w:eastAsia="Courier New" w:hAnsi="Courier New" w:cs="Courier New"/>
    </w:rPr>
  </w:style>
  <w:style w:type="character" w:customStyle="1" w:styleId="RTFNum169">
    <w:name w:val="RTF_Num 16 9"/>
    <w:rsid w:val="00785ABE"/>
    <w:rPr>
      <w:rFonts w:ascii="Wingdings" w:eastAsia="Wingdings" w:hAnsi="Wingdings" w:cs="Wingdings"/>
    </w:rPr>
  </w:style>
  <w:style w:type="character" w:customStyle="1" w:styleId="11">
    <w:name w:val="Основной шрифт абзаца1"/>
    <w:rsid w:val="00785ABE"/>
  </w:style>
  <w:style w:type="paragraph" w:customStyle="1" w:styleId="ac">
    <w:name w:val="Заголовок"/>
    <w:basedOn w:val="a"/>
    <w:next w:val="ad"/>
    <w:rsid w:val="00785AB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785AB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785ABE"/>
    <w:rPr>
      <w:rFonts w:ascii="Times New Roman" w:eastAsia="Times New Roman" w:hAnsi="Times New Roman" w:cs="Times New Roman"/>
      <w:kern w:val="1"/>
      <w:sz w:val="24"/>
      <w:szCs w:val="24"/>
      <w:lang w:eastAsia="ar-SA"/>
    </w:rPr>
  </w:style>
  <w:style w:type="paragraph" w:styleId="af">
    <w:name w:val="List"/>
    <w:basedOn w:val="ad"/>
    <w:rsid w:val="00785ABE"/>
    <w:rPr>
      <w:rFonts w:cs="Mangal"/>
    </w:rPr>
  </w:style>
  <w:style w:type="paragraph" w:customStyle="1" w:styleId="12">
    <w:name w:val="Название1"/>
    <w:basedOn w:val="a"/>
    <w:rsid w:val="00785AB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785AB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785AB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785AB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785AB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785ABE"/>
    <w:pPr>
      <w:jc w:val="center"/>
    </w:pPr>
    <w:rPr>
      <w:b/>
      <w:bCs/>
    </w:rPr>
  </w:style>
  <w:style w:type="paragraph" w:styleId="af3">
    <w:name w:val="No Spacing"/>
    <w:uiPriority w:val="1"/>
    <w:qFormat/>
    <w:rsid w:val="00785ABE"/>
    <w:pPr>
      <w:spacing w:after="0" w:line="240" w:lineRule="auto"/>
    </w:pPr>
    <w:rPr>
      <w:rFonts w:ascii="Times New Roman" w:eastAsia="Times New Roman" w:hAnsi="Times New Roman" w:cs="Times New Roman"/>
      <w:sz w:val="28"/>
      <w:szCs w:val="28"/>
      <w:lang w:eastAsia="ru-RU"/>
    </w:rPr>
  </w:style>
  <w:style w:type="table" w:styleId="af4">
    <w:name w:val="Table Grid"/>
    <w:basedOn w:val="a1"/>
    <w:uiPriority w:val="59"/>
    <w:rsid w:val="00785ABE"/>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785ABE"/>
    <w:rPr>
      <w:rFonts w:eastAsia="Times New Roman"/>
      <w:spacing w:val="7"/>
      <w:shd w:val="clear" w:color="auto" w:fill="FFFFFF"/>
    </w:rPr>
  </w:style>
  <w:style w:type="paragraph" w:customStyle="1" w:styleId="22">
    <w:name w:val="Основной текст2"/>
    <w:basedOn w:val="a"/>
    <w:link w:val="af5"/>
    <w:rsid w:val="00785ABE"/>
    <w:pPr>
      <w:shd w:val="clear" w:color="auto" w:fill="FFFFFF"/>
      <w:spacing w:before="120" w:after="360" w:line="0" w:lineRule="atLeast"/>
      <w:ind w:hanging="1800"/>
      <w:jc w:val="both"/>
    </w:pPr>
    <w:rPr>
      <w:rFonts w:asciiTheme="minorHAnsi" w:eastAsia="Times New Roman" w:hAnsiTheme="minorHAnsi" w:cstheme="minorBidi"/>
      <w:spacing w:val="7"/>
      <w:sz w:val="22"/>
    </w:rPr>
  </w:style>
  <w:style w:type="character" w:customStyle="1" w:styleId="af6">
    <w:name w:val="Оглавление_"/>
    <w:basedOn w:val="a0"/>
    <w:link w:val="af7"/>
    <w:rsid w:val="00785ABE"/>
    <w:rPr>
      <w:rFonts w:eastAsia="Times New Roman"/>
      <w:sz w:val="28"/>
      <w:szCs w:val="28"/>
    </w:rPr>
  </w:style>
  <w:style w:type="character" w:customStyle="1" w:styleId="6">
    <w:name w:val="Основной текст (6)_"/>
    <w:basedOn w:val="a0"/>
    <w:link w:val="60"/>
    <w:rsid w:val="00785ABE"/>
    <w:rPr>
      <w:rFonts w:ascii="Arial" w:eastAsia="Arial" w:hAnsi="Arial" w:cs="Arial"/>
      <w:sz w:val="32"/>
      <w:szCs w:val="32"/>
    </w:rPr>
  </w:style>
  <w:style w:type="character" w:customStyle="1" w:styleId="41">
    <w:name w:val="Основной текст (4)_"/>
    <w:basedOn w:val="a0"/>
    <w:link w:val="42"/>
    <w:rsid w:val="00785ABE"/>
    <w:rPr>
      <w:rFonts w:eastAsia="Times New Roman"/>
    </w:rPr>
  </w:style>
  <w:style w:type="character" w:customStyle="1" w:styleId="23">
    <w:name w:val="Колонтитул (2)_"/>
    <w:basedOn w:val="a0"/>
    <w:link w:val="24"/>
    <w:rsid w:val="00785ABE"/>
    <w:rPr>
      <w:rFonts w:eastAsia="Times New Roman"/>
    </w:rPr>
  </w:style>
  <w:style w:type="character" w:customStyle="1" w:styleId="5">
    <w:name w:val="Основной текст (5)_"/>
    <w:basedOn w:val="a0"/>
    <w:link w:val="50"/>
    <w:rsid w:val="00785ABE"/>
    <w:rPr>
      <w:rFonts w:ascii="Arial" w:eastAsia="Arial" w:hAnsi="Arial" w:cs="Arial"/>
    </w:rPr>
  </w:style>
  <w:style w:type="character" w:customStyle="1" w:styleId="af8">
    <w:name w:val="Другое_"/>
    <w:basedOn w:val="a0"/>
    <w:link w:val="af9"/>
    <w:rsid w:val="00785ABE"/>
    <w:rPr>
      <w:rFonts w:eastAsia="Times New Roman"/>
      <w:sz w:val="28"/>
      <w:szCs w:val="28"/>
    </w:rPr>
  </w:style>
  <w:style w:type="character" w:customStyle="1" w:styleId="afa">
    <w:name w:val="Подпись к таблице_"/>
    <w:basedOn w:val="a0"/>
    <w:link w:val="afb"/>
    <w:rsid w:val="00785ABE"/>
    <w:rPr>
      <w:rFonts w:eastAsia="Times New Roman"/>
    </w:rPr>
  </w:style>
  <w:style w:type="character" w:customStyle="1" w:styleId="7">
    <w:name w:val="Основной текст (7)_"/>
    <w:basedOn w:val="a0"/>
    <w:link w:val="70"/>
    <w:rsid w:val="00785ABE"/>
    <w:rPr>
      <w:rFonts w:ascii="Arial" w:eastAsia="Arial" w:hAnsi="Arial" w:cs="Arial"/>
      <w:sz w:val="28"/>
      <w:szCs w:val="28"/>
    </w:rPr>
  </w:style>
  <w:style w:type="paragraph" w:customStyle="1" w:styleId="14">
    <w:name w:val="Основной текст1"/>
    <w:basedOn w:val="a"/>
    <w:rsid w:val="00785ABE"/>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785ABE"/>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785ABE"/>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785ABE"/>
    <w:pPr>
      <w:widowControl w:val="0"/>
      <w:spacing w:after="240" w:line="240" w:lineRule="auto"/>
      <w:jc w:val="center"/>
    </w:pPr>
    <w:rPr>
      <w:rFonts w:asciiTheme="minorHAnsi" w:eastAsia="Times New Roman" w:hAnsiTheme="minorHAnsi" w:cstheme="minorBidi"/>
      <w:sz w:val="22"/>
    </w:rPr>
  </w:style>
  <w:style w:type="paragraph" w:customStyle="1" w:styleId="24">
    <w:name w:val="Колонтитул (2)"/>
    <w:basedOn w:val="a"/>
    <w:link w:val="23"/>
    <w:rsid w:val="00785ABE"/>
    <w:pPr>
      <w:widowControl w:val="0"/>
      <w:spacing w:after="0" w:line="240" w:lineRule="auto"/>
    </w:pPr>
    <w:rPr>
      <w:rFonts w:asciiTheme="minorHAnsi" w:eastAsia="Times New Roman" w:hAnsiTheme="minorHAnsi" w:cstheme="minorBidi"/>
      <w:sz w:val="22"/>
    </w:rPr>
  </w:style>
  <w:style w:type="paragraph" w:customStyle="1" w:styleId="50">
    <w:name w:val="Основной текст (5)"/>
    <w:basedOn w:val="a"/>
    <w:link w:val="5"/>
    <w:rsid w:val="00785ABE"/>
    <w:pPr>
      <w:widowControl w:val="0"/>
      <w:spacing w:after="0" w:line="252" w:lineRule="auto"/>
      <w:jc w:val="center"/>
    </w:pPr>
    <w:rPr>
      <w:rFonts w:ascii="Arial" w:eastAsia="Arial" w:hAnsi="Arial" w:cs="Arial"/>
      <w:sz w:val="22"/>
    </w:rPr>
  </w:style>
  <w:style w:type="paragraph" w:customStyle="1" w:styleId="af9">
    <w:name w:val="Другое"/>
    <w:basedOn w:val="a"/>
    <w:link w:val="af8"/>
    <w:rsid w:val="00785ABE"/>
    <w:pPr>
      <w:widowControl w:val="0"/>
      <w:spacing w:after="0" w:line="240" w:lineRule="auto"/>
      <w:ind w:firstLine="400"/>
    </w:pPr>
    <w:rPr>
      <w:rFonts w:asciiTheme="minorHAnsi" w:eastAsia="Times New Roman" w:hAnsiTheme="minorHAnsi" w:cstheme="minorBidi"/>
      <w:sz w:val="28"/>
      <w:szCs w:val="28"/>
    </w:rPr>
  </w:style>
  <w:style w:type="paragraph" w:customStyle="1" w:styleId="afb">
    <w:name w:val="Подпись к таблице"/>
    <w:basedOn w:val="a"/>
    <w:link w:val="afa"/>
    <w:rsid w:val="00785ABE"/>
    <w:pPr>
      <w:widowControl w:val="0"/>
      <w:spacing w:after="0" w:line="240" w:lineRule="auto"/>
    </w:pPr>
    <w:rPr>
      <w:rFonts w:asciiTheme="minorHAnsi" w:eastAsia="Times New Roman" w:hAnsiTheme="minorHAnsi" w:cstheme="minorBidi"/>
      <w:sz w:val="22"/>
    </w:rPr>
  </w:style>
  <w:style w:type="paragraph" w:customStyle="1" w:styleId="70">
    <w:name w:val="Основной текст (7)"/>
    <w:basedOn w:val="a"/>
    <w:link w:val="7"/>
    <w:rsid w:val="00785ABE"/>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785ABE"/>
    <w:rPr>
      <w:rFonts w:eastAsia="Times New Roman"/>
      <w:b/>
      <w:bCs/>
      <w:spacing w:val="7"/>
      <w:shd w:val="clear" w:color="auto" w:fill="FFFFFF"/>
    </w:rPr>
  </w:style>
  <w:style w:type="paragraph" w:customStyle="1" w:styleId="26">
    <w:name w:val="Заголовок №2"/>
    <w:basedOn w:val="a"/>
    <w:link w:val="25"/>
    <w:rsid w:val="00785ABE"/>
    <w:pPr>
      <w:shd w:val="clear" w:color="auto" w:fill="FFFFFF"/>
      <w:spacing w:after="300" w:line="0" w:lineRule="atLeast"/>
      <w:ind w:hanging="2820"/>
      <w:jc w:val="both"/>
      <w:outlineLvl w:val="1"/>
    </w:pPr>
    <w:rPr>
      <w:rFonts w:asciiTheme="minorHAnsi" w:eastAsia="Times New Roman" w:hAnsiTheme="minorHAnsi" w:cstheme="minorBidi"/>
      <w:b/>
      <w:bCs/>
      <w:spacing w:val="7"/>
      <w:sz w:val="22"/>
    </w:rPr>
  </w:style>
  <w:style w:type="character" w:customStyle="1" w:styleId="FontStyle18">
    <w:name w:val="Font Style18"/>
    <w:rsid w:val="00785ABE"/>
    <w:rPr>
      <w:rFonts w:ascii="Times New Roman" w:hAnsi="Times New Roman" w:cs="Times New Roman" w:hint="default"/>
      <w:b/>
      <w:bCs/>
      <w:sz w:val="26"/>
      <w:szCs w:val="26"/>
    </w:rPr>
  </w:style>
  <w:style w:type="paragraph" w:customStyle="1" w:styleId="Title">
    <w:name w:val="Title!Название НПА"/>
    <w:basedOn w:val="a"/>
    <w:rsid w:val="00785ABE"/>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785ABE"/>
    <w:rPr>
      <w:rFonts w:eastAsia="Times New Roman"/>
      <w:i/>
      <w:iCs/>
      <w:spacing w:val="1"/>
      <w:shd w:val="clear" w:color="auto" w:fill="FFFFFF"/>
    </w:rPr>
  </w:style>
  <w:style w:type="paragraph" w:customStyle="1" w:styleId="90">
    <w:name w:val="Основной текст (9)"/>
    <w:basedOn w:val="a"/>
    <w:link w:val="9"/>
    <w:rsid w:val="00785ABE"/>
    <w:pPr>
      <w:shd w:val="clear" w:color="auto" w:fill="FFFFFF"/>
      <w:spacing w:after="240" w:line="0" w:lineRule="atLeast"/>
      <w:ind w:hanging="2080"/>
      <w:jc w:val="both"/>
    </w:pPr>
    <w:rPr>
      <w:rFonts w:asciiTheme="minorHAnsi" w:eastAsia="Times New Roman" w:hAnsiTheme="minorHAnsi" w:cstheme="minorBidi"/>
      <w:i/>
      <w:iCs/>
      <w:spacing w:val="1"/>
      <w:sz w:val="22"/>
    </w:rPr>
  </w:style>
  <w:style w:type="character" w:customStyle="1" w:styleId="100">
    <w:name w:val="Основной текст (10)_"/>
    <w:link w:val="101"/>
    <w:rsid w:val="00785ABE"/>
    <w:rPr>
      <w:rFonts w:eastAsia="Times New Roman"/>
      <w:spacing w:val="10"/>
      <w:shd w:val="clear" w:color="auto" w:fill="FFFFFF"/>
    </w:rPr>
  </w:style>
  <w:style w:type="character" w:customStyle="1" w:styleId="100pt">
    <w:name w:val="Основной текст (10) + Интервал 0 pt"/>
    <w:rsid w:val="00785AB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785ABE"/>
    <w:pPr>
      <w:shd w:val="clear" w:color="auto" w:fill="FFFFFF"/>
      <w:spacing w:after="0" w:line="273" w:lineRule="exact"/>
      <w:ind w:firstLine="700"/>
      <w:jc w:val="both"/>
    </w:pPr>
    <w:rPr>
      <w:rFonts w:asciiTheme="minorHAnsi" w:eastAsia="Times New Roman" w:hAnsiTheme="minorHAnsi" w:cstheme="minorBidi"/>
      <w:spacing w:val="10"/>
      <w:sz w:val="22"/>
    </w:rPr>
  </w:style>
  <w:style w:type="character" w:customStyle="1" w:styleId="0pt">
    <w:name w:val="Основной текст + Курсив;Интервал 0 pt"/>
    <w:rsid w:val="00785AB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785AB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785AB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785ABE"/>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785ABE"/>
    <w:rPr>
      <w:rFonts w:ascii="Times New Roman" w:eastAsia="Times New Roman" w:hAnsi="Times New Roman" w:cs="Times New Roman"/>
      <w:color w:val="000000"/>
      <w:sz w:val="24"/>
      <w:szCs w:val="24"/>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785ABE"/>
    <w:rPr>
      <w:rFonts w:ascii="Times New Roman" w:eastAsia="Calibri" w:hAnsi="Times New Roman" w:cs="Times New Roman"/>
      <w:sz w:val="24"/>
    </w:rPr>
  </w:style>
  <w:style w:type="character" w:customStyle="1" w:styleId="90pt">
    <w:name w:val="Основной текст (9) + Не курсив;Интервал 0 pt"/>
    <w:rsid w:val="00785AB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785ABE"/>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785ABE"/>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785ABE"/>
    <w:rPr>
      <w:rFonts w:eastAsia="Times New Roman"/>
      <w:b/>
      <w:bCs/>
      <w:spacing w:val="7"/>
      <w:shd w:val="clear" w:color="auto" w:fill="FFFFFF"/>
    </w:rPr>
  </w:style>
  <w:style w:type="paragraph" w:customStyle="1" w:styleId="32">
    <w:name w:val="Основной текст (3)"/>
    <w:basedOn w:val="a"/>
    <w:link w:val="31"/>
    <w:rsid w:val="00785ABE"/>
    <w:pPr>
      <w:shd w:val="clear" w:color="auto" w:fill="FFFFFF"/>
      <w:spacing w:after="0" w:line="0" w:lineRule="atLeast"/>
      <w:ind w:firstLine="567"/>
      <w:jc w:val="both"/>
    </w:pPr>
    <w:rPr>
      <w:rFonts w:asciiTheme="minorHAnsi" w:eastAsia="Times New Roman" w:hAnsiTheme="minorHAnsi" w:cstheme="minorBidi"/>
      <w:b/>
      <w:bCs/>
      <w:spacing w:val="7"/>
      <w:sz w:val="22"/>
    </w:rPr>
  </w:style>
  <w:style w:type="character" w:customStyle="1" w:styleId="afe">
    <w:name w:val="Колонтитул_"/>
    <w:link w:val="aff"/>
    <w:locked/>
    <w:rsid w:val="00785ABE"/>
    <w:rPr>
      <w:rFonts w:eastAsia="Times New Roman"/>
      <w:b/>
      <w:bCs/>
      <w:spacing w:val="14"/>
      <w:sz w:val="21"/>
      <w:szCs w:val="21"/>
      <w:shd w:val="clear" w:color="auto" w:fill="FFFFFF"/>
    </w:rPr>
  </w:style>
  <w:style w:type="paragraph" w:customStyle="1" w:styleId="aff">
    <w:name w:val="Колонтитул"/>
    <w:basedOn w:val="a"/>
    <w:link w:val="afe"/>
    <w:rsid w:val="00785ABE"/>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0">
    <w:name w:val="Основной текст + Курсив"/>
    <w:aliases w:val="Интервал 0 pt,Основной текст (9) + Не курсив"/>
    <w:rsid w:val="00785AB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785ABE"/>
    <w:rPr>
      <w:rFonts w:eastAsia="Times New Roman"/>
    </w:rPr>
  </w:style>
  <w:style w:type="paragraph" w:customStyle="1" w:styleId="aff2">
    <w:name w:val="Сноска"/>
    <w:basedOn w:val="a"/>
    <w:link w:val="aff1"/>
    <w:rsid w:val="00785ABE"/>
    <w:pPr>
      <w:widowControl w:val="0"/>
      <w:spacing w:after="0" w:line="240" w:lineRule="auto"/>
    </w:pPr>
    <w:rPr>
      <w:rFonts w:asciiTheme="minorHAnsi" w:eastAsia="Times New Roman" w:hAnsiTheme="minorHAnsi" w:cstheme="minorBidi"/>
      <w:sz w:val="22"/>
    </w:rPr>
  </w:style>
  <w:style w:type="character" w:styleId="HTML">
    <w:name w:val="HTML Variable"/>
    <w:aliases w:val="!Ссылки в документе"/>
    <w:basedOn w:val="a0"/>
    <w:rsid w:val="00785ABE"/>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785ABE"/>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785ABE"/>
    <w:rPr>
      <w:rFonts w:ascii="Courier" w:eastAsia="Times New Roman" w:hAnsi="Courier" w:cs="Times New Roman"/>
      <w:szCs w:val="20"/>
      <w:lang w:eastAsia="ru-RU"/>
    </w:rPr>
  </w:style>
  <w:style w:type="paragraph" w:customStyle="1" w:styleId="Application">
    <w:name w:val="Application!Приложение"/>
    <w:rsid w:val="00785AB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85AB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85ABE"/>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785ABE"/>
    <w:rPr>
      <w:rFonts w:ascii="Times New Roman" w:hAnsi="Times New Roman" w:cs="Times New Roman" w:hint="default"/>
      <w:sz w:val="26"/>
      <w:szCs w:val="26"/>
    </w:rPr>
  </w:style>
  <w:style w:type="paragraph" w:customStyle="1" w:styleId="NumberAndDate">
    <w:name w:val="NumberAndDate"/>
    <w:aliases w:val="!Дата и Номер"/>
    <w:qFormat/>
    <w:rsid w:val="00785AB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85ABE"/>
    <w:rPr>
      <w:sz w:val="28"/>
    </w:rPr>
  </w:style>
  <w:style w:type="paragraph" w:styleId="aff5">
    <w:name w:val="footnote text"/>
    <w:basedOn w:val="a"/>
    <w:link w:val="aff6"/>
    <w:rsid w:val="00785ABE"/>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785ABE"/>
    <w:rPr>
      <w:rFonts w:ascii="Times New Roman" w:eastAsia="Times New Roman" w:hAnsi="Times New Roman" w:cs="Times New Roman"/>
      <w:sz w:val="20"/>
      <w:szCs w:val="20"/>
      <w:lang w:eastAsia="ru-RU"/>
    </w:rPr>
  </w:style>
  <w:style w:type="character" w:styleId="aff7">
    <w:name w:val="footnote reference"/>
    <w:uiPriority w:val="99"/>
    <w:semiHidden/>
    <w:rsid w:val="00785ABE"/>
    <w:rPr>
      <w:vertAlign w:val="superscript"/>
    </w:rPr>
  </w:style>
  <w:style w:type="character" w:styleId="aff8">
    <w:name w:val="page number"/>
    <w:basedOn w:val="a0"/>
    <w:uiPriority w:val="99"/>
    <w:rsid w:val="00785ABE"/>
  </w:style>
  <w:style w:type="paragraph" w:customStyle="1" w:styleId="1-21">
    <w:name w:val="Средняя сетка 1 - Акцент 21"/>
    <w:basedOn w:val="a"/>
    <w:uiPriority w:val="34"/>
    <w:qFormat/>
    <w:rsid w:val="00785ABE"/>
    <w:pPr>
      <w:ind w:left="720"/>
      <w:contextualSpacing/>
    </w:pPr>
    <w:rPr>
      <w:rFonts w:ascii="Calibri" w:hAnsi="Calibri"/>
      <w:sz w:val="22"/>
    </w:rPr>
  </w:style>
  <w:style w:type="character" w:styleId="aff9">
    <w:name w:val="annotation reference"/>
    <w:uiPriority w:val="99"/>
    <w:rsid w:val="00785ABE"/>
    <w:rPr>
      <w:sz w:val="18"/>
      <w:szCs w:val="18"/>
    </w:rPr>
  </w:style>
  <w:style w:type="paragraph" w:styleId="affa">
    <w:name w:val="annotation subject"/>
    <w:basedOn w:val="aff3"/>
    <w:next w:val="aff3"/>
    <w:link w:val="affb"/>
    <w:uiPriority w:val="99"/>
    <w:rsid w:val="00785ABE"/>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785ABE"/>
    <w:rPr>
      <w:rFonts w:ascii="Times New Roman" w:hAnsi="Times New Roman"/>
      <w:b/>
      <w:bCs/>
      <w:sz w:val="24"/>
      <w:szCs w:val="24"/>
    </w:rPr>
  </w:style>
  <w:style w:type="character" w:styleId="affc">
    <w:name w:val="FollowedHyperlink"/>
    <w:uiPriority w:val="99"/>
    <w:rsid w:val="00785ABE"/>
    <w:rPr>
      <w:color w:val="800080"/>
      <w:u w:val="single"/>
    </w:rPr>
  </w:style>
  <w:style w:type="paragraph" w:customStyle="1" w:styleId="affd">
    <w:name w:val="Знак Знак Знак Знак"/>
    <w:basedOn w:val="a"/>
    <w:rsid w:val="00785ABE"/>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785ABE"/>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785ABE"/>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785ABE"/>
    <w:rPr>
      <w:rFonts w:cs="Times New Roman"/>
      <w:b/>
      <w:bCs/>
      <w:sz w:val="24"/>
      <w:szCs w:val="24"/>
    </w:rPr>
  </w:style>
  <w:style w:type="paragraph" w:customStyle="1" w:styleId="affe">
    <w:name w:val="÷¬__ ÷¬__ ÷¬__ ÷¬__"/>
    <w:basedOn w:val="a"/>
    <w:rsid w:val="00785ABE"/>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785ABE"/>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785ABE"/>
    <w:rPr>
      <w:rFonts w:ascii="Times New Roman" w:eastAsia="Times New Roman" w:hAnsi="Times New Roman" w:cs="Times New Roman"/>
      <w:sz w:val="24"/>
      <w:szCs w:val="24"/>
      <w:lang w:eastAsia="ru-RU"/>
    </w:rPr>
  </w:style>
  <w:style w:type="paragraph" w:customStyle="1" w:styleId="ConsPlusCell">
    <w:name w:val="ConsPlusCell"/>
    <w:uiPriority w:val="99"/>
    <w:rsid w:val="00785ABE"/>
    <w:pPr>
      <w:widowControl w:val="0"/>
      <w:autoSpaceDE w:val="0"/>
      <w:autoSpaceDN w:val="0"/>
      <w:adjustRightInd w:val="0"/>
      <w:spacing w:after="0" w:line="240" w:lineRule="auto"/>
    </w:pPr>
    <w:rPr>
      <w:rFonts w:ascii="Calibri" w:eastAsia="Times New Roman" w:hAnsi="Calibri" w:cs="Calibri"/>
      <w:lang w:eastAsia="ru-RU"/>
    </w:rPr>
  </w:style>
  <w:style w:type="paragraph" w:styleId="afff">
    <w:name w:val="endnote text"/>
    <w:basedOn w:val="a"/>
    <w:link w:val="afff0"/>
    <w:rsid w:val="00785ABE"/>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785ABE"/>
    <w:rPr>
      <w:rFonts w:ascii="Times New Roman" w:eastAsia="Times New Roman" w:hAnsi="Times New Roman" w:cs="Times New Roman"/>
      <w:sz w:val="20"/>
      <w:szCs w:val="20"/>
      <w:lang w:eastAsia="ru-RU"/>
    </w:rPr>
  </w:style>
  <w:style w:type="character" w:styleId="afff1">
    <w:name w:val="endnote reference"/>
    <w:rsid w:val="00785ABE"/>
    <w:rPr>
      <w:vertAlign w:val="superscript"/>
    </w:rPr>
  </w:style>
  <w:style w:type="paragraph" w:customStyle="1" w:styleId="P16">
    <w:name w:val="P16"/>
    <w:basedOn w:val="a"/>
    <w:hidden/>
    <w:rsid w:val="00785ABE"/>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785ABE"/>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785ABE"/>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785ABE"/>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785ABE"/>
    <w:rPr>
      <w:sz w:val="24"/>
    </w:rPr>
  </w:style>
  <w:style w:type="paragraph" w:styleId="33">
    <w:name w:val="Body Text Indent 3"/>
    <w:basedOn w:val="a"/>
    <w:link w:val="34"/>
    <w:rsid w:val="00785ABE"/>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785ABE"/>
    <w:rPr>
      <w:rFonts w:ascii="Times New Roman" w:eastAsia="Times New Roman" w:hAnsi="Times New Roman" w:cs="Times New Roman"/>
      <w:sz w:val="16"/>
      <w:szCs w:val="16"/>
      <w:lang w:eastAsia="ru-RU"/>
    </w:rPr>
  </w:style>
  <w:style w:type="paragraph" w:customStyle="1" w:styleId="formattext">
    <w:name w:val="formattext"/>
    <w:basedOn w:val="a"/>
    <w:rsid w:val="00785ABE"/>
    <w:pPr>
      <w:spacing w:before="100" w:beforeAutospacing="1" w:after="100" w:afterAutospacing="1" w:line="240" w:lineRule="auto"/>
    </w:pPr>
    <w:rPr>
      <w:rFonts w:eastAsia="Times New Roman"/>
      <w:szCs w:val="24"/>
      <w:lang w:eastAsia="ru-RU"/>
    </w:rPr>
  </w:style>
  <w:style w:type="paragraph" w:customStyle="1" w:styleId="Default">
    <w:name w:val="Default"/>
    <w:rsid w:val="00785A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785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785ABE"/>
    <w:rPr>
      <w:rFonts w:ascii="Courier New" w:eastAsia="Times New Roman" w:hAnsi="Courier New" w:cs="Courier New"/>
      <w:sz w:val="20"/>
      <w:szCs w:val="20"/>
      <w:lang w:eastAsia="ru-RU"/>
    </w:rPr>
  </w:style>
  <w:style w:type="paragraph" w:customStyle="1" w:styleId="afff2">
    <w:name w:val="МУ Обычный стиль"/>
    <w:basedOn w:val="a"/>
    <w:autoRedefine/>
    <w:rsid w:val="00785A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785ABE"/>
  </w:style>
  <w:style w:type="paragraph" w:customStyle="1" w:styleId="8">
    <w:name w:val="Стиль8"/>
    <w:basedOn w:val="a"/>
    <w:rsid w:val="00785ABE"/>
    <w:pPr>
      <w:spacing w:after="0" w:line="240" w:lineRule="auto"/>
    </w:pPr>
    <w:rPr>
      <w:noProof/>
      <w:sz w:val="28"/>
      <w:szCs w:val="28"/>
      <w:lang w:eastAsia="ru-RU"/>
    </w:rPr>
  </w:style>
  <w:style w:type="paragraph" w:styleId="afff3">
    <w:name w:val="Revision"/>
    <w:hidden/>
    <w:uiPriority w:val="99"/>
    <w:semiHidden/>
    <w:rsid w:val="00785ABE"/>
    <w:pPr>
      <w:spacing w:after="0" w:line="240" w:lineRule="auto"/>
    </w:pPr>
    <w:rPr>
      <w:rFonts w:ascii="Times New Roman" w:eastAsia="Times New Roman" w:hAnsi="Times New Roman" w:cs="Times New Roman"/>
      <w:sz w:val="24"/>
      <w:szCs w:val="24"/>
      <w:lang w:eastAsia="ru-RU"/>
    </w:rPr>
  </w:style>
  <w:style w:type="character" w:customStyle="1" w:styleId="19">
    <w:name w:val="Название Знак1"/>
    <w:link w:val="afff4"/>
    <w:rsid w:val="00785ABE"/>
    <w:rPr>
      <w:rFonts w:ascii="Calibri Light" w:hAnsi="Calibri Light"/>
      <w:b/>
      <w:bCs/>
      <w:kern w:val="28"/>
      <w:sz w:val="32"/>
      <w:szCs w:val="32"/>
    </w:rPr>
  </w:style>
  <w:style w:type="character" w:styleId="afff5">
    <w:name w:val="Emphasis"/>
    <w:qFormat/>
    <w:rsid w:val="00785ABE"/>
    <w:rPr>
      <w:i/>
      <w:iCs/>
    </w:rPr>
  </w:style>
  <w:style w:type="paragraph" w:styleId="afff4">
    <w:name w:val="Title"/>
    <w:basedOn w:val="a"/>
    <w:next w:val="a"/>
    <w:link w:val="19"/>
    <w:qFormat/>
    <w:rsid w:val="00785ABE"/>
    <w:pPr>
      <w:widowControl w:val="0"/>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f6">
    <w:name w:val="Название Знак"/>
    <w:basedOn w:val="a0"/>
    <w:link w:val="afff4"/>
    <w:uiPriority w:val="10"/>
    <w:rsid w:val="00785ABE"/>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785ABE"/>
    <w:pPr>
      <w:suppressLineNumbers/>
      <w:suppressAutoHyphens/>
      <w:autoSpaceDN w:val="0"/>
      <w:spacing w:after="0" w:line="240" w:lineRule="auto"/>
      <w:textAlignment w:val="baseline"/>
    </w:pPr>
    <w:rPr>
      <w:rFonts w:ascii="Liberation Serif" w:eastAsia="WenQuanYi Zen Hei Sharp" w:hAnsi="Liberation Serif" w:cs="Lohit Devanagari"/>
      <w:kern w:val="3"/>
      <w:szCs w:val="24"/>
      <w:lang w:eastAsia="zh-CN" w:bidi="hi-IN"/>
    </w:rPr>
  </w:style>
  <w:style w:type="character" w:customStyle="1" w:styleId="a80">
    <w:name w:val="a8"/>
    <w:basedOn w:val="a0"/>
    <w:rsid w:val="00785ABE"/>
  </w:style>
  <w:style w:type="character" w:customStyle="1" w:styleId="29">
    <w:name w:val="Основной текст (2)_"/>
    <w:basedOn w:val="a0"/>
    <w:link w:val="2a"/>
    <w:rsid w:val="00785ABE"/>
    <w:rPr>
      <w:rFonts w:eastAsia="Times New Roman"/>
      <w:sz w:val="19"/>
      <w:szCs w:val="19"/>
    </w:rPr>
  </w:style>
  <w:style w:type="paragraph" w:customStyle="1" w:styleId="2a">
    <w:name w:val="Основной текст (2)"/>
    <w:basedOn w:val="a"/>
    <w:link w:val="29"/>
    <w:rsid w:val="00785ABE"/>
    <w:pPr>
      <w:widowControl w:val="0"/>
      <w:spacing w:after="290" w:line="254" w:lineRule="auto"/>
      <w:ind w:left="1280"/>
    </w:pPr>
    <w:rPr>
      <w:rFonts w:asciiTheme="minorHAnsi" w:eastAsia="Times New Roman" w:hAnsiTheme="minorHAnsi" w:cstheme="minorBidi"/>
      <w:sz w:val="19"/>
      <w:szCs w:val="19"/>
    </w:rPr>
  </w:style>
  <w:style w:type="table" w:customStyle="1" w:styleId="1a">
    <w:name w:val="Сетка таблицы1"/>
    <w:basedOn w:val="a1"/>
    <w:next w:val="af4"/>
    <w:uiPriority w:val="59"/>
    <w:rsid w:val="00785A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785ABE"/>
    <w:pPr>
      <w:spacing w:after="120"/>
      <w:ind w:left="283"/>
    </w:pPr>
  </w:style>
  <w:style w:type="character" w:customStyle="1" w:styleId="afff8">
    <w:name w:val="Основной текст с отступом Знак"/>
    <w:basedOn w:val="a0"/>
    <w:link w:val="afff7"/>
    <w:uiPriority w:val="99"/>
    <w:semiHidden/>
    <w:rsid w:val="00785ABE"/>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0C6F5B76D80C521BE647DCCCD35AC3629BC11831A488412C6F939B387484C22254qBg0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demo=2&amp;base=LAW&amp;n=436375&amp;dst=100138&amp;field=134&amp;date=30.04.2023"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3qBg6J" TargetMode="External"/><Relationship Id="rId33" Type="http://schemas.openxmlformats.org/officeDocument/2006/relationships/hyperlink" Target="consultantplus://offline/ref=C489FEFBFF4747DCA477830A552055A8E411FD3329D78F6D77BBDD3989CBD2B30AB59AE8D0CF414BDEA47E6E790A1AAFC81890AA9648DF345140EC8EU0E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12624D1A87095217B04DDECCDF0A963DC09C4Fq3g8J" TargetMode="External"/><Relationship Id="rId32" Type="http://schemas.openxmlformats.org/officeDocument/2006/relationships/hyperlink" Target="consultantplus://offline/ref=C489FEFBFF4747DCA477830A552055A8E411FD3329D78F6D77BBDD3989CBD2B30AB59AE8C2CF1947DFAD666B751F4CFE8EU4EFN" TargetMode="External"/><Relationship Id="rId37" Type="http://schemas.openxmlformats.org/officeDocument/2006/relationships/hyperlink" Target="consultantplus://offline/ref=C489FEFBFF4747DCA477830A552055A8E411FD3329D78F6D77BBDD3989CBD2B30AB59AE8C2CF1947DFAD666B751F4CFE8EU4EFN" TargetMode="Externa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0C6F5B76D80C521BE647DCCCD35AC3629BC11831A488412C6F939B387484C22254qBg0J" TargetMode="External"/><Relationship Id="rId28" Type="http://schemas.openxmlformats.org/officeDocument/2006/relationships/image" Target="media/image1.jpeg"/><Relationship Id="rId36" Type="http://schemas.openxmlformats.org/officeDocument/2006/relationships/hyperlink" Target="consultantplus://offline/ref=C489FEFBFF4747DCA477830A552055A8E411FD3329D78F6D77BBDD3989CBD2B30AB59AE8D0CF414BDEA47E6E790A1AAFC81890AA9648DF345140EC8EU0E5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3qBg6J" TargetMode="External"/><Relationship Id="rId27" Type="http://schemas.openxmlformats.org/officeDocument/2006/relationships/hyperlink" Target="consultantplus://offline/ref=F5AA91C8F22BD22BB90112624D1A87095217B04DDECCDF0A963DC09C4Fq3g8J" TargetMode="External"/><Relationship Id="rId30" Type="http://schemas.openxmlformats.org/officeDocument/2006/relationships/image" Target="media/image3.jpeg"/><Relationship Id="rId35" Type="http://schemas.openxmlformats.org/officeDocument/2006/relationships/hyperlink" Target="consultantplus://offline/ref=C489FEFBFF4747DCA477830A552055A8E411FD3329D78F6D77BBDD3989CBD2B30AB59AE8C2CF1947DFAD666B751F4CFE8EU4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20548</Words>
  <Characters>117126</Characters>
  <Application>Microsoft Office Word</Application>
  <DocSecurity>0</DocSecurity>
  <Lines>976</Lines>
  <Paragraphs>274</Paragraphs>
  <ScaleCrop>false</ScaleCrop>
  <Company>Reanimator Extreme Edition</Company>
  <LinksUpToDate>false</LinksUpToDate>
  <CharactersWithSpaces>137400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2024-06-24T07:10:00Z</dcterms:created>
  <dcterms:modified xsi:type="dcterms:W3CDTF">2024-06-24T07:11:00Z</dcterms:modified>
</cp:coreProperties>
</file>