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A" w:rsidRDefault="008279AA" w:rsidP="008279AA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30</w:t>
      </w:r>
    </w:p>
    <w:p w:rsidR="008279AA" w:rsidRPr="00926266" w:rsidRDefault="008279AA" w:rsidP="008279AA">
      <w:pPr>
        <w:spacing w:after="0"/>
        <w:jc w:val="right"/>
        <w:rPr>
          <w:sz w:val="20"/>
        </w:rPr>
      </w:pPr>
    </w:p>
    <w:p w:rsidR="008279AA" w:rsidRPr="00926266" w:rsidRDefault="008279AA" w:rsidP="008279A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8279AA" w:rsidRPr="008C0E01" w:rsidRDefault="008279AA" w:rsidP="008279AA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D106A7">
        <w:rPr>
          <w:b/>
          <w:sz w:val="20"/>
          <w:szCs w:val="20"/>
        </w:rPr>
        <w:t xml:space="preserve">Установление сервитута (публичного сервитута) в отношении земельного участка, находящегося в муниципальной </w:t>
      </w:r>
      <w:proofErr w:type="spellStart"/>
      <w:r w:rsidRPr="00D106A7">
        <w:rPr>
          <w:b/>
          <w:sz w:val="20"/>
          <w:szCs w:val="20"/>
        </w:rPr>
        <w:t>собственностиили</w:t>
      </w:r>
      <w:proofErr w:type="spellEnd"/>
      <w:r w:rsidRPr="00D106A7">
        <w:rPr>
          <w:b/>
          <w:sz w:val="20"/>
          <w:szCs w:val="20"/>
        </w:rPr>
        <w:t xml:space="preserve">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8279AA" w:rsidRPr="00926266" w:rsidRDefault="008279AA" w:rsidP="008279AA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279AA" w:rsidRPr="00926266" w:rsidTr="003011A9"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8279AA" w:rsidRPr="00926266" w:rsidTr="003011A9">
        <w:trPr>
          <w:trHeight w:val="384"/>
        </w:trPr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8279AA" w:rsidRPr="00926266" w:rsidTr="003011A9"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both"/>
              <w:rPr>
                <w:sz w:val="18"/>
              </w:rPr>
            </w:pPr>
            <w:r w:rsidRPr="00D00A16">
              <w:rPr>
                <w:sz w:val="18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8279AA" w:rsidRPr="00926266" w:rsidRDefault="008279AA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8279AA" w:rsidRPr="00926266" w:rsidTr="003011A9"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8279AA" w:rsidRPr="008C0E01" w:rsidTr="003011A9">
        <w:tc>
          <w:tcPr>
            <w:tcW w:w="225" w:type="pct"/>
          </w:tcPr>
          <w:p w:rsidR="008279AA" w:rsidRPr="008C0E01" w:rsidRDefault="008279AA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8279AA" w:rsidRPr="008C0E01" w:rsidRDefault="008279AA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279AA" w:rsidRPr="008C0E01" w:rsidRDefault="008279AA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 xml:space="preserve">Установление сервитута (публичного сервитута) в отношении земельного участка, находящегося в муниципальной </w:t>
            </w:r>
            <w:proofErr w:type="spellStart"/>
            <w:r w:rsidRPr="00D106A7">
              <w:rPr>
                <w:sz w:val="20"/>
                <w:szCs w:val="20"/>
              </w:rPr>
              <w:t>собственностиили</w:t>
            </w:r>
            <w:proofErr w:type="spellEnd"/>
            <w:r w:rsidRPr="00D106A7">
              <w:rPr>
                <w:sz w:val="20"/>
                <w:szCs w:val="20"/>
              </w:rPr>
              <w:t xml:space="preserve">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8279AA" w:rsidRPr="00926266" w:rsidTr="003011A9"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279AA" w:rsidRPr="00926266" w:rsidTr="003011A9">
        <w:trPr>
          <w:trHeight w:val="962"/>
        </w:trPr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jc w:val="both"/>
              <w:rPr>
                <w:sz w:val="18"/>
              </w:rPr>
            </w:pPr>
            <w:r w:rsidRPr="00D00A16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D00A16">
              <w:rPr>
                <w:sz w:val="18"/>
                <w:highlight w:val="yellow"/>
              </w:rPr>
              <w:t>Бутурлиновского</w:t>
            </w:r>
            <w:proofErr w:type="spellEnd"/>
            <w:r w:rsidRPr="00D00A16">
              <w:rPr>
                <w:sz w:val="18"/>
                <w:highlight w:val="yellow"/>
              </w:rPr>
              <w:t xml:space="preserve"> муниципального района Воронежской области от 29.11.2023 г. №218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 на территории Нижнекисляйского городского поселения </w:t>
            </w:r>
            <w:proofErr w:type="spellStart"/>
            <w:r w:rsidRPr="00D00A16">
              <w:rPr>
                <w:sz w:val="18"/>
                <w:highlight w:val="yellow"/>
              </w:rPr>
              <w:t>Бутурлиновского</w:t>
            </w:r>
            <w:proofErr w:type="spellEnd"/>
            <w:r w:rsidRPr="00D00A16">
              <w:rPr>
                <w:sz w:val="18"/>
                <w:highlight w:val="yellow"/>
              </w:rPr>
              <w:t xml:space="preserve"> муниципального района Воронежской области»</w:t>
            </w:r>
          </w:p>
        </w:tc>
      </w:tr>
      <w:tr w:rsidR="008279AA" w:rsidRPr="00926266" w:rsidTr="003011A9">
        <w:tc>
          <w:tcPr>
            <w:tcW w:w="225" w:type="pc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8279AA" w:rsidRPr="00926266" w:rsidRDefault="008279AA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279AA" w:rsidRPr="00926266" w:rsidTr="003011A9">
        <w:trPr>
          <w:trHeight w:val="300"/>
        </w:trPr>
        <w:tc>
          <w:tcPr>
            <w:tcW w:w="225" w:type="pct"/>
            <w:vMerge w:val="restart"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279AA" w:rsidRPr="00AF7F63" w:rsidRDefault="008279AA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279AA" w:rsidRPr="00926266" w:rsidTr="003011A9">
        <w:trPr>
          <w:trHeight w:val="270"/>
        </w:trPr>
        <w:tc>
          <w:tcPr>
            <w:tcW w:w="225" w:type="pct"/>
            <w:vMerge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79AA" w:rsidRPr="00AF7F63" w:rsidRDefault="008279AA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8279AA" w:rsidRPr="00926266" w:rsidTr="003011A9">
        <w:trPr>
          <w:trHeight w:val="240"/>
        </w:trPr>
        <w:tc>
          <w:tcPr>
            <w:tcW w:w="225" w:type="pct"/>
            <w:vMerge/>
          </w:tcPr>
          <w:p w:rsidR="008279AA" w:rsidRPr="00926266" w:rsidRDefault="008279AA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79AA" w:rsidRPr="00AF7F63" w:rsidRDefault="008279AA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279AA" w:rsidRPr="00926266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8279AA" w:rsidRPr="008C0E01" w:rsidTr="003011A9">
        <w:tc>
          <w:tcPr>
            <w:tcW w:w="222" w:type="pct"/>
          </w:tcPr>
          <w:p w:rsidR="008279AA" w:rsidRPr="008C0E01" w:rsidRDefault="008279AA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279AA" w:rsidRPr="008C0E01" w:rsidRDefault="008279AA" w:rsidP="003011A9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 xml:space="preserve">Установление сервитута (публичного сервитута) в отношении земельного участка, находящегося в муниципальной </w:t>
            </w:r>
            <w:proofErr w:type="spellStart"/>
            <w:r w:rsidRPr="00D106A7">
              <w:rPr>
                <w:sz w:val="20"/>
                <w:szCs w:val="20"/>
              </w:rPr>
              <w:t>собственностиили</w:t>
            </w:r>
            <w:proofErr w:type="spellEnd"/>
            <w:r w:rsidRPr="00D106A7">
              <w:rPr>
                <w:sz w:val="20"/>
                <w:szCs w:val="20"/>
              </w:rPr>
              <w:t xml:space="preserve">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8279AA" w:rsidRPr="000B6A2F" w:rsidRDefault="008279AA" w:rsidP="003011A9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8279AA" w:rsidRPr="00344A7E" w:rsidTr="003011A9">
        <w:tc>
          <w:tcPr>
            <w:tcW w:w="222" w:type="pct"/>
          </w:tcPr>
          <w:p w:rsidR="008279AA" w:rsidRPr="00344A7E" w:rsidRDefault="008279AA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8279AA" w:rsidRPr="00AF183B" w:rsidRDefault="008279AA" w:rsidP="003011A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8279AA" w:rsidRPr="00482197" w:rsidRDefault="008279AA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8279AA" w:rsidRPr="00887CA2" w:rsidTr="003011A9">
        <w:tc>
          <w:tcPr>
            <w:tcW w:w="222" w:type="pct"/>
          </w:tcPr>
          <w:p w:rsidR="008279AA" w:rsidRPr="00887CA2" w:rsidRDefault="008279AA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</w:t>
            </w:r>
            <w:r w:rsidRPr="00FC60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8279AA" w:rsidRPr="00FC604A" w:rsidRDefault="008279AA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8279AA" w:rsidRPr="00887CA2" w:rsidRDefault="008279AA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FC604A">
              <w:rPr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AF7F63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8279AA" w:rsidRPr="00AF7F63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279AA" w:rsidRPr="00AF7F63" w:rsidRDefault="008279AA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8279AA" w:rsidRPr="00926266" w:rsidRDefault="008279AA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8279AA" w:rsidRPr="00926266" w:rsidTr="003011A9">
        <w:tc>
          <w:tcPr>
            <w:tcW w:w="222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8279AA" w:rsidRPr="00AF7F63" w:rsidRDefault="008279AA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8279AA" w:rsidRPr="00926266" w:rsidRDefault="008279AA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8279AA" w:rsidRPr="00926266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279AA" w:rsidRPr="00926266" w:rsidTr="003011A9"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8279AA" w:rsidRPr="00926266" w:rsidTr="003011A9"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Pr="00EA562E">
              <w:rPr>
                <w:sz w:val="18"/>
              </w:rPr>
              <w:t xml:space="preserve"> Заявителями на получение Муниципальной услуги являются организации (далее - Заявители):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</w:t>
            </w:r>
            <w:r w:rsidRPr="00EA562E">
              <w:rPr>
                <w:sz w:val="18"/>
              </w:rPr>
              <w:lastRenderedPageBreak/>
              <w:t xml:space="preserve">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8279AA" w:rsidRPr="00EA562E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8279AA" w:rsidRPr="00926266" w:rsidRDefault="008279AA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8279AA" w:rsidRPr="00926266" w:rsidTr="003011A9"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8279AA" w:rsidRPr="00926266" w:rsidRDefault="008279AA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279AA" w:rsidRPr="00926266" w:rsidTr="003011A9"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279AA" w:rsidRPr="00926266" w:rsidRDefault="008279A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8279AA" w:rsidRPr="00926266" w:rsidRDefault="008279AA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8279AA" w:rsidRPr="00926266" w:rsidTr="003011A9">
        <w:trPr>
          <w:trHeight w:val="287"/>
        </w:trPr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279AA" w:rsidRPr="00926266" w:rsidRDefault="008279A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279AA" w:rsidRPr="00926266" w:rsidTr="003011A9">
        <w:tc>
          <w:tcPr>
            <w:tcW w:w="189" w:type="pct"/>
          </w:tcPr>
          <w:p w:rsidR="008279AA" w:rsidRPr="00926266" w:rsidRDefault="008279AA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279AA" w:rsidRPr="00926266" w:rsidRDefault="008279AA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8279AA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№ 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/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A662D5">
              <w:rPr>
                <w:rFonts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2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1 экз., копия,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4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65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8279AA" w:rsidRPr="00926266" w:rsidRDefault="008279AA" w:rsidP="008279AA">
      <w:pPr>
        <w:spacing w:after="0"/>
        <w:rPr>
          <w:b/>
          <w:sz w:val="20"/>
          <w:szCs w:val="28"/>
        </w:rPr>
      </w:pPr>
    </w:p>
    <w:p w:rsidR="008279AA" w:rsidRDefault="008279AA" w:rsidP="008279AA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  <w:lang w:val="en-US"/>
              </w:rPr>
              <w:t>SID</w:t>
            </w:r>
            <w:r w:rsidRPr="00A662D5">
              <w:rPr>
                <w:rFonts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cs="Courier New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cs="Courier New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cs="Courier New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cs="Courier New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8279AA" w:rsidRPr="00A662D5" w:rsidTr="003011A9">
        <w:tc>
          <w:tcPr>
            <w:tcW w:w="16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администрация  </w:t>
            </w:r>
            <w:proofErr w:type="spellStart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Бутурлиновского</w:t>
            </w:r>
            <w:proofErr w:type="spellEnd"/>
            <w:r w:rsidRPr="00A662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proofErr w:type="spellStart"/>
            <w:r w:rsidRPr="00A662D5">
              <w:rPr>
                <w:rFonts w:cs="Courier New"/>
                <w:sz w:val="16"/>
                <w:szCs w:val="16"/>
              </w:rPr>
              <w:t>Росреестр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(ППК «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Роскадастр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>»)</w:t>
            </w:r>
          </w:p>
        </w:tc>
        <w:tc>
          <w:tcPr>
            <w:tcW w:w="120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8279AA" w:rsidRPr="00926266" w:rsidRDefault="008279AA" w:rsidP="008279AA">
      <w:pPr>
        <w:spacing w:after="0"/>
        <w:jc w:val="both"/>
        <w:rPr>
          <w:b/>
          <w:sz w:val="20"/>
          <w:szCs w:val="28"/>
        </w:rPr>
      </w:pPr>
    </w:p>
    <w:p w:rsidR="008279AA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8279AA" w:rsidRPr="00A662D5" w:rsidTr="003011A9">
        <w:tc>
          <w:tcPr>
            <w:tcW w:w="534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№ 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/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8279AA" w:rsidRPr="00A662D5" w:rsidTr="003011A9">
        <w:tc>
          <w:tcPr>
            <w:tcW w:w="534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МФЦ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через личный кабинет Единого портала государственных и муниципальных 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услугв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rPr>
          <w:trHeight w:val="3701"/>
        </w:trPr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rPr>
          <w:trHeight w:val="70"/>
        </w:trPr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A662D5">
              <w:rPr>
                <w:rFonts w:cs="Courier New"/>
                <w:sz w:val="16"/>
                <w:szCs w:val="16"/>
              </w:rPr>
              <w:t>Бутурлиновского</w:t>
            </w:r>
            <w:proofErr w:type="spellEnd"/>
            <w:r w:rsidRPr="00A662D5">
              <w:rPr>
                <w:rFonts w:cs="Courier New"/>
                <w:sz w:val="16"/>
                <w:szCs w:val="16"/>
              </w:rPr>
              <w:t xml:space="preserve">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через личный кабинет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Портала Воронежской области в виде электронного документа;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2»:Заключение соглашения об установлении сервитута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c>
          <w:tcPr>
            <w:tcW w:w="15538" w:type="dxa"/>
            <w:gridSpan w:val="9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8279AA" w:rsidRPr="00A662D5" w:rsidTr="003011A9">
        <w:tc>
          <w:tcPr>
            <w:tcW w:w="53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 почте заказным письмом на бумажном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носителе</w:t>
            </w:r>
          </w:p>
        </w:tc>
        <w:tc>
          <w:tcPr>
            <w:tcW w:w="127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8279AA" w:rsidRPr="00926266" w:rsidRDefault="008279AA" w:rsidP="008279AA">
      <w:pPr>
        <w:spacing w:after="0"/>
        <w:rPr>
          <w:b/>
          <w:sz w:val="20"/>
          <w:szCs w:val="28"/>
        </w:rPr>
      </w:pPr>
    </w:p>
    <w:p w:rsidR="008279AA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№ 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>/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2»: Заключение соглашения об установлении сервитута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8279AA" w:rsidRPr="00A662D5" w:rsidTr="003011A9">
        <w:trPr>
          <w:trHeight w:val="6799"/>
        </w:trPr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направления заявителем заявления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заявления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1);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заявления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2);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3);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 расписки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4);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ключ и сертификат ключа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электронной подписи;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8279AA" w:rsidRPr="00A662D5" w:rsidRDefault="008279AA" w:rsidP="003011A9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</w:p>
        </w:tc>
      </w:tr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8279AA" w:rsidRPr="00A662D5" w:rsidRDefault="008279AA" w:rsidP="003011A9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заместителем руководителя управления, курирующим отдел.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Заявитель, которому направлено уведомление о возможности заключения соглашения об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8279AA" w:rsidRPr="00A662D5" w:rsidTr="003011A9">
        <w:tc>
          <w:tcPr>
            <w:tcW w:w="64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предложение о заключении соглашения об установлении сервитута в иных границах с приложением схемы границ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сервитута на кадастровом плане территории;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а) на бумажном носителе;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 управления;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порталом государственных и муниципальных услуг)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 форма уведомления о возможности заключения соглашения (приложение 7);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A662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8279AA" w:rsidRPr="00A662D5" w:rsidTr="003011A9">
        <w:tc>
          <w:tcPr>
            <w:tcW w:w="675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 (приложение 5);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8279AA" w:rsidRPr="00A662D5" w:rsidTr="003011A9">
        <w:tc>
          <w:tcPr>
            <w:tcW w:w="675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Осуществление межведомственного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Основанием для начала административной процедуры является поступление заявления 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прилагаемых к нему документов в отдел.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специалист, ответственный за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доступ к системе межведомственного электронного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взаимодействия (СГИО);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8279AA" w:rsidRPr="00A662D5" w:rsidTr="003011A9">
        <w:tc>
          <w:tcPr>
            <w:tcW w:w="675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отказе в установлении сервитута.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</w:tr>
      <w:tr w:rsidR="008279AA" w:rsidRPr="00A662D5" w:rsidTr="003011A9">
        <w:tc>
          <w:tcPr>
            <w:tcW w:w="15417" w:type="dxa"/>
            <w:gridSpan w:val="8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8279AA" w:rsidRPr="00A662D5" w:rsidTr="003011A9">
        <w:tc>
          <w:tcPr>
            <w:tcW w:w="675" w:type="dxa"/>
            <w:gridSpan w:val="2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 бумажном носителе посредством выдачи лично заявителю (представителю заявителя) в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МФЦ под расписку;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8279AA" w:rsidRPr="00926266" w:rsidRDefault="008279AA" w:rsidP="008279AA">
      <w:pPr>
        <w:spacing w:after="0"/>
        <w:rPr>
          <w:b/>
          <w:sz w:val="20"/>
          <w:szCs w:val="28"/>
        </w:rPr>
      </w:pPr>
    </w:p>
    <w:p w:rsidR="008279AA" w:rsidRPr="00926266" w:rsidRDefault="008279AA" w:rsidP="008279AA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8279AA" w:rsidRPr="00A662D5" w:rsidTr="003011A9">
        <w:tc>
          <w:tcPr>
            <w:tcW w:w="351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279AA" w:rsidRPr="00A662D5" w:rsidTr="003011A9">
        <w:tc>
          <w:tcPr>
            <w:tcW w:w="351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</w:tr>
      <w:tr w:rsidR="008279AA" w:rsidRPr="00A662D5" w:rsidTr="003011A9">
        <w:tc>
          <w:tcPr>
            <w:tcW w:w="15276" w:type="dxa"/>
            <w:gridSpan w:val="6"/>
            <w:shd w:val="clear" w:color="auto" w:fill="auto"/>
          </w:tcPr>
          <w:p w:rsidR="008279AA" w:rsidRPr="00A662D5" w:rsidRDefault="008279AA" w:rsidP="003011A9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1»: Принятие решения об установлении сервитута</w:t>
            </w:r>
          </w:p>
        </w:tc>
      </w:tr>
      <w:tr w:rsidR="008279AA" w:rsidRPr="00A662D5" w:rsidTr="003011A9">
        <w:tc>
          <w:tcPr>
            <w:tcW w:w="351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8279AA" w:rsidRPr="00A662D5" w:rsidTr="003011A9">
        <w:tc>
          <w:tcPr>
            <w:tcW w:w="15276" w:type="dxa"/>
            <w:gridSpan w:val="6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2»: Заключение соглашения об установлении сервитута</w:t>
            </w:r>
          </w:p>
        </w:tc>
      </w:tr>
      <w:tr w:rsidR="008279AA" w:rsidRPr="00A662D5" w:rsidTr="003011A9">
        <w:tc>
          <w:tcPr>
            <w:tcW w:w="351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8279AA" w:rsidRPr="00A662D5" w:rsidTr="003011A9">
        <w:tc>
          <w:tcPr>
            <w:tcW w:w="15276" w:type="dxa"/>
            <w:gridSpan w:val="6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A662D5">
              <w:rPr>
                <w:rFonts w:cs="Courier New"/>
                <w:b/>
                <w:sz w:val="16"/>
                <w:szCs w:val="16"/>
              </w:rPr>
              <w:t>подуслуги</w:t>
            </w:r>
            <w:proofErr w:type="spellEnd"/>
            <w:r w:rsidRPr="00A662D5">
              <w:rPr>
                <w:rFonts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8279AA" w:rsidRPr="00A662D5" w:rsidTr="003011A9">
        <w:tc>
          <w:tcPr>
            <w:tcW w:w="3510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официальный сайт органа;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1</w:t>
      </w: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8279AA" w:rsidRPr="00A662D5" w:rsidRDefault="008279AA" w:rsidP="008279AA">
      <w:pPr>
        <w:jc w:val="center"/>
        <w:rPr>
          <w:szCs w:val="24"/>
        </w:rPr>
      </w:pPr>
      <w:r w:rsidRPr="00A662D5">
        <w:rPr>
          <w:szCs w:val="24"/>
        </w:rPr>
        <w:t>Форма заявления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  <w:highlight w:val="yellow"/>
        </w:rPr>
        <w:t xml:space="preserve">Главе </w:t>
      </w:r>
      <w:proofErr w:type="spellStart"/>
      <w:r w:rsidRPr="00A662D5">
        <w:rPr>
          <w:szCs w:val="24"/>
          <w:highlight w:val="yellow"/>
        </w:rPr>
        <w:t>Бутурлиновского</w:t>
      </w:r>
      <w:proofErr w:type="spellEnd"/>
      <w:r w:rsidRPr="00A662D5">
        <w:rPr>
          <w:szCs w:val="24"/>
          <w:highlight w:val="yellow"/>
        </w:rPr>
        <w:t xml:space="preserve"> муниципального района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color w:val="0000FF"/>
            <w:szCs w:val="24"/>
          </w:rPr>
          <w:t>&lt;1&gt;</w:t>
        </w:r>
      </w:hyperlink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(Ф.И.О. заявителя - физического лица,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    паспортные данные, место жительства)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(почтовый адрес и (или) адрес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color w:val="0000FF"/>
            <w:szCs w:val="24"/>
          </w:rPr>
          <w:t>&lt;2&gt;</w:t>
        </w:r>
      </w:hyperlink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о заключении соглашения об установлении сервитута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отношении земельного участка, находящегося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5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6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__________________________,  кадастровый N или учетный N земельного </w:t>
      </w:r>
      <w:proofErr w:type="spellStart"/>
      <w:r w:rsidRPr="00A662D5">
        <w:rPr>
          <w:szCs w:val="24"/>
        </w:rPr>
        <w:t>участка_______________________________</w:t>
      </w:r>
      <w:proofErr w:type="spellEnd"/>
      <w:r w:rsidRPr="00A662D5">
        <w:rPr>
          <w:szCs w:val="24"/>
        </w:rPr>
        <w:t>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Цель установления сервитута: __________________________________.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Срок установления </w:t>
      </w:r>
      <w:proofErr w:type="spellStart"/>
      <w:r w:rsidRPr="00A662D5">
        <w:rPr>
          <w:szCs w:val="24"/>
        </w:rPr>
        <w:t>сервитута:__________________________________</w:t>
      </w:r>
      <w:proofErr w:type="spellEnd"/>
      <w:r w:rsidRPr="00A662D5">
        <w:rPr>
          <w:szCs w:val="24"/>
        </w:rPr>
        <w:t>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_________________________________________________________________________________________________________________________________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lastRenderedPageBreak/>
        <w:t xml:space="preserve">    _______________________    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(подпись)                                          (Ф.И.О.)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7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"____" __________ 20___ г. 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                                                     (подпись)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bookmarkStart w:id="0" w:name="Par51"/>
      <w:bookmarkEnd w:id="0"/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bookmarkStart w:id="1" w:name="Par52"/>
      <w:bookmarkEnd w:id="1"/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Default="008279AA" w:rsidP="008279AA">
      <w:pPr>
        <w:jc w:val="right"/>
      </w:pPr>
    </w:p>
    <w:p w:rsidR="008279AA" w:rsidRDefault="008279AA" w:rsidP="008279AA">
      <w:pPr>
        <w:autoSpaceDE w:val="0"/>
        <w:autoSpaceDN w:val="0"/>
        <w:adjustRightInd w:val="0"/>
        <w:outlineLvl w:val="0"/>
      </w:pPr>
    </w:p>
    <w:p w:rsidR="008279AA" w:rsidRDefault="008279AA" w:rsidP="008279AA">
      <w:pPr>
        <w:autoSpaceDE w:val="0"/>
        <w:autoSpaceDN w:val="0"/>
        <w:adjustRightInd w:val="0"/>
        <w:outlineLvl w:val="0"/>
      </w:pPr>
    </w:p>
    <w:p w:rsidR="008279AA" w:rsidRDefault="008279AA" w:rsidP="008279AA">
      <w:pPr>
        <w:autoSpaceDE w:val="0"/>
        <w:autoSpaceDN w:val="0"/>
        <w:adjustRightInd w:val="0"/>
        <w:outlineLvl w:val="0"/>
      </w:pPr>
    </w:p>
    <w:p w:rsidR="008279AA" w:rsidRPr="00A662D5" w:rsidRDefault="008279AA" w:rsidP="008279AA">
      <w:pPr>
        <w:autoSpaceDE w:val="0"/>
        <w:autoSpaceDN w:val="0"/>
        <w:adjustRightInd w:val="0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2</w:t>
      </w: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>Образец заявления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  <w:highlight w:val="yellow"/>
        </w:rPr>
        <w:t xml:space="preserve">Главе </w:t>
      </w:r>
      <w:proofErr w:type="spellStart"/>
      <w:r w:rsidRPr="00A662D5">
        <w:rPr>
          <w:szCs w:val="24"/>
          <w:highlight w:val="yellow"/>
        </w:rPr>
        <w:t>Бутурлиновского</w:t>
      </w:r>
      <w:proofErr w:type="spellEnd"/>
      <w:r w:rsidRPr="00A662D5">
        <w:rPr>
          <w:szCs w:val="24"/>
          <w:highlight w:val="yellow"/>
        </w:rPr>
        <w:t xml:space="preserve"> муниципального района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ООО «ВЕГА» 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394500, г. Бутурлиновка, ул. Красная, 29,  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>ИНН 3664000335, ОГРН 1023601560136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szCs w:val="24"/>
          </w:rPr>
          <w:t>&lt;1&gt;</w:t>
        </w:r>
      </w:hyperlink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(Ф.И.О. заявителя - физического лица,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    паспортные данные, место жительства)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(почтовый адрес и (или) адрес</w:t>
      </w:r>
    </w:p>
    <w:p w:rsidR="008279AA" w:rsidRPr="00A662D5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szCs w:val="24"/>
          </w:rPr>
          <w:t>&lt;2&gt;</w:t>
        </w:r>
      </w:hyperlink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о заключении соглашения об установлении сервитута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отношении земельного участка, находящегося</w:t>
      </w:r>
    </w:p>
    <w:p w:rsidR="008279AA" w:rsidRPr="00A662D5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8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9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i/>
          <w:color w:val="0000FF"/>
          <w:szCs w:val="24"/>
          <w:u w:val="single"/>
        </w:rPr>
        <w:t>г. Бутурлиновка, ул. Октябрьская, 27</w:t>
      </w:r>
      <w:r w:rsidRPr="00A662D5">
        <w:rPr>
          <w:szCs w:val="24"/>
        </w:rPr>
        <w:t xml:space="preserve">, кадастровый N или учетный N земельного участка </w:t>
      </w:r>
      <w:r w:rsidRPr="00A662D5">
        <w:rPr>
          <w:i/>
          <w:color w:val="0000FF"/>
          <w:szCs w:val="24"/>
          <w:u w:val="single"/>
        </w:rPr>
        <w:t>36:34:0405053:98</w:t>
      </w:r>
      <w:r w:rsidRPr="00A662D5">
        <w:rPr>
          <w:szCs w:val="24"/>
        </w:rPr>
        <w:t>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Цель установления сервитута: </w:t>
      </w:r>
      <w:r w:rsidRPr="00A662D5">
        <w:rPr>
          <w:i/>
          <w:color w:val="0000FF"/>
          <w:szCs w:val="24"/>
          <w:u w:val="single"/>
        </w:rPr>
        <w:t>для размещения линейных объектов</w:t>
      </w:r>
      <w:r w:rsidRPr="00A662D5">
        <w:rPr>
          <w:szCs w:val="24"/>
        </w:rPr>
        <w:t>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Срок установления сервитута:</w:t>
      </w:r>
      <w:r w:rsidRPr="00A662D5">
        <w:rPr>
          <w:i/>
          <w:color w:val="0000FF"/>
          <w:szCs w:val="24"/>
        </w:rPr>
        <w:t>2 года</w:t>
      </w:r>
      <w:r w:rsidRPr="00A662D5">
        <w:rPr>
          <w:szCs w:val="24"/>
        </w:rPr>
        <w:t>.</w:t>
      </w: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</w:t>
      </w:r>
      <w:r w:rsidRPr="00A662D5">
        <w:rPr>
          <w:i/>
          <w:color w:val="0000FF"/>
          <w:szCs w:val="24"/>
          <w:u w:val="single"/>
        </w:rPr>
        <w:t>выслать по почте</w:t>
      </w:r>
      <w:r w:rsidRPr="00A662D5">
        <w:rPr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8279AA" w:rsidRPr="00A662D5" w:rsidRDefault="008279AA" w:rsidP="008279A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8279AA" w:rsidRPr="00A662D5" w:rsidRDefault="008279AA" w:rsidP="008279AA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1) копия паспорта представителя;</w:t>
      </w:r>
    </w:p>
    <w:p w:rsidR="008279AA" w:rsidRPr="00A662D5" w:rsidRDefault="008279AA" w:rsidP="008279AA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2) копия доверенности представителя заявителя;</w:t>
      </w:r>
    </w:p>
    <w:p w:rsidR="008279AA" w:rsidRPr="00A662D5" w:rsidRDefault="008279AA" w:rsidP="008279AA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lastRenderedPageBreak/>
        <w:t>4) схема границ сервитута на кадастровом плане территории;</w:t>
      </w:r>
    </w:p>
    <w:p w:rsidR="008279AA" w:rsidRPr="00A662D5" w:rsidRDefault="008279AA" w:rsidP="008279AA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5) выписка из Единого государственного реестра юридических лиц.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</w:t>
      </w:r>
      <w:proofErr w:type="spellStart"/>
      <w:r w:rsidRPr="00A662D5">
        <w:rPr>
          <w:szCs w:val="24"/>
        </w:rPr>
        <w:t>_______</w:t>
      </w:r>
      <w:r w:rsidRPr="00A662D5">
        <w:rPr>
          <w:i/>
          <w:color w:val="0000FF"/>
          <w:szCs w:val="24"/>
          <w:u w:val="single"/>
        </w:rPr>
        <w:t>Подпись</w:t>
      </w:r>
      <w:proofErr w:type="spellEnd"/>
      <w:r w:rsidRPr="00A662D5">
        <w:rPr>
          <w:szCs w:val="24"/>
        </w:rPr>
        <w:t xml:space="preserve">___________    </w:t>
      </w:r>
      <w:proofErr w:type="spellStart"/>
      <w:r w:rsidRPr="00A662D5">
        <w:rPr>
          <w:szCs w:val="24"/>
        </w:rPr>
        <w:t>___</w:t>
      </w:r>
      <w:r w:rsidRPr="00A662D5">
        <w:rPr>
          <w:i/>
          <w:color w:val="0000FF"/>
          <w:szCs w:val="24"/>
          <w:u w:val="single"/>
        </w:rPr>
        <w:t>Иванов</w:t>
      </w:r>
      <w:proofErr w:type="spellEnd"/>
      <w:r w:rsidRPr="00A662D5">
        <w:rPr>
          <w:i/>
          <w:color w:val="0000FF"/>
          <w:szCs w:val="24"/>
          <w:u w:val="single"/>
        </w:rPr>
        <w:t xml:space="preserve"> И.И.</w:t>
      </w:r>
      <w:r w:rsidRPr="00A662D5">
        <w:rPr>
          <w:i/>
          <w:color w:val="0000FF"/>
          <w:szCs w:val="24"/>
        </w:rPr>
        <w:t>__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(подпись)               (Ф.И.О.)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  </w:t>
      </w:r>
      <w:r w:rsidRPr="00A662D5">
        <w:rPr>
          <w:i/>
          <w:color w:val="0000FF"/>
          <w:szCs w:val="24"/>
        </w:rPr>
        <w:t>Печать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10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накопление, хранение, уточнение (обновление, изменение), использование,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</w:t>
      </w:r>
      <w:r w:rsidRPr="00A662D5">
        <w:rPr>
          <w:i/>
          <w:color w:val="0000FF"/>
          <w:szCs w:val="24"/>
          <w:u w:val="single"/>
        </w:rPr>
        <w:t>29</w:t>
      </w:r>
      <w:r w:rsidRPr="00A662D5">
        <w:rPr>
          <w:szCs w:val="24"/>
        </w:rPr>
        <w:t>_" _</w:t>
      </w:r>
      <w:r w:rsidRPr="00A662D5">
        <w:rPr>
          <w:i/>
          <w:color w:val="0000FF"/>
          <w:szCs w:val="24"/>
          <w:u w:val="single"/>
        </w:rPr>
        <w:t>февраля</w:t>
      </w:r>
      <w:r w:rsidRPr="00A662D5">
        <w:rPr>
          <w:szCs w:val="24"/>
        </w:rPr>
        <w:t>___</w:t>
      </w:r>
      <w:r w:rsidRPr="00A662D5">
        <w:rPr>
          <w:i/>
          <w:color w:val="0000FF"/>
          <w:szCs w:val="24"/>
          <w:u w:val="single"/>
        </w:rPr>
        <w:t>2024</w:t>
      </w:r>
      <w:r w:rsidRPr="00A662D5">
        <w:rPr>
          <w:szCs w:val="24"/>
        </w:rPr>
        <w:t xml:space="preserve"> г. </w:t>
      </w:r>
      <w:r w:rsidRPr="00A662D5">
        <w:rPr>
          <w:i/>
          <w:color w:val="0000FF"/>
          <w:szCs w:val="24"/>
          <w:u w:val="single"/>
        </w:rPr>
        <w:t>Иванов И.И.</w:t>
      </w:r>
      <w:r w:rsidRPr="00A662D5">
        <w:rPr>
          <w:i/>
          <w:color w:val="0000FF"/>
          <w:szCs w:val="24"/>
        </w:rPr>
        <w:t>__</w:t>
      </w:r>
      <w:r w:rsidRPr="00A662D5">
        <w:rPr>
          <w:i/>
          <w:szCs w:val="24"/>
        </w:rPr>
        <w:t>__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(подпись)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8279AA" w:rsidRPr="00A662D5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Default="008279AA" w:rsidP="008279AA"/>
    <w:p w:rsidR="008279AA" w:rsidRDefault="008279AA" w:rsidP="008279AA"/>
    <w:p w:rsidR="008279AA" w:rsidRDefault="008279AA" w:rsidP="008279AA"/>
    <w:p w:rsidR="008279AA" w:rsidRDefault="008279AA" w:rsidP="008279AA"/>
    <w:p w:rsidR="008279AA" w:rsidRDefault="008279AA" w:rsidP="008279AA"/>
    <w:p w:rsidR="008279AA" w:rsidRDefault="008279AA" w:rsidP="008279AA">
      <w:pPr>
        <w:jc w:val="right"/>
      </w:pP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3</w:t>
      </w: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  <w:r w:rsidRPr="00A662D5">
        <w:rPr>
          <w:szCs w:val="24"/>
        </w:rPr>
        <w:t>Форма</w:t>
      </w: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</w:p>
    <w:p w:rsidR="008279AA" w:rsidRPr="00A662D5" w:rsidRDefault="008279AA" w:rsidP="008279AA">
      <w:pPr>
        <w:suppressAutoHyphens/>
        <w:autoSpaceDE w:val="0"/>
        <w:autoSpaceDN w:val="0"/>
        <w:jc w:val="right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8279AA" w:rsidRPr="00A662D5" w:rsidTr="003011A9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(наименование структурного подразделения администрации </w:t>
            </w:r>
            <w:proofErr w:type="spellStart"/>
            <w:r w:rsidRPr="00A662D5">
              <w:rPr>
                <w:szCs w:val="24"/>
                <w:lang w:bidi="ru-RU"/>
              </w:rPr>
              <w:t>Бутурлиновского</w:t>
            </w:r>
            <w:proofErr w:type="spellEnd"/>
            <w:r w:rsidRPr="00A662D5">
              <w:rPr>
                <w:szCs w:val="24"/>
                <w:lang w:bidi="ru-RU"/>
              </w:rPr>
              <w:t xml:space="preserve"> муниципального района, обеспечивающего организацию предоставления муниципальной услуги)</w:t>
            </w:r>
          </w:p>
        </w:tc>
      </w:tr>
    </w:tbl>
    <w:p w:rsidR="008279AA" w:rsidRPr="00A662D5" w:rsidRDefault="008279AA" w:rsidP="008279AA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8279AA" w:rsidRPr="00A662D5" w:rsidRDefault="008279AA" w:rsidP="008279AA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8279AA" w:rsidRPr="00A662D5" w:rsidTr="003011A9">
        <w:trPr>
          <w:trHeight w:val="55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8279AA" w:rsidRPr="00A662D5" w:rsidTr="003011A9">
        <w:trPr>
          <w:trHeight w:val="566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75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665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547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8279AA" w:rsidRPr="00A662D5" w:rsidTr="003011A9">
        <w:trPr>
          <w:trHeight w:val="328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57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rPr>
          <w:color w:val="000000"/>
          <w:szCs w:val="24"/>
          <w:lang w:bidi="ru-RU"/>
        </w:rPr>
      </w:pPr>
    </w:p>
    <w:p w:rsidR="008279AA" w:rsidRPr="00A662D5" w:rsidRDefault="008279AA" w:rsidP="008279AA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8279AA" w:rsidRPr="00A662D5" w:rsidTr="003011A9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№ 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  <w:r w:rsidRPr="00A662D5">
              <w:rPr>
                <w:szCs w:val="24"/>
                <w:lang w:bidi="ru-RU"/>
              </w:rPr>
              <w:t>/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8279AA" w:rsidRPr="00A662D5" w:rsidTr="003011A9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8279AA" w:rsidRPr="00A662D5" w:rsidTr="003011A9">
        <w:trPr>
          <w:trHeight w:val="2764"/>
        </w:trPr>
        <w:tc>
          <w:tcPr>
            <w:tcW w:w="521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lastRenderedPageBreak/>
              <w:t xml:space="preserve">№ 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  <w:r w:rsidRPr="00A662D5">
              <w:rPr>
                <w:szCs w:val="24"/>
                <w:lang w:bidi="ru-RU"/>
              </w:rPr>
              <w:t>/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45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A662D5">
              <w:rPr>
                <w:szCs w:val="24"/>
                <w:lang w:bidi="ru-RU"/>
              </w:rPr>
              <w:t>ов</w:t>
            </w:r>
            <w:proofErr w:type="spellEnd"/>
            <w:r w:rsidRPr="00A662D5">
              <w:rPr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8279AA" w:rsidRPr="00A662D5" w:rsidTr="003011A9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rPr>
          <w:szCs w:val="24"/>
          <w:lang w:bidi="ru-RU"/>
        </w:rPr>
      </w:pPr>
    </w:p>
    <w:p w:rsidR="008279AA" w:rsidRPr="00A662D5" w:rsidRDefault="008279AA" w:rsidP="008279AA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8279AA" w:rsidRPr="00A662D5" w:rsidTr="003011A9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8279AA" w:rsidRPr="00A662D5" w:rsidRDefault="008279AA" w:rsidP="008279AA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 xml:space="preserve">выдать на бумажном носителе при личном обращении в отдел по муниципальным имуществом и земельным ресурсам администрации </w:t>
            </w:r>
            <w:proofErr w:type="spellStart"/>
            <w:r w:rsidRPr="00A662D5">
              <w:rPr>
                <w:color w:val="000000"/>
                <w:szCs w:val="24"/>
                <w:lang w:bidi="ru-RU"/>
              </w:rPr>
              <w:t>Бутурлиновского</w:t>
            </w:r>
            <w:proofErr w:type="spellEnd"/>
            <w:r w:rsidRPr="00A662D5">
              <w:rPr>
                <w:color w:val="000000"/>
                <w:szCs w:val="24"/>
                <w:lang w:bidi="ru-RU"/>
              </w:rPr>
              <w:t xml:space="preserve">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направить на бумажном носителе на почтовый адрес: ___________________________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8279AA" w:rsidRPr="00A662D5" w:rsidTr="003011A9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8279AA" w:rsidRPr="00A662D5" w:rsidRDefault="008279AA" w:rsidP="003011A9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8279AA" w:rsidRPr="00A662D5" w:rsidRDefault="008279AA" w:rsidP="003011A9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8279AA" w:rsidRPr="00A662D5" w:rsidRDefault="008279AA" w:rsidP="008279AA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Default="008279AA" w:rsidP="008279AA">
      <w:pPr>
        <w:rPr>
          <w:szCs w:val="24"/>
        </w:rPr>
      </w:pPr>
    </w:p>
    <w:p w:rsidR="008279AA" w:rsidRPr="00A662D5" w:rsidRDefault="008279AA" w:rsidP="008279AA">
      <w:pPr>
        <w:rPr>
          <w:szCs w:val="24"/>
        </w:rPr>
      </w:pP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4</w:t>
      </w:r>
    </w:p>
    <w:p w:rsidR="008279AA" w:rsidRPr="00A662D5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jc w:val="right"/>
        <w:rPr>
          <w:szCs w:val="24"/>
        </w:rPr>
      </w:pPr>
      <w:r w:rsidRPr="00A662D5">
        <w:rPr>
          <w:szCs w:val="24"/>
        </w:rPr>
        <w:t xml:space="preserve">Образец заявления </w:t>
      </w:r>
    </w:p>
    <w:p w:rsidR="008279AA" w:rsidRPr="00A662D5" w:rsidRDefault="008279AA" w:rsidP="008279AA">
      <w:pPr>
        <w:jc w:val="right"/>
        <w:rPr>
          <w:szCs w:val="24"/>
        </w:rPr>
      </w:pP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8279AA" w:rsidRPr="00A662D5" w:rsidRDefault="008279AA" w:rsidP="008279AA">
      <w:pPr>
        <w:pStyle w:val="af3"/>
        <w:jc w:val="center"/>
        <w:rPr>
          <w:sz w:val="24"/>
          <w:szCs w:val="24"/>
        </w:rPr>
      </w:pPr>
    </w:p>
    <w:p w:rsidR="008279AA" w:rsidRPr="00A662D5" w:rsidRDefault="008279AA" w:rsidP="008279AA">
      <w:pPr>
        <w:suppressAutoHyphens/>
        <w:autoSpaceDE w:val="0"/>
        <w:autoSpaceDN w:val="0"/>
        <w:jc w:val="right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8279AA" w:rsidRPr="00A662D5" w:rsidTr="003011A9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79AA" w:rsidRPr="00A662D5" w:rsidRDefault="008279AA" w:rsidP="003011A9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51332E">
              <w:rPr>
                <w:i/>
                <w:color w:val="0000FF"/>
                <w:szCs w:val="24"/>
                <w:highlight w:val="yellow"/>
                <w:u w:val="single"/>
              </w:rPr>
              <w:t>Отдел по управлению муниципальным имуществом и земельным ресурсам</w:t>
            </w:r>
          </w:p>
        </w:tc>
      </w:tr>
      <w:tr w:rsidR="008279AA" w:rsidRPr="00A662D5" w:rsidTr="003011A9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(наименование структурного подразделения </w:t>
            </w:r>
            <w:r w:rsidRPr="0051332E">
              <w:rPr>
                <w:szCs w:val="24"/>
                <w:highlight w:val="yellow"/>
                <w:lang w:bidi="ru-RU"/>
              </w:rPr>
              <w:t xml:space="preserve">администрации </w:t>
            </w:r>
            <w:proofErr w:type="spellStart"/>
            <w:r w:rsidRPr="0051332E">
              <w:rPr>
                <w:szCs w:val="24"/>
                <w:highlight w:val="yellow"/>
                <w:lang w:bidi="ru-RU"/>
              </w:rPr>
              <w:t>Бутурлиновского</w:t>
            </w:r>
            <w:proofErr w:type="spellEnd"/>
            <w:r w:rsidRPr="0051332E">
              <w:rPr>
                <w:szCs w:val="24"/>
                <w:highlight w:val="yellow"/>
                <w:lang w:bidi="ru-RU"/>
              </w:rPr>
              <w:t xml:space="preserve"> муниципального района, обеспечивающего организацию предоставления муниципальной услуги)</w:t>
            </w:r>
          </w:p>
        </w:tc>
      </w:tr>
    </w:tbl>
    <w:p w:rsidR="008279AA" w:rsidRPr="00A662D5" w:rsidRDefault="008279AA" w:rsidP="008279AA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8279AA" w:rsidRPr="00A662D5" w:rsidRDefault="008279AA" w:rsidP="008279AA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8279AA" w:rsidRPr="00A662D5" w:rsidTr="003011A9">
        <w:trPr>
          <w:trHeight w:val="55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8279AA" w:rsidRPr="00A662D5" w:rsidTr="003011A9">
        <w:trPr>
          <w:trHeight w:val="566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00FF"/>
                <w:szCs w:val="24"/>
                <w:u w:val="single"/>
              </w:rPr>
              <w:t>Иванов Иван Иванович</w:t>
            </w:r>
          </w:p>
        </w:tc>
      </w:tr>
      <w:tr w:rsidR="008279AA" w:rsidRPr="00A662D5" w:rsidTr="003011A9">
        <w:trPr>
          <w:trHeight w:val="75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665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547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8279AA" w:rsidRPr="00A662D5" w:rsidTr="003011A9">
        <w:trPr>
          <w:trHeight w:val="328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1.2.1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autoSpaceDE w:val="0"/>
              <w:autoSpaceDN w:val="0"/>
              <w:adjustRightInd w:val="0"/>
              <w:rPr>
                <w:i/>
                <w:color w:val="0033CC"/>
                <w:szCs w:val="24"/>
                <w:u w:val="single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 xml:space="preserve">ООО «ВЕГА» </w:t>
            </w:r>
          </w:p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394500, г. Бутурлиновка, ул. Красная, 29</w:t>
            </w:r>
          </w:p>
        </w:tc>
      </w:tr>
      <w:tr w:rsidR="008279AA" w:rsidRPr="00A662D5" w:rsidTr="003011A9">
        <w:trPr>
          <w:trHeight w:val="573"/>
        </w:trPr>
        <w:tc>
          <w:tcPr>
            <w:tcW w:w="551" w:type="pct"/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ОГРН 1023601560136</w:t>
            </w:r>
          </w:p>
        </w:tc>
      </w:tr>
      <w:tr w:rsidR="008279AA" w:rsidRPr="00A662D5" w:rsidTr="003011A9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ИНН 3664000335</w:t>
            </w:r>
          </w:p>
        </w:tc>
      </w:tr>
    </w:tbl>
    <w:p w:rsidR="008279AA" w:rsidRPr="00A662D5" w:rsidRDefault="008279AA" w:rsidP="008279AA">
      <w:pPr>
        <w:suppressAutoHyphens/>
        <w:rPr>
          <w:color w:val="000000"/>
          <w:szCs w:val="24"/>
          <w:lang w:bidi="ru-RU"/>
        </w:rPr>
      </w:pPr>
    </w:p>
    <w:p w:rsidR="008279AA" w:rsidRPr="00A662D5" w:rsidRDefault="008279AA" w:rsidP="008279AA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8279AA" w:rsidRPr="00A662D5" w:rsidTr="003011A9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№ 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  <w:r w:rsidRPr="00A662D5">
              <w:rPr>
                <w:szCs w:val="24"/>
                <w:lang w:bidi="ru-RU"/>
              </w:rPr>
              <w:t>/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8279AA" w:rsidRPr="00A662D5" w:rsidTr="003011A9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15.02.2024</w:t>
            </w:r>
          </w:p>
        </w:tc>
      </w:tr>
    </w:tbl>
    <w:p w:rsidR="008279AA" w:rsidRPr="00A662D5" w:rsidRDefault="008279AA" w:rsidP="008279AA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8279AA" w:rsidRPr="00A662D5" w:rsidTr="003011A9">
        <w:trPr>
          <w:trHeight w:val="2764"/>
        </w:trPr>
        <w:tc>
          <w:tcPr>
            <w:tcW w:w="521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№ 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  <w:r w:rsidRPr="00A662D5">
              <w:rPr>
                <w:szCs w:val="24"/>
                <w:lang w:bidi="ru-RU"/>
              </w:rPr>
              <w:t>/</w:t>
            </w:r>
            <w:proofErr w:type="spellStart"/>
            <w:r w:rsidRPr="00A662D5">
              <w:rPr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545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8279AA" w:rsidRPr="00A662D5" w:rsidRDefault="008279AA" w:rsidP="003011A9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Обоснование с указанием реквизитов документа(</w:t>
            </w:r>
            <w:proofErr w:type="spellStart"/>
            <w:r w:rsidRPr="00A662D5">
              <w:rPr>
                <w:szCs w:val="24"/>
                <w:lang w:bidi="ru-RU"/>
              </w:rPr>
              <w:t>ов</w:t>
            </w:r>
            <w:proofErr w:type="spellEnd"/>
            <w:r w:rsidRPr="00A662D5">
              <w:rPr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8279AA" w:rsidRPr="00A662D5" w:rsidTr="003011A9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8279AA" w:rsidRPr="00A662D5" w:rsidRDefault="008279AA" w:rsidP="003011A9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</w:tbl>
    <w:p w:rsidR="008279AA" w:rsidRPr="00A662D5" w:rsidRDefault="008279AA" w:rsidP="008279AA">
      <w:pPr>
        <w:suppressAutoHyphens/>
        <w:rPr>
          <w:szCs w:val="24"/>
          <w:lang w:bidi="ru-RU"/>
        </w:rPr>
      </w:pPr>
    </w:p>
    <w:p w:rsidR="008279AA" w:rsidRPr="00A662D5" w:rsidRDefault="008279AA" w:rsidP="008279AA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</w:t>
      </w:r>
      <w:r w:rsidRPr="00A662D5">
        <w:rPr>
          <w:i/>
          <w:color w:val="0033CC"/>
          <w:szCs w:val="24"/>
          <w:u w:val="single"/>
        </w:rPr>
        <w:t xml:space="preserve"> Уведомление о возможности заключения соглашения</w:t>
      </w:r>
      <w:r w:rsidRPr="00A662D5">
        <w:rPr>
          <w:color w:val="000000"/>
          <w:szCs w:val="24"/>
          <w:lang w:bidi="ru-RU"/>
        </w:rPr>
        <w:t>, содержащее опечатку (ошибку).</w:t>
      </w:r>
    </w:p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8279AA" w:rsidRPr="00A662D5" w:rsidTr="003011A9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79AA" w:rsidRPr="00A662D5" w:rsidRDefault="008279AA" w:rsidP="003011A9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ab/>
            </w: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  <w:tr w:rsidR="008279AA" w:rsidRPr="00A662D5" w:rsidTr="003011A9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8279AA" w:rsidRPr="00A662D5" w:rsidRDefault="008279AA" w:rsidP="008279AA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Номер телефона и адрес электронной почты для связи: </w:t>
      </w:r>
      <w:r w:rsidRPr="00A662D5">
        <w:rPr>
          <w:color w:val="000000"/>
          <w:szCs w:val="24"/>
          <w:lang w:bidi="ru-RU"/>
        </w:rPr>
        <w:br/>
        <w:t>___</w:t>
      </w:r>
      <w:r w:rsidRPr="00A662D5">
        <w:rPr>
          <w:i/>
          <w:color w:val="0033CC"/>
          <w:szCs w:val="24"/>
          <w:u w:val="single"/>
        </w:rPr>
        <w:t xml:space="preserve">8-900-123-45-67   </w:t>
      </w:r>
      <w:hyperlink r:id="rId11" w:history="1">
        <w:r w:rsidRPr="00A662D5">
          <w:rPr>
            <w:i/>
            <w:color w:val="0033CC"/>
            <w:szCs w:val="24"/>
            <w:u w:val="single"/>
          </w:rPr>
          <w:t>ivanov@mail.ru</w:t>
        </w:r>
      </w:hyperlink>
      <w:r w:rsidRPr="00A662D5">
        <w:rPr>
          <w:color w:val="000000"/>
          <w:szCs w:val="24"/>
          <w:lang w:bidi="ru-RU"/>
        </w:rPr>
        <w:t xml:space="preserve"> _____________________________.</w:t>
      </w:r>
    </w:p>
    <w:p w:rsidR="008279AA" w:rsidRPr="00A662D5" w:rsidRDefault="008279AA" w:rsidP="008279AA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 xml:space="preserve">выдать на бумажном носителе при личном обращении в отдел по муниципальным имуществом и земельным ресурсам администрации </w:t>
            </w:r>
            <w:proofErr w:type="spellStart"/>
            <w:r w:rsidRPr="00A662D5">
              <w:rPr>
                <w:color w:val="000000"/>
                <w:szCs w:val="24"/>
                <w:lang w:bidi="ru-RU"/>
              </w:rPr>
              <w:t>Бутурлиновского</w:t>
            </w:r>
            <w:proofErr w:type="spellEnd"/>
            <w:r w:rsidRPr="00A662D5">
              <w:rPr>
                <w:color w:val="000000"/>
                <w:szCs w:val="24"/>
                <w:lang w:bidi="ru-RU"/>
              </w:rPr>
              <w:t xml:space="preserve">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548DD4"/>
                <w:szCs w:val="24"/>
                <w:lang w:bidi="ru-RU"/>
              </w:rPr>
              <w:t>Х</w:t>
            </w:r>
          </w:p>
        </w:tc>
      </w:tr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c>
          <w:tcPr>
            <w:tcW w:w="473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8279AA" w:rsidRPr="00A662D5" w:rsidRDefault="008279AA" w:rsidP="003011A9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8279AA" w:rsidRPr="00A662D5" w:rsidRDefault="008279AA" w:rsidP="008279AA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8279AA" w:rsidRPr="00A662D5" w:rsidTr="003011A9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8279AA" w:rsidRPr="00A662D5" w:rsidRDefault="008279AA" w:rsidP="003011A9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8279AA" w:rsidRPr="00A662D5" w:rsidTr="003011A9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8279AA" w:rsidRPr="00A662D5" w:rsidRDefault="008279AA" w:rsidP="003011A9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8279AA" w:rsidRPr="00A662D5" w:rsidRDefault="008279AA" w:rsidP="003011A9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8279AA" w:rsidRDefault="008279AA" w:rsidP="008279A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>
      <w:pPr>
        <w:jc w:val="right"/>
      </w:pPr>
    </w:p>
    <w:p w:rsidR="008279AA" w:rsidRDefault="008279AA" w:rsidP="008279AA"/>
    <w:p w:rsidR="008279AA" w:rsidRDefault="008279AA" w:rsidP="008279AA">
      <w:pPr>
        <w:jc w:val="right"/>
      </w:pP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5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51332E">
        <w:rPr>
          <w:szCs w:val="24"/>
        </w:rPr>
        <w:t>Форма расписки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279AA" w:rsidRPr="0051332E" w:rsidRDefault="008279AA" w:rsidP="008279AA">
      <w:pPr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lastRenderedPageBreak/>
        <w:t>решения об установлении сервитута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Настоящим удостоверяется, что заявитель 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представил, а сотрудник__________________________________________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получил "_____" ________________ _________ документы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(число)         (месяц прописью)           (год)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в количестве __________________________________ экземпляров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(прописью)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2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запросам: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 _____________ 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ответственного за прием документов)</w:t>
      </w:r>
    </w:p>
    <w:p w:rsidR="008279AA" w:rsidRPr="0051332E" w:rsidRDefault="008279AA" w:rsidP="008279AA">
      <w:pPr>
        <w:jc w:val="both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</w:p>
    <w:p w:rsidR="008279AA" w:rsidRDefault="008279AA" w:rsidP="008279AA">
      <w:pPr>
        <w:rPr>
          <w:szCs w:val="24"/>
        </w:rPr>
      </w:pPr>
    </w:p>
    <w:p w:rsidR="008279AA" w:rsidRPr="0051332E" w:rsidRDefault="008279AA" w:rsidP="008279AA">
      <w:pPr>
        <w:rPr>
          <w:szCs w:val="24"/>
        </w:rPr>
      </w:pPr>
    </w:p>
    <w:p w:rsidR="008279AA" w:rsidRPr="0051332E" w:rsidRDefault="008279AA" w:rsidP="008279AA">
      <w:pPr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6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  <w:r w:rsidRPr="0051332E">
        <w:rPr>
          <w:szCs w:val="24"/>
        </w:rPr>
        <w:t>Образец расписки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66FF"/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решения об установлении сервитута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8"/>
        <w:jc w:val="both"/>
        <w:rPr>
          <w:i/>
          <w:color w:val="0066FF"/>
          <w:szCs w:val="24"/>
          <w:u w:val="single"/>
        </w:rPr>
      </w:pPr>
      <w:r w:rsidRPr="0051332E">
        <w:rPr>
          <w:szCs w:val="24"/>
        </w:rPr>
        <w:t xml:space="preserve">Настоящим удостоверяется, что заявитель </w:t>
      </w:r>
      <w:r w:rsidRPr="0051332E">
        <w:rPr>
          <w:i/>
          <w:color w:val="0000FF"/>
          <w:szCs w:val="24"/>
          <w:u w:val="single"/>
        </w:rPr>
        <w:t>ИВАНОВ И.И</w:t>
      </w:r>
      <w:r w:rsidRPr="0051332E">
        <w:rPr>
          <w:i/>
          <w:color w:val="0066FF"/>
          <w:szCs w:val="24"/>
          <w:u w:val="single"/>
        </w:rPr>
        <w:t>.</w:t>
      </w:r>
      <w:r w:rsidRPr="0051332E">
        <w:rPr>
          <w:i/>
          <w:color w:val="0066FF"/>
          <w:szCs w:val="24"/>
        </w:rPr>
        <w:t>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представил, а сотрудник </w:t>
      </w:r>
      <w:r w:rsidRPr="0051332E">
        <w:rPr>
          <w:i/>
          <w:color w:val="0000FF"/>
          <w:szCs w:val="24"/>
        </w:rPr>
        <w:t>ПЕТРОВА И.И.</w:t>
      </w:r>
      <w:r w:rsidRPr="0051332E">
        <w:rPr>
          <w:szCs w:val="24"/>
        </w:rPr>
        <w:t>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получил </w:t>
      </w:r>
      <w:r w:rsidRPr="0051332E">
        <w:rPr>
          <w:i/>
          <w:color w:val="0000FF"/>
          <w:szCs w:val="24"/>
        </w:rPr>
        <w:t>"</w:t>
      </w:r>
      <w:r w:rsidRPr="0051332E">
        <w:rPr>
          <w:i/>
          <w:color w:val="0000FF"/>
          <w:szCs w:val="24"/>
          <w:u w:val="single"/>
        </w:rPr>
        <w:t>10</w:t>
      </w:r>
      <w:r w:rsidRPr="0051332E">
        <w:rPr>
          <w:i/>
          <w:color w:val="0000FF"/>
          <w:szCs w:val="24"/>
        </w:rPr>
        <w:t xml:space="preserve">" </w:t>
      </w:r>
      <w:r w:rsidRPr="0051332E">
        <w:rPr>
          <w:i/>
          <w:color w:val="0000FF"/>
          <w:szCs w:val="24"/>
          <w:u w:val="single"/>
        </w:rPr>
        <w:t xml:space="preserve">сентября2024 </w:t>
      </w:r>
      <w:proofErr w:type="spellStart"/>
      <w:r w:rsidRPr="0051332E">
        <w:rPr>
          <w:i/>
          <w:color w:val="0000FF"/>
          <w:szCs w:val="24"/>
        </w:rPr>
        <w:t>года</w:t>
      </w:r>
      <w:r w:rsidRPr="0051332E">
        <w:rPr>
          <w:szCs w:val="24"/>
        </w:rPr>
        <w:t>документы</w:t>
      </w:r>
      <w:proofErr w:type="spellEnd"/>
      <w:r w:rsidRPr="0051332E">
        <w:rPr>
          <w:szCs w:val="24"/>
        </w:rPr>
        <w:t xml:space="preserve"> в </w:t>
      </w:r>
      <w:proofErr w:type="spellStart"/>
      <w:r w:rsidRPr="0051332E">
        <w:rPr>
          <w:szCs w:val="24"/>
        </w:rPr>
        <w:t>количестве</w:t>
      </w:r>
      <w:r w:rsidRPr="0051332E">
        <w:rPr>
          <w:i/>
          <w:color w:val="0000FF"/>
          <w:szCs w:val="24"/>
          <w:u w:val="single"/>
        </w:rPr>
        <w:t>одного</w:t>
      </w:r>
      <w:proofErr w:type="spellEnd"/>
      <w:r w:rsidRPr="0051332E">
        <w:rPr>
          <w:szCs w:val="24"/>
        </w:rPr>
        <w:t xml:space="preserve"> экземпляра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(число) (месяц прописью)(год)                                        (прописью)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3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Копия паспорта гражданина РФ на 2 л. в 1 экз.</w:t>
      </w:r>
    </w:p>
    <w:p w:rsidR="008279AA" w:rsidRPr="0051332E" w:rsidRDefault="008279AA" w:rsidP="008279A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Схема границ сервитута на кадастровом плане территории на 2 л. в 1 экз.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 запросам:</w:t>
      </w:r>
    </w:p>
    <w:p w:rsidR="008279AA" w:rsidRPr="0051332E" w:rsidRDefault="008279AA" w:rsidP="008279AA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Выписка из ЕГРП.</w:t>
      </w:r>
    </w:p>
    <w:p w:rsidR="008279AA" w:rsidRPr="0051332E" w:rsidRDefault="008279AA" w:rsidP="008279AA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Кадастровая выписка.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i/>
          <w:color w:val="0000FF"/>
          <w:szCs w:val="24"/>
        </w:rPr>
      </w:pPr>
      <w:r w:rsidRPr="0051332E">
        <w:rPr>
          <w:i/>
          <w:color w:val="0000FF"/>
          <w:szCs w:val="24"/>
        </w:rPr>
        <w:t>Ведущий специалист отдела…</w:t>
      </w:r>
      <w:r w:rsidRPr="0051332E">
        <w:rPr>
          <w:i/>
          <w:color w:val="0000FF"/>
          <w:szCs w:val="24"/>
        </w:rPr>
        <w:tab/>
        <w:t xml:space="preserve">   Подпись</w:t>
      </w:r>
      <w:r w:rsidRPr="0051332E">
        <w:rPr>
          <w:i/>
          <w:color w:val="0000FF"/>
          <w:szCs w:val="24"/>
        </w:rPr>
        <w:tab/>
      </w:r>
      <w:r w:rsidRPr="0051332E">
        <w:rPr>
          <w:i/>
          <w:color w:val="0000FF"/>
          <w:szCs w:val="24"/>
        </w:rPr>
        <w:tab/>
        <w:t xml:space="preserve">  И.И. ПЕТРОВА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 _____________ 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(подпись)                 (расшифровка подписи)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ответственного за прием документов)</w:t>
      </w: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both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</w:p>
    <w:p w:rsidR="008279AA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7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  <w:r w:rsidRPr="0051332E">
        <w:rPr>
          <w:szCs w:val="24"/>
        </w:rPr>
        <w:t>Форма уведомления о возможности</w:t>
      </w:r>
    </w:p>
    <w:p w:rsidR="008279AA" w:rsidRPr="0051332E" w:rsidRDefault="008279AA" w:rsidP="008279AA">
      <w:pPr>
        <w:jc w:val="right"/>
        <w:rPr>
          <w:szCs w:val="24"/>
          <w:highlight w:val="yellow"/>
        </w:rPr>
      </w:pPr>
      <w:r w:rsidRPr="0051332E">
        <w:rPr>
          <w:szCs w:val="24"/>
        </w:rPr>
        <w:t>заключения соглашения</w:t>
      </w: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center"/>
        <w:rPr>
          <w:szCs w:val="24"/>
          <w:highlight w:val="yellow"/>
        </w:rPr>
      </w:pP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8279AA" w:rsidRPr="0051332E" w:rsidRDefault="008279AA" w:rsidP="008279AA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lastRenderedPageBreak/>
        <w:t>Эл. почта:_________________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УВЕДОМЛЕНИЕ 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номер  решения уполномоченного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органа государственной власти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</w:t>
      </w:r>
      <w:proofErr w:type="spellStart"/>
      <w:r w:rsidRPr="0051332E">
        <w:rPr>
          <w:szCs w:val="24"/>
        </w:rPr>
        <w:t>участке______________________________________________</w:t>
      </w:r>
      <w:proofErr w:type="spellEnd"/>
      <w:r w:rsidRPr="0051332E">
        <w:rPr>
          <w:szCs w:val="24"/>
        </w:rPr>
        <w:t xml:space="preserve">,    (кадастровый номер (при наличии) земельного участка, в отношении которого устанавливается сервитут) 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- на части земельного </w:t>
      </w:r>
      <w:proofErr w:type="spellStart"/>
      <w:r w:rsidRPr="0051332E">
        <w:rPr>
          <w:szCs w:val="24"/>
        </w:rPr>
        <w:t>участка:______________________________________</w:t>
      </w:r>
      <w:proofErr w:type="spellEnd"/>
      <w:r w:rsidRPr="0051332E">
        <w:rPr>
          <w:szCs w:val="24"/>
        </w:rPr>
        <w:t>,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lastRenderedPageBreak/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________________________________________________________________,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уведомляем Вас о возможности заключения соглашения об установлении сервитута в </w:t>
      </w:r>
      <w:proofErr w:type="spellStart"/>
      <w:r w:rsidRPr="0051332E">
        <w:rPr>
          <w:szCs w:val="24"/>
        </w:rPr>
        <w:t>границах______________________________________________</w:t>
      </w:r>
      <w:proofErr w:type="spellEnd"/>
      <w:r w:rsidRPr="0051332E">
        <w:rPr>
          <w:szCs w:val="24"/>
        </w:rPr>
        <w:t>.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(указание границ)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8279AA" w:rsidRPr="0051332E" w:rsidRDefault="008279AA" w:rsidP="008279AA">
      <w:pPr>
        <w:tabs>
          <w:tab w:val="left" w:pos="3825"/>
        </w:tabs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/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8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8279AA" w:rsidRPr="0051332E" w:rsidRDefault="008279AA" w:rsidP="008279AA">
      <w:pPr>
        <w:jc w:val="right"/>
        <w:rPr>
          <w:szCs w:val="24"/>
        </w:rPr>
      </w:pPr>
    </w:p>
    <w:p w:rsidR="008279AA" w:rsidRPr="0051332E" w:rsidRDefault="008279AA" w:rsidP="008279AA">
      <w:pPr>
        <w:jc w:val="right"/>
        <w:rPr>
          <w:szCs w:val="24"/>
        </w:rPr>
      </w:pPr>
      <w:r w:rsidRPr="0051332E">
        <w:rPr>
          <w:szCs w:val="24"/>
        </w:rPr>
        <w:t>Форма предложения о заключении соглашения</w:t>
      </w: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jc w:val="right"/>
        <w:rPr>
          <w:szCs w:val="24"/>
          <w:highlight w:val="yellow"/>
        </w:rPr>
      </w:pPr>
    </w:p>
    <w:p w:rsidR="008279AA" w:rsidRPr="0051332E" w:rsidRDefault="008279AA" w:rsidP="008279AA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8279AA" w:rsidRPr="0051332E" w:rsidRDefault="008279AA" w:rsidP="008279AA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right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ПРЕДЛОЖЕНИЕ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заключении соглашения об установлении сервитута в иных границах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     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</w:t>
      </w:r>
      <w:proofErr w:type="spellStart"/>
      <w:r w:rsidRPr="0051332E">
        <w:rPr>
          <w:szCs w:val="24"/>
        </w:rPr>
        <w:t>__________________________№_____________об</w:t>
      </w:r>
      <w:proofErr w:type="spellEnd"/>
      <w:r w:rsidRPr="0051332E">
        <w:rPr>
          <w:szCs w:val="24"/>
        </w:rPr>
        <w:t xml:space="preserve"> установлении сервитута с целью 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</w:t>
      </w:r>
      <w:proofErr w:type="spellStart"/>
      <w:r w:rsidRPr="0051332E">
        <w:rPr>
          <w:szCs w:val="24"/>
        </w:rPr>
        <w:t>участке______________________________________________</w:t>
      </w:r>
      <w:proofErr w:type="spellEnd"/>
      <w:r w:rsidRPr="0051332E">
        <w:rPr>
          <w:szCs w:val="24"/>
        </w:rPr>
        <w:t xml:space="preserve">,  (кадастровый номер (при наличии) земельного участка, в отношении которого устанавливается сервитут) 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- на части земельного </w:t>
      </w:r>
      <w:proofErr w:type="spellStart"/>
      <w:r w:rsidRPr="0051332E">
        <w:rPr>
          <w:szCs w:val="24"/>
        </w:rPr>
        <w:t>участка:________________________________________</w:t>
      </w:r>
      <w:proofErr w:type="spellEnd"/>
      <w:r w:rsidRPr="0051332E">
        <w:rPr>
          <w:szCs w:val="24"/>
        </w:rPr>
        <w:t>,</w:t>
      </w:r>
    </w:p>
    <w:p w:rsidR="008279AA" w:rsidRPr="0051332E" w:rsidRDefault="008279AA" w:rsidP="008279AA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__________________________________________________________________,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предлагаем___________________________________________________________________________________________________________________________.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Границы_________________________________________________________________.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51332E">
        <w:rPr>
          <w:szCs w:val="24"/>
        </w:rPr>
        <w:t>(предлагаемые границы территории, в отношении которой устанавливается сервитут)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51332E">
        <w:rPr>
          <w:szCs w:val="24"/>
        </w:rPr>
        <w:t xml:space="preserve">Приложение: 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9AA" w:rsidRPr="0051332E" w:rsidRDefault="008279AA" w:rsidP="008279AA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</w:p>
    <w:p w:rsidR="008279AA" w:rsidRPr="0051332E" w:rsidRDefault="008279AA" w:rsidP="008279AA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8279AA" w:rsidRPr="0051332E" w:rsidRDefault="008279AA" w:rsidP="008279AA">
      <w:pPr>
        <w:autoSpaceDE w:val="0"/>
        <w:autoSpaceDN w:val="0"/>
        <w:adjustRightInd w:val="0"/>
        <w:jc w:val="both"/>
        <w:rPr>
          <w:szCs w:val="24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jc w:val="right"/>
        <w:rPr>
          <w:highlight w:val="yellow"/>
        </w:rPr>
      </w:pPr>
    </w:p>
    <w:p w:rsidR="008279AA" w:rsidRDefault="008279AA" w:rsidP="008279A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35454" w:rsidRDefault="00235454"/>
    <w:sectPr w:rsidR="00235454" w:rsidSect="003E59AD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279AA"/>
    <w:rsid w:val="00235454"/>
    <w:rsid w:val="002700A3"/>
    <w:rsid w:val="004A2C03"/>
    <w:rsid w:val="007F2DF4"/>
    <w:rsid w:val="00824395"/>
    <w:rsid w:val="008279AA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AA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8279A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8279A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8279A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279A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279A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827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79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279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AA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279AA"/>
    <w:pPr>
      <w:ind w:left="720"/>
      <w:contextualSpacing/>
    </w:pPr>
  </w:style>
  <w:style w:type="character" w:styleId="a7">
    <w:name w:val="Hyperlink"/>
    <w:rsid w:val="008279A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827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279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827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79AA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79A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8279AA"/>
    <w:rPr>
      <w:rFonts w:cs="Times New Roman"/>
    </w:rPr>
  </w:style>
  <w:style w:type="character" w:customStyle="1" w:styleId="RTFNum22">
    <w:name w:val="RTF_Num 2 2"/>
    <w:rsid w:val="008279AA"/>
    <w:rPr>
      <w:rFonts w:ascii="Symbol" w:eastAsia="Symbol" w:hAnsi="Symbol" w:cs="Symbol"/>
    </w:rPr>
  </w:style>
  <w:style w:type="character" w:customStyle="1" w:styleId="RTFNum23">
    <w:name w:val="RTF_Num 2 3"/>
    <w:rsid w:val="008279AA"/>
    <w:rPr>
      <w:rFonts w:cs="Times New Roman"/>
    </w:rPr>
  </w:style>
  <w:style w:type="character" w:customStyle="1" w:styleId="RTFNum24">
    <w:name w:val="RTF_Num 2 4"/>
    <w:rsid w:val="008279AA"/>
    <w:rPr>
      <w:rFonts w:cs="Times New Roman"/>
    </w:rPr>
  </w:style>
  <w:style w:type="character" w:customStyle="1" w:styleId="RTFNum25">
    <w:name w:val="RTF_Num 2 5"/>
    <w:rsid w:val="008279AA"/>
    <w:rPr>
      <w:rFonts w:cs="Times New Roman"/>
    </w:rPr>
  </w:style>
  <w:style w:type="character" w:customStyle="1" w:styleId="RTFNum26">
    <w:name w:val="RTF_Num 2 6"/>
    <w:rsid w:val="008279AA"/>
    <w:rPr>
      <w:rFonts w:cs="Times New Roman"/>
    </w:rPr>
  </w:style>
  <w:style w:type="character" w:customStyle="1" w:styleId="RTFNum27">
    <w:name w:val="RTF_Num 2 7"/>
    <w:rsid w:val="008279AA"/>
    <w:rPr>
      <w:rFonts w:cs="Times New Roman"/>
    </w:rPr>
  </w:style>
  <w:style w:type="character" w:customStyle="1" w:styleId="RTFNum28">
    <w:name w:val="RTF_Num 2 8"/>
    <w:rsid w:val="008279AA"/>
    <w:rPr>
      <w:rFonts w:cs="Times New Roman"/>
    </w:rPr>
  </w:style>
  <w:style w:type="character" w:customStyle="1" w:styleId="RTFNum29">
    <w:name w:val="RTF_Num 2 9"/>
    <w:rsid w:val="008279AA"/>
    <w:rPr>
      <w:rFonts w:cs="Times New Roman"/>
    </w:rPr>
  </w:style>
  <w:style w:type="character" w:customStyle="1" w:styleId="RTFNum31">
    <w:name w:val="RTF_Num 3 1"/>
    <w:rsid w:val="008279AA"/>
    <w:rPr>
      <w:rFonts w:cs="Times New Roman"/>
    </w:rPr>
  </w:style>
  <w:style w:type="character" w:customStyle="1" w:styleId="RTFNum32">
    <w:name w:val="RTF_Num 3 2"/>
    <w:rsid w:val="008279AA"/>
    <w:rPr>
      <w:rFonts w:cs="Times New Roman"/>
    </w:rPr>
  </w:style>
  <w:style w:type="character" w:customStyle="1" w:styleId="RTFNum33">
    <w:name w:val="RTF_Num 3 3"/>
    <w:rsid w:val="008279AA"/>
    <w:rPr>
      <w:rFonts w:cs="Times New Roman"/>
    </w:rPr>
  </w:style>
  <w:style w:type="character" w:customStyle="1" w:styleId="RTFNum34">
    <w:name w:val="RTF_Num 3 4"/>
    <w:rsid w:val="008279AA"/>
    <w:rPr>
      <w:rFonts w:cs="Times New Roman"/>
    </w:rPr>
  </w:style>
  <w:style w:type="character" w:customStyle="1" w:styleId="RTFNum35">
    <w:name w:val="RTF_Num 3 5"/>
    <w:rsid w:val="008279AA"/>
    <w:rPr>
      <w:rFonts w:cs="Times New Roman"/>
    </w:rPr>
  </w:style>
  <w:style w:type="character" w:customStyle="1" w:styleId="RTFNum36">
    <w:name w:val="RTF_Num 3 6"/>
    <w:rsid w:val="008279AA"/>
    <w:rPr>
      <w:rFonts w:cs="Times New Roman"/>
    </w:rPr>
  </w:style>
  <w:style w:type="character" w:customStyle="1" w:styleId="RTFNum37">
    <w:name w:val="RTF_Num 3 7"/>
    <w:rsid w:val="008279AA"/>
    <w:rPr>
      <w:rFonts w:cs="Times New Roman"/>
    </w:rPr>
  </w:style>
  <w:style w:type="character" w:customStyle="1" w:styleId="RTFNum38">
    <w:name w:val="RTF_Num 3 8"/>
    <w:rsid w:val="008279AA"/>
    <w:rPr>
      <w:rFonts w:cs="Times New Roman"/>
    </w:rPr>
  </w:style>
  <w:style w:type="character" w:customStyle="1" w:styleId="RTFNum39">
    <w:name w:val="RTF_Num 3 9"/>
    <w:rsid w:val="008279AA"/>
    <w:rPr>
      <w:rFonts w:cs="Times New Roman"/>
    </w:rPr>
  </w:style>
  <w:style w:type="character" w:customStyle="1" w:styleId="RTFNum41">
    <w:name w:val="RTF_Num 4 1"/>
    <w:rsid w:val="008279AA"/>
    <w:rPr>
      <w:rFonts w:cs="Times New Roman"/>
    </w:rPr>
  </w:style>
  <w:style w:type="character" w:customStyle="1" w:styleId="RTFNum42">
    <w:name w:val="RTF_Num 4 2"/>
    <w:rsid w:val="008279AA"/>
    <w:rPr>
      <w:rFonts w:cs="Times New Roman"/>
    </w:rPr>
  </w:style>
  <w:style w:type="character" w:customStyle="1" w:styleId="RTFNum43">
    <w:name w:val="RTF_Num 4 3"/>
    <w:rsid w:val="008279AA"/>
    <w:rPr>
      <w:rFonts w:cs="Times New Roman"/>
    </w:rPr>
  </w:style>
  <w:style w:type="character" w:customStyle="1" w:styleId="RTFNum44">
    <w:name w:val="RTF_Num 4 4"/>
    <w:rsid w:val="008279AA"/>
    <w:rPr>
      <w:rFonts w:cs="Times New Roman"/>
    </w:rPr>
  </w:style>
  <w:style w:type="character" w:customStyle="1" w:styleId="RTFNum45">
    <w:name w:val="RTF_Num 4 5"/>
    <w:rsid w:val="008279AA"/>
    <w:rPr>
      <w:rFonts w:cs="Times New Roman"/>
    </w:rPr>
  </w:style>
  <w:style w:type="character" w:customStyle="1" w:styleId="RTFNum46">
    <w:name w:val="RTF_Num 4 6"/>
    <w:rsid w:val="008279AA"/>
    <w:rPr>
      <w:rFonts w:cs="Times New Roman"/>
    </w:rPr>
  </w:style>
  <w:style w:type="character" w:customStyle="1" w:styleId="RTFNum47">
    <w:name w:val="RTF_Num 4 7"/>
    <w:rsid w:val="008279AA"/>
    <w:rPr>
      <w:rFonts w:cs="Times New Roman"/>
    </w:rPr>
  </w:style>
  <w:style w:type="character" w:customStyle="1" w:styleId="RTFNum48">
    <w:name w:val="RTF_Num 4 8"/>
    <w:rsid w:val="008279AA"/>
    <w:rPr>
      <w:rFonts w:cs="Times New Roman"/>
    </w:rPr>
  </w:style>
  <w:style w:type="character" w:customStyle="1" w:styleId="RTFNum49">
    <w:name w:val="RTF_Num 4 9"/>
    <w:rsid w:val="008279AA"/>
    <w:rPr>
      <w:rFonts w:cs="Times New Roman"/>
    </w:rPr>
  </w:style>
  <w:style w:type="character" w:customStyle="1" w:styleId="RTFNum51">
    <w:name w:val="RTF_Num 5 1"/>
    <w:rsid w:val="008279AA"/>
    <w:rPr>
      <w:rFonts w:ascii="Symbol" w:eastAsia="Symbol" w:hAnsi="Symbol" w:cs="Symbol"/>
    </w:rPr>
  </w:style>
  <w:style w:type="character" w:customStyle="1" w:styleId="RTFNum52">
    <w:name w:val="RTF_Num 5 2"/>
    <w:rsid w:val="008279AA"/>
    <w:rPr>
      <w:rFonts w:ascii="Courier New" w:eastAsia="Courier New" w:hAnsi="Courier New" w:cs="Courier New"/>
    </w:rPr>
  </w:style>
  <w:style w:type="character" w:customStyle="1" w:styleId="RTFNum53">
    <w:name w:val="RTF_Num 5 3"/>
    <w:rsid w:val="008279AA"/>
    <w:rPr>
      <w:rFonts w:ascii="Wingdings" w:eastAsia="Wingdings" w:hAnsi="Wingdings" w:cs="Wingdings"/>
    </w:rPr>
  </w:style>
  <w:style w:type="character" w:customStyle="1" w:styleId="RTFNum54">
    <w:name w:val="RTF_Num 5 4"/>
    <w:rsid w:val="008279AA"/>
    <w:rPr>
      <w:rFonts w:ascii="Symbol" w:eastAsia="Symbol" w:hAnsi="Symbol" w:cs="Symbol"/>
    </w:rPr>
  </w:style>
  <w:style w:type="character" w:customStyle="1" w:styleId="RTFNum55">
    <w:name w:val="RTF_Num 5 5"/>
    <w:rsid w:val="008279AA"/>
    <w:rPr>
      <w:rFonts w:ascii="Courier New" w:eastAsia="Courier New" w:hAnsi="Courier New" w:cs="Courier New"/>
    </w:rPr>
  </w:style>
  <w:style w:type="character" w:customStyle="1" w:styleId="RTFNum56">
    <w:name w:val="RTF_Num 5 6"/>
    <w:rsid w:val="008279AA"/>
    <w:rPr>
      <w:rFonts w:ascii="Wingdings" w:eastAsia="Wingdings" w:hAnsi="Wingdings" w:cs="Wingdings"/>
    </w:rPr>
  </w:style>
  <w:style w:type="character" w:customStyle="1" w:styleId="RTFNum57">
    <w:name w:val="RTF_Num 5 7"/>
    <w:rsid w:val="008279AA"/>
    <w:rPr>
      <w:rFonts w:ascii="Symbol" w:eastAsia="Symbol" w:hAnsi="Symbol" w:cs="Symbol"/>
    </w:rPr>
  </w:style>
  <w:style w:type="character" w:customStyle="1" w:styleId="RTFNum58">
    <w:name w:val="RTF_Num 5 8"/>
    <w:rsid w:val="008279AA"/>
    <w:rPr>
      <w:rFonts w:ascii="Courier New" w:eastAsia="Courier New" w:hAnsi="Courier New" w:cs="Courier New"/>
    </w:rPr>
  </w:style>
  <w:style w:type="character" w:customStyle="1" w:styleId="RTFNum59">
    <w:name w:val="RTF_Num 5 9"/>
    <w:rsid w:val="008279AA"/>
    <w:rPr>
      <w:rFonts w:ascii="Wingdings" w:eastAsia="Wingdings" w:hAnsi="Wingdings" w:cs="Wingdings"/>
    </w:rPr>
  </w:style>
  <w:style w:type="character" w:customStyle="1" w:styleId="RTFNum61">
    <w:name w:val="RTF_Num 6 1"/>
    <w:rsid w:val="008279AA"/>
    <w:rPr>
      <w:rFonts w:cs="Times New Roman"/>
      <w:color w:val="auto"/>
    </w:rPr>
  </w:style>
  <w:style w:type="character" w:customStyle="1" w:styleId="RTFNum62">
    <w:name w:val="RTF_Num 6 2"/>
    <w:rsid w:val="008279AA"/>
    <w:rPr>
      <w:rFonts w:cs="Times New Roman"/>
    </w:rPr>
  </w:style>
  <w:style w:type="character" w:customStyle="1" w:styleId="RTFNum63">
    <w:name w:val="RTF_Num 6 3"/>
    <w:rsid w:val="008279AA"/>
    <w:rPr>
      <w:rFonts w:cs="Times New Roman"/>
    </w:rPr>
  </w:style>
  <w:style w:type="character" w:customStyle="1" w:styleId="RTFNum64">
    <w:name w:val="RTF_Num 6 4"/>
    <w:rsid w:val="008279AA"/>
    <w:rPr>
      <w:rFonts w:cs="Times New Roman"/>
    </w:rPr>
  </w:style>
  <w:style w:type="character" w:customStyle="1" w:styleId="RTFNum65">
    <w:name w:val="RTF_Num 6 5"/>
    <w:rsid w:val="008279AA"/>
    <w:rPr>
      <w:rFonts w:cs="Times New Roman"/>
    </w:rPr>
  </w:style>
  <w:style w:type="character" w:customStyle="1" w:styleId="RTFNum66">
    <w:name w:val="RTF_Num 6 6"/>
    <w:rsid w:val="008279AA"/>
    <w:rPr>
      <w:rFonts w:cs="Times New Roman"/>
    </w:rPr>
  </w:style>
  <w:style w:type="character" w:customStyle="1" w:styleId="RTFNum67">
    <w:name w:val="RTF_Num 6 7"/>
    <w:rsid w:val="008279AA"/>
    <w:rPr>
      <w:rFonts w:cs="Times New Roman"/>
    </w:rPr>
  </w:style>
  <w:style w:type="character" w:customStyle="1" w:styleId="RTFNum68">
    <w:name w:val="RTF_Num 6 8"/>
    <w:rsid w:val="008279AA"/>
    <w:rPr>
      <w:rFonts w:cs="Times New Roman"/>
    </w:rPr>
  </w:style>
  <w:style w:type="character" w:customStyle="1" w:styleId="RTFNum69">
    <w:name w:val="RTF_Num 6 9"/>
    <w:rsid w:val="008279AA"/>
    <w:rPr>
      <w:rFonts w:cs="Times New Roman"/>
    </w:rPr>
  </w:style>
  <w:style w:type="character" w:customStyle="1" w:styleId="RTFNum71">
    <w:name w:val="RTF_Num 7 1"/>
    <w:rsid w:val="008279AA"/>
    <w:rPr>
      <w:rFonts w:ascii="Symbol" w:eastAsia="Symbol" w:hAnsi="Symbol" w:cs="Symbol"/>
    </w:rPr>
  </w:style>
  <w:style w:type="character" w:customStyle="1" w:styleId="RTFNum72">
    <w:name w:val="RTF_Num 7 2"/>
    <w:rsid w:val="008279AA"/>
    <w:rPr>
      <w:rFonts w:ascii="Symbol" w:eastAsia="Symbol" w:hAnsi="Symbol" w:cs="Symbol"/>
    </w:rPr>
  </w:style>
  <w:style w:type="character" w:customStyle="1" w:styleId="RTFNum73">
    <w:name w:val="RTF_Num 7 3"/>
    <w:rsid w:val="008279AA"/>
    <w:rPr>
      <w:rFonts w:ascii="Wingdings" w:eastAsia="Wingdings" w:hAnsi="Wingdings" w:cs="Wingdings"/>
    </w:rPr>
  </w:style>
  <w:style w:type="character" w:customStyle="1" w:styleId="RTFNum74">
    <w:name w:val="RTF_Num 7 4"/>
    <w:rsid w:val="008279AA"/>
    <w:rPr>
      <w:rFonts w:ascii="Symbol" w:eastAsia="Symbol" w:hAnsi="Symbol" w:cs="Symbol"/>
    </w:rPr>
  </w:style>
  <w:style w:type="character" w:customStyle="1" w:styleId="RTFNum75">
    <w:name w:val="RTF_Num 7 5"/>
    <w:rsid w:val="008279AA"/>
    <w:rPr>
      <w:rFonts w:ascii="Courier New" w:eastAsia="Courier New" w:hAnsi="Courier New" w:cs="Courier New"/>
    </w:rPr>
  </w:style>
  <w:style w:type="character" w:customStyle="1" w:styleId="RTFNum76">
    <w:name w:val="RTF_Num 7 6"/>
    <w:rsid w:val="008279AA"/>
    <w:rPr>
      <w:rFonts w:ascii="Wingdings" w:eastAsia="Wingdings" w:hAnsi="Wingdings" w:cs="Wingdings"/>
    </w:rPr>
  </w:style>
  <w:style w:type="character" w:customStyle="1" w:styleId="RTFNum77">
    <w:name w:val="RTF_Num 7 7"/>
    <w:rsid w:val="008279AA"/>
    <w:rPr>
      <w:rFonts w:ascii="Symbol" w:eastAsia="Symbol" w:hAnsi="Symbol" w:cs="Symbol"/>
    </w:rPr>
  </w:style>
  <w:style w:type="character" w:customStyle="1" w:styleId="RTFNum78">
    <w:name w:val="RTF_Num 7 8"/>
    <w:rsid w:val="008279AA"/>
    <w:rPr>
      <w:rFonts w:ascii="Courier New" w:eastAsia="Courier New" w:hAnsi="Courier New" w:cs="Courier New"/>
    </w:rPr>
  </w:style>
  <w:style w:type="character" w:customStyle="1" w:styleId="RTFNum79">
    <w:name w:val="RTF_Num 7 9"/>
    <w:rsid w:val="008279AA"/>
    <w:rPr>
      <w:rFonts w:ascii="Wingdings" w:eastAsia="Wingdings" w:hAnsi="Wingdings" w:cs="Wingdings"/>
    </w:rPr>
  </w:style>
  <w:style w:type="character" w:customStyle="1" w:styleId="RTFNum81">
    <w:name w:val="RTF_Num 8 1"/>
    <w:rsid w:val="008279AA"/>
    <w:rPr>
      <w:rFonts w:ascii="Wingdings" w:eastAsia="Wingdings" w:hAnsi="Wingdings" w:cs="Wingdings"/>
    </w:rPr>
  </w:style>
  <w:style w:type="character" w:customStyle="1" w:styleId="RTFNum82">
    <w:name w:val="RTF_Num 8 2"/>
    <w:rsid w:val="008279AA"/>
    <w:rPr>
      <w:rFonts w:ascii="Symbol" w:eastAsia="Symbol" w:hAnsi="Symbol" w:cs="Symbol"/>
    </w:rPr>
  </w:style>
  <w:style w:type="character" w:customStyle="1" w:styleId="RTFNum83">
    <w:name w:val="RTF_Num 8 3"/>
    <w:rsid w:val="008279AA"/>
    <w:rPr>
      <w:rFonts w:cs="Times New Roman"/>
    </w:rPr>
  </w:style>
  <w:style w:type="character" w:customStyle="1" w:styleId="RTFNum84">
    <w:name w:val="RTF_Num 8 4"/>
    <w:rsid w:val="008279AA"/>
    <w:rPr>
      <w:rFonts w:ascii="Symbol" w:eastAsia="Symbol" w:hAnsi="Symbol" w:cs="Symbol"/>
    </w:rPr>
  </w:style>
  <w:style w:type="character" w:customStyle="1" w:styleId="RTFNum85">
    <w:name w:val="RTF_Num 8 5"/>
    <w:rsid w:val="008279AA"/>
    <w:rPr>
      <w:rFonts w:ascii="Courier New" w:eastAsia="Courier New" w:hAnsi="Courier New" w:cs="Courier New"/>
    </w:rPr>
  </w:style>
  <w:style w:type="character" w:customStyle="1" w:styleId="RTFNum86">
    <w:name w:val="RTF_Num 8 6"/>
    <w:rsid w:val="008279AA"/>
    <w:rPr>
      <w:rFonts w:ascii="Wingdings" w:eastAsia="Wingdings" w:hAnsi="Wingdings" w:cs="Wingdings"/>
    </w:rPr>
  </w:style>
  <w:style w:type="character" w:customStyle="1" w:styleId="RTFNum87">
    <w:name w:val="RTF_Num 8 7"/>
    <w:rsid w:val="008279AA"/>
    <w:rPr>
      <w:rFonts w:ascii="Symbol" w:eastAsia="Symbol" w:hAnsi="Symbol" w:cs="Symbol"/>
    </w:rPr>
  </w:style>
  <w:style w:type="character" w:customStyle="1" w:styleId="RTFNum88">
    <w:name w:val="RTF_Num 8 8"/>
    <w:rsid w:val="008279AA"/>
    <w:rPr>
      <w:rFonts w:ascii="Courier New" w:eastAsia="Courier New" w:hAnsi="Courier New" w:cs="Courier New"/>
    </w:rPr>
  </w:style>
  <w:style w:type="character" w:customStyle="1" w:styleId="RTFNum89">
    <w:name w:val="RTF_Num 8 9"/>
    <w:rsid w:val="008279AA"/>
    <w:rPr>
      <w:rFonts w:ascii="Wingdings" w:eastAsia="Wingdings" w:hAnsi="Wingdings" w:cs="Wingdings"/>
    </w:rPr>
  </w:style>
  <w:style w:type="character" w:customStyle="1" w:styleId="RTFNum91">
    <w:name w:val="RTF_Num 9 1"/>
    <w:rsid w:val="008279AA"/>
    <w:rPr>
      <w:rFonts w:cs="Times New Roman"/>
    </w:rPr>
  </w:style>
  <w:style w:type="character" w:customStyle="1" w:styleId="RTFNum92">
    <w:name w:val="RTF_Num 9 2"/>
    <w:rsid w:val="008279AA"/>
    <w:rPr>
      <w:rFonts w:cs="Times New Roman"/>
    </w:rPr>
  </w:style>
  <w:style w:type="character" w:customStyle="1" w:styleId="RTFNum93">
    <w:name w:val="RTF_Num 9 3"/>
    <w:rsid w:val="008279AA"/>
    <w:rPr>
      <w:rFonts w:cs="Times New Roman"/>
    </w:rPr>
  </w:style>
  <w:style w:type="character" w:customStyle="1" w:styleId="RTFNum94">
    <w:name w:val="RTF_Num 9 4"/>
    <w:rsid w:val="008279AA"/>
    <w:rPr>
      <w:rFonts w:cs="Times New Roman"/>
    </w:rPr>
  </w:style>
  <w:style w:type="character" w:customStyle="1" w:styleId="RTFNum95">
    <w:name w:val="RTF_Num 9 5"/>
    <w:rsid w:val="008279AA"/>
    <w:rPr>
      <w:rFonts w:cs="Times New Roman"/>
    </w:rPr>
  </w:style>
  <w:style w:type="character" w:customStyle="1" w:styleId="RTFNum96">
    <w:name w:val="RTF_Num 9 6"/>
    <w:rsid w:val="008279AA"/>
    <w:rPr>
      <w:rFonts w:cs="Times New Roman"/>
    </w:rPr>
  </w:style>
  <w:style w:type="character" w:customStyle="1" w:styleId="RTFNum97">
    <w:name w:val="RTF_Num 9 7"/>
    <w:rsid w:val="008279AA"/>
    <w:rPr>
      <w:rFonts w:cs="Times New Roman"/>
    </w:rPr>
  </w:style>
  <w:style w:type="character" w:customStyle="1" w:styleId="RTFNum98">
    <w:name w:val="RTF_Num 9 8"/>
    <w:rsid w:val="008279AA"/>
    <w:rPr>
      <w:rFonts w:cs="Times New Roman"/>
    </w:rPr>
  </w:style>
  <w:style w:type="character" w:customStyle="1" w:styleId="RTFNum99">
    <w:name w:val="RTF_Num 9 9"/>
    <w:rsid w:val="008279AA"/>
    <w:rPr>
      <w:rFonts w:cs="Times New Roman"/>
    </w:rPr>
  </w:style>
  <w:style w:type="character" w:customStyle="1" w:styleId="RTFNum101">
    <w:name w:val="RTF_Num 10 1"/>
    <w:rsid w:val="008279AA"/>
    <w:rPr>
      <w:rFonts w:cs="Times New Roman"/>
    </w:rPr>
  </w:style>
  <w:style w:type="character" w:customStyle="1" w:styleId="RTFNum102">
    <w:name w:val="RTF_Num 10 2"/>
    <w:rsid w:val="008279AA"/>
    <w:rPr>
      <w:rFonts w:cs="Times New Roman"/>
      <w:color w:val="auto"/>
    </w:rPr>
  </w:style>
  <w:style w:type="character" w:customStyle="1" w:styleId="RTFNum103">
    <w:name w:val="RTF_Num 10 3"/>
    <w:rsid w:val="008279AA"/>
    <w:rPr>
      <w:rFonts w:cs="Times New Roman"/>
    </w:rPr>
  </w:style>
  <w:style w:type="character" w:customStyle="1" w:styleId="RTFNum104">
    <w:name w:val="RTF_Num 10 4"/>
    <w:rsid w:val="008279AA"/>
    <w:rPr>
      <w:rFonts w:cs="Times New Roman"/>
    </w:rPr>
  </w:style>
  <w:style w:type="character" w:customStyle="1" w:styleId="RTFNum105">
    <w:name w:val="RTF_Num 10 5"/>
    <w:rsid w:val="008279AA"/>
    <w:rPr>
      <w:rFonts w:cs="Times New Roman"/>
    </w:rPr>
  </w:style>
  <w:style w:type="character" w:customStyle="1" w:styleId="RTFNum106">
    <w:name w:val="RTF_Num 10 6"/>
    <w:rsid w:val="008279AA"/>
    <w:rPr>
      <w:rFonts w:cs="Times New Roman"/>
    </w:rPr>
  </w:style>
  <w:style w:type="character" w:customStyle="1" w:styleId="RTFNum107">
    <w:name w:val="RTF_Num 10 7"/>
    <w:rsid w:val="008279AA"/>
    <w:rPr>
      <w:rFonts w:cs="Times New Roman"/>
    </w:rPr>
  </w:style>
  <w:style w:type="character" w:customStyle="1" w:styleId="RTFNum108">
    <w:name w:val="RTF_Num 10 8"/>
    <w:rsid w:val="008279AA"/>
    <w:rPr>
      <w:rFonts w:cs="Times New Roman"/>
    </w:rPr>
  </w:style>
  <w:style w:type="character" w:customStyle="1" w:styleId="RTFNum109">
    <w:name w:val="RTF_Num 10 9"/>
    <w:rsid w:val="008279AA"/>
    <w:rPr>
      <w:rFonts w:cs="Times New Roman"/>
    </w:rPr>
  </w:style>
  <w:style w:type="character" w:customStyle="1" w:styleId="RTFNum111">
    <w:name w:val="RTF_Num 11 1"/>
    <w:rsid w:val="008279A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8279AA"/>
    <w:rPr>
      <w:rFonts w:cs="Times New Roman"/>
    </w:rPr>
  </w:style>
  <w:style w:type="character" w:customStyle="1" w:styleId="RTFNum113">
    <w:name w:val="RTF_Num 11 3"/>
    <w:rsid w:val="008279AA"/>
    <w:rPr>
      <w:rFonts w:cs="Times New Roman"/>
    </w:rPr>
  </w:style>
  <w:style w:type="character" w:customStyle="1" w:styleId="RTFNum114">
    <w:name w:val="RTF_Num 11 4"/>
    <w:rsid w:val="008279AA"/>
    <w:rPr>
      <w:rFonts w:cs="Times New Roman"/>
    </w:rPr>
  </w:style>
  <w:style w:type="character" w:customStyle="1" w:styleId="RTFNum115">
    <w:name w:val="RTF_Num 11 5"/>
    <w:rsid w:val="008279AA"/>
    <w:rPr>
      <w:rFonts w:cs="Times New Roman"/>
    </w:rPr>
  </w:style>
  <w:style w:type="character" w:customStyle="1" w:styleId="RTFNum116">
    <w:name w:val="RTF_Num 11 6"/>
    <w:rsid w:val="008279AA"/>
    <w:rPr>
      <w:rFonts w:cs="Times New Roman"/>
    </w:rPr>
  </w:style>
  <w:style w:type="character" w:customStyle="1" w:styleId="RTFNum117">
    <w:name w:val="RTF_Num 11 7"/>
    <w:rsid w:val="008279AA"/>
    <w:rPr>
      <w:rFonts w:cs="Times New Roman"/>
    </w:rPr>
  </w:style>
  <w:style w:type="character" w:customStyle="1" w:styleId="RTFNum118">
    <w:name w:val="RTF_Num 11 8"/>
    <w:rsid w:val="008279AA"/>
    <w:rPr>
      <w:rFonts w:cs="Times New Roman"/>
    </w:rPr>
  </w:style>
  <w:style w:type="character" w:customStyle="1" w:styleId="RTFNum119">
    <w:name w:val="RTF_Num 11 9"/>
    <w:rsid w:val="008279AA"/>
    <w:rPr>
      <w:rFonts w:cs="Times New Roman"/>
    </w:rPr>
  </w:style>
  <w:style w:type="character" w:customStyle="1" w:styleId="RTFNum121">
    <w:name w:val="RTF_Num 12 1"/>
    <w:rsid w:val="008279AA"/>
    <w:rPr>
      <w:rFonts w:cs="Times New Roman"/>
      <w:color w:val="auto"/>
    </w:rPr>
  </w:style>
  <w:style w:type="character" w:customStyle="1" w:styleId="RTFNum122">
    <w:name w:val="RTF_Num 12 2"/>
    <w:rsid w:val="008279AA"/>
    <w:rPr>
      <w:rFonts w:cs="Times New Roman"/>
    </w:rPr>
  </w:style>
  <w:style w:type="character" w:customStyle="1" w:styleId="RTFNum123">
    <w:name w:val="RTF_Num 12 3"/>
    <w:rsid w:val="008279AA"/>
    <w:rPr>
      <w:rFonts w:cs="Times New Roman"/>
    </w:rPr>
  </w:style>
  <w:style w:type="character" w:customStyle="1" w:styleId="RTFNum124">
    <w:name w:val="RTF_Num 12 4"/>
    <w:rsid w:val="008279AA"/>
    <w:rPr>
      <w:rFonts w:cs="Times New Roman"/>
    </w:rPr>
  </w:style>
  <w:style w:type="character" w:customStyle="1" w:styleId="RTFNum125">
    <w:name w:val="RTF_Num 12 5"/>
    <w:rsid w:val="008279AA"/>
    <w:rPr>
      <w:rFonts w:cs="Times New Roman"/>
    </w:rPr>
  </w:style>
  <w:style w:type="character" w:customStyle="1" w:styleId="RTFNum126">
    <w:name w:val="RTF_Num 12 6"/>
    <w:rsid w:val="008279AA"/>
    <w:rPr>
      <w:rFonts w:cs="Times New Roman"/>
    </w:rPr>
  </w:style>
  <w:style w:type="character" w:customStyle="1" w:styleId="RTFNum127">
    <w:name w:val="RTF_Num 12 7"/>
    <w:rsid w:val="008279AA"/>
    <w:rPr>
      <w:rFonts w:cs="Times New Roman"/>
    </w:rPr>
  </w:style>
  <w:style w:type="character" w:customStyle="1" w:styleId="RTFNum128">
    <w:name w:val="RTF_Num 12 8"/>
    <w:rsid w:val="008279AA"/>
    <w:rPr>
      <w:rFonts w:cs="Times New Roman"/>
    </w:rPr>
  </w:style>
  <w:style w:type="character" w:customStyle="1" w:styleId="RTFNum129">
    <w:name w:val="RTF_Num 12 9"/>
    <w:rsid w:val="008279AA"/>
    <w:rPr>
      <w:rFonts w:cs="Times New Roman"/>
    </w:rPr>
  </w:style>
  <w:style w:type="character" w:customStyle="1" w:styleId="RTFNum131">
    <w:name w:val="RTF_Num 13 1"/>
    <w:rsid w:val="008279AA"/>
    <w:rPr>
      <w:rFonts w:ascii="Symbol" w:eastAsia="Symbol" w:hAnsi="Symbol" w:cs="Symbol"/>
    </w:rPr>
  </w:style>
  <w:style w:type="character" w:customStyle="1" w:styleId="RTFNum132">
    <w:name w:val="RTF_Num 13 2"/>
    <w:rsid w:val="008279AA"/>
    <w:rPr>
      <w:rFonts w:ascii="Symbol" w:eastAsia="Symbol" w:hAnsi="Symbol" w:cs="Symbol"/>
    </w:rPr>
  </w:style>
  <w:style w:type="character" w:customStyle="1" w:styleId="RTFNum133">
    <w:name w:val="RTF_Num 13 3"/>
    <w:rsid w:val="008279AA"/>
    <w:rPr>
      <w:rFonts w:ascii="Wingdings" w:eastAsia="Wingdings" w:hAnsi="Wingdings" w:cs="Wingdings"/>
    </w:rPr>
  </w:style>
  <w:style w:type="character" w:customStyle="1" w:styleId="RTFNum134">
    <w:name w:val="RTF_Num 13 4"/>
    <w:rsid w:val="008279AA"/>
    <w:rPr>
      <w:rFonts w:ascii="Symbol" w:eastAsia="Symbol" w:hAnsi="Symbol" w:cs="Symbol"/>
    </w:rPr>
  </w:style>
  <w:style w:type="character" w:customStyle="1" w:styleId="RTFNum135">
    <w:name w:val="RTF_Num 13 5"/>
    <w:rsid w:val="008279AA"/>
    <w:rPr>
      <w:rFonts w:ascii="Courier New" w:eastAsia="Courier New" w:hAnsi="Courier New" w:cs="Courier New"/>
    </w:rPr>
  </w:style>
  <w:style w:type="character" w:customStyle="1" w:styleId="RTFNum136">
    <w:name w:val="RTF_Num 13 6"/>
    <w:rsid w:val="008279AA"/>
    <w:rPr>
      <w:rFonts w:ascii="Wingdings" w:eastAsia="Wingdings" w:hAnsi="Wingdings" w:cs="Wingdings"/>
    </w:rPr>
  </w:style>
  <w:style w:type="character" w:customStyle="1" w:styleId="RTFNum137">
    <w:name w:val="RTF_Num 13 7"/>
    <w:rsid w:val="008279AA"/>
    <w:rPr>
      <w:rFonts w:ascii="Symbol" w:eastAsia="Symbol" w:hAnsi="Symbol" w:cs="Symbol"/>
    </w:rPr>
  </w:style>
  <w:style w:type="character" w:customStyle="1" w:styleId="RTFNum138">
    <w:name w:val="RTF_Num 13 8"/>
    <w:rsid w:val="008279AA"/>
    <w:rPr>
      <w:rFonts w:ascii="Courier New" w:eastAsia="Courier New" w:hAnsi="Courier New" w:cs="Courier New"/>
    </w:rPr>
  </w:style>
  <w:style w:type="character" w:customStyle="1" w:styleId="RTFNum139">
    <w:name w:val="RTF_Num 13 9"/>
    <w:rsid w:val="008279AA"/>
    <w:rPr>
      <w:rFonts w:ascii="Wingdings" w:eastAsia="Wingdings" w:hAnsi="Wingdings" w:cs="Wingdings"/>
    </w:rPr>
  </w:style>
  <w:style w:type="character" w:customStyle="1" w:styleId="RTFNum141">
    <w:name w:val="RTF_Num 14 1"/>
    <w:rsid w:val="008279AA"/>
    <w:rPr>
      <w:rFonts w:cs="Times New Roman"/>
    </w:rPr>
  </w:style>
  <w:style w:type="character" w:customStyle="1" w:styleId="RTFNum142">
    <w:name w:val="RTF_Num 14 2"/>
    <w:rsid w:val="008279AA"/>
    <w:rPr>
      <w:rFonts w:cs="Times New Roman"/>
    </w:rPr>
  </w:style>
  <w:style w:type="character" w:customStyle="1" w:styleId="RTFNum143">
    <w:name w:val="RTF_Num 14 3"/>
    <w:rsid w:val="008279AA"/>
    <w:rPr>
      <w:rFonts w:cs="Times New Roman"/>
    </w:rPr>
  </w:style>
  <w:style w:type="character" w:customStyle="1" w:styleId="RTFNum144">
    <w:name w:val="RTF_Num 14 4"/>
    <w:rsid w:val="008279AA"/>
    <w:rPr>
      <w:rFonts w:cs="Times New Roman"/>
    </w:rPr>
  </w:style>
  <w:style w:type="character" w:customStyle="1" w:styleId="RTFNum145">
    <w:name w:val="RTF_Num 14 5"/>
    <w:rsid w:val="008279AA"/>
    <w:rPr>
      <w:rFonts w:cs="Times New Roman"/>
    </w:rPr>
  </w:style>
  <w:style w:type="character" w:customStyle="1" w:styleId="RTFNum146">
    <w:name w:val="RTF_Num 14 6"/>
    <w:rsid w:val="008279AA"/>
    <w:rPr>
      <w:rFonts w:cs="Times New Roman"/>
    </w:rPr>
  </w:style>
  <w:style w:type="character" w:customStyle="1" w:styleId="RTFNum147">
    <w:name w:val="RTF_Num 14 7"/>
    <w:rsid w:val="008279AA"/>
    <w:rPr>
      <w:rFonts w:cs="Times New Roman"/>
    </w:rPr>
  </w:style>
  <w:style w:type="character" w:customStyle="1" w:styleId="RTFNum148">
    <w:name w:val="RTF_Num 14 8"/>
    <w:rsid w:val="008279AA"/>
    <w:rPr>
      <w:rFonts w:cs="Times New Roman"/>
    </w:rPr>
  </w:style>
  <w:style w:type="character" w:customStyle="1" w:styleId="RTFNum149">
    <w:name w:val="RTF_Num 14 9"/>
    <w:rsid w:val="008279AA"/>
    <w:rPr>
      <w:rFonts w:cs="Times New Roman"/>
    </w:rPr>
  </w:style>
  <w:style w:type="character" w:customStyle="1" w:styleId="RTFNum151">
    <w:name w:val="RTF_Num 15 1"/>
    <w:rsid w:val="008279AA"/>
    <w:rPr>
      <w:rFonts w:cs="Times New Roman"/>
    </w:rPr>
  </w:style>
  <w:style w:type="character" w:customStyle="1" w:styleId="RTFNum152">
    <w:name w:val="RTF_Num 15 2"/>
    <w:rsid w:val="008279AA"/>
    <w:rPr>
      <w:rFonts w:cs="Times New Roman"/>
    </w:rPr>
  </w:style>
  <w:style w:type="character" w:customStyle="1" w:styleId="RTFNum153">
    <w:name w:val="RTF_Num 15 3"/>
    <w:rsid w:val="008279AA"/>
    <w:rPr>
      <w:rFonts w:cs="Times New Roman"/>
    </w:rPr>
  </w:style>
  <w:style w:type="character" w:customStyle="1" w:styleId="RTFNum154">
    <w:name w:val="RTF_Num 15 4"/>
    <w:rsid w:val="008279AA"/>
    <w:rPr>
      <w:rFonts w:cs="Times New Roman"/>
    </w:rPr>
  </w:style>
  <w:style w:type="character" w:customStyle="1" w:styleId="RTFNum155">
    <w:name w:val="RTF_Num 15 5"/>
    <w:rsid w:val="008279AA"/>
    <w:rPr>
      <w:rFonts w:cs="Times New Roman"/>
    </w:rPr>
  </w:style>
  <w:style w:type="character" w:customStyle="1" w:styleId="RTFNum156">
    <w:name w:val="RTF_Num 15 6"/>
    <w:rsid w:val="008279AA"/>
    <w:rPr>
      <w:rFonts w:cs="Times New Roman"/>
    </w:rPr>
  </w:style>
  <w:style w:type="character" w:customStyle="1" w:styleId="RTFNum157">
    <w:name w:val="RTF_Num 15 7"/>
    <w:rsid w:val="008279AA"/>
    <w:rPr>
      <w:rFonts w:cs="Times New Roman"/>
    </w:rPr>
  </w:style>
  <w:style w:type="character" w:customStyle="1" w:styleId="RTFNum158">
    <w:name w:val="RTF_Num 15 8"/>
    <w:rsid w:val="008279AA"/>
    <w:rPr>
      <w:rFonts w:cs="Times New Roman"/>
    </w:rPr>
  </w:style>
  <w:style w:type="character" w:customStyle="1" w:styleId="RTFNum159">
    <w:name w:val="RTF_Num 15 9"/>
    <w:rsid w:val="008279AA"/>
    <w:rPr>
      <w:rFonts w:cs="Times New Roman"/>
    </w:rPr>
  </w:style>
  <w:style w:type="character" w:customStyle="1" w:styleId="RTFNum161">
    <w:name w:val="RTF_Num 16 1"/>
    <w:rsid w:val="008279AA"/>
    <w:rPr>
      <w:rFonts w:ascii="Symbol" w:eastAsia="Symbol" w:hAnsi="Symbol" w:cs="Symbol"/>
    </w:rPr>
  </w:style>
  <w:style w:type="character" w:customStyle="1" w:styleId="RTFNum162">
    <w:name w:val="RTF_Num 16 2"/>
    <w:rsid w:val="008279AA"/>
    <w:rPr>
      <w:rFonts w:cs="Times New Roman"/>
    </w:rPr>
  </w:style>
  <w:style w:type="character" w:customStyle="1" w:styleId="RTFNum163">
    <w:name w:val="RTF_Num 16 3"/>
    <w:rsid w:val="008279A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8279AA"/>
    <w:rPr>
      <w:rFonts w:cs="Times New Roman"/>
    </w:rPr>
  </w:style>
  <w:style w:type="character" w:customStyle="1" w:styleId="RTFNum165">
    <w:name w:val="RTF_Num 16 5"/>
    <w:rsid w:val="008279AA"/>
    <w:rPr>
      <w:rFonts w:ascii="Courier New" w:eastAsia="Courier New" w:hAnsi="Courier New" w:cs="Courier New"/>
    </w:rPr>
  </w:style>
  <w:style w:type="character" w:customStyle="1" w:styleId="RTFNum166">
    <w:name w:val="RTF_Num 16 6"/>
    <w:rsid w:val="008279AA"/>
    <w:rPr>
      <w:rFonts w:ascii="Wingdings" w:eastAsia="Wingdings" w:hAnsi="Wingdings" w:cs="Wingdings"/>
    </w:rPr>
  </w:style>
  <w:style w:type="character" w:customStyle="1" w:styleId="RTFNum167">
    <w:name w:val="RTF_Num 16 7"/>
    <w:rsid w:val="008279AA"/>
    <w:rPr>
      <w:rFonts w:ascii="Symbol" w:eastAsia="Symbol" w:hAnsi="Symbol" w:cs="Symbol"/>
    </w:rPr>
  </w:style>
  <w:style w:type="character" w:customStyle="1" w:styleId="RTFNum168">
    <w:name w:val="RTF_Num 16 8"/>
    <w:rsid w:val="008279AA"/>
    <w:rPr>
      <w:rFonts w:ascii="Courier New" w:eastAsia="Courier New" w:hAnsi="Courier New" w:cs="Courier New"/>
    </w:rPr>
  </w:style>
  <w:style w:type="character" w:customStyle="1" w:styleId="RTFNum169">
    <w:name w:val="RTF_Num 16 9"/>
    <w:rsid w:val="008279AA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8279AA"/>
  </w:style>
  <w:style w:type="paragraph" w:customStyle="1" w:styleId="ac">
    <w:name w:val="Заголовок"/>
    <w:basedOn w:val="a"/>
    <w:next w:val="ad"/>
    <w:rsid w:val="008279A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8279AA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279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8279AA"/>
    <w:rPr>
      <w:rFonts w:cs="Mangal"/>
    </w:rPr>
  </w:style>
  <w:style w:type="paragraph" w:customStyle="1" w:styleId="12">
    <w:name w:val="Название1"/>
    <w:basedOn w:val="a"/>
    <w:rsid w:val="008279AA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8279AA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8279AA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8279AA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8279AA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8279AA"/>
    <w:pPr>
      <w:jc w:val="center"/>
    </w:pPr>
    <w:rPr>
      <w:b/>
      <w:bCs/>
    </w:rPr>
  </w:style>
  <w:style w:type="paragraph" w:styleId="af3">
    <w:name w:val="No Spacing"/>
    <w:uiPriority w:val="1"/>
    <w:qFormat/>
    <w:rsid w:val="008279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8279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8279A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8279A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8279A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8279A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8279AA"/>
    <w:rPr>
      <w:rFonts w:eastAsia="Times New Roman"/>
    </w:rPr>
  </w:style>
  <w:style w:type="character" w:customStyle="1" w:styleId="23">
    <w:name w:val="Колонтитул (2)_"/>
    <w:basedOn w:val="a0"/>
    <w:link w:val="24"/>
    <w:rsid w:val="008279A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8279AA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8279AA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8279A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8279AA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8279A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8279A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8279A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8279A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8279A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8279AA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8279A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8279A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8279A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8279A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8279A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8279A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8279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8279A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79A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8279A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82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8279A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8279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82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827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8279AA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8279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279A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8279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8279AA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827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8279A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79A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8279A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8279A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8279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8279AA"/>
    <w:rPr>
      <w:rFonts w:eastAsia="Times New Roman"/>
    </w:rPr>
  </w:style>
  <w:style w:type="paragraph" w:customStyle="1" w:styleId="aff2">
    <w:name w:val="Сноска"/>
    <w:basedOn w:val="a"/>
    <w:link w:val="aff1"/>
    <w:rsid w:val="008279AA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8279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8279AA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8279A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8279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279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279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8279A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8279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279AA"/>
    <w:rPr>
      <w:sz w:val="28"/>
    </w:rPr>
  </w:style>
  <w:style w:type="paragraph" w:styleId="aff5">
    <w:name w:val="footnote text"/>
    <w:basedOn w:val="a"/>
    <w:link w:val="aff6"/>
    <w:rsid w:val="008279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827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8279AA"/>
    <w:rPr>
      <w:vertAlign w:val="superscript"/>
    </w:rPr>
  </w:style>
  <w:style w:type="character" w:styleId="aff8">
    <w:name w:val="page number"/>
    <w:basedOn w:val="a0"/>
    <w:uiPriority w:val="99"/>
    <w:rsid w:val="008279AA"/>
  </w:style>
  <w:style w:type="paragraph" w:customStyle="1" w:styleId="1-21">
    <w:name w:val="Средняя сетка 1 - Акцент 21"/>
    <w:basedOn w:val="a"/>
    <w:uiPriority w:val="34"/>
    <w:qFormat/>
    <w:rsid w:val="008279AA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8279AA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8279A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8279AA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8279AA"/>
    <w:rPr>
      <w:color w:val="800080"/>
      <w:u w:val="single"/>
    </w:rPr>
  </w:style>
  <w:style w:type="paragraph" w:customStyle="1" w:styleId="affd">
    <w:name w:val="Знак Знак Знак Знак"/>
    <w:basedOn w:val="a"/>
    <w:rsid w:val="008279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8279AA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8279AA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8279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8279AA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827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8279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827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8279AA"/>
    <w:rPr>
      <w:vertAlign w:val="superscript"/>
    </w:rPr>
  </w:style>
  <w:style w:type="paragraph" w:customStyle="1" w:styleId="P16">
    <w:name w:val="P16"/>
    <w:basedOn w:val="a"/>
    <w:hidden/>
    <w:rsid w:val="008279AA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8279A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8279A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79A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8279AA"/>
    <w:rPr>
      <w:sz w:val="24"/>
    </w:rPr>
  </w:style>
  <w:style w:type="paragraph" w:styleId="33">
    <w:name w:val="Body Text Indent 3"/>
    <w:basedOn w:val="a"/>
    <w:link w:val="34"/>
    <w:rsid w:val="008279AA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279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279A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827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7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79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8279A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79AA"/>
  </w:style>
  <w:style w:type="paragraph" w:customStyle="1" w:styleId="8">
    <w:name w:val="Стиль8"/>
    <w:basedOn w:val="a"/>
    <w:rsid w:val="008279AA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82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8279A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8279AA"/>
    <w:rPr>
      <w:i/>
      <w:iCs/>
    </w:rPr>
  </w:style>
  <w:style w:type="paragraph" w:styleId="afff4">
    <w:name w:val="Title"/>
    <w:basedOn w:val="a"/>
    <w:next w:val="a"/>
    <w:link w:val="19"/>
    <w:qFormat/>
    <w:rsid w:val="008279AA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827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8279A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8279AA"/>
  </w:style>
  <w:style w:type="character" w:customStyle="1" w:styleId="29">
    <w:name w:val="Основной текст (2)_"/>
    <w:basedOn w:val="a0"/>
    <w:link w:val="2a"/>
    <w:rsid w:val="008279AA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8279A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8279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8279AA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8279A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F678EDD573E90647064FC76A586770F462426C65DCFE89212D6D6D517B5C772230EA561EE07617BAADED4101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D56FE7576BF7BF0A9CEB85F7D4D545F883CA70232C7D21767D70B55B7WFI" TargetMode="External"/><Relationship Id="rId12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D56FE7576BF7BF0A9CEB85F7D4D545F8737A00339C7D21767D70B557F8FD23AD28A1CC7B1W9I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consultantplus://offline/ref=1B4D56FE7576BF7BF0A9CEB85F7D4D545F8637A1033CC7D21767D70B557F8FD23AD28A14C61C9093BDW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10297</Words>
  <Characters>58695</Characters>
  <Application>Microsoft Office Word</Application>
  <DocSecurity>0</DocSecurity>
  <Lines>489</Lines>
  <Paragraphs>137</Paragraphs>
  <ScaleCrop>false</ScaleCrop>
  <Company>Reanimator Extreme Edition</Company>
  <LinksUpToDate>false</LinksUpToDate>
  <CharactersWithSpaces>68855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2024-06-24T07:35:00Z</dcterms:created>
  <dcterms:modified xsi:type="dcterms:W3CDTF">2024-06-24T07:35:00Z</dcterms:modified>
</cp:coreProperties>
</file>