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62" w:rsidRPr="00926266" w:rsidRDefault="00887F62" w:rsidP="00887F62">
      <w:pPr>
        <w:spacing w:after="0"/>
        <w:jc w:val="right"/>
        <w:rPr>
          <w:sz w:val="20"/>
        </w:rPr>
      </w:pPr>
      <w:r w:rsidRPr="00926266">
        <w:rPr>
          <w:sz w:val="20"/>
        </w:rPr>
        <w:t>Приложение 21</w:t>
      </w:r>
    </w:p>
    <w:p w:rsidR="00887F62" w:rsidRPr="00926266" w:rsidRDefault="00887F62" w:rsidP="00887F62">
      <w:pPr>
        <w:spacing w:after="0" w:line="240" w:lineRule="auto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Типовая технологическая схема</w:t>
      </w:r>
    </w:p>
    <w:p w:rsidR="00887F62" w:rsidRPr="00926266" w:rsidRDefault="00887F62" w:rsidP="00887F62">
      <w:pPr>
        <w:spacing w:after="0" w:line="240" w:lineRule="auto"/>
        <w:jc w:val="center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Предоставления муниципальной услуги «</w:t>
      </w:r>
      <w:r w:rsidRPr="0066289A">
        <w:rPr>
          <w:b/>
          <w:bCs/>
          <w:sz w:val="1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926266">
        <w:rPr>
          <w:b/>
          <w:sz w:val="18"/>
          <w:szCs w:val="28"/>
        </w:rPr>
        <w:t xml:space="preserve">» </w:t>
      </w:r>
    </w:p>
    <w:p w:rsidR="00887F62" w:rsidRPr="00926266" w:rsidRDefault="00887F62" w:rsidP="00887F62">
      <w:pPr>
        <w:spacing w:after="0" w:line="240" w:lineRule="auto"/>
        <w:jc w:val="center"/>
        <w:rPr>
          <w:b/>
          <w:sz w:val="16"/>
        </w:rPr>
      </w:pPr>
    </w:p>
    <w:p w:rsidR="00887F62" w:rsidRPr="00926266" w:rsidRDefault="00887F62" w:rsidP="00887F62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887F62" w:rsidRPr="00926266" w:rsidTr="003011A9">
        <w:tc>
          <w:tcPr>
            <w:tcW w:w="225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Значение параметра/состояние</w:t>
            </w:r>
          </w:p>
        </w:tc>
      </w:tr>
      <w:tr w:rsidR="00887F62" w:rsidRPr="00926266" w:rsidTr="003011A9">
        <w:tc>
          <w:tcPr>
            <w:tcW w:w="225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</w:tr>
      <w:tr w:rsidR="00887F62" w:rsidRPr="00926266" w:rsidTr="003011A9">
        <w:tc>
          <w:tcPr>
            <w:tcW w:w="225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F970F6">
              <w:rPr>
                <w:sz w:val="16"/>
                <w:highlight w:val="yellow"/>
              </w:rPr>
              <w:t>Администрация Нижнекисляйского городского поселения</w:t>
            </w:r>
            <w:r w:rsidRPr="00926266">
              <w:rPr>
                <w:sz w:val="16"/>
              </w:rPr>
              <w:t xml:space="preserve"> </w:t>
            </w:r>
            <w:proofErr w:type="spellStart"/>
            <w:r w:rsidRPr="00926266">
              <w:rPr>
                <w:sz w:val="16"/>
              </w:rPr>
              <w:t>Бутурлиновского</w:t>
            </w:r>
            <w:proofErr w:type="spellEnd"/>
            <w:r w:rsidRPr="00926266">
              <w:rPr>
                <w:sz w:val="16"/>
              </w:rPr>
              <w:t xml:space="preserve"> муниципального района Воронежской области </w:t>
            </w:r>
          </w:p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  <w:tr w:rsidR="00887F62" w:rsidRPr="00926266" w:rsidTr="003011A9">
        <w:tc>
          <w:tcPr>
            <w:tcW w:w="225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887F62" w:rsidRPr="00926266" w:rsidTr="003011A9">
        <w:tc>
          <w:tcPr>
            <w:tcW w:w="225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«</w:t>
            </w:r>
            <w:r w:rsidRPr="0066289A">
              <w:rPr>
                <w:bCs/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926266">
              <w:rPr>
                <w:sz w:val="16"/>
              </w:rPr>
              <w:t>»</w:t>
            </w:r>
          </w:p>
        </w:tc>
      </w:tr>
      <w:tr w:rsidR="00887F62" w:rsidRPr="00926266" w:rsidTr="003011A9">
        <w:tc>
          <w:tcPr>
            <w:tcW w:w="225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887F62" w:rsidRPr="00926266" w:rsidTr="003011A9">
        <w:tc>
          <w:tcPr>
            <w:tcW w:w="225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F970F6">
              <w:rPr>
                <w:sz w:val="16"/>
                <w:highlight w:val="yellow"/>
              </w:rPr>
              <w:t xml:space="preserve">Утвержден постановлением администрации Нижнекисляйского городского поселения </w:t>
            </w:r>
            <w:proofErr w:type="spellStart"/>
            <w:r w:rsidRPr="00F970F6">
              <w:rPr>
                <w:sz w:val="16"/>
                <w:highlight w:val="yellow"/>
              </w:rPr>
              <w:t>Бутурлиновского</w:t>
            </w:r>
            <w:proofErr w:type="spellEnd"/>
            <w:r w:rsidRPr="00F970F6">
              <w:rPr>
                <w:sz w:val="16"/>
                <w:highlight w:val="yellow"/>
              </w:rPr>
              <w:t xml:space="preserve"> муниципального района Воронежской области от 29.11.2023 г.  № 219 «</w:t>
            </w:r>
            <w:r w:rsidRPr="00F970F6">
              <w:rPr>
                <w:bCs/>
                <w:sz w:val="16"/>
                <w:highlight w:val="yellow"/>
                <w:lang w:eastAsia="ar-SA"/>
              </w:rPr>
              <w:t xml:space="preserve"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Нижнекисляйского городского поселения </w:t>
            </w:r>
            <w:proofErr w:type="spellStart"/>
            <w:r w:rsidRPr="00F970F6">
              <w:rPr>
                <w:bCs/>
                <w:sz w:val="16"/>
                <w:highlight w:val="yellow"/>
                <w:lang w:eastAsia="ar-SA"/>
              </w:rPr>
              <w:t>Бутурлиновского</w:t>
            </w:r>
            <w:proofErr w:type="spellEnd"/>
            <w:r w:rsidRPr="00F970F6">
              <w:rPr>
                <w:bCs/>
                <w:sz w:val="16"/>
                <w:highlight w:val="yellow"/>
                <w:lang w:eastAsia="ar-SA"/>
              </w:rPr>
              <w:t xml:space="preserve"> муниципального района Воронежской области»</w:t>
            </w:r>
          </w:p>
        </w:tc>
      </w:tr>
      <w:tr w:rsidR="00887F62" w:rsidRPr="00926266" w:rsidTr="003011A9">
        <w:tc>
          <w:tcPr>
            <w:tcW w:w="225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Перечень «</w:t>
            </w:r>
            <w:proofErr w:type="spellStart"/>
            <w:r w:rsidRPr="00926266">
              <w:rPr>
                <w:sz w:val="16"/>
              </w:rPr>
              <w:t>подуслуг</w:t>
            </w:r>
            <w:proofErr w:type="spellEnd"/>
            <w:r w:rsidRPr="00926266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887F62" w:rsidRPr="00926266" w:rsidTr="003011A9">
        <w:trPr>
          <w:trHeight w:val="300"/>
        </w:trPr>
        <w:tc>
          <w:tcPr>
            <w:tcW w:w="225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887F62" w:rsidRPr="00AF7F63" w:rsidRDefault="00887F62" w:rsidP="003011A9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887F62" w:rsidRPr="00926266" w:rsidTr="003011A9">
        <w:trPr>
          <w:trHeight w:val="270"/>
        </w:trPr>
        <w:tc>
          <w:tcPr>
            <w:tcW w:w="225" w:type="pct"/>
            <w:vMerge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87F62" w:rsidRPr="00AF7F63" w:rsidRDefault="00887F62" w:rsidP="003011A9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887F62" w:rsidRPr="00926266" w:rsidTr="003011A9">
        <w:trPr>
          <w:trHeight w:val="240"/>
        </w:trPr>
        <w:tc>
          <w:tcPr>
            <w:tcW w:w="225" w:type="pct"/>
            <w:vMerge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87F62" w:rsidRPr="00AF7F63" w:rsidRDefault="00887F62" w:rsidP="003011A9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887F62" w:rsidRPr="00926266" w:rsidRDefault="00887F62" w:rsidP="00887F62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услуги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66289A">
              <w:rPr>
                <w:bCs/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F62" w:rsidRPr="003A7275" w:rsidRDefault="00887F62" w:rsidP="003011A9">
            <w:pPr>
              <w:spacing w:after="0" w:line="240" w:lineRule="auto"/>
              <w:rPr>
                <w:sz w:val="18"/>
                <w:szCs w:val="28"/>
              </w:rPr>
            </w:pPr>
            <w:r w:rsidRPr="003A7275">
              <w:rPr>
                <w:sz w:val="18"/>
                <w:szCs w:val="28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887F62" w:rsidRPr="003A7275" w:rsidRDefault="00887F62" w:rsidP="003011A9">
            <w:pPr>
              <w:spacing w:after="0" w:line="240" w:lineRule="auto"/>
              <w:rPr>
                <w:sz w:val="18"/>
                <w:szCs w:val="28"/>
              </w:rPr>
            </w:pPr>
            <w:r w:rsidRPr="003A7275">
              <w:rPr>
                <w:sz w:val="18"/>
                <w:szCs w:val="28"/>
              </w:rPr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887F62" w:rsidRPr="00926266" w:rsidRDefault="00887F62" w:rsidP="003011A9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3A7275">
              <w:rPr>
                <w:sz w:val="18"/>
                <w:szCs w:val="28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 xml:space="preserve">При подаче заявления </w:t>
            </w:r>
            <w:r w:rsidRPr="00926266">
              <w:rPr>
                <w:b/>
                <w:sz w:val="16"/>
                <w:u w:val="single"/>
              </w:rPr>
              <w:t xml:space="preserve">не </w:t>
            </w:r>
            <w:r w:rsidRPr="00926266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F62" w:rsidRPr="003A7275" w:rsidRDefault="00887F62" w:rsidP="003011A9">
            <w:pPr>
              <w:spacing w:after="0" w:line="240" w:lineRule="auto"/>
              <w:rPr>
                <w:sz w:val="18"/>
                <w:szCs w:val="28"/>
              </w:rPr>
            </w:pPr>
            <w:r w:rsidRPr="003A7275">
              <w:rPr>
                <w:sz w:val="18"/>
                <w:szCs w:val="28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887F62" w:rsidRPr="003A7275" w:rsidRDefault="00887F62" w:rsidP="003011A9">
            <w:pPr>
              <w:spacing w:after="0" w:line="240" w:lineRule="auto"/>
              <w:rPr>
                <w:sz w:val="18"/>
                <w:szCs w:val="28"/>
              </w:rPr>
            </w:pPr>
            <w:r w:rsidRPr="003A7275">
              <w:rPr>
                <w:sz w:val="18"/>
                <w:szCs w:val="28"/>
              </w:rPr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887F62" w:rsidRPr="00926266" w:rsidRDefault="00887F62" w:rsidP="003011A9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3A7275">
              <w:rPr>
                <w:sz w:val="18"/>
                <w:szCs w:val="28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F62" w:rsidRPr="004C1158" w:rsidRDefault="00887F62" w:rsidP="003011A9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 xml:space="preserve">1. Исчерпывающий перечень оснований для отказа в приеме документов, необходимых для предоставления Муниципальной услуги являются: </w:t>
            </w:r>
          </w:p>
          <w:p w:rsidR="00887F62" w:rsidRPr="004C1158" w:rsidRDefault="00887F62" w:rsidP="003011A9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1.1. 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887F62" w:rsidRPr="004C1158" w:rsidRDefault="00887F62" w:rsidP="003011A9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887F62" w:rsidRPr="004C1158" w:rsidRDefault="00887F62" w:rsidP="003011A9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887F62" w:rsidRPr="004C1158" w:rsidRDefault="00887F62" w:rsidP="003011A9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887F62" w:rsidRPr="004C1158" w:rsidRDefault="00887F62" w:rsidP="003011A9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887F62" w:rsidRPr="004C1158" w:rsidRDefault="00887F62" w:rsidP="003011A9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8"/>
                <w:szCs w:val="28"/>
              </w:rPr>
            </w:pPr>
            <w:r w:rsidRPr="004C1158">
              <w:rPr>
                <w:sz w:val="18"/>
                <w:szCs w:val="28"/>
              </w:rPr>
              <w:t>1.6. Заявление подано лицом, не имеющим полномочий представлять интересы Заявителя.</w:t>
            </w:r>
          </w:p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4C1158">
              <w:rPr>
                <w:sz w:val="18"/>
                <w:szCs w:val="28"/>
              </w:rPr>
              <w:t>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887F62" w:rsidRPr="00926266" w:rsidRDefault="00887F62" w:rsidP="003011A9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F62" w:rsidRPr="004C1158" w:rsidRDefault="00887F62" w:rsidP="003011A9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 xml:space="preserve"> Основаниями для отказа в предоставлении Муниципальной услуги являются:</w:t>
            </w:r>
          </w:p>
          <w:p w:rsidR="00887F62" w:rsidRPr="004C1158" w:rsidRDefault="00887F62" w:rsidP="003011A9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      </w:r>
          </w:p>
          <w:p w:rsidR="00887F62" w:rsidRPr="004C1158" w:rsidRDefault="00887F62" w:rsidP="003011A9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887F62" w:rsidRPr="004C1158" w:rsidRDefault="00887F62" w:rsidP="003011A9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3)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      </w:r>
          </w:p>
          <w:p w:rsidR="00887F62" w:rsidRPr="004C1158" w:rsidRDefault="00887F62" w:rsidP="003011A9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lastRenderedPageBreak/>
      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887F62" w:rsidRPr="004C1158" w:rsidRDefault="00887F62" w:rsidP="003011A9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      </w:r>
          </w:p>
          <w:p w:rsidR="00887F62" w:rsidRPr="004C1158" w:rsidRDefault="00887F62" w:rsidP="003011A9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  <w:p w:rsidR="00887F62" w:rsidRPr="004C1158" w:rsidRDefault="00887F62" w:rsidP="003011A9">
            <w:pPr>
              <w:tabs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 xml:space="preserve">Основанием для отказа в исправлении допущенных опечаток и (или) ошибок в выданных документах является отсутствие опечаток и (или) ошибок. </w:t>
            </w:r>
          </w:p>
          <w:p w:rsidR="00887F62" w:rsidRPr="00926266" w:rsidRDefault="00887F62" w:rsidP="003011A9">
            <w:pPr>
              <w:tabs>
                <w:tab w:val="num" w:pos="1155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</w:rPr>
            </w:pPr>
            <w:r w:rsidRPr="004C1158">
              <w:rPr>
                <w:sz w:val="16"/>
              </w:rPr>
              <w:t>Основанием для отказа в выдаче дубликата документа является обращение лица, не являющегося Заявителем (его представителем).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5</w:t>
            </w:r>
          </w:p>
        </w:tc>
        <w:tc>
          <w:tcPr>
            <w:tcW w:w="4778" w:type="pct"/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 предусмотрены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b/>
                <w:sz w:val="16"/>
              </w:rPr>
              <w:t>Плата за предоставление услуги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F62" w:rsidRPr="00AF7F63" w:rsidRDefault="00887F62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  <w:highlight w:val="yellow"/>
              </w:rPr>
              <w:t xml:space="preserve">- администрация Нижнекисляйского городского поселения </w:t>
            </w:r>
            <w:proofErr w:type="spellStart"/>
            <w:r w:rsidRPr="00AF7F63">
              <w:rPr>
                <w:sz w:val="18"/>
                <w:highlight w:val="yellow"/>
              </w:rPr>
              <w:t>Бутурлиновского</w:t>
            </w:r>
            <w:proofErr w:type="spellEnd"/>
            <w:r w:rsidRPr="00AF7F63">
              <w:rPr>
                <w:sz w:val="18"/>
                <w:highlight w:val="yellow"/>
              </w:rPr>
              <w:t xml:space="preserve"> муниципального района Воронежской области;</w:t>
            </w:r>
          </w:p>
          <w:p w:rsidR="00887F62" w:rsidRPr="00AF7F63" w:rsidRDefault="00887F62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887F62" w:rsidRPr="00AF7F63" w:rsidRDefault="00887F62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887F62" w:rsidRPr="00AF7F63" w:rsidRDefault="00887F62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AF7F6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887F62" w:rsidRPr="00926266" w:rsidTr="003011A9">
        <w:tc>
          <w:tcPr>
            <w:tcW w:w="22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887F62" w:rsidRPr="00AF7F63" w:rsidRDefault="00887F62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  <w:highlight w:val="yellow"/>
              </w:rPr>
              <w:t xml:space="preserve">- в администрации Нижнекисляйского городского поселения </w:t>
            </w:r>
            <w:proofErr w:type="spellStart"/>
            <w:r w:rsidRPr="00AF7F63">
              <w:rPr>
                <w:sz w:val="18"/>
                <w:highlight w:val="yellow"/>
              </w:rPr>
              <w:t>Бутурлиновского</w:t>
            </w:r>
            <w:proofErr w:type="spellEnd"/>
            <w:r w:rsidRPr="00AF7F63">
              <w:rPr>
                <w:sz w:val="18"/>
                <w:highlight w:val="yellow"/>
              </w:rPr>
              <w:t xml:space="preserve"> муниципального района Воронежской области на бумажном носителе;</w:t>
            </w:r>
          </w:p>
          <w:p w:rsidR="00887F62" w:rsidRPr="00AF7F63" w:rsidRDefault="00887F62" w:rsidP="003011A9">
            <w:pPr>
              <w:spacing w:line="240" w:lineRule="auto"/>
              <w:rPr>
                <w:sz w:val="18"/>
                <w:szCs w:val="18"/>
              </w:rPr>
            </w:pPr>
            <w:r w:rsidRPr="00AF7F63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AF7F63">
              <w:rPr>
                <w:sz w:val="18"/>
              </w:rPr>
              <w:br/>
            </w:r>
            <w:r w:rsidRPr="00AF7F63">
              <w:rPr>
                <w:sz w:val="18"/>
                <w:szCs w:val="18"/>
              </w:rPr>
              <w:t>- в личный кабинет Заявителя на ЕПГУ;</w:t>
            </w:r>
            <w:r w:rsidRPr="00AF7F63">
              <w:rPr>
                <w:sz w:val="18"/>
                <w:szCs w:val="18"/>
              </w:rPr>
              <w:br/>
              <w:t>- посредством РПГУ;</w:t>
            </w:r>
            <w:r w:rsidRPr="00AF7F63">
              <w:rPr>
                <w:sz w:val="18"/>
                <w:szCs w:val="18"/>
              </w:rPr>
              <w:br/>
            </w:r>
            <w:r w:rsidRPr="00AF7F63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887F62" w:rsidRPr="00926266" w:rsidRDefault="00887F62" w:rsidP="00887F62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F62" w:rsidRPr="002908F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1. Заявителями на получение Муниципальной услуги являются:</w:t>
            </w:r>
          </w:p>
          <w:p w:rsidR="00887F62" w:rsidRPr="002908F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- физические лица;</w:t>
            </w:r>
          </w:p>
          <w:p w:rsidR="00887F62" w:rsidRPr="002908F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- индивидуальные предприниматели;</w:t>
            </w:r>
          </w:p>
          <w:p w:rsidR="00887F62" w:rsidRPr="002908F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- юридические лица.</w:t>
            </w:r>
          </w:p>
          <w:p w:rsidR="00887F62" w:rsidRPr="002908F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>2. 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      </w:r>
          </w:p>
          <w:p w:rsidR="00887F62" w:rsidRPr="002908F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2908F6">
              <w:rPr>
                <w:sz w:val="16"/>
              </w:rPr>
              <w:t xml:space="preserve">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:rsidR="00887F62" w:rsidRPr="00926266" w:rsidRDefault="00887F62" w:rsidP="003011A9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2908F6">
              <w:rPr>
                <w:sz w:val="1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F62" w:rsidRPr="00926266" w:rsidRDefault="00887F62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887F62" w:rsidRPr="00926266" w:rsidRDefault="00887F62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887F62" w:rsidRPr="00926266" w:rsidRDefault="00887F62" w:rsidP="003011A9">
            <w:pPr>
              <w:pStyle w:val="ConsPlusNormal"/>
              <w:ind w:firstLine="7"/>
              <w:jc w:val="both"/>
              <w:rPr>
                <w:b/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887F62" w:rsidRPr="00926266" w:rsidRDefault="00887F62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F62" w:rsidRPr="00926266" w:rsidRDefault="00887F62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887F62" w:rsidRPr="00926266" w:rsidRDefault="00887F62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F62" w:rsidRPr="00926266" w:rsidRDefault="00887F62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887F62" w:rsidRPr="00926266" w:rsidRDefault="00887F62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F62" w:rsidRPr="00926266" w:rsidRDefault="00887F62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6</w:t>
            </w:r>
          </w:p>
        </w:tc>
        <w:tc>
          <w:tcPr>
            <w:tcW w:w="4811" w:type="pct"/>
          </w:tcPr>
          <w:p w:rsidR="00887F62" w:rsidRPr="00926266" w:rsidRDefault="00887F62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F62" w:rsidRPr="00926266" w:rsidRDefault="00887F62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887F62" w:rsidRPr="00926266" w:rsidRDefault="00887F62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F62" w:rsidRPr="00926266" w:rsidRDefault="00887F62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887F62" w:rsidRPr="00926266" w:rsidRDefault="00887F62" w:rsidP="00887F62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Категория документа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1. Заявление о прекращении права постоянного (бессрочного) пользования земельным участком (приложение 1 к технологической схеме)</w:t>
            </w:r>
          </w:p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3. Правоустанавливающие документы на землю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F62" w:rsidRPr="003A7275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 Заявителем при обращении за Муниципальной услугой представляются самостоятельно:</w:t>
            </w:r>
          </w:p>
          <w:p w:rsidR="00887F62" w:rsidRPr="003A7275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1.1. заявление о предоставлении Муниципальной услуги по форме согласно Приложению № 3 к настоящему Административному регламенту;</w:t>
            </w:r>
          </w:p>
          <w:p w:rsidR="00887F62" w:rsidRPr="003A7275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1.2. документ, удостоверяющий права (полномочия) представителя Заявителя, если с заявлением обращается представитель заявителя (заявителей);</w:t>
            </w:r>
          </w:p>
          <w:p w:rsidR="00887F62" w:rsidRPr="003A7275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1.3. схема расположения земельных участков на кадастровом плане территории (в случаях, предусмотренных статьей 11.10 Земельного кодекса Российской Федерации);</w:t>
            </w:r>
          </w:p>
          <w:p w:rsidR="00887F62" w:rsidRPr="003A7275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 xml:space="preserve">1.4. правоустанавливающие и (или) </w:t>
            </w:r>
            <w:proofErr w:type="spellStart"/>
            <w:r w:rsidRPr="003A7275">
              <w:rPr>
                <w:sz w:val="16"/>
              </w:rPr>
              <w:t>правоудостоверяющие</w:t>
            </w:r>
            <w:proofErr w:type="spellEnd"/>
            <w:r w:rsidRPr="003A7275">
              <w:rPr>
                <w:sz w:val="16"/>
              </w:rPr>
              <w:t xml:space="preserve"> документы на исходный земельный участок, если права на него не зарегистрированы в Едином государственном реестре недвижимости (далее - ЕГРН) (в случае раздела земельного участка);</w:t>
            </w:r>
          </w:p>
          <w:p w:rsidR="00887F62" w:rsidRPr="00926266" w:rsidRDefault="00887F62" w:rsidP="003011A9">
            <w:pPr>
              <w:spacing w:after="0" w:line="240" w:lineRule="auto"/>
              <w:ind w:firstLine="709"/>
              <w:jc w:val="both"/>
              <w:rPr>
                <w:sz w:val="16"/>
              </w:rPr>
            </w:pPr>
            <w:r w:rsidRPr="003A7275">
              <w:rPr>
                <w:sz w:val="16"/>
              </w:rPr>
              <w:t>1.5. согласие землепользователей, землевладельцев, арендаторов, залогодержателей исходных земельных участков (при образовании земельных участков, за исключением случаев, указанных в пункте 4 статьи 11.2 Земельного кодекса РФ).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Форма (шаблон) документа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Заявление об у</w:t>
            </w:r>
            <w:r w:rsidRPr="00926266">
              <w:rPr>
                <w:bCs/>
                <w:sz w:val="16"/>
              </w:rPr>
              <w:t>тверждении и выдаче схем расположения земельных участков на кадастровом плане территории</w:t>
            </w:r>
            <w:r w:rsidRPr="00926266">
              <w:rPr>
                <w:sz w:val="16"/>
              </w:rPr>
              <w:t xml:space="preserve"> (приложение 1 к технологической схеме)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887F62" w:rsidRPr="00926266" w:rsidTr="003011A9">
        <w:tc>
          <w:tcPr>
            <w:tcW w:w="189" w:type="pct"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</w:tbl>
    <w:p w:rsidR="00887F62" w:rsidRPr="00926266" w:rsidRDefault="00887F62" w:rsidP="00887F62">
      <w:pPr>
        <w:spacing w:after="0" w:line="240" w:lineRule="auto"/>
        <w:jc w:val="both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507"/>
        <w:gridCol w:w="1664"/>
        <w:gridCol w:w="2266"/>
        <w:gridCol w:w="2069"/>
        <w:gridCol w:w="1148"/>
        <w:gridCol w:w="1707"/>
        <w:gridCol w:w="1664"/>
        <w:gridCol w:w="1664"/>
      </w:tblGrid>
      <w:tr w:rsidR="00887F62" w:rsidRPr="00926266" w:rsidTr="003011A9">
        <w:tc>
          <w:tcPr>
            <w:tcW w:w="536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6"/>
              </w:rPr>
              <w:t>межведомствен</w:t>
            </w:r>
            <w:proofErr w:type="spellEnd"/>
          </w:p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proofErr w:type="spellStart"/>
            <w:r w:rsidRPr="00926266">
              <w:rPr>
                <w:b/>
                <w:sz w:val="16"/>
              </w:rPr>
              <w:t>ный</w:t>
            </w:r>
            <w:proofErr w:type="spellEnd"/>
            <w:r w:rsidRPr="00926266">
              <w:rPr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  <w:lang w:val="en-US"/>
              </w:rPr>
              <w:t>SID</w:t>
            </w:r>
          </w:p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электрон</w:t>
            </w:r>
          </w:p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proofErr w:type="spellStart"/>
            <w:r w:rsidRPr="00926266">
              <w:rPr>
                <w:b/>
                <w:sz w:val="16"/>
              </w:rPr>
              <w:t>ного</w:t>
            </w:r>
            <w:proofErr w:type="spellEnd"/>
            <w:r w:rsidRPr="00926266">
              <w:rPr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Форма (шаблон)</w:t>
            </w:r>
          </w:p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887F62" w:rsidRPr="00926266" w:rsidTr="003011A9">
        <w:tc>
          <w:tcPr>
            <w:tcW w:w="536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</w:tr>
      <w:tr w:rsidR="00887F62" w:rsidRPr="00926266" w:rsidTr="003011A9">
        <w:tc>
          <w:tcPr>
            <w:tcW w:w="536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501" w:type="pct"/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774" w:type="pct"/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F970F6">
              <w:rPr>
                <w:sz w:val="16"/>
                <w:highlight w:val="yellow"/>
              </w:rPr>
              <w:t>Администрация Нижнекисляйского городского</w:t>
            </w:r>
            <w:r w:rsidRPr="00926266">
              <w:rPr>
                <w:sz w:val="16"/>
              </w:rPr>
              <w:t xml:space="preserve"> поселения </w:t>
            </w:r>
            <w:proofErr w:type="spellStart"/>
            <w:r w:rsidRPr="00926266">
              <w:rPr>
                <w:sz w:val="16"/>
              </w:rPr>
              <w:t>Бутурлиновского</w:t>
            </w:r>
            <w:proofErr w:type="spellEnd"/>
            <w:r w:rsidRPr="00926266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41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887F62" w:rsidRPr="00926266" w:rsidTr="003011A9">
        <w:tc>
          <w:tcPr>
            <w:tcW w:w="536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 xml:space="preserve">Выписка из Единого государственного реестра индивидуальных предпринимателей </w:t>
            </w:r>
          </w:p>
        </w:tc>
        <w:tc>
          <w:tcPr>
            <w:tcW w:w="501" w:type="pct"/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копия документа, подтверждающего государственную регистрацию индивидуального предпринимателя (для индивидуальных предпринимателей лица)</w:t>
            </w:r>
          </w:p>
        </w:tc>
        <w:tc>
          <w:tcPr>
            <w:tcW w:w="774" w:type="pct"/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F970F6">
              <w:rPr>
                <w:sz w:val="16"/>
                <w:highlight w:val="yellow"/>
              </w:rPr>
              <w:t>Администрация Нижнекисляйского городского</w:t>
            </w:r>
            <w:r w:rsidRPr="00926266">
              <w:rPr>
                <w:sz w:val="16"/>
              </w:rPr>
              <w:t xml:space="preserve"> поселения </w:t>
            </w:r>
            <w:proofErr w:type="spellStart"/>
            <w:r w:rsidRPr="00926266">
              <w:rPr>
                <w:sz w:val="16"/>
              </w:rPr>
              <w:t>Бутурлиновского</w:t>
            </w:r>
            <w:proofErr w:type="spellEnd"/>
            <w:r w:rsidRPr="00926266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41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887F62" w:rsidRPr="00926266" w:rsidTr="003011A9">
        <w:tc>
          <w:tcPr>
            <w:tcW w:w="536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501" w:type="pct"/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 xml:space="preserve">копия документа, подтверждающего государственную регистрацию юридического лица (для юридического </w:t>
            </w:r>
            <w:r w:rsidRPr="00926266">
              <w:rPr>
                <w:sz w:val="16"/>
              </w:rPr>
              <w:lastRenderedPageBreak/>
              <w:t>лица)</w:t>
            </w:r>
          </w:p>
        </w:tc>
        <w:tc>
          <w:tcPr>
            <w:tcW w:w="774" w:type="pct"/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F970F6">
              <w:rPr>
                <w:sz w:val="16"/>
                <w:highlight w:val="yellow"/>
              </w:rPr>
              <w:lastRenderedPageBreak/>
              <w:t>Администрация Нижнекисляйского городского</w:t>
            </w:r>
            <w:r w:rsidRPr="00926266">
              <w:rPr>
                <w:sz w:val="16"/>
              </w:rPr>
              <w:t xml:space="preserve"> поселения </w:t>
            </w:r>
            <w:proofErr w:type="spellStart"/>
            <w:r w:rsidRPr="00926266">
              <w:rPr>
                <w:sz w:val="16"/>
              </w:rPr>
              <w:t>Бутурлиновского</w:t>
            </w:r>
            <w:proofErr w:type="spellEnd"/>
            <w:r w:rsidRPr="00926266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926266">
              <w:rPr>
                <w:sz w:val="16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41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887F62" w:rsidRPr="00926266" w:rsidTr="003011A9">
        <w:tc>
          <w:tcPr>
            <w:tcW w:w="536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нет</w:t>
            </w:r>
          </w:p>
        </w:tc>
        <w:tc>
          <w:tcPr>
            <w:tcW w:w="455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выписка из государственного кадастра недвижимости</w:t>
            </w:r>
          </w:p>
        </w:tc>
        <w:tc>
          <w:tcPr>
            <w:tcW w:w="501" w:type="pct"/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F970F6">
              <w:rPr>
                <w:sz w:val="16"/>
                <w:highlight w:val="yellow"/>
              </w:rPr>
              <w:t>Администрация Нижнекисляйского городского</w:t>
            </w:r>
            <w:r w:rsidRPr="00926266">
              <w:rPr>
                <w:sz w:val="16"/>
              </w:rPr>
              <w:t xml:space="preserve"> поселения </w:t>
            </w:r>
            <w:proofErr w:type="spellStart"/>
            <w:r w:rsidRPr="00926266">
              <w:rPr>
                <w:sz w:val="16"/>
              </w:rPr>
              <w:t>Бутурлиновского</w:t>
            </w:r>
            <w:proofErr w:type="spellEnd"/>
            <w:r w:rsidRPr="00926266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41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887F62" w:rsidRPr="00926266" w:rsidTr="003011A9">
        <w:tc>
          <w:tcPr>
            <w:tcW w:w="536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887F62" w:rsidRPr="00926266" w:rsidRDefault="00887F62" w:rsidP="003011A9">
            <w:pPr>
              <w:pStyle w:val="ConsPlusNormal"/>
              <w:ind w:firstLine="0"/>
              <w:jc w:val="both"/>
              <w:outlineLvl w:val="0"/>
              <w:rPr>
                <w:sz w:val="12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недвижимости</w:t>
            </w:r>
          </w:p>
        </w:tc>
        <w:tc>
          <w:tcPr>
            <w:tcW w:w="501" w:type="pct"/>
          </w:tcPr>
          <w:p w:rsidR="00887F62" w:rsidRPr="00926266" w:rsidRDefault="00887F62" w:rsidP="003011A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  <w:lang w:eastAsia="ru-RU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документы, удостоверяющие права на землю или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>недвижимости</w:t>
            </w:r>
            <w:r w:rsidRPr="0092626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о зарегистрированных правах на объект недвижимости (земельный участок);</w:t>
            </w:r>
          </w:p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</w:p>
        </w:tc>
        <w:tc>
          <w:tcPr>
            <w:tcW w:w="774" w:type="pct"/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F970F6">
              <w:rPr>
                <w:sz w:val="16"/>
                <w:highlight w:val="yellow"/>
              </w:rPr>
              <w:t>Администрация Нижнекисляйского городского</w:t>
            </w:r>
            <w:r w:rsidRPr="00926266">
              <w:rPr>
                <w:sz w:val="16"/>
              </w:rPr>
              <w:t xml:space="preserve"> поселения </w:t>
            </w:r>
            <w:proofErr w:type="spellStart"/>
            <w:r w:rsidRPr="00926266">
              <w:rPr>
                <w:sz w:val="16"/>
              </w:rPr>
              <w:t>Бутурлиновского</w:t>
            </w:r>
            <w:proofErr w:type="spellEnd"/>
            <w:r w:rsidRPr="00926266">
              <w:rPr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41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</w:tbl>
    <w:p w:rsidR="00887F62" w:rsidRPr="00926266" w:rsidRDefault="00887F62" w:rsidP="00887F62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887F62" w:rsidRPr="00926266" w:rsidTr="003011A9">
        <w:tc>
          <w:tcPr>
            <w:tcW w:w="182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Характеристика результата (положительный/</w:t>
            </w:r>
          </w:p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Образец документа/</w:t>
            </w:r>
          </w:p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887F62" w:rsidRPr="00926266" w:rsidTr="003011A9">
        <w:tc>
          <w:tcPr>
            <w:tcW w:w="182" w:type="pct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в МФЦ</w:t>
            </w:r>
          </w:p>
        </w:tc>
      </w:tr>
      <w:tr w:rsidR="00887F62" w:rsidRPr="00926266" w:rsidTr="003011A9">
        <w:tc>
          <w:tcPr>
            <w:tcW w:w="18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9</w:t>
            </w:r>
          </w:p>
        </w:tc>
      </w:tr>
      <w:tr w:rsidR="00887F62" w:rsidRPr="00926266" w:rsidTr="003011A9">
        <w:tc>
          <w:tcPr>
            <w:tcW w:w="182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Постановление об утверждении схемы расположения земельного участка на кадастровом плане территории</w:t>
            </w:r>
          </w:p>
        </w:tc>
        <w:tc>
          <w:tcPr>
            <w:tcW w:w="775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</w:tr>
      <w:tr w:rsidR="00887F62" w:rsidRPr="00926266" w:rsidTr="003011A9">
        <w:tc>
          <w:tcPr>
            <w:tcW w:w="182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5 лет</w:t>
            </w:r>
          </w:p>
        </w:tc>
      </w:tr>
    </w:tbl>
    <w:p w:rsidR="00887F62" w:rsidRPr="00926266" w:rsidRDefault="00887F62" w:rsidP="00887F62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887F62" w:rsidRPr="00926266" w:rsidTr="003011A9">
        <w:trPr>
          <w:trHeight w:val="517"/>
        </w:trPr>
        <w:tc>
          <w:tcPr>
            <w:tcW w:w="181" w:type="pct"/>
            <w:gridSpan w:val="2"/>
            <w:vMerge w:val="restart"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№</w:t>
            </w:r>
          </w:p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  <w:proofErr w:type="spellStart"/>
            <w:r w:rsidRPr="00926266">
              <w:rPr>
                <w:b/>
                <w:sz w:val="16"/>
              </w:rPr>
              <w:t>п</w:t>
            </w:r>
            <w:proofErr w:type="spellEnd"/>
            <w:r w:rsidRPr="00926266">
              <w:rPr>
                <w:b/>
                <w:sz w:val="16"/>
              </w:rPr>
              <w:t>/</w:t>
            </w:r>
            <w:proofErr w:type="spellStart"/>
            <w:r w:rsidRPr="00926266">
              <w:rPr>
                <w:b/>
                <w:sz w:val="16"/>
              </w:rPr>
              <w:t>п</w:t>
            </w:r>
            <w:proofErr w:type="spellEnd"/>
            <w:r w:rsidRPr="00926266">
              <w:rPr>
                <w:b/>
                <w:sz w:val="16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887F62" w:rsidRPr="00926266" w:rsidTr="003011A9">
        <w:trPr>
          <w:trHeight w:val="517"/>
        </w:trPr>
        <w:tc>
          <w:tcPr>
            <w:tcW w:w="181" w:type="pct"/>
            <w:gridSpan w:val="2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887F62" w:rsidRPr="00926266" w:rsidTr="003011A9">
        <w:tc>
          <w:tcPr>
            <w:tcW w:w="181" w:type="pct"/>
            <w:gridSpan w:val="2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910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7</w:t>
            </w:r>
          </w:p>
        </w:tc>
      </w:tr>
      <w:tr w:rsidR="00887F62" w:rsidRPr="00926266" w:rsidTr="003011A9">
        <w:tc>
          <w:tcPr>
            <w:tcW w:w="5000" w:type="pct"/>
            <w:gridSpan w:val="8"/>
          </w:tcPr>
          <w:p w:rsidR="00887F62" w:rsidRPr="00926266" w:rsidRDefault="00887F62" w:rsidP="003011A9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887F62" w:rsidRPr="00926266" w:rsidTr="003011A9">
        <w:trPr>
          <w:trHeight w:val="729"/>
        </w:trPr>
        <w:tc>
          <w:tcPr>
            <w:tcW w:w="173" w:type="pct"/>
            <w:tcBorders>
              <w:bottom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  <w:lang w:eastAsia="ar-SA"/>
              </w:rPr>
              <w:t>1</w:t>
            </w:r>
            <w:r w:rsidRPr="00926266">
              <w:rPr>
                <w:sz w:val="16"/>
              </w:rPr>
              <w:t xml:space="preserve"> К заявлению прилагаются следующие документы:</w:t>
            </w:r>
          </w:p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схема расположения земельного участка или земельных участков на кадастровом плане территории, которые предлагается образовать и (или) изменить;</w:t>
            </w:r>
          </w:p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копии правоустанавливающих и (или) </w:t>
            </w:r>
            <w:proofErr w:type="spellStart"/>
            <w:r w:rsidRPr="00926266">
              <w:rPr>
                <w:sz w:val="16"/>
              </w:rPr>
              <w:t>правоудостоверяющих</w:t>
            </w:r>
            <w:proofErr w:type="spellEnd"/>
            <w:r w:rsidRPr="00926266">
              <w:rPr>
                <w:sz w:val="16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ним.</w:t>
            </w:r>
          </w:p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</w:rPr>
            </w:pPr>
            <w:r w:rsidRPr="00926266">
              <w:rPr>
                <w:sz w:val="16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</w:t>
            </w:r>
          </w:p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  <w:lang w:eastAsia="ar-SA"/>
              </w:rPr>
            </w:pPr>
            <w:r w:rsidRPr="00926266">
              <w:rPr>
                <w:sz w:val="16"/>
              </w:rPr>
              <w:t>Схема расположения земельного участка или земельных участков на кадастровом плане территории должна соответствовать требованиям, установленным Приказом Минэкономразвития России от 27.11.2014 № 762.</w:t>
            </w:r>
          </w:p>
        </w:tc>
        <w:tc>
          <w:tcPr>
            <w:tcW w:w="737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926266">
              <w:rPr>
                <w:sz w:val="16"/>
              </w:rPr>
              <w:t>Форма заявления об у</w:t>
            </w:r>
            <w:r w:rsidRPr="00926266">
              <w:rPr>
                <w:bCs/>
                <w:sz w:val="16"/>
              </w:rPr>
              <w:t>тверждении и выдаче схем расположения земельных участков на кадастровом плане территории</w:t>
            </w:r>
            <w:r w:rsidRPr="00926266">
              <w:rPr>
                <w:sz w:val="16"/>
              </w:rPr>
              <w:t xml:space="preserve"> (Приложение 1 к технологической схеме).</w:t>
            </w:r>
          </w:p>
          <w:p w:rsidR="00887F62" w:rsidRDefault="00887F62" w:rsidP="003011A9">
            <w:pPr>
              <w:spacing w:after="0" w:line="240" w:lineRule="auto"/>
              <w:ind w:left="34"/>
              <w:jc w:val="both"/>
              <w:rPr>
                <w:sz w:val="16"/>
              </w:rPr>
            </w:pPr>
          </w:p>
          <w:p w:rsidR="00887F62" w:rsidRPr="00926266" w:rsidRDefault="00887F62" w:rsidP="003011A9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>
              <w:rPr>
                <w:sz w:val="16"/>
              </w:rPr>
              <w:t>Форма решения об утверждении схемы</w:t>
            </w:r>
            <w:r w:rsidRPr="00926266">
              <w:rPr>
                <w:sz w:val="16"/>
              </w:rPr>
              <w:t xml:space="preserve"> (Приложение2  к технологической схеме)</w:t>
            </w:r>
          </w:p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</w:p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  <w:tr w:rsidR="00887F62" w:rsidRPr="00926266" w:rsidTr="003011A9">
        <w:trPr>
          <w:trHeight w:val="222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F62" w:rsidRPr="00926266" w:rsidRDefault="00887F62" w:rsidP="003011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F62" w:rsidRPr="00926266" w:rsidRDefault="00887F62" w:rsidP="003011A9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887F62" w:rsidRPr="00926266" w:rsidTr="003011A9">
        <w:trPr>
          <w:trHeight w:val="1695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ind w:left="60"/>
              <w:jc w:val="both"/>
              <w:rPr>
                <w:sz w:val="16"/>
                <w:lang w:eastAsia="ar-SA"/>
              </w:rPr>
            </w:pPr>
            <w:r w:rsidRPr="00926266">
              <w:rPr>
                <w:sz w:val="16"/>
              </w:rPr>
              <w:t xml:space="preserve"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</w:t>
            </w:r>
            <w:r w:rsidRPr="00926266">
              <w:rPr>
                <w:sz w:val="16"/>
              </w:rPr>
              <w:lastRenderedPageBreak/>
              <w:t>их объема.</w:t>
            </w:r>
          </w:p>
          <w:p w:rsidR="00887F62" w:rsidRPr="00926266" w:rsidRDefault="00887F62" w:rsidP="003011A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6"/>
              </w:rPr>
            </w:pPr>
            <w:r w:rsidRPr="00926266">
              <w:rPr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F62" w:rsidRPr="00926266" w:rsidRDefault="00887F62" w:rsidP="003011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F62" w:rsidRPr="00926266" w:rsidRDefault="00887F62" w:rsidP="003011A9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887F62" w:rsidRPr="00926266" w:rsidTr="003011A9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</w:p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</w:p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</w:p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F62" w:rsidRPr="00926266" w:rsidRDefault="00887F62" w:rsidP="003011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F62" w:rsidRPr="00926266" w:rsidRDefault="00887F62" w:rsidP="003011A9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887F62" w:rsidRPr="00926266" w:rsidTr="003011A9">
        <w:trPr>
          <w:trHeight w:val="266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887F62" w:rsidRPr="00926266" w:rsidRDefault="00887F62" w:rsidP="003011A9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887F62" w:rsidRPr="00926266" w:rsidRDefault="00887F62" w:rsidP="003011A9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887F62" w:rsidRPr="00926266" w:rsidRDefault="00887F62" w:rsidP="003011A9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3.Причины отказа в приеме документов:</w:t>
            </w:r>
          </w:p>
          <w:p w:rsidR="00887F62" w:rsidRPr="00926266" w:rsidRDefault="00887F62" w:rsidP="003011A9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87F62" w:rsidRPr="00926266" w:rsidRDefault="00887F62" w:rsidP="003011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87F62" w:rsidRPr="00926266" w:rsidRDefault="00887F62" w:rsidP="003011A9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887F62" w:rsidRPr="00926266" w:rsidTr="003011A9">
        <w:tc>
          <w:tcPr>
            <w:tcW w:w="5000" w:type="pct"/>
            <w:gridSpan w:val="8"/>
          </w:tcPr>
          <w:p w:rsidR="00887F62" w:rsidRPr="00926266" w:rsidRDefault="00887F62" w:rsidP="003011A9">
            <w:pPr>
              <w:spacing w:after="0" w:line="240" w:lineRule="auto"/>
              <w:ind w:left="34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887F62" w:rsidRPr="00926266" w:rsidTr="003011A9">
        <w:trPr>
          <w:trHeight w:val="3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ind w:left="35"/>
              <w:rPr>
                <w:sz w:val="16"/>
              </w:rPr>
            </w:pPr>
            <w:r w:rsidRPr="00926266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887F62" w:rsidRPr="00926266" w:rsidRDefault="00887F62" w:rsidP="003011A9">
            <w:pPr>
              <w:spacing w:after="0" w:line="240" w:lineRule="auto"/>
              <w:ind w:left="35"/>
              <w:rPr>
                <w:sz w:val="16"/>
              </w:rPr>
            </w:pPr>
            <w:r w:rsidRPr="00926266">
              <w:rPr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887F62" w:rsidRPr="00926266" w:rsidTr="003011A9">
        <w:trPr>
          <w:trHeight w:val="80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F62" w:rsidRPr="00926266" w:rsidRDefault="00887F62" w:rsidP="003011A9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</w:tr>
      <w:tr w:rsidR="00887F62" w:rsidRPr="00926266" w:rsidTr="003011A9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F62" w:rsidRPr="00926266" w:rsidRDefault="00887F62" w:rsidP="003011A9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</w:tr>
      <w:tr w:rsidR="00887F62" w:rsidRPr="00926266" w:rsidTr="003011A9">
        <w:trPr>
          <w:trHeight w:val="156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 Основанием для отказа в предоставлении муниципальной услуги является:</w:t>
            </w:r>
          </w:p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наличие противоречий между заявленными и уже зарегистрированными правами;</w:t>
            </w:r>
          </w:p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87F62" w:rsidRPr="00926266" w:rsidRDefault="00887F62" w:rsidP="003011A9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</w:tr>
      <w:tr w:rsidR="00887F62" w:rsidRPr="00926266" w:rsidTr="003011A9">
        <w:tc>
          <w:tcPr>
            <w:tcW w:w="5000" w:type="pct"/>
            <w:gridSpan w:val="8"/>
          </w:tcPr>
          <w:p w:rsidR="00887F62" w:rsidRPr="009269A6" w:rsidRDefault="00887F62" w:rsidP="003011A9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9269A6">
              <w:rPr>
                <w:b/>
                <w:sz w:val="16"/>
                <w:szCs w:val="16"/>
              </w:rPr>
              <w:t>Подготовка проекта постановления администрации об у</w:t>
            </w:r>
            <w:r w:rsidRPr="009269A6">
              <w:rPr>
                <w:b/>
                <w:bCs/>
                <w:sz w:val="16"/>
                <w:szCs w:val="16"/>
              </w:rPr>
              <w:t xml:space="preserve">тверждении схемы расположения земельного участка или земельных участков на кадастровом плане </w:t>
            </w:r>
            <w:proofErr w:type="spellStart"/>
            <w:r w:rsidRPr="009269A6">
              <w:rPr>
                <w:b/>
                <w:bCs/>
                <w:sz w:val="16"/>
                <w:szCs w:val="16"/>
              </w:rPr>
              <w:t>территории</w:t>
            </w:r>
            <w:r w:rsidRPr="009269A6">
              <w:rPr>
                <w:b/>
                <w:sz w:val="16"/>
                <w:szCs w:val="16"/>
              </w:rPr>
              <w:t>или</w:t>
            </w:r>
            <w:proofErr w:type="spellEnd"/>
            <w:r w:rsidRPr="009269A6">
              <w:rPr>
                <w:b/>
                <w:sz w:val="16"/>
                <w:szCs w:val="16"/>
              </w:rPr>
              <w:t xml:space="preserve"> подготовка мотивированного отказа в предоставлении муниципальной услуги</w:t>
            </w:r>
          </w:p>
        </w:tc>
      </w:tr>
      <w:tr w:rsidR="00887F62" w:rsidRPr="009269A6" w:rsidTr="003011A9">
        <w:trPr>
          <w:trHeight w:val="64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87F62" w:rsidRPr="009269A6" w:rsidRDefault="00887F62" w:rsidP="003011A9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87F62" w:rsidRPr="009269A6" w:rsidRDefault="00887F62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9269A6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Принятие решения о подготовке проекта постановления администрации </w:t>
            </w:r>
            <w:r w:rsidRPr="009269A6">
              <w:rPr>
                <w:rFonts w:ascii="Times New Roman" w:hAnsi="Times New Roman" w:cs="Times New Roman"/>
                <w:sz w:val="16"/>
                <w:szCs w:val="16"/>
              </w:rPr>
              <w:t>об у</w:t>
            </w:r>
            <w:r w:rsidRPr="009269A6">
              <w:rPr>
                <w:rFonts w:ascii="Times New Roman" w:hAnsi="Times New Roman" w:cs="Times New Roman"/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87F62" w:rsidRPr="009269A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887F62" w:rsidRPr="009269A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887F62" w:rsidRPr="009269A6" w:rsidRDefault="00887F62" w:rsidP="003011A9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19 календарных дней</w:t>
            </w:r>
          </w:p>
        </w:tc>
        <w:tc>
          <w:tcPr>
            <w:tcW w:w="785" w:type="pct"/>
            <w:vMerge w:val="restart"/>
          </w:tcPr>
          <w:p w:rsidR="00887F62" w:rsidRPr="009269A6" w:rsidRDefault="00887F62" w:rsidP="003011A9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87F62" w:rsidRPr="009269A6" w:rsidRDefault="00887F62" w:rsidP="003011A9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9269A6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887F62" w:rsidRPr="009269A6" w:rsidRDefault="00887F62" w:rsidP="003011A9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9269A6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87F62" w:rsidRPr="009269A6" w:rsidRDefault="00887F62" w:rsidP="003011A9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нет</w:t>
            </w:r>
          </w:p>
        </w:tc>
      </w:tr>
      <w:tr w:rsidR="00887F62" w:rsidRPr="009269A6" w:rsidTr="003011A9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887F62" w:rsidRPr="009269A6" w:rsidRDefault="00887F62" w:rsidP="003011A9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887F62" w:rsidRPr="009269A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 xml:space="preserve">В случае наличия оснований, принимается решение об отказе в </w:t>
            </w:r>
            <w:r w:rsidRPr="009269A6">
              <w:rPr>
                <w:sz w:val="16"/>
                <w:szCs w:val="16"/>
              </w:rPr>
              <w:t xml:space="preserve"> у</w:t>
            </w:r>
            <w:r w:rsidRPr="009269A6">
              <w:rPr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887F62" w:rsidRPr="009269A6" w:rsidRDefault="00887F62" w:rsidP="003011A9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887F62" w:rsidRPr="009269A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87F62" w:rsidRPr="009269A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F62" w:rsidRPr="009269A6" w:rsidRDefault="00887F62" w:rsidP="003011A9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F62" w:rsidRPr="009269A6" w:rsidRDefault="00887F62" w:rsidP="003011A9">
            <w:pPr>
              <w:spacing w:after="0" w:line="240" w:lineRule="auto"/>
              <w:rPr>
                <w:sz w:val="16"/>
              </w:rPr>
            </w:pPr>
          </w:p>
        </w:tc>
      </w:tr>
      <w:tr w:rsidR="00887F62" w:rsidRPr="009269A6" w:rsidTr="003011A9">
        <w:tc>
          <w:tcPr>
            <w:tcW w:w="5000" w:type="pct"/>
            <w:gridSpan w:val="8"/>
          </w:tcPr>
          <w:p w:rsidR="00887F62" w:rsidRPr="009269A6" w:rsidRDefault="00887F62" w:rsidP="003011A9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</w:tr>
      <w:tr w:rsidR="00887F62" w:rsidRPr="009269A6" w:rsidTr="003011A9">
        <w:trPr>
          <w:trHeight w:val="2109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87F62" w:rsidRPr="009269A6" w:rsidRDefault="00887F62" w:rsidP="003011A9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87F62" w:rsidRPr="009269A6" w:rsidRDefault="00887F62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2"/>
              </w:rPr>
            </w:pPr>
            <w:r w:rsidRPr="009269A6">
              <w:rPr>
                <w:rFonts w:ascii="Times New Roman" w:hAnsi="Times New Roman" w:cs="Times New Roman"/>
                <w:sz w:val="16"/>
                <w:szCs w:val="24"/>
              </w:rPr>
              <w:t xml:space="preserve">Направление </w:t>
            </w:r>
            <w:proofErr w:type="spellStart"/>
            <w:r w:rsidRPr="009269A6">
              <w:rPr>
                <w:rFonts w:ascii="Times New Roman" w:hAnsi="Times New Roman" w:cs="Times New Roman"/>
                <w:sz w:val="16"/>
                <w:szCs w:val="24"/>
              </w:rPr>
              <w:t>заявителюпостановления</w:t>
            </w:r>
            <w:proofErr w:type="spellEnd"/>
            <w:r w:rsidRPr="009269A6">
              <w:rPr>
                <w:rFonts w:ascii="Times New Roman" w:hAnsi="Times New Roman" w:cs="Times New Roman"/>
                <w:sz w:val="16"/>
                <w:szCs w:val="24"/>
              </w:rPr>
              <w:t xml:space="preserve"> администрации </w:t>
            </w:r>
            <w:r w:rsidRPr="009269A6">
              <w:rPr>
                <w:rFonts w:ascii="Times New Roman" w:hAnsi="Times New Roman" w:cs="Times New Roman"/>
                <w:sz w:val="16"/>
                <w:szCs w:val="16"/>
              </w:rPr>
              <w:t>об у</w:t>
            </w:r>
            <w:r w:rsidRPr="009269A6">
              <w:rPr>
                <w:rFonts w:ascii="Times New Roman" w:hAnsi="Times New Roman" w:cs="Times New Roman"/>
                <w:bCs/>
                <w:sz w:val="16"/>
                <w:szCs w:val="16"/>
              </w:rPr>
              <w:t>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87F62" w:rsidRPr="009269A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 xml:space="preserve">- заказным письмом с уведомлением о вручении; </w:t>
            </w:r>
          </w:p>
          <w:p w:rsidR="00887F62" w:rsidRPr="009269A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9A6">
              <w:rPr>
                <w:sz w:val="16"/>
              </w:rPr>
              <w:t>меступодачи</w:t>
            </w:r>
            <w:proofErr w:type="spellEnd"/>
            <w:r w:rsidRPr="009269A6">
              <w:rPr>
                <w:sz w:val="16"/>
              </w:rPr>
              <w:t xml:space="preserve"> заявления;</w:t>
            </w:r>
          </w:p>
          <w:p w:rsidR="00887F62" w:rsidRPr="009269A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9A6">
              <w:rPr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887F62" w:rsidRPr="009269A6" w:rsidRDefault="00887F62" w:rsidP="003011A9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887F62" w:rsidRPr="009269A6" w:rsidRDefault="00887F62" w:rsidP="003011A9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87F62" w:rsidRPr="009269A6" w:rsidRDefault="00887F62" w:rsidP="003011A9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887F62" w:rsidRPr="009269A6" w:rsidRDefault="00887F62" w:rsidP="003011A9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87F62" w:rsidRPr="009269A6" w:rsidRDefault="00887F62" w:rsidP="003011A9">
            <w:pPr>
              <w:spacing w:after="0" w:line="240" w:lineRule="auto"/>
              <w:rPr>
                <w:sz w:val="16"/>
              </w:rPr>
            </w:pPr>
            <w:r w:rsidRPr="009269A6">
              <w:rPr>
                <w:sz w:val="16"/>
              </w:rPr>
              <w:t>нет</w:t>
            </w:r>
          </w:p>
        </w:tc>
      </w:tr>
      <w:tr w:rsidR="00887F62" w:rsidRPr="00926266" w:rsidTr="003011A9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  <w:lang w:eastAsia="ar-SA"/>
              </w:rPr>
            </w:pPr>
            <w:r w:rsidRPr="00926266">
              <w:rPr>
                <w:sz w:val="16"/>
                <w:lang w:eastAsia="ar-SA"/>
              </w:rPr>
              <w:t>Направление заявителю</w:t>
            </w:r>
          </w:p>
          <w:p w:rsidR="00887F62" w:rsidRPr="00926266" w:rsidRDefault="00887F62" w:rsidP="003011A9">
            <w:pPr>
              <w:spacing w:after="0" w:line="240" w:lineRule="auto"/>
              <w:rPr>
                <w:sz w:val="16"/>
                <w:lang w:eastAsia="ar-SA"/>
              </w:rPr>
            </w:pPr>
            <w:r w:rsidRPr="00926266">
              <w:rPr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заказным письмом с уведомлением о вручении; </w:t>
            </w:r>
          </w:p>
          <w:p w:rsidR="00887F62" w:rsidRPr="00926266" w:rsidRDefault="00887F62" w:rsidP="003011A9">
            <w:pPr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266">
              <w:rPr>
                <w:sz w:val="16"/>
              </w:rPr>
              <w:t>меступодачи</w:t>
            </w:r>
            <w:proofErr w:type="spellEnd"/>
            <w:r w:rsidRPr="00926266">
              <w:rPr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F62" w:rsidRPr="00926266" w:rsidRDefault="00887F62" w:rsidP="003011A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</w:p>
        </w:tc>
      </w:tr>
    </w:tbl>
    <w:p w:rsidR="00887F62" w:rsidRPr="00926266" w:rsidRDefault="00887F62" w:rsidP="00887F62">
      <w:pPr>
        <w:spacing w:after="0" w:line="240" w:lineRule="auto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887F62" w:rsidRPr="00926266" w:rsidTr="003011A9">
        <w:trPr>
          <w:trHeight w:val="517"/>
        </w:trPr>
        <w:tc>
          <w:tcPr>
            <w:tcW w:w="2093" w:type="dxa"/>
            <w:vMerge w:val="restar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887F62" w:rsidRPr="00926266" w:rsidTr="003011A9">
        <w:trPr>
          <w:trHeight w:val="517"/>
        </w:trPr>
        <w:tc>
          <w:tcPr>
            <w:tcW w:w="2093" w:type="dxa"/>
            <w:vMerge/>
          </w:tcPr>
          <w:p w:rsidR="00887F62" w:rsidRPr="00926266" w:rsidRDefault="00887F62" w:rsidP="003011A9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887F62" w:rsidRPr="00926266" w:rsidTr="003011A9">
        <w:tc>
          <w:tcPr>
            <w:tcW w:w="2093" w:type="dxa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926266">
              <w:rPr>
                <w:b/>
                <w:sz w:val="16"/>
              </w:rPr>
              <w:t>6</w:t>
            </w:r>
          </w:p>
        </w:tc>
      </w:tr>
      <w:tr w:rsidR="00887F62" w:rsidRPr="00926266" w:rsidTr="003011A9">
        <w:tc>
          <w:tcPr>
            <w:tcW w:w="15408" w:type="dxa"/>
            <w:gridSpan w:val="6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66289A">
              <w:rPr>
                <w:sz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887F62" w:rsidRPr="00926266" w:rsidTr="003011A9">
        <w:tc>
          <w:tcPr>
            <w:tcW w:w="2093" w:type="dxa"/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нет</w:t>
            </w:r>
          </w:p>
        </w:tc>
        <w:tc>
          <w:tcPr>
            <w:tcW w:w="1984" w:type="dxa"/>
          </w:tcPr>
          <w:p w:rsidR="00887F62" w:rsidRPr="00926266" w:rsidRDefault="00887F62" w:rsidP="003011A9">
            <w:pPr>
              <w:spacing w:after="0" w:line="240" w:lineRule="auto"/>
              <w:rPr>
                <w:sz w:val="16"/>
              </w:rPr>
            </w:pPr>
            <w:r w:rsidRPr="00926266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887F62" w:rsidRPr="00926266" w:rsidRDefault="00887F62" w:rsidP="003011A9">
            <w:pPr>
              <w:spacing w:after="0" w:line="240" w:lineRule="auto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  <w:tc>
          <w:tcPr>
            <w:tcW w:w="3336" w:type="dxa"/>
          </w:tcPr>
          <w:p w:rsidR="00887F62" w:rsidRPr="00926266" w:rsidRDefault="00887F62" w:rsidP="00301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личный кабинет заявителя (представителя заявителя) на Едином портале государственных и муниципальных услуг (функций) или Портале государственных и </w:t>
            </w:r>
            <w:r w:rsidRPr="00926266">
              <w:rPr>
                <w:sz w:val="16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3600" w:type="dxa"/>
          </w:tcPr>
          <w:p w:rsidR="00887F62" w:rsidRPr="00926266" w:rsidRDefault="00887F62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- почта;</w:t>
            </w:r>
          </w:p>
          <w:p w:rsidR="00887F62" w:rsidRPr="00926266" w:rsidRDefault="00887F62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МФЦ;</w:t>
            </w:r>
          </w:p>
          <w:p w:rsidR="00887F62" w:rsidRPr="00926266" w:rsidRDefault="00887F62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887F62" w:rsidRPr="00926266" w:rsidRDefault="00887F62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- Портал государственных и муниципальных услуг Воронежской области;</w:t>
            </w:r>
          </w:p>
          <w:p w:rsidR="00887F62" w:rsidRPr="00926266" w:rsidRDefault="00887F62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926266">
              <w:rPr>
                <w:sz w:val="16"/>
              </w:rPr>
              <w:t>-  личный прием заявителя.</w:t>
            </w:r>
          </w:p>
        </w:tc>
      </w:tr>
    </w:tbl>
    <w:p w:rsidR="00887F62" w:rsidRPr="00926266" w:rsidRDefault="00887F62" w:rsidP="00887F62">
      <w:pPr>
        <w:suppressAutoHyphens/>
        <w:spacing w:after="0" w:line="240" w:lineRule="auto"/>
        <w:rPr>
          <w:sz w:val="16"/>
        </w:rPr>
      </w:pPr>
    </w:p>
    <w:p w:rsidR="00887F62" w:rsidRPr="00926266" w:rsidRDefault="00887F62" w:rsidP="00887F62">
      <w:pPr>
        <w:spacing w:after="0" w:line="240" w:lineRule="auto"/>
        <w:rPr>
          <w:sz w:val="16"/>
        </w:rPr>
      </w:pPr>
    </w:p>
    <w:p w:rsidR="00887F62" w:rsidRPr="00926266" w:rsidRDefault="00887F62" w:rsidP="00887F62">
      <w:pPr>
        <w:spacing w:after="0" w:line="240" w:lineRule="auto"/>
        <w:rPr>
          <w:sz w:val="16"/>
        </w:rPr>
      </w:pPr>
    </w:p>
    <w:p w:rsidR="00887F62" w:rsidRPr="00926266" w:rsidRDefault="00887F62" w:rsidP="00887F62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18"/>
          <w:szCs w:val="28"/>
        </w:rPr>
        <w:sectPr w:rsidR="00887F62" w:rsidRPr="00926266" w:rsidSect="000B2C20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1298"/>
      </w:tblGrid>
      <w:tr w:rsidR="00887F62" w:rsidRPr="00DC3216" w:rsidTr="003011A9">
        <w:trPr>
          <w:trHeight w:val="9349"/>
        </w:trPr>
        <w:tc>
          <w:tcPr>
            <w:tcW w:w="11298" w:type="dxa"/>
            <w:shd w:val="clear" w:color="auto" w:fill="auto"/>
          </w:tcPr>
          <w:p w:rsidR="00887F62" w:rsidRPr="00DC3216" w:rsidRDefault="00887F62" w:rsidP="003011A9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lastRenderedPageBreak/>
              <w:t xml:space="preserve">                                                                        Приложение № 1</w:t>
            </w:r>
          </w:p>
          <w:p w:rsidR="00887F62" w:rsidRPr="00DC3216" w:rsidRDefault="00887F62" w:rsidP="003011A9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 xml:space="preserve">                                                                        к технологической схеме</w:t>
            </w:r>
          </w:p>
          <w:p w:rsidR="00887F62" w:rsidRPr="00DC3216" w:rsidRDefault="00887F62" w:rsidP="003011A9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18"/>
                <w:szCs w:val="18"/>
              </w:rPr>
            </w:pPr>
          </w:p>
          <w:p w:rsidR="00887F62" w:rsidRPr="00DC3216" w:rsidRDefault="00887F62" w:rsidP="003011A9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 xml:space="preserve">ФОРМА </w:t>
            </w:r>
          </w:p>
          <w:p w:rsidR="00887F62" w:rsidRPr="00DC3216" w:rsidRDefault="00887F62" w:rsidP="003011A9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ЗАЯВЛЕНИЯ ОБ УТВЕРЖДЕНИИ СХЕМЫ РАСПОЛОЖЕНИЯ ЗЕМЕЛЬНОГО УЧАСТКА НА КАДАСТРОВОМ ПЛАНЕ ТЕРРИТОРИИ</w:t>
            </w:r>
          </w:p>
          <w:p w:rsidR="00887F62" w:rsidRPr="00DC3216" w:rsidRDefault="00887F62" w:rsidP="003011A9">
            <w:pPr>
              <w:jc w:val="center"/>
              <w:rPr>
                <w:b/>
                <w:sz w:val="18"/>
                <w:szCs w:val="18"/>
              </w:rPr>
            </w:pPr>
          </w:p>
          <w:p w:rsidR="00887F62" w:rsidRPr="00DC3216" w:rsidRDefault="00887F62" w:rsidP="003011A9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Заявление</w:t>
            </w:r>
          </w:p>
          <w:p w:rsidR="00887F62" w:rsidRPr="00DC3216" w:rsidRDefault="00887F62" w:rsidP="003011A9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887F62" w:rsidRPr="00DC3216" w:rsidRDefault="00887F62" w:rsidP="003011A9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на кадастровом плане территории</w:t>
            </w:r>
          </w:p>
          <w:p w:rsidR="00887F62" w:rsidRPr="00DC3216" w:rsidRDefault="00887F62" w:rsidP="003011A9">
            <w:pPr>
              <w:jc w:val="center"/>
              <w:rPr>
                <w:b/>
                <w:sz w:val="18"/>
                <w:szCs w:val="18"/>
              </w:rPr>
            </w:pPr>
          </w:p>
          <w:p w:rsidR="00887F62" w:rsidRPr="00DC3216" w:rsidRDefault="00887F62" w:rsidP="003011A9">
            <w:pPr>
              <w:jc w:val="center"/>
              <w:rPr>
                <w:b/>
                <w:sz w:val="18"/>
                <w:szCs w:val="18"/>
              </w:rPr>
            </w:pPr>
            <w:r w:rsidRPr="00DC3216">
              <w:rPr>
                <w:b/>
                <w:sz w:val="18"/>
                <w:szCs w:val="18"/>
              </w:rPr>
              <w:t>"__" __________ 20__ г.</w:t>
            </w:r>
          </w:p>
          <w:p w:rsidR="00887F62" w:rsidRPr="00DC3216" w:rsidRDefault="00887F62" w:rsidP="003011A9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____________________________________________________________</w:t>
            </w:r>
          </w:p>
          <w:p w:rsidR="00887F62" w:rsidRPr="00DC3216" w:rsidRDefault="00887F62" w:rsidP="003011A9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____________________________________________________________</w:t>
            </w:r>
          </w:p>
          <w:p w:rsidR="00887F62" w:rsidRPr="00DC3216" w:rsidRDefault="00887F62" w:rsidP="003011A9">
            <w:pPr>
              <w:ind w:firstLine="709"/>
              <w:jc w:val="center"/>
              <w:rPr>
                <w:sz w:val="18"/>
                <w:szCs w:val="18"/>
                <w:vertAlign w:val="subscript"/>
              </w:rPr>
            </w:pPr>
            <w:r w:rsidRPr="00DC3216">
              <w:rPr>
                <w:sz w:val="18"/>
                <w:szCs w:val="18"/>
                <w:vertAlign w:val="subscript"/>
              </w:rPr>
              <w:t>(наименование органа исполнительной власти субъекта</w:t>
            </w:r>
          </w:p>
          <w:p w:rsidR="00887F62" w:rsidRPr="00DC3216" w:rsidRDefault="00887F62" w:rsidP="003011A9">
            <w:pPr>
              <w:ind w:firstLine="709"/>
              <w:jc w:val="center"/>
              <w:rPr>
                <w:sz w:val="18"/>
                <w:szCs w:val="18"/>
                <w:vertAlign w:val="subscript"/>
              </w:rPr>
            </w:pPr>
            <w:r w:rsidRPr="00DC3216">
              <w:rPr>
                <w:sz w:val="18"/>
                <w:szCs w:val="18"/>
                <w:vertAlign w:val="subscript"/>
              </w:rPr>
              <w:t>Российской Федерации, органа местного самоуправления)</w:t>
            </w:r>
          </w:p>
          <w:p w:rsidR="00887F62" w:rsidRPr="00DC3216" w:rsidRDefault="00887F62" w:rsidP="003011A9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887F62" w:rsidRPr="00DC3216" w:rsidRDefault="00887F62" w:rsidP="003011A9">
            <w:pPr>
              <w:ind w:firstLine="709"/>
              <w:jc w:val="both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 xml:space="preserve">В соответствии со </w:t>
            </w:r>
            <w:hyperlink r:id="rId5" w:history="1">
              <w:r w:rsidRPr="00DC3216">
                <w:rPr>
                  <w:sz w:val="18"/>
                  <w:szCs w:val="18"/>
                </w:rPr>
                <w:t>статьей 11.10</w:t>
              </w:r>
            </w:hyperlink>
            <w:r w:rsidRPr="00DC3216">
              <w:rPr>
                <w:sz w:val="18"/>
                <w:szCs w:val="18"/>
              </w:rPr>
      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  <w:p w:rsidR="00887F62" w:rsidRPr="00DC3216" w:rsidRDefault="00887F62" w:rsidP="003011A9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887F62" w:rsidRPr="00DC3216" w:rsidRDefault="00887F62" w:rsidP="003011A9">
            <w:pPr>
              <w:ind w:firstLine="709"/>
              <w:jc w:val="both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1. Сведения о заявителе (в случае, если заявитель обращается через представителя)</w:t>
            </w:r>
          </w:p>
          <w:p w:rsidR="00887F62" w:rsidRPr="00DC3216" w:rsidRDefault="00887F62" w:rsidP="003011A9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96"/>
              <w:gridCol w:w="7230"/>
              <w:gridCol w:w="1275"/>
            </w:tblGrid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lastRenderedPageBreak/>
                    <w:t>1.1.1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регистрации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проживания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1.1.6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ФИО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1.2.5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 юридическом лице: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lastRenderedPageBreak/>
                    <w:t>1.3.1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1.3.5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87F62" w:rsidRPr="00DC3216" w:rsidRDefault="00887F62" w:rsidP="003011A9">
            <w:pPr>
              <w:jc w:val="center"/>
              <w:rPr>
                <w:sz w:val="18"/>
                <w:szCs w:val="18"/>
              </w:rPr>
            </w:pPr>
          </w:p>
          <w:p w:rsidR="00887F62" w:rsidRPr="00DC3216" w:rsidRDefault="00887F62" w:rsidP="003011A9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2. Сведения о заявителе</w:t>
            </w:r>
          </w:p>
          <w:p w:rsidR="00887F62" w:rsidRPr="00DC3216" w:rsidRDefault="00887F62" w:rsidP="003011A9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96"/>
              <w:gridCol w:w="7230"/>
              <w:gridCol w:w="1275"/>
            </w:tblGrid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 физическом лице, в случае если заявитель является физическим лицом: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регистрации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проживания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2.1.6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lastRenderedPageBreak/>
                    <w:t>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об индивидуальном предпринимателе, в случае если заявитель является индивидуальным предпринимателем: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ФИО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Основной государственный регистрационный номер индивидуального предпринимателя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2.2.5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Сведения о юридическом лице: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Полное наименование юридического лица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Номер телефона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2.3.5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Адрес электронной почты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87F62" w:rsidRPr="00DC3216" w:rsidRDefault="00887F62" w:rsidP="003011A9">
            <w:pPr>
              <w:jc w:val="center"/>
              <w:rPr>
                <w:sz w:val="18"/>
                <w:szCs w:val="18"/>
              </w:rPr>
            </w:pPr>
          </w:p>
          <w:p w:rsidR="00887F62" w:rsidRPr="00DC3216" w:rsidRDefault="00887F62" w:rsidP="003011A9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3. Сведения по услуге</w:t>
            </w:r>
          </w:p>
          <w:p w:rsidR="00887F62" w:rsidRPr="00DC3216" w:rsidRDefault="00887F62" w:rsidP="003011A9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96"/>
              <w:gridCol w:w="7230"/>
              <w:gridCol w:w="1275"/>
            </w:tblGrid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lastRenderedPageBreak/>
                    <w:t>3.1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В результате чего образуется земельный участок? (Раздел/Объединение)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Право заявителя на земельный участок зарегистрировано в ЕГРН?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Сколько землепользователей у исходного земельного участка?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3.4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Исходный земельный участок находится в залоге?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87F62" w:rsidRPr="00DC3216" w:rsidRDefault="00887F62" w:rsidP="003011A9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887F62" w:rsidRPr="00DC3216" w:rsidRDefault="00887F62" w:rsidP="003011A9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4. Сведения о земельном участке(-ах)</w:t>
            </w:r>
          </w:p>
          <w:p w:rsidR="00887F62" w:rsidRPr="00DC3216" w:rsidRDefault="00887F62" w:rsidP="003011A9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96"/>
              <w:gridCol w:w="7230"/>
              <w:gridCol w:w="1275"/>
            </w:tblGrid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4.2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Кадастровый номер земельного участка (возможность добавления сведений о земельных участках, при объединении)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87F62" w:rsidRPr="00DC3216" w:rsidRDefault="00887F62" w:rsidP="003011A9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887F62" w:rsidRPr="00DC3216" w:rsidRDefault="00887F62" w:rsidP="003011A9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5. Прилагаемые документы</w:t>
            </w:r>
          </w:p>
          <w:p w:rsidR="00887F62" w:rsidRPr="00DC3216" w:rsidRDefault="00887F62" w:rsidP="003011A9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96"/>
              <w:gridCol w:w="5954"/>
              <w:gridCol w:w="2551"/>
            </w:tblGrid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Наименование документа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Наименование прикладываемого документа</w:t>
                  </w: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Документ, подтверждающий полномочия представителя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Схема расположения земельного участка или земельных участков на кадастровом плане территории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Правоустанавливающий документ на объект недвижимости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 xml:space="preserve">Согласие залогодержателей, </w:t>
                  </w:r>
                  <w:proofErr w:type="spellStart"/>
                  <w:r w:rsidRPr="00DC3216">
                    <w:rPr>
                      <w:sz w:val="18"/>
                      <w:szCs w:val="18"/>
                    </w:rPr>
                    <w:t>землевользователей</w:t>
                  </w:r>
                  <w:proofErr w:type="spellEnd"/>
                  <w:r w:rsidRPr="00DC3216">
                    <w:rPr>
                      <w:sz w:val="18"/>
                      <w:szCs w:val="18"/>
                    </w:rPr>
                    <w:t>, землевладельцев, арендаторов, залогодержателей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87F62" w:rsidRPr="00DC3216" w:rsidRDefault="00887F62" w:rsidP="003011A9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887F62" w:rsidRPr="00DC3216" w:rsidRDefault="00887F62" w:rsidP="003011A9">
            <w:pPr>
              <w:jc w:val="center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Результат предоставления услуги прошу:</w:t>
            </w:r>
          </w:p>
          <w:p w:rsidR="00887F62" w:rsidRPr="00DC3216" w:rsidRDefault="00887F62" w:rsidP="003011A9">
            <w:pPr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8220"/>
              <w:gridCol w:w="1481"/>
            </w:tblGrid>
            <w:tr w:rsidR="00887F62" w:rsidRPr="00DC3216" w:rsidTr="003011A9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F62" w:rsidRPr="00DC3216" w:rsidRDefault="00887F62" w:rsidP="003011A9">
                  <w:pPr>
                    <w:jc w:val="both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направить в форме электронного документа на адрес электронной почты, в Личный кабинет на ЕПГУ/РПГУ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F62" w:rsidRPr="00DC3216" w:rsidRDefault="00887F62" w:rsidP="003011A9">
                  <w:pPr>
                    <w:jc w:val="both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выдать на бумажном носителе при личном обращении в Администрацию либо в МФЦ, расположенном по адресу: _______________________________________________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8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F62" w:rsidRPr="00DC3216" w:rsidRDefault="00887F62" w:rsidP="003011A9">
                  <w:pPr>
                    <w:jc w:val="both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направить на бумажном носителе на почтовый адрес: _________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7F62" w:rsidRPr="00DC3216" w:rsidRDefault="00887F62" w:rsidP="003011A9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87F62" w:rsidRPr="00DC3216" w:rsidTr="003011A9">
              <w:tc>
                <w:tcPr>
                  <w:tcW w:w="9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F62" w:rsidRPr="00DC3216" w:rsidRDefault="00887F62" w:rsidP="003011A9">
                  <w:pPr>
                    <w:jc w:val="both"/>
                    <w:rPr>
                      <w:sz w:val="18"/>
                      <w:szCs w:val="18"/>
                    </w:rPr>
                  </w:pPr>
                  <w:r w:rsidRPr="00DC3216">
                    <w:rPr>
                      <w:sz w:val="18"/>
                      <w:szCs w:val="18"/>
                    </w:rPr>
                    <w:t>Указывается один из перечисленных способов</w:t>
                  </w:r>
                </w:p>
              </w:tc>
            </w:tr>
          </w:tbl>
          <w:p w:rsidR="00887F62" w:rsidRPr="00DC3216" w:rsidRDefault="00887F62" w:rsidP="003011A9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887F62" w:rsidRPr="00DC3216" w:rsidRDefault="00887F62" w:rsidP="003011A9">
            <w:pPr>
              <w:ind w:firstLine="709"/>
              <w:jc w:val="both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 xml:space="preserve">                                    ___________  __________________________</w:t>
            </w:r>
          </w:p>
          <w:p w:rsidR="00887F62" w:rsidRPr="00DC3216" w:rsidRDefault="00887F62" w:rsidP="003011A9">
            <w:pPr>
              <w:ind w:firstLine="709"/>
              <w:jc w:val="both"/>
              <w:rPr>
                <w:sz w:val="18"/>
                <w:szCs w:val="18"/>
                <w:vertAlign w:val="subscript"/>
              </w:rPr>
            </w:pPr>
            <w:r w:rsidRPr="00DC3216">
              <w:rPr>
                <w:sz w:val="18"/>
                <w:szCs w:val="18"/>
                <w:vertAlign w:val="subscript"/>
              </w:rPr>
              <w:t>(подпись)                                  (фамилия, имя, отчество</w:t>
            </w:r>
          </w:p>
          <w:p w:rsidR="00887F62" w:rsidRPr="00DC3216" w:rsidRDefault="00887F62" w:rsidP="003011A9">
            <w:pPr>
              <w:ind w:firstLine="709"/>
              <w:jc w:val="both"/>
              <w:rPr>
                <w:sz w:val="18"/>
                <w:szCs w:val="18"/>
                <w:vertAlign w:val="subscript"/>
              </w:rPr>
            </w:pPr>
            <w:r w:rsidRPr="00DC3216">
              <w:rPr>
                <w:sz w:val="18"/>
                <w:szCs w:val="18"/>
                <w:vertAlign w:val="subscript"/>
              </w:rPr>
              <w:t xml:space="preserve">                                                                                                                        (последнее - при наличии))</w:t>
            </w:r>
          </w:p>
          <w:p w:rsidR="00887F62" w:rsidRPr="00DC3216" w:rsidRDefault="00887F62" w:rsidP="003011A9">
            <w:pPr>
              <w:ind w:firstLine="709"/>
              <w:jc w:val="both"/>
              <w:rPr>
                <w:sz w:val="18"/>
                <w:szCs w:val="18"/>
              </w:rPr>
            </w:pPr>
            <w:r w:rsidRPr="00DC3216">
              <w:rPr>
                <w:sz w:val="18"/>
                <w:szCs w:val="18"/>
              </w:rPr>
              <w:t>Дата</w:t>
            </w:r>
          </w:p>
        </w:tc>
      </w:tr>
    </w:tbl>
    <w:p w:rsidR="00887F62" w:rsidRDefault="00887F62" w:rsidP="00887F62">
      <w:pPr>
        <w:spacing w:after="0" w:line="240" w:lineRule="auto"/>
        <w:ind w:firstLine="709"/>
        <w:jc w:val="right"/>
        <w:rPr>
          <w:sz w:val="18"/>
          <w:szCs w:val="28"/>
        </w:rPr>
      </w:pPr>
      <w:bookmarkStart w:id="0" w:name="Par173"/>
      <w:bookmarkEnd w:id="0"/>
    </w:p>
    <w:p w:rsidR="00887F62" w:rsidRDefault="00887F62" w:rsidP="00887F62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887F62" w:rsidRDefault="00887F62" w:rsidP="00887F62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887F62" w:rsidRDefault="00887F62" w:rsidP="00887F62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887F62" w:rsidRDefault="00887F62" w:rsidP="00887F62">
      <w:pPr>
        <w:spacing w:after="0" w:line="240" w:lineRule="auto"/>
        <w:ind w:firstLine="709"/>
        <w:jc w:val="right"/>
        <w:rPr>
          <w:sz w:val="18"/>
          <w:szCs w:val="28"/>
        </w:rPr>
      </w:pPr>
    </w:p>
    <w:p w:rsidR="00887F62" w:rsidRPr="00926266" w:rsidRDefault="00887F62" w:rsidP="00887F62">
      <w:pPr>
        <w:spacing w:after="0" w:line="240" w:lineRule="auto"/>
        <w:ind w:firstLine="709"/>
        <w:jc w:val="right"/>
        <w:rPr>
          <w:sz w:val="18"/>
          <w:szCs w:val="28"/>
        </w:rPr>
      </w:pPr>
      <w:r w:rsidRPr="00926266">
        <w:rPr>
          <w:sz w:val="18"/>
          <w:szCs w:val="28"/>
        </w:rPr>
        <w:t xml:space="preserve">Приложение N </w:t>
      </w:r>
      <w:r>
        <w:rPr>
          <w:sz w:val="18"/>
          <w:szCs w:val="28"/>
        </w:rPr>
        <w:t>2</w:t>
      </w:r>
    </w:p>
    <w:p w:rsidR="00887F62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28"/>
        </w:rPr>
      </w:pPr>
      <w:r>
        <w:rPr>
          <w:sz w:val="18"/>
          <w:szCs w:val="28"/>
        </w:rPr>
        <w:t>к технологической схеме</w:t>
      </w:r>
    </w:p>
    <w:p w:rsidR="00887F62" w:rsidRPr="00926266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28"/>
        </w:rPr>
      </w:pP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ФОРМА 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РЕШЕНИЯ ОБ УТВЕРЖДЕНИИ СХЕМЫ РАСПОЛОЖЕНИЯ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ЗЕМЕЛЬНОГО УЧАСТКА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____________________________________________________________________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(наименование уполномоченного органа исполнительной власти субъекта  Российской Федерации,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органа местного самоуправления)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Кому: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_____________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Контактные данные: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_____________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/Представитель: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_____________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Контактные данные представителя: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                                       _____________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РЕШЕНИЕ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От ____________ N ____________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Об утверждении схемы расположения земельного участка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(земельных участков) на кадастровом плане территории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Рассмотрев заявление от __________ N _________ (Заявитель: ______________)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1. Утвердить схему расположения земельного участка (земельных участков) на кадастровом плане территории, площадью ________ в территориальной зоне ________/с видом разрешенного использования ________ из категории земель ________, расположенных по адресу ________, образованных из земельного участка с кадастровым номером (земельных участков с кадастровыми номерами) ________ путем ________.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3. Срок действия настоящего решения составляет два года.</w:t>
      </w: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F62" w:rsidRPr="00CE6220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 xml:space="preserve">    Должность уполномоченного лица          Ф.И.О. уполномоченного лица</w:t>
      </w:r>
    </w:p>
    <w:p w:rsidR="00887F62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 w:rsidRPr="00CE6220">
        <w:rPr>
          <w:sz w:val="18"/>
          <w:szCs w:val="28"/>
        </w:rPr>
        <w:t>Электронная подпись</w:t>
      </w:r>
    </w:p>
    <w:p w:rsidR="00887F62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F62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F62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F62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F62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F62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F62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F62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887F62" w:rsidRDefault="00887F62" w:rsidP="00887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235454" w:rsidRDefault="00235454"/>
    <w:sectPr w:rsidR="00235454" w:rsidSect="00887F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87F62"/>
    <w:rsid w:val="00235454"/>
    <w:rsid w:val="002700A3"/>
    <w:rsid w:val="004A2C03"/>
    <w:rsid w:val="007F2DF4"/>
    <w:rsid w:val="00824395"/>
    <w:rsid w:val="00887F62"/>
    <w:rsid w:val="00A115BD"/>
    <w:rsid w:val="00A5232E"/>
    <w:rsid w:val="00C47808"/>
    <w:rsid w:val="00D8393E"/>
    <w:rsid w:val="00EC3741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62"/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887F62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887F62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887F6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887F62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887F62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887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87F6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87F62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62"/>
    <w:rPr>
      <w:rFonts w:ascii="Tahoma" w:eastAsia="Calibri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887F62"/>
    <w:pPr>
      <w:ind w:left="720"/>
      <w:contextualSpacing/>
    </w:pPr>
  </w:style>
  <w:style w:type="character" w:styleId="a7">
    <w:name w:val="Hyperlink"/>
    <w:rsid w:val="00887F62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887F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87F6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887F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8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7F62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88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7F62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887F62"/>
    <w:rPr>
      <w:rFonts w:cs="Times New Roman"/>
    </w:rPr>
  </w:style>
  <w:style w:type="character" w:customStyle="1" w:styleId="RTFNum22">
    <w:name w:val="RTF_Num 2 2"/>
    <w:rsid w:val="00887F62"/>
    <w:rPr>
      <w:rFonts w:ascii="Symbol" w:eastAsia="Symbol" w:hAnsi="Symbol" w:cs="Symbol"/>
    </w:rPr>
  </w:style>
  <w:style w:type="character" w:customStyle="1" w:styleId="RTFNum23">
    <w:name w:val="RTF_Num 2 3"/>
    <w:rsid w:val="00887F62"/>
    <w:rPr>
      <w:rFonts w:cs="Times New Roman"/>
    </w:rPr>
  </w:style>
  <w:style w:type="character" w:customStyle="1" w:styleId="RTFNum24">
    <w:name w:val="RTF_Num 2 4"/>
    <w:rsid w:val="00887F62"/>
    <w:rPr>
      <w:rFonts w:cs="Times New Roman"/>
    </w:rPr>
  </w:style>
  <w:style w:type="character" w:customStyle="1" w:styleId="RTFNum25">
    <w:name w:val="RTF_Num 2 5"/>
    <w:rsid w:val="00887F62"/>
    <w:rPr>
      <w:rFonts w:cs="Times New Roman"/>
    </w:rPr>
  </w:style>
  <w:style w:type="character" w:customStyle="1" w:styleId="RTFNum26">
    <w:name w:val="RTF_Num 2 6"/>
    <w:rsid w:val="00887F62"/>
    <w:rPr>
      <w:rFonts w:cs="Times New Roman"/>
    </w:rPr>
  </w:style>
  <w:style w:type="character" w:customStyle="1" w:styleId="RTFNum27">
    <w:name w:val="RTF_Num 2 7"/>
    <w:rsid w:val="00887F62"/>
    <w:rPr>
      <w:rFonts w:cs="Times New Roman"/>
    </w:rPr>
  </w:style>
  <w:style w:type="character" w:customStyle="1" w:styleId="RTFNum28">
    <w:name w:val="RTF_Num 2 8"/>
    <w:rsid w:val="00887F62"/>
    <w:rPr>
      <w:rFonts w:cs="Times New Roman"/>
    </w:rPr>
  </w:style>
  <w:style w:type="character" w:customStyle="1" w:styleId="RTFNum29">
    <w:name w:val="RTF_Num 2 9"/>
    <w:rsid w:val="00887F62"/>
    <w:rPr>
      <w:rFonts w:cs="Times New Roman"/>
    </w:rPr>
  </w:style>
  <w:style w:type="character" w:customStyle="1" w:styleId="RTFNum31">
    <w:name w:val="RTF_Num 3 1"/>
    <w:rsid w:val="00887F62"/>
    <w:rPr>
      <w:rFonts w:cs="Times New Roman"/>
    </w:rPr>
  </w:style>
  <w:style w:type="character" w:customStyle="1" w:styleId="RTFNum32">
    <w:name w:val="RTF_Num 3 2"/>
    <w:rsid w:val="00887F62"/>
    <w:rPr>
      <w:rFonts w:cs="Times New Roman"/>
    </w:rPr>
  </w:style>
  <w:style w:type="character" w:customStyle="1" w:styleId="RTFNum33">
    <w:name w:val="RTF_Num 3 3"/>
    <w:rsid w:val="00887F62"/>
    <w:rPr>
      <w:rFonts w:cs="Times New Roman"/>
    </w:rPr>
  </w:style>
  <w:style w:type="character" w:customStyle="1" w:styleId="RTFNum34">
    <w:name w:val="RTF_Num 3 4"/>
    <w:rsid w:val="00887F62"/>
    <w:rPr>
      <w:rFonts w:cs="Times New Roman"/>
    </w:rPr>
  </w:style>
  <w:style w:type="character" w:customStyle="1" w:styleId="RTFNum35">
    <w:name w:val="RTF_Num 3 5"/>
    <w:rsid w:val="00887F62"/>
    <w:rPr>
      <w:rFonts w:cs="Times New Roman"/>
    </w:rPr>
  </w:style>
  <w:style w:type="character" w:customStyle="1" w:styleId="RTFNum36">
    <w:name w:val="RTF_Num 3 6"/>
    <w:rsid w:val="00887F62"/>
    <w:rPr>
      <w:rFonts w:cs="Times New Roman"/>
    </w:rPr>
  </w:style>
  <w:style w:type="character" w:customStyle="1" w:styleId="RTFNum37">
    <w:name w:val="RTF_Num 3 7"/>
    <w:rsid w:val="00887F62"/>
    <w:rPr>
      <w:rFonts w:cs="Times New Roman"/>
    </w:rPr>
  </w:style>
  <w:style w:type="character" w:customStyle="1" w:styleId="RTFNum38">
    <w:name w:val="RTF_Num 3 8"/>
    <w:rsid w:val="00887F62"/>
    <w:rPr>
      <w:rFonts w:cs="Times New Roman"/>
    </w:rPr>
  </w:style>
  <w:style w:type="character" w:customStyle="1" w:styleId="RTFNum39">
    <w:name w:val="RTF_Num 3 9"/>
    <w:rsid w:val="00887F62"/>
    <w:rPr>
      <w:rFonts w:cs="Times New Roman"/>
    </w:rPr>
  </w:style>
  <w:style w:type="character" w:customStyle="1" w:styleId="RTFNum41">
    <w:name w:val="RTF_Num 4 1"/>
    <w:rsid w:val="00887F62"/>
    <w:rPr>
      <w:rFonts w:cs="Times New Roman"/>
    </w:rPr>
  </w:style>
  <w:style w:type="character" w:customStyle="1" w:styleId="RTFNum42">
    <w:name w:val="RTF_Num 4 2"/>
    <w:rsid w:val="00887F62"/>
    <w:rPr>
      <w:rFonts w:cs="Times New Roman"/>
    </w:rPr>
  </w:style>
  <w:style w:type="character" w:customStyle="1" w:styleId="RTFNum43">
    <w:name w:val="RTF_Num 4 3"/>
    <w:rsid w:val="00887F62"/>
    <w:rPr>
      <w:rFonts w:cs="Times New Roman"/>
    </w:rPr>
  </w:style>
  <w:style w:type="character" w:customStyle="1" w:styleId="RTFNum44">
    <w:name w:val="RTF_Num 4 4"/>
    <w:rsid w:val="00887F62"/>
    <w:rPr>
      <w:rFonts w:cs="Times New Roman"/>
    </w:rPr>
  </w:style>
  <w:style w:type="character" w:customStyle="1" w:styleId="RTFNum45">
    <w:name w:val="RTF_Num 4 5"/>
    <w:rsid w:val="00887F62"/>
    <w:rPr>
      <w:rFonts w:cs="Times New Roman"/>
    </w:rPr>
  </w:style>
  <w:style w:type="character" w:customStyle="1" w:styleId="RTFNum46">
    <w:name w:val="RTF_Num 4 6"/>
    <w:rsid w:val="00887F62"/>
    <w:rPr>
      <w:rFonts w:cs="Times New Roman"/>
    </w:rPr>
  </w:style>
  <w:style w:type="character" w:customStyle="1" w:styleId="RTFNum47">
    <w:name w:val="RTF_Num 4 7"/>
    <w:rsid w:val="00887F62"/>
    <w:rPr>
      <w:rFonts w:cs="Times New Roman"/>
    </w:rPr>
  </w:style>
  <w:style w:type="character" w:customStyle="1" w:styleId="RTFNum48">
    <w:name w:val="RTF_Num 4 8"/>
    <w:rsid w:val="00887F62"/>
    <w:rPr>
      <w:rFonts w:cs="Times New Roman"/>
    </w:rPr>
  </w:style>
  <w:style w:type="character" w:customStyle="1" w:styleId="RTFNum49">
    <w:name w:val="RTF_Num 4 9"/>
    <w:rsid w:val="00887F62"/>
    <w:rPr>
      <w:rFonts w:cs="Times New Roman"/>
    </w:rPr>
  </w:style>
  <w:style w:type="character" w:customStyle="1" w:styleId="RTFNum51">
    <w:name w:val="RTF_Num 5 1"/>
    <w:rsid w:val="00887F62"/>
    <w:rPr>
      <w:rFonts w:ascii="Symbol" w:eastAsia="Symbol" w:hAnsi="Symbol" w:cs="Symbol"/>
    </w:rPr>
  </w:style>
  <w:style w:type="character" w:customStyle="1" w:styleId="RTFNum52">
    <w:name w:val="RTF_Num 5 2"/>
    <w:rsid w:val="00887F62"/>
    <w:rPr>
      <w:rFonts w:ascii="Courier New" w:eastAsia="Courier New" w:hAnsi="Courier New" w:cs="Courier New"/>
    </w:rPr>
  </w:style>
  <w:style w:type="character" w:customStyle="1" w:styleId="RTFNum53">
    <w:name w:val="RTF_Num 5 3"/>
    <w:rsid w:val="00887F62"/>
    <w:rPr>
      <w:rFonts w:ascii="Wingdings" w:eastAsia="Wingdings" w:hAnsi="Wingdings" w:cs="Wingdings"/>
    </w:rPr>
  </w:style>
  <w:style w:type="character" w:customStyle="1" w:styleId="RTFNum54">
    <w:name w:val="RTF_Num 5 4"/>
    <w:rsid w:val="00887F62"/>
    <w:rPr>
      <w:rFonts w:ascii="Symbol" w:eastAsia="Symbol" w:hAnsi="Symbol" w:cs="Symbol"/>
    </w:rPr>
  </w:style>
  <w:style w:type="character" w:customStyle="1" w:styleId="RTFNum55">
    <w:name w:val="RTF_Num 5 5"/>
    <w:rsid w:val="00887F62"/>
    <w:rPr>
      <w:rFonts w:ascii="Courier New" w:eastAsia="Courier New" w:hAnsi="Courier New" w:cs="Courier New"/>
    </w:rPr>
  </w:style>
  <w:style w:type="character" w:customStyle="1" w:styleId="RTFNum56">
    <w:name w:val="RTF_Num 5 6"/>
    <w:rsid w:val="00887F62"/>
    <w:rPr>
      <w:rFonts w:ascii="Wingdings" w:eastAsia="Wingdings" w:hAnsi="Wingdings" w:cs="Wingdings"/>
    </w:rPr>
  </w:style>
  <w:style w:type="character" w:customStyle="1" w:styleId="RTFNum57">
    <w:name w:val="RTF_Num 5 7"/>
    <w:rsid w:val="00887F62"/>
    <w:rPr>
      <w:rFonts w:ascii="Symbol" w:eastAsia="Symbol" w:hAnsi="Symbol" w:cs="Symbol"/>
    </w:rPr>
  </w:style>
  <w:style w:type="character" w:customStyle="1" w:styleId="RTFNum58">
    <w:name w:val="RTF_Num 5 8"/>
    <w:rsid w:val="00887F62"/>
    <w:rPr>
      <w:rFonts w:ascii="Courier New" w:eastAsia="Courier New" w:hAnsi="Courier New" w:cs="Courier New"/>
    </w:rPr>
  </w:style>
  <w:style w:type="character" w:customStyle="1" w:styleId="RTFNum59">
    <w:name w:val="RTF_Num 5 9"/>
    <w:rsid w:val="00887F62"/>
    <w:rPr>
      <w:rFonts w:ascii="Wingdings" w:eastAsia="Wingdings" w:hAnsi="Wingdings" w:cs="Wingdings"/>
    </w:rPr>
  </w:style>
  <w:style w:type="character" w:customStyle="1" w:styleId="RTFNum61">
    <w:name w:val="RTF_Num 6 1"/>
    <w:rsid w:val="00887F62"/>
    <w:rPr>
      <w:rFonts w:cs="Times New Roman"/>
      <w:color w:val="auto"/>
    </w:rPr>
  </w:style>
  <w:style w:type="character" w:customStyle="1" w:styleId="RTFNum62">
    <w:name w:val="RTF_Num 6 2"/>
    <w:rsid w:val="00887F62"/>
    <w:rPr>
      <w:rFonts w:cs="Times New Roman"/>
    </w:rPr>
  </w:style>
  <w:style w:type="character" w:customStyle="1" w:styleId="RTFNum63">
    <w:name w:val="RTF_Num 6 3"/>
    <w:rsid w:val="00887F62"/>
    <w:rPr>
      <w:rFonts w:cs="Times New Roman"/>
    </w:rPr>
  </w:style>
  <w:style w:type="character" w:customStyle="1" w:styleId="RTFNum64">
    <w:name w:val="RTF_Num 6 4"/>
    <w:rsid w:val="00887F62"/>
    <w:rPr>
      <w:rFonts w:cs="Times New Roman"/>
    </w:rPr>
  </w:style>
  <w:style w:type="character" w:customStyle="1" w:styleId="RTFNum65">
    <w:name w:val="RTF_Num 6 5"/>
    <w:rsid w:val="00887F62"/>
    <w:rPr>
      <w:rFonts w:cs="Times New Roman"/>
    </w:rPr>
  </w:style>
  <w:style w:type="character" w:customStyle="1" w:styleId="RTFNum66">
    <w:name w:val="RTF_Num 6 6"/>
    <w:rsid w:val="00887F62"/>
    <w:rPr>
      <w:rFonts w:cs="Times New Roman"/>
    </w:rPr>
  </w:style>
  <w:style w:type="character" w:customStyle="1" w:styleId="RTFNum67">
    <w:name w:val="RTF_Num 6 7"/>
    <w:rsid w:val="00887F62"/>
    <w:rPr>
      <w:rFonts w:cs="Times New Roman"/>
    </w:rPr>
  </w:style>
  <w:style w:type="character" w:customStyle="1" w:styleId="RTFNum68">
    <w:name w:val="RTF_Num 6 8"/>
    <w:rsid w:val="00887F62"/>
    <w:rPr>
      <w:rFonts w:cs="Times New Roman"/>
    </w:rPr>
  </w:style>
  <w:style w:type="character" w:customStyle="1" w:styleId="RTFNum69">
    <w:name w:val="RTF_Num 6 9"/>
    <w:rsid w:val="00887F62"/>
    <w:rPr>
      <w:rFonts w:cs="Times New Roman"/>
    </w:rPr>
  </w:style>
  <w:style w:type="character" w:customStyle="1" w:styleId="RTFNum71">
    <w:name w:val="RTF_Num 7 1"/>
    <w:rsid w:val="00887F62"/>
    <w:rPr>
      <w:rFonts w:ascii="Symbol" w:eastAsia="Symbol" w:hAnsi="Symbol" w:cs="Symbol"/>
    </w:rPr>
  </w:style>
  <w:style w:type="character" w:customStyle="1" w:styleId="RTFNum72">
    <w:name w:val="RTF_Num 7 2"/>
    <w:rsid w:val="00887F62"/>
    <w:rPr>
      <w:rFonts w:ascii="Symbol" w:eastAsia="Symbol" w:hAnsi="Symbol" w:cs="Symbol"/>
    </w:rPr>
  </w:style>
  <w:style w:type="character" w:customStyle="1" w:styleId="RTFNum73">
    <w:name w:val="RTF_Num 7 3"/>
    <w:rsid w:val="00887F62"/>
    <w:rPr>
      <w:rFonts w:ascii="Wingdings" w:eastAsia="Wingdings" w:hAnsi="Wingdings" w:cs="Wingdings"/>
    </w:rPr>
  </w:style>
  <w:style w:type="character" w:customStyle="1" w:styleId="RTFNum74">
    <w:name w:val="RTF_Num 7 4"/>
    <w:rsid w:val="00887F62"/>
    <w:rPr>
      <w:rFonts w:ascii="Symbol" w:eastAsia="Symbol" w:hAnsi="Symbol" w:cs="Symbol"/>
    </w:rPr>
  </w:style>
  <w:style w:type="character" w:customStyle="1" w:styleId="RTFNum75">
    <w:name w:val="RTF_Num 7 5"/>
    <w:rsid w:val="00887F62"/>
    <w:rPr>
      <w:rFonts w:ascii="Courier New" w:eastAsia="Courier New" w:hAnsi="Courier New" w:cs="Courier New"/>
    </w:rPr>
  </w:style>
  <w:style w:type="character" w:customStyle="1" w:styleId="RTFNum76">
    <w:name w:val="RTF_Num 7 6"/>
    <w:rsid w:val="00887F62"/>
    <w:rPr>
      <w:rFonts w:ascii="Wingdings" w:eastAsia="Wingdings" w:hAnsi="Wingdings" w:cs="Wingdings"/>
    </w:rPr>
  </w:style>
  <w:style w:type="character" w:customStyle="1" w:styleId="RTFNum77">
    <w:name w:val="RTF_Num 7 7"/>
    <w:rsid w:val="00887F62"/>
    <w:rPr>
      <w:rFonts w:ascii="Symbol" w:eastAsia="Symbol" w:hAnsi="Symbol" w:cs="Symbol"/>
    </w:rPr>
  </w:style>
  <w:style w:type="character" w:customStyle="1" w:styleId="RTFNum78">
    <w:name w:val="RTF_Num 7 8"/>
    <w:rsid w:val="00887F62"/>
    <w:rPr>
      <w:rFonts w:ascii="Courier New" w:eastAsia="Courier New" w:hAnsi="Courier New" w:cs="Courier New"/>
    </w:rPr>
  </w:style>
  <w:style w:type="character" w:customStyle="1" w:styleId="RTFNum79">
    <w:name w:val="RTF_Num 7 9"/>
    <w:rsid w:val="00887F62"/>
    <w:rPr>
      <w:rFonts w:ascii="Wingdings" w:eastAsia="Wingdings" w:hAnsi="Wingdings" w:cs="Wingdings"/>
    </w:rPr>
  </w:style>
  <w:style w:type="character" w:customStyle="1" w:styleId="RTFNum81">
    <w:name w:val="RTF_Num 8 1"/>
    <w:rsid w:val="00887F62"/>
    <w:rPr>
      <w:rFonts w:ascii="Wingdings" w:eastAsia="Wingdings" w:hAnsi="Wingdings" w:cs="Wingdings"/>
    </w:rPr>
  </w:style>
  <w:style w:type="character" w:customStyle="1" w:styleId="RTFNum82">
    <w:name w:val="RTF_Num 8 2"/>
    <w:rsid w:val="00887F62"/>
    <w:rPr>
      <w:rFonts w:ascii="Symbol" w:eastAsia="Symbol" w:hAnsi="Symbol" w:cs="Symbol"/>
    </w:rPr>
  </w:style>
  <w:style w:type="character" w:customStyle="1" w:styleId="RTFNum83">
    <w:name w:val="RTF_Num 8 3"/>
    <w:rsid w:val="00887F62"/>
    <w:rPr>
      <w:rFonts w:cs="Times New Roman"/>
    </w:rPr>
  </w:style>
  <w:style w:type="character" w:customStyle="1" w:styleId="RTFNum84">
    <w:name w:val="RTF_Num 8 4"/>
    <w:rsid w:val="00887F62"/>
    <w:rPr>
      <w:rFonts w:ascii="Symbol" w:eastAsia="Symbol" w:hAnsi="Symbol" w:cs="Symbol"/>
    </w:rPr>
  </w:style>
  <w:style w:type="character" w:customStyle="1" w:styleId="RTFNum85">
    <w:name w:val="RTF_Num 8 5"/>
    <w:rsid w:val="00887F62"/>
    <w:rPr>
      <w:rFonts w:ascii="Courier New" w:eastAsia="Courier New" w:hAnsi="Courier New" w:cs="Courier New"/>
    </w:rPr>
  </w:style>
  <w:style w:type="character" w:customStyle="1" w:styleId="RTFNum86">
    <w:name w:val="RTF_Num 8 6"/>
    <w:rsid w:val="00887F62"/>
    <w:rPr>
      <w:rFonts w:ascii="Wingdings" w:eastAsia="Wingdings" w:hAnsi="Wingdings" w:cs="Wingdings"/>
    </w:rPr>
  </w:style>
  <w:style w:type="character" w:customStyle="1" w:styleId="RTFNum87">
    <w:name w:val="RTF_Num 8 7"/>
    <w:rsid w:val="00887F62"/>
    <w:rPr>
      <w:rFonts w:ascii="Symbol" w:eastAsia="Symbol" w:hAnsi="Symbol" w:cs="Symbol"/>
    </w:rPr>
  </w:style>
  <w:style w:type="character" w:customStyle="1" w:styleId="RTFNum88">
    <w:name w:val="RTF_Num 8 8"/>
    <w:rsid w:val="00887F62"/>
    <w:rPr>
      <w:rFonts w:ascii="Courier New" w:eastAsia="Courier New" w:hAnsi="Courier New" w:cs="Courier New"/>
    </w:rPr>
  </w:style>
  <w:style w:type="character" w:customStyle="1" w:styleId="RTFNum89">
    <w:name w:val="RTF_Num 8 9"/>
    <w:rsid w:val="00887F62"/>
    <w:rPr>
      <w:rFonts w:ascii="Wingdings" w:eastAsia="Wingdings" w:hAnsi="Wingdings" w:cs="Wingdings"/>
    </w:rPr>
  </w:style>
  <w:style w:type="character" w:customStyle="1" w:styleId="RTFNum91">
    <w:name w:val="RTF_Num 9 1"/>
    <w:rsid w:val="00887F62"/>
    <w:rPr>
      <w:rFonts w:cs="Times New Roman"/>
    </w:rPr>
  </w:style>
  <w:style w:type="character" w:customStyle="1" w:styleId="RTFNum92">
    <w:name w:val="RTF_Num 9 2"/>
    <w:rsid w:val="00887F62"/>
    <w:rPr>
      <w:rFonts w:cs="Times New Roman"/>
    </w:rPr>
  </w:style>
  <w:style w:type="character" w:customStyle="1" w:styleId="RTFNum93">
    <w:name w:val="RTF_Num 9 3"/>
    <w:rsid w:val="00887F62"/>
    <w:rPr>
      <w:rFonts w:cs="Times New Roman"/>
    </w:rPr>
  </w:style>
  <w:style w:type="character" w:customStyle="1" w:styleId="RTFNum94">
    <w:name w:val="RTF_Num 9 4"/>
    <w:rsid w:val="00887F62"/>
    <w:rPr>
      <w:rFonts w:cs="Times New Roman"/>
    </w:rPr>
  </w:style>
  <w:style w:type="character" w:customStyle="1" w:styleId="RTFNum95">
    <w:name w:val="RTF_Num 9 5"/>
    <w:rsid w:val="00887F62"/>
    <w:rPr>
      <w:rFonts w:cs="Times New Roman"/>
    </w:rPr>
  </w:style>
  <w:style w:type="character" w:customStyle="1" w:styleId="RTFNum96">
    <w:name w:val="RTF_Num 9 6"/>
    <w:rsid w:val="00887F62"/>
    <w:rPr>
      <w:rFonts w:cs="Times New Roman"/>
    </w:rPr>
  </w:style>
  <w:style w:type="character" w:customStyle="1" w:styleId="RTFNum97">
    <w:name w:val="RTF_Num 9 7"/>
    <w:rsid w:val="00887F62"/>
    <w:rPr>
      <w:rFonts w:cs="Times New Roman"/>
    </w:rPr>
  </w:style>
  <w:style w:type="character" w:customStyle="1" w:styleId="RTFNum98">
    <w:name w:val="RTF_Num 9 8"/>
    <w:rsid w:val="00887F62"/>
    <w:rPr>
      <w:rFonts w:cs="Times New Roman"/>
    </w:rPr>
  </w:style>
  <w:style w:type="character" w:customStyle="1" w:styleId="RTFNum99">
    <w:name w:val="RTF_Num 9 9"/>
    <w:rsid w:val="00887F62"/>
    <w:rPr>
      <w:rFonts w:cs="Times New Roman"/>
    </w:rPr>
  </w:style>
  <w:style w:type="character" w:customStyle="1" w:styleId="RTFNum101">
    <w:name w:val="RTF_Num 10 1"/>
    <w:rsid w:val="00887F62"/>
    <w:rPr>
      <w:rFonts w:cs="Times New Roman"/>
    </w:rPr>
  </w:style>
  <w:style w:type="character" w:customStyle="1" w:styleId="RTFNum102">
    <w:name w:val="RTF_Num 10 2"/>
    <w:rsid w:val="00887F62"/>
    <w:rPr>
      <w:rFonts w:cs="Times New Roman"/>
      <w:color w:val="auto"/>
    </w:rPr>
  </w:style>
  <w:style w:type="character" w:customStyle="1" w:styleId="RTFNum103">
    <w:name w:val="RTF_Num 10 3"/>
    <w:rsid w:val="00887F62"/>
    <w:rPr>
      <w:rFonts w:cs="Times New Roman"/>
    </w:rPr>
  </w:style>
  <w:style w:type="character" w:customStyle="1" w:styleId="RTFNum104">
    <w:name w:val="RTF_Num 10 4"/>
    <w:rsid w:val="00887F62"/>
    <w:rPr>
      <w:rFonts w:cs="Times New Roman"/>
    </w:rPr>
  </w:style>
  <w:style w:type="character" w:customStyle="1" w:styleId="RTFNum105">
    <w:name w:val="RTF_Num 10 5"/>
    <w:rsid w:val="00887F62"/>
    <w:rPr>
      <w:rFonts w:cs="Times New Roman"/>
    </w:rPr>
  </w:style>
  <w:style w:type="character" w:customStyle="1" w:styleId="RTFNum106">
    <w:name w:val="RTF_Num 10 6"/>
    <w:rsid w:val="00887F62"/>
    <w:rPr>
      <w:rFonts w:cs="Times New Roman"/>
    </w:rPr>
  </w:style>
  <w:style w:type="character" w:customStyle="1" w:styleId="RTFNum107">
    <w:name w:val="RTF_Num 10 7"/>
    <w:rsid w:val="00887F62"/>
    <w:rPr>
      <w:rFonts w:cs="Times New Roman"/>
    </w:rPr>
  </w:style>
  <w:style w:type="character" w:customStyle="1" w:styleId="RTFNum108">
    <w:name w:val="RTF_Num 10 8"/>
    <w:rsid w:val="00887F62"/>
    <w:rPr>
      <w:rFonts w:cs="Times New Roman"/>
    </w:rPr>
  </w:style>
  <w:style w:type="character" w:customStyle="1" w:styleId="RTFNum109">
    <w:name w:val="RTF_Num 10 9"/>
    <w:rsid w:val="00887F62"/>
    <w:rPr>
      <w:rFonts w:cs="Times New Roman"/>
    </w:rPr>
  </w:style>
  <w:style w:type="character" w:customStyle="1" w:styleId="RTFNum111">
    <w:name w:val="RTF_Num 11 1"/>
    <w:rsid w:val="00887F62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887F62"/>
    <w:rPr>
      <w:rFonts w:cs="Times New Roman"/>
    </w:rPr>
  </w:style>
  <w:style w:type="character" w:customStyle="1" w:styleId="RTFNum113">
    <w:name w:val="RTF_Num 11 3"/>
    <w:rsid w:val="00887F62"/>
    <w:rPr>
      <w:rFonts w:cs="Times New Roman"/>
    </w:rPr>
  </w:style>
  <w:style w:type="character" w:customStyle="1" w:styleId="RTFNum114">
    <w:name w:val="RTF_Num 11 4"/>
    <w:rsid w:val="00887F62"/>
    <w:rPr>
      <w:rFonts w:cs="Times New Roman"/>
    </w:rPr>
  </w:style>
  <w:style w:type="character" w:customStyle="1" w:styleId="RTFNum115">
    <w:name w:val="RTF_Num 11 5"/>
    <w:rsid w:val="00887F62"/>
    <w:rPr>
      <w:rFonts w:cs="Times New Roman"/>
    </w:rPr>
  </w:style>
  <w:style w:type="character" w:customStyle="1" w:styleId="RTFNum116">
    <w:name w:val="RTF_Num 11 6"/>
    <w:rsid w:val="00887F62"/>
    <w:rPr>
      <w:rFonts w:cs="Times New Roman"/>
    </w:rPr>
  </w:style>
  <w:style w:type="character" w:customStyle="1" w:styleId="RTFNum117">
    <w:name w:val="RTF_Num 11 7"/>
    <w:rsid w:val="00887F62"/>
    <w:rPr>
      <w:rFonts w:cs="Times New Roman"/>
    </w:rPr>
  </w:style>
  <w:style w:type="character" w:customStyle="1" w:styleId="RTFNum118">
    <w:name w:val="RTF_Num 11 8"/>
    <w:rsid w:val="00887F62"/>
    <w:rPr>
      <w:rFonts w:cs="Times New Roman"/>
    </w:rPr>
  </w:style>
  <w:style w:type="character" w:customStyle="1" w:styleId="RTFNum119">
    <w:name w:val="RTF_Num 11 9"/>
    <w:rsid w:val="00887F62"/>
    <w:rPr>
      <w:rFonts w:cs="Times New Roman"/>
    </w:rPr>
  </w:style>
  <w:style w:type="character" w:customStyle="1" w:styleId="RTFNum121">
    <w:name w:val="RTF_Num 12 1"/>
    <w:rsid w:val="00887F62"/>
    <w:rPr>
      <w:rFonts w:cs="Times New Roman"/>
      <w:color w:val="auto"/>
    </w:rPr>
  </w:style>
  <w:style w:type="character" w:customStyle="1" w:styleId="RTFNum122">
    <w:name w:val="RTF_Num 12 2"/>
    <w:rsid w:val="00887F62"/>
    <w:rPr>
      <w:rFonts w:cs="Times New Roman"/>
    </w:rPr>
  </w:style>
  <w:style w:type="character" w:customStyle="1" w:styleId="RTFNum123">
    <w:name w:val="RTF_Num 12 3"/>
    <w:rsid w:val="00887F62"/>
    <w:rPr>
      <w:rFonts w:cs="Times New Roman"/>
    </w:rPr>
  </w:style>
  <w:style w:type="character" w:customStyle="1" w:styleId="RTFNum124">
    <w:name w:val="RTF_Num 12 4"/>
    <w:rsid w:val="00887F62"/>
    <w:rPr>
      <w:rFonts w:cs="Times New Roman"/>
    </w:rPr>
  </w:style>
  <w:style w:type="character" w:customStyle="1" w:styleId="RTFNum125">
    <w:name w:val="RTF_Num 12 5"/>
    <w:rsid w:val="00887F62"/>
    <w:rPr>
      <w:rFonts w:cs="Times New Roman"/>
    </w:rPr>
  </w:style>
  <w:style w:type="character" w:customStyle="1" w:styleId="RTFNum126">
    <w:name w:val="RTF_Num 12 6"/>
    <w:rsid w:val="00887F62"/>
    <w:rPr>
      <w:rFonts w:cs="Times New Roman"/>
    </w:rPr>
  </w:style>
  <w:style w:type="character" w:customStyle="1" w:styleId="RTFNum127">
    <w:name w:val="RTF_Num 12 7"/>
    <w:rsid w:val="00887F62"/>
    <w:rPr>
      <w:rFonts w:cs="Times New Roman"/>
    </w:rPr>
  </w:style>
  <w:style w:type="character" w:customStyle="1" w:styleId="RTFNum128">
    <w:name w:val="RTF_Num 12 8"/>
    <w:rsid w:val="00887F62"/>
    <w:rPr>
      <w:rFonts w:cs="Times New Roman"/>
    </w:rPr>
  </w:style>
  <w:style w:type="character" w:customStyle="1" w:styleId="RTFNum129">
    <w:name w:val="RTF_Num 12 9"/>
    <w:rsid w:val="00887F62"/>
    <w:rPr>
      <w:rFonts w:cs="Times New Roman"/>
    </w:rPr>
  </w:style>
  <w:style w:type="character" w:customStyle="1" w:styleId="RTFNum131">
    <w:name w:val="RTF_Num 13 1"/>
    <w:rsid w:val="00887F62"/>
    <w:rPr>
      <w:rFonts w:ascii="Symbol" w:eastAsia="Symbol" w:hAnsi="Symbol" w:cs="Symbol"/>
    </w:rPr>
  </w:style>
  <w:style w:type="character" w:customStyle="1" w:styleId="RTFNum132">
    <w:name w:val="RTF_Num 13 2"/>
    <w:rsid w:val="00887F62"/>
    <w:rPr>
      <w:rFonts w:ascii="Symbol" w:eastAsia="Symbol" w:hAnsi="Symbol" w:cs="Symbol"/>
    </w:rPr>
  </w:style>
  <w:style w:type="character" w:customStyle="1" w:styleId="RTFNum133">
    <w:name w:val="RTF_Num 13 3"/>
    <w:rsid w:val="00887F62"/>
    <w:rPr>
      <w:rFonts w:ascii="Wingdings" w:eastAsia="Wingdings" w:hAnsi="Wingdings" w:cs="Wingdings"/>
    </w:rPr>
  </w:style>
  <w:style w:type="character" w:customStyle="1" w:styleId="RTFNum134">
    <w:name w:val="RTF_Num 13 4"/>
    <w:rsid w:val="00887F62"/>
    <w:rPr>
      <w:rFonts w:ascii="Symbol" w:eastAsia="Symbol" w:hAnsi="Symbol" w:cs="Symbol"/>
    </w:rPr>
  </w:style>
  <w:style w:type="character" w:customStyle="1" w:styleId="RTFNum135">
    <w:name w:val="RTF_Num 13 5"/>
    <w:rsid w:val="00887F62"/>
    <w:rPr>
      <w:rFonts w:ascii="Courier New" w:eastAsia="Courier New" w:hAnsi="Courier New" w:cs="Courier New"/>
    </w:rPr>
  </w:style>
  <w:style w:type="character" w:customStyle="1" w:styleId="RTFNum136">
    <w:name w:val="RTF_Num 13 6"/>
    <w:rsid w:val="00887F62"/>
    <w:rPr>
      <w:rFonts w:ascii="Wingdings" w:eastAsia="Wingdings" w:hAnsi="Wingdings" w:cs="Wingdings"/>
    </w:rPr>
  </w:style>
  <w:style w:type="character" w:customStyle="1" w:styleId="RTFNum137">
    <w:name w:val="RTF_Num 13 7"/>
    <w:rsid w:val="00887F62"/>
    <w:rPr>
      <w:rFonts w:ascii="Symbol" w:eastAsia="Symbol" w:hAnsi="Symbol" w:cs="Symbol"/>
    </w:rPr>
  </w:style>
  <w:style w:type="character" w:customStyle="1" w:styleId="RTFNum138">
    <w:name w:val="RTF_Num 13 8"/>
    <w:rsid w:val="00887F62"/>
    <w:rPr>
      <w:rFonts w:ascii="Courier New" w:eastAsia="Courier New" w:hAnsi="Courier New" w:cs="Courier New"/>
    </w:rPr>
  </w:style>
  <w:style w:type="character" w:customStyle="1" w:styleId="RTFNum139">
    <w:name w:val="RTF_Num 13 9"/>
    <w:rsid w:val="00887F62"/>
    <w:rPr>
      <w:rFonts w:ascii="Wingdings" w:eastAsia="Wingdings" w:hAnsi="Wingdings" w:cs="Wingdings"/>
    </w:rPr>
  </w:style>
  <w:style w:type="character" w:customStyle="1" w:styleId="RTFNum141">
    <w:name w:val="RTF_Num 14 1"/>
    <w:rsid w:val="00887F62"/>
    <w:rPr>
      <w:rFonts w:cs="Times New Roman"/>
    </w:rPr>
  </w:style>
  <w:style w:type="character" w:customStyle="1" w:styleId="RTFNum142">
    <w:name w:val="RTF_Num 14 2"/>
    <w:rsid w:val="00887F62"/>
    <w:rPr>
      <w:rFonts w:cs="Times New Roman"/>
    </w:rPr>
  </w:style>
  <w:style w:type="character" w:customStyle="1" w:styleId="RTFNum143">
    <w:name w:val="RTF_Num 14 3"/>
    <w:rsid w:val="00887F62"/>
    <w:rPr>
      <w:rFonts w:cs="Times New Roman"/>
    </w:rPr>
  </w:style>
  <w:style w:type="character" w:customStyle="1" w:styleId="RTFNum144">
    <w:name w:val="RTF_Num 14 4"/>
    <w:rsid w:val="00887F62"/>
    <w:rPr>
      <w:rFonts w:cs="Times New Roman"/>
    </w:rPr>
  </w:style>
  <w:style w:type="character" w:customStyle="1" w:styleId="RTFNum145">
    <w:name w:val="RTF_Num 14 5"/>
    <w:rsid w:val="00887F62"/>
    <w:rPr>
      <w:rFonts w:cs="Times New Roman"/>
    </w:rPr>
  </w:style>
  <w:style w:type="character" w:customStyle="1" w:styleId="RTFNum146">
    <w:name w:val="RTF_Num 14 6"/>
    <w:rsid w:val="00887F62"/>
    <w:rPr>
      <w:rFonts w:cs="Times New Roman"/>
    </w:rPr>
  </w:style>
  <w:style w:type="character" w:customStyle="1" w:styleId="RTFNum147">
    <w:name w:val="RTF_Num 14 7"/>
    <w:rsid w:val="00887F62"/>
    <w:rPr>
      <w:rFonts w:cs="Times New Roman"/>
    </w:rPr>
  </w:style>
  <w:style w:type="character" w:customStyle="1" w:styleId="RTFNum148">
    <w:name w:val="RTF_Num 14 8"/>
    <w:rsid w:val="00887F62"/>
    <w:rPr>
      <w:rFonts w:cs="Times New Roman"/>
    </w:rPr>
  </w:style>
  <w:style w:type="character" w:customStyle="1" w:styleId="RTFNum149">
    <w:name w:val="RTF_Num 14 9"/>
    <w:rsid w:val="00887F62"/>
    <w:rPr>
      <w:rFonts w:cs="Times New Roman"/>
    </w:rPr>
  </w:style>
  <w:style w:type="character" w:customStyle="1" w:styleId="RTFNum151">
    <w:name w:val="RTF_Num 15 1"/>
    <w:rsid w:val="00887F62"/>
    <w:rPr>
      <w:rFonts w:cs="Times New Roman"/>
    </w:rPr>
  </w:style>
  <w:style w:type="character" w:customStyle="1" w:styleId="RTFNum152">
    <w:name w:val="RTF_Num 15 2"/>
    <w:rsid w:val="00887F62"/>
    <w:rPr>
      <w:rFonts w:cs="Times New Roman"/>
    </w:rPr>
  </w:style>
  <w:style w:type="character" w:customStyle="1" w:styleId="RTFNum153">
    <w:name w:val="RTF_Num 15 3"/>
    <w:rsid w:val="00887F62"/>
    <w:rPr>
      <w:rFonts w:cs="Times New Roman"/>
    </w:rPr>
  </w:style>
  <w:style w:type="character" w:customStyle="1" w:styleId="RTFNum154">
    <w:name w:val="RTF_Num 15 4"/>
    <w:rsid w:val="00887F62"/>
    <w:rPr>
      <w:rFonts w:cs="Times New Roman"/>
    </w:rPr>
  </w:style>
  <w:style w:type="character" w:customStyle="1" w:styleId="RTFNum155">
    <w:name w:val="RTF_Num 15 5"/>
    <w:rsid w:val="00887F62"/>
    <w:rPr>
      <w:rFonts w:cs="Times New Roman"/>
    </w:rPr>
  </w:style>
  <w:style w:type="character" w:customStyle="1" w:styleId="RTFNum156">
    <w:name w:val="RTF_Num 15 6"/>
    <w:rsid w:val="00887F62"/>
    <w:rPr>
      <w:rFonts w:cs="Times New Roman"/>
    </w:rPr>
  </w:style>
  <w:style w:type="character" w:customStyle="1" w:styleId="RTFNum157">
    <w:name w:val="RTF_Num 15 7"/>
    <w:rsid w:val="00887F62"/>
    <w:rPr>
      <w:rFonts w:cs="Times New Roman"/>
    </w:rPr>
  </w:style>
  <w:style w:type="character" w:customStyle="1" w:styleId="RTFNum158">
    <w:name w:val="RTF_Num 15 8"/>
    <w:rsid w:val="00887F62"/>
    <w:rPr>
      <w:rFonts w:cs="Times New Roman"/>
    </w:rPr>
  </w:style>
  <w:style w:type="character" w:customStyle="1" w:styleId="RTFNum159">
    <w:name w:val="RTF_Num 15 9"/>
    <w:rsid w:val="00887F62"/>
    <w:rPr>
      <w:rFonts w:cs="Times New Roman"/>
    </w:rPr>
  </w:style>
  <w:style w:type="character" w:customStyle="1" w:styleId="RTFNum161">
    <w:name w:val="RTF_Num 16 1"/>
    <w:rsid w:val="00887F62"/>
    <w:rPr>
      <w:rFonts w:ascii="Symbol" w:eastAsia="Symbol" w:hAnsi="Symbol" w:cs="Symbol"/>
    </w:rPr>
  </w:style>
  <w:style w:type="character" w:customStyle="1" w:styleId="RTFNum162">
    <w:name w:val="RTF_Num 16 2"/>
    <w:rsid w:val="00887F62"/>
    <w:rPr>
      <w:rFonts w:cs="Times New Roman"/>
    </w:rPr>
  </w:style>
  <w:style w:type="character" w:customStyle="1" w:styleId="RTFNum163">
    <w:name w:val="RTF_Num 16 3"/>
    <w:rsid w:val="00887F62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887F62"/>
    <w:rPr>
      <w:rFonts w:cs="Times New Roman"/>
    </w:rPr>
  </w:style>
  <w:style w:type="character" w:customStyle="1" w:styleId="RTFNum165">
    <w:name w:val="RTF_Num 16 5"/>
    <w:rsid w:val="00887F62"/>
    <w:rPr>
      <w:rFonts w:ascii="Courier New" w:eastAsia="Courier New" w:hAnsi="Courier New" w:cs="Courier New"/>
    </w:rPr>
  </w:style>
  <w:style w:type="character" w:customStyle="1" w:styleId="RTFNum166">
    <w:name w:val="RTF_Num 16 6"/>
    <w:rsid w:val="00887F62"/>
    <w:rPr>
      <w:rFonts w:ascii="Wingdings" w:eastAsia="Wingdings" w:hAnsi="Wingdings" w:cs="Wingdings"/>
    </w:rPr>
  </w:style>
  <w:style w:type="character" w:customStyle="1" w:styleId="RTFNum167">
    <w:name w:val="RTF_Num 16 7"/>
    <w:rsid w:val="00887F62"/>
    <w:rPr>
      <w:rFonts w:ascii="Symbol" w:eastAsia="Symbol" w:hAnsi="Symbol" w:cs="Symbol"/>
    </w:rPr>
  </w:style>
  <w:style w:type="character" w:customStyle="1" w:styleId="RTFNum168">
    <w:name w:val="RTF_Num 16 8"/>
    <w:rsid w:val="00887F62"/>
    <w:rPr>
      <w:rFonts w:ascii="Courier New" w:eastAsia="Courier New" w:hAnsi="Courier New" w:cs="Courier New"/>
    </w:rPr>
  </w:style>
  <w:style w:type="character" w:customStyle="1" w:styleId="RTFNum169">
    <w:name w:val="RTF_Num 16 9"/>
    <w:rsid w:val="00887F62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887F62"/>
  </w:style>
  <w:style w:type="paragraph" w:customStyle="1" w:styleId="ac">
    <w:name w:val="Заголовок"/>
    <w:basedOn w:val="a"/>
    <w:next w:val="ad"/>
    <w:rsid w:val="00887F62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887F62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887F6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887F62"/>
    <w:rPr>
      <w:rFonts w:cs="Mangal"/>
    </w:rPr>
  </w:style>
  <w:style w:type="paragraph" w:customStyle="1" w:styleId="12">
    <w:name w:val="Название1"/>
    <w:basedOn w:val="a"/>
    <w:rsid w:val="00887F62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3">
    <w:name w:val="Указатель1"/>
    <w:basedOn w:val="a"/>
    <w:rsid w:val="00887F62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0">
    <w:name w:val="Àáçàö ñïèñêà"/>
    <w:basedOn w:val="a"/>
    <w:rsid w:val="00887F62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887F62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1">
    <w:name w:val="Содержимое таблицы"/>
    <w:basedOn w:val="a"/>
    <w:rsid w:val="00887F62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2">
    <w:name w:val="Заголовок таблицы"/>
    <w:basedOn w:val="af1"/>
    <w:rsid w:val="00887F62"/>
    <w:pPr>
      <w:jc w:val="center"/>
    </w:pPr>
    <w:rPr>
      <w:b/>
      <w:bCs/>
    </w:rPr>
  </w:style>
  <w:style w:type="paragraph" w:styleId="af3">
    <w:name w:val="No Spacing"/>
    <w:uiPriority w:val="1"/>
    <w:qFormat/>
    <w:rsid w:val="00887F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uiPriority w:val="59"/>
    <w:rsid w:val="00887F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887F62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887F62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  <w:sz w:val="22"/>
    </w:rPr>
  </w:style>
  <w:style w:type="character" w:customStyle="1" w:styleId="af6">
    <w:name w:val="Оглавление_"/>
    <w:basedOn w:val="a0"/>
    <w:link w:val="af7"/>
    <w:rsid w:val="00887F62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887F62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887F62"/>
    <w:rPr>
      <w:rFonts w:eastAsia="Times New Roman"/>
    </w:rPr>
  </w:style>
  <w:style w:type="character" w:customStyle="1" w:styleId="23">
    <w:name w:val="Колонтитул (2)_"/>
    <w:basedOn w:val="a0"/>
    <w:link w:val="24"/>
    <w:rsid w:val="00887F62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887F62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887F62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887F62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887F62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887F62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887F62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887F62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887F62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  <w:sz w:val="22"/>
    </w:rPr>
  </w:style>
  <w:style w:type="paragraph" w:customStyle="1" w:styleId="24">
    <w:name w:val="Колонтитул (2)"/>
    <w:basedOn w:val="a"/>
    <w:link w:val="23"/>
    <w:rsid w:val="00887F62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50">
    <w:name w:val="Основной текст (5)"/>
    <w:basedOn w:val="a"/>
    <w:link w:val="5"/>
    <w:rsid w:val="00887F62"/>
    <w:pPr>
      <w:widowControl w:val="0"/>
      <w:spacing w:after="0" w:line="252" w:lineRule="auto"/>
      <w:jc w:val="center"/>
    </w:pPr>
    <w:rPr>
      <w:rFonts w:ascii="Arial" w:eastAsia="Arial" w:hAnsi="Arial" w:cs="Arial"/>
      <w:sz w:val="22"/>
    </w:rPr>
  </w:style>
  <w:style w:type="paragraph" w:customStyle="1" w:styleId="af9">
    <w:name w:val="Другое"/>
    <w:basedOn w:val="a"/>
    <w:link w:val="af8"/>
    <w:rsid w:val="00887F62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b">
    <w:name w:val="Подпись к таблице"/>
    <w:basedOn w:val="a"/>
    <w:link w:val="afa"/>
    <w:rsid w:val="00887F62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70">
    <w:name w:val="Основной текст (7)"/>
    <w:basedOn w:val="a"/>
    <w:link w:val="7"/>
    <w:rsid w:val="00887F62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887F62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887F62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FontStyle18">
    <w:name w:val="Font Style18"/>
    <w:rsid w:val="00887F6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887F6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887F62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87F62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  <w:sz w:val="22"/>
    </w:rPr>
  </w:style>
  <w:style w:type="character" w:customStyle="1" w:styleId="100">
    <w:name w:val="Основной текст (10)_"/>
    <w:link w:val="101"/>
    <w:rsid w:val="00887F62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887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887F62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  <w:sz w:val="22"/>
    </w:rPr>
  </w:style>
  <w:style w:type="character" w:customStyle="1" w:styleId="0pt">
    <w:name w:val="Основной текст + Курсив;Интервал 0 pt"/>
    <w:rsid w:val="00887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887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887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887F62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887F6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887F62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887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887F62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6">
    <w:name w:val="Без интервала1"/>
    <w:rsid w:val="00887F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887F62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87F62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afe">
    <w:name w:val="Колонтитул_"/>
    <w:link w:val="aff"/>
    <w:locked/>
    <w:rsid w:val="00887F62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887F62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887F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887F62"/>
    <w:rPr>
      <w:rFonts w:eastAsia="Times New Roman"/>
    </w:rPr>
  </w:style>
  <w:style w:type="paragraph" w:customStyle="1" w:styleId="aff2">
    <w:name w:val="Сноска"/>
    <w:basedOn w:val="a"/>
    <w:link w:val="aff1"/>
    <w:rsid w:val="00887F62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character" w:styleId="HTML">
    <w:name w:val="HTML Variable"/>
    <w:aliases w:val="!Ссылки в документе"/>
    <w:basedOn w:val="a0"/>
    <w:rsid w:val="00887F6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887F62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887F62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887F6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87F6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87F6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887F62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887F6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87F62"/>
    <w:rPr>
      <w:sz w:val="28"/>
    </w:rPr>
  </w:style>
  <w:style w:type="paragraph" w:styleId="aff5">
    <w:name w:val="footnote text"/>
    <w:basedOn w:val="a"/>
    <w:link w:val="aff6"/>
    <w:rsid w:val="00887F6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887F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rsid w:val="00887F62"/>
    <w:rPr>
      <w:vertAlign w:val="superscript"/>
    </w:rPr>
  </w:style>
  <w:style w:type="character" w:styleId="aff8">
    <w:name w:val="page number"/>
    <w:basedOn w:val="a0"/>
    <w:uiPriority w:val="99"/>
    <w:rsid w:val="00887F62"/>
  </w:style>
  <w:style w:type="paragraph" w:customStyle="1" w:styleId="1-21">
    <w:name w:val="Средняя сетка 1 - Акцент 21"/>
    <w:basedOn w:val="a"/>
    <w:uiPriority w:val="34"/>
    <w:qFormat/>
    <w:rsid w:val="00887F62"/>
    <w:pPr>
      <w:ind w:left="720"/>
      <w:contextualSpacing/>
    </w:pPr>
    <w:rPr>
      <w:rFonts w:ascii="Calibri" w:hAnsi="Calibri"/>
      <w:sz w:val="22"/>
    </w:rPr>
  </w:style>
  <w:style w:type="character" w:styleId="aff9">
    <w:name w:val="annotation reference"/>
    <w:uiPriority w:val="99"/>
    <w:rsid w:val="00887F62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887F62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887F62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887F62"/>
    <w:rPr>
      <w:color w:val="800080"/>
      <w:u w:val="single"/>
    </w:rPr>
  </w:style>
  <w:style w:type="paragraph" w:customStyle="1" w:styleId="affd">
    <w:name w:val="Знак Знак Знак Знак"/>
    <w:basedOn w:val="a"/>
    <w:rsid w:val="00887F6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Абзац списка1"/>
    <w:basedOn w:val="a"/>
    <w:rsid w:val="00887F62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87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887F62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887F6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887F62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887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87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">
    <w:name w:val="endnote text"/>
    <w:basedOn w:val="a"/>
    <w:link w:val="afff0"/>
    <w:rsid w:val="00887F6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887F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887F62"/>
    <w:rPr>
      <w:vertAlign w:val="superscript"/>
    </w:rPr>
  </w:style>
  <w:style w:type="paragraph" w:customStyle="1" w:styleId="P16">
    <w:name w:val="P16"/>
    <w:basedOn w:val="a"/>
    <w:hidden/>
    <w:rsid w:val="00887F62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887F62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887F62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87F62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887F62"/>
    <w:rPr>
      <w:sz w:val="24"/>
    </w:rPr>
  </w:style>
  <w:style w:type="paragraph" w:styleId="33">
    <w:name w:val="Body Text Indent 3"/>
    <w:basedOn w:val="a"/>
    <w:link w:val="34"/>
    <w:rsid w:val="00887F62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87F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887F6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887F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87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87F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"/>
    <w:autoRedefine/>
    <w:rsid w:val="00887F6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87F62"/>
  </w:style>
  <w:style w:type="paragraph" w:customStyle="1" w:styleId="8">
    <w:name w:val="Стиль8"/>
    <w:basedOn w:val="a"/>
    <w:rsid w:val="00887F62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887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link w:val="afff4"/>
    <w:rsid w:val="00887F62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887F62"/>
    <w:rPr>
      <w:i/>
      <w:iCs/>
    </w:rPr>
  </w:style>
  <w:style w:type="paragraph" w:styleId="afff4">
    <w:name w:val="Title"/>
    <w:basedOn w:val="a"/>
    <w:next w:val="a"/>
    <w:link w:val="19"/>
    <w:qFormat/>
    <w:rsid w:val="00887F62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887F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887F6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Cs w:val="24"/>
      <w:lang w:eastAsia="zh-CN" w:bidi="hi-IN"/>
    </w:rPr>
  </w:style>
  <w:style w:type="character" w:customStyle="1" w:styleId="a80">
    <w:name w:val="a8"/>
    <w:basedOn w:val="a0"/>
    <w:rsid w:val="00887F62"/>
  </w:style>
  <w:style w:type="character" w:customStyle="1" w:styleId="29">
    <w:name w:val="Основной текст (2)_"/>
    <w:basedOn w:val="a0"/>
    <w:link w:val="2a"/>
    <w:rsid w:val="00887F62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887F62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887F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887F62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887F6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76AE4ADC2118B763FEBFD855F405C041756080195EB9C5A2DCFC11644B8FFC34A6CC1EB76C60EEF75CD3B12DAF330F86B5FFAA65LEv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4675</Words>
  <Characters>26649</Characters>
  <Application>Microsoft Office Word</Application>
  <DocSecurity>0</DocSecurity>
  <Lines>222</Lines>
  <Paragraphs>62</Paragraphs>
  <ScaleCrop>false</ScaleCrop>
  <Company>Reanimator Extreme Edition</Company>
  <LinksUpToDate>false</LinksUpToDate>
  <CharactersWithSpaces>31262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2024-06-24T07:30:00Z</dcterms:created>
  <dcterms:modified xsi:type="dcterms:W3CDTF">2024-06-24T07:30:00Z</dcterms:modified>
</cp:coreProperties>
</file>