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73" w:rsidRPr="00926266" w:rsidRDefault="00B27773" w:rsidP="00B27773">
      <w:pPr>
        <w:spacing w:after="0"/>
        <w:jc w:val="right"/>
        <w:rPr>
          <w:sz w:val="20"/>
        </w:rPr>
      </w:pPr>
      <w:r w:rsidRPr="00926266">
        <w:rPr>
          <w:sz w:val="20"/>
        </w:rPr>
        <w:t>Приложение 20</w:t>
      </w:r>
    </w:p>
    <w:p w:rsidR="00B27773" w:rsidRPr="00926266" w:rsidRDefault="00B27773" w:rsidP="00B27773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</w:p>
    <w:p w:rsidR="00B27773" w:rsidRPr="00926266" w:rsidRDefault="00B27773" w:rsidP="00B27773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Предоставления муниципальной услуги «</w:t>
      </w:r>
      <w:r w:rsidRPr="0066176D">
        <w:rPr>
          <w:b/>
          <w:sz w:val="18"/>
          <w:szCs w:val="28"/>
        </w:rPr>
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</w:r>
      <w:r w:rsidRPr="00926266">
        <w:rPr>
          <w:b/>
          <w:sz w:val="18"/>
          <w:szCs w:val="28"/>
        </w:rPr>
        <w:t xml:space="preserve">» </w:t>
      </w:r>
    </w:p>
    <w:p w:rsidR="00B27773" w:rsidRPr="00926266" w:rsidRDefault="00B27773" w:rsidP="00B2777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B27773" w:rsidRPr="00926266" w:rsidTr="003011A9">
        <w:tc>
          <w:tcPr>
            <w:tcW w:w="225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Значение параметра/состояние</w:t>
            </w:r>
          </w:p>
        </w:tc>
      </w:tr>
      <w:tr w:rsidR="00B27773" w:rsidRPr="00926266" w:rsidTr="003011A9">
        <w:tc>
          <w:tcPr>
            <w:tcW w:w="225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</w:tr>
      <w:tr w:rsidR="00B27773" w:rsidRPr="00926266" w:rsidTr="003011A9">
        <w:tc>
          <w:tcPr>
            <w:tcW w:w="225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B27773" w:rsidRPr="00926266" w:rsidRDefault="00B27773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B27773" w:rsidRPr="00926266" w:rsidRDefault="00B27773" w:rsidP="003011A9">
            <w:pPr>
              <w:spacing w:after="0" w:line="240" w:lineRule="auto"/>
              <w:jc w:val="both"/>
              <w:rPr>
                <w:sz w:val="16"/>
              </w:rPr>
            </w:pPr>
            <w:r w:rsidRPr="00F970F6">
              <w:rPr>
                <w:sz w:val="16"/>
                <w:highlight w:val="yellow"/>
              </w:rPr>
              <w:t xml:space="preserve">Администрация Нижнекисляйского городского поселения </w:t>
            </w:r>
            <w:proofErr w:type="spellStart"/>
            <w:r w:rsidRPr="00F970F6">
              <w:rPr>
                <w:sz w:val="16"/>
                <w:highlight w:val="yellow"/>
              </w:rPr>
              <w:t>Бутурлиновского</w:t>
            </w:r>
            <w:proofErr w:type="spellEnd"/>
            <w:r w:rsidRPr="00F970F6">
              <w:rPr>
                <w:sz w:val="16"/>
                <w:highlight w:val="yellow"/>
              </w:rPr>
              <w:t xml:space="preserve"> муниципального</w:t>
            </w:r>
            <w:r w:rsidRPr="00926266">
              <w:rPr>
                <w:sz w:val="16"/>
              </w:rPr>
              <w:t xml:space="preserve"> района Воронежской области </w:t>
            </w:r>
          </w:p>
        </w:tc>
      </w:tr>
      <w:tr w:rsidR="00B27773" w:rsidRPr="00926266" w:rsidTr="003011A9">
        <w:tc>
          <w:tcPr>
            <w:tcW w:w="225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B27773" w:rsidRPr="00926266" w:rsidRDefault="00B27773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B27773" w:rsidRPr="00926266" w:rsidTr="003011A9">
        <w:tc>
          <w:tcPr>
            <w:tcW w:w="225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B27773" w:rsidRPr="00926266" w:rsidRDefault="00B27773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«</w:t>
            </w:r>
            <w:r w:rsidRPr="0066176D">
              <w:rPr>
                <w:bCs/>
                <w:sz w:val="16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926266">
              <w:rPr>
                <w:sz w:val="16"/>
              </w:rPr>
              <w:t>»</w:t>
            </w:r>
          </w:p>
        </w:tc>
      </w:tr>
      <w:tr w:rsidR="00B27773" w:rsidRPr="00926266" w:rsidTr="003011A9">
        <w:tc>
          <w:tcPr>
            <w:tcW w:w="225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B27773" w:rsidRPr="00926266" w:rsidRDefault="00B27773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B27773" w:rsidRPr="00926266" w:rsidTr="003011A9">
        <w:tc>
          <w:tcPr>
            <w:tcW w:w="225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B27773" w:rsidRPr="00926266" w:rsidRDefault="00B27773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B27773" w:rsidRPr="00926266" w:rsidRDefault="00B27773" w:rsidP="003011A9">
            <w:pPr>
              <w:spacing w:after="0" w:line="240" w:lineRule="auto"/>
              <w:jc w:val="both"/>
              <w:rPr>
                <w:sz w:val="16"/>
              </w:rPr>
            </w:pPr>
            <w:r w:rsidRPr="00F970F6">
              <w:rPr>
                <w:sz w:val="16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F970F6">
              <w:rPr>
                <w:sz w:val="16"/>
                <w:highlight w:val="yellow"/>
              </w:rPr>
              <w:t>Бутурлиновского</w:t>
            </w:r>
            <w:proofErr w:type="spellEnd"/>
            <w:r w:rsidRPr="00F970F6">
              <w:rPr>
                <w:sz w:val="16"/>
                <w:highlight w:val="yellow"/>
              </w:rPr>
              <w:t xml:space="preserve"> муниципального района Воронежской области от 20.09.2016 № 184 «</w:t>
            </w:r>
            <w:r w:rsidRPr="00F970F6">
              <w:rPr>
                <w:bCs/>
                <w:sz w:val="16"/>
                <w:highlight w:val="yellow"/>
                <w:lang w:eastAsia="ar-SA"/>
              </w:rPr>
              <w:t xml:space="preserve">Об утверждении административного регламента администрации Нижнекисляйского городского поселения </w:t>
            </w:r>
            <w:proofErr w:type="spellStart"/>
            <w:r w:rsidRPr="00F970F6">
              <w:rPr>
                <w:bCs/>
                <w:sz w:val="16"/>
                <w:highlight w:val="yellow"/>
                <w:lang w:eastAsia="ar-SA"/>
              </w:rPr>
              <w:t>Бутурлиновского</w:t>
            </w:r>
            <w:proofErr w:type="spellEnd"/>
            <w:r w:rsidRPr="00F970F6">
              <w:rPr>
                <w:bCs/>
                <w:sz w:val="16"/>
                <w:highlight w:val="yellow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F970F6">
              <w:rPr>
                <w:bCs/>
                <w:sz w:val="16"/>
                <w:highlight w:val="yellow"/>
              </w:rPr>
              <w:t>«</w:t>
            </w:r>
            <w:r w:rsidRPr="00F970F6">
              <w:rPr>
                <w:sz w:val="16"/>
                <w:highlight w:val="yellow"/>
              </w:rPr>
      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      </w:r>
            <w:r w:rsidRPr="00F970F6">
              <w:rPr>
                <w:bCs/>
                <w:sz w:val="16"/>
                <w:highlight w:val="yellow"/>
              </w:rPr>
              <w:t>»</w:t>
            </w:r>
            <w:r w:rsidRPr="00F970F6">
              <w:rPr>
                <w:sz w:val="16"/>
                <w:highlight w:val="yellow"/>
              </w:rPr>
              <w:t>»  (в редакции постановлений от 12.05.2023 г. №99, от 15.09.2023 г. № 182)</w:t>
            </w:r>
          </w:p>
        </w:tc>
      </w:tr>
      <w:tr w:rsidR="00B27773" w:rsidRPr="00926266" w:rsidTr="003011A9">
        <w:tc>
          <w:tcPr>
            <w:tcW w:w="225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B27773" w:rsidRPr="00926266" w:rsidRDefault="00B27773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Перечень «</w:t>
            </w:r>
            <w:proofErr w:type="spellStart"/>
            <w:r w:rsidRPr="00926266">
              <w:rPr>
                <w:sz w:val="16"/>
              </w:rPr>
              <w:t>подуслуг</w:t>
            </w:r>
            <w:proofErr w:type="spellEnd"/>
            <w:r w:rsidRPr="00926266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B27773" w:rsidRPr="00926266" w:rsidRDefault="00B27773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B27773" w:rsidRPr="00926266" w:rsidTr="003011A9">
        <w:trPr>
          <w:trHeight w:val="300"/>
        </w:trPr>
        <w:tc>
          <w:tcPr>
            <w:tcW w:w="225" w:type="pct"/>
            <w:vMerge w:val="restar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B27773" w:rsidRPr="00926266" w:rsidRDefault="00B27773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B27773" w:rsidRPr="00AF7F63" w:rsidRDefault="00B27773" w:rsidP="003011A9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B27773" w:rsidRPr="00926266" w:rsidTr="003011A9">
        <w:trPr>
          <w:trHeight w:val="270"/>
        </w:trPr>
        <w:tc>
          <w:tcPr>
            <w:tcW w:w="225" w:type="pct"/>
            <w:vMerge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B27773" w:rsidRPr="00926266" w:rsidRDefault="00B27773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B27773" w:rsidRPr="00AF7F63" w:rsidRDefault="00B27773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B27773" w:rsidRPr="00926266" w:rsidTr="003011A9">
        <w:trPr>
          <w:trHeight w:val="240"/>
        </w:trPr>
        <w:tc>
          <w:tcPr>
            <w:tcW w:w="225" w:type="pct"/>
            <w:vMerge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B27773" w:rsidRPr="00926266" w:rsidRDefault="00B27773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B27773" w:rsidRPr="00AF7F63" w:rsidRDefault="00B27773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B27773" w:rsidRPr="00926266" w:rsidRDefault="00B27773" w:rsidP="00B2777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услуги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27773" w:rsidRPr="00926266" w:rsidRDefault="00B27773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sz w:val="16"/>
              </w:rPr>
              <w:t>«</w:t>
            </w:r>
            <w:r w:rsidRPr="0066176D">
              <w:rPr>
                <w:bCs/>
                <w:sz w:val="16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926266">
              <w:rPr>
                <w:sz w:val="16"/>
              </w:rPr>
              <w:t>»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B1378F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778" w:type="pct"/>
          </w:tcPr>
          <w:p w:rsidR="00B27773" w:rsidRPr="00B1378F" w:rsidRDefault="00B27773" w:rsidP="003011A9">
            <w:pPr>
              <w:spacing w:after="0" w:line="240" w:lineRule="auto"/>
              <w:rPr>
                <w:sz w:val="16"/>
              </w:rPr>
            </w:pPr>
            <w:r w:rsidRPr="00B1378F">
              <w:rPr>
                <w:sz w:val="16"/>
              </w:rPr>
              <w:t xml:space="preserve">14 календарных дней 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 xml:space="preserve">При подаче заявления </w:t>
            </w:r>
            <w:r w:rsidRPr="00926266">
              <w:rPr>
                <w:b/>
                <w:sz w:val="16"/>
                <w:u w:val="single"/>
              </w:rPr>
              <w:t xml:space="preserve">не </w:t>
            </w:r>
            <w:r w:rsidRPr="00926266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B1378F" w:rsidRDefault="00B27773" w:rsidP="003011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B27773" w:rsidRPr="00B1378F" w:rsidRDefault="00B27773" w:rsidP="003011A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14 календарных дней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27773" w:rsidRPr="00BD5963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Основанием для отказа в предоставлении муниципальной услуги является следующее:</w:t>
            </w:r>
          </w:p>
          <w:p w:rsidR="00B27773" w:rsidRPr="00BD5963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к заявлению не приложены документы, указанные в пункте 2.6.1 настоящего Административного регламента;</w:t>
            </w:r>
          </w:p>
          <w:p w:rsidR="00B27773" w:rsidRPr="00BD5963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 xml:space="preserve">- земельный участок не является собственностью Нижнекисляйского городского поселения </w:t>
            </w:r>
            <w:proofErr w:type="spellStart"/>
            <w:r w:rsidRPr="00BD5963">
              <w:rPr>
                <w:sz w:val="16"/>
                <w:szCs w:val="26"/>
              </w:rPr>
              <w:t>Бутурлиновского</w:t>
            </w:r>
            <w:proofErr w:type="spellEnd"/>
            <w:r w:rsidRPr="00BD5963">
              <w:rPr>
                <w:sz w:val="16"/>
                <w:szCs w:val="26"/>
              </w:rPr>
              <w:t xml:space="preserve">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Нижнекисляйского городского поселения </w:t>
            </w:r>
            <w:proofErr w:type="spellStart"/>
            <w:r w:rsidRPr="00BD5963">
              <w:rPr>
                <w:sz w:val="16"/>
                <w:szCs w:val="26"/>
              </w:rPr>
              <w:t>Бутурлиновского</w:t>
            </w:r>
            <w:proofErr w:type="spellEnd"/>
            <w:r w:rsidRPr="00BD5963">
              <w:rPr>
                <w:sz w:val="16"/>
                <w:szCs w:val="26"/>
              </w:rPr>
              <w:t xml:space="preserve"> муниципального района Воронежской области;</w:t>
            </w:r>
          </w:p>
          <w:p w:rsidR="00B27773" w:rsidRPr="00BD5963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B27773" w:rsidRPr="00BD5963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наличие противоречий между заявленными и уже зарегистрированными правами;</w:t>
            </w:r>
          </w:p>
          <w:p w:rsidR="00B27773" w:rsidRPr="00BD5963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      </w:r>
          </w:p>
          <w:p w:rsidR="00B27773" w:rsidRPr="00BD5963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B27773" w:rsidRPr="00BD5963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      </w:r>
          </w:p>
          <w:p w:rsidR="00B27773" w:rsidRPr="00BD5963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B27773" w:rsidRPr="00BD5963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 за исключением случаев, установленных федеральными законами;</w:t>
            </w:r>
          </w:p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BD5963">
              <w:rPr>
                <w:sz w:val="16"/>
                <w:szCs w:val="26"/>
              </w:rPr>
      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B27773" w:rsidRPr="00926266" w:rsidTr="003011A9">
        <w:trPr>
          <w:trHeight w:val="1117"/>
        </w:trPr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27773" w:rsidRPr="00926266" w:rsidRDefault="00B27773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заявлению не приложены документы, указанные в </w:t>
            </w:r>
            <w:hyperlink w:anchor="Par152" w:history="1">
              <w:r w:rsidRPr="00926266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пункте 2.6.1</w:t>
              </w:r>
            </w:hyperlink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настоящего Административного регламента;</w:t>
            </w:r>
          </w:p>
          <w:p w:rsidR="00B27773" w:rsidRPr="00926266" w:rsidRDefault="00B27773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земельный участок не является собственностью Нижнекисляйского городского поселения </w:t>
            </w:r>
            <w:proofErr w:type="spellStart"/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Бутурлиновского</w:t>
            </w:r>
            <w:proofErr w:type="spellEnd"/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Нижнекисляйского городского поселения </w:t>
            </w:r>
            <w:proofErr w:type="spellStart"/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Бутурлиновского</w:t>
            </w:r>
            <w:proofErr w:type="spellEnd"/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муниципального района Воронежской области;</w:t>
            </w:r>
          </w:p>
          <w:p w:rsidR="00B27773" w:rsidRPr="00926266" w:rsidRDefault="00B27773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B27773" w:rsidRPr="00926266" w:rsidRDefault="00B27773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:rsidR="00B27773" w:rsidRPr="00926266" w:rsidRDefault="00B27773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5" w:history="1">
              <w:r w:rsidRPr="00926266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пунктом 12 статьи 11.10</w:t>
              </w:r>
            </w:hyperlink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Федерации;</w:t>
            </w:r>
          </w:p>
          <w:p w:rsidR="00B27773" w:rsidRPr="00926266" w:rsidRDefault="00B27773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ранее принятым решением об утверждении схемы расположения земельного участка, срок действия которого не истек;</w:t>
            </w:r>
          </w:p>
          <w:p w:rsidR="00B27773" w:rsidRPr="00926266" w:rsidRDefault="00B27773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разработка схемы расположения земельного участка с нарушением предусмотренных </w:t>
            </w:r>
            <w:hyperlink r:id="rId6" w:history="1">
              <w:r w:rsidRPr="00926266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статьей 11.9</w:t>
              </w:r>
            </w:hyperlink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 требований к образуемым земельным участкам;</w:t>
            </w:r>
          </w:p>
          <w:p w:rsidR="00B27773" w:rsidRPr="00926266" w:rsidRDefault="00B27773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B27773" w:rsidRPr="00926266" w:rsidRDefault="00B27773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5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  <w:szCs w:val="26"/>
              </w:rPr>
              <w:t>Не предусмотрено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27773" w:rsidRPr="00926266" w:rsidRDefault="00B27773" w:rsidP="0030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Плата за предоставление услуги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</w:t>
            </w:r>
            <w:r w:rsidRPr="00F970F6">
              <w:rPr>
                <w:sz w:val="16"/>
                <w:highlight w:val="yellow"/>
              </w:rPr>
              <w:t>администрация Нижнекисляйского городского поселения</w:t>
            </w:r>
            <w:r w:rsidRPr="00926266">
              <w:rPr>
                <w:sz w:val="16"/>
              </w:rPr>
              <w:t xml:space="preserve">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 Воронежской области;</w:t>
            </w:r>
          </w:p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</w:t>
            </w:r>
            <w:r>
              <w:rPr>
                <w:sz w:val="16"/>
              </w:rPr>
              <w:t>оглашение о взаимодействии от 02.07.2021</w:t>
            </w:r>
            <w:r w:rsidRPr="00926266">
              <w:rPr>
                <w:sz w:val="16"/>
              </w:rPr>
              <w:t>г.);</w:t>
            </w:r>
          </w:p>
          <w:p w:rsidR="00B27773" w:rsidRPr="00926266" w:rsidRDefault="00B27773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www.gosuslugi.ru</w:t>
            </w:r>
            <w:proofErr w:type="spellEnd"/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);</w:t>
            </w:r>
          </w:p>
          <w:p w:rsidR="00B27773" w:rsidRPr="00926266" w:rsidRDefault="00B27773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Портал государственных и муниципальных услуг Воронежской области (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www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proofErr w:type="spellStart"/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pgu.govvr.ru</w:t>
            </w:r>
            <w:proofErr w:type="spellEnd"/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).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B27773" w:rsidRPr="00926266" w:rsidTr="003011A9">
        <w:tc>
          <w:tcPr>
            <w:tcW w:w="222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27773" w:rsidRPr="00AF7F63" w:rsidRDefault="00B27773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в администрации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 на бумажном носителе;</w:t>
            </w:r>
          </w:p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</w:rPr>
            </w:pPr>
            <w:r w:rsidRPr="00AF7F63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F7F63">
              <w:rPr>
                <w:sz w:val="18"/>
              </w:rPr>
              <w:br/>
            </w:r>
            <w:r w:rsidRPr="00AF7F63">
              <w:rPr>
                <w:sz w:val="18"/>
                <w:szCs w:val="18"/>
              </w:rPr>
              <w:t>- в личный кабинет Заявителя на ЕПГУ;</w:t>
            </w:r>
            <w:r w:rsidRPr="00AF7F63">
              <w:rPr>
                <w:sz w:val="18"/>
                <w:szCs w:val="18"/>
              </w:rPr>
              <w:br/>
              <w:t>- посредством РПГУ;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B27773" w:rsidRPr="00926266" w:rsidRDefault="00B27773" w:rsidP="00B2777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B27773" w:rsidRPr="00926266" w:rsidRDefault="00B27773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27773" w:rsidRPr="00926266" w:rsidRDefault="00B27773" w:rsidP="003011A9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BD5963">
              <w:rPr>
                <w:sz w:val="16"/>
              </w:rPr>
              <w:t>Заявителями являются физические и юридические лица - правообладатели земельных участков либо их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B27773" w:rsidRPr="00926266" w:rsidRDefault="00B27773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27773" w:rsidRPr="00926266" w:rsidRDefault="00B27773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B27773" w:rsidRPr="00926266" w:rsidRDefault="00B27773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B27773" w:rsidRPr="00926266" w:rsidRDefault="00B27773" w:rsidP="003011A9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B27773" w:rsidRPr="00926266" w:rsidRDefault="00B27773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27773" w:rsidRPr="00926266" w:rsidRDefault="00B27773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B27773" w:rsidRPr="00926266" w:rsidRDefault="00B27773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27773" w:rsidRPr="00926266" w:rsidRDefault="00B27773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B27773" w:rsidRPr="00926266" w:rsidRDefault="00B27773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27773" w:rsidRPr="00926266" w:rsidRDefault="00B27773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B27773" w:rsidRPr="00926266" w:rsidRDefault="00B27773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27773" w:rsidRPr="00926266" w:rsidRDefault="00B27773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B27773" w:rsidRPr="00926266" w:rsidRDefault="00B27773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27773" w:rsidRPr="00926266" w:rsidTr="003011A9">
        <w:tc>
          <w:tcPr>
            <w:tcW w:w="189" w:type="pc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27773" w:rsidRPr="00926266" w:rsidRDefault="00B27773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B27773" w:rsidRDefault="00B27773" w:rsidP="00B2777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B27773" w:rsidRPr="004B6A91" w:rsidTr="003011A9">
        <w:tc>
          <w:tcPr>
            <w:tcW w:w="6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4B6A91">
              <w:rPr>
                <w:b/>
                <w:sz w:val="18"/>
                <w:szCs w:val="18"/>
              </w:rPr>
              <w:t>п</w:t>
            </w:r>
            <w:proofErr w:type="spellEnd"/>
            <w:r w:rsidRPr="004B6A91">
              <w:rPr>
                <w:b/>
                <w:sz w:val="18"/>
                <w:szCs w:val="18"/>
              </w:rPr>
              <w:t>/</w:t>
            </w:r>
            <w:proofErr w:type="spellStart"/>
            <w:r w:rsidRPr="004B6A9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4B6A91">
              <w:rPr>
                <w:b/>
                <w:sz w:val="18"/>
                <w:szCs w:val="18"/>
              </w:rPr>
              <w:t>подуслуги</w:t>
            </w:r>
            <w:proofErr w:type="spellEnd"/>
            <w:r w:rsidRPr="004B6A9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4B6A91">
              <w:rPr>
                <w:b/>
                <w:i/>
                <w:sz w:val="18"/>
                <w:szCs w:val="18"/>
              </w:rPr>
              <w:lastRenderedPageBreak/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 xml:space="preserve">Установленные требования </w:t>
            </w:r>
          </w:p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B27773" w:rsidRPr="004B6A91" w:rsidTr="003011A9">
        <w:tc>
          <w:tcPr>
            <w:tcW w:w="6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8</w:t>
            </w:r>
          </w:p>
        </w:tc>
      </w:tr>
      <w:tr w:rsidR="00B27773" w:rsidRPr="004B6A91" w:rsidTr="003011A9">
        <w:tc>
          <w:tcPr>
            <w:tcW w:w="15417" w:type="dxa"/>
            <w:gridSpan w:val="8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Наименование «</w:t>
            </w:r>
            <w:proofErr w:type="spellStart"/>
            <w:r w:rsidRPr="004B6A91">
              <w:rPr>
                <w:b/>
                <w:sz w:val="18"/>
                <w:szCs w:val="18"/>
              </w:rPr>
              <w:t>подуслуги</w:t>
            </w:r>
            <w:proofErr w:type="spellEnd"/>
            <w:r w:rsidRPr="004B6A91">
              <w:rPr>
                <w:b/>
                <w:sz w:val="18"/>
                <w:szCs w:val="18"/>
              </w:rPr>
              <w:t>» 1: Утверждение схемы расположения земельного участка или земельных участков н</w:t>
            </w:r>
            <w:r>
              <w:rPr>
                <w:b/>
                <w:sz w:val="18"/>
                <w:szCs w:val="18"/>
              </w:rPr>
              <w:t xml:space="preserve">а кадастровом плане территории </w:t>
            </w:r>
            <w:r w:rsidRPr="004B6A91">
              <w:rPr>
                <w:b/>
                <w:sz w:val="18"/>
                <w:szCs w:val="18"/>
              </w:rPr>
              <w:t>в связи с их разделом</w:t>
            </w:r>
          </w:p>
        </w:tc>
      </w:tr>
      <w:tr w:rsidR="00B27773" w:rsidRPr="004B6A91" w:rsidTr="003011A9">
        <w:tc>
          <w:tcPr>
            <w:tcW w:w="6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</w:tc>
        <w:tc>
          <w:tcPr>
            <w:tcW w:w="184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2</w:t>
            </w:r>
          </w:p>
        </w:tc>
      </w:tr>
      <w:tr w:rsidR="00B27773" w:rsidRPr="004B6A91" w:rsidTr="003011A9">
        <w:tc>
          <w:tcPr>
            <w:tcW w:w="6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B27773" w:rsidRPr="004B6A91" w:rsidTr="003011A9">
        <w:tc>
          <w:tcPr>
            <w:tcW w:w="6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B27773" w:rsidRPr="004B6A91" w:rsidTr="003011A9">
        <w:tc>
          <w:tcPr>
            <w:tcW w:w="6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B27773" w:rsidRPr="004B6A91" w:rsidTr="003011A9">
        <w:tc>
          <w:tcPr>
            <w:tcW w:w="6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4B6A91">
              <w:rPr>
                <w:sz w:val="18"/>
                <w:szCs w:val="18"/>
              </w:rPr>
              <w:t>правоудостоверяющие</w:t>
            </w:r>
            <w:proofErr w:type="spellEnd"/>
            <w:r w:rsidRPr="004B6A91">
              <w:rPr>
                <w:sz w:val="18"/>
                <w:szCs w:val="18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B27773" w:rsidRPr="004B6A91" w:rsidTr="003011A9">
        <w:tc>
          <w:tcPr>
            <w:tcW w:w="15417" w:type="dxa"/>
            <w:gridSpan w:val="8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Наименование «</w:t>
            </w:r>
            <w:proofErr w:type="spellStart"/>
            <w:r w:rsidRPr="004B6A91">
              <w:rPr>
                <w:b/>
                <w:sz w:val="18"/>
                <w:szCs w:val="18"/>
              </w:rPr>
              <w:t>подуслуги</w:t>
            </w:r>
            <w:proofErr w:type="spellEnd"/>
            <w:r w:rsidRPr="004B6A91">
              <w:rPr>
                <w:b/>
                <w:sz w:val="18"/>
                <w:szCs w:val="18"/>
              </w:rPr>
              <w:t>» 2: Утверждение схемы расположения земельного участка или земельных участков н</w:t>
            </w:r>
            <w:r>
              <w:rPr>
                <w:b/>
                <w:sz w:val="18"/>
                <w:szCs w:val="18"/>
              </w:rPr>
              <w:t xml:space="preserve">а кадастровом плане территории </w:t>
            </w:r>
            <w:r w:rsidRPr="004B6A91">
              <w:rPr>
                <w:b/>
                <w:sz w:val="18"/>
                <w:szCs w:val="18"/>
              </w:rPr>
              <w:t>в связи с их объединением</w:t>
            </w:r>
          </w:p>
        </w:tc>
      </w:tr>
      <w:tr w:rsidR="00B27773" w:rsidRPr="004B6A91" w:rsidTr="003011A9">
        <w:tc>
          <w:tcPr>
            <w:tcW w:w="6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при объединении</w:t>
            </w:r>
          </w:p>
        </w:tc>
        <w:tc>
          <w:tcPr>
            <w:tcW w:w="184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4</w:t>
            </w:r>
          </w:p>
        </w:tc>
      </w:tr>
      <w:tr w:rsidR="00B27773" w:rsidRPr="004B6A91" w:rsidTr="003011A9">
        <w:tc>
          <w:tcPr>
            <w:tcW w:w="6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B27773" w:rsidRPr="004B6A91" w:rsidTr="003011A9">
        <w:tc>
          <w:tcPr>
            <w:tcW w:w="6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копия документа, удостоверяющег</w:t>
            </w:r>
            <w:r w:rsidRPr="004B6A91">
              <w:rPr>
                <w:sz w:val="18"/>
                <w:szCs w:val="18"/>
              </w:rPr>
              <w:lastRenderedPageBreak/>
              <w:t>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 xml:space="preserve">копия документа, удостоверяющего права </w:t>
            </w:r>
            <w:r w:rsidRPr="004B6A91">
              <w:rPr>
                <w:sz w:val="18"/>
                <w:szCs w:val="18"/>
              </w:rPr>
              <w:lastRenderedPageBreak/>
              <w:t>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случае обращения представителя заявителя </w:t>
            </w:r>
            <w:r w:rsidRPr="004B6A91">
              <w:rPr>
                <w:sz w:val="18"/>
                <w:szCs w:val="18"/>
              </w:rPr>
              <w:lastRenderedPageBreak/>
              <w:t>(заявителей)</w:t>
            </w:r>
          </w:p>
        </w:tc>
        <w:tc>
          <w:tcPr>
            <w:tcW w:w="269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B27773" w:rsidRPr="004B6A91" w:rsidTr="003011A9">
        <w:tc>
          <w:tcPr>
            <w:tcW w:w="6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5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B27773" w:rsidRPr="004B6A91" w:rsidTr="003011A9">
        <w:tc>
          <w:tcPr>
            <w:tcW w:w="6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4B6A91">
              <w:rPr>
                <w:sz w:val="18"/>
                <w:szCs w:val="18"/>
              </w:rPr>
              <w:t>правоудостоверяющие</w:t>
            </w:r>
            <w:proofErr w:type="spellEnd"/>
            <w:r w:rsidRPr="004B6A91">
              <w:rPr>
                <w:sz w:val="18"/>
                <w:szCs w:val="18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</w:tbl>
    <w:p w:rsidR="00B27773" w:rsidRPr="00926266" w:rsidRDefault="00B27773" w:rsidP="00B27773">
      <w:pPr>
        <w:spacing w:after="0" w:line="240" w:lineRule="auto"/>
        <w:rPr>
          <w:b/>
          <w:sz w:val="18"/>
          <w:szCs w:val="28"/>
        </w:rPr>
      </w:pPr>
    </w:p>
    <w:p w:rsidR="00B27773" w:rsidRDefault="00B27773" w:rsidP="00B27773">
      <w:pPr>
        <w:spacing w:after="0" w:line="240" w:lineRule="auto"/>
        <w:jc w:val="both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27773" w:rsidRPr="004B6A91" w:rsidTr="003011A9">
        <w:tc>
          <w:tcPr>
            <w:tcW w:w="16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4B6A91">
              <w:rPr>
                <w:b/>
                <w:sz w:val="16"/>
                <w:szCs w:val="16"/>
              </w:rPr>
              <w:t>щегомежведомственный</w:t>
            </w:r>
            <w:proofErr w:type="spellEnd"/>
            <w:r w:rsidRPr="004B6A91">
              <w:rPr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  <w:lang w:val="en-US"/>
              </w:rPr>
              <w:t>SID</w:t>
            </w:r>
            <w:r w:rsidRPr="004B6A91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B27773" w:rsidRPr="004B6A91" w:rsidTr="003011A9">
        <w:tc>
          <w:tcPr>
            <w:tcW w:w="16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9</w:t>
            </w:r>
          </w:p>
        </w:tc>
      </w:tr>
      <w:tr w:rsidR="00B27773" w:rsidRPr="004B6A91" w:rsidTr="003011A9">
        <w:tc>
          <w:tcPr>
            <w:tcW w:w="15538" w:type="dxa"/>
            <w:gridSpan w:val="9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 xml:space="preserve">» 1: Утверждение схемы расположения земельного участка или земельных участков на кадастровом плане территории </w:t>
            </w:r>
          </w:p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B27773" w:rsidRPr="004B6A91" w:rsidTr="003011A9">
        <w:tc>
          <w:tcPr>
            <w:tcW w:w="1668" w:type="dxa"/>
            <w:vMerge w:val="restart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4B6A91">
              <w:rPr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4B6A91">
              <w:rPr>
                <w:sz w:val="16"/>
                <w:szCs w:val="16"/>
                <w:highlight w:val="yellow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B6A91">
              <w:rPr>
                <w:sz w:val="16"/>
                <w:szCs w:val="16"/>
              </w:rPr>
              <w:t>Росреестр</w:t>
            </w:r>
            <w:proofErr w:type="spellEnd"/>
            <w:r w:rsidRPr="004B6A91">
              <w:rPr>
                <w:sz w:val="16"/>
                <w:szCs w:val="16"/>
              </w:rPr>
              <w:t>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5</w:t>
            </w:r>
          </w:p>
        </w:tc>
      </w:tr>
      <w:tr w:rsidR="00B27773" w:rsidRPr="004B6A91" w:rsidTr="003011A9">
        <w:tc>
          <w:tcPr>
            <w:tcW w:w="1668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ОКАТО; 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4B6A91">
              <w:rPr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4B6A91">
              <w:rPr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B6A91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6</w:t>
            </w:r>
          </w:p>
        </w:tc>
      </w:tr>
      <w:tr w:rsidR="00B27773" w:rsidRPr="004B6A91" w:rsidTr="003011A9">
        <w:tc>
          <w:tcPr>
            <w:tcW w:w="1668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выписка из Единого государственного реестра </w:t>
            </w:r>
            <w:r w:rsidRPr="004B6A91">
              <w:rPr>
                <w:sz w:val="16"/>
                <w:szCs w:val="16"/>
              </w:rPr>
              <w:lastRenderedPageBreak/>
              <w:t>юридических лиц</w:t>
            </w:r>
          </w:p>
        </w:tc>
        <w:tc>
          <w:tcPr>
            <w:tcW w:w="212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ИНН;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ОГРН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  <w:highlight w:val="yellow"/>
              </w:rPr>
              <w:lastRenderedPageBreak/>
              <w:t xml:space="preserve">администрация </w:t>
            </w:r>
            <w:proofErr w:type="spellStart"/>
            <w:r w:rsidRPr="004B6A91">
              <w:rPr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4B6A91">
              <w:rPr>
                <w:sz w:val="16"/>
                <w:szCs w:val="16"/>
                <w:highlight w:val="yellow"/>
              </w:rPr>
              <w:t xml:space="preserve"> муниципального </w:t>
            </w:r>
            <w:r w:rsidRPr="004B6A91">
              <w:rPr>
                <w:sz w:val="16"/>
                <w:szCs w:val="16"/>
                <w:highlight w:val="yellow"/>
              </w:rPr>
              <w:lastRenderedPageBreak/>
              <w:t>района</w:t>
            </w:r>
          </w:p>
        </w:tc>
        <w:tc>
          <w:tcPr>
            <w:tcW w:w="19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6 рабочих дня (направление запроса – 1 </w:t>
            </w:r>
            <w:r w:rsidRPr="004B6A91">
              <w:rPr>
                <w:sz w:val="16"/>
                <w:szCs w:val="16"/>
              </w:rPr>
              <w:lastRenderedPageBreak/>
              <w:t>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7</w:t>
            </w:r>
          </w:p>
        </w:tc>
      </w:tr>
      <w:tr w:rsidR="00B27773" w:rsidRPr="004B6A91" w:rsidTr="003011A9">
        <w:tc>
          <w:tcPr>
            <w:tcW w:w="1668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ИНН;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4B6A91">
              <w:rPr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4B6A91">
              <w:rPr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8</w:t>
            </w:r>
          </w:p>
        </w:tc>
      </w:tr>
      <w:tr w:rsidR="00B27773" w:rsidRPr="004B6A91" w:rsidTr="003011A9">
        <w:tc>
          <w:tcPr>
            <w:tcW w:w="1668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наименование заявителя;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4B6A91">
              <w:rPr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4B6A91">
              <w:rPr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4B6A91">
              <w:rPr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4B6A91">
              <w:rPr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  <w:tr w:rsidR="00B27773" w:rsidRPr="004B6A91" w:rsidTr="003011A9">
        <w:tc>
          <w:tcPr>
            <w:tcW w:w="15538" w:type="dxa"/>
            <w:gridSpan w:val="9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 xml:space="preserve">» 2: Утверждение схемы расположения земельного участка или земельных участков на кадастровом плане территории </w:t>
            </w:r>
          </w:p>
          <w:p w:rsidR="00B27773" w:rsidRPr="004B6A91" w:rsidRDefault="00B27773" w:rsidP="003011A9">
            <w:pPr>
              <w:spacing w:line="240" w:lineRule="auto"/>
              <w:jc w:val="both"/>
              <w:rPr>
                <w:b/>
                <w:color w:val="FF0000"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B27773" w:rsidRPr="004B6A91" w:rsidTr="003011A9">
        <w:tc>
          <w:tcPr>
            <w:tcW w:w="1668" w:type="dxa"/>
            <w:vMerge w:val="restart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4B6A91">
              <w:rPr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4B6A91">
              <w:rPr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B6A91">
              <w:rPr>
                <w:sz w:val="16"/>
                <w:szCs w:val="16"/>
              </w:rPr>
              <w:t>Росреестр</w:t>
            </w:r>
            <w:proofErr w:type="spellEnd"/>
            <w:r w:rsidRPr="004B6A91">
              <w:rPr>
                <w:sz w:val="16"/>
                <w:szCs w:val="16"/>
              </w:rPr>
              <w:t>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5</w:t>
            </w:r>
          </w:p>
        </w:tc>
      </w:tr>
      <w:tr w:rsidR="00B27773" w:rsidRPr="004B6A91" w:rsidTr="003011A9">
        <w:tc>
          <w:tcPr>
            <w:tcW w:w="1668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ОКАТО; 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4B6A91">
              <w:rPr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4B6A91">
              <w:rPr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B6A91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6</w:t>
            </w:r>
          </w:p>
        </w:tc>
      </w:tr>
      <w:tr w:rsidR="00B27773" w:rsidRPr="004B6A91" w:rsidTr="003011A9">
        <w:tc>
          <w:tcPr>
            <w:tcW w:w="1668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ИНН;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4B6A91">
              <w:rPr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4B6A91">
              <w:rPr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7</w:t>
            </w:r>
          </w:p>
        </w:tc>
      </w:tr>
      <w:tr w:rsidR="00B27773" w:rsidRPr="004B6A91" w:rsidTr="003011A9">
        <w:tc>
          <w:tcPr>
            <w:tcW w:w="1668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выписка из Единого государственного реестра индивидуальных </w:t>
            </w:r>
            <w:r w:rsidRPr="004B6A91">
              <w:rPr>
                <w:sz w:val="16"/>
                <w:szCs w:val="16"/>
              </w:rPr>
              <w:lastRenderedPageBreak/>
              <w:t>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ИНН;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4B6A91">
              <w:rPr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4B6A91">
              <w:rPr>
                <w:sz w:val="16"/>
                <w:szCs w:val="16"/>
                <w:highlight w:val="yellow"/>
              </w:rPr>
              <w:t xml:space="preserve"> муниципального </w:t>
            </w:r>
            <w:r w:rsidRPr="004B6A91">
              <w:rPr>
                <w:sz w:val="16"/>
                <w:szCs w:val="16"/>
                <w:highlight w:val="yellow"/>
              </w:rPr>
              <w:lastRenderedPageBreak/>
              <w:t>района</w:t>
            </w:r>
          </w:p>
        </w:tc>
        <w:tc>
          <w:tcPr>
            <w:tcW w:w="19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6 рабочих дня (направление запроса – 1 рабочий день, </w:t>
            </w:r>
            <w:r w:rsidRPr="004B6A91">
              <w:rPr>
                <w:sz w:val="16"/>
                <w:szCs w:val="16"/>
              </w:rPr>
              <w:lastRenderedPageBreak/>
              <w:t>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8</w:t>
            </w:r>
          </w:p>
        </w:tc>
      </w:tr>
      <w:tr w:rsidR="00B27773" w:rsidRPr="004B6A91" w:rsidTr="003011A9">
        <w:tc>
          <w:tcPr>
            <w:tcW w:w="1668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наименование заявителя;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4B6A91">
              <w:rPr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4B6A91">
              <w:rPr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  <w:highlight w:val="yellow"/>
              </w:rPr>
              <w:t xml:space="preserve">администрация </w:t>
            </w:r>
            <w:proofErr w:type="spellStart"/>
            <w:r w:rsidRPr="004B6A91">
              <w:rPr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4B6A91">
              <w:rPr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</w:tbl>
    <w:p w:rsidR="00B27773" w:rsidRPr="00926266" w:rsidRDefault="00B27773" w:rsidP="00B27773">
      <w:pPr>
        <w:spacing w:after="0" w:line="240" w:lineRule="auto"/>
        <w:jc w:val="both"/>
        <w:rPr>
          <w:b/>
          <w:sz w:val="18"/>
          <w:szCs w:val="28"/>
        </w:rPr>
      </w:pPr>
    </w:p>
    <w:p w:rsidR="00B27773" w:rsidRDefault="00B27773" w:rsidP="00B2777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B27773" w:rsidRPr="004B6A91" w:rsidTr="003011A9">
        <w:tc>
          <w:tcPr>
            <w:tcW w:w="534" w:type="dxa"/>
            <w:vMerge w:val="restart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4B6A91">
              <w:rPr>
                <w:b/>
                <w:sz w:val="16"/>
                <w:szCs w:val="16"/>
              </w:rPr>
              <w:t>п</w:t>
            </w:r>
            <w:proofErr w:type="spellEnd"/>
            <w:r w:rsidRPr="004B6A91">
              <w:rPr>
                <w:b/>
                <w:sz w:val="16"/>
                <w:szCs w:val="16"/>
              </w:rPr>
              <w:t>/</w:t>
            </w:r>
            <w:proofErr w:type="spellStart"/>
            <w:r w:rsidRPr="004B6A91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B27773" w:rsidRPr="004B6A91" w:rsidTr="003011A9">
        <w:tc>
          <w:tcPr>
            <w:tcW w:w="534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68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в МФЦ</w:t>
            </w:r>
          </w:p>
        </w:tc>
      </w:tr>
      <w:tr w:rsidR="00B27773" w:rsidRPr="004B6A91" w:rsidTr="003011A9">
        <w:tc>
          <w:tcPr>
            <w:tcW w:w="53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9</w:t>
            </w:r>
          </w:p>
        </w:tc>
      </w:tr>
      <w:tr w:rsidR="00B27773" w:rsidRPr="004B6A91" w:rsidTr="003011A9">
        <w:tc>
          <w:tcPr>
            <w:tcW w:w="15538" w:type="dxa"/>
            <w:gridSpan w:val="9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 xml:space="preserve">» 1: Утверждение схемы расположения земельного участка или земельных участков на кадастровом плане территории </w:t>
            </w:r>
          </w:p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B27773" w:rsidRPr="004B6A91" w:rsidTr="003011A9">
        <w:tc>
          <w:tcPr>
            <w:tcW w:w="53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B27773" w:rsidRPr="004B6A91" w:rsidTr="003011A9">
        <w:tc>
          <w:tcPr>
            <w:tcW w:w="53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68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B27773" w:rsidRPr="004B6A91" w:rsidTr="003011A9">
        <w:tc>
          <w:tcPr>
            <w:tcW w:w="15538" w:type="dxa"/>
            <w:gridSpan w:val="9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 xml:space="preserve">» 2: Утверждение схемы расположения земельного участка или земельных участков на кадастровом плане территории </w:t>
            </w:r>
          </w:p>
          <w:p w:rsidR="00B27773" w:rsidRPr="004B6A91" w:rsidRDefault="00B27773" w:rsidP="003011A9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B27773" w:rsidRPr="004B6A91" w:rsidTr="003011A9">
        <w:tc>
          <w:tcPr>
            <w:tcW w:w="53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B27773" w:rsidRPr="004B6A91" w:rsidTr="003011A9">
        <w:tc>
          <w:tcPr>
            <w:tcW w:w="53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B27773" w:rsidRPr="00926266" w:rsidRDefault="00B27773" w:rsidP="00B27773">
      <w:pPr>
        <w:spacing w:after="0" w:line="240" w:lineRule="auto"/>
        <w:rPr>
          <w:b/>
          <w:sz w:val="18"/>
          <w:szCs w:val="28"/>
        </w:rPr>
      </w:pPr>
    </w:p>
    <w:p w:rsidR="00B27773" w:rsidRPr="00926266" w:rsidRDefault="00B27773" w:rsidP="00B2777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7. «Технологические процессы предоставления «услуги»</w:t>
      </w:r>
      <w:r>
        <w:rPr>
          <w:b/>
          <w:sz w:val="18"/>
          <w:szCs w:val="28"/>
        </w:rPr>
        <w:br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4B6A91">
              <w:rPr>
                <w:b/>
                <w:sz w:val="16"/>
                <w:szCs w:val="16"/>
              </w:rPr>
              <w:t>п</w:t>
            </w:r>
            <w:proofErr w:type="spellEnd"/>
            <w:r w:rsidRPr="004B6A91">
              <w:rPr>
                <w:b/>
                <w:sz w:val="16"/>
                <w:szCs w:val="16"/>
              </w:rPr>
              <w:t>/</w:t>
            </w:r>
            <w:proofErr w:type="spellStart"/>
            <w:r w:rsidRPr="004B6A91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7</w:t>
            </w:r>
          </w:p>
        </w:tc>
      </w:tr>
      <w:tr w:rsidR="00B27773" w:rsidRPr="004B6A91" w:rsidTr="003011A9">
        <w:tc>
          <w:tcPr>
            <w:tcW w:w="15417" w:type="dxa"/>
            <w:gridSpan w:val="7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>» 1: Утверждение схемы расположения земельного участка или земельных участков н</w:t>
            </w:r>
            <w:r>
              <w:rPr>
                <w:b/>
                <w:sz w:val="16"/>
                <w:szCs w:val="16"/>
              </w:rPr>
              <w:t xml:space="preserve">а кадастровом плане территории </w:t>
            </w:r>
            <w:r w:rsidRPr="004B6A91">
              <w:rPr>
                <w:b/>
                <w:sz w:val="16"/>
                <w:szCs w:val="16"/>
              </w:rPr>
              <w:t xml:space="preserve">  в связи с их разделом</w:t>
            </w:r>
          </w:p>
        </w:tc>
      </w:tr>
      <w:tr w:rsidR="00B27773" w:rsidRPr="004B6A91" w:rsidTr="003011A9">
        <w:tc>
          <w:tcPr>
            <w:tcW w:w="15417" w:type="dxa"/>
            <w:gridSpan w:val="7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Прием и регистрация заявления </w:t>
            </w:r>
            <w:r w:rsidRPr="004B6A91">
              <w:rPr>
                <w:sz w:val="16"/>
                <w:szCs w:val="16"/>
              </w:rPr>
              <w:lastRenderedPageBreak/>
              <w:t>и прилагаемых</w:t>
            </w:r>
          </w:p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    К заявлению должны быть приложены документы, указанные в пункте 2.6.1 </w:t>
            </w:r>
            <w:r w:rsidRPr="004B6A91">
              <w:rPr>
                <w:sz w:val="16"/>
                <w:szCs w:val="16"/>
              </w:rPr>
              <w:lastRenderedPageBreak/>
              <w:t>Административного регламента.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</w:t>
            </w:r>
            <w:r w:rsidRPr="004B6A91">
              <w:rPr>
                <w:sz w:val="16"/>
                <w:szCs w:val="16"/>
              </w:rPr>
              <w:lastRenderedPageBreak/>
              <w:t>входящего регистрационного номера заявления и даты получения управлением заявления и документов.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При наличии оснований, указанных в подразделе 2.7 настоящего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</w:t>
            </w:r>
            <w:r w:rsidRPr="004B6A91">
              <w:rPr>
                <w:sz w:val="16"/>
                <w:szCs w:val="16"/>
              </w:rPr>
              <w:lastRenderedPageBreak/>
              <w:t>заявления в управление.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1 календарный </w:t>
            </w:r>
            <w:r w:rsidRPr="004B6A91">
              <w:rPr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Специалист, ответственный за прием </w:t>
            </w:r>
            <w:r w:rsidRPr="004B6A91">
              <w:rPr>
                <w:sz w:val="16"/>
                <w:szCs w:val="16"/>
              </w:rPr>
              <w:lastRenderedPageBreak/>
              <w:t>документов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- формы заявлений; 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формы расписок в получении документов;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- форма заявления (приложение </w:t>
            </w:r>
            <w:r w:rsidRPr="004B6A91">
              <w:rPr>
                <w:sz w:val="16"/>
                <w:szCs w:val="16"/>
              </w:rPr>
              <w:lastRenderedPageBreak/>
              <w:t>1);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заявления (приложение 2);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расписки (приложение 9);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расписки (приложение 10)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27773" w:rsidRPr="004B6A91" w:rsidTr="003011A9">
        <w:tc>
          <w:tcPr>
            <w:tcW w:w="15417" w:type="dxa"/>
            <w:gridSpan w:val="7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Рассмотрение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Специалист:</w:t>
            </w:r>
          </w:p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ТС;</w:t>
            </w:r>
          </w:p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7 календарных дней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 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27773" w:rsidRPr="004B6A91" w:rsidTr="003011A9">
        <w:tc>
          <w:tcPr>
            <w:tcW w:w="15417" w:type="dxa"/>
            <w:gridSpan w:val="7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7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городского округа город Воронеж.</w:t>
            </w:r>
          </w:p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2. При наличии оснований, предусмотренных </w:t>
            </w:r>
            <w:hyperlink r:id="rId8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</w:t>
            </w:r>
            <w:r w:rsidRPr="004B6A91">
              <w:rPr>
                <w:sz w:val="16"/>
                <w:szCs w:val="16"/>
              </w:rPr>
              <w:lastRenderedPageBreak/>
              <w:t>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27773" w:rsidRPr="004B6A91" w:rsidTr="003011A9">
        <w:tc>
          <w:tcPr>
            <w:tcW w:w="15417" w:type="dxa"/>
            <w:gridSpan w:val="7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27773" w:rsidRPr="004B6A91" w:rsidTr="003011A9">
        <w:tc>
          <w:tcPr>
            <w:tcW w:w="15417" w:type="dxa"/>
            <w:gridSpan w:val="7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>» 2: Утверждение схемы расположения земельного участка или земельных участков на кадас</w:t>
            </w:r>
            <w:r>
              <w:rPr>
                <w:b/>
                <w:sz w:val="16"/>
                <w:szCs w:val="16"/>
              </w:rPr>
              <w:t xml:space="preserve">тровом плане территории  </w:t>
            </w:r>
            <w:r w:rsidRPr="004B6A91">
              <w:rPr>
                <w:b/>
                <w:sz w:val="16"/>
                <w:szCs w:val="16"/>
              </w:rPr>
              <w:t>в связи с их объединением</w:t>
            </w:r>
          </w:p>
        </w:tc>
      </w:tr>
      <w:tr w:rsidR="00B27773" w:rsidRPr="004B6A91" w:rsidTr="003011A9">
        <w:tc>
          <w:tcPr>
            <w:tcW w:w="15417" w:type="dxa"/>
            <w:gridSpan w:val="7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</w:t>
            </w:r>
            <w:r w:rsidRPr="004B6A91">
              <w:rPr>
                <w:sz w:val="16"/>
                <w:szCs w:val="16"/>
              </w:rPr>
              <w:lastRenderedPageBreak/>
              <w:t>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</w:t>
            </w:r>
            <w:r w:rsidRPr="004B6A91">
              <w:rPr>
                <w:sz w:val="16"/>
                <w:szCs w:val="16"/>
              </w:rPr>
              <w:lastRenderedPageBreak/>
              <w:t>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 наличии оснований, указанных в подразделе 2.7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формы заявлений; 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формы расписок в получении документов;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заявления (приложение 3);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заявления (приложение 4);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расписки (приложение 9);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расписки (приложение 10)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27773" w:rsidRPr="004B6A91" w:rsidTr="003011A9">
        <w:tc>
          <w:tcPr>
            <w:tcW w:w="15417" w:type="dxa"/>
            <w:gridSpan w:val="7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Рассмотрение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Специалист:</w:t>
            </w:r>
          </w:p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проводит проверку заявления и прилагаемых документов на соответствие требованиям, установленным пунктом 2.6.1 административного регламента или в </w:t>
            </w:r>
            <w:r w:rsidRPr="004B6A91">
              <w:rPr>
                <w:sz w:val="16"/>
                <w:szCs w:val="16"/>
              </w:rPr>
              <w:lastRenderedPageBreak/>
              <w:t>разделе 4 ТС;</w:t>
            </w:r>
          </w:p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7 календарных дней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27773" w:rsidRPr="004B6A91" w:rsidTr="003011A9">
        <w:tc>
          <w:tcPr>
            <w:tcW w:w="15417" w:type="dxa"/>
            <w:gridSpan w:val="7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9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</w:t>
            </w:r>
            <w:r w:rsidRPr="004B6A91">
              <w:rPr>
                <w:sz w:val="16"/>
                <w:szCs w:val="16"/>
              </w:rPr>
              <w:lastRenderedPageBreak/>
              <w:t>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городского округа город Воронеж.</w:t>
            </w:r>
          </w:p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2. При наличии оснований, предусмотренных </w:t>
            </w:r>
            <w:hyperlink r:id="rId10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B27773" w:rsidRPr="004B6A91" w:rsidRDefault="00B27773" w:rsidP="003011A9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27773" w:rsidRPr="004B6A91" w:rsidTr="003011A9">
        <w:tc>
          <w:tcPr>
            <w:tcW w:w="15417" w:type="dxa"/>
            <w:gridSpan w:val="7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B27773" w:rsidRPr="004B6A91" w:rsidTr="003011A9">
        <w:tc>
          <w:tcPr>
            <w:tcW w:w="64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27773" w:rsidRPr="004B6A91" w:rsidRDefault="00B27773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B27773" w:rsidRPr="00926266" w:rsidRDefault="00B27773" w:rsidP="00B27773">
      <w:pPr>
        <w:spacing w:after="0" w:line="240" w:lineRule="auto"/>
        <w:rPr>
          <w:b/>
          <w:sz w:val="18"/>
          <w:szCs w:val="28"/>
        </w:rPr>
      </w:pPr>
    </w:p>
    <w:p w:rsidR="00B27773" w:rsidRPr="00926266" w:rsidRDefault="00B27773" w:rsidP="00B27773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B27773" w:rsidRPr="00926266" w:rsidTr="003011A9">
        <w:trPr>
          <w:trHeight w:val="517"/>
        </w:trPr>
        <w:tc>
          <w:tcPr>
            <w:tcW w:w="2093" w:type="dxa"/>
            <w:vMerge w:val="restar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B27773" w:rsidRPr="00926266" w:rsidTr="003011A9">
        <w:trPr>
          <w:trHeight w:val="517"/>
        </w:trPr>
        <w:tc>
          <w:tcPr>
            <w:tcW w:w="2093" w:type="dxa"/>
            <w:vMerge/>
          </w:tcPr>
          <w:p w:rsidR="00B27773" w:rsidRPr="00926266" w:rsidRDefault="00B27773" w:rsidP="003011A9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B27773" w:rsidRPr="00926266" w:rsidTr="003011A9">
        <w:tc>
          <w:tcPr>
            <w:tcW w:w="2093" w:type="dxa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</w:tr>
      <w:tr w:rsidR="00B27773" w:rsidRPr="00926266" w:rsidTr="003011A9">
        <w:tc>
          <w:tcPr>
            <w:tcW w:w="15408" w:type="dxa"/>
            <w:gridSpan w:val="6"/>
          </w:tcPr>
          <w:p w:rsidR="00B27773" w:rsidRPr="004B6A91" w:rsidRDefault="00B27773" w:rsidP="003011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bCs/>
                <w:sz w:val="18"/>
                <w:szCs w:val="18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B27773" w:rsidRPr="00926266" w:rsidTr="003011A9">
        <w:tc>
          <w:tcPr>
            <w:tcW w:w="2093" w:type="dxa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B27773" w:rsidRPr="00926266" w:rsidRDefault="00B27773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B27773" w:rsidRPr="00926266" w:rsidRDefault="00B27773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B27773" w:rsidRPr="00926266" w:rsidRDefault="00B27773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B27773" w:rsidRPr="00926266" w:rsidRDefault="00B27773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B27773" w:rsidRPr="00926266" w:rsidRDefault="00B27773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почта;</w:t>
            </w:r>
          </w:p>
          <w:p w:rsidR="00B27773" w:rsidRPr="00926266" w:rsidRDefault="00B27773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МФЦ;</w:t>
            </w:r>
          </w:p>
          <w:p w:rsidR="00B27773" w:rsidRPr="00926266" w:rsidRDefault="00B27773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B27773" w:rsidRPr="00926266" w:rsidRDefault="00B27773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B27773" w:rsidRPr="00926266" w:rsidRDefault="00B27773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 личный прием заявителя.</w:t>
            </w:r>
          </w:p>
        </w:tc>
      </w:tr>
    </w:tbl>
    <w:p w:rsidR="00B27773" w:rsidRPr="00926266" w:rsidRDefault="00B27773" w:rsidP="00B27773">
      <w:pPr>
        <w:spacing w:after="0" w:line="240" w:lineRule="auto"/>
        <w:rPr>
          <w:sz w:val="16"/>
        </w:rPr>
      </w:pPr>
    </w:p>
    <w:p w:rsidR="00B27773" w:rsidRDefault="00B27773" w:rsidP="00B2777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B27773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B27773" w:rsidRPr="004B6A91" w:rsidRDefault="00B27773" w:rsidP="00B2777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18"/>
          <w:szCs w:val="18"/>
        </w:rPr>
      </w:pPr>
      <w:r w:rsidRPr="004B6A91">
        <w:rPr>
          <w:b/>
          <w:sz w:val="18"/>
          <w:szCs w:val="18"/>
        </w:rPr>
        <w:lastRenderedPageBreak/>
        <w:t>Приложение № 1</w:t>
      </w:r>
    </w:p>
    <w:p w:rsidR="00B27773" w:rsidRPr="004B6A91" w:rsidRDefault="00B27773" w:rsidP="00B27773">
      <w:pPr>
        <w:autoSpaceDE w:val="0"/>
        <w:autoSpaceDN w:val="0"/>
        <w:adjustRightInd w:val="0"/>
        <w:ind w:firstLine="709"/>
        <w:jc w:val="right"/>
        <w:rPr>
          <w:b/>
          <w:sz w:val="18"/>
          <w:szCs w:val="18"/>
        </w:rPr>
      </w:pPr>
      <w:r w:rsidRPr="004B6A91">
        <w:rPr>
          <w:b/>
          <w:sz w:val="18"/>
          <w:szCs w:val="18"/>
        </w:rPr>
        <w:t>к технологической схеме</w:t>
      </w:r>
    </w:p>
    <w:p w:rsidR="00B27773" w:rsidRPr="004B6A91" w:rsidRDefault="00B27773" w:rsidP="00B27773">
      <w:pPr>
        <w:autoSpaceDE w:val="0"/>
        <w:autoSpaceDN w:val="0"/>
        <w:adjustRightInd w:val="0"/>
        <w:ind w:firstLine="709"/>
        <w:jc w:val="right"/>
        <w:rPr>
          <w:b/>
          <w:sz w:val="18"/>
          <w:szCs w:val="18"/>
        </w:rPr>
      </w:pPr>
    </w:p>
    <w:p w:rsidR="00B27773" w:rsidRPr="004B6A91" w:rsidRDefault="00B27773" w:rsidP="00B27773">
      <w:pPr>
        <w:pStyle w:val="ConsPlusNormal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Форма заявления об утверждении схемы расположения</w:t>
      </w:r>
    </w:p>
    <w:p w:rsidR="00B27773" w:rsidRPr="004B6A91" w:rsidRDefault="00B27773" w:rsidP="00B27773">
      <w:pPr>
        <w:pStyle w:val="ConsPlusNormal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земельного участка с целью его раздела</w:t>
      </w:r>
    </w:p>
    <w:p w:rsidR="00B27773" w:rsidRPr="004B6A91" w:rsidRDefault="00B27773" w:rsidP="00B27773">
      <w:pPr>
        <w:pStyle w:val="ConsPlusNormal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213520">
        <w:rPr>
          <w:sz w:val="18"/>
          <w:szCs w:val="18"/>
          <w:highlight w:val="yellow"/>
        </w:rPr>
        <w:t xml:space="preserve">Главе  </w:t>
      </w:r>
      <w:proofErr w:type="spellStart"/>
      <w:r w:rsidRPr="00213520">
        <w:rPr>
          <w:sz w:val="18"/>
          <w:szCs w:val="18"/>
          <w:highlight w:val="yellow"/>
        </w:rPr>
        <w:t>Бутурлиновского</w:t>
      </w:r>
      <w:proofErr w:type="spellEnd"/>
      <w:r w:rsidRPr="00213520">
        <w:rPr>
          <w:sz w:val="18"/>
          <w:szCs w:val="18"/>
          <w:highlight w:val="yellow"/>
        </w:rPr>
        <w:t xml:space="preserve"> муниципального</w:t>
      </w:r>
      <w:r w:rsidRPr="004B6A91">
        <w:rPr>
          <w:sz w:val="18"/>
          <w:szCs w:val="18"/>
        </w:rPr>
        <w:t xml:space="preserve"> района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(Ф.И.О.)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Для физических лиц: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(Ф.И.О. заявителя, паспортные данные)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 доверенности в интересах)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(адрес регистрации)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Контактный телефон 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(указывается по желанию)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Для юридических лиц: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(полное наименование юридического лица)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(Ф.И.О. руководителя)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(почтовый адрес)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 доверенности в интересах)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ОГРН 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ИНН 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Контактный телефон 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(указывается по желанию)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6A91">
        <w:rPr>
          <w:sz w:val="18"/>
          <w:szCs w:val="18"/>
        </w:rPr>
        <w:t>ЗАЯВЛЕНИЕ</w:t>
      </w:r>
    </w:p>
    <w:p w:rsidR="00B27773" w:rsidRPr="004B6A91" w:rsidRDefault="00B27773" w:rsidP="00B2777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6A91">
        <w:rPr>
          <w:sz w:val="18"/>
          <w:szCs w:val="18"/>
        </w:rPr>
        <w:t>об утверждении схемы расположения земельного участка</w:t>
      </w:r>
    </w:p>
    <w:p w:rsidR="00B27773" w:rsidRPr="004B6A91" w:rsidRDefault="00B27773" w:rsidP="00B2777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6A91">
        <w:rPr>
          <w:sz w:val="18"/>
          <w:szCs w:val="18"/>
        </w:rPr>
        <w:t>на кадастровом плане территории с целью его раздела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lastRenderedPageBreak/>
        <w:t>В целях раздела земельного участка площадью ___________ кв. м с кадастровым номером _____________________, расположенного по адресу: __________________________________________, предоставленного заявителю на праве аренды, постоянного (бессрочного) пользования, безвозмездного пользования (нужное подчеркнуть), прошу утвердить прилагаемую схему расположения земельного участка.</w:t>
      </w: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</w: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>Приложения (указывается список прилагаемых к заявлению документов):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________________________________________________________________________________________________________________________________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   _______________   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                          (должность)                                     (подпись)                   (фамилия И.О.)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             М.П.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В соответствии с требованиями Федерального </w:t>
      </w:r>
      <w:hyperlink r:id="rId11" w:history="1">
        <w:r w:rsidRPr="004B6A91">
          <w:rPr>
            <w:sz w:val="18"/>
            <w:szCs w:val="18"/>
          </w:rPr>
          <w:t>закона</w:t>
        </w:r>
      </w:hyperlink>
      <w:r w:rsidRPr="004B6A91">
        <w:rPr>
          <w:sz w:val="18"/>
          <w:szCs w:val="18"/>
        </w:rPr>
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>"__" __________ 20__ г. 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                                                                (подпись)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Default="00B27773" w:rsidP="00B27773">
      <w:pPr>
        <w:autoSpaceDE w:val="0"/>
        <w:autoSpaceDN w:val="0"/>
        <w:adjustRightInd w:val="0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18"/>
          <w:szCs w:val="18"/>
        </w:rPr>
      </w:pPr>
      <w:r w:rsidRPr="004B6A91">
        <w:rPr>
          <w:b/>
          <w:sz w:val="18"/>
          <w:szCs w:val="18"/>
        </w:rPr>
        <w:t>Приложение №2</w:t>
      </w:r>
    </w:p>
    <w:p w:rsidR="00B27773" w:rsidRPr="004B6A91" w:rsidRDefault="00B27773" w:rsidP="00B27773">
      <w:pPr>
        <w:autoSpaceDE w:val="0"/>
        <w:autoSpaceDN w:val="0"/>
        <w:adjustRightInd w:val="0"/>
        <w:ind w:firstLine="709"/>
        <w:jc w:val="right"/>
        <w:rPr>
          <w:b/>
          <w:sz w:val="18"/>
          <w:szCs w:val="18"/>
        </w:rPr>
      </w:pPr>
      <w:r w:rsidRPr="004B6A91">
        <w:rPr>
          <w:b/>
          <w:sz w:val="18"/>
          <w:szCs w:val="18"/>
        </w:rPr>
        <w:t>к технологической схеме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27773" w:rsidRPr="004B6A91" w:rsidRDefault="00B27773" w:rsidP="00B27773">
      <w:pPr>
        <w:pStyle w:val="ConsPlusNormal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Образец заявления об утверждении схемы расположения</w:t>
      </w:r>
    </w:p>
    <w:p w:rsidR="00B27773" w:rsidRPr="004B6A91" w:rsidRDefault="00B27773" w:rsidP="00B27773">
      <w:pPr>
        <w:pStyle w:val="ConsPlusNormal"/>
        <w:jc w:val="right"/>
        <w:rPr>
          <w:sz w:val="18"/>
          <w:szCs w:val="18"/>
        </w:rPr>
      </w:pPr>
      <w:r w:rsidRPr="004B6A91">
        <w:rPr>
          <w:sz w:val="18"/>
          <w:szCs w:val="18"/>
        </w:rPr>
        <w:lastRenderedPageBreak/>
        <w:t>земельного участка с целью его раздела</w:t>
      </w:r>
    </w:p>
    <w:p w:rsidR="00B27773" w:rsidRPr="004B6A91" w:rsidRDefault="00B27773" w:rsidP="00B27773">
      <w:pPr>
        <w:pStyle w:val="ConsPlusNormal"/>
        <w:jc w:val="both"/>
        <w:rPr>
          <w:sz w:val="18"/>
          <w:szCs w:val="18"/>
        </w:rPr>
      </w:pPr>
    </w:p>
    <w:p w:rsidR="00B27773" w:rsidRPr="00213520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  <w:highlight w:val="yellow"/>
        </w:rPr>
      </w:pPr>
      <w:r w:rsidRPr="00213520">
        <w:rPr>
          <w:sz w:val="18"/>
          <w:szCs w:val="18"/>
          <w:highlight w:val="yellow"/>
        </w:rPr>
        <w:t xml:space="preserve">Главе  </w:t>
      </w:r>
      <w:proofErr w:type="spellStart"/>
      <w:r w:rsidRPr="00213520">
        <w:rPr>
          <w:sz w:val="18"/>
          <w:szCs w:val="18"/>
          <w:highlight w:val="yellow"/>
        </w:rPr>
        <w:t>Бутурлиновского</w:t>
      </w:r>
      <w:proofErr w:type="spellEnd"/>
      <w:r w:rsidRPr="00213520">
        <w:rPr>
          <w:sz w:val="18"/>
          <w:szCs w:val="18"/>
          <w:highlight w:val="yellow"/>
        </w:rPr>
        <w:t xml:space="preserve"> муниципального района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i/>
          <w:color w:val="0000FF"/>
          <w:sz w:val="18"/>
          <w:szCs w:val="18"/>
          <w:u w:val="single"/>
        </w:rPr>
      </w:pPr>
      <w:proofErr w:type="spellStart"/>
      <w:r w:rsidRPr="00213520">
        <w:rPr>
          <w:i/>
          <w:color w:val="0000FF"/>
          <w:sz w:val="18"/>
          <w:szCs w:val="18"/>
          <w:highlight w:val="yellow"/>
          <w:u w:val="single"/>
        </w:rPr>
        <w:t>Матузову</w:t>
      </w:r>
      <w:proofErr w:type="spellEnd"/>
      <w:r w:rsidRPr="00213520">
        <w:rPr>
          <w:i/>
          <w:color w:val="0000FF"/>
          <w:sz w:val="18"/>
          <w:szCs w:val="18"/>
          <w:highlight w:val="yellow"/>
          <w:u w:val="single"/>
        </w:rPr>
        <w:t xml:space="preserve"> Ю.И</w:t>
      </w:r>
      <w:r w:rsidRPr="004B6A91">
        <w:rPr>
          <w:i/>
          <w:color w:val="0000FF"/>
          <w:sz w:val="18"/>
          <w:szCs w:val="18"/>
          <w:u w:val="single"/>
        </w:rPr>
        <w:t>.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(Ф.И.О.)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Для физических лиц: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i/>
          <w:color w:val="0000FF"/>
          <w:sz w:val="18"/>
          <w:szCs w:val="18"/>
          <w:u w:val="single"/>
        </w:rPr>
      </w:pPr>
      <w:r w:rsidRPr="004B6A91">
        <w:rPr>
          <w:i/>
          <w:color w:val="0000FF"/>
          <w:sz w:val="18"/>
          <w:szCs w:val="18"/>
          <w:u w:val="single"/>
        </w:rPr>
        <w:t xml:space="preserve">Иванова И.И., паспорт ХХХХ № ХХХХХХ 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i/>
          <w:color w:val="0000FF"/>
          <w:sz w:val="18"/>
          <w:szCs w:val="18"/>
          <w:u w:val="single"/>
        </w:rPr>
      </w:pPr>
      <w:r w:rsidRPr="004B6A91">
        <w:rPr>
          <w:i/>
          <w:color w:val="0000FF"/>
          <w:sz w:val="18"/>
          <w:szCs w:val="18"/>
          <w:u w:val="single"/>
        </w:rPr>
        <w:t>от 01.10.2001, УФМС России по Воронежской области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(Ф.И.О. заявителя, паспортные данные)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 доверенности в интересах)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(адрес регистрации)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i/>
          <w:color w:val="0000FF"/>
          <w:sz w:val="18"/>
          <w:szCs w:val="18"/>
          <w:u w:val="single"/>
        </w:rPr>
      </w:pPr>
      <w:r w:rsidRPr="004B6A91">
        <w:rPr>
          <w:sz w:val="18"/>
          <w:szCs w:val="18"/>
        </w:rPr>
        <w:t xml:space="preserve">Контактный телефон </w:t>
      </w:r>
      <w:r w:rsidRPr="004B6A91">
        <w:rPr>
          <w:i/>
          <w:color w:val="0000FF"/>
          <w:sz w:val="18"/>
          <w:szCs w:val="18"/>
          <w:u w:val="single"/>
        </w:rPr>
        <w:t>91091091010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(указывается по желанию)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Для юридических лиц: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(полное наименование юридического лица)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(Ф.И.О. руководителя)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(почтовый адрес)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 доверенности в интересах)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ОГРН 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ИНН 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Контактный телефон 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(указывается по желанию)</w:t>
      </w:r>
    </w:p>
    <w:p w:rsidR="00B27773" w:rsidRPr="004B6A91" w:rsidRDefault="00B27773" w:rsidP="00B27773">
      <w:pPr>
        <w:autoSpaceDE w:val="0"/>
        <w:autoSpaceDN w:val="0"/>
        <w:adjustRightInd w:val="0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6A91">
        <w:rPr>
          <w:sz w:val="18"/>
          <w:szCs w:val="18"/>
        </w:rPr>
        <w:t>ЗАЯВЛЕНИЕ</w:t>
      </w:r>
    </w:p>
    <w:p w:rsidR="00B27773" w:rsidRPr="004B6A91" w:rsidRDefault="00B27773" w:rsidP="00B2777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6A91">
        <w:rPr>
          <w:sz w:val="18"/>
          <w:szCs w:val="18"/>
        </w:rPr>
        <w:t>об утверждении схемы расположения земельного участка</w:t>
      </w:r>
    </w:p>
    <w:p w:rsidR="00B27773" w:rsidRPr="004B6A91" w:rsidRDefault="00B27773" w:rsidP="00B2777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6A91">
        <w:rPr>
          <w:sz w:val="18"/>
          <w:szCs w:val="18"/>
        </w:rPr>
        <w:t>на кадастровом плане территории с целью его раздела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В целях раздела земельного участка площадью </w:t>
      </w:r>
      <w:r w:rsidRPr="004B6A91">
        <w:rPr>
          <w:i/>
          <w:color w:val="0000FF"/>
          <w:sz w:val="18"/>
          <w:szCs w:val="18"/>
          <w:u w:val="single"/>
        </w:rPr>
        <w:t>1000</w:t>
      </w:r>
      <w:r w:rsidRPr="004B6A91">
        <w:rPr>
          <w:sz w:val="18"/>
          <w:szCs w:val="18"/>
        </w:rPr>
        <w:t xml:space="preserve"> кв. м с кадастровым номером </w:t>
      </w:r>
      <w:r w:rsidRPr="004B6A91">
        <w:rPr>
          <w:i/>
          <w:color w:val="0000FF"/>
          <w:sz w:val="18"/>
          <w:szCs w:val="18"/>
          <w:u w:val="single"/>
        </w:rPr>
        <w:t>ХХХХХХХХХХХХХ</w:t>
      </w:r>
      <w:r w:rsidRPr="004B6A91">
        <w:rPr>
          <w:sz w:val="18"/>
          <w:szCs w:val="18"/>
        </w:rPr>
        <w:t xml:space="preserve">, расположенного по адресу: </w:t>
      </w:r>
      <w:r w:rsidRPr="004B6A91">
        <w:rPr>
          <w:i/>
          <w:color w:val="0000FF"/>
          <w:sz w:val="18"/>
          <w:szCs w:val="18"/>
          <w:u w:val="single"/>
        </w:rPr>
        <w:t>г. Бутурлиновка, ул. Садовая, ХХ</w:t>
      </w:r>
      <w:r w:rsidRPr="004B6A91">
        <w:rPr>
          <w:sz w:val="18"/>
          <w:szCs w:val="18"/>
        </w:rPr>
        <w:t xml:space="preserve">, предоставленного заявителю на праве аренды, </w:t>
      </w:r>
      <w:r w:rsidRPr="004B6A91">
        <w:rPr>
          <w:i/>
          <w:color w:val="0000FF"/>
          <w:sz w:val="18"/>
          <w:szCs w:val="18"/>
          <w:u w:val="single"/>
        </w:rPr>
        <w:t>постоянного (бессрочного) пользования</w:t>
      </w:r>
      <w:r w:rsidRPr="004B6A91">
        <w:rPr>
          <w:sz w:val="18"/>
          <w:szCs w:val="18"/>
        </w:rPr>
        <w:t>, безвозмездного пользования (нужное подчеркнуть), прошу утвердить прилагаемую схему расположения земельного участка.</w:t>
      </w: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lastRenderedPageBreak/>
        <w:t>Результат рассмотрения заявления прошу выдать мне лично (или уполномоченному представителю)/</w:t>
      </w:r>
      <w:r w:rsidRPr="004B6A91">
        <w:rPr>
          <w:i/>
          <w:color w:val="0000FF"/>
          <w:sz w:val="18"/>
          <w:szCs w:val="18"/>
          <w:u w:val="single"/>
        </w:rPr>
        <w:t>выслать по почте</w:t>
      </w:r>
      <w:r w:rsidRPr="004B6A91">
        <w:rPr>
          <w:sz w:val="18"/>
          <w:szCs w:val="18"/>
        </w:rPr>
        <w:t>/предоставить в электронном виде (в личном кабинете на портале услуг) (нужное подчеркнуть).</w:t>
      </w: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>Приложения (указывается список прилагаемых к заявлению документов):</w:t>
      </w:r>
    </w:p>
    <w:p w:rsidR="00B27773" w:rsidRPr="004B6A91" w:rsidRDefault="00B27773" w:rsidP="00B27773">
      <w:pPr>
        <w:pStyle w:val="a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i/>
          <w:color w:val="0000FF"/>
          <w:sz w:val="18"/>
          <w:szCs w:val="18"/>
        </w:rPr>
      </w:pPr>
      <w:r w:rsidRPr="004B6A91">
        <w:rPr>
          <w:i/>
          <w:color w:val="0000FF"/>
          <w:sz w:val="18"/>
          <w:szCs w:val="18"/>
        </w:rPr>
        <w:t>.Выписка из Единого государственного реестра недвижимости о правах на преобразуемый земельный участок (земельные участки).</w:t>
      </w:r>
    </w:p>
    <w:p w:rsidR="00B27773" w:rsidRPr="004B6A91" w:rsidRDefault="00B27773" w:rsidP="00B27773">
      <w:pPr>
        <w:pStyle w:val="a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i/>
          <w:color w:val="0000FF"/>
          <w:sz w:val="18"/>
          <w:szCs w:val="18"/>
        </w:rPr>
      </w:pPr>
      <w:r w:rsidRPr="004B6A91">
        <w:rPr>
          <w:i/>
          <w:color w:val="0000FF"/>
          <w:sz w:val="18"/>
          <w:szCs w:val="18"/>
        </w:rPr>
        <w:t>Кадастровый паспорт преобразуемого земельного участка (земельных участков).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______________________________    </w:t>
      </w:r>
      <w:proofErr w:type="spellStart"/>
      <w:r w:rsidRPr="004B6A91">
        <w:rPr>
          <w:sz w:val="18"/>
          <w:szCs w:val="18"/>
        </w:rPr>
        <w:t>____</w:t>
      </w:r>
      <w:r w:rsidRPr="004B6A91">
        <w:rPr>
          <w:i/>
          <w:color w:val="0000FF"/>
          <w:sz w:val="18"/>
          <w:szCs w:val="18"/>
          <w:u w:val="single"/>
        </w:rPr>
        <w:t>Подпись</w:t>
      </w:r>
      <w:proofErr w:type="spellEnd"/>
      <w:r w:rsidRPr="004B6A91">
        <w:rPr>
          <w:sz w:val="18"/>
          <w:szCs w:val="18"/>
        </w:rPr>
        <w:t xml:space="preserve">____   </w:t>
      </w:r>
      <w:proofErr w:type="spellStart"/>
      <w:r w:rsidRPr="004B6A91">
        <w:rPr>
          <w:sz w:val="18"/>
          <w:szCs w:val="18"/>
        </w:rPr>
        <w:t>___</w:t>
      </w:r>
      <w:r w:rsidRPr="004B6A91">
        <w:rPr>
          <w:i/>
          <w:color w:val="0000FF"/>
          <w:sz w:val="18"/>
          <w:szCs w:val="18"/>
          <w:u w:val="single"/>
        </w:rPr>
        <w:t>Иванова</w:t>
      </w:r>
      <w:proofErr w:type="spellEnd"/>
      <w:r w:rsidRPr="004B6A91">
        <w:rPr>
          <w:i/>
          <w:color w:val="0000FF"/>
          <w:sz w:val="18"/>
          <w:szCs w:val="18"/>
          <w:u w:val="single"/>
        </w:rPr>
        <w:t xml:space="preserve"> И.И.</w:t>
      </w:r>
      <w:r w:rsidRPr="004B6A91">
        <w:rPr>
          <w:sz w:val="18"/>
          <w:szCs w:val="18"/>
        </w:rPr>
        <w:t>___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         (должность)                                                   (подпись)                       (фамилия И.О.)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             М.П.</w:t>
      </w: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В соответствии с требованиями Федерального </w:t>
      </w:r>
      <w:hyperlink r:id="rId12" w:history="1">
        <w:r w:rsidRPr="004B6A91">
          <w:rPr>
            <w:sz w:val="18"/>
            <w:szCs w:val="18"/>
          </w:rPr>
          <w:t>закона</w:t>
        </w:r>
      </w:hyperlink>
      <w:r w:rsidRPr="004B6A91">
        <w:rPr>
          <w:sz w:val="18"/>
          <w:szCs w:val="18"/>
        </w:rPr>
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>"_</w:t>
      </w:r>
      <w:r w:rsidRPr="004B6A91">
        <w:rPr>
          <w:i/>
          <w:color w:val="0000FF"/>
          <w:sz w:val="18"/>
          <w:szCs w:val="18"/>
          <w:u w:val="single"/>
        </w:rPr>
        <w:t>20</w:t>
      </w:r>
      <w:r w:rsidRPr="004B6A91">
        <w:rPr>
          <w:sz w:val="18"/>
          <w:szCs w:val="18"/>
        </w:rPr>
        <w:t xml:space="preserve">_" </w:t>
      </w:r>
      <w:proofErr w:type="spellStart"/>
      <w:r w:rsidRPr="004B6A91">
        <w:rPr>
          <w:sz w:val="18"/>
          <w:szCs w:val="18"/>
        </w:rPr>
        <w:t>__</w:t>
      </w:r>
      <w:r w:rsidRPr="004B6A91">
        <w:rPr>
          <w:color w:val="0000FF"/>
          <w:sz w:val="18"/>
          <w:szCs w:val="18"/>
          <w:u w:val="single"/>
        </w:rPr>
        <w:t>сентября</w:t>
      </w:r>
      <w:proofErr w:type="spellEnd"/>
      <w:r w:rsidRPr="004B6A91">
        <w:rPr>
          <w:sz w:val="18"/>
          <w:szCs w:val="18"/>
        </w:rPr>
        <w:t xml:space="preserve">__ </w:t>
      </w:r>
      <w:r w:rsidRPr="004B6A91">
        <w:rPr>
          <w:color w:val="0000FF"/>
          <w:sz w:val="18"/>
          <w:szCs w:val="18"/>
          <w:u w:val="single"/>
        </w:rPr>
        <w:t>2016</w:t>
      </w:r>
      <w:r w:rsidRPr="004B6A91">
        <w:rPr>
          <w:sz w:val="18"/>
          <w:szCs w:val="18"/>
        </w:rPr>
        <w:t xml:space="preserve"> г. </w:t>
      </w:r>
      <w:proofErr w:type="spellStart"/>
      <w:r w:rsidRPr="004B6A91">
        <w:rPr>
          <w:sz w:val="18"/>
          <w:szCs w:val="18"/>
        </w:rPr>
        <w:t>_____</w:t>
      </w:r>
      <w:r w:rsidRPr="004B6A91">
        <w:rPr>
          <w:i/>
          <w:color w:val="0000FF"/>
          <w:sz w:val="18"/>
          <w:szCs w:val="18"/>
          <w:u w:val="single"/>
        </w:rPr>
        <w:t>Подпись</w:t>
      </w:r>
      <w:proofErr w:type="spellEnd"/>
      <w:r w:rsidRPr="004B6A91">
        <w:rPr>
          <w:sz w:val="18"/>
          <w:szCs w:val="18"/>
        </w:rPr>
        <w:t>____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                                                                      (подпись)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Pr="004B6A91" w:rsidRDefault="00B27773" w:rsidP="00B27773">
      <w:pPr>
        <w:jc w:val="both"/>
        <w:rPr>
          <w:sz w:val="18"/>
          <w:szCs w:val="18"/>
        </w:rPr>
      </w:pPr>
    </w:p>
    <w:p w:rsidR="00B27773" w:rsidRDefault="00B27773" w:rsidP="00B27773">
      <w:pPr>
        <w:rPr>
          <w:sz w:val="18"/>
          <w:szCs w:val="18"/>
        </w:rPr>
      </w:pPr>
    </w:p>
    <w:p w:rsidR="00B27773" w:rsidRPr="004B6A91" w:rsidRDefault="00B27773" w:rsidP="00B27773">
      <w:pPr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18"/>
          <w:szCs w:val="18"/>
        </w:rPr>
      </w:pPr>
      <w:r w:rsidRPr="004B6A91">
        <w:rPr>
          <w:b/>
          <w:sz w:val="18"/>
          <w:szCs w:val="18"/>
        </w:rPr>
        <w:t>Приложение № 3</w:t>
      </w:r>
    </w:p>
    <w:p w:rsidR="00B27773" w:rsidRPr="004B6A91" w:rsidRDefault="00B27773" w:rsidP="00B27773">
      <w:pPr>
        <w:autoSpaceDE w:val="0"/>
        <w:autoSpaceDN w:val="0"/>
        <w:adjustRightInd w:val="0"/>
        <w:ind w:firstLine="709"/>
        <w:jc w:val="right"/>
        <w:rPr>
          <w:b/>
          <w:sz w:val="18"/>
          <w:szCs w:val="18"/>
        </w:rPr>
      </w:pPr>
      <w:r w:rsidRPr="004B6A91">
        <w:rPr>
          <w:b/>
          <w:sz w:val="18"/>
          <w:szCs w:val="18"/>
        </w:rPr>
        <w:t>к технологической схеме</w:t>
      </w:r>
    </w:p>
    <w:p w:rsidR="00B27773" w:rsidRPr="004B6A91" w:rsidRDefault="00B27773" w:rsidP="00B27773">
      <w:pPr>
        <w:jc w:val="right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4B6A91">
        <w:rPr>
          <w:sz w:val="18"/>
          <w:szCs w:val="18"/>
        </w:rPr>
        <w:t>Форма заявления об утверждении схемы расположения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4B6A91">
        <w:rPr>
          <w:sz w:val="18"/>
          <w:szCs w:val="18"/>
        </w:rPr>
        <w:t>земельного участка с целью его раздела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213520">
        <w:rPr>
          <w:sz w:val="18"/>
          <w:szCs w:val="18"/>
          <w:highlight w:val="yellow"/>
        </w:rPr>
        <w:t xml:space="preserve">Главе  </w:t>
      </w:r>
      <w:proofErr w:type="spellStart"/>
      <w:r w:rsidRPr="00213520">
        <w:rPr>
          <w:sz w:val="18"/>
          <w:szCs w:val="18"/>
          <w:highlight w:val="yellow"/>
        </w:rPr>
        <w:t>Бутурлиновского</w:t>
      </w:r>
      <w:proofErr w:type="spellEnd"/>
      <w:r w:rsidRPr="00213520">
        <w:rPr>
          <w:sz w:val="18"/>
          <w:szCs w:val="18"/>
          <w:highlight w:val="yellow"/>
        </w:rPr>
        <w:t xml:space="preserve"> муниципального</w:t>
      </w:r>
      <w:r w:rsidRPr="004B6A91">
        <w:rPr>
          <w:sz w:val="18"/>
          <w:szCs w:val="18"/>
        </w:rPr>
        <w:t xml:space="preserve"> района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lastRenderedPageBreak/>
        <w:t>(Ф.И.О.)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Для физических лиц: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(Ф.И.О. заявителя, паспортные данные)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 доверенности в интересах)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(адрес регистрации)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Контактный телефон 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(указывается по желанию)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Для юридических лиц: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(полное наименование юридического лица)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(Ф.И.О. руководителя)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(почтовый адрес)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 доверенности в интересах)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ОГРН 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ИНН 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Контактный телефон 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(указывается по желанию)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6A91">
        <w:rPr>
          <w:sz w:val="18"/>
          <w:szCs w:val="18"/>
        </w:rPr>
        <w:t>ЗАЯВЛЕНИЕ</w:t>
      </w:r>
    </w:p>
    <w:p w:rsidR="00B27773" w:rsidRPr="004B6A91" w:rsidRDefault="00B27773" w:rsidP="00B2777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6A91">
        <w:rPr>
          <w:sz w:val="18"/>
          <w:szCs w:val="18"/>
        </w:rPr>
        <w:t>об утверждении схемы расположения земельного участка</w:t>
      </w:r>
    </w:p>
    <w:p w:rsidR="00B27773" w:rsidRPr="004B6A91" w:rsidRDefault="00B27773" w:rsidP="00B2777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6A91">
        <w:rPr>
          <w:sz w:val="18"/>
          <w:szCs w:val="18"/>
        </w:rPr>
        <w:t>на кадастровом плане территории при объединении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>В целях объединения земельного участка площадью ___________ кв. м с кадастровым номером _____________________, расположенного по адресу: __________________________________________, с земельным участком площадью ___________ кв. м с кадастровым номером __________________________________, расположенным по адресу: __________________________________________, прошу утвердить прилагаемую схему расположения земельного участка.</w:t>
      </w: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</w: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>Приложения (указывается список прилагаемых к заявлению документов):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lastRenderedPageBreak/>
        <w:t>_________________________________________________________________________________________________________________________________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   _______________   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         (должность)                                                   (подпись)                    (фамилия И.О.)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             М.П.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В соответствии с требованиями Федерального </w:t>
      </w:r>
      <w:hyperlink r:id="rId13" w:history="1">
        <w:r w:rsidRPr="004B6A91">
          <w:rPr>
            <w:sz w:val="18"/>
            <w:szCs w:val="18"/>
          </w:rPr>
          <w:t>закона</w:t>
        </w:r>
      </w:hyperlink>
      <w:r w:rsidRPr="004B6A91">
        <w:rPr>
          <w:sz w:val="18"/>
          <w:szCs w:val="18"/>
        </w:rPr>
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>"__" __________ 20__ г. 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                                                                (подпись)</w:t>
      </w: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27773" w:rsidRDefault="00B27773" w:rsidP="00B27773">
      <w:pPr>
        <w:rPr>
          <w:sz w:val="18"/>
          <w:szCs w:val="18"/>
        </w:rPr>
      </w:pPr>
    </w:p>
    <w:p w:rsidR="00B27773" w:rsidRPr="004B6A91" w:rsidRDefault="00B27773" w:rsidP="00B27773">
      <w:pPr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18"/>
          <w:szCs w:val="18"/>
        </w:rPr>
      </w:pPr>
      <w:r w:rsidRPr="004B6A91">
        <w:rPr>
          <w:b/>
          <w:sz w:val="18"/>
          <w:szCs w:val="18"/>
        </w:rPr>
        <w:t>Приложение № 4</w:t>
      </w:r>
    </w:p>
    <w:p w:rsidR="00B27773" w:rsidRPr="004B6A91" w:rsidRDefault="00B27773" w:rsidP="00B27773">
      <w:pPr>
        <w:autoSpaceDE w:val="0"/>
        <w:autoSpaceDN w:val="0"/>
        <w:adjustRightInd w:val="0"/>
        <w:ind w:firstLine="709"/>
        <w:jc w:val="right"/>
        <w:rPr>
          <w:b/>
          <w:sz w:val="18"/>
          <w:szCs w:val="18"/>
        </w:rPr>
      </w:pPr>
      <w:r w:rsidRPr="004B6A91">
        <w:rPr>
          <w:b/>
          <w:sz w:val="18"/>
          <w:szCs w:val="18"/>
        </w:rPr>
        <w:t>к технологической схеме</w:t>
      </w:r>
    </w:p>
    <w:p w:rsidR="00B27773" w:rsidRPr="004B6A91" w:rsidRDefault="00B27773" w:rsidP="00B27773">
      <w:pPr>
        <w:jc w:val="right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4B6A91">
        <w:rPr>
          <w:sz w:val="18"/>
          <w:szCs w:val="18"/>
        </w:rPr>
        <w:t>Образец заявления об утверждении схемы расположения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4B6A91">
        <w:rPr>
          <w:sz w:val="18"/>
          <w:szCs w:val="18"/>
        </w:rPr>
        <w:t>земельного участка с целью его раздела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213520">
        <w:rPr>
          <w:sz w:val="18"/>
          <w:szCs w:val="18"/>
          <w:highlight w:val="yellow"/>
        </w:rPr>
        <w:t xml:space="preserve">Главе  </w:t>
      </w:r>
      <w:proofErr w:type="spellStart"/>
      <w:r w:rsidRPr="00213520">
        <w:rPr>
          <w:sz w:val="18"/>
          <w:szCs w:val="18"/>
          <w:highlight w:val="yellow"/>
        </w:rPr>
        <w:t>Бутурлиновского</w:t>
      </w:r>
      <w:proofErr w:type="spellEnd"/>
      <w:r w:rsidRPr="00213520">
        <w:rPr>
          <w:sz w:val="18"/>
          <w:szCs w:val="18"/>
          <w:highlight w:val="yellow"/>
        </w:rPr>
        <w:t xml:space="preserve"> муниципального района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i/>
          <w:color w:val="0000FF"/>
          <w:sz w:val="18"/>
          <w:szCs w:val="18"/>
          <w:u w:val="single"/>
        </w:rPr>
      </w:pPr>
      <w:proofErr w:type="spellStart"/>
      <w:r w:rsidRPr="004B6A91">
        <w:rPr>
          <w:i/>
          <w:color w:val="0000FF"/>
          <w:sz w:val="18"/>
          <w:szCs w:val="18"/>
          <w:u w:val="single"/>
        </w:rPr>
        <w:t>Матузову</w:t>
      </w:r>
      <w:proofErr w:type="spellEnd"/>
      <w:r w:rsidRPr="004B6A91">
        <w:rPr>
          <w:i/>
          <w:color w:val="0000FF"/>
          <w:sz w:val="18"/>
          <w:szCs w:val="18"/>
          <w:u w:val="single"/>
        </w:rPr>
        <w:t xml:space="preserve"> Ю.И.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(Ф.И.О.)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Для физических лиц: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i/>
          <w:color w:val="0000FF"/>
          <w:sz w:val="18"/>
          <w:szCs w:val="18"/>
          <w:u w:val="single"/>
        </w:rPr>
      </w:pPr>
      <w:r w:rsidRPr="004B6A91">
        <w:rPr>
          <w:i/>
          <w:color w:val="0000FF"/>
          <w:sz w:val="18"/>
          <w:szCs w:val="18"/>
          <w:u w:val="single"/>
        </w:rPr>
        <w:t xml:space="preserve">Иванова И.И., паспорт ХХХХ № ХХХХХХ 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i/>
          <w:color w:val="0000FF"/>
          <w:sz w:val="18"/>
          <w:szCs w:val="18"/>
          <w:u w:val="single"/>
        </w:rPr>
      </w:pPr>
      <w:r w:rsidRPr="004B6A91">
        <w:rPr>
          <w:i/>
          <w:color w:val="0000FF"/>
          <w:sz w:val="18"/>
          <w:szCs w:val="18"/>
          <w:u w:val="single"/>
        </w:rPr>
        <w:lastRenderedPageBreak/>
        <w:t>от 01.10.2001, УФМС России по Воронежской области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(Ф.И.О. заявителя, паспортные данные)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 доверенности в интересах)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(адрес регистрации)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 xml:space="preserve">Контактный телефон </w:t>
      </w:r>
      <w:r w:rsidRPr="004B6A91">
        <w:rPr>
          <w:i/>
          <w:color w:val="0000FF"/>
          <w:sz w:val="18"/>
          <w:szCs w:val="18"/>
          <w:u w:val="single"/>
        </w:rPr>
        <w:t>91091091010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(указывается по желанию)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Для юридических лиц: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(полное наименование юридического лица)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(Ф.И.О. руководителя)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(почтовый адрес)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______________________________________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(по доверенности в интересах)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ОГРН 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ИНН __________________________________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Контактный телефон ___________________</w:t>
      </w:r>
    </w:p>
    <w:p w:rsidR="00B27773" w:rsidRPr="004B6A91" w:rsidRDefault="00B27773" w:rsidP="00B2777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B6A91">
        <w:rPr>
          <w:sz w:val="18"/>
          <w:szCs w:val="18"/>
        </w:rPr>
        <w:t>(указывается по желанию)</w:t>
      </w:r>
    </w:p>
    <w:p w:rsidR="00B27773" w:rsidRPr="004B6A91" w:rsidRDefault="00B27773" w:rsidP="00B2777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6A91">
        <w:rPr>
          <w:sz w:val="18"/>
          <w:szCs w:val="18"/>
        </w:rPr>
        <w:t>ЗАЯВЛЕНИЕ</w:t>
      </w:r>
    </w:p>
    <w:p w:rsidR="00B27773" w:rsidRPr="004B6A91" w:rsidRDefault="00B27773" w:rsidP="00B2777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6A91">
        <w:rPr>
          <w:sz w:val="18"/>
          <w:szCs w:val="18"/>
        </w:rPr>
        <w:t>об утверждении схемы расположения земельного участка</w:t>
      </w:r>
    </w:p>
    <w:p w:rsidR="00B27773" w:rsidRPr="004B6A91" w:rsidRDefault="00B27773" w:rsidP="00B2777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6A91">
        <w:rPr>
          <w:sz w:val="18"/>
          <w:szCs w:val="18"/>
        </w:rPr>
        <w:t>на кадастровом плане территории при объединении</w:t>
      </w:r>
    </w:p>
    <w:p w:rsidR="00B27773" w:rsidRPr="004B6A91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В целях объединения земельного участка площадью </w:t>
      </w:r>
      <w:r w:rsidRPr="004B6A91">
        <w:rPr>
          <w:i/>
          <w:color w:val="0000FF"/>
          <w:sz w:val="18"/>
          <w:szCs w:val="18"/>
          <w:u w:val="single"/>
        </w:rPr>
        <w:t>300</w:t>
      </w:r>
      <w:r w:rsidRPr="004B6A91">
        <w:rPr>
          <w:sz w:val="18"/>
          <w:szCs w:val="18"/>
        </w:rPr>
        <w:t xml:space="preserve"> кв. м с кадастровым номером </w:t>
      </w:r>
      <w:r w:rsidRPr="004B6A91">
        <w:rPr>
          <w:i/>
          <w:color w:val="0000FF"/>
          <w:sz w:val="18"/>
          <w:szCs w:val="18"/>
          <w:u w:val="single"/>
        </w:rPr>
        <w:t>ХХХХХХХХХХХХХХХХ</w:t>
      </w:r>
      <w:r w:rsidRPr="004B6A91">
        <w:rPr>
          <w:sz w:val="18"/>
          <w:szCs w:val="18"/>
        </w:rPr>
        <w:t xml:space="preserve">, расположенного по адресу: г. Бутурлиновка </w:t>
      </w:r>
      <w:r w:rsidRPr="004B6A91">
        <w:rPr>
          <w:i/>
          <w:color w:val="0000FF"/>
          <w:sz w:val="18"/>
          <w:szCs w:val="18"/>
          <w:u w:val="single"/>
        </w:rPr>
        <w:t>ул. Садовая, ХХ</w:t>
      </w:r>
      <w:r w:rsidRPr="004B6A91">
        <w:rPr>
          <w:sz w:val="18"/>
          <w:szCs w:val="18"/>
        </w:rPr>
        <w:t xml:space="preserve">, с земельным участком площадью </w:t>
      </w:r>
      <w:r w:rsidRPr="004B6A91">
        <w:rPr>
          <w:i/>
          <w:color w:val="0000FF"/>
          <w:sz w:val="18"/>
          <w:szCs w:val="18"/>
          <w:u w:val="single"/>
        </w:rPr>
        <w:t>400</w:t>
      </w:r>
      <w:r w:rsidRPr="004B6A91">
        <w:rPr>
          <w:sz w:val="18"/>
          <w:szCs w:val="18"/>
        </w:rPr>
        <w:t xml:space="preserve"> кв. м с кадастровым номером </w:t>
      </w:r>
      <w:r w:rsidRPr="004B6A91">
        <w:rPr>
          <w:i/>
          <w:color w:val="0000FF"/>
          <w:sz w:val="18"/>
          <w:szCs w:val="18"/>
          <w:u w:val="single"/>
        </w:rPr>
        <w:t>ХХХХХХХХХХХХХХХ</w:t>
      </w:r>
      <w:r w:rsidRPr="004B6A91">
        <w:rPr>
          <w:sz w:val="18"/>
          <w:szCs w:val="18"/>
        </w:rPr>
        <w:t xml:space="preserve">, расположенным по адресу: </w:t>
      </w:r>
      <w:r w:rsidRPr="004B6A91">
        <w:rPr>
          <w:i/>
          <w:color w:val="0000FF"/>
          <w:sz w:val="18"/>
          <w:szCs w:val="18"/>
          <w:u w:val="single"/>
        </w:rPr>
        <w:t>ул. Садовая, 23</w:t>
      </w:r>
      <w:r w:rsidRPr="004B6A91">
        <w:rPr>
          <w:sz w:val="18"/>
          <w:szCs w:val="18"/>
        </w:rPr>
        <w:t>, прошу утвердить прилагаемую схему расположения земельного участка.</w:t>
      </w:r>
    </w:p>
    <w:p w:rsidR="00B27773" w:rsidRPr="004B6A91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6A91">
        <w:rPr>
          <w:sz w:val="18"/>
          <w:szCs w:val="18"/>
        </w:rPr>
        <w:t xml:space="preserve">Результат рассмотрения заявления прошу выдать мне </w:t>
      </w:r>
      <w:r w:rsidRPr="004B6A91">
        <w:rPr>
          <w:i/>
          <w:color w:val="0000FF"/>
          <w:sz w:val="18"/>
          <w:szCs w:val="18"/>
          <w:u w:val="single"/>
        </w:rPr>
        <w:t>лично</w:t>
      </w:r>
      <w:r w:rsidRPr="004B6A91">
        <w:rPr>
          <w:sz w:val="18"/>
          <w:szCs w:val="18"/>
        </w:rPr>
        <w:t>(или уполномоченному представителю)/выслать по почте/предоставить в электронном виде (в личном кабинете на портале услуг) (нужное подчеркнуть).</w:t>
      </w:r>
    </w:p>
    <w:p w:rsidR="00B27773" w:rsidRPr="00213520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13520">
        <w:rPr>
          <w:sz w:val="18"/>
          <w:szCs w:val="18"/>
        </w:rPr>
        <w:t>Приложения (указывается список прилагаемых к заявлению документов):</w:t>
      </w:r>
    </w:p>
    <w:p w:rsidR="00B27773" w:rsidRPr="00213520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213520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3520">
        <w:rPr>
          <w:sz w:val="18"/>
          <w:szCs w:val="18"/>
        </w:rPr>
        <w:t>________________________________________________________________________________________________________________________________</w:t>
      </w:r>
    </w:p>
    <w:p w:rsidR="00B27773" w:rsidRPr="00213520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213520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3520">
        <w:rPr>
          <w:sz w:val="18"/>
          <w:szCs w:val="18"/>
        </w:rPr>
        <w:lastRenderedPageBreak/>
        <w:t xml:space="preserve">______________________________  </w:t>
      </w:r>
      <w:proofErr w:type="spellStart"/>
      <w:r w:rsidRPr="00213520">
        <w:rPr>
          <w:sz w:val="18"/>
          <w:szCs w:val="18"/>
        </w:rPr>
        <w:t>____</w:t>
      </w:r>
      <w:r w:rsidRPr="00213520">
        <w:rPr>
          <w:i/>
          <w:color w:val="0000FF"/>
          <w:sz w:val="18"/>
          <w:szCs w:val="18"/>
          <w:u w:val="single"/>
        </w:rPr>
        <w:t>Подпись</w:t>
      </w:r>
      <w:proofErr w:type="spellEnd"/>
      <w:r w:rsidRPr="00213520">
        <w:rPr>
          <w:i/>
          <w:sz w:val="18"/>
          <w:szCs w:val="18"/>
        </w:rPr>
        <w:t xml:space="preserve">____    </w:t>
      </w:r>
      <w:proofErr w:type="spellStart"/>
      <w:r w:rsidRPr="00213520">
        <w:rPr>
          <w:i/>
          <w:sz w:val="18"/>
          <w:szCs w:val="18"/>
        </w:rPr>
        <w:t>___</w:t>
      </w:r>
      <w:r w:rsidRPr="00213520">
        <w:rPr>
          <w:i/>
          <w:color w:val="0000FF"/>
          <w:sz w:val="18"/>
          <w:szCs w:val="18"/>
          <w:u w:val="single"/>
        </w:rPr>
        <w:t>Иванова</w:t>
      </w:r>
      <w:proofErr w:type="spellEnd"/>
      <w:r w:rsidRPr="00213520">
        <w:rPr>
          <w:i/>
          <w:color w:val="0000FF"/>
          <w:sz w:val="18"/>
          <w:szCs w:val="18"/>
          <w:u w:val="single"/>
        </w:rPr>
        <w:t xml:space="preserve"> И.И.</w:t>
      </w:r>
      <w:r w:rsidRPr="00213520">
        <w:rPr>
          <w:i/>
          <w:sz w:val="18"/>
          <w:szCs w:val="18"/>
        </w:rPr>
        <w:t>__</w:t>
      </w:r>
    </w:p>
    <w:p w:rsidR="00B27773" w:rsidRPr="00213520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3520">
        <w:rPr>
          <w:sz w:val="18"/>
          <w:szCs w:val="18"/>
        </w:rPr>
        <w:t xml:space="preserve">         (должность)                                                 (подпись)                            (фамилия И.О.)</w:t>
      </w:r>
    </w:p>
    <w:p w:rsidR="00B27773" w:rsidRPr="00213520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3520">
        <w:rPr>
          <w:sz w:val="18"/>
          <w:szCs w:val="18"/>
        </w:rPr>
        <w:t xml:space="preserve">             М.П.</w:t>
      </w:r>
    </w:p>
    <w:p w:rsidR="00B27773" w:rsidRPr="00213520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213520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13520">
        <w:rPr>
          <w:sz w:val="18"/>
          <w:szCs w:val="18"/>
        </w:rPr>
        <w:t xml:space="preserve">В соответствии с требованиями Федерального </w:t>
      </w:r>
      <w:hyperlink r:id="rId14" w:history="1">
        <w:r w:rsidRPr="00213520">
          <w:rPr>
            <w:sz w:val="18"/>
            <w:szCs w:val="18"/>
          </w:rPr>
          <w:t>закона</w:t>
        </w:r>
      </w:hyperlink>
      <w:r w:rsidRPr="00213520">
        <w:rPr>
          <w:sz w:val="18"/>
          <w:szCs w:val="18"/>
        </w:rPr>
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B27773" w:rsidRPr="00213520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27773" w:rsidRPr="00213520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3520">
        <w:rPr>
          <w:sz w:val="18"/>
          <w:szCs w:val="18"/>
        </w:rPr>
        <w:t>"_</w:t>
      </w:r>
      <w:r w:rsidRPr="00213520">
        <w:rPr>
          <w:i/>
          <w:color w:val="0000FF"/>
          <w:sz w:val="18"/>
          <w:szCs w:val="18"/>
          <w:u w:val="single"/>
        </w:rPr>
        <w:t>20</w:t>
      </w:r>
      <w:r w:rsidRPr="00213520">
        <w:rPr>
          <w:sz w:val="18"/>
          <w:szCs w:val="18"/>
        </w:rPr>
        <w:t xml:space="preserve">_" </w:t>
      </w:r>
      <w:proofErr w:type="spellStart"/>
      <w:r w:rsidRPr="00213520">
        <w:rPr>
          <w:sz w:val="18"/>
          <w:szCs w:val="18"/>
        </w:rPr>
        <w:t>__</w:t>
      </w:r>
      <w:r w:rsidRPr="00213520">
        <w:rPr>
          <w:i/>
          <w:color w:val="0000FF"/>
          <w:sz w:val="18"/>
          <w:szCs w:val="18"/>
          <w:u w:val="single"/>
        </w:rPr>
        <w:t>сентября</w:t>
      </w:r>
      <w:proofErr w:type="spellEnd"/>
      <w:r w:rsidRPr="00213520">
        <w:rPr>
          <w:sz w:val="18"/>
          <w:szCs w:val="18"/>
        </w:rPr>
        <w:t xml:space="preserve">__ </w:t>
      </w:r>
      <w:r w:rsidRPr="00213520">
        <w:rPr>
          <w:color w:val="0000FF"/>
          <w:sz w:val="18"/>
          <w:szCs w:val="18"/>
          <w:u w:val="single"/>
        </w:rPr>
        <w:t>2016</w:t>
      </w:r>
      <w:r w:rsidRPr="00213520">
        <w:rPr>
          <w:color w:val="0000FF"/>
          <w:sz w:val="18"/>
          <w:szCs w:val="18"/>
        </w:rPr>
        <w:t xml:space="preserve">_ </w:t>
      </w:r>
      <w:r w:rsidRPr="00213520">
        <w:rPr>
          <w:sz w:val="18"/>
          <w:szCs w:val="18"/>
        </w:rPr>
        <w:t xml:space="preserve">г. </w:t>
      </w:r>
      <w:proofErr w:type="spellStart"/>
      <w:r w:rsidRPr="00213520">
        <w:rPr>
          <w:sz w:val="18"/>
          <w:szCs w:val="18"/>
        </w:rPr>
        <w:t>____</w:t>
      </w:r>
      <w:r w:rsidRPr="00213520">
        <w:rPr>
          <w:i/>
          <w:color w:val="0000FF"/>
          <w:sz w:val="18"/>
          <w:szCs w:val="18"/>
          <w:u w:val="single"/>
        </w:rPr>
        <w:t>Подпись</w:t>
      </w:r>
      <w:proofErr w:type="spellEnd"/>
      <w:r w:rsidRPr="00213520">
        <w:rPr>
          <w:sz w:val="18"/>
          <w:szCs w:val="18"/>
        </w:rPr>
        <w:t>_____</w:t>
      </w:r>
    </w:p>
    <w:p w:rsidR="00B27773" w:rsidRPr="00213520" w:rsidRDefault="00B27773" w:rsidP="00B277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3520">
        <w:rPr>
          <w:sz w:val="18"/>
          <w:szCs w:val="18"/>
        </w:rPr>
        <w:t xml:space="preserve">                                                                           (подпись)</w:t>
      </w:r>
    </w:p>
    <w:p w:rsidR="00B27773" w:rsidRPr="00213520" w:rsidRDefault="00B27773" w:rsidP="00B277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B27773" w:rsidRPr="00213520" w:rsidRDefault="00B27773" w:rsidP="00B27773">
      <w:pPr>
        <w:jc w:val="right"/>
        <w:rPr>
          <w:sz w:val="18"/>
          <w:szCs w:val="18"/>
        </w:rPr>
      </w:pPr>
    </w:p>
    <w:p w:rsidR="00B27773" w:rsidRPr="00213520" w:rsidRDefault="00B27773" w:rsidP="00B27773">
      <w:pPr>
        <w:jc w:val="right"/>
        <w:rPr>
          <w:sz w:val="18"/>
          <w:szCs w:val="18"/>
        </w:rPr>
      </w:pPr>
    </w:p>
    <w:p w:rsidR="00B27773" w:rsidRDefault="00B27773" w:rsidP="00B27773">
      <w:pPr>
        <w:rPr>
          <w:sz w:val="18"/>
          <w:szCs w:val="18"/>
        </w:rPr>
      </w:pPr>
    </w:p>
    <w:p w:rsidR="00B27773" w:rsidRDefault="00B27773" w:rsidP="00B27773">
      <w:pPr>
        <w:rPr>
          <w:sz w:val="18"/>
          <w:szCs w:val="18"/>
        </w:rPr>
      </w:pPr>
    </w:p>
    <w:p w:rsidR="00B27773" w:rsidRPr="00213520" w:rsidRDefault="00B27773" w:rsidP="00B27773">
      <w:pPr>
        <w:rPr>
          <w:sz w:val="18"/>
          <w:szCs w:val="18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/>
    <w:p w:rsidR="00B27773" w:rsidRPr="00213520" w:rsidRDefault="00B27773" w:rsidP="00B2777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18"/>
          <w:szCs w:val="18"/>
        </w:rPr>
      </w:pPr>
      <w:r w:rsidRPr="00213520">
        <w:rPr>
          <w:b/>
          <w:sz w:val="18"/>
          <w:szCs w:val="18"/>
        </w:rPr>
        <w:t>Приложение № 5</w:t>
      </w:r>
    </w:p>
    <w:p w:rsidR="00B27773" w:rsidRPr="00213520" w:rsidRDefault="00B27773" w:rsidP="00B27773">
      <w:pPr>
        <w:autoSpaceDE w:val="0"/>
        <w:autoSpaceDN w:val="0"/>
        <w:adjustRightInd w:val="0"/>
        <w:ind w:firstLine="709"/>
        <w:jc w:val="right"/>
        <w:rPr>
          <w:b/>
          <w:sz w:val="18"/>
          <w:szCs w:val="18"/>
        </w:rPr>
      </w:pPr>
      <w:r w:rsidRPr="00213520">
        <w:rPr>
          <w:b/>
          <w:sz w:val="18"/>
          <w:szCs w:val="18"/>
        </w:rPr>
        <w:t>к технологической схеме</w:t>
      </w:r>
    </w:p>
    <w:p w:rsidR="00B27773" w:rsidRPr="00213520" w:rsidRDefault="00B27773" w:rsidP="00B27773">
      <w:pPr>
        <w:autoSpaceDE w:val="0"/>
        <w:autoSpaceDN w:val="0"/>
        <w:adjustRightInd w:val="0"/>
        <w:ind w:firstLine="709"/>
        <w:jc w:val="right"/>
        <w:rPr>
          <w:b/>
          <w:sz w:val="18"/>
          <w:szCs w:val="18"/>
        </w:rPr>
      </w:pPr>
    </w:p>
    <w:p w:rsidR="00B27773" w:rsidRPr="00213520" w:rsidRDefault="00B27773" w:rsidP="00B27773">
      <w:pPr>
        <w:contextualSpacing/>
        <w:jc w:val="right"/>
        <w:rPr>
          <w:sz w:val="18"/>
          <w:szCs w:val="18"/>
        </w:rPr>
      </w:pPr>
      <w:r w:rsidRPr="00213520">
        <w:rPr>
          <w:sz w:val="18"/>
          <w:szCs w:val="18"/>
        </w:rPr>
        <w:t xml:space="preserve">Образец запроса в </w:t>
      </w:r>
      <w:proofErr w:type="spellStart"/>
      <w:r w:rsidRPr="00213520">
        <w:rPr>
          <w:sz w:val="18"/>
          <w:szCs w:val="18"/>
        </w:rPr>
        <w:t>Росреестр</w:t>
      </w:r>
      <w:proofErr w:type="spellEnd"/>
      <w:r w:rsidRPr="00213520">
        <w:rPr>
          <w:sz w:val="18"/>
          <w:szCs w:val="18"/>
        </w:rPr>
        <w:t xml:space="preserve"> </w:t>
      </w:r>
    </w:p>
    <w:p w:rsidR="00B27773" w:rsidRPr="00213520" w:rsidRDefault="00B27773" w:rsidP="00B27773">
      <w:pPr>
        <w:contextualSpacing/>
        <w:jc w:val="right"/>
        <w:rPr>
          <w:sz w:val="18"/>
          <w:szCs w:val="18"/>
        </w:rPr>
      </w:pPr>
      <w:r w:rsidRPr="00213520">
        <w:rPr>
          <w:sz w:val="18"/>
          <w:szCs w:val="18"/>
        </w:rPr>
        <w:t>на получение кадастровой выписки</w:t>
      </w:r>
    </w:p>
    <w:p w:rsidR="00B27773" w:rsidRPr="00213520" w:rsidRDefault="00B27773" w:rsidP="00B27773">
      <w:pPr>
        <w:rPr>
          <w:sz w:val="18"/>
          <w:szCs w:val="18"/>
        </w:rPr>
      </w:pPr>
    </w:p>
    <w:p w:rsidR="00B27773" w:rsidRPr="00213520" w:rsidRDefault="00B27773" w:rsidP="00B27773">
      <w:pPr>
        <w:rPr>
          <w:sz w:val="18"/>
          <w:szCs w:val="18"/>
        </w:rPr>
      </w:pPr>
      <w:r w:rsidRPr="00213520"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934075" cy="47529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rPr>
          <w:sz w:val="20"/>
          <w:szCs w:val="20"/>
        </w:rPr>
      </w:pPr>
    </w:p>
    <w:p w:rsidR="00B27773" w:rsidRDefault="00B27773" w:rsidP="00B27773">
      <w:pPr>
        <w:rPr>
          <w:sz w:val="20"/>
          <w:szCs w:val="20"/>
        </w:rPr>
      </w:pPr>
    </w:p>
    <w:p w:rsidR="00B27773" w:rsidRDefault="00B27773" w:rsidP="00B27773"/>
    <w:p w:rsidR="00B27773" w:rsidRPr="00213520" w:rsidRDefault="00B27773" w:rsidP="00B2777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18"/>
          <w:szCs w:val="18"/>
        </w:rPr>
      </w:pPr>
      <w:r w:rsidRPr="00213520">
        <w:rPr>
          <w:b/>
          <w:sz w:val="18"/>
          <w:szCs w:val="18"/>
        </w:rPr>
        <w:t>Приложение № 6</w:t>
      </w:r>
    </w:p>
    <w:p w:rsidR="00B27773" w:rsidRPr="00213520" w:rsidRDefault="00B27773" w:rsidP="00B27773">
      <w:pPr>
        <w:autoSpaceDE w:val="0"/>
        <w:autoSpaceDN w:val="0"/>
        <w:adjustRightInd w:val="0"/>
        <w:ind w:firstLine="709"/>
        <w:jc w:val="right"/>
        <w:rPr>
          <w:b/>
          <w:sz w:val="18"/>
          <w:szCs w:val="18"/>
        </w:rPr>
      </w:pPr>
      <w:r w:rsidRPr="00213520">
        <w:rPr>
          <w:b/>
          <w:sz w:val="18"/>
          <w:szCs w:val="18"/>
        </w:rPr>
        <w:t>к технологической схеме</w:t>
      </w:r>
    </w:p>
    <w:p w:rsidR="00B27773" w:rsidRPr="00213520" w:rsidRDefault="00B27773" w:rsidP="00B27773">
      <w:pPr>
        <w:contextualSpacing/>
        <w:jc w:val="right"/>
        <w:rPr>
          <w:sz w:val="18"/>
          <w:szCs w:val="18"/>
        </w:rPr>
      </w:pPr>
    </w:p>
    <w:p w:rsidR="00B27773" w:rsidRPr="00213520" w:rsidRDefault="00B27773" w:rsidP="00B27773">
      <w:pPr>
        <w:contextualSpacing/>
        <w:jc w:val="right"/>
        <w:rPr>
          <w:sz w:val="18"/>
          <w:szCs w:val="18"/>
        </w:rPr>
      </w:pPr>
      <w:r w:rsidRPr="00213520">
        <w:rPr>
          <w:sz w:val="18"/>
          <w:szCs w:val="18"/>
        </w:rPr>
        <w:t xml:space="preserve">Образец запроса в </w:t>
      </w:r>
      <w:proofErr w:type="spellStart"/>
      <w:r w:rsidRPr="00213520">
        <w:rPr>
          <w:sz w:val="18"/>
          <w:szCs w:val="18"/>
        </w:rPr>
        <w:t>Росреестр</w:t>
      </w:r>
      <w:proofErr w:type="spellEnd"/>
      <w:r w:rsidRPr="00213520">
        <w:rPr>
          <w:sz w:val="18"/>
          <w:szCs w:val="18"/>
        </w:rPr>
        <w:t xml:space="preserve"> </w:t>
      </w:r>
    </w:p>
    <w:p w:rsidR="00B27773" w:rsidRPr="00213520" w:rsidRDefault="00B27773" w:rsidP="00B27773">
      <w:pPr>
        <w:contextualSpacing/>
        <w:jc w:val="right"/>
        <w:rPr>
          <w:sz w:val="18"/>
          <w:szCs w:val="18"/>
        </w:rPr>
      </w:pPr>
      <w:r w:rsidRPr="00213520">
        <w:rPr>
          <w:sz w:val="18"/>
          <w:szCs w:val="18"/>
        </w:rPr>
        <w:t>на получение выписки из ЕГРП</w:t>
      </w:r>
    </w:p>
    <w:p w:rsidR="00B27773" w:rsidRPr="00213520" w:rsidRDefault="00B27773" w:rsidP="00B27773">
      <w:pPr>
        <w:rPr>
          <w:sz w:val="18"/>
          <w:szCs w:val="18"/>
        </w:rPr>
      </w:pPr>
    </w:p>
    <w:p w:rsidR="00B27773" w:rsidRPr="00213520" w:rsidRDefault="00B27773" w:rsidP="00B27773">
      <w:pPr>
        <w:rPr>
          <w:sz w:val="18"/>
          <w:szCs w:val="18"/>
        </w:rPr>
      </w:pPr>
      <w:r w:rsidRPr="00213520"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934075" cy="47529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/>
    <w:p w:rsidR="00B27773" w:rsidRDefault="00B27773" w:rsidP="00B2777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18"/>
          <w:szCs w:val="18"/>
        </w:rPr>
      </w:pPr>
    </w:p>
    <w:p w:rsidR="00B27773" w:rsidRPr="00213520" w:rsidRDefault="00B27773" w:rsidP="00B2777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18"/>
          <w:szCs w:val="18"/>
        </w:rPr>
      </w:pPr>
      <w:r w:rsidRPr="00213520">
        <w:rPr>
          <w:b/>
          <w:sz w:val="18"/>
          <w:szCs w:val="18"/>
        </w:rPr>
        <w:t>Приложение № 7</w:t>
      </w:r>
    </w:p>
    <w:p w:rsidR="00B27773" w:rsidRPr="00213520" w:rsidRDefault="00B27773" w:rsidP="00B27773">
      <w:pPr>
        <w:autoSpaceDE w:val="0"/>
        <w:autoSpaceDN w:val="0"/>
        <w:adjustRightInd w:val="0"/>
        <w:ind w:firstLine="709"/>
        <w:jc w:val="right"/>
        <w:rPr>
          <w:b/>
          <w:sz w:val="18"/>
          <w:szCs w:val="18"/>
        </w:rPr>
      </w:pPr>
      <w:r w:rsidRPr="00213520">
        <w:rPr>
          <w:b/>
          <w:sz w:val="18"/>
          <w:szCs w:val="18"/>
        </w:rPr>
        <w:t>к технологической схеме</w:t>
      </w:r>
    </w:p>
    <w:p w:rsidR="00B27773" w:rsidRPr="00213520" w:rsidRDefault="00B27773" w:rsidP="00B27773">
      <w:pPr>
        <w:jc w:val="right"/>
        <w:rPr>
          <w:sz w:val="18"/>
          <w:szCs w:val="18"/>
        </w:rPr>
      </w:pPr>
    </w:p>
    <w:p w:rsidR="00B27773" w:rsidRDefault="00B27773" w:rsidP="00B27773">
      <w:pPr>
        <w:jc w:val="right"/>
      </w:pPr>
      <w:r w:rsidRPr="00213520">
        <w:rPr>
          <w:sz w:val="18"/>
          <w:szCs w:val="18"/>
        </w:rPr>
        <w:t>Образец запроса в ФНС на получение выписки из ЕГРЮЛ</w:t>
      </w:r>
    </w:p>
    <w:p w:rsidR="00B27773" w:rsidRPr="00550092" w:rsidRDefault="00B27773" w:rsidP="00B27773">
      <w:pPr>
        <w:jc w:val="right"/>
      </w:pPr>
    </w:p>
    <w:p w:rsidR="00B27773" w:rsidRDefault="00B27773" w:rsidP="00B2777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62650" cy="56864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73" w:rsidRDefault="00B27773" w:rsidP="00B27773"/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rPr>
          <w:sz w:val="20"/>
          <w:szCs w:val="20"/>
        </w:rPr>
      </w:pPr>
    </w:p>
    <w:p w:rsidR="00B27773" w:rsidRDefault="00B27773" w:rsidP="00B27773"/>
    <w:p w:rsidR="00B27773" w:rsidRPr="00213520" w:rsidRDefault="00B27773" w:rsidP="00B2777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18"/>
          <w:szCs w:val="18"/>
        </w:rPr>
      </w:pPr>
      <w:r w:rsidRPr="00213520">
        <w:rPr>
          <w:b/>
          <w:sz w:val="18"/>
          <w:szCs w:val="18"/>
        </w:rPr>
        <w:t>Приложение № 8</w:t>
      </w:r>
    </w:p>
    <w:p w:rsidR="00B27773" w:rsidRPr="00213520" w:rsidRDefault="00B27773" w:rsidP="00B27773">
      <w:pPr>
        <w:autoSpaceDE w:val="0"/>
        <w:autoSpaceDN w:val="0"/>
        <w:adjustRightInd w:val="0"/>
        <w:ind w:firstLine="709"/>
        <w:jc w:val="right"/>
        <w:rPr>
          <w:b/>
          <w:sz w:val="18"/>
          <w:szCs w:val="18"/>
        </w:rPr>
      </w:pPr>
      <w:r w:rsidRPr="00213520">
        <w:rPr>
          <w:b/>
          <w:sz w:val="18"/>
          <w:szCs w:val="18"/>
        </w:rPr>
        <w:t>к технологической схеме</w:t>
      </w:r>
    </w:p>
    <w:p w:rsidR="00B27773" w:rsidRPr="00213520" w:rsidRDefault="00B27773" w:rsidP="00B27773">
      <w:pPr>
        <w:jc w:val="right"/>
        <w:rPr>
          <w:sz w:val="18"/>
          <w:szCs w:val="18"/>
        </w:rPr>
      </w:pPr>
    </w:p>
    <w:p w:rsidR="00B27773" w:rsidRDefault="00B27773" w:rsidP="00B27773">
      <w:pPr>
        <w:jc w:val="right"/>
        <w:rPr>
          <w:sz w:val="20"/>
          <w:szCs w:val="20"/>
        </w:rPr>
      </w:pPr>
      <w:r w:rsidRPr="00213520">
        <w:rPr>
          <w:sz w:val="18"/>
          <w:szCs w:val="18"/>
        </w:rPr>
        <w:t>Образец запроса в ФНС на получение выписки из ЕГРИП</w:t>
      </w: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7529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rPr>
          <w:sz w:val="20"/>
          <w:szCs w:val="20"/>
        </w:rPr>
      </w:pPr>
    </w:p>
    <w:p w:rsidR="00B27773" w:rsidRDefault="00B27773" w:rsidP="00B27773"/>
    <w:p w:rsidR="00B27773" w:rsidRDefault="00B27773" w:rsidP="00B27773">
      <w:pPr>
        <w:jc w:val="right"/>
      </w:pPr>
    </w:p>
    <w:p w:rsidR="00B27773" w:rsidRPr="00213520" w:rsidRDefault="00B27773" w:rsidP="00B2777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213520">
        <w:rPr>
          <w:b/>
          <w:sz w:val="20"/>
          <w:szCs w:val="20"/>
        </w:rPr>
        <w:t>Приложение № 9</w:t>
      </w:r>
    </w:p>
    <w:p w:rsidR="00B27773" w:rsidRPr="00213520" w:rsidRDefault="00B27773" w:rsidP="00B27773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213520">
        <w:rPr>
          <w:b/>
          <w:sz w:val="20"/>
          <w:szCs w:val="20"/>
        </w:rPr>
        <w:t>к технологической схеме</w:t>
      </w:r>
    </w:p>
    <w:p w:rsidR="00B27773" w:rsidRPr="00213520" w:rsidRDefault="00B27773" w:rsidP="00B27773">
      <w:pPr>
        <w:pStyle w:val="ConsPlusNormal"/>
        <w:jc w:val="right"/>
      </w:pPr>
    </w:p>
    <w:p w:rsidR="00B27773" w:rsidRPr="00213520" w:rsidRDefault="00B27773" w:rsidP="00B27773">
      <w:pPr>
        <w:pStyle w:val="ConsPlusNormal"/>
        <w:jc w:val="right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Форма расписки</w:t>
      </w:r>
    </w:p>
    <w:p w:rsidR="00B27773" w:rsidRPr="00213520" w:rsidRDefault="00B27773" w:rsidP="00B27773">
      <w:pPr>
        <w:pStyle w:val="ConsPlusNormal"/>
        <w:jc w:val="right"/>
        <w:rPr>
          <w:rFonts w:ascii="Times New Roman" w:hAnsi="Times New Roman" w:cs="Times New Roman"/>
        </w:rPr>
      </w:pPr>
    </w:p>
    <w:p w:rsidR="00B27773" w:rsidRPr="00213520" w:rsidRDefault="00B27773" w:rsidP="00B27773">
      <w:pPr>
        <w:pStyle w:val="ConsPlusNormal"/>
        <w:jc w:val="center"/>
        <w:rPr>
          <w:rFonts w:ascii="Times New Roman" w:hAnsi="Times New Roman" w:cs="Times New Roman"/>
        </w:rPr>
      </w:pPr>
    </w:p>
    <w:p w:rsidR="00B27773" w:rsidRPr="00213520" w:rsidRDefault="00B27773" w:rsidP="00B27773">
      <w:pPr>
        <w:pStyle w:val="ConsPlusNormal"/>
        <w:jc w:val="center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РАСПИСКА</w:t>
      </w:r>
    </w:p>
    <w:p w:rsidR="00B27773" w:rsidRPr="00213520" w:rsidRDefault="00B27773" w:rsidP="00B27773">
      <w:pPr>
        <w:pStyle w:val="ConsPlusNormal"/>
        <w:jc w:val="center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в получении документов, представленных для</w:t>
      </w:r>
    </w:p>
    <w:p w:rsidR="00B27773" w:rsidRPr="00213520" w:rsidRDefault="00B27773" w:rsidP="00B27773">
      <w:pPr>
        <w:pStyle w:val="ConsPlusNormal"/>
        <w:jc w:val="center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принятия решения о разделе, объединении земельных участков</w:t>
      </w:r>
    </w:p>
    <w:p w:rsidR="00B27773" w:rsidRPr="00213520" w:rsidRDefault="00B27773" w:rsidP="00B27773">
      <w:pPr>
        <w:pStyle w:val="ConsPlusNormal"/>
        <w:jc w:val="both"/>
        <w:rPr>
          <w:rFonts w:ascii="Times New Roman" w:hAnsi="Times New Roman" w:cs="Times New Roman"/>
        </w:rPr>
      </w:pP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    Настоящим удостоверяется, что заявитель___________________________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                                                                                                          (фамилия, имя, отчество)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представил, а сотрудник __________________ ________________________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lastRenderedPageBreak/>
        <w:t xml:space="preserve">получил "_____" ________________ _________ документы 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                (число)         (месяц прописью)           (год)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в количестве _______________________________ экземпляров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                                           (прописью)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по прилагаемому к заявлению перечню документов, необходимых для принятия решения о разделе, объединении земельных участков (согласно </w:t>
      </w:r>
      <w:hyperlink r:id="rId19" w:history="1">
        <w:r w:rsidRPr="00213520">
          <w:rPr>
            <w:rFonts w:ascii="Times New Roman" w:hAnsi="Times New Roman" w:cs="Times New Roman"/>
          </w:rPr>
          <w:t>п. 2.6.1</w:t>
        </w:r>
      </w:hyperlink>
      <w:r w:rsidRPr="00213520">
        <w:rPr>
          <w:rFonts w:ascii="Times New Roman" w:hAnsi="Times New Roman" w:cs="Times New Roman"/>
        </w:rPr>
        <w:t xml:space="preserve"> настоящего Административного регламента):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__________________________________________________________________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__________________________________________________________________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__________________________________________________________________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__________________________________________________________________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    Перечень документов, которые будут получены по межведомственным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запросам: _________________________________________________________________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__________________________________________________________________.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_______________________________ _____________ ____________________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      (должность специалиста,                                (подпись)            (расшифровка подписи)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ответственного за прием документов)</w:t>
      </w:r>
    </w:p>
    <w:p w:rsidR="00B27773" w:rsidRPr="00213520" w:rsidRDefault="00B27773" w:rsidP="00B27773">
      <w:pPr>
        <w:pStyle w:val="ConsPlusNormal"/>
        <w:rPr>
          <w:rFonts w:ascii="Times New Roman" w:hAnsi="Times New Roman" w:cs="Times New Roman"/>
        </w:rPr>
      </w:pPr>
      <w:hyperlink r:id="rId20" w:history="1">
        <w:r w:rsidRPr="00213520">
          <w:rPr>
            <w:rFonts w:ascii="Times New Roman" w:hAnsi="Times New Roman" w:cs="Times New Roman"/>
            <w:i/>
          </w:rPr>
          <w:br/>
        </w:r>
      </w:hyperlink>
    </w:p>
    <w:p w:rsidR="00B27773" w:rsidRPr="00213520" w:rsidRDefault="00B27773" w:rsidP="00B27773">
      <w:pPr>
        <w:jc w:val="right"/>
        <w:rPr>
          <w:sz w:val="20"/>
          <w:szCs w:val="20"/>
        </w:rPr>
      </w:pPr>
    </w:p>
    <w:p w:rsidR="00B27773" w:rsidRPr="00213520" w:rsidRDefault="00B27773" w:rsidP="00B27773">
      <w:pPr>
        <w:jc w:val="right"/>
        <w:rPr>
          <w:sz w:val="20"/>
          <w:szCs w:val="20"/>
        </w:rPr>
      </w:pPr>
    </w:p>
    <w:p w:rsidR="00B27773" w:rsidRPr="00213520" w:rsidRDefault="00B27773" w:rsidP="00B27773">
      <w:pPr>
        <w:jc w:val="right"/>
        <w:rPr>
          <w:sz w:val="20"/>
          <w:szCs w:val="20"/>
        </w:rPr>
      </w:pPr>
    </w:p>
    <w:p w:rsidR="00B27773" w:rsidRPr="00213520" w:rsidRDefault="00B27773" w:rsidP="00B27773">
      <w:pPr>
        <w:jc w:val="right"/>
        <w:rPr>
          <w:sz w:val="20"/>
          <w:szCs w:val="20"/>
        </w:rPr>
      </w:pPr>
    </w:p>
    <w:p w:rsidR="00B27773" w:rsidRPr="00213520" w:rsidRDefault="00B27773" w:rsidP="00B27773">
      <w:pPr>
        <w:jc w:val="right"/>
        <w:rPr>
          <w:sz w:val="20"/>
          <w:szCs w:val="20"/>
        </w:rPr>
      </w:pPr>
    </w:p>
    <w:p w:rsidR="00B27773" w:rsidRPr="00213520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pStyle w:val="ConsPlusNormal"/>
        <w:ind w:firstLine="0"/>
        <w:rPr>
          <w:rFonts w:ascii="Times New Roman" w:eastAsia="Calibri" w:hAnsi="Times New Roman" w:cs="Times New Roman"/>
          <w:lang w:eastAsia="en-US"/>
        </w:rPr>
      </w:pPr>
    </w:p>
    <w:p w:rsidR="00B27773" w:rsidRDefault="00B27773" w:rsidP="00B27773"/>
    <w:p w:rsidR="00B27773" w:rsidRDefault="00B27773" w:rsidP="00B27773"/>
    <w:p w:rsidR="00B27773" w:rsidRDefault="00B27773" w:rsidP="00B27773"/>
    <w:p w:rsidR="00B27773" w:rsidRPr="00213520" w:rsidRDefault="00B27773" w:rsidP="00B27773"/>
    <w:p w:rsidR="00B27773" w:rsidRDefault="00B27773" w:rsidP="00B27773">
      <w:pPr>
        <w:pStyle w:val="ConsPlusNormal"/>
        <w:jc w:val="right"/>
        <w:rPr>
          <w:sz w:val="28"/>
          <w:szCs w:val="28"/>
        </w:rPr>
      </w:pPr>
    </w:p>
    <w:p w:rsidR="00B27773" w:rsidRPr="00213520" w:rsidRDefault="00B27773" w:rsidP="00B2777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213520">
        <w:rPr>
          <w:b/>
          <w:sz w:val="20"/>
          <w:szCs w:val="20"/>
        </w:rPr>
        <w:t>Приложение № 10</w:t>
      </w:r>
    </w:p>
    <w:p w:rsidR="00B27773" w:rsidRPr="00213520" w:rsidRDefault="00B27773" w:rsidP="00B27773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213520">
        <w:rPr>
          <w:b/>
          <w:sz w:val="20"/>
          <w:szCs w:val="20"/>
        </w:rPr>
        <w:t>к технологической схеме</w:t>
      </w:r>
    </w:p>
    <w:p w:rsidR="00B27773" w:rsidRPr="00213520" w:rsidRDefault="00B27773" w:rsidP="00B27773">
      <w:pPr>
        <w:pStyle w:val="ConsPlusNormal"/>
        <w:jc w:val="right"/>
        <w:rPr>
          <w:rFonts w:ascii="Times New Roman" w:hAnsi="Times New Roman" w:cs="Times New Roman"/>
        </w:rPr>
      </w:pPr>
    </w:p>
    <w:p w:rsidR="00B27773" w:rsidRPr="00213520" w:rsidRDefault="00B27773" w:rsidP="00B27773">
      <w:pPr>
        <w:pStyle w:val="ConsPlusNormal"/>
        <w:jc w:val="right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Образец расписки</w:t>
      </w:r>
    </w:p>
    <w:p w:rsidR="00B27773" w:rsidRPr="00213520" w:rsidRDefault="00B27773" w:rsidP="00B27773">
      <w:pPr>
        <w:pStyle w:val="ConsPlusNormal"/>
        <w:jc w:val="right"/>
        <w:rPr>
          <w:rFonts w:ascii="Times New Roman" w:hAnsi="Times New Roman" w:cs="Times New Roman"/>
        </w:rPr>
      </w:pPr>
    </w:p>
    <w:p w:rsidR="00B27773" w:rsidRPr="00213520" w:rsidRDefault="00B27773" w:rsidP="00B27773">
      <w:pPr>
        <w:pStyle w:val="ConsPlusNormal"/>
        <w:jc w:val="center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РАСПИСКА</w:t>
      </w:r>
    </w:p>
    <w:p w:rsidR="00B27773" w:rsidRPr="00213520" w:rsidRDefault="00B27773" w:rsidP="00B27773">
      <w:pPr>
        <w:pStyle w:val="ConsPlusNormal"/>
        <w:jc w:val="center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в получении документов, представленных для</w:t>
      </w:r>
    </w:p>
    <w:p w:rsidR="00B27773" w:rsidRPr="00213520" w:rsidRDefault="00B27773" w:rsidP="00B27773">
      <w:pPr>
        <w:pStyle w:val="ConsPlusNormal"/>
        <w:jc w:val="center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принятия решения о разделе, объединении, перераспределении</w:t>
      </w:r>
    </w:p>
    <w:p w:rsidR="00B27773" w:rsidRPr="00213520" w:rsidRDefault="00B27773" w:rsidP="00B27773">
      <w:pPr>
        <w:pStyle w:val="ConsPlusNormal"/>
        <w:jc w:val="center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земельных участков</w:t>
      </w:r>
    </w:p>
    <w:p w:rsidR="00B27773" w:rsidRPr="00213520" w:rsidRDefault="00B27773" w:rsidP="00B27773">
      <w:pPr>
        <w:pStyle w:val="ConsPlusNormal"/>
        <w:jc w:val="both"/>
        <w:rPr>
          <w:rFonts w:ascii="Times New Roman" w:hAnsi="Times New Roman" w:cs="Times New Roman"/>
        </w:rPr>
      </w:pPr>
    </w:p>
    <w:p w:rsidR="00B27773" w:rsidRPr="00213520" w:rsidRDefault="00B27773" w:rsidP="00B27773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    Настоящим удостоверяется, что заявитель </w:t>
      </w:r>
      <w:r w:rsidRPr="00213520">
        <w:rPr>
          <w:rFonts w:ascii="Times New Roman" w:hAnsi="Times New Roman" w:cs="Times New Roman"/>
          <w:i/>
          <w:color w:val="0000FF"/>
          <w:u w:val="single"/>
        </w:rPr>
        <w:t>Иванов Иван Иванович</w:t>
      </w:r>
      <w:r w:rsidRPr="00213520">
        <w:rPr>
          <w:rFonts w:ascii="Times New Roman" w:hAnsi="Times New Roman" w:cs="Times New Roman"/>
          <w:color w:val="0000FF"/>
        </w:rPr>
        <w:t>___</w:t>
      </w:r>
    </w:p>
    <w:p w:rsidR="00B27773" w:rsidRPr="00213520" w:rsidRDefault="00B27773" w:rsidP="00B27773">
      <w:pPr>
        <w:pStyle w:val="ConsPlusNonformat"/>
        <w:jc w:val="center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                                                                         (фамилия, имя, отчество)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представил, а сотрудник ведущий специалист администрации </w:t>
      </w:r>
      <w:proofErr w:type="spellStart"/>
      <w:r w:rsidRPr="00213520">
        <w:rPr>
          <w:rFonts w:ascii="Times New Roman" w:hAnsi="Times New Roman" w:cs="Times New Roman"/>
        </w:rPr>
        <w:t>Бутурлиновского</w:t>
      </w:r>
      <w:proofErr w:type="spellEnd"/>
      <w:r w:rsidRPr="00213520">
        <w:rPr>
          <w:rFonts w:ascii="Times New Roman" w:hAnsi="Times New Roman" w:cs="Times New Roman"/>
        </w:rPr>
        <w:t xml:space="preserve"> муниципального района </w:t>
      </w:r>
      <w:r w:rsidRPr="00213520">
        <w:rPr>
          <w:rFonts w:ascii="Times New Roman" w:hAnsi="Times New Roman" w:cs="Times New Roman"/>
          <w:i/>
          <w:color w:val="0000FF"/>
        </w:rPr>
        <w:t>Сидорова К.К.</w:t>
      </w:r>
      <w:r w:rsidRPr="00213520">
        <w:rPr>
          <w:rFonts w:ascii="Times New Roman" w:hAnsi="Times New Roman" w:cs="Times New Roman"/>
        </w:rPr>
        <w:t xml:space="preserve"> получил</w:t>
      </w:r>
      <w:r w:rsidRPr="00213520">
        <w:rPr>
          <w:rFonts w:ascii="Times New Roman" w:hAnsi="Times New Roman" w:cs="Times New Roman"/>
          <w:i/>
          <w:color w:val="0000FF"/>
          <w:u w:val="single"/>
        </w:rPr>
        <w:t>«15» сентября 2015</w:t>
      </w:r>
      <w:r w:rsidRPr="00213520">
        <w:rPr>
          <w:rFonts w:ascii="Times New Roman" w:hAnsi="Times New Roman" w:cs="Times New Roman"/>
        </w:rPr>
        <w:t>документы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                                                                 (число)  (месяц прописью)   (год)                                      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в количестве </w:t>
      </w:r>
      <w:r w:rsidRPr="00213520">
        <w:rPr>
          <w:rFonts w:ascii="Times New Roman" w:hAnsi="Times New Roman" w:cs="Times New Roman"/>
          <w:i/>
          <w:color w:val="0000FF"/>
          <w:u w:val="single"/>
        </w:rPr>
        <w:t>одного</w:t>
      </w:r>
      <w:r w:rsidRPr="00213520">
        <w:rPr>
          <w:rFonts w:ascii="Times New Roman" w:hAnsi="Times New Roman" w:cs="Times New Roman"/>
        </w:rPr>
        <w:t xml:space="preserve"> экземпляра по прилагаемому к заявлению перечню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lastRenderedPageBreak/>
        <w:t xml:space="preserve">                      (прописью)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документов, необходимых для принятия решения о разделе, объединении, перераспределении земельных участков (согласно </w:t>
      </w:r>
      <w:hyperlink r:id="rId21" w:history="1">
        <w:r w:rsidRPr="00213520">
          <w:rPr>
            <w:rFonts w:ascii="Times New Roman" w:hAnsi="Times New Roman" w:cs="Times New Roman"/>
          </w:rPr>
          <w:t>п. 2.6.1</w:t>
        </w:r>
      </w:hyperlink>
      <w:r w:rsidRPr="00213520">
        <w:rPr>
          <w:rFonts w:ascii="Times New Roman" w:hAnsi="Times New Roman" w:cs="Times New Roman"/>
        </w:rPr>
        <w:t xml:space="preserve"> настоящего Административного регламента):</w:t>
      </w:r>
    </w:p>
    <w:p w:rsidR="00B27773" w:rsidRPr="00213520" w:rsidRDefault="00B27773" w:rsidP="00B27773">
      <w:pPr>
        <w:pStyle w:val="ConsPlusNonformat"/>
        <w:ind w:firstLine="708"/>
        <w:jc w:val="both"/>
        <w:rPr>
          <w:rFonts w:ascii="Times New Roman" w:hAnsi="Times New Roman" w:cs="Times New Roman"/>
          <w:i/>
          <w:color w:val="0000FF"/>
          <w:u w:val="single"/>
        </w:rPr>
      </w:pPr>
      <w:r w:rsidRPr="00213520">
        <w:rPr>
          <w:rFonts w:ascii="Times New Roman" w:hAnsi="Times New Roman" w:cs="Times New Roman"/>
          <w:i/>
          <w:color w:val="0000FF"/>
          <w:u w:val="single"/>
        </w:rPr>
        <w:t>Копия паспорта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_________________________________________________________________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__________________________________________________________________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__________________________________________________________________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    Перечень документов, которые будут получены по межведомственным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запросам: </w:t>
      </w:r>
    </w:p>
    <w:p w:rsidR="00B27773" w:rsidRPr="00213520" w:rsidRDefault="00B27773" w:rsidP="00B27773">
      <w:pPr>
        <w:pStyle w:val="ConsPlusNonformat"/>
        <w:widowControl w:val="0"/>
        <w:numPr>
          <w:ilvl w:val="0"/>
          <w:numId w:val="36"/>
        </w:numPr>
        <w:adjustRightInd/>
        <w:jc w:val="both"/>
        <w:rPr>
          <w:rFonts w:ascii="Times New Roman" w:hAnsi="Times New Roman" w:cs="Times New Roman"/>
          <w:i/>
          <w:color w:val="0000FF"/>
        </w:rPr>
      </w:pPr>
      <w:r w:rsidRPr="00213520">
        <w:rPr>
          <w:rFonts w:ascii="Times New Roman" w:hAnsi="Times New Roman" w:cs="Times New Roman"/>
          <w:i/>
          <w:color w:val="0000FF"/>
        </w:rPr>
        <w:t>Кадастровый паспорт земельного участка.</w:t>
      </w:r>
    </w:p>
    <w:p w:rsidR="00B27773" w:rsidRPr="00213520" w:rsidRDefault="00B27773" w:rsidP="00B27773">
      <w:pPr>
        <w:pStyle w:val="ConsPlusNonformat"/>
        <w:widowControl w:val="0"/>
        <w:numPr>
          <w:ilvl w:val="0"/>
          <w:numId w:val="36"/>
        </w:numPr>
        <w:adjustRightInd/>
        <w:jc w:val="both"/>
        <w:rPr>
          <w:rFonts w:ascii="Times New Roman" w:hAnsi="Times New Roman" w:cs="Times New Roman"/>
          <w:i/>
          <w:color w:val="0000FF"/>
        </w:rPr>
      </w:pPr>
      <w:r w:rsidRPr="00213520">
        <w:rPr>
          <w:rFonts w:ascii="Times New Roman" w:hAnsi="Times New Roman" w:cs="Times New Roman"/>
          <w:i/>
          <w:color w:val="0000FF"/>
        </w:rPr>
        <w:t>Выписка из ЕГРН</w:t>
      </w:r>
      <w:r w:rsidRPr="00213520">
        <w:rPr>
          <w:rFonts w:ascii="Times New Roman" w:hAnsi="Times New Roman" w:cs="Times New Roman"/>
        </w:rPr>
        <w:t>.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  <w:i/>
        </w:rPr>
      </w:pPr>
      <w:r w:rsidRPr="00213520">
        <w:rPr>
          <w:rFonts w:ascii="Times New Roman" w:hAnsi="Times New Roman" w:cs="Times New Roman"/>
          <w:i/>
          <w:color w:val="0000FF"/>
          <w:u w:val="single"/>
        </w:rPr>
        <w:t xml:space="preserve">Ведущий </w:t>
      </w:r>
      <w:proofErr w:type="spellStart"/>
      <w:r w:rsidRPr="00213520">
        <w:rPr>
          <w:rFonts w:ascii="Times New Roman" w:hAnsi="Times New Roman" w:cs="Times New Roman"/>
          <w:i/>
          <w:color w:val="0000FF"/>
          <w:u w:val="single"/>
        </w:rPr>
        <w:t>специалист</w:t>
      </w:r>
      <w:r w:rsidRPr="00213520">
        <w:rPr>
          <w:rFonts w:ascii="Times New Roman" w:hAnsi="Times New Roman" w:cs="Times New Roman"/>
          <w:i/>
        </w:rPr>
        <w:t>____</w:t>
      </w:r>
      <w:r w:rsidRPr="00213520">
        <w:rPr>
          <w:rFonts w:ascii="Times New Roman" w:hAnsi="Times New Roman" w:cs="Times New Roman"/>
          <w:i/>
          <w:color w:val="0000FF"/>
          <w:u w:val="single"/>
        </w:rPr>
        <w:t>Подпись</w:t>
      </w:r>
      <w:proofErr w:type="spellEnd"/>
      <w:r w:rsidRPr="00213520">
        <w:rPr>
          <w:rFonts w:ascii="Times New Roman" w:hAnsi="Times New Roman" w:cs="Times New Roman"/>
          <w:i/>
        </w:rPr>
        <w:t xml:space="preserve">_____                </w:t>
      </w:r>
      <w:proofErr w:type="spellStart"/>
      <w:r w:rsidRPr="00213520">
        <w:rPr>
          <w:rFonts w:ascii="Times New Roman" w:hAnsi="Times New Roman" w:cs="Times New Roman"/>
          <w:i/>
        </w:rPr>
        <w:t>__</w:t>
      </w:r>
      <w:r w:rsidRPr="00213520">
        <w:rPr>
          <w:rFonts w:ascii="Times New Roman" w:hAnsi="Times New Roman" w:cs="Times New Roman"/>
          <w:i/>
          <w:color w:val="0000FF"/>
          <w:u w:val="single"/>
        </w:rPr>
        <w:t>Сидорова</w:t>
      </w:r>
      <w:proofErr w:type="spellEnd"/>
      <w:r w:rsidRPr="00213520">
        <w:rPr>
          <w:rFonts w:ascii="Times New Roman" w:hAnsi="Times New Roman" w:cs="Times New Roman"/>
          <w:i/>
          <w:color w:val="0000FF"/>
          <w:u w:val="single"/>
        </w:rPr>
        <w:t xml:space="preserve"> К.К.</w:t>
      </w:r>
      <w:r w:rsidRPr="00213520">
        <w:rPr>
          <w:rFonts w:ascii="Times New Roman" w:hAnsi="Times New Roman" w:cs="Times New Roman"/>
          <w:i/>
          <w:color w:val="0000FF"/>
        </w:rPr>
        <w:t>___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 xml:space="preserve">      (должность специалиста,                      (подпись)                          (расшифровка подписи)</w:t>
      </w:r>
    </w:p>
    <w:p w:rsidR="00B27773" w:rsidRPr="00213520" w:rsidRDefault="00B27773" w:rsidP="00B27773">
      <w:pPr>
        <w:pStyle w:val="ConsPlusNonformat"/>
        <w:jc w:val="both"/>
        <w:rPr>
          <w:rFonts w:ascii="Times New Roman" w:hAnsi="Times New Roman" w:cs="Times New Roman"/>
        </w:rPr>
      </w:pPr>
      <w:r w:rsidRPr="00213520">
        <w:rPr>
          <w:rFonts w:ascii="Times New Roman" w:hAnsi="Times New Roman" w:cs="Times New Roman"/>
        </w:rPr>
        <w:t>ответственного за прием документов)</w:t>
      </w:r>
    </w:p>
    <w:p w:rsidR="00B27773" w:rsidRPr="00213520" w:rsidRDefault="00B27773" w:rsidP="00B27773">
      <w:pPr>
        <w:pStyle w:val="ConsPlusNormal"/>
        <w:rPr>
          <w:rFonts w:ascii="Times New Roman" w:hAnsi="Times New Roman" w:cs="Times New Roman"/>
        </w:rPr>
      </w:pPr>
      <w:hyperlink r:id="rId22" w:history="1">
        <w:r w:rsidRPr="00213520">
          <w:rPr>
            <w:rFonts w:ascii="Times New Roman" w:hAnsi="Times New Roman" w:cs="Times New Roman"/>
            <w:i/>
          </w:rPr>
          <w:br/>
        </w:r>
      </w:hyperlink>
    </w:p>
    <w:p w:rsidR="00B27773" w:rsidRPr="00213520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Default="00B27773" w:rsidP="00B27773">
      <w:pPr>
        <w:jc w:val="right"/>
        <w:rPr>
          <w:sz w:val="20"/>
          <w:szCs w:val="20"/>
        </w:rPr>
      </w:pPr>
    </w:p>
    <w:p w:rsidR="00B27773" w:rsidRPr="00926266" w:rsidRDefault="00B27773" w:rsidP="00B2777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B27773" w:rsidRPr="00926266" w:rsidSect="00B27773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235454" w:rsidRDefault="00235454"/>
    <w:sectPr w:rsidR="00235454" w:rsidSect="00B27773">
      <w:pgSz w:w="11906" w:h="16838"/>
      <w:pgMar w:top="567" w:right="346" w:bottom="1134" w:left="53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27773"/>
    <w:rsid w:val="00235454"/>
    <w:rsid w:val="002700A3"/>
    <w:rsid w:val="004A2C03"/>
    <w:rsid w:val="007F2DF4"/>
    <w:rsid w:val="00824395"/>
    <w:rsid w:val="00A115BD"/>
    <w:rsid w:val="00A5232E"/>
    <w:rsid w:val="00B27773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73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B27773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B2777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B2777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B27773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B27773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27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2777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2777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73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27773"/>
    <w:pPr>
      <w:ind w:left="720"/>
      <w:contextualSpacing/>
    </w:pPr>
  </w:style>
  <w:style w:type="character" w:styleId="a7">
    <w:name w:val="Hyperlink"/>
    <w:rsid w:val="00B27773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B277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2777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B277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2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7773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B2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7773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B27773"/>
    <w:rPr>
      <w:rFonts w:cs="Times New Roman"/>
    </w:rPr>
  </w:style>
  <w:style w:type="character" w:customStyle="1" w:styleId="RTFNum22">
    <w:name w:val="RTF_Num 2 2"/>
    <w:rsid w:val="00B27773"/>
    <w:rPr>
      <w:rFonts w:ascii="Symbol" w:eastAsia="Symbol" w:hAnsi="Symbol" w:cs="Symbol"/>
    </w:rPr>
  </w:style>
  <w:style w:type="character" w:customStyle="1" w:styleId="RTFNum23">
    <w:name w:val="RTF_Num 2 3"/>
    <w:rsid w:val="00B27773"/>
    <w:rPr>
      <w:rFonts w:cs="Times New Roman"/>
    </w:rPr>
  </w:style>
  <w:style w:type="character" w:customStyle="1" w:styleId="RTFNum24">
    <w:name w:val="RTF_Num 2 4"/>
    <w:rsid w:val="00B27773"/>
    <w:rPr>
      <w:rFonts w:cs="Times New Roman"/>
    </w:rPr>
  </w:style>
  <w:style w:type="character" w:customStyle="1" w:styleId="RTFNum25">
    <w:name w:val="RTF_Num 2 5"/>
    <w:rsid w:val="00B27773"/>
    <w:rPr>
      <w:rFonts w:cs="Times New Roman"/>
    </w:rPr>
  </w:style>
  <w:style w:type="character" w:customStyle="1" w:styleId="RTFNum26">
    <w:name w:val="RTF_Num 2 6"/>
    <w:rsid w:val="00B27773"/>
    <w:rPr>
      <w:rFonts w:cs="Times New Roman"/>
    </w:rPr>
  </w:style>
  <w:style w:type="character" w:customStyle="1" w:styleId="RTFNum27">
    <w:name w:val="RTF_Num 2 7"/>
    <w:rsid w:val="00B27773"/>
    <w:rPr>
      <w:rFonts w:cs="Times New Roman"/>
    </w:rPr>
  </w:style>
  <w:style w:type="character" w:customStyle="1" w:styleId="RTFNum28">
    <w:name w:val="RTF_Num 2 8"/>
    <w:rsid w:val="00B27773"/>
    <w:rPr>
      <w:rFonts w:cs="Times New Roman"/>
    </w:rPr>
  </w:style>
  <w:style w:type="character" w:customStyle="1" w:styleId="RTFNum29">
    <w:name w:val="RTF_Num 2 9"/>
    <w:rsid w:val="00B27773"/>
    <w:rPr>
      <w:rFonts w:cs="Times New Roman"/>
    </w:rPr>
  </w:style>
  <w:style w:type="character" w:customStyle="1" w:styleId="RTFNum31">
    <w:name w:val="RTF_Num 3 1"/>
    <w:rsid w:val="00B27773"/>
    <w:rPr>
      <w:rFonts w:cs="Times New Roman"/>
    </w:rPr>
  </w:style>
  <w:style w:type="character" w:customStyle="1" w:styleId="RTFNum32">
    <w:name w:val="RTF_Num 3 2"/>
    <w:rsid w:val="00B27773"/>
    <w:rPr>
      <w:rFonts w:cs="Times New Roman"/>
    </w:rPr>
  </w:style>
  <w:style w:type="character" w:customStyle="1" w:styleId="RTFNum33">
    <w:name w:val="RTF_Num 3 3"/>
    <w:rsid w:val="00B27773"/>
    <w:rPr>
      <w:rFonts w:cs="Times New Roman"/>
    </w:rPr>
  </w:style>
  <w:style w:type="character" w:customStyle="1" w:styleId="RTFNum34">
    <w:name w:val="RTF_Num 3 4"/>
    <w:rsid w:val="00B27773"/>
    <w:rPr>
      <w:rFonts w:cs="Times New Roman"/>
    </w:rPr>
  </w:style>
  <w:style w:type="character" w:customStyle="1" w:styleId="RTFNum35">
    <w:name w:val="RTF_Num 3 5"/>
    <w:rsid w:val="00B27773"/>
    <w:rPr>
      <w:rFonts w:cs="Times New Roman"/>
    </w:rPr>
  </w:style>
  <w:style w:type="character" w:customStyle="1" w:styleId="RTFNum36">
    <w:name w:val="RTF_Num 3 6"/>
    <w:rsid w:val="00B27773"/>
    <w:rPr>
      <w:rFonts w:cs="Times New Roman"/>
    </w:rPr>
  </w:style>
  <w:style w:type="character" w:customStyle="1" w:styleId="RTFNum37">
    <w:name w:val="RTF_Num 3 7"/>
    <w:rsid w:val="00B27773"/>
    <w:rPr>
      <w:rFonts w:cs="Times New Roman"/>
    </w:rPr>
  </w:style>
  <w:style w:type="character" w:customStyle="1" w:styleId="RTFNum38">
    <w:name w:val="RTF_Num 3 8"/>
    <w:rsid w:val="00B27773"/>
    <w:rPr>
      <w:rFonts w:cs="Times New Roman"/>
    </w:rPr>
  </w:style>
  <w:style w:type="character" w:customStyle="1" w:styleId="RTFNum39">
    <w:name w:val="RTF_Num 3 9"/>
    <w:rsid w:val="00B27773"/>
    <w:rPr>
      <w:rFonts w:cs="Times New Roman"/>
    </w:rPr>
  </w:style>
  <w:style w:type="character" w:customStyle="1" w:styleId="RTFNum41">
    <w:name w:val="RTF_Num 4 1"/>
    <w:rsid w:val="00B27773"/>
    <w:rPr>
      <w:rFonts w:cs="Times New Roman"/>
    </w:rPr>
  </w:style>
  <w:style w:type="character" w:customStyle="1" w:styleId="RTFNum42">
    <w:name w:val="RTF_Num 4 2"/>
    <w:rsid w:val="00B27773"/>
    <w:rPr>
      <w:rFonts w:cs="Times New Roman"/>
    </w:rPr>
  </w:style>
  <w:style w:type="character" w:customStyle="1" w:styleId="RTFNum43">
    <w:name w:val="RTF_Num 4 3"/>
    <w:rsid w:val="00B27773"/>
    <w:rPr>
      <w:rFonts w:cs="Times New Roman"/>
    </w:rPr>
  </w:style>
  <w:style w:type="character" w:customStyle="1" w:styleId="RTFNum44">
    <w:name w:val="RTF_Num 4 4"/>
    <w:rsid w:val="00B27773"/>
    <w:rPr>
      <w:rFonts w:cs="Times New Roman"/>
    </w:rPr>
  </w:style>
  <w:style w:type="character" w:customStyle="1" w:styleId="RTFNum45">
    <w:name w:val="RTF_Num 4 5"/>
    <w:rsid w:val="00B27773"/>
    <w:rPr>
      <w:rFonts w:cs="Times New Roman"/>
    </w:rPr>
  </w:style>
  <w:style w:type="character" w:customStyle="1" w:styleId="RTFNum46">
    <w:name w:val="RTF_Num 4 6"/>
    <w:rsid w:val="00B27773"/>
    <w:rPr>
      <w:rFonts w:cs="Times New Roman"/>
    </w:rPr>
  </w:style>
  <w:style w:type="character" w:customStyle="1" w:styleId="RTFNum47">
    <w:name w:val="RTF_Num 4 7"/>
    <w:rsid w:val="00B27773"/>
    <w:rPr>
      <w:rFonts w:cs="Times New Roman"/>
    </w:rPr>
  </w:style>
  <w:style w:type="character" w:customStyle="1" w:styleId="RTFNum48">
    <w:name w:val="RTF_Num 4 8"/>
    <w:rsid w:val="00B27773"/>
    <w:rPr>
      <w:rFonts w:cs="Times New Roman"/>
    </w:rPr>
  </w:style>
  <w:style w:type="character" w:customStyle="1" w:styleId="RTFNum49">
    <w:name w:val="RTF_Num 4 9"/>
    <w:rsid w:val="00B27773"/>
    <w:rPr>
      <w:rFonts w:cs="Times New Roman"/>
    </w:rPr>
  </w:style>
  <w:style w:type="character" w:customStyle="1" w:styleId="RTFNum51">
    <w:name w:val="RTF_Num 5 1"/>
    <w:rsid w:val="00B27773"/>
    <w:rPr>
      <w:rFonts w:ascii="Symbol" w:eastAsia="Symbol" w:hAnsi="Symbol" w:cs="Symbol"/>
    </w:rPr>
  </w:style>
  <w:style w:type="character" w:customStyle="1" w:styleId="RTFNum52">
    <w:name w:val="RTF_Num 5 2"/>
    <w:rsid w:val="00B27773"/>
    <w:rPr>
      <w:rFonts w:ascii="Courier New" w:eastAsia="Courier New" w:hAnsi="Courier New" w:cs="Courier New"/>
    </w:rPr>
  </w:style>
  <w:style w:type="character" w:customStyle="1" w:styleId="RTFNum53">
    <w:name w:val="RTF_Num 5 3"/>
    <w:rsid w:val="00B27773"/>
    <w:rPr>
      <w:rFonts w:ascii="Wingdings" w:eastAsia="Wingdings" w:hAnsi="Wingdings" w:cs="Wingdings"/>
    </w:rPr>
  </w:style>
  <w:style w:type="character" w:customStyle="1" w:styleId="RTFNum54">
    <w:name w:val="RTF_Num 5 4"/>
    <w:rsid w:val="00B27773"/>
    <w:rPr>
      <w:rFonts w:ascii="Symbol" w:eastAsia="Symbol" w:hAnsi="Symbol" w:cs="Symbol"/>
    </w:rPr>
  </w:style>
  <w:style w:type="character" w:customStyle="1" w:styleId="RTFNum55">
    <w:name w:val="RTF_Num 5 5"/>
    <w:rsid w:val="00B27773"/>
    <w:rPr>
      <w:rFonts w:ascii="Courier New" w:eastAsia="Courier New" w:hAnsi="Courier New" w:cs="Courier New"/>
    </w:rPr>
  </w:style>
  <w:style w:type="character" w:customStyle="1" w:styleId="RTFNum56">
    <w:name w:val="RTF_Num 5 6"/>
    <w:rsid w:val="00B27773"/>
    <w:rPr>
      <w:rFonts w:ascii="Wingdings" w:eastAsia="Wingdings" w:hAnsi="Wingdings" w:cs="Wingdings"/>
    </w:rPr>
  </w:style>
  <w:style w:type="character" w:customStyle="1" w:styleId="RTFNum57">
    <w:name w:val="RTF_Num 5 7"/>
    <w:rsid w:val="00B27773"/>
    <w:rPr>
      <w:rFonts w:ascii="Symbol" w:eastAsia="Symbol" w:hAnsi="Symbol" w:cs="Symbol"/>
    </w:rPr>
  </w:style>
  <w:style w:type="character" w:customStyle="1" w:styleId="RTFNum58">
    <w:name w:val="RTF_Num 5 8"/>
    <w:rsid w:val="00B27773"/>
    <w:rPr>
      <w:rFonts w:ascii="Courier New" w:eastAsia="Courier New" w:hAnsi="Courier New" w:cs="Courier New"/>
    </w:rPr>
  </w:style>
  <w:style w:type="character" w:customStyle="1" w:styleId="RTFNum59">
    <w:name w:val="RTF_Num 5 9"/>
    <w:rsid w:val="00B27773"/>
    <w:rPr>
      <w:rFonts w:ascii="Wingdings" w:eastAsia="Wingdings" w:hAnsi="Wingdings" w:cs="Wingdings"/>
    </w:rPr>
  </w:style>
  <w:style w:type="character" w:customStyle="1" w:styleId="RTFNum61">
    <w:name w:val="RTF_Num 6 1"/>
    <w:rsid w:val="00B27773"/>
    <w:rPr>
      <w:rFonts w:cs="Times New Roman"/>
      <w:color w:val="auto"/>
    </w:rPr>
  </w:style>
  <w:style w:type="character" w:customStyle="1" w:styleId="RTFNum62">
    <w:name w:val="RTF_Num 6 2"/>
    <w:rsid w:val="00B27773"/>
    <w:rPr>
      <w:rFonts w:cs="Times New Roman"/>
    </w:rPr>
  </w:style>
  <w:style w:type="character" w:customStyle="1" w:styleId="RTFNum63">
    <w:name w:val="RTF_Num 6 3"/>
    <w:rsid w:val="00B27773"/>
    <w:rPr>
      <w:rFonts w:cs="Times New Roman"/>
    </w:rPr>
  </w:style>
  <w:style w:type="character" w:customStyle="1" w:styleId="RTFNum64">
    <w:name w:val="RTF_Num 6 4"/>
    <w:rsid w:val="00B27773"/>
    <w:rPr>
      <w:rFonts w:cs="Times New Roman"/>
    </w:rPr>
  </w:style>
  <w:style w:type="character" w:customStyle="1" w:styleId="RTFNum65">
    <w:name w:val="RTF_Num 6 5"/>
    <w:rsid w:val="00B27773"/>
    <w:rPr>
      <w:rFonts w:cs="Times New Roman"/>
    </w:rPr>
  </w:style>
  <w:style w:type="character" w:customStyle="1" w:styleId="RTFNum66">
    <w:name w:val="RTF_Num 6 6"/>
    <w:rsid w:val="00B27773"/>
    <w:rPr>
      <w:rFonts w:cs="Times New Roman"/>
    </w:rPr>
  </w:style>
  <w:style w:type="character" w:customStyle="1" w:styleId="RTFNum67">
    <w:name w:val="RTF_Num 6 7"/>
    <w:rsid w:val="00B27773"/>
    <w:rPr>
      <w:rFonts w:cs="Times New Roman"/>
    </w:rPr>
  </w:style>
  <w:style w:type="character" w:customStyle="1" w:styleId="RTFNum68">
    <w:name w:val="RTF_Num 6 8"/>
    <w:rsid w:val="00B27773"/>
    <w:rPr>
      <w:rFonts w:cs="Times New Roman"/>
    </w:rPr>
  </w:style>
  <w:style w:type="character" w:customStyle="1" w:styleId="RTFNum69">
    <w:name w:val="RTF_Num 6 9"/>
    <w:rsid w:val="00B27773"/>
    <w:rPr>
      <w:rFonts w:cs="Times New Roman"/>
    </w:rPr>
  </w:style>
  <w:style w:type="character" w:customStyle="1" w:styleId="RTFNum71">
    <w:name w:val="RTF_Num 7 1"/>
    <w:rsid w:val="00B27773"/>
    <w:rPr>
      <w:rFonts w:ascii="Symbol" w:eastAsia="Symbol" w:hAnsi="Symbol" w:cs="Symbol"/>
    </w:rPr>
  </w:style>
  <w:style w:type="character" w:customStyle="1" w:styleId="RTFNum72">
    <w:name w:val="RTF_Num 7 2"/>
    <w:rsid w:val="00B27773"/>
    <w:rPr>
      <w:rFonts w:ascii="Symbol" w:eastAsia="Symbol" w:hAnsi="Symbol" w:cs="Symbol"/>
    </w:rPr>
  </w:style>
  <w:style w:type="character" w:customStyle="1" w:styleId="RTFNum73">
    <w:name w:val="RTF_Num 7 3"/>
    <w:rsid w:val="00B27773"/>
    <w:rPr>
      <w:rFonts w:ascii="Wingdings" w:eastAsia="Wingdings" w:hAnsi="Wingdings" w:cs="Wingdings"/>
    </w:rPr>
  </w:style>
  <w:style w:type="character" w:customStyle="1" w:styleId="RTFNum74">
    <w:name w:val="RTF_Num 7 4"/>
    <w:rsid w:val="00B27773"/>
    <w:rPr>
      <w:rFonts w:ascii="Symbol" w:eastAsia="Symbol" w:hAnsi="Symbol" w:cs="Symbol"/>
    </w:rPr>
  </w:style>
  <w:style w:type="character" w:customStyle="1" w:styleId="RTFNum75">
    <w:name w:val="RTF_Num 7 5"/>
    <w:rsid w:val="00B27773"/>
    <w:rPr>
      <w:rFonts w:ascii="Courier New" w:eastAsia="Courier New" w:hAnsi="Courier New" w:cs="Courier New"/>
    </w:rPr>
  </w:style>
  <w:style w:type="character" w:customStyle="1" w:styleId="RTFNum76">
    <w:name w:val="RTF_Num 7 6"/>
    <w:rsid w:val="00B27773"/>
    <w:rPr>
      <w:rFonts w:ascii="Wingdings" w:eastAsia="Wingdings" w:hAnsi="Wingdings" w:cs="Wingdings"/>
    </w:rPr>
  </w:style>
  <w:style w:type="character" w:customStyle="1" w:styleId="RTFNum77">
    <w:name w:val="RTF_Num 7 7"/>
    <w:rsid w:val="00B27773"/>
    <w:rPr>
      <w:rFonts w:ascii="Symbol" w:eastAsia="Symbol" w:hAnsi="Symbol" w:cs="Symbol"/>
    </w:rPr>
  </w:style>
  <w:style w:type="character" w:customStyle="1" w:styleId="RTFNum78">
    <w:name w:val="RTF_Num 7 8"/>
    <w:rsid w:val="00B27773"/>
    <w:rPr>
      <w:rFonts w:ascii="Courier New" w:eastAsia="Courier New" w:hAnsi="Courier New" w:cs="Courier New"/>
    </w:rPr>
  </w:style>
  <w:style w:type="character" w:customStyle="1" w:styleId="RTFNum79">
    <w:name w:val="RTF_Num 7 9"/>
    <w:rsid w:val="00B27773"/>
    <w:rPr>
      <w:rFonts w:ascii="Wingdings" w:eastAsia="Wingdings" w:hAnsi="Wingdings" w:cs="Wingdings"/>
    </w:rPr>
  </w:style>
  <w:style w:type="character" w:customStyle="1" w:styleId="RTFNum81">
    <w:name w:val="RTF_Num 8 1"/>
    <w:rsid w:val="00B27773"/>
    <w:rPr>
      <w:rFonts w:ascii="Wingdings" w:eastAsia="Wingdings" w:hAnsi="Wingdings" w:cs="Wingdings"/>
    </w:rPr>
  </w:style>
  <w:style w:type="character" w:customStyle="1" w:styleId="RTFNum82">
    <w:name w:val="RTF_Num 8 2"/>
    <w:rsid w:val="00B27773"/>
    <w:rPr>
      <w:rFonts w:ascii="Symbol" w:eastAsia="Symbol" w:hAnsi="Symbol" w:cs="Symbol"/>
    </w:rPr>
  </w:style>
  <w:style w:type="character" w:customStyle="1" w:styleId="RTFNum83">
    <w:name w:val="RTF_Num 8 3"/>
    <w:rsid w:val="00B27773"/>
    <w:rPr>
      <w:rFonts w:cs="Times New Roman"/>
    </w:rPr>
  </w:style>
  <w:style w:type="character" w:customStyle="1" w:styleId="RTFNum84">
    <w:name w:val="RTF_Num 8 4"/>
    <w:rsid w:val="00B27773"/>
    <w:rPr>
      <w:rFonts w:ascii="Symbol" w:eastAsia="Symbol" w:hAnsi="Symbol" w:cs="Symbol"/>
    </w:rPr>
  </w:style>
  <w:style w:type="character" w:customStyle="1" w:styleId="RTFNum85">
    <w:name w:val="RTF_Num 8 5"/>
    <w:rsid w:val="00B27773"/>
    <w:rPr>
      <w:rFonts w:ascii="Courier New" w:eastAsia="Courier New" w:hAnsi="Courier New" w:cs="Courier New"/>
    </w:rPr>
  </w:style>
  <w:style w:type="character" w:customStyle="1" w:styleId="RTFNum86">
    <w:name w:val="RTF_Num 8 6"/>
    <w:rsid w:val="00B27773"/>
    <w:rPr>
      <w:rFonts w:ascii="Wingdings" w:eastAsia="Wingdings" w:hAnsi="Wingdings" w:cs="Wingdings"/>
    </w:rPr>
  </w:style>
  <w:style w:type="character" w:customStyle="1" w:styleId="RTFNum87">
    <w:name w:val="RTF_Num 8 7"/>
    <w:rsid w:val="00B27773"/>
    <w:rPr>
      <w:rFonts w:ascii="Symbol" w:eastAsia="Symbol" w:hAnsi="Symbol" w:cs="Symbol"/>
    </w:rPr>
  </w:style>
  <w:style w:type="character" w:customStyle="1" w:styleId="RTFNum88">
    <w:name w:val="RTF_Num 8 8"/>
    <w:rsid w:val="00B27773"/>
    <w:rPr>
      <w:rFonts w:ascii="Courier New" w:eastAsia="Courier New" w:hAnsi="Courier New" w:cs="Courier New"/>
    </w:rPr>
  </w:style>
  <w:style w:type="character" w:customStyle="1" w:styleId="RTFNum89">
    <w:name w:val="RTF_Num 8 9"/>
    <w:rsid w:val="00B27773"/>
    <w:rPr>
      <w:rFonts w:ascii="Wingdings" w:eastAsia="Wingdings" w:hAnsi="Wingdings" w:cs="Wingdings"/>
    </w:rPr>
  </w:style>
  <w:style w:type="character" w:customStyle="1" w:styleId="RTFNum91">
    <w:name w:val="RTF_Num 9 1"/>
    <w:rsid w:val="00B27773"/>
    <w:rPr>
      <w:rFonts w:cs="Times New Roman"/>
    </w:rPr>
  </w:style>
  <w:style w:type="character" w:customStyle="1" w:styleId="RTFNum92">
    <w:name w:val="RTF_Num 9 2"/>
    <w:rsid w:val="00B27773"/>
    <w:rPr>
      <w:rFonts w:cs="Times New Roman"/>
    </w:rPr>
  </w:style>
  <w:style w:type="character" w:customStyle="1" w:styleId="RTFNum93">
    <w:name w:val="RTF_Num 9 3"/>
    <w:rsid w:val="00B27773"/>
    <w:rPr>
      <w:rFonts w:cs="Times New Roman"/>
    </w:rPr>
  </w:style>
  <w:style w:type="character" w:customStyle="1" w:styleId="RTFNum94">
    <w:name w:val="RTF_Num 9 4"/>
    <w:rsid w:val="00B27773"/>
    <w:rPr>
      <w:rFonts w:cs="Times New Roman"/>
    </w:rPr>
  </w:style>
  <w:style w:type="character" w:customStyle="1" w:styleId="RTFNum95">
    <w:name w:val="RTF_Num 9 5"/>
    <w:rsid w:val="00B27773"/>
    <w:rPr>
      <w:rFonts w:cs="Times New Roman"/>
    </w:rPr>
  </w:style>
  <w:style w:type="character" w:customStyle="1" w:styleId="RTFNum96">
    <w:name w:val="RTF_Num 9 6"/>
    <w:rsid w:val="00B27773"/>
    <w:rPr>
      <w:rFonts w:cs="Times New Roman"/>
    </w:rPr>
  </w:style>
  <w:style w:type="character" w:customStyle="1" w:styleId="RTFNum97">
    <w:name w:val="RTF_Num 9 7"/>
    <w:rsid w:val="00B27773"/>
    <w:rPr>
      <w:rFonts w:cs="Times New Roman"/>
    </w:rPr>
  </w:style>
  <w:style w:type="character" w:customStyle="1" w:styleId="RTFNum98">
    <w:name w:val="RTF_Num 9 8"/>
    <w:rsid w:val="00B27773"/>
    <w:rPr>
      <w:rFonts w:cs="Times New Roman"/>
    </w:rPr>
  </w:style>
  <w:style w:type="character" w:customStyle="1" w:styleId="RTFNum99">
    <w:name w:val="RTF_Num 9 9"/>
    <w:rsid w:val="00B27773"/>
    <w:rPr>
      <w:rFonts w:cs="Times New Roman"/>
    </w:rPr>
  </w:style>
  <w:style w:type="character" w:customStyle="1" w:styleId="RTFNum101">
    <w:name w:val="RTF_Num 10 1"/>
    <w:rsid w:val="00B27773"/>
    <w:rPr>
      <w:rFonts w:cs="Times New Roman"/>
    </w:rPr>
  </w:style>
  <w:style w:type="character" w:customStyle="1" w:styleId="RTFNum102">
    <w:name w:val="RTF_Num 10 2"/>
    <w:rsid w:val="00B27773"/>
    <w:rPr>
      <w:rFonts w:cs="Times New Roman"/>
      <w:color w:val="auto"/>
    </w:rPr>
  </w:style>
  <w:style w:type="character" w:customStyle="1" w:styleId="RTFNum103">
    <w:name w:val="RTF_Num 10 3"/>
    <w:rsid w:val="00B27773"/>
    <w:rPr>
      <w:rFonts w:cs="Times New Roman"/>
    </w:rPr>
  </w:style>
  <w:style w:type="character" w:customStyle="1" w:styleId="RTFNum104">
    <w:name w:val="RTF_Num 10 4"/>
    <w:rsid w:val="00B27773"/>
    <w:rPr>
      <w:rFonts w:cs="Times New Roman"/>
    </w:rPr>
  </w:style>
  <w:style w:type="character" w:customStyle="1" w:styleId="RTFNum105">
    <w:name w:val="RTF_Num 10 5"/>
    <w:rsid w:val="00B27773"/>
    <w:rPr>
      <w:rFonts w:cs="Times New Roman"/>
    </w:rPr>
  </w:style>
  <w:style w:type="character" w:customStyle="1" w:styleId="RTFNum106">
    <w:name w:val="RTF_Num 10 6"/>
    <w:rsid w:val="00B27773"/>
    <w:rPr>
      <w:rFonts w:cs="Times New Roman"/>
    </w:rPr>
  </w:style>
  <w:style w:type="character" w:customStyle="1" w:styleId="RTFNum107">
    <w:name w:val="RTF_Num 10 7"/>
    <w:rsid w:val="00B27773"/>
    <w:rPr>
      <w:rFonts w:cs="Times New Roman"/>
    </w:rPr>
  </w:style>
  <w:style w:type="character" w:customStyle="1" w:styleId="RTFNum108">
    <w:name w:val="RTF_Num 10 8"/>
    <w:rsid w:val="00B27773"/>
    <w:rPr>
      <w:rFonts w:cs="Times New Roman"/>
    </w:rPr>
  </w:style>
  <w:style w:type="character" w:customStyle="1" w:styleId="RTFNum109">
    <w:name w:val="RTF_Num 10 9"/>
    <w:rsid w:val="00B27773"/>
    <w:rPr>
      <w:rFonts w:cs="Times New Roman"/>
    </w:rPr>
  </w:style>
  <w:style w:type="character" w:customStyle="1" w:styleId="RTFNum111">
    <w:name w:val="RTF_Num 11 1"/>
    <w:rsid w:val="00B27773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B27773"/>
    <w:rPr>
      <w:rFonts w:cs="Times New Roman"/>
    </w:rPr>
  </w:style>
  <w:style w:type="character" w:customStyle="1" w:styleId="RTFNum113">
    <w:name w:val="RTF_Num 11 3"/>
    <w:rsid w:val="00B27773"/>
    <w:rPr>
      <w:rFonts w:cs="Times New Roman"/>
    </w:rPr>
  </w:style>
  <w:style w:type="character" w:customStyle="1" w:styleId="RTFNum114">
    <w:name w:val="RTF_Num 11 4"/>
    <w:rsid w:val="00B27773"/>
    <w:rPr>
      <w:rFonts w:cs="Times New Roman"/>
    </w:rPr>
  </w:style>
  <w:style w:type="character" w:customStyle="1" w:styleId="RTFNum115">
    <w:name w:val="RTF_Num 11 5"/>
    <w:rsid w:val="00B27773"/>
    <w:rPr>
      <w:rFonts w:cs="Times New Roman"/>
    </w:rPr>
  </w:style>
  <w:style w:type="character" w:customStyle="1" w:styleId="RTFNum116">
    <w:name w:val="RTF_Num 11 6"/>
    <w:rsid w:val="00B27773"/>
    <w:rPr>
      <w:rFonts w:cs="Times New Roman"/>
    </w:rPr>
  </w:style>
  <w:style w:type="character" w:customStyle="1" w:styleId="RTFNum117">
    <w:name w:val="RTF_Num 11 7"/>
    <w:rsid w:val="00B27773"/>
    <w:rPr>
      <w:rFonts w:cs="Times New Roman"/>
    </w:rPr>
  </w:style>
  <w:style w:type="character" w:customStyle="1" w:styleId="RTFNum118">
    <w:name w:val="RTF_Num 11 8"/>
    <w:rsid w:val="00B27773"/>
    <w:rPr>
      <w:rFonts w:cs="Times New Roman"/>
    </w:rPr>
  </w:style>
  <w:style w:type="character" w:customStyle="1" w:styleId="RTFNum119">
    <w:name w:val="RTF_Num 11 9"/>
    <w:rsid w:val="00B27773"/>
    <w:rPr>
      <w:rFonts w:cs="Times New Roman"/>
    </w:rPr>
  </w:style>
  <w:style w:type="character" w:customStyle="1" w:styleId="RTFNum121">
    <w:name w:val="RTF_Num 12 1"/>
    <w:rsid w:val="00B27773"/>
    <w:rPr>
      <w:rFonts w:cs="Times New Roman"/>
      <w:color w:val="auto"/>
    </w:rPr>
  </w:style>
  <w:style w:type="character" w:customStyle="1" w:styleId="RTFNum122">
    <w:name w:val="RTF_Num 12 2"/>
    <w:rsid w:val="00B27773"/>
    <w:rPr>
      <w:rFonts w:cs="Times New Roman"/>
    </w:rPr>
  </w:style>
  <w:style w:type="character" w:customStyle="1" w:styleId="RTFNum123">
    <w:name w:val="RTF_Num 12 3"/>
    <w:rsid w:val="00B27773"/>
    <w:rPr>
      <w:rFonts w:cs="Times New Roman"/>
    </w:rPr>
  </w:style>
  <w:style w:type="character" w:customStyle="1" w:styleId="RTFNum124">
    <w:name w:val="RTF_Num 12 4"/>
    <w:rsid w:val="00B27773"/>
    <w:rPr>
      <w:rFonts w:cs="Times New Roman"/>
    </w:rPr>
  </w:style>
  <w:style w:type="character" w:customStyle="1" w:styleId="RTFNum125">
    <w:name w:val="RTF_Num 12 5"/>
    <w:rsid w:val="00B27773"/>
    <w:rPr>
      <w:rFonts w:cs="Times New Roman"/>
    </w:rPr>
  </w:style>
  <w:style w:type="character" w:customStyle="1" w:styleId="RTFNum126">
    <w:name w:val="RTF_Num 12 6"/>
    <w:rsid w:val="00B27773"/>
    <w:rPr>
      <w:rFonts w:cs="Times New Roman"/>
    </w:rPr>
  </w:style>
  <w:style w:type="character" w:customStyle="1" w:styleId="RTFNum127">
    <w:name w:val="RTF_Num 12 7"/>
    <w:rsid w:val="00B27773"/>
    <w:rPr>
      <w:rFonts w:cs="Times New Roman"/>
    </w:rPr>
  </w:style>
  <w:style w:type="character" w:customStyle="1" w:styleId="RTFNum128">
    <w:name w:val="RTF_Num 12 8"/>
    <w:rsid w:val="00B27773"/>
    <w:rPr>
      <w:rFonts w:cs="Times New Roman"/>
    </w:rPr>
  </w:style>
  <w:style w:type="character" w:customStyle="1" w:styleId="RTFNum129">
    <w:name w:val="RTF_Num 12 9"/>
    <w:rsid w:val="00B27773"/>
    <w:rPr>
      <w:rFonts w:cs="Times New Roman"/>
    </w:rPr>
  </w:style>
  <w:style w:type="character" w:customStyle="1" w:styleId="RTFNum131">
    <w:name w:val="RTF_Num 13 1"/>
    <w:rsid w:val="00B27773"/>
    <w:rPr>
      <w:rFonts w:ascii="Symbol" w:eastAsia="Symbol" w:hAnsi="Symbol" w:cs="Symbol"/>
    </w:rPr>
  </w:style>
  <w:style w:type="character" w:customStyle="1" w:styleId="RTFNum132">
    <w:name w:val="RTF_Num 13 2"/>
    <w:rsid w:val="00B27773"/>
    <w:rPr>
      <w:rFonts w:ascii="Symbol" w:eastAsia="Symbol" w:hAnsi="Symbol" w:cs="Symbol"/>
    </w:rPr>
  </w:style>
  <w:style w:type="character" w:customStyle="1" w:styleId="RTFNum133">
    <w:name w:val="RTF_Num 13 3"/>
    <w:rsid w:val="00B27773"/>
    <w:rPr>
      <w:rFonts w:ascii="Wingdings" w:eastAsia="Wingdings" w:hAnsi="Wingdings" w:cs="Wingdings"/>
    </w:rPr>
  </w:style>
  <w:style w:type="character" w:customStyle="1" w:styleId="RTFNum134">
    <w:name w:val="RTF_Num 13 4"/>
    <w:rsid w:val="00B27773"/>
    <w:rPr>
      <w:rFonts w:ascii="Symbol" w:eastAsia="Symbol" w:hAnsi="Symbol" w:cs="Symbol"/>
    </w:rPr>
  </w:style>
  <w:style w:type="character" w:customStyle="1" w:styleId="RTFNum135">
    <w:name w:val="RTF_Num 13 5"/>
    <w:rsid w:val="00B27773"/>
    <w:rPr>
      <w:rFonts w:ascii="Courier New" w:eastAsia="Courier New" w:hAnsi="Courier New" w:cs="Courier New"/>
    </w:rPr>
  </w:style>
  <w:style w:type="character" w:customStyle="1" w:styleId="RTFNum136">
    <w:name w:val="RTF_Num 13 6"/>
    <w:rsid w:val="00B27773"/>
    <w:rPr>
      <w:rFonts w:ascii="Wingdings" w:eastAsia="Wingdings" w:hAnsi="Wingdings" w:cs="Wingdings"/>
    </w:rPr>
  </w:style>
  <w:style w:type="character" w:customStyle="1" w:styleId="RTFNum137">
    <w:name w:val="RTF_Num 13 7"/>
    <w:rsid w:val="00B27773"/>
    <w:rPr>
      <w:rFonts w:ascii="Symbol" w:eastAsia="Symbol" w:hAnsi="Symbol" w:cs="Symbol"/>
    </w:rPr>
  </w:style>
  <w:style w:type="character" w:customStyle="1" w:styleId="RTFNum138">
    <w:name w:val="RTF_Num 13 8"/>
    <w:rsid w:val="00B27773"/>
    <w:rPr>
      <w:rFonts w:ascii="Courier New" w:eastAsia="Courier New" w:hAnsi="Courier New" w:cs="Courier New"/>
    </w:rPr>
  </w:style>
  <w:style w:type="character" w:customStyle="1" w:styleId="RTFNum139">
    <w:name w:val="RTF_Num 13 9"/>
    <w:rsid w:val="00B27773"/>
    <w:rPr>
      <w:rFonts w:ascii="Wingdings" w:eastAsia="Wingdings" w:hAnsi="Wingdings" w:cs="Wingdings"/>
    </w:rPr>
  </w:style>
  <w:style w:type="character" w:customStyle="1" w:styleId="RTFNum141">
    <w:name w:val="RTF_Num 14 1"/>
    <w:rsid w:val="00B27773"/>
    <w:rPr>
      <w:rFonts w:cs="Times New Roman"/>
    </w:rPr>
  </w:style>
  <w:style w:type="character" w:customStyle="1" w:styleId="RTFNum142">
    <w:name w:val="RTF_Num 14 2"/>
    <w:rsid w:val="00B27773"/>
    <w:rPr>
      <w:rFonts w:cs="Times New Roman"/>
    </w:rPr>
  </w:style>
  <w:style w:type="character" w:customStyle="1" w:styleId="RTFNum143">
    <w:name w:val="RTF_Num 14 3"/>
    <w:rsid w:val="00B27773"/>
    <w:rPr>
      <w:rFonts w:cs="Times New Roman"/>
    </w:rPr>
  </w:style>
  <w:style w:type="character" w:customStyle="1" w:styleId="RTFNum144">
    <w:name w:val="RTF_Num 14 4"/>
    <w:rsid w:val="00B27773"/>
    <w:rPr>
      <w:rFonts w:cs="Times New Roman"/>
    </w:rPr>
  </w:style>
  <w:style w:type="character" w:customStyle="1" w:styleId="RTFNum145">
    <w:name w:val="RTF_Num 14 5"/>
    <w:rsid w:val="00B27773"/>
    <w:rPr>
      <w:rFonts w:cs="Times New Roman"/>
    </w:rPr>
  </w:style>
  <w:style w:type="character" w:customStyle="1" w:styleId="RTFNum146">
    <w:name w:val="RTF_Num 14 6"/>
    <w:rsid w:val="00B27773"/>
    <w:rPr>
      <w:rFonts w:cs="Times New Roman"/>
    </w:rPr>
  </w:style>
  <w:style w:type="character" w:customStyle="1" w:styleId="RTFNum147">
    <w:name w:val="RTF_Num 14 7"/>
    <w:rsid w:val="00B27773"/>
    <w:rPr>
      <w:rFonts w:cs="Times New Roman"/>
    </w:rPr>
  </w:style>
  <w:style w:type="character" w:customStyle="1" w:styleId="RTFNum148">
    <w:name w:val="RTF_Num 14 8"/>
    <w:rsid w:val="00B27773"/>
    <w:rPr>
      <w:rFonts w:cs="Times New Roman"/>
    </w:rPr>
  </w:style>
  <w:style w:type="character" w:customStyle="1" w:styleId="RTFNum149">
    <w:name w:val="RTF_Num 14 9"/>
    <w:rsid w:val="00B27773"/>
    <w:rPr>
      <w:rFonts w:cs="Times New Roman"/>
    </w:rPr>
  </w:style>
  <w:style w:type="character" w:customStyle="1" w:styleId="RTFNum151">
    <w:name w:val="RTF_Num 15 1"/>
    <w:rsid w:val="00B27773"/>
    <w:rPr>
      <w:rFonts w:cs="Times New Roman"/>
    </w:rPr>
  </w:style>
  <w:style w:type="character" w:customStyle="1" w:styleId="RTFNum152">
    <w:name w:val="RTF_Num 15 2"/>
    <w:rsid w:val="00B27773"/>
    <w:rPr>
      <w:rFonts w:cs="Times New Roman"/>
    </w:rPr>
  </w:style>
  <w:style w:type="character" w:customStyle="1" w:styleId="RTFNum153">
    <w:name w:val="RTF_Num 15 3"/>
    <w:rsid w:val="00B27773"/>
    <w:rPr>
      <w:rFonts w:cs="Times New Roman"/>
    </w:rPr>
  </w:style>
  <w:style w:type="character" w:customStyle="1" w:styleId="RTFNum154">
    <w:name w:val="RTF_Num 15 4"/>
    <w:rsid w:val="00B27773"/>
    <w:rPr>
      <w:rFonts w:cs="Times New Roman"/>
    </w:rPr>
  </w:style>
  <w:style w:type="character" w:customStyle="1" w:styleId="RTFNum155">
    <w:name w:val="RTF_Num 15 5"/>
    <w:rsid w:val="00B27773"/>
    <w:rPr>
      <w:rFonts w:cs="Times New Roman"/>
    </w:rPr>
  </w:style>
  <w:style w:type="character" w:customStyle="1" w:styleId="RTFNum156">
    <w:name w:val="RTF_Num 15 6"/>
    <w:rsid w:val="00B27773"/>
    <w:rPr>
      <w:rFonts w:cs="Times New Roman"/>
    </w:rPr>
  </w:style>
  <w:style w:type="character" w:customStyle="1" w:styleId="RTFNum157">
    <w:name w:val="RTF_Num 15 7"/>
    <w:rsid w:val="00B27773"/>
    <w:rPr>
      <w:rFonts w:cs="Times New Roman"/>
    </w:rPr>
  </w:style>
  <w:style w:type="character" w:customStyle="1" w:styleId="RTFNum158">
    <w:name w:val="RTF_Num 15 8"/>
    <w:rsid w:val="00B27773"/>
    <w:rPr>
      <w:rFonts w:cs="Times New Roman"/>
    </w:rPr>
  </w:style>
  <w:style w:type="character" w:customStyle="1" w:styleId="RTFNum159">
    <w:name w:val="RTF_Num 15 9"/>
    <w:rsid w:val="00B27773"/>
    <w:rPr>
      <w:rFonts w:cs="Times New Roman"/>
    </w:rPr>
  </w:style>
  <w:style w:type="character" w:customStyle="1" w:styleId="RTFNum161">
    <w:name w:val="RTF_Num 16 1"/>
    <w:rsid w:val="00B27773"/>
    <w:rPr>
      <w:rFonts w:ascii="Symbol" w:eastAsia="Symbol" w:hAnsi="Symbol" w:cs="Symbol"/>
    </w:rPr>
  </w:style>
  <w:style w:type="character" w:customStyle="1" w:styleId="RTFNum162">
    <w:name w:val="RTF_Num 16 2"/>
    <w:rsid w:val="00B27773"/>
    <w:rPr>
      <w:rFonts w:cs="Times New Roman"/>
    </w:rPr>
  </w:style>
  <w:style w:type="character" w:customStyle="1" w:styleId="RTFNum163">
    <w:name w:val="RTF_Num 16 3"/>
    <w:rsid w:val="00B27773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B27773"/>
    <w:rPr>
      <w:rFonts w:cs="Times New Roman"/>
    </w:rPr>
  </w:style>
  <w:style w:type="character" w:customStyle="1" w:styleId="RTFNum165">
    <w:name w:val="RTF_Num 16 5"/>
    <w:rsid w:val="00B27773"/>
    <w:rPr>
      <w:rFonts w:ascii="Courier New" w:eastAsia="Courier New" w:hAnsi="Courier New" w:cs="Courier New"/>
    </w:rPr>
  </w:style>
  <w:style w:type="character" w:customStyle="1" w:styleId="RTFNum166">
    <w:name w:val="RTF_Num 16 6"/>
    <w:rsid w:val="00B27773"/>
    <w:rPr>
      <w:rFonts w:ascii="Wingdings" w:eastAsia="Wingdings" w:hAnsi="Wingdings" w:cs="Wingdings"/>
    </w:rPr>
  </w:style>
  <w:style w:type="character" w:customStyle="1" w:styleId="RTFNum167">
    <w:name w:val="RTF_Num 16 7"/>
    <w:rsid w:val="00B27773"/>
    <w:rPr>
      <w:rFonts w:ascii="Symbol" w:eastAsia="Symbol" w:hAnsi="Symbol" w:cs="Symbol"/>
    </w:rPr>
  </w:style>
  <w:style w:type="character" w:customStyle="1" w:styleId="RTFNum168">
    <w:name w:val="RTF_Num 16 8"/>
    <w:rsid w:val="00B27773"/>
    <w:rPr>
      <w:rFonts w:ascii="Courier New" w:eastAsia="Courier New" w:hAnsi="Courier New" w:cs="Courier New"/>
    </w:rPr>
  </w:style>
  <w:style w:type="character" w:customStyle="1" w:styleId="RTFNum169">
    <w:name w:val="RTF_Num 16 9"/>
    <w:rsid w:val="00B27773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B27773"/>
  </w:style>
  <w:style w:type="paragraph" w:customStyle="1" w:styleId="ac">
    <w:name w:val="Заголовок"/>
    <w:basedOn w:val="a"/>
    <w:next w:val="ad"/>
    <w:rsid w:val="00B2777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B27773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B2777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B27773"/>
    <w:rPr>
      <w:rFonts w:cs="Mangal"/>
    </w:rPr>
  </w:style>
  <w:style w:type="paragraph" w:customStyle="1" w:styleId="12">
    <w:name w:val="Название1"/>
    <w:basedOn w:val="a"/>
    <w:rsid w:val="00B27773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B27773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B27773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B27773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B27773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B27773"/>
    <w:pPr>
      <w:jc w:val="center"/>
    </w:pPr>
    <w:rPr>
      <w:b/>
      <w:bCs/>
    </w:rPr>
  </w:style>
  <w:style w:type="paragraph" w:styleId="af3">
    <w:name w:val="No Spacing"/>
    <w:uiPriority w:val="1"/>
    <w:qFormat/>
    <w:rsid w:val="00B277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B277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B27773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B27773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B27773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B27773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B27773"/>
    <w:rPr>
      <w:rFonts w:eastAsia="Times New Roman"/>
    </w:rPr>
  </w:style>
  <w:style w:type="character" w:customStyle="1" w:styleId="23">
    <w:name w:val="Колонтитул (2)_"/>
    <w:basedOn w:val="a0"/>
    <w:link w:val="24"/>
    <w:rsid w:val="00B27773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B27773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B27773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B27773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B27773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B27773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B27773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B27773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B27773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B27773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B27773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B27773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B27773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B27773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B27773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B27773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B2777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B2777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B27773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27773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B27773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B27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B27773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B2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B27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B27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B27773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B2777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27773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B2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B27773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B277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B27773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7773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B27773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B27773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B277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B27773"/>
    <w:rPr>
      <w:rFonts w:eastAsia="Times New Roman"/>
    </w:rPr>
  </w:style>
  <w:style w:type="paragraph" w:customStyle="1" w:styleId="aff2">
    <w:name w:val="Сноска"/>
    <w:basedOn w:val="a"/>
    <w:link w:val="aff1"/>
    <w:rsid w:val="00B27773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B277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B27773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B27773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B2777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2777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2777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B27773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B2777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27773"/>
    <w:rPr>
      <w:sz w:val="28"/>
    </w:rPr>
  </w:style>
  <w:style w:type="paragraph" w:styleId="aff5">
    <w:name w:val="footnote text"/>
    <w:basedOn w:val="a"/>
    <w:link w:val="aff6"/>
    <w:rsid w:val="00B277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B27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B27773"/>
    <w:rPr>
      <w:vertAlign w:val="superscript"/>
    </w:rPr>
  </w:style>
  <w:style w:type="character" w:styleId="aff8">
    <w:name w:val="page number"/>
    <w:basedOn w:val="a0"/>
    <w:uiPriority w:val="99"/>
    <w:rsid w:val="00B27773"/>
  </w:style>
  <w:style w:type="paragraph" w:customStyle="1" w:styleId="1-21">
    <w:name w:val="Средняя сетка 1 - Акцент 21"/>
    <w:basedOn w:val="a"/>
    <w:uiPriority w:val="34"/>
    <w:qFormat/>
    <w:rsid w:val="00B27773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B27773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B27773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B27773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B27773"/>
    <w:rPr>
      <w:color w:val="800080"/>
      <w:u w:val="single"/>
    </w:rPr>
  </w:style>
  <w:style w:type="paragraph" w:customStyle="1" w:styleId="affd">
    <w:name w:val="Знак Знак Знак Знак"/>
    <w:basedOn w:val="a"/>
    <w:rsid w:val="00B277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B2777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B2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B27773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B277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B27773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B2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277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B277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B27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B27773"/>
    <w:rPr>
      <w:vertAlign w:val="superscript"/>
    </w:rPr>
  </w:style>
  <w:style w:type="paragraph" w:customStyle="1" w:styleId="P16">
    <w:name w:val="P16"/>
    <w:basedOn w:val="a"/>
    <w:hidden/>
    <w:rsid w:val="00B2777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B2777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B2777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B2777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B27773"/>
    <w:rPr>
      <w:sz w:val="24"/>
    </w:rPr>
  </w:style>
  <w:style w:type="paragraph" w:styleId="33">
    <w:name w:val="Body Text Indent 3"/>
    <w:basedOn w:val="a"/>
    <w:link w:val="34"/>
    <w:rsid w:val="00B2777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7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2777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B277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B27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277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B2777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B27773"/>
  </w:style>
  <w:style w:type="paragraph" w:customStyle="1" w:styleId="8">
    <w:name w:val="Стиль8"/>
    <w:basedOn w:val="a"/>
    <w:rsid w:val="00B27773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B2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B27773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B27773"/>
    <w:rPr>
      <w:i/>
      <w:iCs/>
    </w:rPr>
  </w:style>
  <w:style w:type="paragraph" w:styleId="afff4">
    <w:name w:val="Title"/>
    <w:basedOn w:val="a"/>
    <w:next w:val="a"/>
    <w:link w:val="19"/>
    <w:qFormat/>
    <w:rsid w:val="00B27773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B277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B2777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B27773"/>
  </w:style>
  <w:style w:type="character" w:customStyle="1" w:styleId="29">
    <w:name w:val="Основной текст (2)_"/>
    <w:basedOn w:val="a0"/>
    <w:link w:val="2a"/>
    <w:rsid w:val="00B27773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B27773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B277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B27773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B2777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761459397DFD98438AD815F9D1647F44B4E3AB4EF432956443A0DBA10613246A26F1317F0634AE3218CMBlBJ" TargetMode="External"/><Relationship Id="rId13" Type="http://schemas.openxmlformats.org/officeDocument/2006/relationships/hyperlink" Target="consultantplus://offline/ref=022112F8A80D9467C1CD9B6CDADFD26E5BCCDD64E793165A59459898B8p5h1M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4A1A81D119EDE57E382C3165A3325C59EACB192BF55097D1CC0B2697FDB6A3366A1288F18129B57D0674CDVCI" TargetMode="External"/><Relationship Id="rId7" Type="http://schemas.openxmlformats.org/officeDocument/2006/relationships/hyperlink" Target="consultantplus://offline/ref=167761459397DFD98438AD815F9D1647F44B4E3AB4EF432956443A0DBA10613246A26F1317F0634AE3218CMBlBJ" TargetMode="External"/><Relationship Id="rId12" Type="http://schemas.openxmlformats.org/officeDocument/2006/relationships/hyperlink" Target="consultantplus://offline/ref=3008E5689F44699FA2650AD6B1A3D0BC5C8551E771CE7E71617414747AIBVA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consultantplus://offline/ref=064A1A81D119EDE57E382C3165A3325C59EACB192BF55097D1CC0B2697FDB6A3366A1288F18129B57D057FCDV5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6E3F413E1C8F27A6A7C074DB075B03D2954FEC60A35525B037F71E4757BEBDBD6BB84F93DF4H" TargetMode="External"/><Relationship Id="rId11" Type="http://schemas.openxmlformats.org/officeDocument/2006/relationships/hyperlink" Target="consultantplus://offline/ref=3008E5689F44699FA2650AD6B1A3D0BC5C8551E771CE7E71617414747AIBVA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CD6E3F413E1C8F27A6A7C074DB075B03D2954FEC60A35525B037F71E4757BEBDBD6BB86F93DF1H" TargetMode="Externa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67761459397DFD98438AD815F9D1647F44B4E3AB4EF432956443A0DBA10613246A26F1317F0634AE3218CMBlBJ" TargetMode="External"/><Relationship Id="rId19" Type="http://schemas.openxmlformats.org/officeDocument/2006/relationships/hyperlink" Target="consultantplus://offline/ref=064A1A81D119EDE57E382C3165A3325C59EACB192BF55097D1CC0B2697FDB6A3366A1288F18129B57D0674CDV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761459397DFD98438AD815F9D1647F44B4E3AB4EF432956443A0DBA10613246A26F1317F0634AE3218CMBlBJ" TargetMode="External"/><Relationship Id="rId14" Type="http://schemas.openxmlformats.org/officeDocument/2006/relationships/hyperlink" Target="consultantplus://offline/ref=022112F8A80D9467C1CD9B6CDADFD26E5BCCDD64E793165A59459898B8p5h1M" TargetMode="External"/><Relationship Id="rId22" Type="http://schemas.openxmlformats.org/officeDocument/2006/relationships/hyperlink" Target="consultantplus://offline/ref=064A1A81D119EDE57E382C3165A3325C59EACB192BF55097D1CC0B2697FDB6A3366A1288F18129B57D057FCD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8358</Words>
  <Characters>47644</Characters>
  <Application>Microsoft Office Word</Application>
  <DocSecurity>0</DocSecurity>
  <Lines>397</Lines>
  <Paragraphs>111</Paragraphs>
  <ScaleCrop>false</ScaleCrop>
  <Company>Reanimator Extreme Edition</Company>
  <LinksUpToDate>false</LinksUpToDate>
  <CharactersWithSpaces>55891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2024-06-24T07:29:00Z</dcterms:created>
  <dcterms:modified xsi:type="dcterms:W3CDTF">2024-06-24T07:30:00Z</dcterms:modified>
</cp:coreProperties>
</file>