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FD" w:rsidRPr="00400B72" w:rsidRDefault="00AD3BFD" w:rsidP="00AD3BFD">
      <w:pPr>
        <w:spacing w:after="0"/>
        <w:jc w:val="right"/>
        <w:rPr>
          <w:sz w:val="22"/>
        </w:rPr>
      </w:pPr>
      <w:r w:rsidRPr="00400B72">
        <w:rPr>
          <w:sz w:val="22"/>
        </w:rPr>
        <w:t>Приложение 13</w:t>
      </w:r>
    </w:p>
    <w:p w:rsidR="00AD3BFD" w:rsidRPr="00400B72" w:rsidRDefault="00AD3BFD" w:rsidP="00AD3BFD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Типовая технологическая схема</w:t>
      </w:r>
    </w:p>
    <w:p w:rsidR="00AD3BFD" w:rsidRPr="00400B72" w:rsidRDefault="00AD3BFD" w:rsidP="00AD3BFD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Предоставления муниципальной услуги «</w:t>
      </w:r>
      <w:r w:rsidRPr="00950367">
        <w:rPr>
          <w:b/>
          <w:sz w:val="20"/>
          <w:szCs w:val="28"/>
        </w:rPr>
        <w:t>Принятие на учет граждан в качестве нуждающихся в жилых помещениях</w:t>
      </w:r>
      <w:r w:rsidRPr="00400B72">
        <w:rPr>
          <w:b/>
          <w:sz w:val="20"/>
          <w:szCs w:val="28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AD3BFD" w:rsidRPr="00400B72" w:rsidTr="003011A9">
        <w:tc>
          <w:tcPr>
            <w:tcW w:w="225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Значение параметра/состояние</w:t>
            </w:r>
          </w:p>
        </w:tc>
      </w:tr>
      <w:tr w:rsidR="00AD3BFD" w:rsidRPr="00400B72" w:rsidTr="003011A9">
        <w:tc>
          <w:tcPr>
            <w:tcW w:w="225" w:type="pct"/>
          </w:tcPr>
          <w:p w:rsidR="00AD3BFD" w:rsidRPr="00400B72" w:rsidRDefault="00AD3BFD" w:rsidP="003011A9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AD3BFD" w:rsidRPr="00400B72" w:rsidRDefault="00AD3BFD" w:rsidP="003011A9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AD3BFD" w:rsidRPr="00400B72" w:rsidRDefault="00AD3BFD" w:rsidP="003011A9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3</w:t>
            </w:r>
          </w:p>
        </w:tc>
      </w:tr>
      <w:tr w:rsidR="00AD3BFD" w:rsidRPr="00400B72" w:rsidTr="003011A9">
        <w:tc>
          <w:tcPr>
            <w:tcW w:w="225" w:type="pct"/>
          </w:tcPr>
          <w:p w:rsidR="00AD3BFD" w:rsidRPr="00400B72" w:rsidRDefault="00AD3BFD" w:rsidP="003011A9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AD3BFD" w:rsidRPr="00400B72" w:rsidRDefault="00AD3BFD" w:rsidP="003011A9">
            <w:pPr>
              <w:spacing w:after="0"/>
              <w:jc w:val="both"/>
              <w:rPr>
                <w:sz w:val="18"/>
              </w:rPr>
            </w:pPr>
            <w:r w:rsidRPr="007868F7">
              <w:rPr>
                <w:sz w:val="18"/>
                <w:highlight w:val="yellow"/>
              </w:rPr>
              <w:t xml:space="preserve">Администрация Нижнекисляйского городского поселения </w:t>
            </w:r>
            <w:proofErr w:type="spellStart"/>
            <w:r w:rsidRPr="007868F7">
              <w:rPr>
                <w:sz w:val="18"/>
                <w:highlight w:val="yellow"/>
              </w:rPr>
              <w:t>Бутурлиновского</w:t>
            </w:r>
            <w:proofErr w:type="spellEnd"/>
            <w:r w:rsidRPr="007868F7">
              <w:rPr>
                <w:sz w:val="18"/>
                <w:highlight w:val="yellow"/>
              </w:rPr>
              <w:t xml:space="preserve"> муниципального района Воронежской области</w:t>
            </w:r>
          </w:p>
          <w:p w:rsidR="00AD3BFD" w:rsidRPr="00400B72" w:rsidRDefault="00AD3BFD" w:rsidP="003011A9">
            <w:pPr>
              <w:spacing w:after="0"/>
              <w:jc w:val="both"/>
              <w:rPr>
                <w:sz w:val="18"/>
              </w:rPr>
            </w:pPr>
          </w:p>
        </w:tc>
      </w:tr>
      <w:tr w:rsidR="00AD3BFD" w:rsidRPr="00400B72" w:rsidTr="003011A9">
        <w:tc>
          <w:tcPr>
            <w:tcW w:w="225" w:type="pct"/>
          </w:tcPr>
          <w:p w:rsidR="00AD3BFD" w:rsidRPr="00400B72" w:rsidRDefault="00AD3BFD" w:rsidP="003011A9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AD3BFD" w:rsidRPr="00400B72" w:rsidRDefault="00AD3BFD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AD3BFD" w:rsidRPr="00400B72" w:rsidTr="003011A9">
        <w:tc>
          <w:tcPr>
            <w:tcW w:w="225" w:type="pct"/>
          </w:tcPr>
          <w:p w:rsidR="00AD3BFD" w:rsidRPr="00400B72" w:rsidRDefault="00AD3BFD" w:rsidP="003011A9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AD3BFD" w:rsidRPr="00400B72" w:rsidRDefault="00AD3BFD" w:rsidP="003011A9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AD3BFD" w:rsidRPr="00400B72" w:rsidRDefault="00AD3BFD" w:rsidP="003011A9">
            <w:pPr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«</w:t>
            </w:r>
            <w:r w:rsidRPr="00950367">
              <w:rPr>
                <w:sz w:val="18"/>
              </w:rPr>
              <w:t>Принятие на учет граждан в качестве нуждающихся в жилых помещениях</w:t>
            </w:r>
            <w:r w:rsidRPr="00400B72">
              <w:rPr>
                <w:sz w:val="18"/>
              </w:rPr>
              <w:t>»</w:t>
            </w:r>
          </w:p>
        </w:tc>
      </w:tr>
      <w:tr w:rsidR="00AD3BFD" w:rsidRPr="00400B72" w:rsidTr="003011A9">
        <w:tc>
          <w:tcPr>
            <w:tcW w:w="225" w:type="pct"/>
          </w:tcPr>
          <w:p w:rsidR="00AD3BFD" w:rsidRPr="00400B72" w:rsidRDefault="00AD3BFD" w:rsidP="003011A9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AD3BFD" w:rsidRPr="00400B72" w:rsidRDefault="00AD3BFD" w:rsidP="003011A9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AD3BFD" w:rsidRPr="00400B72" w:rsidRDefault="00AD3BFD" w:rsidP="003011A9">
            <w:pPr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AD3BFD" w:rsidRPr="00950367" w:rsidTr="003011A9">
        <w:tc>
          <w:tcPr>
            <w:tcW w:w="225" w:type="pct"/>
          </w:tcPr>
          <w:p w:rsidR="00AD3BFD" w:rsidRPr="00950367" w:rsidRDefault="00AD3BFD" w:rsidP="003011A9">
            <w:pPr>
              <w:spacing w:after="0"/>
              <w:jc w:val="center"/>
              <w:rPr>
                <w:sz w:val="16"/>
                <w:szCs w:val="16"/>
              </w:rPr>
            </w:pPr>
            <w:r w:rsidRPr="00950367">
              <w:rPr>
                <w:sz w:val="16"/>
                <w:szCs w:val="16"/>
              </w:rPr>
              <w:t>5</w:t>
            </w:r>
          </w:p>
        </w:tc>
        <w:tc>
          <w:tcPr>
            <w:tcW w:w="1135" w:type="pct"/>
          </w:tcPr>
          <w:p w:rsidR="00AD3BFD" w:rsidRPr="00950367" w:rsidRDefault="00AD3BFD" w:rsidP="003011A9">
            <w:pPr>
              <w:spacing w:after="0"/>
              <w:rPr>
                <w:sz w:val="16"/>
                <w:szCs w:val="16"/>
              </w:rPr>
            </w:pPr>
            <w:r w:rsidRPr="00950367">
              <w:rPr>
                <w:sz w:val="16"/>
                <w:szCs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AD3BFD" w:rsidRPr="00A43DBE" w:rsidRDefault="00AD3BFD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7868F7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Бутурлиновского</w:t>
            </w:r>
            <w:proofErr w:type="spellEnd"/>
            <w:r w:rsidRPr="007868F7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 xml:space="preserve"> муниципального района Воронежской области от 29.11.2023 г. № 215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Нижнекисляйского городского поселения </w:t>
            </w:r>
            <w:proofErr w:type="spellStart"/>
            <w:r w:rsidRPr="007868F7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>Бутурлиновского</w:t>
            </w:r>
            <w:proofErr w:type="spellEnd"/>
            <w:r w:rsidRPr="007868F7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  <w:t xml:space="preserve"> муниципального района Воронежской области»</w:t>
            </w:r>
          </w:p>
        </w:tc>
      </w:tr>
      <w:tr w:rsidR="00AD3BFD" w:rsidRPr="00400B72" w:rsidTr="003011A9">
        <w:tc>
          <w:tcPr>
            <w:tcW w:w="225" w:type="pct"/>
          </w:tcPr>
          <w:p w:rsidR="00AD3BFD" w:rsidRPr="00400B72" w:rsidRDefault="00AD3BFD" w:rsidP="003011A9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Перечень «</w:t>
            </w:r>
            <w:proofErr w:type="spellStart"/>
            <w:r w:rsidRPr="00400B72">
              <w:rPr>
                <w:sz w:val="18"/>
              </w:rPr>
              <w:t>подуслуг</w:t>
            </w:r>
            <w:proofErr w:type="spellEnd"/>
            <w:r w:rsidRPr="00400B72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AD3BFD" w:rsidRPr="00400B72" w:rsidRDefault="00AD3BFD" w:rsidP="003011A9">
            <w:pPr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AD3BFD" w:rsidRPr="00400B72" w:rsidTr="003011A9">
        <w:trPr>
          <w:trHeight w:val="300"/>
        </w:trPr>
        <w:tc>
          <w:tcPr>
            <w:tcW w:w="225" w:type="pct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AD3BFD" w:rsidRPr="00765923" w:rsidRDefault="00AD3BFD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AD3BFD" w:rsidRPr="00400B72" w:rsidTr="003011A9">
        <w:trPr>
          <w:trHeight w:val="270"/>
        </w:trPr>
        <w:tc>
          <w:tcPr>
            <w:tcW w:w="225" w:type="pct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D3BFD" w:rsidRPr="00765923" w:rsidRDefault="00AD3BFD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AD3BFD" w:rsidRPr="00400B72" w:rsidTr="003011A9">
        <w:trPr>
          <w:trHeight w:val="240"/>
        </w:trPr>
        <w:tc>
          <w:tcPr>
            <w:tcW w:w="225" w:type="pct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D3BFD" w:rsidRPr="00765923" w:rsidRDefault="00AD3BFD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AD3BFD" w:rsidRPr="00400B72" w:rsidRDefault="00AD3BFD" w:rsidP="00AD3BFD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14656"/>
      </w:tblGrid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4773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Наименование услуги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  <w:r w:rsidRPr="00400B72">
              <w:rPr>
                <w:sz w:val="18"/>
              </w:rPr>
              <w:t>«</w:t>
            </w:r>
            <w:r w:rsidRPr="00950367">
              <w:rPr>
                <w:sz w:val="18"/>
              </w:rPr>
              <w:t>Принятие на учет граждан в качестве нуждающихся в жилых помещениях</w:t>
            </w:r>
            <w:r w:rsidRPr="00400B72">
              <w:rPr>
                <w:sz w:val="18"/>
              </w:rPr>
              <w:t>»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4773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2.1</w:t>
            </w:r>
          </w:p>
        </w:tc>
        <w:tc>
          <w:tcPr>
            <w:tcW w:w="4773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AD3BFD" w:rsidRPr="00244405" w:rsidRDefault="00AD3BFD" w:rsidP="003011A9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AD3BFD" w:rsidRPr="00244405" w:rsidRDefault="00AD3BFD" w:rsidP="003011A9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AD3BFD" w:rsidRPr="00400B72" w:rsidRDefault="00AD3BFD" w:rsidP="003011A9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2.2</w:t>
            </w:r>
          </w:p>
        </w:tc>
        <w:tc>
          <w:tcPr>
            <w:tcW w:w="4773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 xml:space="preserve">При подаче заявления </w:t>
            </w:r>
            <w:r w:rsidRPr="00400B72">
              <w:rPr>
                <w:b/>
                <w:sz w:val="18"/>
                <w:u w:val="single"/>
              </w:rPr>
              <w:t xml:space="preserve">не </w:t>
            </w:r>
            <w:r w:rsidRPr="00400B72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AD3BFD" w:rsidRPr="00244405" w:rsidRDefault="00AD3BFD" w:rsidP="003011A9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AD3BFD" w:rsidRPr="00244405" w:rsidRDefault="00AD3BFD" w:rsidP="003011A9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AD3BFD" w:rsidRPr="00400B72" w:rsidRDefault="00AD3BFD" w:rsidP="003011A9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4773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4. 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 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AD3BFD" w:rsidRPr="007868F7" w:rsidRDefault="00AD3BFD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 Заявление подано лицом, не имеющим полномочий представлять интересы Заявителя.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773" w:type="pct"/>
          </w:tcPr>
          <w:p w:rsidR="00AD3BFD" w:rsidRPr="007868F7" w:rsidRDefault="00AD3BFD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Основаниями для отказа в предоставлении Муниципальной услуги в соответствии с вариантом 1 «Решение о принятии граждан на учет в качестве нуждающихся в жилых помещениях» являются: 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не представлены предусмотренные пунктом 9 настоящего Административного регламента документы, обязанность по представлению которых возложена на Заявителя;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2 статьи 2 Закона Воронежской области от 30.11.2005 N 71-ОЗ "О порядке ведения органами местного </w:t>
            </w:r>
            <w:proofErr w:type="spellStart"/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самоуправленияучета</w:t>
            </w:r>
            <w:proofErr w:type="spellEnd"/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 граждан в качестве нуждающихся в жилых помещениях, предоставляемых по договорам социального найма в Воронежской области",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4)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3. 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представителем);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2) обоснованность внесения изменений не подтверждена соответствующими документами. 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4. Основанием для отказа в предоставлении Муниципальной услуги в соответствии с вариантом 3 «Предоставление информации о движении в очереди граждан,  нуждающихся в предоставлении жилого помещения» является: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представителем).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5. Основаниями для отказа в предоставлении Муниципальной услуги в соответствии с вариантом 4 «Исправление допущенных опечаток и ошибок в выданных в результате предоставления Муниципальной услуги документах» являются: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представителем);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2) отсутствие опечаток и (или) ошибок.</w:t>
            </w:r>
          </w:p>
          <w:p w:rsidR="00AD3BFD" w:rsidRPr="007868F7" w:rsidRDefault="00AD3BFD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12.6. Основанием для отказа в предоставлении Муниципальной услуги в соответствии с вариантом 5 «Выдача дубликата решения о принятии граждан на учет в качестве нуждающихся в жилых помещениях» является:</w:t>
            </w:r>
          </w:p>
          <w:p w:rsidR="00AD3BFD" w:rsidRPr="007868F7" w:rsidRDefault="00AD3BFD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представителем).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4773" w:type="pct"/>
          </w:tcPr>
          <w:p w:rsidR="00AD3BFD" w:rsidRPr="00400B72" w:rsidRDefault="00AD3BFD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AD3BFD" w:rsidRPr="00400B72" w:rsidRDefault="00AD3BFD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 предусмотрены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  <w:tc>
          <w:tcPr>
            <w:tcW w:w="4773" w:type="pct"/>
          </w:tcPr>
          <w:p w:rsidR="00AD3BFD" w:rsidRPr="00400B72" w:rsidRDefault="00AD3BFD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AD3BFD" w:rsidRPr="00400B72" w:rsidRDefault="00AD3BFD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</w:t>
            </w:r>
          </w:p>
        </w:tc>
        <w:tc>
          <w:tcPr>
            <w:tcW w:w="4773" w:type="pct"/>
          </w:tcPr>
          <w:p w:rsidR="00AD3BFD" w:rsidRPr="00400B72" w:rsidRDefault="00AD3BFD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b/>
                <w:sz w:val="18"/>
              </w:rPr>
              <w:t>Плата за предоставление услуги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7.1</w:t>
            </w:r>
          </w:p>
        </w:tc>
        <w:tc>
          <w:tcPr>
            <w:tcW w:w="4773" w:type="pct"/>
          </w:tcPr>
          <w:p w:rsidR="00AD3BFD" w:rsidRPr="00400B72" w:rsidRDefault="00AD3BFD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AD3BFD" w:rsidRPr="00400B72" w:rsidRDefault="00AD3BFD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7.2</w:t>
            </w:r>
          </w:p>
        </w:tc>
        <w:tc>
          <w:tcPr>
            <w:tcW w:w="4773" w:type="pct"/>
          </w:tcPr>
          <w:p w:rsidR="00AD3BFD" w:rsidRPr="00400B72" w:rsidRDefault="00AD3BFD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AD3BFD" w:rsidRPr="00400B72" w:rsidRDefault="00AD3BFD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-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7.3</w:t>
            </w:r>
          </w:p>
        </w:tc>
        <w:tc>
          <w:tcPr>
            <w:tcW w:w="4773" w:type="pct"/>
          </w:tcPr>
          <w:p w:rsidR="00AD3BFD" w:rsidRPr="00400B72" w:rsidRDefault="00AD3BFD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AD3BFD" w:rsidRPr="00400B72" w:rsidRDefault="00AD3BFD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-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8</w:t>
            </w:r>
          </w:p>
        </w:tc>
        <w:tc>
          <w:tcPr>
            <w:tcW w:w="4773" w:type="pct"/>
          </w:tcPr>
          <w:p w:rsidR="00AD3BFD" w:rsidRPr="00400B72" w:rsidRDefault="00AD3BFD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AD3BFD" w:rsidRPr="00400B72" w:rsidRDefault="00AD3BFD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868F7">
              <w:rPr>
                <w:sz w:val="18"/>
                <w:highlight w:val="yellow"/>
              </w:rPr>
              <w:t xml:space="preserve">- администрация Нижнекисляйского городского поселения </w:t>
            </w:r>
            <w:proofErr w:type="spellStart"/>
            <w:r w:rsidRPr="007868F7">
              <w:rPr>
                <w:sz w:val="18"/>
                <w:highlight w:val="yellow"/>
              </w:rPr>
              <w:t>Бутурлиновского</w:t>
            </w:r>
            <w:proofErr w:type="spellEnd"/>
            <w:r w:rsidRPr="007868F7">
              <w:rPr>
                <w:sz w:val="18"/>
                <w:highlight w:val="yellow"/>
              </w:rPr>
              <w:t xml:space="preserve"> муниципального района Воронежской области;</w:t>
            </w:r>
          </w:p>
          <w:p w:rsidR="00AD3BFD" w:rsidRPr="00400B72" w:rsidRDefault="00AD3BFD" w:rsidP="003011A9">
            <w:pPr>
              <w:autoSpaceDE w:val="0"/>
              <w:spacing w:after="0"/>
              <w:ind w:left="142" w:hanging="142"/>
              <w:jc w:val="both"/>
              <w:rPr>
                <w:sz w:val="18"/>
                <w:szCs w:val="24"/>
              </w:rPr>
            </w:pPr>
            <w:r w:rsidRPr="00400B72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</w:t>
            </w:r>
            <w:r>
              <w:rPr>
                <w:sz w:val="18"/>
              </w:rPr>
              <w:t>оглашение о взаимодействии от 02.07.2021</w:t>
            </w:r>
            <w:r w:rsidRPr="00400B72">
              <w:rPr>
                <w:sz w:val="18"/>
              </w:rPr>
              <w:t>г.);</w:t>
            </w:r>
          </w:p>
          <w:p w:rsidR="00AD3BFD" w:rsidRPr="00400B72" w:rsidRDefault="00AD3BFD" w:rsidP="003011A9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 w:val="14"/>
              </w:rPr>
            </w:pPr>
            <w:r w:rsidRPr="00400B72">
              <w:rPr>
                <w:rFonts w:ascii="Times New Roman" w:hAnsi="Times New Roman" w:cs="Times New Roman"/>
                <w:sz w:val="14"/>
              </w:rPr>
              <w:t>- Единый портал государственных и муниципальных услуг(</w:t>
            </w:r>
            <w:proofErr w:type="spellStart"/>
            <w:r w:rsidRPr="00400B72">
              <w:rPr>
                <w:rFonts w:ascii="Times New Roman" w:hAnsi="Times New Roman" w:cs="Times New Roman"/>
                <w:sz w:val="14"/>
              </w:rPr>
              <w:t>www.gosuslugi.ru</w:t>
            </w:r>
            <w:proofErr w:type="spellEnd"/>
            <w:r w:rsidRPr="00400B72">
              <w:rPr>
                <w:rFonts w:ascii="Times New Roman" w:hAnsi="Times New Roman" w:cs="Times New Roman"/>
                <w:sz w:val="14"/>
              </w:rPr>
              <w:t>);</w:t>
            </w:r>
          </w:p>
          <w:p w:rsidR="00AD3BFD" w:rsidRPr="00400B72" w:rsidRDefault="00AD3BFD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Портал государственных и муниципальных услуг Воронежской области (</w:t>
            </w:r>
            <w:r w:rsidRPr="00400B72">
              <w:rPr>
                <w:sz w:val="18"/>
                <w:lang w:val="en-US"/>
              </w:rPr>
              <w:t>www</w:t>
            </w:r>
            <w:r w:rsidRPr="00400B72">
              <w:rPr>
                <w:sz w:val="18"/>
              </w:rPr>
              <w:t>.</w:t>
            </w:r>
            <w:proofErr w:type="spellStart"/>
            <w:r w:rsidRPr="00400B72">
              <w:rPr>
                <w:sz w:val="18"/>
              </w:rPr>
              <w:t>pgu.govvr.ru</w:t>
            </w:r>
            <w:proofErr w:type="spellEnd"/>
            <w:r w:rsidRPr="00400B72">
              <w:rPr>
                <w:sz w:val="18"/>
              </w:rPr>
              <w:t>).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9</w:t>
            </w:r>
          </w:p>
        </w:tc>
        <w:tc>
          <w:tcPr>
            <w:tcW w:w="4773" w:type="pct"/>
          </w:tcPr>
          <w:p w:rsidR="00AD3BFD" w:rsidRPr="00400B72" w:rsidRDefault="00AD3BFD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AD3BFD" w:rsidRPr="00400B72" w:rsidTr="003011A9">
        <w:tc>
          <w:tcPr>
            <w:tcW w:w="22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AD3BFD" w:rsidRPr="00765923" w:rsidRDefault="00AD3BFD" w:rsidP="003011A9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  <w:highlight w:val="yellow"/>
              </w:rPr>
              <w:t>- в администрации Нижнекисляйского городского поселения</w:t>
            </w:r>
            <w:r w:rsidRPr="00765923">
              <w:rPr>
                <w:sz w:val="18"/>
                <w:szCs w:val="18"/>
              </w:rPr>
              <w:t xml:space="preserve"> </w:t>
            </w:r>
            <w:proofErr w:type="spellStart"/>
            <w:r w:rsidRPr="00765923">
              <w:rPr>
                <w:sz w:val="18"/>
                <w:szCs w:val="18"/>
              </w:rPr>
              <w:t>Бутурлиновского</w:t>
            </w:r>
            <w:proofErr w:type="spellEnd"/>
            <w:r w:rsidRPr="00765923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AD3BFD" w:rsidRPr="00400B72" w:rsidRDefault="00AD3BFD" w:rsidP="003011A9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765923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</w:r>
            <w:r w:rsidRPr="00765923">
              <w:rPr>
                <w:sz w:val="18"/>
                <w:szCs w:val="18"/>
              </w:rPr>
              <w:lastRenderedPageBreak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AD3BFD" w:rsidRPr="00400B72" w:rsidRDefault="00AD3BFD" w:rsidP="00AD3BFD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BFD" w:rsidRPr="00400B72" w:rsidRDefault="00AD3BFD" w:rsidP="00AD3BFD">
            <w:pPr>
              <w:widowControl w:val="0"/>
              <w:numPr>
                <w:ilvl w:val="0"/>
                <w:numId w:val="3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малоимущие граждане, имеющие право на предоставление жилых помещений по договорам социального найма муниципального жилищного фонда;</w:t>
            </w:r>
          </w:p>
          <w:p w:rsidR="00AD3BFD" w:rsidRPr="00400B72" w:rsidRDefault="00AD3BFD" w:rsidP="00AD3BFD">
            <w:pPr>
              <w:widowControl w:val="0"/>
              <w:numPr>
                <w:ilvl w:val="0"/>
                <w:numId w:val="3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граждане,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Федерации;</w:t>
            </w:r>
          </w:p>
          <w:p w:rsidR="00AD3BFD" w:rsidRPr="00400B72" w:rsidRDefault="00AD3BFD" w:rsidP="00AD3BFD">
            <w:pPr>
              <w:widowControl w:val="0"/>
              <w:numPr>
                <w:ilvl w:val="0"/>
                <w:numId w:val="3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граждане,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области;</w:t>
            </w:r>
          </w:p>
          <w:p w:rsidR="00AD3BFD" w:rsidRPr="00400B72" w:rsidRDefault="00AD3BFD" w:rsidP="00AD3BFD">
            <w:pPr>
              <w:widowControl w:val="0"/>
              <w:numPr>
                <w:ilvl w:val="0"/>
                <w:numId w:val="3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граждане, имеющие право на внеочередное предоставление жилых помещений по договорам социального найма в случаях, установленных действующим законодательством;</w:t>
            </w:r>
          </w:p>
          <w:p w:rsidR="00AD3BFD" w:rsidRPr="00400B72" w:rsidRDefault="00AD3BFD" w:rsidP="003011A9">
            <w:pPr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sz w:val="18"/>
              </w:rPr>
              <w:t>иные категории граждан, установленные действующим законодательством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документы, удостоверяющие личность гражданина и членов его семьи;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документы, подтверждающие факт родства, супружеских отношений (свидетельство о рождении, свидетельство о заключении брака, судебные решения); 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течении пяти лет, предшествующих дате подачи заявления о принятии на учет;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постановление о признании граждан малоимущими (при постановке на учет малоимущих);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 из органов опеки и попечительства (для детей-сирот и детей, оставшихся без попечения родителей) об отсутствии закрепленной жилой площади, пригодной для постоянного проживания;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Воронежской области (при постановке на учет граждан, отнесенных к данным категориям);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выписка из домовой книги (поквартирной карточки);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документ, являющийся основанием для вселения в жилое помещение, которое является местом жительства граждан;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справки с БТИ и ГУЮ о наличии или отсутствии жилья на всех членов семьи;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справка с ГАИ (о наличии транспортных средств на всех совершеннолетних членов семьи);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справка от </w:t>
            </w:r>
            <w:proofErr w:type="spellStart"/>
            <w:r w:rsidRPr="00400B72">
              <w:rPr>
                <w:sz w:val="18"/>
              </w:rPr>
              <w:t>уличкома</w:t>
            </w:r>
            <w:proofErr w:type="spellEnd"/>
            <w:r w:rsidRPr="00400B72">
              <w:rPr>
                <w:sz w:val="18"/>
              </w:rPr>
              <w:t xml:space="preserve"> о наличии подсобного хозяйства;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справка </w:t>
            </w:r>
            <w:r w:rsidRPr="00F970F6">
              <w:rPr>
                <w:sz w:val="18"/>
                <w:highlight w:val="yellow"/>
              </w:rPr>
              <w:t>с администрации Нижнекисляйского городского поселения</w:t>
            </w:r>
            <w:r w:rsidRPr="00400B72">
              <w:rPr>
                <w:sz w:val="18"/>
              </w:rPr>
              <w:t xml:space="preserve"> о наличии земельного участка на всех совершеннолетних членов семьи;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справка о всех денежных и натуральных выплатах с предприятия или органов социального и пенсионного обеспечения, центра занятости;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заявление о наличии или отсутствии денежных средств в банках и предметов антиквариата, ювелирных металлов и камней;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  <w:szCs w:val="24"/>
              </w:rPr>
            </w:pPr>
            <w:r w:rsidRPr="00400B72">
              <w:rPr>
                <w:sz w:val="18"/>
              </w:rPr>
              <w:t>справка о составе семьи;</w:t>
            </w:r>
          </w:p>
          <w:p w:rsidR="00AD3BFD" w:rsidRPr="00400B72" w:rsidRDefault="00AD3BFD" w:rsidP="00AD3BFD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6"/>
              </w:rPr>
            </w:pPr>
            <w:r w:rsidRPr="00400B72">
              <w:rPr>
                <w:sz w:val="16"/>
              </w:rPr>
              <w:t>договор найма жилого помещения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AD3BFD" w:rsidRPr="00400B72" w:rsidRDefault="00AD3BFD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BFD" w:rsidRPr="00400B72" w:rsidRDefault="00AD3BFD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4"/>
              </w:rPr>
            </w:pPr>
            <w:r w:rsidRPr="00400B72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AD3BFD" w:rsidRPr="00400B72" w:rsidRDefault="00AD3BFD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BFD" w:rsidRPr="00400B72" w:rsidRDefault="00AD3BFD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AD3BFD" w:rsidRPr="00400B72" w:rsidRDefault="00AD3BFD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BFD" w:rsidRPr="00400B72" w:rsidRDefault="00AD3BFD" w:rsidP="003011A9">
            <w:pPr>
              <w:tabs>
                <w:tab w:val="left" w:pos="360"/>
                <w:tab w:val="left" w:pos="420"/>
                <w:tab w:val="left" w:pos="709"/>
                <w:tab w:val="left" w:pos="18321"/>
              </w:tabs>
              <w:suppressAutoHyphens/>
              <w:spacing w:after="0"/>
              <w:textAlignment w:val="baseline"/>
              <w:rPr>
                <w:sz w:val="20"/>
                <w:szCs w:val="28"/>
                <w:lang w:eastAsia="ar-SA"/>
              </w:rPr>
            </w:pPr>
            <w:r w:rsidRPr="00400B72">
              <w:rPr>
                <w:sz w:val="18"/>
                <w:szCs w:val="24"/>
              </w:rPr>
              <w:t>нет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AD3BFD" w:rsidRPr="00400B72" w:rsidRDefault="00AD3BFD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BFD" w:rsidRPr="00400B72" w:rsidRDefault="00AD3BFD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4"/>
              </w:rPr>
            </w:pPr>
            <w:r w:rsidRPr="00400B72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AD3BFD" w:rsidRPr="00400B72" w:rsidRDefault="00AD3BFD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BFD" w:rsidRPr="00400B72" w:rsidRDefault="00AD3BFD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AD3BFD" w:rsidRPr="00400B72" w:rsidRDefault="00AD3BFD" w:rsidP="00AD3BFD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lastRenderedPageBreak/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Категория документа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 xml:space="preserve"> 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  <w:shd w:val="clear" w:color="auto" w:fill="auto"/>
          </w:tcPr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1. Для получения Муниципальной услуги Заявитель представляет: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1.1. Заявление о предоставлении Муниципальной услуги по форме, согласно Приложению № 6 к настоящему Административному регламенту.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В заявлении также указывается один из следующих способов направления результата предоставления Муниципальной услуги: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в форме электронного документа в личном кабинете на ЕПГУ, РПГУ, посредством электронной почты;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 xml:space="preserve">- на бумажном носителе в Администрации, МФЦ; 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1.2. К заявлению прилагаются: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  документы, удостоверяющие личность Заявителя и членов его семьи, а также представителя (в случае подачи документов представителем Заявителя).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 xml:space="preserve">В случае направления заявления посредством ЕПГУ, РПГУ сведения из документа, удостоверяющего личность Заявителя, членов его семьи, 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нотариуса.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документы, выданные (оформленные) в ходе гражданского судопроизводства, в том числе решения судов общей юрисдикции;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документ, являющийся основанием для вселения в жилое помещение, которое является местом жительства граждан;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      </w:r>
          </w:p>
          <w:p w:rsidR="00AD3BFD" w:rsidRPr="00244405" w:rsidRDefault="00AD3BFD" w:rsidP="003011A9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      </w:r>
          </w:p>
          <w:p w:rsidR="00AD3BFD" w:rsidRPr="00400B72" w:rsidRDefault="00AD3BFD" w:rsidP="003011A9">
            <w:p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"/>
              <w:jc w:val="both"/>
              <w:rPr>
                <w:sz w:val="18"/>
              </w:rPr>
            </w:pP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Форма (шаблон) документа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Заявление о принятии на учет (приложение 1 к технологической схеме)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AD3BFD" w:rsidRPr="00400B72" w:rsidTr="003011A9">
        <w:tc>
          <w:tcPr>
            <w:tcW w:w="189" w:type="pc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 xml:space="preserve"> нет</w:t>
            </w:r>
          </w:p>
        </w:tc>
      </w:tr>
    </w:tbl>
    <w:p w:rsidR="00AD3BFD" w:rsidRPr="00400B72" w:rsidRDefault="00AD3BFD" w:rsidP="00AD3BFD">
      <w:pPr>
        <w:spacing w:after="0"/>
        <w:jc w:val="both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0"/>
        <w:gridCol w:w="1430"/>
        <w:gridCol w:w="2057"/>
        <w:gridCol w:w="1648"/>
        <w:gridCol w:w="2137"/>
        <w:gridCol w:w="986"/>
        <w:gridCol w:w="1775"/>
        <w:gridCol w:w="1916"/>
        <w:gridCol w:w="1664"/>
      </w:tblGrid>
      <w:tr w:rsidR="00AD3BFD" w:rsidRPr="00400B72" w:rsidTr="003011A9">
        <w:tc>
          <w:tcPr>
            <w:tcW w:w="587" w:type="pct"/>
          </w:tcPr>
          <w:p w:rsidR="00AD3BFD" w:rsidRPr="00400B72" w:rsidRDefault="00AD3BFD" w:rsidP="003011A9">
            <w:pPr>
              <w:spacing w:after="0"/>
              <w:rPr>
                <w:sz w:val="16"/>
              </w:rPr>
            </w:pPr>
            <w:r w:rsidRPr="00400B72">
              <w:rPr>
                <w:b/>
                <w:sz w:val="16"/>
              </w:rPr>
              <w:t xml:space="preserve">Реквизиты актуальной </w:t>
            </w:r>
            <w:r w:rsidRPr="00400B72">
              <w:rPr>
                <w:b/>
                <w:sz w:val="16"/>
              </w:rPr>
              <w:lastRenderedPageBreak/>
              <w:t>технологической карты межведомственного взаимодействия</w:t>
            </w:r>
          </w:p>
        </w:tc>
        <w:tc>
          <w:tcPr>
            <w:tcW w:w="460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lastRenderedPageBreak/>
              <w:t xml:space="preserve">Наименование запрашиваемого </w:t>
            </w:r>
            <w:r w:rsidRPr="00400B72">
              <w:rPr>
                <w:b/>
                <w:sz w:val="16"/>
              </w:rPr>
              <w:lastRenderedPageBreak/>
              <w:t>документа (сведения)</w:t>
            </w:r>
          </w:p>
        </w:tc>
        <w:tc>
          <w:tcPr>
            <w:tcW w:w="690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lastRenderedPageBreak/>
              <w:t xml:space="preserve">Перечень и состав сведений, </w:t>
            </w:r>
            <w:r w:rsidRPr="00400B72">
              <w:rPr>
                <w:b/>
                <w:sz w:val="16"/>
              </w:rPr>
              <w:lastRenderedPageBreak/>
              <w:t>запрашиваемых в рамках межведомственного информационного взаимодействия</w:t>
            </w:r>
          </w:p>
        </w:tc>
        <w:tc>
          <w:tcPr>
            <w:tcW w:w="506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lastRenderedPageBreak/>
              <w:t xml:space="preserve">Наименование органа </w:t>
            </w:r>
            <w:r w:rsidRPr="00400B72">
              <w:rPr>
                <w:b/>
                <w:sz w:val="16"/>
              </w:rPr>
              <w:lastRenderedPageBreak/>
              <w:t>(организации), направляющего (ей) межведомственный запрос</w:t>
            </w:r>
          </w:p>
        </w:tc>
        <w:tc>
          <w:tcPr>
            <w:tcW w:w="716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lastRenderedPageBreak/>
              <w:t xml:space="preserve">Наименование органа (организации), в адрес </w:t>
            </w:r>
            <w:r w:rsidRPr="00400B72">
              <w:rPr>
                <w:b/>
                <w:sz w:val="16"/>
              </w:rPr>
              <w:lastRenderedPageBreak/>
              <w:t xml:space="preserve">которого (ой) направляется </w:t>
            </w:r>
            <w:proofErr w:type="spellStart"/>
            <w:r w:rsidRPr="00400B72">
              <w:rPr>
                <w:b/>
                <w:sz w:val="16"/>
              </w:rPr>
              <w:t>межведомствен</w:t>
            </w:r>
            <w:proofErr w:type="spellEnd"/>
          </w:p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400B72">
              <w:rPr>
                <w:b/>
                <w:sz w:val="16"/>
              </w:rPr>
              <w:t>ный</w:t>
            </w:r>
            <w:proofErr w:type="spellEnd"/>
            <w:r w:rsidRPr="00400B72">
              <w:rPr>
                <w:b/>
                <w:sz w:val="16"/>
              </w:rPr>
              <w:t xml:space="preserve"> запрос </w:t>
            </w:r>
          </w:p>
        </w:tc>
        <w:tc>
          <w:tcPr>
            <w:tcW w:w="341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  <w:lang w:val="en-US"/>
              </w:rPr>
              <w:lastRenderedPageBreak/>
              <w:t>SID</w:t>
            </w:r>
          </w:p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электрон</w:t>
            </w:r>
          </w:p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400B72">
              <w:rPr>
                <w:b/>
                <w:sz w:val="16"/>
              </w:rPr>
              <w:lastRenderedPageBreak/>
              <w:t>ного</w:t>
            </w:r>
            <w:proofErr w:type="spellEnd"/>
            <w:r w:rsidRPr="00400B72">
              <w:rPr>
                <w:b/>
                <w:sz w:val="16"/>
              </w:rPr>
              <w:t xml:space="preserve"> сервиса</w:t>
            </w:r>
          </w:p>
        </w:tc>
        <w:tc>
          <w:tcPr>
            <w:tcW w:w="598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lastRenderedPageBreak/>
              <w:t xml:space="preserve">Срок осуществления межведомственного </w:t>
            </w:r>
            <w:r w:rsidRPr="00400B72">
              <w:rPr>
                <w:b/>
                <w:sz w:val="16"/>
              </w:rPr>
              <w:lastRenderedPageBreak/>
              <w:t>информационного взаимодействия</w:t>
            </w:r>
          </w:p>
        </w:tc>
        <w:tc>
          <w:tcPr>
            <w:tcW w:w="644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lastRenderedPageBreak/>
              <w:t>Форма (шаблон)</w:t>
            </w:r>
          </w:p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 xml:space="preserve">межведомственного </w:t>
            </w:r>
            <w:r w:rsidRPr="00400B72">
              <w:rPr>
                <w:b/>
                <w:sz w:val="16"/>
              </w:rPr>
              <w:lastRenderedPageBreak/>
              <w:t>запроса</w:t>
            </w:r>
          </w:p>
        </w:tc>
        <w:tc>
          <w:tcPr>
            <w:tcW w:w="460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lastRenderedPageBreak/>
              <w:t xml:space="preserve">Образец заполнения формы </w:t>
            </w:r>
            <w:r w:rsidRPr="00400B72">
              <w:rPr>
                <w:b/>
                <w:sz w:val="16"/>
              </w:rPr>
              <w:lastRenderedPageBreak/>
              <w:t>межведомственного запроса</w:t>
            </w:r>
          </w:p>
        </w:tc>
      </w:tr>
      <w:tr w:rsidR="00AD3BFD" w:rsidRPr="00400B72" w:rsidTr="003011A9">
        <w:tc>
          <w:tcPr>
            <w:tcW w:w="58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460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690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506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716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341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  <w:tc>
          <w:tcPr>
            <w:tcW w:w="598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7</w:t>
            </w:r>
          </w:p>
        </w:tc>
        <w:tc>
          <w:tcPr>
            <w:tcW w:w="644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8</w:t>
            </w:r>
          </w:p>
        </w:tc>
        <w:tc>
          <w:tcPr>
            <w:tcW w:w="460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9</w:t>
            </w:r>
          </w:p>
        </w:tc>
      </w:tr>
      <w:tr w:rsidR="00AD3BFD" w:rsidRPr="00400B72" w:rsidTr="003011A9">
        <w:tc>
          <w:tcPr>
            <w:tcW w:w="587" w:type="pct"/>
          </w:tcPr>
          <w:p w:rsidR="00AD3BFD" w:rsidRPr="00400B72" w:rsidRDefault="00AD3BFD" w:rsidP="003011A9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460" w:type="pct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 xml:space="preserve">выписка из Единого государственного реестра </w:t>
            </w:r>
            <w:r>
              <w:rPr>
                <w:sz w:val="16"/>
              </w:rPr>
              <w:t>недвижимости</w:t>
            </w:r>
          </w:p>
        </w:tc>
        <w:tc>
          <w:tcPr>
            <w:tcW w:w="690" w:type="pct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 xml:space="preserve">выписка из Единого государственного реестра </w:t>
            </w:r>
            <w:proofErr w:type="spellStart"/>
            <w:r>
              <w:rPr>
                <w:sz w:val="16"/>
              </w:rPr>
              <w:t>недвижимости</w:t>
            </w:r>
            <w:r w:rsidRPr="00400B72">
              <w:rPr>
                <w:sz w:val="16"/>
              </w:rPr>
              <w:t>о</w:t>
            </w:r>
            <w:proofErr w:type="spellEnd"/>
            <w:r w:rsidRPr="00400B72">
              <w:rPr>
                <w:sz w:val="16"/>
              </w:rPr>
              <w:t xml:space="preserve"> правах гражданина и членов его семьи на имеющиеся (имевшиеся) у них объекты недвижимого имущества</w:t>
            </w:r>
          </w:p>
        </w:tc>
        <w:tc>
          <w:tcPr>
            <w:tcW w:w="506" w:type="pct"/>
          </w:tcPr>
          <w:p w:rsidR="00AD3BFD" w:rsidRPr="00400B72" w:rsidRDefault="00AD3BFD" w:rsidP="003011A9">
            <w:pPr>
              <w:spacing w:after="0"/>
              <w:ind w:left="142" w:hanging="142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Администрация Нижнекисляйского городского поселения </w:t>
            </w:r>
            <w:proofErr w:type="spellStart"/>
            <w:r w:rsidRPr="00400B72">
              <w:rPr>
                <w:sz w:val="16"/>
              </w:rPr>
              <w:t>Бутурлиновского</w:t>
            </w:r>
            <w:proofErr w:type="spellEnd"/>
            <w:r w:rsidRPr="00400B72">
              <w:rPr>
                <w:sz w:val="16"/>
              </w:rPr>
              <w:t xml:space="preserve"> муниципального района Воронежской области</w:t>
            </w:r>
          </w:p>
        </w:tc>
        <w:tc>
          <w:tcPr>
            <w:tcW w:w="716" w:type="pct"/>
          </w:tcPr>
          <w:p w:rsidR="00AD3BFD" w:rsidRPr="00400B72" w:rsidRDefault="00AD3BFD" w:rsidP="003011A9">
            <w:pPr>
              <w:spacing w:after="0"/>
              <w:ind w:left="142" w:hanging="142"/>
              <w:jc w:val="both"/>
              <w:rPr>
                <w:sz w:val="16"/>
              </w:rPr>
            </w:pPr>
            <w:r w:rsidRPr="00400B72"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341" w:type="pct"/>
          </w:tcPr>
          <w:p w:rsidR="00AD3BFD" w:rsidRPr="00400B72" w:rsidRDefault="00AD3BFD" w:rsidP="003011A9">
            <w:pPr>
              <w:snapToGrid w:val="0"/>
              <w:spacing w:after="0"/>
              <w:ind w:left="142" w:hanging="142"/>
              <w:jc w:val="center"/>
              <w:rPr>
                <w:sz w:val="16"/>
              </w:rPr>
            </w:pPr>
          </w:p>
        </w:tc>
        <w:tc>
          <w:tcPr>
            <w:tcW w:w="598" w:type="pct"/>
          </w:tcPr>
          <w:p w:rsidR="00AD3BFD" w:rsidRPr="00400B72" w:rsidRDefault="00AD3BFD" w:rsidP="003011A9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5 рабочих дней</w:t>
            </w:r>
          </w:p>
        </w:tc>
        <w:tc>
          <w:tcPr>
            <w:tcW w:w="644" w:type="pct"/>
          </w:tcPr>
          <w:p w:rsidR="00AD3BFD" w:rsidRPr="00400B72" w:rsidRDefault="00AD3BFD" w:rsidP="003011A9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в программе СГИО</w:t>
            </w:r>
          </w:p>
        </w:tc>
        <w:tc>
          <w:tcPr>
            <w:tcW w:w="460" w:type="pct"/>
          </w:tcPr>
          <w:p w:rsidR="00AD3BFD" w:rsidRPr="00400B72" w:rsidRDefault="00AD3BFD" w:rsidP="003011A9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в программе СГИО</w:t>
            </w:r>
          </w:p>
        </w:tc>
      </w:tr>
    </w:tbl>
    <w:p w:rsidR="00AD3BFD" w:rsidRPr="00400B72" w:rsidRDefault="00AD3BFD" w:rsidP="00AD3BFD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6. «Результат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"/>
        <w:gridCol w:w="2326"/>
        <w:gridCol w:w="2374"/>
        <w:gridCol w:w="1773"/>
        <w:gridCol w:w="778"/>
        <w:gridCol w:w="777"/>
        <w:gridCol w:w="777"/>
        <w:gridCol w:w="498"/>
        <w:gridCol w:w="497"/>
        <w:gridCol w:w="747"/>
        <w:gridCol w:w="559"/>
        <w:gridCol w:w="1226"/>
        <w:gridCol w:w="635"/>
        <w:gridCol w:w="889"/>
        <w:gridCol w:w="1120"/>
      </w:tblGrid>
      <w:tr w:rsidR="00AD3BFD" w:rsidRPr="00400B72" w:rsidTr="003011A9">
        <w:tc>
          <w:tcPr>
            <w:tcW w:w="0" w:type="auto"/>
            <w:vMerge w:val="restart"/>
          </w:tcPr>
          <w:p w:rsidR="00AD3BFD" w:rsidRPr="00400B72" w:rsidRDefault="00AD3BFD" w:rsidP="003011A9">
            <w:pPr>
              <w:spacing w:after="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 xml:space="preserve">№ </w:t>
            </w:r>
          </w:p>
        </w:tc>
        <w:tc>
          <w:tcPr>
            <w:tcW w:w="0" w:type="auto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0" w:type="auto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0" w:type="auto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Характеристика результата (положительный/</w:t>
            </w:r>
          </w:p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отрицательный)</w:t>
            </w:r>
          </w:p>
        </w:tc>
        <w:tc>
          <w:tcPr>
            <w:tcW w:w="0" w:type="auto"/>
            <w:gridSpan w:val="3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Образец документа/</w:t>
            </w:r>
          </w:p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0" w:type="auto"/>
            <w:gridSpan w:val="2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AD3BFD" w:rsidRPr="00400B72" w:rsidTr="003011A9">
        <w:tc>
          <w:tcPr>
            <w:tcW w:w="0" w:type="auto"/>
            <w:vMerge/>
          </w:tcPr>
          <w:p w:rsidR="00AD3BFD" w:rsidRPr="00400B72" w:rsidRDefault="00AD3BFD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в органе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в МФЦ</w:t>
            </w:r>
          </w:p>
        </w:tc>
      </w:tr>
      <w:tr w:rsidR="00AD3BFD" w:rsidRPr="00400B72" w:rsidTr="003011A9">
        <w:tc>
          <w:tcPr>
            <w:tcW w:w="0" w:type="auto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0" w:type="auto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0" w:type="auto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0" w:type="auto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3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3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3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9</w:t>
            </w:r>
          </w:p>
        </w:tc>
      </w:tr>
      <w:tr w:rsidR="00AD3BFD" w:rsidRPr="00400B72" w:rsidTr="003011A9">
        <w:tc>
          <w:tcPr>
            <w:tcW w:w="0" w:type="auto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1</w:t>
            </w:r>
          </w:p>
        </w:tc>
        <w:tc>
          <w:tcPr>
            <w:tcW w:w="0" w:type="auto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652573">
              <w:rPr>
                <w:sz w:val="16"/>
              </w:rPr>
              <w:t>Решение о принятии граждан на учет в качестве нуждающихся в жилых помещениях</w:t>
            </w:r>
          </w:p>
        </w:tc>
        <w:tc>
          <w:tcPr>
            <w:tcW w:w="0" w:type="auto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положительный</w:t>
            </w:r>
          </w:p>
        </w:tc>
        <w:tc>
          <w:tcPr>
            <w:tcW w:w="0" w:type="auto"/>
            <w:gridSpan w:val="2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AD3BFD" w:rsidRPr="00400B72" w:rsidRDefault="00AD3BFD" w:rsidP="003011A9">
            <w:pPr>
              <w:autoSpaceDE w:val="0"/>
              <w:spacing w:after="0"/>
              <w:ind w:left="34" w:hanging="34"/>
              <w:jc w:val="both"/>
              <w:rPr>
                <w:sz w:val="16"/>
              </w:rPr>
            </w:pPr>
            <w:r w:rsidRPr="00400B72">
              <w:rPr>
                <w:sz w:val="16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постоянно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постоянно</w:t>
            </w:r>
          </w:p>
        </w:tc>
      </w:tr>
      <w:tr w:rsidR="00AD3BFD" w:rsidRPr="00400B72" w:rsidTr="003011A9">
        <w:tc>
          <w:tcPr>
            <w:tcW w:w="0" w:type="auto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2</w:t>
            </w:r>
          </w:p>
        </w:tc>
        <w:tc>
          <w:tcPr>
            <w:tcW w:w="2326" w:type="dxa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652573">
              <w:rPr>
                <w:sz w:val="16"/>
              </w:rPr>
              <w:t>Решение об отказе в принятии на учет</w:t>
            </w:r>
          </w:p>
        </w:tc>
        <w:tc>
          <w:tcPr>
            <w:tcW w:w="2374" w:type="dxa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1835" w:type="dxa"/>
            <w:gridSpan w:val="2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отрицательный</w:t>
            </w:r>
          </w:p>
        </w:tc>
        <w:tc>
          <w:tcPr>
            <w:tcW w:w="2768" w:type="dxa"/>
            <w:gridSpan w:val="3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  <w:gridSpan w:val="2"/>
          </w:tcPr>
          <w:p w:rsidR="00AD3BFD" w:rsidRPr="00400B72" w:rsidRDefault="00AD3BFD" w:rsidP="003011A9">
            <w:pPr>
              <w:autoSpaceDE w:val="0"/>
              <w:spacing w:after="0"/>
              <w:ind w:left="34" w:hanging="34"/>
              <w:rPr>
                <w:sz w:val="16"/>
              </w:rPr>
            </w:pPr>
            <w:r w:rsidRPr="00400B72">
              <w:rPr>
                <w:sz w:val="16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5 лет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5 лет</w:t>
            </w:r>
          </w:p>
        </w:tc>
      </w:tr>
    </w:tbl>
    <w:p w:rsidR="00AD3BFD" w:rsidRPr="00400B72" w:rsidRDefault="00AD3BFD" w:rsidP="00AD3BFD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"/>
        <w:gridCol w:w="2100"/>
        <w:gridCol w:w="4252"/>
        <w:gridCol w:w="2268"/>
        <w:gridCol w:w="1417"/>
        <w:gridCol w:w="2411"/>
        <w:gridCol w:w="2409"/>
      </w:tblGrid>
      <w:tr w:rsidR="00AD3BFD" w:rsidRPr="00400B72" w:rsidTr="003011A9">
        <w:trPr>
          <w:trHeight w:val="517"/>
        </w:trPr>
        <w:tc>
          <w:tcPr>
            <w:tcW w:w="560" w:type="dxa"/>
            <w:gridSpan w:val="2"/>
            <w:vMerge w:val="restart"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№</w:t>
            </w:r>
          </w:p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  <w:proofErr w:type="spellStart"/>
            <w:r w:rsidRPr="00400B72">
              <w:rPr>
                <w:b/>
                <w:sz w:val="18"/>
              </w:rPr>
              <w:t>п</w:t>
            </w:r>
            <w:proofErr w:type="spellEnd"/>
            <w:r w:rsidRPr="00400B72">
              <w:rPr>
                <w:b/>
                <w:sz w:val="18"/>
              </w:rPr>
              <w:t>/</w:t>
            </w:r>
            <w:proofErr w:type="spellStart"/>
            <w:r w:rsidRPr="00400B72">
              <w:rPr>
                <w:b/>
                <w:sz w:val="18"/>
              </w:rPr>
              <w:t>п</w:t>
            </w:r>
            <w:proofErr w:type="spellEnd"/>
            <w:r w:rsidRPr="00400B72">
              <w:rPr>
                <w:b/>
                <w:sz w:val="18"/>
              </w:rPr>
              <w:t xml:space="preserve"> </w:t>
            </w:r>
          </w:p>
        </w:tc>
        <w:tc>
          <w:tcPr>
            <w:tcW w:w="2100" w:type="dxa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4252" w:type="dxa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2268" w:type="dxa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1417" w:type="dxa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2411" w:type="dxa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2409" w:type="dxa"/>
            <w:vMerge w:val="restart"/>
          </w:tcPr>
          <w:p w:rsidR="00AD3BFD" w:rsidRPr="00400B72" w:rsidRDefault="00AD3BFD" w:rsidP="003011A9">
            <w:pPr>
              <w:spacing w:after="0"/>
              <w:ind w:left="176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AD3BFD" w:rsidRPr="00400B72" w:rsidTr="003011A9">
        <w:trPr>
          <w:trHeight w:val="517"/>
        </w:trPr>
        <w:tc>
          <w:tcPr>
            <w:tcW w:w="560" w:type="dxa"/>
            <w:gridSpan w:val="2"/>
            <w:vMerge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2100" w:type="dxa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411" w:type="dxa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D3BFD" w:rsidRPr="00400B72" w:rsidTr="003011A9">
        <w:tc>
          <w:tcPr>
            <w:tcW w:w="560" w:type="dxa"/>
            <w:gridSpan w:val="2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2100" w:type="dxa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4252" w:type="dxa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2268" w:type="dxa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4</w:t>
            </w:r>
          </w:p>
        </w:tc>
        <w:tc>
          <w:tcPr>
            <w:tcW w:w="1417" w:type="dxa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2411" w:type="dxa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  <w:tc>
          <w:tcPr>
            <w:tcW w:w="2409" w:type="dxa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</w:t>
            </w:r>
          </w:p>
        </w:tc>
      </w:tr>
      <w:tr w:rsidR="00AD3BFD" w:rsidRPr="00400B72" w:rsidTr="003011A9">
        <w:tc>
          <w:tcPr>
            <w:tcW w:w="15417" w:type="dxa"/>
            <w:gridSpan w:val="8"/>
          </w:tcPr>
          <w:p w:rsidR="00AD3BFD" w:rsidRPr="00400B72" w:rsidRDefault="00AD3BFD" w:rsidP="00AD3BF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AD3BFD" w:rsidRPr="00400B72" w:rsidTr="003011A9">
        <w:trPr>
          <w:trHeight w:val="841"/>
        </w:trPr>
        <w:tc>
          <w:tcPr>
            <w:tcW w:w="534" w:type="dxa"/>
            <w:tcBorders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1.1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4252" w:type="dxa"/>
            <w:vMerge w:val="restart"/>
          </w:tcPr>
          <w:p w:rsidR="00AD3BFD" w:rsidRPr="00400B72" w:rsidRDefault="00AD3BFD" w:rsidP="003011A9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1. 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AD3BFD" w:rsidRPr="00400B72" w:rsidRDefault="00AD3BFD" w:rsidP="003011A9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2. Выдается расписка в получении документов по установленной форме (приложение № 2 к технологической схеме) с указанием перечня </w:t>
            </w:r>
            <w:r w:rsidRPr="00400B72">
              <w:rPr>
                <w:sz w:val="18"/>
              </w:rPr>
              <w:lastRenderedPageBreak/>
              <w:t>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D3BFD" w:rsidRPr="00400B72" w:rsidRDefault="00AD3BFD" w:rsidP="003011A9">
            <w:pPr>
              <w:spacing w:after="0"/>
              <w:rPr>
                <w:color w:val="000000"/>
                <w:sz w:val="18"/>
              </w:rPr>
            </w:pPr>
            <w:r w:rsidRPr="00400B72">
              <w:rPr>
                <w:sz w:val="18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68" w:type="dxa"/>
            <w:vMerge w:val="restart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lastRenderedPageBreak/>
              <w:t>1 календарный день</w:t>
            </w:r>
          </w:p>
        </w:tc>
        <w:tc>
          <w:tcPr>
            <w:tcW w:w="1417" w:type="dxa"/>
            <w:vMerge w:val="restart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</w:tcPr>
          <w:p w:rsidR="00AD3BFD" w:rsidRPr="00400B72" w:rsidRDefault="00AD3BFD" w:rsidP="00AD3BFD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AD3BFD" w:rsidRPr="00400B72" w:rsidRDefault="00AD3BFD" w:rsidP="00AD3BFD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  <w:vMerge w:val="restart"/>
          </w:tcPr>
          <w:p w:rsidR="00AD3BFD" w:rsidRPr="00400B72" w:rsidRDefault="00AD3BFD" w:rsidP="00AD3BFD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Форма заявления о принятии на учет (Приложение 1 к технологической схеме).</w:t>
            </w:r>
          </w:p>
          <w:p w:rsidR="00AD3BFD" w:rsidRPr="00400B72" w:rsidRDefault="00AD3BFD" w:rsidP="00AD3BFD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Расписка в получении документов (Приложение 2 к технологической схеме)</w:t>
            </w:r>
          </w:p>
          <w:p w:rsidR="00AD3BFD" w:rsidRPr="00400B72" w:rsidRDefault="00AD3BFD" w:rsidP="003011A9">
            <w:pPr>
              <w:spacing w:after="0"/>
              <w:ind w:left="142" w:hanging="142"/>
              <w:jc w:val="both"/>
              <w:rPr>
                <w:sz w:val="18"/>
              </w:rPr>
            </w:pPr>
          </w:p>
          <w:p w:rsidR="00AD3BFD" w:rsidRPr="00400B72" w:rsidRDefault="00AD3BFD" w:rsidP="003011A9">
            <w:pPr>
              <w:spacing w:after="0"/>
              <w:ind w:left="142" w:hanging="142"/>
              <w:jc w:val="both"/>
              <w:rPr>
                <w:sz w:val="18"/>
              </w:rPr>
            </w:pPr>
          </w:p>
        </w:tc>
      </w:tr>
      <w:tr w:rsidR="00AD3BFD" w:rsidRPr="00400B72" w:rsidTr="003011A9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Поступление заявления посредством почтового отправления с описью </w:t>
            </w:r>
            <w:r w:rsidRPr="00400B72">
              <w:rPr>
                <w:sz w:val="18"/>
              </w:rPr>
              <w:lastRenderedPageBreak/>
              <w:t xml:space="preserve">вложения и уведомлением о вручении; </w:t>
            </w:r>
          </w:p>
        </w:tc>
        <w:tc>
          <w:tcPr>
            <w:tcW w:w="4252" w:type="dxa"/>
            <w:vMerge/>
          </w:tcPr>
          <w:p w:rsidR="00AD3BFD" w:rsidRPr="00400B72" w:rsidRDefault="00AD3BFD" w:rsidP="003011A9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AD3BFD" w:rsidRPr="00400B72" w:rsidRDefault="00AD3BFD" w:rsidP="003011A9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AD3BFD" w:rsidRPr="00400B72" w:rsidRDefault="00AD3BFD" w:rsidP="003011A9">
            <w:pPr>
              <w:spacing w:after="0"/>
              <w:rPr>
                <w:color w:val="000000"/>
                <w:sz w:val="18"/>
              </w:rPr>
            </w:pPr>
          </w:p>
        </w:tc>
      </w:tr>
      <w:tr w:rsidR="00AD3BFD" w:rsidRPr="00400B72" w:rsidTr="003011A9">
        <w:trPr>
          <w:trHeight w:val="6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lastRenderedPageBreak/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4252" w:type="dxa"/>
            <w:vMerge/>
          </w:tcPr>
          <w:p w:rsidR="00AD3BFD" w:rsidRPr="00400B72" w:rsidRDefault="00AD3BFD" w:rsidP="003011A9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AD3BFD" w:rsidRPr="00400B72" w:rsidRDefault="00AD3BFD" w:rsidP="003011A9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AD3BFD" w:rsidRPr="00400B72" w:rsidRDefault="00AD3BFD" w:rsidP="003011A9">
            <w:pPr>
              <w:spacing w:after="0"/>
              <w:rPr>
                <w:color w:val="000000"/>
                <w:sz w:val="18"/>
              </w:rPr>
            </w:pPr>
          </w:p>
        </w:tc>
      </w:tr>
      <w:tr w:rsidR="00AD3BFD" w:rsidRPr="00400B72" w:rsidTr="003011A9">
        <w:trPr>
          <w:trHeight w:val="238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1.4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-108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AD3BFD" w:rsidRPr="00400B72" w:rsidRDefault="00AD3BFD" w:rsidP="003011A9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AD3BFD" w:rsidRPr="00400B72" w:rsidRDefault="00AD3BFD" w:rsidP="003011A9">
            <w:pPr>
              <w:spacing w:after="0"/>
              <w:rPr>
                <w:color w:val="000000"/>
                <w:sz w:val="18"/>
              </w:rPr>
            </w:pPr>
          </w:p>
        </w:tc>
      </w:tr>
      <w:tr w:rsidR="00AD3BFD" w:rsidRPr="00400B72" w:rsidTr="003011A9">
        <w:trPr>
          <w:trHeight w:val="1206"/>
        </w:trPr>
        <w:tc>
          <w:tcPr>
            <w:tcW w:w="534" w:type="dxa"/>
            <w:vMerge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126" w:type="dxa"/>
            <w:gridSpan w:val="2"/>
            <w:vMerge/>
          </w:tcPr>
          <w:p w:rsidR="00AD3BFD" w:rsidRPr="00400B72" w:rsidRDefault="00AD3BFD" w:rsidP="003011A9">
            <w:pPr>
              <w:spacing w:after="0"/>
              <w:ind w:left="142" w:hanging="142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D3BFD" w:rsidRPr="00400B72" w:rsidRDefault="00AD3BFD" w:rsidP="003011A9">
            <w:pPr>
              <w:tabs>
                <w:tab w:val="left" w:pos="792"/>
                <w:tab w:val="left" w:pos="1440"/>
                <w:tab w:val="left" w:pos="1560"/>
              </w:tabs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1.представление заявителем документов, содержащих противоречивые сведения;</w:t>
            </w:r>
          </w:p>
          <w:p w:rsidR="00AD3BFD" w:rsidRPr="00400B72" w:rsidRDefault="00AD3BFD" w:rsidP="003011A9">
            <w:pPr>
              <w:spacing w:after="0"/>
              <w:rPr>
                <w:color w:val="000000"/>
                <w:sz w:val="18"/>
              </w:rPr>
            </w:pPr>
            <w:r w:rsidRPr="00400B72">
              <w:rPr>
                <w:sz w:val="18"/>
              </w:rPr>
              <w:t>2. заявление подано лицом, не уполномоченным совершать такого рода действия.</w:t>
            </w:r>
          </w:p>
        </w:tc>
        <w:tc>
          <w:tcPr>
            <w:tcW w:w="2268" w:type="dxa"/>
            <w:vMerge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AD3BFD" w:rsidRPr="00400B72" w:rsidRDefault="00AD3BFD" w:rsidP="003011A9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AD3BFD" w:rsidRPr="00400B72" w:rsidRDefault="00AD3BFD" w:rsidP="003011A9">
            <w:pPr>
              <w:spacing w:after="0"/>
              <w:rPr>
                <w:color w:val="000000"/>
                <w:sz w:val="18"/>
              </w:rPr>
            </w:pPr>
          </w:p>
        </w:tc>
      </w:tr>
      <w:tr w:rsidR="00AD3BFD" w:rsidRPr="00400B72" w:rsidTr="003011A9">
        <w:tc>
          <w:tcPr>
            <w:tcW w:w="15417" w:type="dxa"/>
            <w:gridSpan w:val="8"/>
          </w:tcPr>
          <w:p w:rsidR="00AD3BFD" w:rsidRPr="00400B72" w:rsidRDefault="00AD3BFD" w:rsidP="003011A9">
            <w:pPr>
              <w:spacing w:after="0"/>
              <w:ind w:left="34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AD3BFD" w:rsidRPr="00400B72" w:rsidTr="003011A9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2.1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AD3BFD" w:rsidRPr="00400B72" w:rsidRDefault="00AD3BFD" w:rsidP="003011A9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  <w:tc>
          <w:tcPr>
            <w:tcW w:w="2268" w:type="dxa"/>
            <w:vMerge w:val="restart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10 календарных дней</w:t>
            </w:r>
          </w:p>
        </w:tc>
        <w:tc>
          <w:tcPr>
            <w:tcW w:w="1417" w:type="dxa"/>
            <w:vMerge w:val="restart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</w:tcPr>
          <w:p w:rsidR="00AD3BFD" w:rsidRPr="00400B72" w:rsidRDefault="00AD3BFD" w:rsidP="003011A9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AD3BFD" w:rsidRPr="00400B72" w:rsidRDefault="00AD3BFD" w:rsidP="003011A9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2409" w:type="dxa"/>
            <w:vMerge w:val="restart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В программе СГИО</w:t>
            </w:r>
          </w:p>
        </w:tc>
      </w:tr>
      <w:tr w:rsidR="00AD3BFD" w:rsidRPr="00400B72" w:rsidTr="003011A9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2.2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AD3BFD" w:rsidRPr="00400B72" w:rsidRDefault="00AD3BFD" w:rsidP="003011A9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D3BFD" w:rsidRPr="00400B72" w:rsidRDefault="00AD3BFD" w:rsidP="003011A9">
            <w:pPr>
              <w:autoSpaceDE w:val="0"/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  <w:tc>
          <w:tcPr>
            <w:tcW w:w="2268" w:type="dxa"/>
            <w:vMerge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AD3BFD" w:rsidRPr="00400B72" w:rsidRDefault="00AD3BFD" w:rsidP="003011A9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</w:p>
        </w:tc>
      </w:tr>
      <w:tr w:rsidR="00AD3BFD" w:rsidRPr="00400B72" w:rsidTr="003011A9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2.3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AD3BFD" w:rsidRPr="00400B72" w:rsidRDefault="00AD3BFD" w:rsidP="003011A9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D3BFD" w:rsidRPr="00400B72" w:rsidRDefault="00AD3BFD" w:rsidP="003011A9">
            <w:pPr>
              <w:widowControl w:val="0"/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выписка из Единого государственного реестра </w:t>
            </w:r>
            <w:r>
              <w:rPr>
                <w:sz w:val="18"/>
              </w:rPr>
              <w:t xml:space="preserve">недвижимости </w:t>
            </w:r>
            <w:r w:rsidRPr="00400B72">
              <w:rPr>
                <w:sz w:val="18"/>
              </w:rPr>
              <w:t>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      </w:r>
          </w:p>
          <w:p w:rsidR="00AD3BFD" w:rsidRPr="00400B72" w:rsidRDefault="00AD3BFD" w:rsidP="003011A9">
            <w:pPr>
              <w:widowControl w:val="0"/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выписка из Единого государственного реестра </w:t>
            </w:r>
            <w:r>
              <w:rPr>
                <w:sz w:val="18"/>
              </w:rPr>
              <w:t xml:space="preserve">недвижимости о </w:t>
            </w:r>
            <w:r w:rsidRPr="00400B72">
              <w:rPr>
                <w:sz w:val="18"/>
              </w:rPr>
              <w:t xml:space="preserve">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</w:t>
            </w:r>
            <w:r w:rsidRPr="00400B72">
              <w:rPr>
                <w:sz w:val="18"/>
              </w:rPr>
              <w:lastRenderedPageBreak/>
              <w:t>картографии по Воронежской области.</w:t>
            </w:r>
          </w:p>
        </w:tc>
        <w:tc>
          <w:tcPr>
            <w:tcW w:w="2268" w:type="dxa"/>
            <w:vMerge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AD3BFD" w:rsidRPr="00400B72" w:rsidRDefault="00AD3BFD" w:rsidP="003011A9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</w:p>
        </w:tc>
      </w:tr>
      <w:tr w:rsidR="00AD3BFD" w:rsidRPr="00400B72" w:rsidTr="003011A9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lastRenderedPageBreak/>
              <w:t>2.4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AD3BFD" w:rsidRPr="00400B72" w:rsidRDefault="00AD3BFD" w:rsidP="003011A9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D3BFD" w:rsidRPr="00400B72" w:rsidRDefault="00AD3BFD" w:rsidP="003011A9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AD3BFD" w:rsidRPr="00400B72" w:rsidRDefault="00AD3BFD" w:rsidP="003011A9">
            <w:pPr>
              <w:widowControl w:val="0"/>
              <w:tabs>
                <w:tab w:val="left" w:pos="459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непредставление указанных  в п. 2 раздела 4 технологической схемы документов;</w:t>
            </w:r>
          </w:p>
          <w:p w:rsidR="00AD3BFD" w:rsidRPr="00400B72" w:rsidRDefault="00AD3BFD" w:rsidP="003011A9">
            <w:pPr>
              <w:widowControl w:val="0"/>
              <w:tabs>
                <w:tab w:val="left" w:pos="317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      </w:r>
          </w:p>
          <w:p w:rsidR="00AD3BFD" w:rsidRPr="00400B72" w:rsidRDefault="00AD3BFD" w:rsidP="003011A9">
            <w:pPr>
              <w:tabs>
                <w:tab w:val="left" w:pos="459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2268" w:type="dxa"/>
            <w:vMerge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AD3BFD" w:rsidRPr="00400B72" w:rsidRDefault="00AD3BFD" w:rsidP="00AD3BFD">
            <w:pPr>
              <w:numPr>
                <w:ilvl w:val="0"/>
                <w:numId w:val="1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AD3BFD" w:rsidRPr="00400B72" w:rsidRDefault="00AD3BFD" w:rsidP="003011A9">
            <w:pPr>
              <w:spacing w:after="0"/>
              <w:rPr>
                <w:sz w:val="18"/>
              </w:rPr>
            </w:pPr>
          </w:p>
        </w:tc>
      </w:tr>
      <w:tr w:rsidR="00AD3BFD" w:rsidRPr="00400B72" w:rsidTr="003011A9">
        <w:trPr>
          <w:trHeight w:val="201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720"/>
              <w:rPr>
                <w:sz w:val="18"/>
              </w:rPr>
            </w:pPr>
            <w:r w:rsidRPr="00400B72">
              <w:rPr>
                <w:b/>
                <w:sz w:val="18"/>
                <w:szCs w:val="24"/>
              </w:rPr>
              <w:t>3.Подготовка проекта постановления администрации о признании заявителя малоимущим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AD3BFD" w:rsidRPr="00400B72" w:rsidTr="003011A9">
        <w:trPr>
          <w:trHeight w:val="9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  <w:szCs w:val="24"/>
              </w:rPr>
            </w:pPr>
            <w:r w:rsidRPr="00400B72">
              <w:rPr>
                <w:sz w:val="18"/>
              </w:rPr>
              <w:t>3.1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AD3BFD" w:rsidRPr="00400B72" w:rsidRDefault="00AD3BFD" w:rsidP="003011A9">
            <w:pPr>
              <w:pStyle w:val="ConsPlusNormal"/>
              <w:ind w:left="142" w:hanging="142"/>
              <w:jc w:val="both"/>
              <w:rPr>
                <w:sz w:val="16"/>
                <w:szCs w:val="22"/>
              </w:rPr>
            </w:pPr>
            <w:r w:rsidRPr="00400B72">
              <w:rPr>
                <w:rFonts w:ascii="Times New Roman" w:hAnsi="Times New Roman" w:cs="Times New Roman"/>
                <w:sz w:val="16"/>
                <w:szCs w:val="22"/>
              </w:rPr>
              <w:t>Принятие решения о подготовке проекта постановления администрации  и выписки из протокола о признании (отказе) заявителя малоимущим в целях постановки на учет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D3BFD" w:rsidRPr="00400B72" w:rsidRDefault="00AD3BFD" w:rsidP="003011A9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подготовка проекта постановления администрации о признании (отказе) (приложение № </w:t>
            </w:r>
            <w:r>
              <w:rPr>
                <w:sz w:val="18"/>
              </w:rPr>
              <w:t>2</w:t>
            </w:r>
            <w:r w:rsidRPr="00400B72">
              <w:rPr>
                <w:sz w:val="18"/>
              </w:rPr>
              <w:t xml:space="preserve"> и № </w:t>
            </w:r>
            <w:r>
              <w:rPr>
                <w:sz w:val="18"/>
              </w:rPr>
              <w:t>3</w:t>
            </w:r>
            <w:r w:rsidRPr="00400B72">
              <w:rPr>
                <w:sz w:val="18"/>
              </w:rPr>
              <w:t xml:space="preserve"> к технологической схеме) заявителя малоимущим в целях постановки на учет и предоставления ему по договору социального найма жилого помещения муниципального жилищного фонда </w:t>
            </w:r>
          </w:p>
          <w:p w:rsidR="00AD3BFD" w:rsidRPr="00400B72" w:rsidRDefault="00AD3BFD" w:rsidP="003011A9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направление проекта постановления и выписки из протокола на согласование заместителю главы администрации Нижнекисляйского городского поселения, затем на подписание главе Нижнекисляйского городского поселения. </w:t>
            </w:r>
          </w:p>
        </w:tc>
        <w:tc>
          <w:tcPr>
            <w:tcW w:w="2268" w:type="dxa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6 рабочих дней</w:t>
            </w:r>
          </w:p>
        </w:tc>
        <w:tc>
          <w:tcPr>
            <w:tcW w:w="1417" w:type="dxa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</w:tcPr>
          <w:p w:rsidR="00AD3BFD" w:rsidRPr="00400B72" w:rsidRDefault="00AD3BFD" w:rsidP="00AD3BFD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AD3BFD" w:rsidRPr="00400B72" w:rsidRDefault="00AD3BFD" w:rsidP="00AD3BFD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</w:tcPr>
          <w:p w:rsidR="00AD3BFD" w:rsidRPr="00400B72" w:rsidRDefault="00AD3BFD" w:rsidP="003011A9">
            <w:pPr>
              <w:spacing w:after="0"/>
              <w:ind w:left="142" w:hanging="142"/>
              <w:rPr>
                <w:b/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AD3BFD" w:rsidRPr="00400B72" w:rsidTr="003011A9">
        <w:trPr>
          <w:trHeight w:val="485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rPr>
                <w:sz w:val="16"/>
              </w:rPr>
            </w:pPr>
            <w:r w:rsidRPr="00400B72">
              <w:rPr>
                <w:b/>
                <w:sz w:val="16"/>
              </w:rPr>
              <w:t>4.Направление заявителю постановления администрации о признании заявителя малоимущим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AD3BFD" w:rsidRPr="00400B72" w:rsidTr="003011A9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  <w:szCs w:val="24"/>
              </w:rPr>
            </w:pPr>
            <w:r w:rsidRPr="00400B72">
              <w:rPr>
                <w:sz w:val="18"/>
              </w:rPr>
              <w:lastRenderedPageBreak/>
              <w:t>4.1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AD3BFD" w:rsidRPr="00400B72" w:rsidRDefault="00AD3BFD" w:rsidP="003011A9">
            <w:pPr>
              <w:pStyle w:val="ConsPlusNormal"/>
              <w:ind w:left="142" w:hanging="142"/>
              <w:jc w:val="both"/>
              <w:rPr>
                <w:sz w:val="16"/>
                <w:szCs w:val="22"/>
              </w:rPr>
            </w:pPr>
            <w:r w:rsidRPr="00400B72">
              <w:rPr>
                <w:rFonts w:ascii="Times New Roman" w:hAnsi="Times New Roman" w:cs="Times New Roman"/>
                <w:sz w:val="16"/>
                <w:szCs w:val="22"/>
              </w:rPr>
              <w:t xml:space="preserve">Направление </w:t>
            </w:r>
            <w:proofErr w:type="spellStart"/>
            <w:r w:rsidRPr="00400B72">
              <w:rPr>
                <w:rFonts w:ascii="Times New Roman" w:hAnsi="Times New Roman" w:cs="Times New Roman"/>
                <w:sz w:val="16"/>
                <w:szCs w:val="22"/>
              </w:rPr>
              <w:t>заявителюпостановления</w:t>
            </w:r>
            <w:proofErr w:type="spellEnd"/>
            <w:r w:rsidRPr="00400B72">
              <w:rPr>
                <w:rFonts w:ascii="Times New Roman" w:hAnsi="Times New Roman" w:cs="Times New Roman"/>
                <w:sz w:val="16"/>
                <w:szCs w:val="22"/>
              </w:rPr>
              <w:t xml:space="preserve"> администрации о признании заявителя малоимущим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D3BFD" w:rsidRPr="00400B72" w:rsidRDefault="00AD3BFD" w:rsidP="003011A9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заказным письмом с уведомлением о вручении; </w:t>
            </w:r>
          </w:p>
          <w:p w:rsidR="00AD3BFD" w:rsidRPr="00400B72" w:rsidRDefault="00AD3BFD" w:rsidP="003011A9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либо заявителю лично в администрации Нижнекисляйского городского поселения или МФЦ</w:t>
            </w:r>
          </w:p>
          <w:p w:rsidR="00AD3BFD" w:rsidRPr="00400B72" w:rsidRDefault="00AD3BFD" w:rsidP="003011A9">
            <w:pPr>
              <w:spacing w:after="0"/>
              <w:ind w:left="142" w:hanging="142"/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3 рабочих дня</w:t>
            </w:r>
          </w:p>
        </w:tc>
        <w:tc>
          <w:tcPr>
            <w:tcW w:w="1417" w:type="dxa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</w:tcPr>
          <w:p w:rsidR="00AD3BFD" w:rsidRPr="00400B72" w:rsidRDefault="00AD3BFD" w:rsidP="00AD3BF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AD3BFD" w:rsidRPr="00400B72" w:rsidRDefault="00AD3BFD" w:rsidP="00AD3BF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</w:tbl>
    <w:p w:rsidR="00AD3BFD" w:rsidRPr="00400B72" w:rsidRDefault="00AD3BFD" w:rsidP="00AD3BFD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6"/>
        <w:gridCol w:w="1812"/>
        <w:gridCol w:w="2714"/>
        <w:gridCol w:w="2564"/>
        <w:gridCol w:w="2263"/>
        <w:gridCol w:w="3774"/>
      </w:tblGrid>
      <w:tr w:rsidR="00AD3BFD" w:rsidRPr="00400B72" w:rsidTr="003011A9">
        <w:trPr>
          <w:trHeight w:val="517"/>
        </w:trPr>
        <w:tc>
          <w:tcPr>
            <w:tcW w:w="725" w:type="pct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590" w:type="pct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884" w:type="pct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835" w:type="pct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737" w:type="pct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228" w:type="pct"/>
            <w:vMerge w:val="restar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AD3BFD" w:rsidRPr="00400B72" w:rsidTr="003011A9">
        <w:trPr>
          <w:trHeight w:val="517"/>
        </w:trPr>
        <w:tc>
          <w:tcPr>
            <w:tcW w:w="725" w:type="pct"/>
            <w:vMerge/>
          </w:tcPr>
          <w:p w:rsidR="00AD3BFD" w:rsidRPr="00400B72" w:rsidRDefault="00AD3BFD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590" w:type="pct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84" w:type="pct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35" w:type="pct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228" w:type="pct"/>
            <w:vMerge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D3BFD" w:rsidRPr="00400B72" w:rsidTr="003011A9">
        <w:tc>
          <w:tcPr>
            <w:tcW w:w="725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590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884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835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4</w:t>
            </w:r>
          </w:p>
        </w:tc>
        <w:tc>
          <w:tcPr>
            <w:tcW w:w="737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1228" w:type="pct"/>
          </w:tcPr>
          <w:p w:rsidR="00AD3BFD" w:rsidRPr="00400B72" w:rsidRDefault="00AD3BFD" w:rsidP="003011A9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</w:tr>
      <w:tr w:rsidR="00AD3BFD" w:rsidRPr="00400B72" w:rsidTr="003011A9">
        <w:tc>
          <w:tcPr>
            <w:tcW w:w="5000" w:type="pct"/>
            <w:gridSpan w:val="6"/>
          </w:tcPr>
          <w:p w:rsidR="00AD3BFD" w:rsidRPr="00400B72" w:rsidRDefault="00AD3BFD" w:rsidP="003011A9">
            <w:pPr>
              <w:spacing w:after="0"/>
              <w:jc w:val="center"/>
              <w:rPr>
                <w:sz w:val="18"/>
              </w:rPr>
            </w:pPr>
            <w:r w:rsidRPr="00950367">
              <w:rPr>
                <w:sz w:val="18"/>
              </w:rPr>
              <w:t>Принятие на учет граждан в качестве нуждающихся в жилых помещениях</w:t>
            </w:r>
          </w:p>
        </w:tc>
      </w:tr>
      <w:tr w:rsidR="00AD3BFD" w:rsidRPr="00400B72" w:rsidTr="003011A9">
        <w:tc>
          <w:tcPr>
            <w:tcW w:w="725" w:type="pct"/>
          </w:tcPr>
          <w:p w:rsidR="00AD3BFD" w:rsidRPr="00400B72" w:rsidRDefault="00AD3BFD" w:rsidP="003011A9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AD3BFD" w:rsidRPr="00400B72" w:rsidRDefault="00AD3BFD" w:rsidP="003011A9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590" w:type="pct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  <w:tc>
          <w:tcPr>
            <w:tcW w:w="884" w:type="pct"/>
          </w:tcPr>
          <w:p w:rsidR="00AD3BFD" w:rsidRPr="00400B72" w:rsidRDefault="00AD3BFD" w:rsidP="003011A9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835" w:type="pct"/>
          </w:tcPr>
          <w:p w:rsidR="00AD3BFD" w:rsidRPr="00400B72" w:rsidRDefault="00AD3BFD" w:rsidP="003011A9">
            <w:pPr>
              <w:spacing w:after="0"/>
              <w:ind w:left="142" w:hanging="142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-</w:t>
            </w:r>
          </w:p>
        </w:tc>
        <w:tc>
          <w:tcPr>
            <w:tcW w:w="737" w:type="pct"/>
          </w:tcPr>
          <w:p w:rsidR="00AD3BFD" w:rsidRPr="00400B72" w:rsidRDefault="00AD3BFD" w:rsidP="003011A9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228" w:type="pct"/>
          </w:tcPr>
          <w:p w:rsidR="00AD3BFD" w:rsidRPr="00400B72" w:rsidRDefault="00AD3BFD" w:rsidP="003011A9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почта;</w:t>
            </w:r>
          </w:p>
          <w:p w:rsidR="00AD3BFD" w:rsidRPr="00400B72" w:rsidRDefault="00AD3BFD" w:rsidP="003011A9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МФЦ;</w:t>
            </w:r>
          </w:p>
          <w:p w:rsidR="00AD3BFD" w:rsidRPr="00400B72" w:rsidRDefault="00AD3BFD" w:rsidP="003011A9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AD3BFD" w:rsidRPr="00400B72" w:rsidRDefault="00AD3BFD" w:rsidP="003011A9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AD3BFD" w:rsidRPr="00400B72" w:rsidRDefault="00AD3BFD" w:rsidP="003011A9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 личный прием заявителя.</w:t>
            </w:r>
          </w:p>
        </w:tc>
      </w:tr>
    </w:tbl>
    <w:p w:rsidR="00AD3BFD" w:rsidRDefault="00AD3BFD" w:rsidP="00AD3BFD">
      <w:pPr>
        <w:spacing w:after="0"/>
        <w:rPr>
          <w:sz w:val="18"/>
        </w:rPr>
        <w:sectPr w:rsidR="00AD3BFD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AD3BFD" w:rsidRPr="00400B72" w:rsidRDefault="00AD3BFD" w:rsidP="00AD3BFD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  <w:r w:rsidRPr="00400B72">
        <w:rPr>
          <w:sz w:val="16"/>
          <w:szCs w:val="28"/>
        </w:rPr>
        <w:lastRenderedPageBreak/>
        <w:t xml:space="preserve">Приложение 1 </w:t>
      </w:r>
    </w:p>
    <w:p w:rsidR="00AD3BFD" w:rsidRDefault="00AD3BFD" w:rsidP="00AD3BFD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  <w:r w:rsidRPr="00400B72">
        <w:rPr>
          <w:sz w:val="16"/>
          <w:szCs w:val="28"/>
        </w:rPr>
        <w:t>к технологической схеме</w:t>
      </w:r>
    </w:p>
    <w:p w:rsidR="00AD3BFD" w:rsidRPr="00950367" w:rsidRDefault="00AD3BFD" w:rsidP="00AD3BF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ФОРМА ЗАЯВЛЕНИЯ О ПРЕДОСТАВЛЕНИИ МУНИЦИПАЛЬНОЙ УСЛУГИ</w:t>
      </w:r>
    </w:p>
    <w:p w:rsidR="00AD3BFD" w:rsidRPr="00950367" w:rsidRDefault="00AD3BFD" w:rsidP="00AD3BF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     (наименование органа, уполномоченного для предоставления услуги)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D3BFD" w:rsidRPr="00950367" w:rsidRDefault="00AD3BFD" w:rsidP="00AD3B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Заявление о постановке на учет граждан, нуждающихся</w:t>
      </w:r>
    </w:p>
    <w:p w:rsidR="00AD3BFD" w:rsidRPr="00950367" w:rsidRDefault="00AD3BFD" w:rsidP="00AD3B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в предоставлении жилого помещения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1.Заявитель 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(фамилия, имя, отчество (при наличии), дата рождения, СНИЛС)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Телефон: __________________________________________________________________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электронной почты: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 заявителя: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_____________________________ дата выдачи: 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код подразделения: 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 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2. Представитель заявителя: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Физическое лицо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Сведения о представителе: 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 представителя заявителя: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__________________________ дата выдачи: 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Контактные данные 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(телефон,  адрес электронной почты)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подтверждающий полномочия представителя заявителя: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3. Категория заявителя: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Малоимущие граждане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Наличие льготной категории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4. Причина отнесения к льготной категории: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4.1. Наличие инвалидности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Инвалиды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Семьи, имеющие детей-инвалидов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Сведения о ребенке-инвалиде: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Дата рождения 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СНИЛС __________________________________________________________________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4.2.   Участие   в   войне,  боевых  действиях,  особые  заслуги  </w:t>
      </w:r>
      <w:proofErr w:type="spellStart"/>
      <w:r w:rsidRPr="00950367">
        <w:rPr>
          <w:rFonts w:ascii="Times New Roman" w:hAnsi="Times New Roman" w:cs="Times New Roman"/>
          <w:sz w:val="16"/>
          <w:szCs w:val="16"/>
        </w:rPr>
        <w:t>передгосударством</w:t>
      </w:r>
      <w:proofErr w:type="spellEnd"/>
      <w:r w:rsidRPr="00950367">
        <w:rPr>
          <w:rFonts w:ascii="Times New Roman" w:hAnsi="Times New Roman" w:cs="Times New Roman"/>
          <w:sz w:val="16"/>
          <w:szCs w:val="16"/>
        </w:rPr>
        <w:t>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Участник событий (лицо, имеющее заслуги)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Член семьи (умершего) участника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Удостоверение 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4.3.  Ликвидация  радиационных  аварий,  служба в подразделении особого риска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Участник событий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Член семьи (умершего) участника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Удостоверение 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4.4. Политические репрессии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Реабилитированные лица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Лица, признанные пострадавшими от политических репрессий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 о признании пострадавшим от политических репрессий 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4.5. Многодетная семья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удостоверения многодетной семьи: 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(номер, дата выдачи, орган (МФЦ) выдавший удостоверение)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4.6. Категории, связанные с трудовой деятельностью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подтверждающий отнесение к категории 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4.7. Дети-сироты или дети, оставшиеся без попечения родителей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подтверждающий утрату (отсутствие) родителей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lastRenderedPageBreak/>
        <w:t>__________________________________________________________________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Дата, когда необходимо получить жилое помещение 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4.8. Граждане, страдающие хроническими заболеваниями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Заключение медицинской комиссии о наличии хронического заболевания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5. Основание для постановки на учет заявителя (указать один из вариантов):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5.1. Заявитель не является нанимателем (собственником) или членом семьи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нанимателя (собственника) жилого помещения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5.2.  Заявитель является нанимателем или членом семьи нанимателя жилого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помещения  по  договору  социального  найма, обеспеченным общей площадью на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одного члена семьи меньше учетной нормы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договора социального найма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(номер, дата выдачи, орган, с которым заключен договор)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5.3.  Заявитель является нанимателем или членом семьи нанимателя жилого помещения  социального использования, обеспеченным общей площадью на одного члена семьи меньше учетной нормы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50367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950367">
        <w:rPr>
          <w:rFonts w:ascii="Times New Roman" w:hAnsi="Times New Roman" w:cs="Times New Roman"/>
          <w:sz w:val="16"/>
          <w:szCs w:val="16"/>
        </w:rPr>
        <w:t xml:space="preserve"> жилого помещения: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Орган  государственной власти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Орган местного самоуправления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Организация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договора найма жилого помещения 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     (номер, дата выдачи, орган, с которым заключен договор)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5.4.  Заявитель  является  собственником  или членом семьи собственника жилого  помещения, обеспеченным общей площадью на одного члена семьи меньше учетной нормы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Право собственности на жилое помещение: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Зарегистрировано в ЕГРН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Не зарегистрировано в ЕГРН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подтверждающий право собственности на жилое помещение 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Кадастровый номер жилого помещения 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 Заявитель  проживает  в  помещении,  не отвечающем установленным для жилых помещений требованиям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6. Семейное положение: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Проживаю один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Проживаю совместно с членами семьи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7. Состою в браке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Супруг: __________________________________________________________________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(фамилия, имя, отчество (при наличии), дата рождения, СНИЛС)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код подразделения: 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 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актовой записи о заключении брака 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(номер, дата, орган, место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     государственной регистрации)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8. Проживаю с родителями (родителями супруга)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8.1. ФИО родителя 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СНИЛС)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8.2. ФИО родителя 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СНИЛС)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9. Имеются дети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lastRenderedPageBreak/>
        <w:t>ФИО ребенка 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СНИЛС)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актовой записи о рождении ребенка 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(номер, дата, орган, место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     государственной регистрации)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10. Имеются иные родственники, проживающие совместно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ФИО родственника 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СНИЛС)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Полноту и достоверность представленных в запросе сведений подтверждаю.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Даю  свое  согласие  на  получение,  обработку и передачу моих персональных данных  согласно Федеральному </w:t>
      </w:r>
      <w:hyperlink r:id="rId6">
        <w:r w:rsidRPr="00950367">
          <w:rPr>
            <w:rFonts w:ascii="Times New Roman" w:hAnsi="Times New Roman" w:cs="Times New Roman"/>
            <w:color w:val="0000FF"/>
            <w:sz w:val="16"/>
            <w:szCs w:val="16"/>
          </w:rPr>
          <w:t>закону</w:t>
        </w:r>
      </w:hyperlink>
      <w:r w:rsidRPr="00950367">
        <w:rPr>
          <w:rFonts w:ascii="Times New Roman" w:hAnsi="Times New Roman" w:cs="Times New Roman"/>
          <w:sz w:val="16"/>
          <w:szCs w:val="16"/>
        </w:rPr>
        <w:t xml:space="preserve"> от 27.07.2006 N 152-ФЗ "О персональных данных".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D3BFD" w:rsidRPr="00950367" w:rsidRDefault="00AD3BFD" w:rsidP="00AD3BFD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Результат предоставления Муниципальной услуги прошу (нужное отметить):</w:t>
      </w:r>
    </w:p>
    <w:p w:rsidR="00AD3BFD" w:rsidRPr="00950367" w:rsidRDefault="00AD3BFD" w:rsidP="00AD3BFD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1. выдать лично в Администрации</w:t>
      </w:r>
    </w:p>
    <w:p w:rsidR="00AD3BFD" w:rsidRPr="00950367" w:rsidRDefault="00AD3BFD" w:rsidP="00AD3BFD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2. выдать лично в многофункциональном центре</w:t>
      </w:r>
    </w:p>
    <w:p w:rsidR="00AD3BFD" w:rsidRPr="00950367" w:rsidRDefault="00AD3BFD" w:rsidP="00AD3BFD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3. направить в личный кабинет на ЕПГУ, РПГУ</w:t>
      </w:r>
    </w:p>
    <w:p w:rsidR="00AD3BFD" w:rsidRPr="00950367" w:rsidRDefault="00AD3BFD" w:rsidP="00AD3BFD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4. направить посредством электронной почты</w:t>
      </w:r>
    </w:p>
    <w:p w:rsidR="00AD3BFD" w:rsidRPr="00950367" w:rsidRDefault="00AD3BFD" w:rsidP="00AD3BFD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5. направить посредством почтового отправления</w:t>
      </w:r>
    </w:p>
    <w:p w:rsidR="00AD3BFD" w:rsidRPr="00950367" w:rsidRDefault="00AD3BFD" w:rsidP="00AD3BFD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Дата                                             Подпись</w:t>
      </w:r>
    </w:p>
    <w:p w:rsidR="00AD3BFD" w:rsidRPr="00400B72" w:rsidRDefault="00AD3BFD" w:rsidP="00AD3BFD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</w:p>
    <w:p w:rsidR="00AD3BFD" w:rsidRPr="00400B72" w:rsidRDefault="00AD3BFD" w:rsidP="00AD3BFD">
      <w:pPr>
        <w:pageBreakBefore/>
        <w:spacing w:after="0"/>
        <w:jc w:val="right"/>
        <w:rPr>
          <w:sz w:val="20"/>
          <w:szCs w:val="28"/>
        </w:rPr>
      </w:pPr>
      <w:r w:rsidRPr="00400B72">
        <w:rPr>
          <w:sz w:val="20"/>
          <w:szCs w:val="28"/>
        </w:rPr>
        <w:lastRenderedPageBreak/>
        <w:t>Приложение № 2</w:t>
      </w:r>
    </w:p>
    <w:p w:rsidR="00AD3BFD" w:rsidRPr="00400B72" w:rsidRDefault="00AD3BFD" w:rsidP="00AD3BFD">
      <w:pPr>
        <w:spacing w:after="0"/>
        <w:jc w:val="right"/>
        <w:rPr>
          <w:sz w:val="20"/>
          <w:szCs w:val="28"/>
        </w:rPr>
      </w:pPr>
      <w:r w:rsidRPr="00400B72">
        <w:rPr>
          <w:sz w:val="20"/>
          <w:szCs w:val="28"/>
        </w:rPr>
        <w:t xml:space="preserve"> к технологической схеме</w:t>
      </w:r>
    </w:p>
    <w:p w:rsidR="00AD3BFD" w:rsidRPr="00025C90" w:rsidRDefault="00AD3BFD" w:rsidP="00AD3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ФОРМА РЕШЕНИЯ О ПРИНЯТИИ НА УЧЕТ ГРАЖДАН В КАЧЕСТВЕ</w:t>
      </w:r>
    </w:p>
    <w:p w:rsidR="00AD3BFD" w:rsidRPr="00950367" w:rsidRDefault="00AD3BFD" w:rsidP="00AD3BF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НУЖДАЮЩИХСЯ В ЖИЛЫХ ПОМЕЩЕНИЯХ</w:t>
      </w:r>
    </w:p>
    <w:p w:rsidR="00AD3BFD" w:rsidRPr="00950367" w:rsidRDefault="00AD3BFD" w:rsidP="00AD3BF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Наименование </w:t>
      </w:r>
      <w:proofErr w:type="spellStart"/>
      <w:r w:rsidRPr="00950367">
        <w:rPr>
          <w:rFonts w:ascii="Times New Roman" w:hAnsi="Times New Roman" w:cs="Times New Roman"/>
          <w:sz w:val="16"/>
          <w:szCs w:val="16"/>
        </w:rPr>
        <w:t>____________________________органа</w:t>
      </w:r>
      <w:proofErr w:type="spellEnd"/>
      <w:r w:rsidRPr="00950367">
        <w:rPr>
          <w:rFonts w:ascii="Times New Roman" w:hAnsi="Times New Roman" w:cs="Times New Roman"/>
          <w:sz w:val="16"/>
          <w:szCs w:val="16"/>
        </w:rPr>
        <w:t xml:space="preserve"> местного самоуправления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Кому 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        (фамилия, имя, отчество)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(телефон и адрес электронной почты)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D3BFD" w:rsidRPr="00950367" w:rsidRDefault="00AD3BFD" w:rsidP="00AD3B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AD3BFD" w:rsidRPr="00950367" w:rsidRDefault="00AD3BFD" w:rsidP="00AD3B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о принятии граждан на учет в качестве нуждающихся</w:t>
      </w:r>
    </w:p>
    <w:p w:rsidR="00AD3BFD" w:rsidRPr="00950367" w:rsidRDefault="00AD3BFD" w:rsidP="00AD3B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в жилых помещениях</w:t>
      </w:r>
    </w:p>
    <w:p w:rsidR="00AD3BFD" w:rsidRPr="00950367" w:rsidRDefault="00AD3BFD" w:rsidP="00AD3B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Дата ___________                                                № 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По результатам рассмотрения заявления от ________________ № _________ и приложенных  к  нему  документов,  в  соответствии  со </w:t>
      </w:r>
      <w:hyperlink r:id="rId7">
        <w:r w:rsidRPr="00950367">
          <w:rPr>
            <w:rFonts w:ascii="Times New Roman" w:hAnsi="Times New Roman" w:cs="Times New Roman"/>
            <w:sz w:val="16"/>
            <w:szCs w:val="16"/>
          </w:rPr>
          <w:t>статьей 52</w:t>
        </w:r>
      </w:hyperlink>
      <w:r w:rsidRPr="00950367">
        <w:rPr>
          <w:rFonts w:ascii="Times New Roman" w:hAnsi="Times New Roman" w:cs="Times New Roman"/>
          <w:sz w:val="16"/>
          <w:szCs w:val="16"/>
        </w:rPr>
        <w:t xml:space="preserve"> Жилищного кодекса  Российской  Федерации принято решение поставить на учет в качестве нуждающихся в жилых помещениях: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ФИО заявителя и совместно проживающих членов семьи: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1.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2.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3.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Дата принятия на учет: __ 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Номер в очереди: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 _____________ _______________________________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(должность сотрудника органа    (подпись)        (расшифровка подписи)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власти, принявшего решение)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"__" _____________ 20__ г.</w:t>
      </w: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D3BFD" w:rsidRPr="00950367" w:rsidRDefault="00AD3BFD" w:rsidP="00AD3BF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М.П.</w:t>
      </w:r>
    </w:p>
    <w:p w:rsidR="00AD3BFD" w:rsidRPr="00400B72" w:rsidRDefault="00AD3BFD" w:rsidP="00AD3BFD">
      <w:pPr>
        <w:pageBreakBefore/>
        <w:spacing w:after="0"/>
        <w:jc w:val="right"/>
        <w:rPr>
          <w:sz w:val="20"/>
          <w:szCs w:val="28"/>
        </w:rPr>
      </w:pPr>
      <w:r w:rsidRPr="00400B72">
        <w:rPr>
          <w:sz w:val="20"/>
          <w:szCs w:val="28"/>
        </w:rPr>
        <w:lastRenderedPageBreak/>
        <w:t xml:space="preserve">Приложение № </w:t>
      </w:r>
      <w:r>
        <w:rPr>
          <w:sz w:val="20"/>
          <w:szCs w:val="28"/>
        </w:rPr>
        <w:t>3</w:t>
      </w:r>
    </w:p>
    <w:p w:rsidR="00AD3BFD" w:rsidRPr="00400B72" w:rsidRDefault="00AD3BFD" w:rsidP="00AD3BFD">
      <w:pPr>
        <w:spacing w:after="0"/>
        <w:jc w:val="right"/>
        <w:rPr>
          <w:sz w:val="18"/>
        </w:rPr>
      </w:pPr>
      <w:r w:rsidRPr="00400B72">
        <w:rPr>
          <w:sz w:val="20"/>
          <w:szCs w:val="28"/>
        </w:rPr>
        <w:t>к технологической схеме</w:t>
      </w:r>
    </w:p>
    <w:p w:rsidR="00AD3BFD" w:rsidRPr="00400B72" w:rsidRDefault="00AD3BFD" w:rsidP="00AD3BFD">
      <w:pPr>
        <w:autoSpaceDE w:val="0"/>
        <w:spacing w:after="0"/>
        <w:rPr>
          <w:sz w:val="18"/>
        </w:rPr>
      </w:pPr>
    </w:p>
    <w:p w:rsidR="00AD3BFD" w:rsidRPr="00400B72" w:rsidRDefault="00AD3BFD" w:rsidP="00AD3BFD">
      <w:pPr>
        <w:autoSpaceDE w:val="0"/>
        <w:spacing w:after="0"/>
        <w:rPr>
          <w:sz w:val="18"/>
        </w:rPr>
      </w:pPr>
    </w:p>
    <w:p w:rsidR="00AD3BFD" w:rsidRPr="00400B72" w:rsidRDefault="00AD3BFD" w:rsidP="00AD3BFD">
      <w:pPr>
        <w:autoSpaceDE w:val="0"/>
        <w:spacing w:after="0"/>
        <w:rPr>
          <w:sz w:val="18"/>
        </w:rPr>
      </w:pPr>
    </w:p>
    <w:p w:rsidR="00AD3BFD" w:rsidRPr="00400B72" w:rsidRDefault="00AD3BFD" w:rsidP="00AD3BFD">
      <w:pPr>
        <w:autoSpaceDE w:val="0"/>
        <w:spacing w:after="0"/>
        <w:rPr>
          <w:sz w:val="18"/>
        </w:rPr>
      </w:pP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b/>
          <w:szCs w:val="28"/>
          <w:lang w:eastAsia="en-US"/>
        </w:rPr>
        <w:t>__________________________________________________________________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Наименование органа местного самоуправления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Кому ______________________________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        (фамилия, имя, отчество)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___________________________________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___________________________________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(телефон и адрес электронной почты)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УВЕДОМЛЕНИЕ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о внесении изменений в сведения о гражданах, нуждающихся в предоставлении жилого помещения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Дата _____________                                              № _________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По результатам рассмотрения заявления от ___________________ № ________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информируем о внесении изменений в сведения о гражданах, нуждающихся в предоставлении жилого помещения: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__________________________________________________________________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ФИО заявителя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Дата принятия на учет: __ __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Номер в очереди: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_____________________________ _____________ _______________________________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(должность сотрудника органа    (подпись)        (расшифровка подписи)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власти, принявшего решение)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"__" _____________ 20__ г.</w:t>
      </w: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AD3BFD" w:rsidRPr="00950367" w:rsidRDefault="00AD3BFD" w:rsidP="00AD3BFD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М.П.</w:t>
      </w:r>
    </w:p>
    <w:p w:rsidR="00AD3BFD" w:rsidRPr="00950367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Pr="00950367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Pr="00400B72" w:rsidRDefault="00AD3BFD" w:rsidP="00AD3BFD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D3BFD" w:rsidRPr="00400B72" w:rsidRDefault="00AD3BFD" w:rsidP="00AD3BFD">
      <w:pPr>
        <w:rPr>
          <w:sz w:val="22"/>
        </w:rPr>
      </w:pPr>
    </w:p>
    <w:p w:rsidR="00AD3BFD" w:rsidRPr="00400B72" w:rsidRDefault="00AD3BFD" w:rsidP="00AD3BFD">
      <w:pPr>
        <w:spacing w:after="0"/>
        <w:jc w:val="right"/>
        <w:rPr>
          <w:sz w:val="22"/>
        </w:rPr>
      </w:pPr>
    </w:p>
    <w:p w:rsidR="00AD3BFD" w:rsidRPr="00400B72" w:rsidRDefault="00AD3BFD" w:rsidP="00AD3BFD">
      <w:pPr>
        <w:spacing w:after="0"/>
        <w:jc w:val="right"/>
        <w:rPr>
          <w:sz w:val="22"/>
        </w:rPr>
      </w:pPr>
    </w:p>
    <w:p w:rsidR="00AD3BFD" w:rsidRPr="00400B72" w:rsidRDefault="00AD3BFD" w:rsidP="00AD3BFD">
      <w:pPr>
        <w:spacing w:after="0"/>
        <w:jc w:val="right"/>
        <w:rPr>
          <w:sz w:val="22"/>
        </w:rPr>
      </w:pPr>
    </w:p>
    <w:p w:rsidR="00AD3BFD" w:rsidRPr="00400B72" w:rsidRDefault="00AD3BFD" w:rsidP="00AD3BFD">
      <w:pPr>
        <w:spacing w:after="0"/>
        <w:jc w:val="right"/>
        <w:rPr>
          <w:sz w:val="22"/>
        </w:rPr>
      </w:pPr>
    </w:p>
    <w:p w:rsidR="00AD3BFD" w:rsidRPr="00400B72" w:rsidRDefault="00AD3BFD" w:rsidP="00AD3BFD">
      <w:pPr>
        <w:spacing w:after="0"/>
        <w:jc w:val="right"/>
        <w:rPr>
          <w:sz w:val="22"/>
        </w:rPr>
      </w:pPr>
    </w:p>
    <w:p w:rsidR="00AD3BFD" w:rsidRPr="00400B72" w:rsidRDefault="00AD3BFD" w:rsidP="00AD3BFD">
      <w:pPr>
        <w:spacing w:after="0"/>
        <w:jc w:val="right"/>
        <w:rPr>
          <w:sz w:val="22"/>
        </w:rPr>
      </w:pPr>
    </w:p>
    <w:p w:rsidR="00AD3BFD" w:rsidRPr="00400B72" w:rsidRDefault="00AD3BFD" w:rsidP="00AD3BFD">
      <w:pPr>
        <w:pageBreakBefore/>
        <w:spacing w:after="0"/>
        <w:jc w:val="right"/>
        <w:rPr>
          <w:sz w:val="20"/>
          <w:szCs w:val="28"/>
        </w:rPr>
      </w:pPr>
      <w:r w:rsidRPr="00400B72">
        <w:rPr>
          <w:sz w:val="20"/>
          <w:szCs w:val="28"/>
        </w:rPr>
        <w:lastRenderedPageBreak/>
        <w:t xml:space="preserve">Приложение № </w:t>
      </w:r>
      <w:r>
        <w:rPr>
          <w:sz w:val="20"/>
          <w:szCs w:val="28"/>
        </w:rPr>
        <w:t>4</w:t>
      </w:r>
    </w:p>
    <w:p w:rsidR="00AD3BFD" w:rsidRPr="00400B72" w:rsidRDefault="00AD3BFD" w:rsidP="00AD3BFD">
      <w:pPr>
        <w:spacing w:after="0"/>
        <w:jc w:val="right"/>
        <w:rPr>
          <w:sz w:val="18"/>
        </w:rPr>
      </w:pPr>
      <w:r w:rsidRPr="00400B72">
        <w:rPr>
          <w:sz w:val="20"/>
          <w:szCs w:val="28"/>
        </w:rPr>
        <w:t>к технологической схеме</w:t>
      </w:r>
    </w:p>
    <w:p w:rsidR="00AD3BFD" w:rsidRPr="00400B72" w:rsidRDefault="00AD3BFD" w:rsidP="00AD3BFD">
      <w:pPr>
        <w:spacing w:after="0"/>
        <w:jc w:val="right"/>
        <w:rPr>
          <w:sz w:val="22"/>
        </w:rPr>
      </w:pPr>
    </w:p>
    <w:p w:rsidR="00AD3BFD" w:rsidRPr="00400B72" w:rsidRDefault="00AD3BFD" w:rsidP="00AD3BFD">
      <w:pPr>
        <w:spacing w:after="0"/>
        <w:jc w:val="right"/>
        <w:rPr>
          <w:sz w:val="22"/>
        </w:rPr>
      </w:pPr>
    </w:p>
    <w:p w:rsidR="00AD3BFD" w:rsidRPr="00400B72" w:rsidRDefault="00AD3BFD" w:rsidP="00AD3BFD">
      <w:pPr>
        <w:spacing w:after="0"/>
        <w:jc w:val="right"/>
        <w:rPr>
          <w:sz w:val="22"/>
        </w:rPr>
      </w:pPr>
    </w:p>
    <w:p w:rsidR="00AD3BFD" w:rsidRPr="00400B72" w:rsidRDefault="00AD3BFD" w:rsidP="00AD3BFD">
      <w:pPr>
        <w:spacing w:after="0"/>
        <w:jc w:val="right"/>
        <w:rPr>
          <w:sz w:val="22"/>
        </w:rPr>
      </w:pPr>
    </w:p>
    <w:p w:rsidR="00AD3BFD" w:rsidRPr="00400B72" w:rsidRDefault="00AD3BFD" w:rsidP="00AD3BFD">
      <w:pPr>
        <w:spacing w:after="0"/>
        <w:jc w:val="right"/>
        <w:rPr>
          <w:sz w:val="22"/>
        </w:rPr>
      </w:pPr>
    </w:p>
    <w:p w:rsidR="00AD3BFD" w:rsidRPr="00400B72" w:rsidRDefault="00AD3BFD" w:rsidP="00AD3BFD">
      <w:pPr>
        <w:spacing w:after="0"/>
        <w:jc w:val="right"/>
        <w:rPr>
          <w:sz w:val="22"/>
        </w:rPr>
      </w:pP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>__________________________________________________________________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>Наименование органа местного самоуправления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         Кому ______________________________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                 (фамилия, имя, отчество)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         ___________________________________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         ___________________________________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         (телефон и адрес электронной почты)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</w:p>
    <w:p w:rsidR="00AD3BFD" w:rsidRPr="00950367" w:rsidRDefault="00AD3BFD" w:rsidP="00AD3BFD">
      <w:pPr>
        <w:spacing w:after="0"/>
        <w:jc w:val="right"/>
        <w:rPr>
          <w:sz w:val="22"/>
        </w:rPr>
      </w:pP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>УВЕДОМЛЕНИЕ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>о предоставлении информации о движении в очереди граждан, нуждающихся в предоставлении жилого помещения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>Дата _____________                                              № ______________________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По результатам рассмотрения заявления от ___________________ № ________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информируем  о  </w:t>
      </w:r>
      <w:proofErr w:type="spellStart"/>
      <w:r w:rsidRPr="00950367">
        <w:rPr>
          <w:sz w:val="22"/>
        </w:rPr>
        <w:t>о</w:t>
      </w:r>
      <w:proofErr w:type="spellEnd"/>
      <w:r w:rsidRPr="00950367">
        <w:rPr>
          <w:sz w:val="22"/>
        </w:rPr>
        <w:t xml:space="preserve"> движении в очереди граждан, нуждающихся в предоставлении жилого помещения: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>__________________________________________________________________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ФИО заявителя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>_________________________________________ _____________________________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>(должность сотрудника органа    (подпись)        (расшифровка подписи)  власти, принявшего решение)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>"__" _____________ 20__ г.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</w:p>
    <w:p w:rsidR="00AD3BFD" w:rsidRPr="00950367" w:rsidRDefault="00AD3BFD" w:rsidP="00AD3BFD">
      <w:pPr>
        <w:spacing w:after="0"/>
        <w:jc w:val="right"/>
        <w:rPr>
          <w:sz w:val="22"/>
        </w:rPr>
      </w:pPr>
      <w:r w:rsidRPr="00950367">
        <w:rPr>
          <w:sz w:val="22"/>
        </w:rPr>
        <w:t>М.П.</w:t>
      </w:r>
    </w:p>
    <w:p w:rsidR="00AD3BFD" w:rsidRPr="00950367" w:rsidRDefault="00AD3BFD" w:rsidP="00AD3BFD">
      <w:pPr>
        <w:spacing w:after="0"/>
        <w:jc w:val="right"/>
        <w:rPr>
          <w:sz w:val="22"/>
        </w:rPr>
      </w:pPr>
    </w:p>
    <w:p w:rsidR="00AD3BFD" w:rsidRPr="00950367" w:rsidRDefault="00AD3BFD" w:rsidP="00AD3BFD">
      <w:pPr>
        <w:spacing w:after="0"/>
        <w:jc w:val="right"/>
        <w:rPr>
          <w:sz w:val="22"/>
        </w:rPr>
      </w:pPr>
    </w:p>
    <w:p w:rsidR="00AD3BFD" w:rsidRPr="00950367" w:rsidRDefault="00AD3BFD" w:rsidP="00AD3BFD">
      <w:pPr>
        <w:spacing w:after="0"/>
        <w:jc w:val="right"/>
        <w:rPr>
          <w:sz w:val="22"/>
        </w:rPr>
      </w:pPr>
    </w:p>
    <w:p w:rsidR="00AD3BFD" w:rsidRPr="00950367" w:rsidRDefault="00AD3BFD" w:rsidP="00AD3BFD">
      <w:pPr>
        <w:spacing w:after="0"/>
        <w:jc w:val="right"/>
        <w:rPr>
          <w:sz w:val="22"/>
        </w:rPr>
      </w:pPr>
    </w:p>
    <w:p w:rsidR="00AD3BFD" w:rsidRPr="00400B72" w:rsidRDefault="00AD3BFD" w:rsidP="00AD3BFD">
      <w:pPr>
        <w:spacing w:after="0"/>
        <w:jc w:val="right"/>
        <w:rPr>
          <w:sz w:val="22"/>
        </w:rPr>
      </w:pPr>
    </w:p>
    <w:p w:rsidR="00AD3BFD" w:rsidRPr="00400B72" w:rsidRDefault="00AD3BFD" w:rsidP="00AD3BFD">
      <w:pPr>
        <w:spacing w:after="0"/>
        <w:jc w:val="right"/>
        <w:rPr>
          <w:sz w:val="22"/>
        </w:rPr>
      </w:pPr>
    </w:p>
    <w:p w:rsidR="00AD3BFD" w:rsidRPr="00400B72" w:rsidRDefault="00AD3BFD" w:rsidP="00AD3BFD">
      <w:pPr>
        <w:spacing w:after="0"/>
        <w:jc w:val="right"/>
        <w:rPr>
          <w:sz w:val="22"/>
        </w:rPr>
      </w:pPr>
    </w:p>
    <w:p w:rsidR="00AD3BFD" w:rsidRPr="00400B72" w:rsidRDefault="00AD3BFD" w:rsidP="00AD3BFD">
      <w:pPr>
        <w:spacing w:after="0"/>
        <w:jc w:val="right"/>
        <w:rPr>
          <w:sz w:val="22"/>
        </w:rPr>
      </w:pPr>
    </w:p>
    <w:p w:rsidR="00AD3BFD" w:rsidRPr="00400B72" w:rsidRDefault="00AD3BFD" w:rsidP="00AD3BFD">
      <w:pPr>
        <w:spacing w:after="0"/>
        <w:jc w:val="right"/>
        <w:rPr>
          <w:sz w:val="22"/>
        </w:rPr>
        <w:sectPr w:rsidR="00AD3BFD" w:rsidRPr="00400B72" w:rsidSect="00950367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AD3BFD" w:rsidRPr="00400B72" w:rsidRDefault="00AD3BFD" w:rsidP="00AD3BFD">
      <w:pPr>
        <w:spacing w:after="0"/>
        <w:rPr>
          <w:sz w:val="18"/>
        </w:rPr>
        <w:sectPr w:rsidR="00AD3BFD" w:rsidRPr="00400B72" w:rsidSect="00AD3BFD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235454" w:rsidRDefault="00235454"/>
    <w:sectPr w:rsidR="00235454" w:rsidSect="00AD3BFD">
      <w:pgSz w:w="11906" w:h="16838"/>
      <w:pgMar w:top="567" w:right="346" w:bottom="1134" w:left="53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D3BFD"/>
    <w:rsid w:val="00235454"/>
    <w:rsid w:val="002700A3"/>
    <w:rsid w:val="004A2C03"/>
    <w:rsid w:val="007F2DF4"/>
    <w:rsid w:val="00824395"/>
    <w:rsid w:val="00A115BD"/>
    <w:rsid w:val="00A5232E"/>
    <w:rsid w:val="00AD3BFD"/>
    <w:rsid w:val="00C47808"/>
    <w:rsid w:val="00D8393E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FD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D3B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D3BF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AD3B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B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99E4EF335086DD527D4151CF93AD479900BB9B6A34970E67370038B8BAF95A9206EA58FEA01E1ADAC7D663A7O4aB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5866</Words>
  <Characters>33440</Characters>
  <Application>Microsoft Office Word</Application>
  <DocSecurity>0</DocSecurity>
  <Lines>278</Lines>
  <Paragraphs>78</Paragraphs>
  <ScaleCrop>false</ScaleCrop>
  <Company>Reanimator Extreme Edition</Company>
  <LinksUpToDate>false</LinksUpToDate>
  <CharactersWithSpaces>39228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2024-06-24T07:22:00Z</dcterms:created>
  <dcterms:modified xsi:type="dcterms:W3CDTF">2024-06-24T07:23:00Z</dcterms:modified>
</cp:coreProperties>
</file>