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03" w:rsidRDefault="006B6D03" w:rsidP="006B6D03">
      <w:pPr>
        <w:jc w:val="right"/>
      </w:pPr>
      <w:r w:rsidRPr="009E218B">
        <w:rPr>
          <w:noProof/>
        </w:rPr>
        <w:drawing>
          <wp:inline distT="0" distB="0" distL="0" distR="0">
            <wp:extent cx="657225" cy="828675"/>
            <wp:effectExtent l="19050" t="0" r="9525" b="0"/>
            <wp:docPr id="1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cstate="print"/>
                    <a:srcRect l="7642" t="13734" r="6281" b="12230"/>
                    <a:stretch>
                      <a:fillRect/>
                    </a:stretch>
                  </pic:blipFill>
                  <pic:spPr bwMode="auto">
                    <a:xfrm>
                      <a:off x="0" y="0"/>
                      <a:ext cx="657225" cy="828675"/>
                    </a:xfrm>
                    <a:prstGeom prst="rect">
                      <a:avLst/>
                    </a:prstGeom>
                    <a:noFill/>
                    <a:ln w="9525">
                      <a:noFill/>
                      <a:miter lim="800000"/>
                      <a:headEnd/>
                      <a:tailEnd/>
                    </a:ln>
                  </pic:spPr>
                </pic:pic>
              </a:graphicData>
            </a:graphic>
          </wp:inline>
        </w:drawing>
      </w:r>
      <w:r w:rsidR="009E218B">
        <w:t xml:space="preserve">                </w:t>
      </w:r>
      <w:r>
        <w:t xml:space="preserve">  </w:t>
      </w:r>
      <w:r w:rsidR="009E218B">
        <w:t xml:space="preserve"> </w:t>
      </w:r>
      <w:r w:rsidR="003E0DCF">
        <w:t>30 октября</w:t>
      </w:r>
      <w:r w:rsidR="00146106">
        <w:t xml:space="preserve"> 2024</w:t>
      </w:r>
      <w:r w:rsidRPr="00923E13">
        <w:t xml:space="preserve"> года </w:t>
      </w:r>
    </w:p>
    <w:p w:rsidR="001A2A0E" w:rsidRDefault="00B1238E" w:rsidP="006B6D03">
      <w:pPr>
        <w:jc w:val="right"/>
      </w:pPr>
      <w:r>
        <w:t xml:space="preserve">среда </w:t>
      </w:r>
      <w:r w:rsidR="006B6D03" w:rsidRPr="00923E13">
        <w:t>№</w:t>
      </w:r>
      <w:r w:rsidR="003E0DCF">
        <w:t xml:space="preserve"> 31</w:t>
      </w:r>
      <w:r w:rsidR="009E218B">
        <w:t xml:space="preserve">                          </w:t>
      </w:r>
    </w:p>
    <w:p w:rsidR="001A2A0E" w:rsidRPr="00923E13" w:rsidRDefault="001A2A0E" w:rsidP="001A2A0E"/>
    <w:p w:rsidR="001A2A0E" w:rsidRPr="00923E13" w:rsidRDefault="00615035" w:rsidP="001A2A0E">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24.75pt;height:102pt" fillcolor="#60c" strokecolor="#c9f">
            <v:fill color2="#c0c" focus="100%" type="gradient"/>
            <v:shadow on="t" color="#99f" opacity="52429f" offset="3pt,3pt"/>
            <v:textpath style="font-family:&quot;Impact&quot;;font-weight:bold;v-text-kern:t" trim="t" fitpath="t" string="ВЕСТНИК"/>
          </v:shape>
        </w:pict>
      </w: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r w:rsidRPr="00923E13">
        <w:rPr>
          <w:b/>
        </w:rPr>
        <w:t>МУНИЦИПАЛЬНЫХ ПРАВОВЫХ АКТОВ</w:t>
      </w:r>
    </w:p>
    <w:p w:rsidR="001A2A0E" w:rsidRPr="00923E13" w:rsidRDefault="001A2A0E" w:rsidP="001A2A0E"/>
    <w:p w:rsidR="001A2A0E" w:rsidRPr="00923E13" w:rsidRDefault="001A2A0E" w:rsidP="001A2A0E">
      <w:pPr>
        <w:jc w:val="center"/>
        <w:rPr>
          <w:b/>
        </w:rPr>
      </w:pPr>
      <w:r w:rsidRPr="00923E13">
        <w:rPr>
          <w:b/>
        </w:rPr>
        <w:t>НИЖНЕКИСЛЯЙСКОГО ГОРОДСКОГО ПОСЕЛЕНИЯ</w:t>
      </w:r>
    </w:p>
    <w:p w:rsidR="001A2A0E" w:rsidRPr="00923E13" w:rsidRDefault="001A2A0E" w:rsidP="001A2A0E">
      <w:pPr>
        <w:jc w:val="center"/>
        <w:rPr>
          <w:b/>
        </w:rPr>
      </w:pPr>
      <w:r w:rsidRPr="00923E13">
        <w:rPr>
          <w:b/>
        </w:rPr>
        <w:t>БУТУРЛИНОВСКОГО МУНИЦИПАЛЬНОГО РАЙОНА</w:t>
      </w:r>
    </w:p>
    <w:p w:rsidR="001A2A0E" w:rsidRPr="00923E13" w:rsidRDefault="001A2A0E" w:rsidP="001A2A0E">
      <w:pPr>
        <w:jc w:val="center"/>
        <w:rPr>
          <w:b/>
        </w:rPr>
      </w:pPr>
      <w:r w:rsidRPr="00923E13">
        <w:rPr>
          <w:b/>
        </w:rPr>
        <w:t>ВОРОНЕЖСКОЙ ОБЛАСТИ</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Pr>
        <w:jc w:val="center"/>
        <w:rPr>
          <w:b/>
        </w:rPr>
      </w:pPr>
      <w:r w:rsidRPr="00923E13">
        <w:rPr>
          <w:b/>
        </w:rPr>
        <w:t xml:space="preserve">В настоящем номере «Вестника» публикуются муниципальные правовые акты </w:t>
      </w:r>
    </w:p>
    <w:p w:rsidR="001A2A0E" w:rsidRPr="00923E13" w:rsidRDefault="001A2A0E" w:rsidP="001A2A0E">
      <w:pPr>
        <w:jc w:val="center"/>
        <w:rPr>
          <w:b/>
        </w:rPr>
      </w:pPr>
      <w:r w:rsidRPr="00923E13">
        <w:rPr>
          <w:b/>
        </w:rPr>
        <w:t>Совета народных</w:t>
      </w:r>
      <w:r>
        <w:rPr>
          <w:b/>
        </w:rPr>
        <w:t xml:space="preserve"> </w:t>
      </w:r>
      <w:r w:rsidRPr="00923E13">
        <w:rPr>
          <w:b/>
        </w:rPr>
        <w:t xml:space="preserve">депутатов Нижнекисляйского городского поселения  </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Default="001A2A0E" w:rsidP="001A2A0E"/>
    <w:p w:rsidR="00490977" w:rsidRDefault="00490977" w:rsidP="001A2A0E"/>
    <w:p w:rsidR="00490977" w:rsidRPr="00923E13" w:rsidRDefault="00490977"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tbl>
      <w:tblPr>
        <w:tblW w:w="0" w:type="auto"/>
        <w:tblLook w:val="01E0"/>
      </w:tblPr>
      <w:tblGrid>
        <w:gridCol w:w="10137"/>
      </w:tblGrid>
      <w:tr w:rsidR="001A2A0E" w:rsidRPr="00923E13" w:rsidTr="009E218B">
        <w:tc>
          <w:tcPr>
            <w:tcW w:w="10137" w:type="dxa"/>
          </w:tcPr>
          <w:p w:rsidR="001A2A0E" w:rsidRPr="00923E13" w:rsidRDefault="001A2A0E" w:rsidP="009E218B">
            <w:pPr>
              <w:spacing w:after="160"/>
              <w:jc w:val="center"/>
              <w:rPr>
                <w:b/>
              </w:rPr>
            </w:pPr>
            <w:r w:rsidRPr="00923E13">
              <w:rPr>
                <w:b/>
              </w:rPr>
              <w:t>р.п. Нижний Кисляй</w:t>
            </w:r>
          </w:p>
          <w:p w:rsidR="001A2A0E" w:rsidRPr="00923E13" w:rsidRDefault="001A2A0E" w:rsidP="009E218B">
            <w:pPr>
              <w:spacing w:after="160"/>
              <w:jc w:val="center"/>
              <w:rPr>
                <w:b/>
              </w:rPr>
            </w:pPr>
            <w:r w:rsidRPr="00923E13">
              <w:rPr>
                <w:b/>
              </w:rPr>
              <w:t>Бутурлиновского  района  Воронежской области</w:t>
            </w:r>
          </w:p>
          <w:p w:rsidR="001A2A0E" w:rsidRDefault="00146106" w:rsidP="009E218B">
            <w:pPr>
              <w:spacing w:after="160"/>
              <w:jc w:val="center"/>
              <w:rPr>
                <w:b/>
                <w:lang w:val="en-US"/>
              </w:rPr>
            </w:pPr>
            <w:r>
              <w:rPr>
                <w:b/>
              </w:rPr>
              <w:t>2024</w:t>
            </w:r>
            <w:r w:rsidR="001A2A0E" w:rsidRPr="00923E13">
              <w:rPr>
                <w:b/>
              </w:rPr>
              <w:t xml:space="preserve"> год </w:t>
            </w:r>
          </w:p>
          <w:p w:rsidR="001A2A0E" w:rsidRDefault="001A2A0E" w:rsidP="009E218B">
            <w:pPr>
              <w:spacing w:after="160"/>
              <w:jc w:val="center"/>
            </w:pPr>
          </w:p>
          <w:p w:rsidR="00EE066A" w:rsidRDefault="00EE066A" w:rsidP="009E218B">
            <w:pPr>
              <w:spacing w:after="160"/>
              <w:jc w:val="center"/>
            </w:pPr>
          </w:p>
          <w:p w:rsidR="00EE066A" w:rsidRPr="009157CD" w:rsidRDefault="00EE066A" w:rsidP="009E218B">
            <w:pPr>
              <w:spacing w:after="160"/>
              <w:jc w:val="center"/>
            </w:pPr>
          </w:p>
        </w:tc>
      </w:tr>
    </w:tbl>
    <w:p w:rsidR="001A2A0E" w:rsidRDefault="001A2A0E" w:rsidP="001A2A0E">
      <w:pPr>
        <w:tabs>
          <w:tab w:val="left" w:pos="3990"/>
        </w:tabs>
        <w:rPr>
          <w:b/>
        </w:rPr>
      </w:pPr>
    </w:p>
    <w:p w:rsidR="001A2A0E" w:rsidRPr="00923E13" w:rsidRDefault="001A2A0E" w:rsidP="001A2A0E">
      <w:pPr>
        <w:tabs>
          <w:tab w:val="left" w:pos="3990"/>
        </w:tabs>
        <w:jc w:val="center"/>
        <w:rPr>
          <w:b/>
        </w:rPr>
      </w:pPr>
      <w:r w:rsidRPr="00923E13">
        <w:rPr>
          <w:b/>
        </w:rPr>
        <w:t>СОДЕРЖАНИЕ</w:t>
      </w:r>
    </w:p>
    <w:p w:rsidR="001A2A0E" w:rsidRPr="00923E13" w:rsidRDefault="001A2A0E" w:rsidP="001A2A0E">
      <w:pPr>
        <w:jc w:val="center"/>
        <w:rPr>
          <w:b/>
        </w:rPr>
      </w:pPr>
    </w:p>
    <w:tbl>
      <w:tblPr>
        <w:tblW w:w="10355" w:type="dxa"/>
        <w:jc w:val="center"/>
        <w:tblInd w:w="149" w:type="dxa"/>
        <w:tblLook w:val="01E0"/>
      </w:tblPr>
      <w:tblGrid>
        <w:gridCol w:w="540"/>
        <w:gridCol w:w="8469"/>
        <w:gridCol w:w="1346"/>
      </w:tblGrid>
      <w:tr w:rsidR="001A2A0E" w:rsidRPr="00CF3E9A" w:rsidTr="00B1238E">
        <w:trPr>
          <w:trHeight w:val="900"/>
          <w:jc w:val="center"/>
        </w:trPr>
        <w:tc>
          <w:tcPr>
            <w:tcW w:w="540" w:type="dxa"/>
            <w:vAlign w:val="center"/>
          </w:tcPr>
          <w:p w:rsidR="001A2A0E" w:rsidRPr="00CF3E9A" w:rsidRDefault="001A2A0E" w:rsidP="009E218B">
            <w:pPr>
              <w:spacing w:after="160"/>
              <w:jc w:val="center"/>
            </w:pPr>
            <w:r w:rsidRPr="00CF3E9A">
              <w:t>№</w:t>
            </w:r>
          </w:p>
          <w:p w:rsidR="001A2A0E" w:rsidRPr="00CF3E9A" w:rsidRDefault="001A2A0E" w:rsidP="009E218B">
            <w:pPr>
              <w:spacing w:after="160"/>
              <w:jc w:val="center"/>
            </w:pPr>
            <w:r w:rsidRPr="00CF3E9A">
              <w:t>п/п</w:t>
            </w:r>
          </w:p>
        </w:tc>
        <w:tc>
          <w:tcPr>
            <w:tcW w:w="8469" w:type="dxa"/>
            <w:vAlign w:val="center"/>
          </w:tcPr>
          <w:p w:rsidR="001A2A0E" w:rsidRPr="00CF3E9A" w:rsidRDefault="001A2A0E" w:rsidP="009E218B">
            <w:pPr>
              <w:spacing w:after="160"/>
              <w:jc w:val="center"/>
            </w:pPr>
            <w:r w:rsidRPr="00CF3E9A">
              <w:t>Наименование документа</w:t>
            </w:r>
          </w:p>
        </w:tc>
        <w:tc>
          <w:tcPr>
            <w:tcW w:w="1346" w:type="dxa"/>
            <w:vAlign w:val="center"/>
          </w:tcPr>
          <w:p w:rsidR="001A2A0E" w:rsidRPr="00CF3E9A" w:rsidRDefault="001A2A0E" w:rsidP="009E218B">
            <w:pPr>
              <w:spacing w:after="160"/>
              <w:jc w:val="center"/>
            </w:pPr>
            <w:r w:rsidRPr="00CF3E9A">
              <w:t>страница</w:t>
            </w:r>
          </w:p>
        </w:tc>
      </w:tr>
      <w:tr w:rsidR="00490977" w:rsidRPr="00CF3E9A" w:rsidTr="00B1238E">
        <w:trPr>
          <w:trHeight w:val="900"/>
          <w:jc w:val="center"/>
        </w:trPr>
        <w:tc>
          <w:tcPr>
            <w:tcW w:w="540" w:type="dxa"/>
            <w:vAlign w:val="center"/>
          </w:tcPr>
          <w:p w:rsidR="00490977" w:rsidRPr="00CF3E9A" w:rsidRDefault="00EE066A" w:rsidP="009E218B">
            <w:pPr>
              <w:spacing w:after="160"/>
              <w:jc w:val="center"/>
            </w:pPr>
            <w:r>
              <w:t>1.</w:t>
            </w:r>
          </w:p>
        </w:tc>
        <w:tc>
          <w:tcPr>
            <w:tcW w:w="8469" w:type="dxa"/>
            <w:vAlign w:val="center"/>
          </w:tcPr>
          <w:p w:rsidR="00B1238E" w:rsidRPr="00B1238E" w:rsidRDefault="00B1238E" w:rsidP="00B1238E">
            <w:pPr>
              <w:pStyle w:val="Textbody"/>
              <w:ind w:right="397"/>
              <w:jc w:val="both"/>
              <w:rPr>
                <w:rFonts w:ascii="Times New Roman" w:hAnsi="Times New Roman" w:cs="Times New Roman"/>
                <w:color w:val="000000"/>
              </w:rPr>
            </w:pPr>
            <w:r w:rsidRPr="00B1238E">
              <w:rPr>
                <w:rFonts w:ascii="Times New Roman" w:hAnsi="Times New Roman" w:cs="Times New Roman"/>
                <w:color w:val="000000"/>
              </w:rPr>
              <w:t xml:space="preserve">О внесении изменений в административный регламент </w:t>
            </w:r>
          </w:p>
          <w:p w:rsidR="00490977" w:rsidRPr="00EE066A" w:rsidRDefault="00B1238E" w:rsidP="00B1238E">
            <w:pPr>
              <w:pStyle w:val="Textbody"/>
              <w:ind w:right="397"/>
              <w:jc w:val="both"/>
              <w:rPr>
                <w:rFonts w:ascii="Times New Roman" w:hAnsi="Times New Roman" w:cs="Times New Roman"/>
                <w:color w:val="000000"/>
              </w:rPr>
            </w:pPr>
            <w:r w:rsidRPr="00B1238E">
              <w:rPr>
                <w:rFonts w:ascii="Times New Roman" w:hAnsi="Times New Roman" w:cs="Times New Roman"/>
                <w:color w:val="000000"/>
              </w:rPr>
              <w:t>предоставления муниципальной услуги «Присвоение адреса объекту адресации, изменение и аннулирование такого адреса» на территории Нижнекисляйского городского поселения Бутурлиновского муниципального района Воронежской области</w:t>
            </w:r>
          </w:p>
        </w:tc>
        <w:tc>
          <w:tcPr>
            <w:tcW w:w="1346" w:type="dxa"/>
            <w:vAlign w:val="center"/>
          </w:tcPr>
          <w:p w:rsidR="00490977" w:rsidRPr="00CF3E9A" w:rsidRDefault="00B1238E" w:rsidP="009E218B">
            <w:pPr>
              <w:spacing w:after="160"/>
              <w:jc w:val="center"/>
            </w:pPr>
            <w:r>
              <w:t>2-5</w:t>
            </w:r>
          </w:p>
        </w:tc>
      </w:tr>
      <w:tr w:rsidR="00EE066A" w:rsidRPr="00CF3E9A" w:rsidTr="00B1238E">
        <w:trPr>
          <w:trHeight w:val="900"/>
          <w:jc w:val="center"/>
        </w:trPr>
        <w:tc>
          <w:tcPr>
            <w:tcW w:w="540" w:type="dxa"/>
            <w:vAlign w:val="center"/>
          </w:tcPr>
          <w:p w:rsidR="00EE066A" w:rsidRPr="00CF3E9A" w:rsidRDefault="00EE066A" w:rsidP="009E218B">
            <w:pPr>
              <w:spacing w:after="160"/>
              <w:jc w:val="center"/>
            </w:pPr>
            <w:r>
              <w:t>2.</w:t>
            </w:r>
          </w:p>
        </w:tc>
        <w:tc>
          <w:tcPr>
            <w:tcW w:w="8469" w:type="dxa"/>
            <w:vAlign w:val="center"/>
          </w:tcPr>
          <w:p w:rsidR="00EE066A" w:rsidRDefault="00B1238E" w:rsidP="00025429">
            <w:pPr>
              <w:pStyle w:val="Textbody"/>
              <w:ind w:right="397"/>
              <w:jc w:val="both"/>
              <w:rPr>
                <w:rFonts w:hint="eastAsia"/>
              </w:rPr>
            </w:pPr>
            <w:r w:rsidRPr="00B1238E">
              <w:t>О внесении изменений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Нижнекисляйского городского поселения Бутурлиновского муниципального района  Воронежской области</w:t>
            </w:r>
          </w:p>
        </w:tc>
        <w:tc>
          <w:tcPr>
            <w:tcW w:w="1346" w:type="dxa"/>
            <w:vAlign w:val="center"/>
          </w:tcPr>
          <w:p w:rsidR="00EE066A" w:rsidRDefault="00B1238E" w:rsidP="009E218B">
            <w:pPr>
              <w:spacing w:after="160"/>
              <w:jc w:val="center"/>
            </w:pPr>
            <w:r>
              <w:t>6</w:t>
            </w:r>
            <w:r w:rsidR="00765FFE">
              <w:t>-</w:t>
            </w:r>
            <w:r>
              <w:t>8</w:t>
            </w:r>
          </w:p>
        </w:tc>
      </w:tr>
      <w:tr w:rsidR="00EE066A" w:rsidRPr="00CF3E9A" w:rsidTr="00B1238E">
        <w:trPr>
          <w:trHeight w:val="900"/>
          <w:jc w:val="center"/>
        </w:trPr>
        <w:tc>
          <w:tcPr>
            <w:tcW w:w="540" w:type="dxa"/>
            <w:vAlign w:val="center"/>
          </w:tcPr>
          <w:p w:rsidR="00EE066A" w:rsidRDefault="00B1238E" w:rsidP="009E218B">
            <w:pPr>
              <w:spacing w:after="160"/>
              <w:jc w:val="center"/>
            </w:pPr>
            <w:r>
              <w:t>3.</w:t>
            </w:r>
          </w:p>
        </w:tc>
        <w:tc>
          <w:tcPr>
            <w:tcW w:w="8469" w:type="dxa"/>
            <w:vAlign w:val="center"/>
          </w:tcPr>
          <w:p w:rsidR="00EE066A" w:rsidRDefault="00B1238E" w:rsidP="00EE066A">
            <w:pPr>
              <w:pStyle w:val="Textbody"/>
              <w:ind w:right="397"/>
              <w:jc w:val="both"/>
              <w:rPr>
                <w:rFonts w:hint="eastAsia"/>
              </w:rPr>
            </w:pPr>
            <w:r w:rsidRPr="00B1238E">
              <w:t>О внесении изменений в административный регламент предоставления муниципальной услуги «Выдача разрешений на право вырубки зеленых насаждений» на территории Нижнекисляйского городского поселения Бутурлиновского муниципального района Воронежской области»</w:t>
            </w:r>
          </w:p>
        </w:tc>
        <w:tc>
          <w:tcPr>
            <w:tcW w:w="1346" w:type="dxa"/>
            <w:vAlign w:val="center"/>
          </w:tcPr>
          <w:p w:rsidR="00EE066A" w:rsidRDefault="00B1238E" w:rsidP="009E218B">
            <w:pPr>
              <w:spacing w:after="160"/>
              <w:jc w:val="center"/>
            </w:pPr>
            <w:r>
              <w:t>9-11</w:t>
            </w:r>
          </w:p>
        </w:tc>
      </w:tr>
      <w:tr w:rsidR="00B1238E" w:rsidRPr="00CF3E9A" w:rsidTr="00B1238E">
        <w:trPr>
          <w:trHeight w:val="900"/>
          <w:jc w:val="center"/>
        </w:trPr>
        <w:tc>
          <w:tcPr>
            <w:tcW w:w="540" w:type="dxa"/>
            <w:vAlign w:val="center"/>
          </w:tcPr>
          <w:p w:rsidR="00B1238E" w:rsidRDefault="00B1238E" w:rsidP="009E218B">
            <w:pPr>
              <w:spacing w:after="160"/>
              <w:jc w:val="center"/>
            </w:pPr>
            <w:r>
              <w:t>4.</w:t>
            </w:r>
          </w:p>
        </w:tc>
        <w:tc>
          <w:tcPr>
            <w:tcW w:w="8469" w:type="dxa"/>
            <w:vAlign w:val="center"/>
          </w:tcPr>
          <w:p w:rsidR="00B1238E" w:rsidRDefault="00B1238E" w:rsidP="00EE066A">
            <w:pPr>
              <w:pStyle w:val="Textbody"/>
              <w:ind w:right="397"/>
              <w:jc w:val="both"/>
              <w:rPr>
                <w:rFonts w:hint="eastAsia"/>
              </w:rPr>
            </w:pPr>
            <w:r w:rsidRPr="00B1238E">
              <w:t>О внесении изменений в административный регламент предоставления муниципальной услуги «Предоставление разрешения на осуществление земляных работ» на территории Нижнекисляйского городского поселения Бутурлиновского муниципального района  Воронежской области</w:t>
            </w:r>
          </w:p>
        </w:tc>
        <w:tc>
          <w:tcPr>
            <w:tcW w:w="1346" w:type="dxa"/>
            <w:vAlign w:val="center"/>
          </w:tcPr>
          <w:p w:rsidR="00B1238E" w:rsidRDefault="00B1238E" w:rsidP="009E218B">
            <w:pPr>
              <w:spacing w:after="160"/>
              <w:jc w:val="center"/>
            </w:pPr>
            <w:r>
              <w:t>12-13</w:t>
            </w:r>
          </w:p>
        </w:tc>
      </w:tr>
      <w:tr w:rsidR="00B1238E" w:rsidRPr="00CF3E9A" w:rsidTr="00B1238E">
        <w:trPr>
          <w:trHeight w:val="900"/>
          <w:jc w:val="center"/>
        </w:trPr>
        <w:tc>
          <w:tcPr>
            <w:tcW w:w="540" w:type="dxa"/>
            <w:vAlign w:val="center"/>
          </w:tcPr>
          <w:p w:rsidR="00B1238E" w:rsidRDefault="00B1238E" w:rsidP="009E218B">
            <w:pPr>
              <w:spacing w:after="160"/>
              <w:jc w:val="center"/>
            </w:pPr>
            <w:r>
              <w:t>5.</w:t>
            </w:r>
          </w:p>
        </w:tc>
        <w:tc>
          <w:tcPr>
            <w:tcW w:w="8469" w:type="dxa"/>
            <w:vAlign w:val="center"/>
          </w:tcPr>
          <w:p w:rsidR="00B1238E" w:rsidRPr="00B1238E" w:rsidRDefault="00B1238E" w:rsidP="00B1238E">
            <w:pPr>
              <w:rPr>
                <w:rFonts w:ascii="Liberation Serif" w:eastAsia="NSimSun" w:hAnsi="Liberation Serif" w:cs="Arial"/>
                <w:kern w:val="3"/>
                <w:lang w:eastAsia="zh-CN" w:bidi="hi-IN"/>
              </w:rPr>
            </w:pPr>
            <w:r w:rsidRPr="00B1238E">
              <w:rPr>
                <w:rFonts w:ascii="Liberation Serif" w:eastAsia="NSimSun" w:hAnsi="Liberation Serif" w:cs="Arial"/>
                <w:kern w:val="3"/>
                <w:lang w:eastAsia="zh-CN" w:bidi="hi-IN"/>
              </w:rPr>
              <w:t>О внесении изменений в решение Совета народных депутатов Нижнекисляйского поселения от 31 мая 2012 г. № 91 «Об утверждении Правил Благоустройства территории Нижнекисляйского поселения»»</w:t>
            </w:r>
          </w:p>
          <w:p w:rsidR="00B1238E" w:rsidRPr="00B1238E" w:rsidRDefault="00B1238E" w:rsidP="00EE066A">
            <w:pPr>
              <w:pStyle w:val="Textbody"/>
              <w:ind w:right="397"/>
              <w:jc w:val="both"/>
            </w:pPr>
          </w:p>
        </w:tc>
        <w:tc>
          <w:tcPr>
            <w:tcW w:w="1346" w:type="dxa"/>
            <w:vAlign w:val="center"/>
          </w:tcPr>
          <w:p w:rsidR="00B1238E" w:rsidRDefault="00B1238E" w:rsidP="009E218B">
            <w:pPr>
              <w:spacing w:after="160"/>
              <w:jc w:val="center"/>
            </w:pPr>
            <w:r>
              <w:t>14-15</w:t>
            </w:r>
          </w:p>
        </w:tc>
      </w:tr>
      <w:tr w:rsidR="00B1238E" w:rsidRPr="00CF3E9A" w:rsidTr="00B1238E">
        <w:trPr>
          <w:trHeight w:val="900"/>
          <w:jc w:val="center"/>
        </w:trPr>
        <w:tc>
          <w:tcPr>
            <w:tcW w:w="540" w:type="dxa"/>
            <w:vAlign w:val="center"/>
          </w:tcPr>
          <w:p w:rsidR="00B1238E" w:rsidRDefault="00B1238E" w:rsidP="009E218B">
            <w:pPr>
              <w:spacing w:after="160"/>
              <w:jc w:val="center"/>
            </w:pPr>
            <w:r>
              <w:t>6.</w:t>
            </w:r>
          </w:p>
        </w:tc>
        <w:tc>
          <w:tcPr>
            <w:tcW w:w="8469" w:type="dxa"/>
            <w:vAlign w:val="center"/>
          </w:tcPr>
          <w:p w:rsidR="00B1238E" w:rsidRPr="00185D29" w:rsidRDefault="00B1238E" w:rsidP="00B1238E">
            <w:pPr>
              <w:jc w:val="both"/>
            </w:pPr>
            <w:r w:rsidRPr="00185D29">
              <w:t>О внесении изменений в решение Совета народных депутатов Нижнекисляйского городского поселения от 14 августа 2024 г. № 155 «Об утверждении Положения о порядке проведения схода граждан на территории Нижнекисляйского городск</w:t>
            </w:r>
            <w:r w:rsidRPr="00185D29">
              <w:t>о</w:t>
            </w:r>
            <w:r w:rsidRPr="00185D29">
              <w:t>го поселения Бутурлиновского района Воронежской области»</w:t>
            </w:r>
          </w:p>
          <w:p w:rsidR="00B1238E" w:rsidRPr="00B1238E" w:rsidRDefault="00B1238E" w:rsidP="00EE066A">
            <w:pPr>
              <w:pStyle w:val="Textbody"/>
              <w:ind w:right="397"/>
              <w:jc w:val="both"/>
            </w:pPr>
          </w:p>
        </w:tc>
        <w:tc>
          <w:tcPr>
            <w:tcW w:w="1346" w:type="dxa"/>
            <w:vAlign w:val="center"/>
          </w:tcPr>
          <w:p w:rsidR="00B1238E" w:rsidRDefault="00B1238E" w:rsidP="009E218B">
            <w:pPr>
              <w:spacing w:after="160"/>
              <w:jc w:val="center"/>
            </w:pPr>
            <w:r>
              <w:t>16-24</w:t>
            </w:r>
          </w:p>
        </w:tc>
      </w:tr>
    </w:tbl>
    <w:p w:rsidR="00235454" w:rsidRPr="00490977" w:rsidRDefault="00235454" w:rsidP="00490977">
      <w:pPr>
        <w:pStyle w:val="Title"/>
        <w:spacing w:before="0" w:after="0"/>
        <w:ind w:right="-1" w:firstLine="709"/>
        <w:jc w:val="both"/>
        <w:rPr>
          <w:rFonts w:ascii="Times New Roman" w:hAnsi="Times New Roman" w:cs="Times New Roman"/>
          <w:b w:val="0"/>
        </w:rPr>
      </w:pPr>
    </w:p>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3B68FB" w:rsidRDefault="003B68FB"/>
    <w:p w:rsidR="003B68FB" w:rsidRDefault="003B68FB"/>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8A0999" w:rsidRPr="00A95B23" w:rsidRDefault="008A0999" w:rsidP="008A0999">
      <w:pPr>
        <w:tabs>
          <w:tab w:val="left" w:pos="360"/>
          <w:tab w:val="left" w:pos="540"/>
          <w:tab w:val="left" w:pos="1400"/>
        </w:tabs>
        <w:ind w:left="567" w:right="567"/>
        <w:jc w:val="center"/>
        <w:rPr>
          <w:b/>
          <w:sz w:val="28"/>
          <w:szCs w:val="28"/>
        </w:rPr>
      </w:pPr>
      <w:r>
        <w:t xml:space="preserve">                                                                                                                                 </w:t>
      </w:r>
    </w:p>
    <w:p w:rsidR="003E0DCF" w:rsidRPr="003B24D0" w:rsidRDefault="003E0DCF" w:rsidP="003E0DCF">
      <w:pPr>
        <w:jc w:val="center"/>
        <w:rPr>
          <w:sz w:val="28"/>
          <w:szCs w:val="28"/>
        </w:rPr>
      </w:pPr>
      <w:r w:rsidRPr="003B24D0">
        <w:rPr>
          <w:noProof/>
          <w:sz w:val="28"/>
          <w:szCs w:val="28"/>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3E0DCF" w:rsidRDefault="003E0DCF" w:rsidP="003E0DCF">
      <w:pPr>
        <w:jc w:val="center"/>
        <w:rPr>
          <w:b/>
          <w:i/>
          <w:sz w:val="36"/>
          <w:szCs w:val="36"/>
        </w:rPr>
      </w:pPr>
      <w:r w:rsidRPr="003B24D0">
        <w:rPr>
          <w:b/>
          <w:i/>
          <w:sz w:val="36"/>
          <w:szCs w:val="36"/>
        </w:rPr>
        <w:t>Администрация</w:t>
      </w:r>
    </w:p>
    <w:p w:rsidR="003E0DCF" w:rsidRPr="003B24D0" w:rsidRDefault="003E0DCF" w:rsidP="003E0DCF">
      <w:pPr>
        <w:jc w:val="center"/>
        <w:rPr>
          <w:b/>
          <w:i/>
          <w:sz w:val="36"/>
          <w:szCs w:val="36"/>
        </w:rPr>
      </w:pPr>
      <w:r>
        <w:rPr>
          <w:b/>
          <w:i/>
          <w:sz w:val="36"/>
          <w:szCs w:val="36"/>
        </w:rPr>
        <w:t xml:space="preserve">Нижнекисляйского городского </w:t>
      </w:r>
      <w:r w:rsidRPr="003B24D0">
        <w:rPr>
          <w:b/>
          <w:i/>
          <w:sz w:val="36"/>
          <w:szCs w:val="36"/>
        </w:rPr>
        <w:t>поселения</w:t>
      </w:r>
    </w:p>
    <w:p w:rsidR="003E0DCF" w:rsidRPr="003B24D0" w:rsidRDefault="003E0DCF" w:rsidP="003E0DCF">
      <w:pPr>
        <w:jc w:val="center"/>
        <w:rPr>
          <w:b/>
          <w:i/>
          <w:sz w:val="28"/>
          <w:szCs w:val="28"/>
        </w:rPr>
      </w:pPr>
      <w:r w:rsidRPr="003B24D0">
        <w:rPr>
          <w:b/>
          <w:i/>
          <w:sz w:val="36"/>
          <w:szCs w:val="36"/>
        </w:rPr>
        <w:t>Бутурлиновского муниципального района</w:t>
      </w:r>
    </w:p>
    <w:p w:rsidR="003E0DCF" w:rsidRPr="003B24D0" w:rsidRDefault="003E0DCF" w:rsidP="003E0DCF">
      <w:pPr>
        <w:jc w:val="center"/>
        <w:rPr>
          <w:b/>
          <w:i/>
          <w:sz w:val="34"/>
          <w:szCs w:val="34"/>
        </w:rPr>
      </w:pPr>
      <w:r w:rsidRPr="003B24D0">
        <w:rPr>
          <w:b/>
          <w:i/>
          <w:sz w:val="34"/>
          <w:szCs w:val="34"/>
        </w:rPr>
        <w:t>Воронежской области</w:t>
      </w:r>
    </w:p>
    <w:p w:rsidR="003E0DCF" w:rsidRPr="003B24D0" w:rsidRDefault="003E0DCF" w:rsidP="003E0DCF">
      <w:pPr>
        <w:jc w:val="center"/>
        <w:rPr>
          <w:b/>
          <w:i/>
          <w:sz w:val="32"/>
          <w:szCs w:val="32"/>
        </w:rPr>
      </w:pPr>
    </w:p>
    <w:p w:rsidR="003E0DCF" w:rsidRPr="003B24D0" w:rsidRDefault="003E0DCF" w:rsidP="003E0DCF">
      <w:pPr>
        <w:jc w:val="center"/>
        <w:rPr>
          <w:sz w:val="40"/>
          <w:szCs w:val="40"/>
        </w:rPr>
      </w:pPr>
      <w:r w:rsidRPr="003B24D0">
        <w:rPr>
          <w:b/>
          <w:i/>
          <w:sz w:val="40"/>
          <w:szCs w:val="40"/>
        </w:rPr>
        <w:t>ПОСТАНОВЛЕНИЕ</w:t>
      </w:r>
    </w:p>
    <w:p w:rsidR="003E0DCF" w:rsidRDefault="003E0DCF" w:rsidP="003E0DCF">
      <w:pPr>
        <w:rPr>
          <w:sz w:val="28"/>
          <w:szCs w:val="28"/>
        </w:rPr>
      </w:pPr>
    </w:p>
    <w:p w:rsidR="003E0DCF" w:rsidRPr="00542BC7" w:rsidRDefault="003E0DCF" w:rsidP="003E0DCF">
      <w:pPr>
        <w:rPr>
          <w:b/>
          <w:i/>
          <w:sz w:val="28"/>
          <w:szCs w:val="28"/>
          <w:u w:val="single"/>
        </w:rPr>
      </w:pPr>
      <w:r w:rsidRPr="00542BC7">
        <w:rPr>
          <w:b/>
          <w:i/>
          <w:sz w:val="28"/>
          <w:szCs w:val="28"/>
          <w:u w:val="single"/>
        </w:rPr>
        <w:t>от 30.10.2024 г. № 200</w:t>
      </w:r>
    </w:p>
    <w:p w:rsidR="003E0DCF" w:rsidRDefault="003E0DCF" w:rsidP="003E0DCF">
      <w:pPr>
        <w:rPr>
          <w:sz w:val="20"/>
          <w:szCs w:val="20"/>
        </w:rPr>
      </w:pPr>
      <w:r w:rsidRPr="00542BC7">
        <w:rPr>
          <w:sz w:val="20"/>
          <w:szCs w:val="20"/>
        </w:rPr>
        <w:t xml:space="preserve">р.п. Нижний Кисляй </w:t>
      </w:r>
    </w:p>
    <w:p w:rsidR="003E0DCF" w:rsidRDefault="003E0DCF" w:rsidP="003E0DCF">
      <w:pPr>
        <w:rPr>
          <w:sz w:val="20"/>
          <w:szCs w:val="20"/>
        </w:rPr>
      </w:pPr>
    </w:p>
    <w:p w:rsidR="003E0DCF" w:rsidRPr="00542BC7" w:rsidRDefault="003E0DCF" w:rsidP="003E0DCF">
      <w:pPr>
        <w:rPr>
          <w:sz w:val="20"/>
          <w:szCs w:val="20"/>
        </w:rPr>
      </w:pPr>
    </w:p>
    <w:p w:rsidR="003E0DCF" w:rsidRPr="003B24D0" w:rsidRDefault="003E0DCF" w:rsidP="003E0DCF">
      <w:pPr>
        <w:pStyle w:val="Title"/>
        <w:spacing w:before="0" w:after="0"/>
        <w:ind w:right="3969" w:firstLine="0"/>
        <w:jc w:val="both"/>
        <w:outlineLvl w:val="9"/>
        <w:rPr>
          <w:rFonts w:ascii="Times New Roman" w:hAnsi="Times New Roman" w:cs="Times New Roman"/>
          <w:bCs w:val="0"/>
          <w:kern w:val="0"/>
          <w:sz w:val="28"/>
          <w:szCs w:val="28"/>
          <w:lang w:eastAsia="ar-SA"/>
        </w:rPr>
      </w:pPr>
      <w:r w:rsidRPr="003B24D0">
        <w:rPr>
          <w:rFonts w:ascii="Times New Roman" w:hAnsi="Times New Roman" w:cs="Times New Roman"/>
          <w:bCs w:val="0"/>
          <w:kern w:val="0"/>
          <w:sz w:val="28"/>
          <w:szCs w:val="28"/>
          <w:lang w:eastAsia="ar-SA"/>
        </w:rPr>
        <w:t xml:space="preserve">О внесении изменений в административный регламент </w:t>
      </w:r>
    </w:p>
    <w:p w:rsidR="003E0DCF" w:rsidRPr="003B24D0" w:rsidRDefault="003E0DCF" w:rsidP="003E0DCF">
      <w:pPr>
        <w:pStyle w:val="Title"/>
        <w:spacing w:before="0" w:after="0"/>
        <w:ind w:right="3969" w:firstLine="0"/>
        <w:jc w:val="both"/>
        <w:outlineLvl w:val="9"/>
        <w:rPr>
          <w:rFonts w:ascii="Times New Roman" w:hAnsi="Times New Roman" w:cs="Times New Roman"/>
          <w:bCs w:val="0"/>
          <w:kern w:val="0"/>
          <w:sz w:val="28"/>
          <w:szCs w:val="28"/>
          <w:lang w:eastAsia="ar-SA"/>
        </w:rPr>
      </w:pPr>
      <w:r w:rsidRPr="003B24D0">
        <w:rPr>
          <w:rFonts w:ascii="Times New Roman" w:hAnsi="Times New Roman" w:cs="Times New Roman"/>
          <w:bCs w:val="0"/>
          <w:kern w:val="0"/>
          <w:sz w:val="28"/>
          <w:szCs w:val="28"/>
          <w:lang w:eastAsia="ar-SA"/>
        </w:rPr>
        <w:t xml:space="preserve">предоставления муниципальной услуги «Присвоение адреса объекту адресации, изменение и аннулирование такого адреса» на территории </w:t>
      </w:r>
      <w:r>
        <w:rPr>
          <w:rFonts w:ascii="Times New Roman" w:hAnsi="Times New Roman" w:cs="Times New Roman"/>
          <w:bCs w:val="0"/>
          <w:kern w:val="0"/>
          <w:sz w:val="28"/>
          <w:szCs w:val="28"/>
          <w:lang w:eastAsia="ar-SA"/>
        </w:rPr>
        <w:t xml:space="preserve">Нижнекисляйского городского </w:t>
      </w:r>
      <w:r w:rsidRPr="003B24D0">
        <w:rPr>
          <w:rFonts w:ascii="Times New Roman" w:hAnsi="Times New Roman" w:cs="Times New Roman"/>
          <w:bCs w:val="0"/>
          <w:kern w:val="0"/>
          <w:sz w:val="28"/>
          <w:szCs w:val="28"/>
          <w:lang w:eastAsia="ar-SA"/>
        </w:rPr>
        <w:t xml:space="preserve">поселения </w:t>
      </w:r>
      <w:r>
        <w:rPr>
          <w:rFonts w:ascii="Times New Roman" w:hAnsi="Times New Roman" w:cs="Times New Roman"/>
          <w:bCs w:val="0"/>
          <w:kern w:val="0"/>
          <w:sz w:val="28"/>
          <w:szCs w:val="28"/>
          <w:lang w:eastAsia="ar-SA"/>
        </w:rPr>
        <w:t>Бутурлиновского муниципального района Воронежской области</w:t>
      </w:r>
    </w:p>
    <w:p w:rsidR="003E0DCF" w:rsidRPr="003B24D0" w:rsidRDefault="003E0DCF" w:rsidP="003E0DCF">
      <w:pPr>
        <w:ind w:right="3969"/>
        <w:rPr>
          <w:b/>
          <w:sz w:val="28"/>
          <w:szCs w:val="28"/>
          <w:lang w:eastAsia="ar-SA"/>
        </w:rPr>
      </w:pPr>
    </w:p>
    <w:p w:rsidR="003E0DCF" w:rsidRPr="00BA535E" w:rsidRDefault="003E0DCF" w:rsidP="003E0DCF">
      <w:pPr>
        <w:tabs>
          <w:tab w:val="left" w:pos="2410"/>
        </w:tabs>
        <w:autoSpaceDE w:val="0"/>
        <w:autoSpaceDN w:val="0"/>
        <w:adjustRightInd w:val="0"/>
        <w:rPr>
          <w:sz w:val="28"/>
          <w:szCs w:val="28"/>
        </w:rPr>
      </w:pPr>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4356">
        <w:rPr>
          <w:sz w:val="28"/>
          <w:szCs w:val="28"/>
        </w:rPr>
        <w:t xml:space="preserve">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w:t>
      </w:r>
      <w:r w:rsidRPr="002F4356">
        <w:rPr>
          <w:sz w:val="28"/>
          <w:szCs w:val="28"/>
        </w:rPr>
        <w:lastRenderedPageBreak/>
        <w:t>информационном регистре, содержащем сведения о населении Российской Федерации»</w:t>
      </w:r>
      <w:r>
        <w:rPr>
          <w:sz w:val="28"/>
          <w:szCs w:val="28"/>
        </w:rPr>
        <w:t>,</w:t>
      </w:r>
      <w:r w:rsidRPr="00BA535E">
        <w:rPr>
          <w:sz w:val="28"/>
          <w:szCs w:val="28"/>
        </w:rPr>
        <w:t xml:space="preserve"> Уставом </w:t>
      </w:r>
      <w:r>
        <w:rPr>
          <w:sz w:val="28"/>
          <w:szCs w:val="28"/>
        </w:rPr>
        <w:t xml:space="preserve">Нижнекисляйского городского </w:t>
      </w:r>
      <w:r w:rsidRPr="00BA535E">
        <w:rPr>
          <w:sz w:val="28"/>
          <w:szCs w:val="28"/>
        </w:rPr>
        <w:t xml:space="preserve">поселения </w:t>
      </w:r>
      <w:r>
        <w:rPr>
          <w:sz w:val="28"/>
          <w:szCs w:val="28"/>
        </w:rPr>
        <w:t>Бутурлиновского муниципального района Воронежской области</w:t>
      </w:r>
      <w:r w:rsidRPr="00BA535E">
        <w:rPr>
          <w:sz w:val="28"/>
          <w:szCs w:val="28"/>
        </w:rPr>
        <w:t xml:space="preserve"> администрация </w:t>
      </w:r>
      <w:r>
        <w:rPr>
          <w:sz w:val="28"/>
          <w:szCs w:val="28"/>
        </w:rPr>
        <w:t xml:space="preserve">Нижнекисляйского городского </w:t>
      </w:r>
      <w:r w:rsidRPr="00BA535E">
        <w:rPr>
          <w:sz w:val="28"/>
          <w:szCs w:val="28"/>
        </w:rPr>
        <w:t xml:space="preserve">поселения </w:t>
      </w:r>
      <w:r>
        <w:rPr>
          <w:sz w:val="28"/>
          <w:szCs w:val="28"/>
        </w:rPr>
        <w:t>Бутурлиновского муниципального района) Воронежской области</w:t>
      </w:r>
    </w:p>
    <w:p w:rsidR="003E0DCF" w:rsidRPr="00BA535E" w:rsidRDefault="003E0DCF" w:rsidP="003E0DCF">
      <w:pPr>
        <w:pStyle w:val="ac"/>
        <w:widowControl w:val="0"/>
        <w:tabs>
          <w:tab w:val="left" w:pos="0"/>
        </w:tabs>
        <w:autoSpaceDE w:val="0"/>
        <w:autoSpaceDN w:val="0"/>
        <w:adjustRightInd w:val="0"/>
        <w:ind w:firstLine="567"/>
        <w:jc w:val="center"/>
      </w:pPr>
    </w:p>
    <w:p w:rsidR="003E0DCF" w:rsidRPr="008C7B2E" w:rsidRDefault="003E0DCF" w:rsidP="003E0DCF">
      <w:pPr>
        <w:pStyle w:val="ac"/>
        <w:widowControl w:val="0"/>
        <w:tabs>
          <w:tab w:val="left" w:pos="0"/>
        </w:tabs>
        <w:autoSpaceDE w:val="0"/>
        <w:autoSpaceDN w:val="0"/>
        <w:adjustRightInd w:val="0"/>
        <w:jc w:val="center"/>
        <w:rPr>
          <w:b/>
        </w:rPr>
      </w:pPr>
      <w:r w:rsidRPr="008C7B2E">
        <w:rPr>
          <w:b/>
        </w:rPr>
        <w:t>ПОСТАНОВЛЯЕТ:</w:t>
      </w:r>
    </w:p>
    <w:p w:rsidR="003E0DCF" w:rsidRPr="008C7B2E" w:rsidRDefault="003E0DCF" w:rsidP="003E0DCF">
      <w:pPr>
        <w:pStyle w:val="ac"/>
        <w:widowControl w:val="0"/>
        <w:tabs>
          <w:tab w:val="left" w:pos="0"/>
        </w:tabs>
        <w:autoSpaceDE w:val="0"/>
        <w:autoSpaceDN w:val="0"/>
        <w:adjustRightInd w:val="0"/>
        <w:ind w:firstLine="709"/>
        <w:jc w:val="both"/>
        <w:rPr>
          <w:lang w:eastAsia="ru-RU"/>
        </w:rPr>
      </w:pPr>
    </w:p>
    <w:p w:rsidR="003E0DCF" w:rsidRDefault="003E0DCF" w:rsidP="003E0DCF">
      <w:pPr>
        <w:pStyle w:val="ac"/>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Нижнекисляйского городского поселения </w:t>
      </w:r>
      <w:r w:rsidRPr="008C7B2E">
        <w:t>предоставления муниципальной услуги «</w:t>
      </w:r>
      <w:r w:rsidRPr="000A0632">
        <w:t>Присвоение адреса объекту адресации, изменение и аннулирование такого адреса</w:t>
      </w:r>
      <w:r w:rsidRPr="008C7B2E">
        <w:t>»</w:t>
      </w:r>
      <w:r>
        <w:t>, утвержденный постановлением администрации Нижнекисляйского городского поселения от «04» декабря 2023г. № 221 ,следующие изменения:</w:t>
      </w:r>
    </w:p>
    <w:p w:rsidR="003E0DCF" w:rsidRDefault="003E0DCF" w:rsidP="003E0DCF">
      <w:pPr>
        <w:pStyle w:val="ac"/>
        <w:widowControl w:val="0"/>
        <w:tabs>
          <w:tab w:val="left" w:pos="0"/>
          <w:tab w:val="left" w:pos="993"/>
        </w:tabs>
        <w:autoSpaceDE w:val="0"/>
        <w:autoSpaceDN w:val="0"/>
        <w:adjustRightInd w:val="0"/>
        <w:ind w:firstLine="567"/>
        <w:jc w:val="both"/>
      </w:pPr>
      <w:r>
        <w:t xml:space="preserve">1.1. В пункт 40, пункт 42 Раздела </w:t>
      </w:r>
      <w:r>
        <w:rPr>
          <w:lang w:val="en-US"/>
        </w:rPr>
        <w:t>V</w:t>
      </w:r>
      <w:r w:rsidRPr="00387E1D">
        <w:t>слов</w:t>
      </w:r>
      <w:r>
        <w:t>о</w:t>
      </w:r>
      <w:r w:rsidRPr="00387E1D">
        <w:t xml:space="preserve"> «</w:t>
      </w:r>
      <w:r>
        <w:rPr>
          <w:rFonts w:eastAsiaTheme="minorHAnsi"/>
        </w:rPr>
        <w:t>департамент» заменить словом</w:t>
      </w:r>
      <w:r w:rsidRPr="00387E1D">
        <w:rPr>
          <w:rFonts w:eastAsiaTheme="minorHAnsi"/>
        </w:rPr>
        <w:t xml:space="preserve"> «</w:t>
      </w:r>
      <w:r>
        <w:rPr>
          <w:rFonts w:eastAsiaTheme="minorHAnsi"/>
        </w:rPr>
        <w:t>министерство</w:t>
      </w:r>
      <w:r w:rsidRPr="00387E1D">
        <w:rPr>
          <w:rFonts w:eastAsiaTheme="minorHAnsi"/>
        </w:rPr>
        <w:t>»;</w:t>
      </w:r>
    </w:p>
    <w:p w:rsidR="003E0DCF" w:rsidRPr="00D56307" w:rsidRDefault="003E0DCF" w:rsidP="003E0DCF">
      <w:pPr>
        <w:autoSpaceDE w:val="0"/>
        <w:autoSpaceDN w:val="0"/>
        <w:adjustRightInd w:val="0"/>
        <w:rPr>
          <w:rFonts w:eastAsiaTheme="minorHAnsi"/>
          <w:sz w:val="28"/>
          <w:szCs w:val="28"/>
          <w:lang w:eastAsia="en-US"/>
        </w:rPr>
      </w:pPr>
      <w:r w:rsidRPr="00D56307">
        <w:rPr>
          <w:sz w:val="28"/>
          <w:szCs w:val="28"/>
        </w:rPr>
        <w:t xml:space="preserve">1.2. </w:t>
      </w:r>
      <w:r w:rsidRPr="00D56307">
        <w:rPr>
          <w:rFonts w:eastAsiaTheme="minorHAnsi"/>
          <w:sz w:val="28"/>
          <w:szCs w:val="28"/>
          <w:lang w:eastAsia="en-US"/>
        </w:rPr>
        <w:t xml:space="preserve">Пункт 6 Раздела </w:t>
      </w:r>
      <w:r w:rsidRPr="00D56307">
        <w:rPr>
          <w:rFonts w:eastAsiaTheme="minorHAnsi"/>
          <w:sz w:val="28"/>
          <w:szCs w:val="28"/>
          <w:lang w:val="en-US" w:eastAsia="en-US"/>
        </w:rPr>
        <w:t>II</w:t>
      </w:r>
      <w:r w:rsidRPr="00D56307">
        <w:rPr>
          <w:rFonts w:eastAsiaTheme="minorHAnsi"/>
          <w:sz w:val="28"/>
          <w:szCs w:val="28"/>
          <w:lang w:eastAsia="en-US"/>
        </w:rPr>
        <w:t xml:space="preserve"> дополнить новым подпунктом 6.</w:t>
      </w:r>
      <w:r>
        <w:rPr>
          <w:rFonts w:eastAsiaTheme="minorHAnsi"/>
          <w:sz w:val="28"/>
          <w:szCs w:val="28"/>
          <w:lang w:eastAsia="en-US"/>
        </w:rPr>
        <w:t>4</w:t>
      </w:r>
      <w:r w:rsidRPr="00D56307">
        <w:rPr>
          <w:rFonts w:eastAsiaTheme="minorHAnsi"/>
          <w:sz w:val="28"/>
          <w:szCs w:val="28"/>
          <w:lang w:eastAsia="en-US"/>
        </w:rPr>
        <w:t>. следующего содержания:</w:t>
      </w:r>
    </w:p>
    <w:p w:rsidR="003E0DCF" w:rsidRPr="00D56307" w:rsidRDefault="003E0DCF" w:rsidP="003E0DCF">
      <w:pPr>
        <w:autoSpaceDE w:val="0"/>
        <w:autoSpaceDN w:val="0"/>
        <w:adjustRightInd w:val="0"/>
        <w:rPr>
          <w:sz w:val="28"/>
          <w:szCs w:val="28"/>
        </w:rPr>
      </w:pPr>
      <w:r w:rsidRPr="00D56307">
        <w:rPr>
          <w:rFonts w:eastAsiaTheme="minorHAnsi"/>
          <w:sz w:val="28"/>
          <w:szCs w:val="28"/>
          <w:lang w:eastAsia="en-US"/>
        </w:rPr>
        <w:t>«</w:t>
      </w:r>
      <w:r>
        <w:rPr>
          <w:sz w:val="28"/>
          <w:szCs w:val="28"/>
        </w:rPr>
        <w:t>6.</w:t>
      </w:r>
      <w:r w:rsidRPr="00D56307">
        <w:rPr>
          <w:sz w:val="28"/>
          <w:szCs w:val="28"/>
        </w:rPr>
        <w:t>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E0DCF" w:rsidRPr="00D56307" w:rsidRDefault="003E0DCF" w:rsidP="003E0DCF">
      <w:pPr>
        <w:autoSpaceDE w:val="0"/>
        <w:autoSpaceDN w:val="0"/>
        <w:adjustRightInd w:val="0"/>
        <w:ind w:firstLine="540"/>
        <w:rPr>
          <w:sz w:val="28"/>
          <w:szCs w:val="28"/>
        </w:rPr>
      </w:pPr>
      <w:bookmarkStart w:id="0" w:name="Par2"/>
      <w:bookmarkEnd w:id="0"/>
      <w:r w:rsidRPr="00D5630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E0DCF" w:rsidRPr="00D56307" w:rsidRDefault="003E0DCF" w:rsidP="003E0DCF">
      <w:pPr>
        <w:autoSpaceDE w:val="0"/>
        <w:autoSpaceDN w:val="0"/>
        <w:adjustRightInd w:val="0"/>
        <w:ind w:firstLine="540"/>
        <w:rPr>
          <w:sz w:val="28"/>
          <w:szCs w:val="28"/>
        </w:rPr>
      </w:pPr>
      <w:r w:rsidRPr="00D5630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sz w:val="28"/>
          <w:szCs w:val="28"/>
        </w:rPr>
        <w:t>23.12, 24.6, 25.6, 26.5</w:t>
      </w:r>
      <w:r w:rsidRPr="00D56307">
        <w:rPr>
          <w:sz w:val="28"/>
          <w:szCs w:val="28"/>
        </w:rPr>
        <w:t xml:space="preserve">Раздела </w:t>
      </w:r>
      <w:r w:rsidRPr="00D56307">
        <w:rPr>
          <w:sz w:val="28"/>
          <w:szCs w:val="28"/>
          <w:lang w:val="en-US"/>
        </w:rPr>
        <w:t>III</w:t>
      </w:r>
      <w:r w:rsidRPr="00D56307">
        <w:rPr>
          <w:sz w:val="28"/>
          <w:szCs w:val="28"/>
        </w:rPr>
        <w:t xml:space="preserve"> настоящего Административного регламента.»; </w:t>
      </w:r>
    </w:p>
    <w:p w:rsidR="003E0DCF" w:rsidRDefault="003E0DCF" w:rsidP="003E0DCF">
      <w:pPr>
        <w:rPr>
          <w:rFonts w:eastAsiaTheme="minorHAnsi"/>
          <w:sz w:val="28"/>
          <w:szCs w:val="28"/>
          <w:lang w:eastAsia="en-US"/>
        </w:rPr>
      </w:pPr>
      <w:r>
        <w:rPr>
          <w:rFonts w:eastAsiaTheme="minorHAnsi"/>
          <w:sz w:val="28"/>
          <w:szCs w:val="28"/>
          <w:lang w:eastAsia="en-US"/>
        </w:rPr>
        <w:t>1.3. В подпункте 23.3 слова «</w:t>
      </w:r>
      <w:r w:rsidRPr="005B2EDE">
        <w:rPr>
          <w:rFonts w:eastAsiaTheme="minorHAnsi"/>
          <w:bCs/>
          <w:sz w:val="28"/>
          <w:szCs w:val="28"/>
          <w:lang w:eastAsia="en-US"/>
        </w:rPr>
        <w:t>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eastAsiaTheme="minorHAnsi"/>
          <w:bCs/>
          <w:sz w:val="28"/>
          <w:szCs w:val="28"/>
          <w:lang w:eastAsia="en-US"/>
        </w:rPr>
        <w:t xml:space="preserve"> - исключить.»;</w:t>
      </w:r>
      <w:bookmarkStart w:id="1" w:name="_GoBack"/>
      <w:bookmarkEnd w:id="1"/>
    </w:p>
    <w:p w:rsidR="003E0DCF" w:rsidRPr="00D56307" w:rsidRDefault="003E0DCF" w:rsidP="003E0DCF">
      <w:pPr>
        <w:rPr>
          <w:rFonts w:eastAsiaTheme="minorHAnsi"/>
          <w:sz w:val="28"/>
          <w:szCs w:val="28"/>
          <w:lang w:eastAsia="en-US"/>
        </w:rPr>
      </w:pPr>
      <w:r w:rsidRPr="00D56307">
        <w:rPr>
          <w:rFonts w:eastAsiaTheme="minorHAnsi"/>
          <w:sz w:val="28"/>
          <w:szCs w:val="28"/>
          <w:lang w:eastAsia="en-US"/>
        </w:rPr>
        <w:t>1.</w:t>
      </w:r>
      <w:r>
        <w:rPr>
          <w:rFonts w:eastAsiaTheme="minorHAnsi"/>
          <w:sz w:val="28"/>
          <w:szCs w:val="28"/>
          <w:lang w:eastAsia="en-US"/>
        </w:rPr>
        <w:t xml:space="preserve">4. Подпункт 23.9, подпункты 24.3 </w:t>
      </w:r>
      <w:r w:rsidRPr="00D56307">
        <w:rPr>
          <w:rFonts w:eastAsiaTheme="minorHAnsi"/>
          <w:sz w:val="28"/>
          <w:szCs w:val="28"/>
          <w:lang w:eastAsia="en-US"/>
        </w:rPr>
        <w:t>дополнить новым абзацем следующего содержания:</w:t>
      </w:r>
    </w:p>
    <w:p w:rsidR="003E0DCF" w:rsidRPr="00D56307" w:rsidRDefault="003E0DCF" w:rsidP="003E0DCF">
      <w:pPr>
        <w:autoSpaceDE w:val="0"/>
        <w:autoSpaceDN w:val="0"/>
        <w:adjustRightInd w:val="0"/>
        <w:ind w:firstLine="709"/>
        <w:rPr>
          <w:sz w:val="28"/>
          <w:szCs w:val="28"/>
        </w:rPr>
      </w:pPr>
      <w:r w:rsidRPr="00D56307">
        <w:rPr>
          <w:rFonts w:eastAsiaTheme="minorHAnsi"/>
          <w:sz w:val="28"/>
          <w:szCs w:val="28"/>
          <w:lang w:eastAsia="en-US"/>
        </w:rPr>
        <w:t>«</w:t>
      </w: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w:t>
      </w:r>
      <w:r w:rsidRPr="00D56307">
        <w:rPr>
          <w:sz w:val="28"/>
          <w:szCs w:val="28"/>
        </w:rPr>
        <w:lastRenderedPageBreak/>
        <w:t xml:space="preserve">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D56307">
          <w:rPr>
            <w:sz w:val="28"/>
            <w:szCs w:val="28"/>
          </w:rPr>
          <w:t>статьей 11</w:t>
        </w:r>
      </w:hyperlink>
      <w:r w:rsidRPr="00D56307">
        <w:rPr>
          <w:sz w:val="28"/>
          <w:szCs w:val="28"/>
        </w:rPr>
        <w:t xml:space="preserve"> указанного Федерального закона.». </w:t>
      </w:r>
    </w:p>
    <w:p w:rsidR="003E0DCF" w:rsidRDefault="003E0DCF" w:rsidP="003E0DCF">
      <w:pPr>
        <w:ind w:firstLine="709"/>
        <w:rPr>
          <w:sz w:val="28"/>
          <w:szCs w:val="28"/>
        </w:rPr>
      </w:pPr>
      <w:r>
        <w:rPr>
          <w:sz w:val="28"/>
          <w:szCs w:val="28"/>
        </w:rPr>
        <w:t>2</w:t>
      </w:r>
      <w:r w:rsidRPr="00D53902">
        <w:rPr>
          <w:sz w:val="28"/>
          <w:szCs w:val="28"/>
        </w:rPr>
        <w:t>.</w:t>
      </w:r>
      <w:r>
        <w:rPr>
          <w:sz w:val="28"/>
          <w:szCs w:val="28"/>
        </w:rPr>
        <w:t xml:space="preserve"> </w:t>
      </w:r>
      <w:r w:rsidRPr="00E46168">
        <w:rPr>
          <w:sz w:val="28"/>
          <w:szCs w:val="28"/>
        </w:rPr>
        <w:t xml:space="preserve">Опубликовать настоящее постановление в </w:t>
      </w:r>
      <w:r w:rsidRPr="00E46168">
        <w:rPr>
          <w:bCs/>
          <w:sz w:val="28"/>
          <w:szCs w:val="28"/>
        </w:rPr>
        <w:t>официальном периодическом печатном издании «Вестник муниципальных правовых актов Нижнекисляйского городского поселения</w:t>
      </w:r>
      <w:r>
        <w:rPr>
          <w:bCs/>
          <w:sz w:val="28"/>
          <w:szCs w:val="28"/>
        </w:rPr>
        <w:t xml:space="preserve"> </w:t>
      </w:r>
      <w:r w:rsidRPr="00E46168">
        <w:rPr>
          <w:bCs/>
          <w:sz w:val="28"/>
          <w:szCs w:val="28"/>
        </w:rPr>
        <w:t xml:space="preserve"> Бутурлиновского муниципального района Воронежской области»</w:t>
      </w:r>
      <w:r>
        <w:rPr>
          <w:bCs/>
          <w:sz w:val="28"/>
          <w:szCs w:val="28"/>
        </w:rPr>
        <w:t xml:space="preserve"> и разместить </w:t>
      </w:r>
      <w:r w:rsidRPr="0077429F">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1" w:history="1">
        <w:r w:rsidRPr="0077429F">
          <w:rPr>
            <w:sz w:val="28"/>
            <w:szCs w:val="28"/>
          </w:rPr>
          <w:t>http://nizhnekisly</w:t>
        </w:r>
        <w:r w:rsidRPr="0077429F">
          <w:rPr>
            <w:sz w:val="28"/>
            <w:szCs w:val="28"/>
            <w:lang w:val="en-US"/>
          </w:rPr>
          <w:t>ajskoe</w:t>
        </w:r>
        <w:r w:rsidRPr="0077429F">
          <w:rPr>
            <w:sz w:val="28"/>
            <w:szCs w:val="28"/>
          </w:rPr>
          <w:t>-</w:t>
        </w:r>
        <w:r w:rsidRPr="0077429F">
          <w:rPr>
            <w:sz w:val="28"/>
            <w:szCs w:val="28"/>
            <w:lang w:val="en-US"/>
          </w:rPr>
          <w:t>r</w:t>
        </w:r>
        <w:r w:rsidRPr="0077429F">
          <w:rPr>
            <w:sz w:val="28"/>
            <w:szCs w:val="28"/>
          </w:rPr>
          <w:t>20.</w:t>
        </w:r>
        <w:r w:rsidRPr="0077429F">
          <w:rPr>
            <w:sz w:val="28"/>
            <w:szCs w:val="28"/>
            <w:lang w:val="en-US"/>
          </w:rPr>
          <w:t>gosweb</w:t>
        </w:r>
        <w:r w:rsidRPr="0077429F">
          <w:rPr>
            <w:sz w:val="28"/>
            <w:szCs w:val="28"/>
          </w:rPr>
          <w:t>.</w:t>
        </w:r>
        <w:r w:rsidRPr="0077429F">
          <w:rPr>
            <w:sz w:val="28"/>
            <w:szCs w:val="28"/>
            <w:lang w:val="en-US"/>
          </w:rPr>
          <w:t>gosuslugi</w:t>
        </w:r>
        <w:r w:rsidRPr="0077429F">
          <w:rPr>
            <w:sz w:val="28"/>
            <w:szCs w:val="28"/>
          </w:rPr>
          <w:t>.ru</w:t>
        </w:r>
      </w:hyperlink>
      <w:r w:rsidRPr="0077429F">
        <w:rPr>
          <w:rFonts w:ascii="Calibri" w:hAnsi="Calibri"/>
          <w:sz w:val="28"/>
          <w:szCs w:val="28"/>
        </w:rPr>
        <w:t xml:space="preserve"> </w:t>
      </w:r>
      <w:r w:rsidRPr="0077429F">
        <w:rPr>
          <w:sz w:val="28"/>
          <w:szCs w:val="28"/>
        </w:rPr>
        <w:t>в информационно-телекоммуникационной сети "Интернет"</w:t>
      </w:r>
    </w:p>
    <w:p w:rsidR="003E0DCF" w:rsidRPr="00111294" w:rsidRDefault="003E0DCF" w:rsidP="003E0DCF">
      <w:pPr>
        <w:tabs>
          <w:tab w:val="left" w:pos="900"/>
        </w:tabs>
        <w:ind w:firstLine="709"/>
        <w:contextualSpacing/>
        <w:rPr>
          <w:rFonts w:eastAsia="Calibri"/>
          <w:sz w:val="28"/>
          <w:szCs w:val="28"/>
        </w:rPr>
      </w:pPr>
      <w:r>
        <w:rPr>
          <w:rFonts w:eastAsia="Calibri"/>
          <w:sz w:val="28"/>
          <w:szCs w:val="28"/>
        </w:rPr>
        <w:t xml:space="preserve">3. </w:t>
      </w:r>
      <w:r w:rsidRPr="00806EF3">
        <w:rPr>
          <w:rFonts w:eastAsia="Calibri"/>
          <w:sz w:val="28"/>
          <w:szCs w:val="28"/>
        </w:rPr>
        <w:t>Настоящее постановление вступает силу со дня его официального опубликования</w:t>
      </w:r>
      <w:r>
        <w:rPr>
          <w:rFonts w:eastAsia="Calibri"/>
          <w:sz w:val="28"/>
          <w:szCs w:val="28"/>
        </w:rPr>
        <w:t>.</w:t>
      </w:r>
    </w:p>
    <w:p w:rsidR="003E0DCF" w:rsidRPr="00D53902" w:rsidRDefault="003E0DCF" w:rsidP="003E0DCF">
      <w:pPr>
        <w:ind w:firstLine="709"/>
        <w:rPr>
          <w:sz w:val="28"/>
          <w:szCs w:val="28"/>
        </w:rPr>
      </w:pPr>
      <w:r>
        <w:rPr>
          <w:sz w:val="28"/>
          <w:szCs w:val="28"/>
        </w:rPr>
        <w:t>4</w:t>
      </w:r>
      <w:r w:rsidRPr="00D53902">
        <w:rPr>
          <w:sz w:val="28"/>
          <w:szCs w:val="28"/>
        </w:rPr>
        <w:t>. Контроль за исполнением настоящего постановления оставляю за собой.</w:t>
      </w:r>
    </w:p>
    <w:p w:rsidR="003E0DCF" w:rsidRDefault="003E0DCF" w:rsidP="003E0DCF">
      <w:pPr>
        <w:ind w:firstLine="709"/>
        <w:rPr>
          <w:sz w:val="28"/>
          <w:szCs w:val="28"/>
        </w:rPr>
      </w:pPr>
    </w:p>
    <w:p w:rsidR="003E0DCF" w:rsidRPr="00D53902" w:rsidRDefault="003E0DCF" w:rsidP="003E0DCF">
      <w:pPr>
        <w:ind w:firstLine="709"/>
        <w:rPr>
          <w:sz w:val="28"/>
          <w:szCs w:val="28"/>
        </w:rPr>
      </w:pPr>
    </w:p>
    <w:p w:rsidR="003E0DCF" w:rsidRPr="00E46168" w:rsidRDefault="003E0DCF" w:rsidP="003E0DCF">
      <w:pPr>
        <w:autoSpaceDE w:val="0"/>
        <w:autoSpaceDN w:val="0"/>
        <w:adjustRightInd w:val="0"/>
        <w:rPr>
          <w:b/>
          <w:sz w:val="28"/>
          <w:szCs w:val="28"/>
        </w:rPr>
      </w:pPr>
      <w:r w:rsidRPr="002847E1">
        <w:rPr>
          <w:b/>
          <w:sz w:val="28"/>
          <w:szCs w:val="28"/>
        </w:rPr>
        <w:t>Глава Нижнекисляйского</w:t>
      </w:r>
    </w:p>
    <w:p w:rsidR="003E0DCF" w:rsidRDefault="003E0DCF" w:rsidP="003E0DCF">
      <w:pPr>
        <w:autoSpaceDE w:val="0"/>
        <w:autoSpaceDN w:val="0"/>
        <w:adjustRightInd w:val="0"/>
        <w:rPr>
          <w:b/>
          <w:sz w:val="28"/>
          <w:szCs w:val="28"/>
        </w:rPr>
      </w:pPr>
      <w:r w:rsidRPr="002847E1">
        <w:rPr>
          <w:b/>
          <w:sz w:val="28"/>
          <w:szCs w:val="28"/>
        </w:rPr>
        <w:t>го</w:t>
      </w:r>
      <w:r>
        <w:rPr>
          <w:b/>
          <w:sz w:val="28"/>
          <w:szCs w:val="28"/>
        </w:rPr>
        <w:t xml:space="preserve">родского поселения         </w:t>
      </w:r>
      <w:r w:rsidRPr="002847E1">
        <w:rPr>
          <w:b/>
          <w:sz w:val="28"/>
          <w:szCs w:val="28"/>
        </w:rPr>
        <w:t xml:space="preserve">           </w:t>
      </w:r>
      <w:r>
        <w:rPr>
          <w:b/>
          <w:sz w:val="28"/>
          <w:szCs w:val="28"/>
        </w:rPr>
        <w:t xml:space="preserve">                        </w:t>
      </w:r>
      <w:r w:rsidRPr="00E46168">
        <w:rPr>
          <w:b/>
          <w:sz w:val="28"/>
          <w:szCs w:val="28"/>
        </w:rPr>
        <w:t xml:space="preserve">          А.М. Олейников</w:t>
      </w:r>
    </w:p>
    <w:p w:rsidR="003E0DCF" w:rsidRPr="00D53902" w:rsidRDefault="003E0DCF" w:rsidP="003E0DCF">
      <w:pPr>
        <w:ind w:firstLine="709"/>
        <w:rPr>
          <w:sz w:val="28"/>
          <w:szCs w:val="28"/>
        </w:rPr>
      </w:pPr>
    </w:p>
    <w:p w:rsidR="003E0DCF" w:rsidRPr="00D53902" w:rsidRDefault="003E0DCF" w:rsidP="003E0DCF">
      <w:pPr>
        <w:ind w:left="3969" w:firstLine="709"/>
        <w:rPr>
          <w:sz w:val="28"/>
          <w:szCs w:val="28"/>
        </w:rPr>
      </w:pPr>
    </w:p>
    <w:p w:rsidR="003E0DCF" w:rsidRDefault="003E0DCF" w:rsidP="003E0DCF">
      <w:pPr>
        <w:tabs>
          <w:tab w:val="left" w:pos="0"/>
        </w:tabs>
      </w:pPr>
    </w:p>
    <w:p w:rsidR="00025429" w:rsidRDefault="00025429" w:rsidP="00025429">
      <w:pPr>
        <w:jc w:val="both"/>
      </w:pPr>
    </w:p>
    <w:p w:rsidR="00025429" w:rsidRDefault="00025429" w:rsidP="00025429">
      <w:pPr>
        <w:jc w:val="both"/>
      </w:pPr>
    </w:p>
    <w:p w:rsidR="00025429" w:rsidRDefault="00025429" w:rsidP="00025429">
      <w:pPr>
        <w:jc w:val="both"/>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B1238E" w:rsidRPr="003B24D0" w:rsidRDefault="00B1238E" w:rsidP="00B1238E">
      <w:pPr>
        <w:jc w:val="center"/>
        <w:rPr>
          <w:sz w:val="28"/>
          <w:szCs w:val="28"/>
        </w:rPr>
      </w:pPr>
      <w:r w:rsidRPr="003B24D0">
        <w:rPr>
          <w:noProof/>
          <w:sz w:val="28"/>
          <w:szCs w:val="28"/>
        </w:rPr>
        <w:drawing>
          <wp:inline distT="0" distB="0" distL="0" distR="0">
            <wp:extent cx="619125" cy="723900"/>
            <wp:effectExtent l="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B1238E" w:rsidRDefault="00B1238E" w:rsidP="00B1238E">
      <w:pPr>
        <w:jc w:val="center"/>
        <w:rPr>
          <w:b/>
          <w:i/>
          <w:sz w:val="36"/>
          <w:szCs w:val="36"/>
        </w:rPr>
      </w:pPr>
      <w:r w:rsidRPr="003B24D0">
        <w:rPr>
          <w:b/>
          <w:i/>
          <w:sz w:val="36"/>
          <w:szCs w:val="36"/>
        </w:rPr>
        <w:t xml:space="preserve">Администрация </w:t>
      </w:r>
    </w:p>
    <w:p w:rsidR="00B1238E" w:rsidRPr="003B24D0" w:rsidRDefault="00B1238E" w:rsidP="00B1238E">
      <w:pPr>
        <w:jc w:val="center"/>
        <w:rPr>
          <w:b/>
          <w:i/>
          <w:sz w:val="36"/>
          <w:szCs w:val="36"/>
        </w:rPr>
      </w:pPr>
      <w:r>
        <w:rPr>
          <w:b/>
          <w:i/>
          <w:sz w:val="36"/>
          <w:szCs w:val="36"/>
        </w:rPr>
        <w:t xml:space="preserve">Нижнекисляйского городского </w:t>
      </w:r>
      <w:r w:rsidRPr="003B24D0">
        <w:rPr>
          <w:b/>
          <w:i/>
          <w:sz w:val="36"/>
          <w:szCs w:val="36"/>
        </w:rPr>
        <w:t>поселения</w:t>
      </w:r>
    </w:p>
    <w:p w:rsidR="00B1238E" w:rsidRPr="003B24D0" w:rsidRDefault="00B1238E" w:rsidP="00B1238E">
      <w:pPr>
        <w:jc w:val="center"/>
        <w:rPr>
          <w:b/>
          <w:i/>
          <w:sz w:val="28"/>
          <w:szCs w:val="28"/>
        </w:rPr>
      </w:pPr>
      <w:r w:rsidRPr="003B24D0">
        <w:rPr>
          <w:b/>
          <w:i/>
          <w:sz w:val="36"/>
          <w:szCs w:val="36"/>
        </w:rPr>
        <w:t>Бутурлиновского муниципального района</w:t>
      </w:r>
    </w:p>
    <w:p w:rsidR="00B1238E" w:rsidRPr="003B24D0" w:rsidRDefault="00B1238E" w:rsidP="00B1238E">
      <w:pPr>
        <w:jc w:val="center"/>
        <w:rPr>
          <w:b/>
          <w:i/>
          <w:sz w:val="34"/>
          <w:szCs w:val="34"/>
        </w:rPr>
      </w:pPr>
      <w:r w:rsidRPr="003B24D0">
        <w:rPr>
          <w:b/>
          <w:i/>
          <w:sz w:val="34"/>
          <w:szCs w:val="34"/>
        </w:rPr>
        <w:t>Воронежской области</w:t>
      </w:r>
    </w:p>
    <w:p w:rsidR="00B1238E" w:rsidRPr="003B24D0" w:rsidRDefault="00B1238E" w:rsidP="00B1238E">
      <w:pPr>
        <w:jc w:val="center"/>
        <w:rPr>
          <w:b/>
          <w:i/>
          <w:sz w:val="32"/>
          <w:szCs w:val="32"/>
        </w:rPr>
      </w:pPr>
    </w:p>
    <w:p w:rsidR="00B1238E" w:rsidRPr="003B24D0" w:rsidRDefault="00B1238E" w:rsidP="00B1238E">
      <w:pPr>
        <w:jc w:val="center"/>
        <w:rPr>
          <w:sz w:val="40"/>
          <w:szCs w:val="40"/>
        </w:rPr>
      </w:pPr>
      <w:r w:rsidRPr="003B24D0">
        <w:rPr>
          <w:b/>
          <w:i/>
          <w:sz w:val="40"/>
          <w:szCs w:val="40"/>
        </w:rPr>
        <w:t>ПОСТАНОВЛЕНИЕ</w:t>
      </w:r>
    </w:p>
    <w:p w:rsidR="00B1238E" w:rsidRPr="002B5B95" w:rsidRDefault="00B1238E" w:rsidP="00B1238E">
      <w:pPr>
        <w:rPr>
          <w:b/>
          <w:i/>
          <w:sz w:val="28"/>
          <w:szCs w:val="28"/>
          <w:u w:val="single"/>
        </w:rPr>
      </w:pPr>
    </w:p>
    <w:p w:rsidR="00B1238E" w:rsidRPr="002B5B95" w:rsidRDefault="00B1238E" w:rsidP="00B1238E">
      <w:pPr>
        <w:rPr>
          <w:b/>
          <w:i/>
          <w:sz w:val="28"/>
          <w:szCs w:val="28"/>
          <w:u w:val="single"/>
        </w:rPr>
      </w:pPr>
      <w:r w:rsidRPr="002B5B95">
        <w:rPr>
          <w:b/>
          <w:i/>
          <w:sz w:val="28"/>
          <w:szCs w:val="28"/>
          <w:u w:val="single"/>
        </w:rPr>
        <w:t>от 30.10.2024 г.</w:t>
      </w:r>
      <w:r>
        <w:rPr>
          <w:b/>
          <w:i/>
          <w:sz w:val="28"/>
          <w:szCs w:val="28"/>
          <w:u w:val="single"/>
        </w:rPr>
        <w:t xml:space="preserve">    </w:t>
      </w:r>
      <w:r w:rsidRPr="002B5B95">
        <w:rPr>
          <w:b/>
          <w:i/>
          <w:sz w:val="28"/>
          <w:szCs w:val="28"/>
          <w:u w:val="single"/>
        </w:rPr>
        <w:t xml:space="preserve"> № </w:t>
      </w:r>
      <w:r>
        <w:rPr>
          <w:b/>
          <w:i/>
          <w:sz w:val="28"/>
          <w:szCs w:val="28"/>
          <w:u w:val="single"/>
        </w:rPr>
        <w:t>20</w:t>
      </w:r>
      <w:r w:rsidRPr="002B5B95">
        <w:rPr>
          <w:b/>
          <w:i/>
          <w:sz w:val="28"/>
          <w:szCs w:val="28"/>
          <w:u w:val="single"/>
        </w:rPr>
        <w:t>1</w:t>
      </w:r>
    </w:p>
    <w:p w:rsidR="00B1238E" w:rsidRPr="002B5B95" w:rsidRDefault="00B1238E" w:rsidP="00B1238E">
      <w:pPr>
        <w:rPr>
          <w:sz w:val="20"/>
          <w:szCs w:val="20"/>
        </w:rPr>
      </w:pPr>
      <w:r w:rsidRPr="002B5B95">
        <w:rPr>
          <w:sz w:val="20"/>
          <w:szCs w:val="20"/>
        </w:rPr>
        <w:t>р.п. Нижний Кисляй</w:t>
      </w:r>
    </w:p>
    <w:p w:rsidR="00B1238E" w:rsidRDefault="00B1238E" w:rsidP="00B1238E">
      <w:pPr>
        <w:pStyle w:val="Title"/>
        <w:spacing w:before="0" w:after="0"/>
        <w:ind w:right="3969" w:firstLine="0"/>
        <w:jc w:val="both"/>
        <w:outlineLvl w:val="9"/>
        <w:rPr>
          <w:rFonts w:ascii="Times New Roman" w:hAnsi="Times New Roman" w:cs="Times New Roman"/>
          <w:sz w:val="28"/>
          <w:szCs w:val="28"/>
        </w:rPr>
      </w:pPr>
    </w:p>
    <w:p w:rsidR="00B1238E" w:rsidRPr="008C7B2E" w:rsidRDefault="00B1238E" w:rsidP="00B1238E">
      <w:pPr>
        <w:pStyle w:val="Title"/>
        <w:spacing w:before="0" w:after="0"/>
        <w:ind w:right="3969" w:firstLine="0"/>
        <w:jc w:val="both"/>
        <w:outlineLvl w:val="9"/>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регламент предоставления муниципальной услуги «</w:t>
      </w:r>
      <w:r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C7B2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Нижнекисляйского городского </w:t>
      </w:r>
      <w:r w:rsidRPr="008C7B2E">
        <w:rPr>
          <w:rFonts w:ascii="Times New Roman" w:hAnsi="Times New Roman" w:cs="Times New Roman"/>
          <w:sz w:val="28"/>
          <w:szCs w:val="28"/>
        </w:rPr>
        <w:t xml:space="preserve">поселения </w:t>
      </w:r>
      <w:r>
        <w:rPr>
          <w:rFonts w:ascii="Times New Roman" w:hAnsi="Times New Roman" w:cs="Times New Roman"/>
          <w:sz w:val="28"/>
          <w:szCs w:val="28"/>
        </w:rPr>
        <w:t>Бутурлиновского</w:t>
      </w:r>
      <w:r w:rsidRPr="008C7B2E">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района </w:t>
      </w:r>
      <w:r w:rsidRPr="008C7B2E">
        <w:rPr>
          <w:rFonts w:ascii="Times New Roman" w:hAnsi="Times New Roman" w:cs="Times New Roman"/>
          <w:sz w:val="28"/>
          <w:szCs w:val="28"/>
        </w:rPr>
        <w:t xml:space="preserve"> Воронежской области</w:t>
      </w:r>
    </w:p>
    <w:p w:rsidR="00B1238E" w:rsidRPr="008C7B2E" w:rsidRDefault="00B1238E" w:rsidP="00B1238E">
      <w:pPr>
        <w:rPr>
          <w:sz w:val="28"/>
          <w:szCs w:val="28"/>
        </w:rPr>
      </w:pPr>
    </w:p>
    <w:p w:rsidR="00B1238E" w:rsidRPr="00BA535E" w:rsidRDefault="00B1238E" w:rsidP="00B1238E">
      <w:pPr>
        <w:autoSpaceDE w:val="0"/>
        <w:autoSpaceDN w:val="0"/>
        <w:adjustRightInd w:val="0"/>
        <w:rPr>
          <w:sz w:val="28"/>
          <w:szCs w:val="28"/>
        </w:rPr>
      </w:pPr>
      <w:r w:rsidRPr="008F31DF">
        <w:rPr>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8F31DF">
        <w:rPr>
          <w:sz w:val="28"/>
          <w:szCs w:val="28"/>
        </w:rPr>
        <w:t xml:space="preserve">, Уставом </w:t>
      </w:r>
      <w:r>
        <w:rPr>
          <w:sz w:val="28"/>
          <w:szCs w:val="28"/>
        </w:rPr>
        <w:t xml:space="preserve">Нижнекисляйского городского </w:t>
      </w:r>
      <w:r w:rsidRPr="008F31DF">
        <w:rPr>
          <w:sz w:val="28"/>
          <w:szCs w:val="28"/>
        </w:rPr>
        <w:t xml:space="preserve">поселения  муниципального </w:t>
      </w:r>
      <w:r>
        <w:rPr>
          <w:sz w:val="28"/>
          <w:szCs w:val="28"/>
        </w:rPr>
        <w:t xml:space="preserve">района </w:t>
      </w:r>
      <w:r w:rsidRPr="008F31DF">
        <w:rPr>
          <w:sz w:val="28"/>
          <w:szCs w:val="28"/>
        </w:rPr>
        <w:t xml:space="preserve"> Воронежской области администрация </w:t>
      </w:r>
      <w:r>
        <w:rPr>
          <w:sz w:val="28"/>
          <w:szCs w:val="28"/>
        </w:rPr>
        <w:t xml:space="preserve">Нижнекисляйского городского </w:t>
      </w:r>
      <w:r w:rsidRPr="008F31DF">
        <w:rPr>
          <w:sz w:val="28"/>
          <w:szCs w:val="28"/>
        </w:rPr>
        <w:t xml:space="preserve">поселения </w:t>
      </w:r>
      <w:r>
        <w:rPr>
          <w:sz w:val="28"/>
          <w:szCs w:val="28"/>
        </w:rPr>
        <w:t xml:space="preserve">Бутурлиновского </w:t>
      </w:r>
      <w:r w:rsidRPr="00BA535E">
        <w:rPr>
          <w:sz w:val="28"/>
          <w:szCs w:val="28"/>
        </w:rPr>
        <w:t xml:space="preserve">муниципального </w:t>
      </w:r>
      <w:r>
        <w:rPr>
          <w:sz w:val="28"/>
          <w:szCs w:val="28"/>
        </w:rPr>
        <w:t xml:space="preserve">района </w:t>
      </w:r>
      <w:r w:rsidRPr="00BA535E">
        <w:rPr>
          <w:sz w:val="28"/>
          <w:szCs w:val="28"/>
        </w:rPr>
        <w:t xml:space="preserve"> Воронежской области</w:t>
      </w:r>
    </w:p>
    <w:p w:rsidR="00B1238E" w:rsidRPr="00BA535E" w:rsidRDefault="00B1238E" w:rsidP="00B1238E">
      <w:pPr>
        <w:pStyle w:val="ac"/>
        <w:widowControl w:val="0"/>
        <w:tabs>
          <w:tab w:val="left" w:pos="0"/>
        </w:tabs>
        <w:autoSpaceDE w:val="0"/>
        <w:autoSpaceDN w:val="0"/>
        <w:adjustRightInd w:val="0"/>
        <w:ind w:firstLine="567"/>
        <w:jc w:val="center"/>
      </w:pPr>
    </w:p>
    <w:p w:rsidR="00B1238E" w:rsidRPr="008C7B2E" w:rsidRDefault="00B1238E" w:rsidP="00B1238E">
      <w:pPr>
        <w:pStyle w:val="ac"/>
        <w:widowControl w:val="0"/>
        <w:tabs>
          <w:tab w:val="left" w:pos="0"/>
        </w:tabs>
        <w:autoSpaceDE w:val="0"/>
        <w:autoSpaceDN w:val="0"/>
        <w:adjustRightInd w:val="0"/>
        <w:jc w:val="center"/>
        <w:rPr>
          <w:b/>
        </w:rPr>
      </w:pPr>
      <w:r w:rsidRPr="008C7B2E">
        <w:rPr>
          <w:b/>
        </w:rPr>
        <w:t>ПОСТАНОВЛЯЕТ:</w:t>
      </w:r>
    </w:p>
    <w:p w:rsidR="00B1238E" w:rsidRPr="008C7B2E" w:rsidRDefault="00B1238E" w:rsidP="00B1238E">
      <w:pPr>
        <w:pStyle w:val="ac"/>
        <w:widowControl w:val="0"/>
        <w:tabs>
          <w:tab w:val="left" w:pos="0"/>
        </w:tabs>
        <w:autoSpaceDE w:val="0"/>
        <w:autoSpaceDN w:val="0"/>
        <w:adjustRightInd w:val="0"/>
        <w:ind w:firstLine="709"/>
        <w:jc w:val="both"/>
        <w:rPr>
          <w:lang w:eastAsia="ru-RU"/>
        </w:rPr>
      </w:pPr>
    </w:p>
    <w:p w:rsidR="00B1238E" w:rsidRDefault="00B1238E" w:rsidP="00B1238E">
      <w:pPr>
        <w:pStyle w:val="ac"/>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Нижнекисляйского городского </w:t>
      </w:r>
      <w:r w:rsidRPr="00EB11B4">
        <w:rPr>
          <w:lang w:eastAsia="ru-RU"/>
        </w:rPr>
        <w:t>поселения Бутурлиновского муниципального района</w:t>
      </w:r>
      <w:r>
        <w:rPr>
          <w:lang w:eastAsia="ru-RU"/>
        </w:rPr>
        <w:t xml:space="preserve"> </w:t>
      </w:r>
      <w:r w:rsidRPr="00EB11B4">
        <w:t>предоставления муниципальной услуги «Выдача разрешения на использовани</w:t>
      </w:r>
      <w:r w:rsidRPr="00745366">
        <w:t>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6A55A5">
        <w:t xml:space="preserve">» на территории </w:t>
      </w:r>
      <w:r>
        <w:t xml:space="preserve">Нижнекисляйского городского </w:t>
      </w:r>
      <w:r w:rsidRPr="006A55A5">
        <w:t xml:space="preserve">поселения </w:t>
      </w:r>
      <w:r>
        <w:t xml:space="preserve">Бутурлиновского </w:t>
      </w:r>
      <w:r w:rsidRPr="006A55A5">
        <w:t xml:space="preserve">муниципального </w:t>
      </w:r>
      <w:r>
        <w:t xml:space="preserve">района </w:t>
      </w:r>
      <w:r w:rsidRPr="006A55A5">
        <w:t xml:space="preserve"> Воронежской области</w:t>
      </w:r>
      <w:r>
        <w:t xml:space="preserve">, </w:t>
      </w:r>
      <w:r w:rsidRPr="00600EE4">
        <w:t xml:space="preserve">утвержденный постановлением администрации </w:t>
      </w:r>
      <w:r w:rsidRPr="002B5B95">
        <w:t>Нижнекисляйского городского поселения Бутурлиновского муниципального района  Воронежской области</w:t>
      </w:r>
      <w:r>
        <w:t xml:space="preserve"> от «27 »ноября 2023 г. № 210</w:t>
      </w:r>
      <w:r w:rsidRPr="00600EE4">
        <w:t>, следующие изменения:</w:t>
      </w:r>
    </w:p>
    <w:p w:rsidR="00B1238E" w:rsidRPr="00232685" w:rsidRDefault="00B1238E" w:rsidP="00B1238E">
      <w:pPr>
        <w:pStyle w:val="ac"/>
        <w:widowControl w:val="0"/>
        <w:tabs>
          <w:tab w:val="left" w:pos="0"/>
          <w:tab w:val="left" w:pos="993"/>
        </w:tabs>
        <w:autoSpaceDE w:val="0"/>
        <w:autoSpaceDN w:val="0"/>
        <w:adjustRightInd w:val="0"/>
        <w:ind w:firstLine="567"/>
        <w:jc w:val="both"/>
        <w:rPr>
          <w:rFonts w:eastAsiaTheme="minorHAnsi"/>
        </w:rPr>
      </w:pPr>
      <w:r w:rsidRPr="00600EE4">
        <w:t>1.</w:t>
      </w:r>
      <w:r w:rsidRPr="00232685">
        <w:t>1</w:t>
      </w:r>
      <w:r w:rsidRPr="00600EE4">
        <w:t xml:space="preserve">. </w:t>
      </w:r>
      <w:r w:rsidRPr="00600EE4">
        <w:rPr>
          <w:rFonts w:eastAsiaTheme="minorHAnsi"/>
        </w:rPr>
        <w:t>пункт 6</w:t>
      </w:r>
      <w:r>
        <w:rPr>
          <w:rFonts w:eastAsiaTheme="minorHAnsi"/>
        </w:rPr>
        <w:t xml:space="preserve"> Раздела </w:t>
      </w:r>
      <w:r>
        <w:rPr>
          <w:rFonts w:eastAsiaTheme="minorHAnsi"/>
          <w:lang w:val="en-US"/>
        </w:rPr>
        <w:t>II</w:t>
      </w:r>
      <w:r w:rsidRPr="00600EE4">
        <w:rPr>
          <w:rFonts w:eastAsiaTheme="minorHAnsi"/>
        </w:rPr>
        <w:t xml:space="preserve"> дополнить новым подпунктом 6.7 следующего содержания:</w:t>
      </w:r>
    </w:p>
    <w:p w:rsidR="00B1238E" w:rsidRPr="00600EE4" w:rsidRDefault="00B1238E" w:rsidP="00B1238E">
      <w:pPr>
        <w:autoSpaceDE w:val="0"/>
        <w:autoSpaceDN w:val="0"/>
        <w:adjustRightInd w:val="0"/>
        <w:rPr>
          <w:sz w:val="28"/>
          <w:szCs w:val="28"/>
        </w:rPr>
      </w:pPr>
      <w:r w:rsidRPr="00600EE4">
        <w:rPr>
          <w:rFonts w:eastAsiaTheme="minorHAnsi"/>
          <w:sz w:val="28"/>
          <w:szCs w:val="28"/>
          <w:lang w:eastAsia="en-US"/>
        </w:rPr>
        <w:t>«</w:t>
      </w:r>
      <w:r w:rsidRPr="00600EE4">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238E" w:rsidRPr="00600EE4" w:rsidRDefault="00B1238E" w:rsidP="00B1238E">
      <w:pPr>
        <w:autoSpaceDE w:val="0"/>
        <w:autoSpaceDN w:val="0"/>
        <w:adjustRightInd w:val="0"/>
        <w:ind w:firstLine="540"/>
        <w:rPr>
          <w:sz w:val="28"/>
          <w:szCs w:val="28"/>
        </w:rPr>
      </w:pPr>
      <w:r w:rsidRPr="00600EE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1238E" w:rsidRPr="00600EE4" w:rsidRDefault="00B1238E" w:rsidP="00B1238E">
      <w:pPr>
        <w:autoSpaceDE w:val="0"/>
        <w:autoSpaceDN w:val="0"/>
        <w:adjustRightInd w:val="0"/>
        <w:ind w:firstLine="540"/>
        <w:rPr>
          <w:sz w:val="28"/>
          <w:szCs w:val="28"/>
        </w:rPr>
      </w:pPr>
      <w:r w:rsidRPr="00600EE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rPr>
          <w:sz w:val="28"/>
          <w:szCs w:val="28"/>
        </w:rPr>
        <w:t>5</w:t>
      </w:r>
      <w:r w:rsidRPr="00600EE4">
        <w:rPr>
          <w:sz w:val="28"/>
          <w:szCs w:val="28"/>
        </w:rPr>
        <w:t>., 22.</w:t>
      </w:r>
      <w:r>
        <w:rPr>
          <w:sz w:val="28"/>
          <w:szCs w:val="28"/>
        </w:rPr>
        <w:t>3</w:t>
      </w:r>
      <w:r w:rsidRPr="00600EE4">
        <w:rPr>
          <w:sz w:val="28"/>
          <w:szCs w:val="28"/>
        </w:rPr>
        <w:t xml:space="preserve">., </w:t>
      </w:r>
      <w:r>
        <w:rPr>
          <w:sz w:val="28"/>
          <w:szCs w:val="28"/>
        </w:rPr>
        <w:t xml:space="preserve">23.5., </w:t>
      </w:r>
      <w:r w:rsidRPr="00600EE4">
        <w:rPr>
          <w:sz w:val="28"/>
          <w:szCs w:val="28"/>
        </w:rPr>
        <w:t>23.6</w:t>
      </w:r>
      <w:r>
        <w:rPr>
          <w:sz w:val="28"/>
          <w:szCs w:val="28"/>
        </w:rPr>
        <w:t>.</w:t>
      </w:r>
      <w:r w:rsidRPr="00600EE4">
        <w:rPr>
          <w:sz w:val="28"/>
          <w:szCs w:val="28"/>
        </w:rPr>
        <w:t>, 2</w:t>
      </w:r>
      <w:r>
        <w:rPr>
          <w:sz w:val="28"/>
          <w:szCs w:val="28"/>
        </w:rPr>
        <w:t>4.8., 25.Р</w:t>
      </w:r>
      <w:r w:rsidRPr="00600EE4">
        <w:rPr>
          <w:sz w:val="28"/>
          <w:szCs w:val="28"/>
        </w:rPr>
        <w:t xml:space="preserve">аздела </w:t>
      </w:r>
      <w:r w:rsidRPr="00600EE4">
        <w:rPr>
          <w:sz w:val="28"/>
          <w:szCs w:val="28"/>
          <w:lang w:val="en-US"/>
        </w:rPr>
        <w:t>III</w:t>
      </w:r>
      <w:r w:rsidRPr="00600EE4">
        <w:rPr>
          <w:sz w:val="28"/>
          <w:szCs w:val="28"/>
        </w:rPr>
        <w:t xml:space="preserve"> настоящего Административного регламента.»; </w:t>
      </w:r>
    </w:p>
    <w:p w:rsidR="00B1238E" w:rsidRDefault="00B1238E" w:rsidP="00B1238E">
      <w:pPr>
        <w:rPr>
          <w:rFonts w:eastAsiaTheme="minorHAnsi"/>
          <w:sz w:val="28"/>
          <w:szCs w:val="28"/>
          <w:lang w:eastAsia="en-US"/>
        </w:rPr>
      </w:pPr>
      <w:r>
        <w:rPr>
          <w:rFonts w:eastAsiaTheme="minorHAnsi"/>
          <w:sz w:val="28"/>
          <w:szCs w:val="28"/>
          <w:lang w:eastAsia="en-US"/>
        </w:rPr>
        <w:t>1.2. в подпункте 21.2 слова «</w:t>
      </w:r>
      <w:r w:rsidRPr="005B2EDE">
        <w:rPr>
          <w:rFonts w:eastAsiaTheme="minorHAnsi"/>
          <w:bCs/>
          <w:sz w:val="28"/>
          <w:szCs w:val="28"/>
          <w:lang w:eastAsia="en-US"/>
        </w:rPr>
        <w:t>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eastAsiaTheme="minorHAnsi"/>
          <w:bCs/>
          <w:sz w:val="28"/>
          <w:szCs w:val="28"/>
          <w:lang w:eastAsia="en-US"/>
        </w:rPr>
        <w:t xml:space="preserve"> - исключить.»;</w:t>
      </w:r>
    </w:p>
    <w:p w:rsidR="00B1238E" w:rsidRPr="00600EE4" w:rsidRDefault="00B1238E" w:rsidP="00B1238E">
      <w:pPr>
        <w:rPr>
          <w:rFonts w:eastAsiaTheme="minorHAnsi"/>
          <w:sz w:val="28"/>
          <w:szCs w:val="28"/>
          <w:lang w:eastAsia="en-US"/>
        </w:rPr>
      </w:pPr>
      <w:r w:rsidRPr="00600EE4">
        <w:rPr>
          <w:rFonts w:eastAsiaTheme="minorHAnsi"/>
          <w:sz w:val="28"/>
          <w:szCs w:val="28"/>
          <w:lang w:eastAsia="en-US"/>
        </w:rPr>
        <w:t>1.</w:t>
      </w:r>
      <w:r>
        <w:rPr>
          <w:rFonts w:eastAsiaTheme="minorHAnsi"/>
          <w:sz w:val="28"/>
          <w:szCs w:val="28"/>
          <w:lang w:eastAsia="en-US"/>
        </w:rPr>
        <w:t>3</w:t>
      </w:r>
      <w:r w:rsidRPr="00600EE4">
        <w:rPr>
          <w:rFonts w:eastAsiaTheme="minorHAnsi"/>
          <w:sz w:val="28"/>
          <w:szCs w:val="28"/>
          <w:lang w:eastAsia="en-US"/>
        </w:rPr>
        <w:t>. подпункт</w:t>
      </w:r>
      <w:r>
        <w:rPr>
          <w:rFonts w:eastAsiaTheme="minorHAnsi"/>
          <w:sz w:val="28"/>
          <w:szCs w:val="28"/>
          <w:lang w:eastAsia="en-US"/>
        </w:rPr>
        <w:t>ы</w:t>
      </w:r>
      <w:r w:rsidRPr="00600EE4">
        <w:rPr>
          <w:rFonts w:eastAsiaTheme="minorHAnsi"/>
          <w:sz w:val="28"/>
          <w:szCs w:val="28"/>
          <w:lang w:eastAsia="en-US"/>
        </w:rPr>
        <w:t>21.3.</w:t>
      </w:r>
      <w:r>
        <w:rPr>
          <w:rFonts w:eastAsiaTheme="minorHAnsi"/>
          <w:sz w:val="28"/>
          <w:szCs w:val="28"/>
          <w:lang w:eastAsia="en-US"/>
        </w:rPr>
        <w:t xml:space="preserve">, 22.2.раздела </w:t>
      </w:r>
      <w:r>
        <w:rPr>
          <w:rFonts w:eastAsiaTheme="minorHAnsi"/>
          <w:sz w:val="28"/>
          <w:szCs w:val="28"/>
          <w:lang w:val="en-US" w:eastAsia="en-US"/>
        </w:rPr>
        <w:t>III</w:t>
      </w:r>
      <w:r w:rsidRPr="00600EE4">
        <w:rPr>
          <w:rFonts w:eastAsiaTheme="minorHAnsi"/>
          <w:sz w:val="28"/>
          <w:szCs w:val="28"/>
          <w:lang w:eastAsia="en-US"/>
        </w:rPr>
        <w:t>дополнить новым абзацем следующего содержания:</w:t>
      </w:r>
    </w:p>
    <w:p w:rsidR="00B1238E" w:rsidRPr="00232685" w:rsidRDefault="00B1238E" w:rsidP="00B1238E">
      <w:pPr>
        <w:autoSpaceDE w:val="0"/>
        <w:autoSpaceDN w:val="0"/>
        <w:adjustRightInd w:val="0"/>
        <w:rPr>
          <w:sz w:val="28"/>
          <w:szCs w:val="28"/>
        </w:rPr>
      </w:pPr>
      <w:r w:rsidRPr="00600EE4">
        <w:rPr>
          <w:rFonts w:eastAsiaTheme="minorHAnsi"/>
          <w:sz w:val="28"/>
          <w:szCs w:val="28"/>
          <w:lang w:eastAsia="en-US"/>
        </w:rPr>
        <w:t>«</w:t>
      </w:r>
      <w:r w:rsidRPr="00600EE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w:t>
      </w:r>
      <w:r w:rsidRPr="00600EE4">
        <w:rPr>
          <w:sz w:val="28"/>
          <w:szCs w:val="28"/>
        </w:rPr>
        <w:lastRenderedPageBreak/>
        <w:t xml:space="preserve">Российской Федерации», запрашиваются и </w:t>
      </w:r>
      <w:r w:rsidRPr="00232685">
        <w:rPr>
          <w:sz w:val="28"/>
          <w:szCs w:val="28"/>
        </w:rPr>
        <w:t xml:space="preserve">представляются в порядке, установленном </w:t>
      </w:r>
      <w:hyperlink r:id="rId12" w:history="1">
        <w:r w:rsidRPr="00232685">
          <w:rPr>
            <w:sz w:val="28"/>
            <w:szCs w:val="28"/>
          </w:rPr>
          <w:t>статьей 11</w:t>
        </w:r>
      </w:hyperlink>
      <w:r w:rsidRPr="00232685">
        <w:rPr>
          <w:sz w:val="28"/>
          <w:szCs w:val="28"/>
        </w:rPr>
        <w:t xml:space="preserve"> указанного Федерального закона.»;</w:t>
      </w:r>
    </w:p>
    <w:p w:rsidR="00B1238E" w:rsidRPr="00232685" w:rsidRDefault="00B1238E" w:rsidP="00B1238E">
      <w:pPr>
        <w:autoSpaceDE w:val="0"/>
        <w:autoSpaceDN w:val="0"/>
        <w:adjustRightInd w:val="0"/>
        <w:rPr>
          <w:sz w:val="28"/>
          <w:szCs w:val="28"/>
        </w:rPr>
      </w:pPr>
      <w:r w:rsidRPr="00232685">
        <w:rPr>
          <w:sz w:val="28"/>
          <w:szCs w:val="28"/>
        </w:rPr>
        <w:t>1.</w:t>
      </w:r>
      <w:r>
        <w:rPr>
          <w:sz w:val="28"/>
          <w:szCs w:val="28"/>
        </w:rPr>
        <w:t>4</w:t>
      </w:r>
      <w:r w:rsidRPr="00232685">
        <w:rPr>
          <w:sz w:val="28"/>
          <w:szCs w:val="28"/>
        </w:rPr>
        <w:t xml:space="preserve">. В пункте 37, пункте 39 Раздела </w:t>
      </w:r>
      <w:r w:rsidRPr="00232685">
        <w:rPr>
          <w:sz w:val="28"/>
          <w:szCs w:val="28"/>
          <w:lang w:val="en-US"/>
        </w:rPr>
        <w:t>V</w:t>
      </w:r>
      <w:r>
        <w:rPr>
          <w:sz w:val="28"/>
          <w:szCs w:val="28"/>
        </w:rPr>
        <w:t xml:space="preserve"> слово</w:t>
      </w:r>
      <w:r w:rsidRPr="00232685">
        <w:rPr>
          <w:sz w:val="28"/>
          <w:szCs w:val="28"/>
        </w:rPr>
        <w:t xml:space="preserve"> «</w:t>
      </w:r>
      <w:r w:rsidRPr="00232685">
        <w:rPr>
          <w:rFonts w:eastAsiaTheme="minorHAnsi"/>
          <w:sz w:val="28"/>
          <w:szCs w:val="28"/>
        </w:rPr>
        <w:t>департамент</w:t>
      </w:r>
      <w:r>
        <w:rPr>
          <w:rFonts w:eastAsiaTheme="minorHAnsi"/>
          <w:sz w:val="28"/>
          <w:szCs w:val="28"/>
        </w:rPr>
        <w:t>» заменить словом</w:t>
      </w:r>
      <w:r w:rsidRPr="00232685">
        <w:rPr>
          <w:rFonts w:eastAsiaTheme="minorHAnsi"/>
          <w:sz w:val="28"/>
          <w:szCs w:val="28"/>
        </w:rPr>
        <w:t xml:space="preserve"> «министерство»</w:t>
      </w:r>
      <w:r>
        <w:rPr>
          <w:rFonts w:eastAsiaTheme="minorHAnsi"/>
          <w:sz w:val="28"/>
          <w:szCs w:val="28"/>
        </w:rPr>
        <w:t>.</w:t>
      </w:r>
    </w:p>
    <w:p w:rsidR="00B1238E" w:rsidRPr="00E46168" w:rsidRDefault="00B1238E" w:rsidP="00B1238E">
      <w:pPr>
        <w:tabs>
          <w:tab w:val="num" w:pos="0"/>
          <w:tab w:val="left" w:pos="709"/>
          <w:tab w:val="left" w:pos="1440"/>
          <w:tab w:val="left" w:pos="1560"/>
        </w:tabs>
        <w:ind w:firstLine="709"/>
        <w:rPr>
          <w:sz w:val="28"/>
          <w:szCs w:val="28"/>
        </w:rPr>
      </w:pPr>
      <w:r>
        <w:rPr>
          <w:sz w:val="28"/>
          <w:szCs w:val="28"/>
        </w:rPr>
        <w:t>2.</w:t>
      </w:r>
      <w:r w:rsidRPr="00E46168">
        <w:rPr>
          <w:sz w:val="28"/>
          <w:szCs w:val="28"/>
        </w:rPr>
        <w:t xml:space="preserve">Опубликовать настоящее постановление в </w:t>
      </w:r>
      <w:r w:rsidRPr="00E46168">
        <w:rPr>
          <w:bCs/>
          <w:sz w:val="28"/>
          <w:szCs w:val="28"/>
        </w:rPr>
        <w:t>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w:t>
      </w:r>
      <w:r>
        <w:rPr>
          <w:bCs/>
          <w:sz w:val="28"/>
          <w:szCs w:val="28"/>
        </w:rPr>
        <w:t xml:space="preserve"> и разместить </w:t>
      </w:r>
      <w:r w:rsidRPr="0077429F">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3" w:history="1">
        <w:r w:rsidRPr="0077429F">
          <w:rPr>
            <w:sz w:val="28"/>
            <w:szCs w:val="28"/>
          </w:rPr>
          <w:t>http://nizhnekisly</w:t>
        </w:r>
        <w:r w:rsidRPr="0077429F">
          <w:rPr>
            <w:sz w:val="28"/>
            <w:szCs w:val="28"/>
            <w:lang w:val="en-US"/>
          </w:rPr>
          <w:t>ajskoe</w:t>
        </w:r>
        <w:r w:rsidRPr="0077429F">
          <w:rPr>
            <w:sz w:val="28"/>
            <w:szCs w:val="28"/>
          </w:rPr>
          <w:t>-</w:t>
        </w:r>
        <w:r w:rsidRPr="0077429F">
          <w:rPr>
            <w:sz w:val="28"/>
            <w:szCs w:val="28"/>
            <w:lang w:val="en-US"/>
          </w:rPr>
          <w:t>r</w:t>
        </w:r>
        <w:r w:rsidRPr="0077429F">
          <w:rPr>
            <w:sz w:val="28"/>
            <w:szCs w:val="28"/>
          </w:rPr>
          <w:t>20.</w:t>
        </w:r>
        <w:r w:rsidRPr="0077429F">
          <w:rPr>
            <w:sz w:val="28"/>
            <w:szCs w:val="28"/>
            <w:lang w:val="en-US"/>
          </w:rPr>
          <w:t>gosweb</w:t>
        </w:r>
        <w:r w:rsidRPr="0077429F">
          <w:rPr>
            <w:sz w:val="28"/>
            <w:szCs w:val="28"/>
          </w:rPr>
          <w:t>.</w:t>
        </w:r>
        <w:r w:rsidRPr="0077429F">
          <w:rPr>
            <w:sz w:val="28"/>
            <w:szCs w:val="28"/>
            <w:lang w:val="en-US"/>
          </w:rPr>
          <w:t>gosuslugi</w:t>
        </w:r>
        <w:r w:rsidRPr="0077429F">
          <w:rPr>
            <w:sz w:val="28"/>
            <w:szCs w:val="28"/>
          </w:rPr>
          <w:t>.ru</w:t>
        </w:r>
      </w:hyperlink>
      <w:r w:rsidRPr="0077429F">
        <w:rPr>
          <w:rFonts w:ascii="Calibri" w:hAnsi="Calibri"/>
          <w:sz w:val="28"/>
          <w:szCs w:val="28"/>
        </w:rPr>
        <w:t xml:space="preserve"> </w:t>
      </w:r>
      <w:r w:rsidRPr="0077429F">
        <w:rPr>
          <w:sz w:val="28"/>
          <w:szCs w:val="28"/>
        </w:rPr>
        <w:t>в информационно-телекоммуникационной сети "Интернет"</w:t>
      </w:r>
      <w:r w:rsidRPr="00E46168">
        <w:rPr>
          <w:bCs/>
          <w:sz w:val="28"/>
          <w:szCs w:val="28"/>
        </w:rPr>
        <w:t>.</w:t>
      </w:r>
    </w:p>
    <w:p w:rsidR="00B1238E" w:rsidRDefault="00B1238E" w:rsidP="00B1238E">
      <w:pPr>
        <w:tabs>
          <w:tab w:val="left" w:pos="900"/>
        </w:tabs>
        <w:ind w:firstLine="709"/>
        <w:contextualSpacing/>
        <w:rPr>
          <w:rFonts w:eastAsia="Calibri"/>
          <w:sz w:val="28"/>
          <w:szCs w:val="28"/>
        </w:rPr>
      </w:pPr>
      <w:r>
        <w:rPr>
          <w:rFonts w:eastAsia="Calibri"/>
          <w:sz w:val="28"/>
          <w:szCs w:val="28"/>
        </w:rPr>
        <w:t>3</w:t>
      </w:r>
      <w:r w:rsidRPr="00806EF3">
        <w:rPr>
          <w:rFonts w:eastAsia="Calibri"/>
          <w:sz w:val="28"/>
          <w:szCs w:val="28"/>
        </w:rPr>
        <w:t>. Настоящее постановление вступает силу со дня его официального опубликования</w:t>
      </w:r>
      <w:r>
        <w:rPr>
          <w:rFonts w:eastAsia="Calibri"/>
          <w:sz w:val="28"/>
          <w:szCs w:val="28"/>
        </w:rPr>
        <w:t>.</w:t>
      </w:r>
    </w:p>
    <w:p w:rsidR="00B1238E" w:rsidRPr="00806EF3" w:rsidRDefault="00B1238E" w:rsidP="00B1238E">
      <w:pPr>
        <w:tabs>
          <w:tab w:val="left" w:pos="900"/>
        </w:tabs>
        <w:ind w:firstLine="709"/>
        <w:contextualSpacing/>
        <w:rPr>
          <w:rFonts w:eastAsia="Calibri"/>
          <w:sz w:val="28"/>
          <w:szCs w:val="28"/>
        </w:rPr>
      </w:pPr>
      <w:r>
        <w:rPr>
          <w:rFonts w:eastAsia="Calibri"/>
          <w:sz w:val="28"/>
          <w:szCs w:val="28"/>
        </w:rPr>
        <w:t>5</w:t>
      </w:r>
      <w:r w:rsidRPr="00806EF3">
        <w:rPr>
          <w:rFonts w:eastAsia="Calibri"/>
          <w:sz w:val="28"/>
          <w:szCs w:val="28"/>
        </w:rPr>
        <w:t>. Контроль за исполнением настоящего постановления оставляю за собой.</w:t>
      </w:r>
    </w:p>
    <w:p w:rsidR="00B1238E" w:rsidRPr="00864B51" w:rsidRDefault="00B1238E" w:rsidP="00B1238E">
      <w:pPr>
        <w:pStyle w:val="FR1"/>
        <w:spacing w:before="0"/>
        <w:ind w:firstLine="709"/>
        <w:jc w:val="both"/>
      </w:pPr>
    </w:p>
    <w:p w:rsidR="00B1238E" w:rsidRPr="00864B51" w:rsidRDefault="00B1238E" w:rsidP="00B1238E">
      <w:pPr>
        <w:pStyle w:val="FR1"/>
        <w:spacing w:before="0"/>
        <w:jc w:val="both"/>
      </w:pPr>
    </w:p>
    <w:p w:rsidR="00B1238E" w:rsidRPr="00E46168" w:rsidRDefault="00B1238E" w:rsidP="00B1238E">
      <w:pPr>
        <w:autoSpaceDE w:val="0"/>
        <w:autoSpaceDN w:val="0"/>
        <w:adjustRightInd w:val="0"/>
        <w:rPr>
          <w:b/>
          <w:sz w:val="28"/>
          <w:szCs w:val="28"/>
        </w:rPr>
      </w:pPr>
      <w:r>
        <w:rPr>
          <w:b/>
          <w:sz w:val="28"/>
          <w:szCs w:val="28"/>
        </w:rPr>
        <w:t xml:space="preserve">      </w:t>
      </w:r>
      <w:r w:rsidRPr="002847E1">
        <w:rPr>
          <w:b/>
          <w:sz w:val="28"/>
          <w:szCs w:val="28"/>
        </w:rPr>
        <w:t>Глава Нижнекисляйского</w:t>
      </w:r>
    </w:p>
    <w:p w:rsidR="00B1238E" w:rsidRDefault="00B1238E" w:rsidP="00B1238E">
      <w:pPr>
        <w:autoSpaceDE w:val="0"/>
        <w:autoSpaceDN w:val="0"/>
        <w:adjustRightInd w:val="0"/>
        <w:rPr>
          <w:b/>
          <w:sz w:val="28"/>
          <w:szCs w:val="28"/>
        </w:rPr>
      </w:pPr>
      <w:r>
        <w:rPr>
          <w:b/>
          <w:sz w:val="28"/>
          <w:szCs w:val="28"/>
        </w:rPr>
        <w:t xml:space="preserve">      </w:t>
      </w:r>
      <w:r w:rsidRPr="002847E1">
        <w:rPr>
          <w:b/>
          <w:sz w:val="28"/>
          <w:szCs w:val="28"/>
        </w:rPr>
        <w:t xml:space="preserve">городского поселения               </w:t>
      </w:r>
      <w:r>
        <w:rPr>
          <w:b/>
          <w:sz w:val="28"/>
          <w:szCs w:val="28"/>
        </w:rPr>
        <w:t xml:space="preserve">                 </w:t>
      </w:r>
      <w:r w:rsidRPr="00E46168">
        <w:rPr>
          <w:b/>
          <w:sz w:val="28"/>
          <w:szCs w:val="28"/>
        </w:rPr>
        <w:t xml:space="preserve">      </w:t>
      </w:r>
      <w:r>
        <w:rPr>
          <w:b/>
          <w:sz w:val="28"/>
          <w:szCs w:val="28"/>
        </w:rPr>
        <w:t xml:space="preserve">               А.М </w:t>
      </w:r>
      <w:r w:rsidRPr="00E46168">
        <w:rPr>
          <w:b/>
          <w:sz w:val="28"/>
          <w:szCs w:val="28"/>
        </w:rPr>
        <w:t>Олейников</w:t>
      </w:r>
    </w:p>
    <w:p w:rsidR="00B1238E" w:rsidRDefault="00B1238E" w:rsidP="00B1238E"/>
    <w:p w:rsidR="003B68FB" w:rsidRDefault="003B68FB"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Default="00B1238E" w:rsidP="006B6D03">
      <w:pPr>
        <w:autoSpaceDE w:val="0"/>
        <w:autoSpaceDN w:val="0"/>
        <w:adjustRightInd w:val="0"/>
        <w:ind w:firstLine="540"/>
        <w:jc w:val="both"/>
        <w:rPr>
          <w:sz w:val="22"/>
        </w:rPr>
      </w:pPr>
    </w:p>
    <w:p w:rsidR="00B1238E" w:rsidRPr="003B24D0" w:rsidRDefault="00B1238E" w:rsidP="00B1238E">
      <w:pPr>
        <w:jc w:val="center"/>
        <w:rPr>
          <w:sz w:val="28"/>
          <w:szCs w:val="28"/>
        </w:rPr>
      </w:pPr>
      <w:r w:rsidRPr="003B24D0">
        <w:rPr>
          <w:noProof/>
          <w:sz w:val="28"/>
          <w:szCs w:val="28"/>
        </w:rPr>
        <w:drawing>
          <wp:inline distT="0" distB="0" distL="0" distR="0">
            <wp:extent cx="619125" cy="723900"/>
            <wp:effectExtent l="0" t="0" r="9525"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B1238E" w:rsidRDefault="00B1238E" w:rsidP="00B1238E">
      <w:pPr>
        <w:jc w:val="center"/>
        <w:rPr>
          <w:b/>
          <w:i/>
          <w:sz w:val="36"/>
          <w:szCs w:val="36"/>
        </w:rPr>
      </w:pPr>
      <w:r w:rsidRPr="003B24D0">
        <w:rPr>
          <w:b/>
          <w:i/>
          <w:sz w:val="36"/>
          <w:szCs w:val="36"/>
        </w:rPr>
        <w:t>Администрация</w:t>
      </w:r>
    </w:p>
    <w:p w:rsidR="00B1238E" w:rsidRPr="003B24D0" w:rsidRDefault="00B1238E" w:rsidP="00B1238E">
      <w:pPr>
        <w:jc w:val="center"/>
        <w:rPr>
          <w:b/>
          <w:i/>
          <w:sz w:val="36"/>
          <w:szCs w:val="36"/>
        </w:rPr>
      </w:pPr>
      <w:r w:rsidRPr="003B24D0">
        <w:rPr>
          <w:b/>
          <w:i/>
          <w:sz w:val="36"/>
          <w:szCs w:val="36"/>
        </w:rPr>
        <w:t xml:space="preserve"> </w:t>
      </w:r>
      <w:r>
        <w:rPr>
          <w:b/>
          <w:i/>
          <w:sz w:val="36"/>
          <w:szCs w:val="36"/>
        </w:rPr>
        <w:t xml:space="preserve">Нижнекисляйского городского </w:t>
      </w:r>
      <w:r w:rsidRPr="003B24D0">
        <w:rPr>
          <w:b/>
          <w:i/>
          <w:sz w:val="36"/>
          <w:szCs w:val="36"/>
        </w:rPr>
        <w:t>поселения</w:t>
      </w:r>
    </w:p>
    <w:p w:rsidR="00B1238E" w:rsidRPr="003B24D0" w:rsidRDefault="00B1238E" w:rsidP="00B1238E">
      <w:pPr>
        <w:jc w:val="center"/>
        <w:rPr>
          <w:b/>
          <w:i/>
          <w:sz w:val="28"/>
          <w:szCs w:val="28"/>
        </w:rPr>
      </w:pPr>
      <w:r w:rsidRPr="003B24D0">
        <w:rPr>
          <w:b/>
          <w:i/>
          <w:sz w:val="36"/>
          <w:szCs w:val="36"/>
        </w:rPr>
        <w:t>Бутурлиновского муниципального района</w:t>
      </w:r>
    </w:p>
    <w:p w:rsidR="00B1238E" w:rsidRPr="003B24D0" w:rsidRDefault="00B1238E" w:rsidP="00B1238E">
      <w:pPr>
        <w:jc w:val="center"/>
        <w:rPr>
          <w:b/>
          <w:i/>
          <w:sz w:val="34"/>
          <w:szCs w:val="34"/>
        </w:rPr>
      </w:pPr>
      <w:r w:rsidRPr="003B24D0">
        <w:rPr>
          <w:b/>
          <w:i/>
          <w:sz w:val="34"/>
          <w:szCs w:val="34"/>
        </w:rPr>
        <w:t>Воронежской области</w:t>
      </w:r>
    </w:p>
    <w:p w:rsidR="00B1238E" w:rsidRPr="003B24D0" w:rsidRDefault="00B1238E" w:rsidP="00B1238E">
      <w:pPr>
        <w:jc w:val="center"/>
        <w:rPr>
          <w:b/>
          <w:i/>
          <w:sz w:val="32"/>
          <w:szCs w:val="32"/>
        </w:rPr>
      </w:pPr>
    </w:p>
    <w:p w:rsidR="00B1238E" w:rsidRPr="003B24D0" w:rsidRDefault="00B1238E" w:rsidP="00B1238E">
      <w:pPr>
        <w:jc w:val="center"/>
        <w:rPr>
          <w:sz w:val="40"/>
          <w:szCs w:val="40"/>
        </w:rPr>
      </w:pPr>
      <w:r w:rsidRPr="003B24D0">
        <w:rPr>
          <w:b/>
          <w:i/>
          <w:sz w:val="40"/>
          <w:szCs w:val="40"/>
        </w:rPr>
        <w:t>ПОСТАНОВЛЕНИЕ</w:t>
      </w:r>
    </w:p>
    <w:p w:rsidR="00B1238E" w:rsidRPr="005633A4" w:rsidRDefault="00B1238E" w:rsidP="00B1238E">
      <w:pPr>
        <w:rPr>
          <w:b/>
          <w:i/>
          <w:sz w:val="28"/>
          <w:szCs w:val="28"/>
          <w:u w:val="single"/>
        </w:rPr>
      </w:pPr>
    </w:p>
    <w:p w:rsidR="00B1238E" w:rsidRPr="005633A4" w:rsidRDefault="00B1238E" w:rsidP="00B1238E">
      <w:pPr>
        <w:rPr>
          <w:b/>
          <w:i/>
          <w:sz w:val="28"/>
          <w:szCs w:val="28"/>
          <w:u w:val="single"/>
        </w:rPr>
      </w:pPr>
      <w:r w:rsidRPr="005633A4">
        <w:rPr>
          <w:b/>
          <w:i/>
          <w:sz w:val="28"/>
          <w:szCs w:val="28"/>
          <w:u w:val="single"/>
        </w:rPr>
        <w:t>от 30.10.2024</w:t>
      </w:r>
      <w:r>
        <w:rPr>
          <w:b/>
          <w:i/>
          <w:sz w:val="28"/>
          <w:szCs w:val="28"/>
          <w:u w:val="single"/>
        </w:rPr>
        <w:t xml:space="preserve"> г. № 20</w:t>
      </w:r>
      <w:r w:rsidRPr="005633A4">
        <w:rPr>
          <w:b/>
          <w:i/>
          <w:sz w:val="28"/>
          <w:szCs w:val="28"/>
          <w:u w:val="single"/>
        </w:rPr>
        <w:t>2</w:t>
      </w:r>
    </w:p>
    <w:p w:rsidR="00B1238E" w:rsidRPr="005633A4" w:rsidRDefault="00B1238E" w:rsidP="00B1238E">
      <w:pPr>
        <w:rPr>
          <w:sz w:val="18"/>
          <w:szCs w:val="18"/>
        </w:rPr>
      </w:pPr>
      <w:r w:rsidRPr="005633A4">
        <w:rPr>
          <w:sz w:val="18"/>
          <w:szCs w:val="18"/>
        </w:rPr>
        <w:t xml:space="preserve">р.п. Нижний Кисляй </w:t>
      </w:r>
    </w:p>
    <w:p w:rsidR="00B1238E" w:rsidRPr="008C7B2E" w:rsidRDefault="00B1238E" w:rsidP="00B1238E">
      <w:pPr>
        <w:pStyle w:val="Title"/>
        <w:spacing w:before="0" w:after="0"/>
        <w:ind w:right="3969" w:firstLine="0"/>
        <w:jc w:val="both"/>
        <w:outlineLvl w:val="9"/>
        <w:rPr>
          <w:rFonts w:ascii="Times New Roman" w:hAnsi="Times New Roman" w:cs="Times New Roman"/>
        </w:rPr>
      </w:pPr>
    </w:p>
    <w:p w:rsidR="00B1238E" w:rsidRPr="008C7B2E" w:rsidRDefault="00B1238E" w:rsidP="00B1238E">
      <w:pPr>
        <w:pStyle w:val="Title"/>
        <w:spacing w:before="0" w:after="0"/>
        <w:ind w:right="3969" w:firstLine="0"/>
        <w:jc w:val="both"/>
        <w:outlineLvl w:val="9"/>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регламент предоставления муниципальной услуги «</w:t>
      </w:r>
      <w:r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Pr>
          <w:rFonts w:ascii="Times New Roman" w:hAnsi="Times New Roman"/>
          <w:sz w:val="28"/>
          <w:szCs w:val="28"/>
        </w:rPr>
        <w:t xml:space="preserve">Нижнекисляйского городского </w:t>
      </w:r>
      <w:r w:rsidRPr="00854EF6">
        <w:rPr>
          <w:rFonts w:ascii="Times New Roman" w:hAnsi="Times New Roman"/>
          <w:sz w:val="28"/>
          <w:szCs w:val="28"/>
        </w:rPr>
        <w:t xml:space="preserve">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B1238E" w:rsidRPr="008C7B2E" w:rsidRDefault="00B1238E" w:rsidP="00B1238E">
      <w:pPr>
        <w:ind w:right="3969"/>
        <w:rPr>
          <w:sz w:val="28"/>
          <w:szCs w:val="28"/>
        </w:rPr>
      </w:pPr>
    </w:p>
    <w:p w:rsidR="00B1238E" w:rsidRPr="008C7B2E" w:rsidRDefault="00B1238E" w:rsidP="00B1238E">
      <w:pPr>
        <w:pStyle w:val="ac"/>
        <w:widowControl w:val="0"/>
        <w:tabs>
          <w:tab w:val="left" w:pos="0"/>
        </w:tabs>
        <w:autoSpaceDE w:val="0"/>
        <w:autoSpaceDN w:val="0"/>
        <w:adjustRightInd w:val="0"/>
        <w:ind w:firstLine="709"/>
        <w:jc w:val="both"/>
      </w:pPr>
      <w:r w:rsidRPr="00BD2BAD">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B03C00">
        <w:t xml:space="preserve">от 08.07.2024 </w:t>
      </w:r>
      <w:r>
        <w:t>№</w:t>
      </w:r>
      <w:r w:rsidRPr="00B03C00">
        <w:t xml:space="preserve"> 172-ФЗ </w:t>
      </w:r>
      <w:r>
        <w:t>«</w:t>
      </w:r>
      <w:r w:rsidRPr="00B03C00">
        <w:t xml:space="preserve">О внесении изменений в статьи 2 и 5 Федерального закона </w:t>
      </w:r>
      <w:r>
        <w:t>«</w:t>
      </w:r>
      <w:r w:rsidRPr="00B03C00">
        <w:t>Об организации предоставления государственных и муниципальных услуг</w:t>
      </w:r>
      <w:r>
        <w:t>»</w:t>
      </w:r>
      <w:r w:rsidRPr="00BD2BAD">
        <w:t xml:space="preserve">, </w:t>
      </w:r>
      <w:r w:rsidRPr="00B03C00">
        <w:t xml:space="preserve">от 08.06.2020 </w:t>
      </w:r>
      <w:r>
        <w:t>№</w:t>
      </w:r>
      <w:r w:rsidRPr="00B03C00">
        <w:t xml:space="preserve"> 168-ФЗ </w:t>
      </w:r>
      <w:r>
        <w:t>«</w:t>
      </w:r>
      <w:r w:rsidRPr="00B03C00">
        <w:t>О едином федеральном информационном регистре, содержащем сведения о населении Российской Федерации</w:t>
      </w:r>
      <w:r>
        <w:t>»</w:t>
      </w:r>
      <w:r w:rsidRPr="00BD2BAD">
        <w:t>, Уставом</w:t>
      </w:r>
      <w:r>
        <w:t xml:space="preserve"> Нижнекисляйского городского  </w:t>
      </w:r>
      <w:r w:rsidRPr="00BD2BAD">
        <w:t xml:space="preserve"> поселения </w:t>
      </w:r>
      <w:r>
        <w:t xml:space="preserve">Бутурлиновского </w:t>
      </w:r>
      <w:r w:rsidRPr="00BD2BAD">
        <w:t xml:space="preserve">муниципального района Воронежской области администрация </w:t>
      </w:r>
      <w:r>
        <w:t xml:space="preserve">Нижнекисляйского городского </w:t>
      </w:r>
      <w:r w:rsidRPr="00BD2BAD">
        <w:t xml:space="preserve">поселения </w:t>
      </w:r>
      <w:r>
        <w:t xml:space="preserve">Бутурлиновского </w:t>
      </w:r>
      <w:r w:rsidRPr="00BD2BAD">
        <w:t xml:space="preserve">муниципального района </w:t>
      </w:r>
      <w:r>
        <w:t xml:space="preserve"> Воронежской области</w:t>
      </w:r>
    </w:p>
    <w:p w:rsidR="00B1238E" w:rsidRPr="008C7B2E" w:rsidRDefault="00B1238E" w:rsidP="00B1238E">
      <w:pPr>
        <w:pStyle w:val="ac"/>
        <w:widowControl w:val="0"/>
        <w:tabs>
          <w:tab w:val="left" w:pos="0"/>
        </w:tabs>
        <w:autoSpaceDE w:val="0"/>
        <w:autoSpaceDN w:val="0"/>
        <w:adjustRightInd w:val="0"/>
        <w:jc w:val="center"/>
      </w:pPr>
    </w:p>
    <w:p w:rsidR="00B1238E" w:rsidRPr="008C7B2E" w:rsidRDefault="00B1238E" w:rsidP="00B1238E">
      <w:pPr>
        <w:pStyle w:val="ac"/>
        <w:widowControl w:val="0"/>
        <w:tabs>
          <w:tab w:val="left" w:pos="0"/>
        </w:tabs>
        <w:autoSpaceDE w:val="0"/>
        <w:autoSpaceDN w:val="0"/>
        <w:adjustRightInd w:val="0"/>
        <w:jc w:val="center"/>
        <w:rPr>
          <w:b/>
        </w:rPr>
      </w:pPr>
      <w:r w:rsidRPr="008C7B2E">
        <w:rPr>
          <w:b/>
        </w:rPr>
        <w:t>ПОСТАНОВЛЯЕТ:</w:t>
      </w:r>
    </w:p>
    <w:p w:rsidR="00B1238E" w:rsidRPr="008C7B2E" w:rsidRDefault="00B1238E" w:rsidP="00B1238E">
      <w:pPr>
        <w:pStyle w:val="ac"/>
        <w:widowControl w:val="0"/>
        <w:tabs>
          <w:tab w:val="left" w:pos="0"/>
        </w:tabs>
        <w:autoSpaceDE w:val="0"/>
        <w:autoSpaceDN w:val="0"/>
        <w:adjustRightInd w:val="0"/>
        <w:ind w:firstLine="709"/>
        <w:jc w:val="both"/>
        <w:rPr>
          <w:lang w:eastAsia="ru-RU"/>
        </w:rPr>
      </w:pPr>
    </w:p>
    <w:p w:rsidR="00B1238E" w:rsidRDefault="00B1238E" w:rsidP="00B1238E">
      <w:pPr>
        <w:pStyle w:val="ac"/>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Нижнекисляйского городского </w:t>
      </w:r>
      <w:r w:rsidRPr="00870C28">
        <w:rPr>
          <w:lang w:eastAsia="ru-RU"/>
        </w:rPr>
        <w:t>поселения</w:t>
      </w:r>
      <w:r>
        <w:rPr>
          <w:lang w:eastAsia="ru-RU"/>
        </w:rPr>
        <w:t xml:space="preserve"> </w:t>
      </w:r>
      <w:r>
        <w:lastRenderedPageBreak/>
        <w:t xml:space="preserve">Бутурлиновского муниципального района </w:t>
      </w:r>
      <w:r w:rsidRPr="008C7B2E">
        <w:t>предоставления муниципальной услуги «</w:t>
      </w:r>
      <w:r w:rsidRPr="00936C37">
        <w:t>Выдача разрешений на право вырубки зеленых насаждений</w:t>
      </w:r>
      <w:r w:rsidRPr="00854EF6">
        <w:t>»</w:t>
      </w:r>
      <w:r>
        <w:t xml:space="preserve">, № 207 от 27 ноября 2023 г. следующие изменения: </w:t>
      </w:r>
    </w:p>
    <w:p w:rsidR="00B1238E" w:rsidRPr="000A1858" w:rsidRDefault="00B1238E" w:rsidP="00B1238E">
      <w:pPr>
        <w:autoSpaceDE w:val="0"/>
        <w:autoSpaceDN w:val="0"/>
        <w:adjustRightInd w:val="0"/>
        <w:rPr>
          <w:rFonts w:eastAsiaTheme="minorHAnsi"/>
          <w:sz w:val="28"/>
          <w:szCs w:val="28"/>
          <w:lang w:eastAsia="en-US"/>
        </w:rPr>
      </w:pPr>
      <w:r>
        <w:t xml:space="preserve">1.1. </w:t>
      </w:r>
      <w:r>
        <w:rPr>
          <w:rFonts w:eastAsiaTheme="minorHAnsi"/>
          <w:sz w:val="28"/>
          <w:szCs w:val="28"/>
          <w:lang w:eastAsia="en-US"/>
        </w:rPr>
        <w:t xml:space="preserve">пункт 6 дополнить новым подпунктом 6.7 следующего </w:t>
      </w:r>
      <w:r w:rsidRPr="000A1858">
        <w:rPr>
          <w:rFonts w:eastAsiaTheme="minorHAnsi"/>
          <w:sz w:val="28"/>
          <w:szCs w:val="28"/>
          <w:lang w:eastAsia="en-US"/>
        </w:rPr>
        <w:t>содержания:</w:t>
      </w:r>
    </w:p>
    <w:p w:rsidR="00B1238E" w:rsidRPr="00F90A38" w:rsidRDefault="00B1238E" w:rsidP="00B1238E">
      <w:pPr>
        <w:autoSpaceDE w:val="0"/>
        <w:autoSpaceDN w:val="0"/>
        <w:adjustRightInd w:val="0"/>
        <w:rPr>
          <w:sz w:val="28"/>
          <w:szCs w:val="28"/>
        </w:rPr>
      </w:pPr>
      <w:r w:rsidRPr="00F90A38">
        <w:rPr>
          <w:rFonts w:eastAsiaTheme="minorHAnsi"/>
          <w:sz w:val="28"/>
          <w:szCs w:val="28"/>
          <w:lang w:eastAsia="en-US"/>
        </w:rPr>
        <w:t>«</w:t>
      </w:r>
      <w:r w:rsidRPr="00F90A38">
        <w:rPr>
          <w:sz w:val="28"/>
          <w:szCs w:val="28"/>
        </w:rPr>
        <w:t>6.</w:t>
      </w:r>
      <w:r>
        <w:rPr>
          <w:sz w:val="28"/>
          <w:szCs w:val="28"/>
        </w:rPr>
        <w:t>7</w:t>
      </w:r>
      <w:r w:rsidRPr="00F90A38">
        <w:rPr>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238E" w:rsidRPr="00F90A38" w:rsidRDefault="00B1238E" w:rsidP="00B1238E">
      <w:pPr>
        <w:autoSpaceDE w:val="0"/>
        <w:autoSpaceDN w:val="0"/>
        <w:adjustRightInd w:val="0"/>
        <w:ind w:firstLine="540"/>
        <w:rPr>
          <w:sz w:val="28"/>
          <w:szCs w:val="28"/>
        </w:rPr>
      </w:pPr>
      <w:r w:rsidRPr="00F90A38">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1238E" w:rsidRPr="00F90A38" w:rsidRDefault="00B1238E" w:rsidP="00B1238E">
      <w:pPr>
        <w:autoSpaceDE w:val="0"/>
        <w:autoSpaceDN w:val="0"/>
        <w:adjustRightInd w:val="0"/>
        <w:ind w:firstLine="540"/>
        <w:rPr>
          <w:sz w:val="28"/>
          <w:szCs w:val="28"/>
        </w:rPr>
      </w:pPr>
      <w:r w:rsidRPr="00F90A38">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w:t>
      </w:r>
      <w:r>
        <w:rPr>
          <w:sz w:val="28"/>
          <w:szCs w:val="28"/>
        </w:rPr>
        <w:t>8</w:t>
      </w:r>
      <w:r w:rsidRPr="00F90A38">
        <w:rPr>
          <w:sz w:val="28"/>
          <w:szCs w:val="28"/>
        </w:rPr>
        <w:t xml:space="preserve">, 24.6 раздела </w:t>
      </w:r>
      <w:r w:rsidRPr="00F90A38">
        <w:rPr>
          <w:sz w:val="28"/>
          <w:szCs w:val="28"/>
          <w:lang w:val="en-US"/>
        </w:rPr>
        <w:t>III</w:t>
      </w:r>
      <w:r w:rsidRPr="00F90A38">
        <w:rPr>
          <w:sz w:val="28"/>
          <w:szCs w:val="28"/>
        </w:rPr>
        <w:t xml:space="preserve"> настоящего Административного регламента.»; </w:t>
      </w:r>
    </w:p>
    <w:p w:rsidR="00B1238E" w:rsidRDefault="00B1238E" w:rsidP="00B1238E">
      <w:pPr>
        <w:rPr>
          <w:sz w:val="28"/>
          <w:szCs w:val="28"/>
        </w:rPr>
      </w:pPr>
      <w:r>
        <w:rPr>
          <w:sz w:val="28"/>
          <w:szCs w:val="28"/>
        </w:rPr>
        <w:t>1.2.</w:t>
      </w:r>
      <w:r>
        <w:t>в</w:t>
      </w:r>
      <w:r w:rsidRPr="00E13143">
        <w:rPr>
          <w:sz w:val="28"/>
          <w:szCs w:val="28"/>
        </w:rPr>
        <w:t xml:space="preserve"> подпункте 2</w:t>
      </w:r>
      <w:r>
        <w:rPr>
          <w:sz w:val="28"/>
          <w:szCs w:val="28"/>
        </w:rPr>
        <w:t>2.1.4</w:t>
      </w:r>
      <w:r w:rsidRPr="00E13143">
        <w:rPr>
          <w:sz w:val="28"/>
          <w:szCs w:val="28"/>
        </w:rPr>
        <w:t xml:space="preserve"> слова «предусмотренных частью 18 статьи 14.1 Федерального закона от 27 июля 2006 года № 149-ФЗ «Об информации, информационных технологиях и о защите информации» - исключить.»;</w:t>
      </w:r>
    </w:p>
    <w:p w:rsidR="00B1238E" w:rsidRPr="00F90A38" w:rsidRDefault="00B1238E" w:rsidP="00B1238E">
      <w:pPr>
        <w:rPr>
          <w:rFonts w:eastAsiaTheme="minorHAnsi"/>
          <w:sz w:val="28"/>
          <w:szCs w:val="28"/>
          <w:lang w:eastAsia="en-US"/>
        </w:rPr>
      </w:pPr>
      <w:r w:rsidRPr="00F90A38">
        <w:rPr>
          <w:sz w:val="28"/>
          <w:szCs w:val="28"/>
        </w:rPr>
        <w:t>1.</w:t>
      </w:r>
      <w:r>
        <w:rPr>
          <w:sz w:val="28"/>
          <w:szCs w:val="28"/>
        </w:rPr>
        <w:t>3</w:t>
      </w:r>
      <w:r w:rsidRPr="00F90A38">
        <w:rPr>
          <w:sz w:val="28"/>
          <w:szCs w:val="28"/>
        </w:rPr>
        <w:t>.</w:t>
      </w:r>
      <w:r w:rsidRPr="00F90A38">
        <w:rPr>
          <w:rFonts w:eastAsiaTheme="minorHAnsi"/>
          <w:sz w:val="28"/>
          <w:szCs w:val="28"/>
          <w:lang w:eastAsia="en-US"/>
        </w:rPr>
        <w:t xml:space="preserve"> подпункт </w:t>
      </w:r>
      <w:r w:rsidRPr="00F90A38">
        <w:rPr>
          <w:bCs/>
          <w:sz w:val="28"/>
          <w:szCs w:val="28"/>
        </w:rPr>
        <w:t>22.2.</w:t>
      </w:r>
      <w:r>
        <w:rPr>
          <w:bCs/>
          <w:sz w:val="28"/>
          <w:szCs w:val="28"/>
        </w:rPr>
        <w:t>2</w:t>
      </w:r>
      <w:r w:rsidRPr="00F90A38">
        <w:rPr>
          <w:bCs/>
          <w:sz w:val="28"/>
          <w:szCs w:val="28"/>
        </w:rPr>
        <w:t xml:space="preserve"> пункта 22.2 </w:t>
      </w:r>
      <w:r w:rsidRPr="00F90A38">
        <w:rPr>
          <w:rFonts w:eastAsiaTheme="minorHAnsi"/>
          <w:sz w:val="28"/>
          <w:szCs w:val="28"/>
          <w:lang w:eastAsia="en-US"/>
        </w:rPr>
        <w:t>дополнить новым абзацем следующего содержания:</w:t>
      </w:r>
    </w:p>
    <w:p w:rsidR="00B1238E" w:rsidRDefault="00B1238E" w:rsidP="00B1238E">
      <w:pPr>
        <w:autoSpaceDE w:val="0"/>
        <w:autoSpaceDN w:val="0"/>
        <w:adjustRightInd w:val="0"/>
        <w:rPr>
          <w:sz w:val="28"/>
          <w:szCs w:val="28"/>
        </w:rPr>
      </w:pPr>
      <w:r w:rsidRPr="00F90A38">
        <w:rPr>
          <w:rFonts w:eastAsiaTheme="minorHAnsi"/>
          <w:sz w:val="28"/>
          <w:szCs w:val="28"/>
          <w:lang w:eastAsia="en-US"/>
        </w:rPr>
        <w:t>«</w:t>
      </w:r>
      <w:r w:rsidRPr="00F90A38">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4" w:history="1">
        <w:r w:rsidRPr="00F90A38">
          <w:rPr>
            <w:sz w:val="28"/>
            <w:szCs w:val="28"/>
          </w:rPr>
          <w:t>статьей 11</w:t>
        </w:r>
      </w:hyperlink>
      <w:r w:rsidRPr="00F90A38">
        <w:rPr>
          <w:sz w:val="28"/>
          <w:szCs w:val="28"/>
        </w:rPr>
        <w:t xml:space="preserve"> указанного Федерального закона.»</w:t>
      </w:r>
      <w:r>
        <w:rPr>
          <w:sz w:val="28"/>
          <w:szCs w:val="28"/>
        </w:rPr>
        <w:t>;</w:t>
      </w:r>
    </w:p>
    <w:p w:rsidR="00B1238E" w:rsidRPr="00561592" w:rsidRDefault="00B1238E" w:rsidP="00B1238E">
      <w:pPr>
        <w:widowControl w:val="0"/>
        <w:tabs>
          <w:tab w:val="left" w:pos="0"/>
        </w:tabs>
        <w:ind w:firstLine="709"/>
        <w:rPr>
          <w:rFonts w:eastAsia="Calibri"/>
          <w:sz w:val="28"/>
          <w:szCs w:val="28"/>
        </w:rPr>
      </w:pPr>
      <w:r>
        <w:rPr>
          <w:sz w:val="28"/>
          <w:szCs w:val="28"/>
        </w:rPr>
        <w:t>1.3. в</w:t>
      </w:r>
      <w:r>
        <w:rPr>
          <w:rFonts w:eastAsia="Calibri"/>
          <w:sz w:val="28"/>
          <w:szCs w:val="28"/>
        </w:rPr>
        <w:t xml:space="preserve"> пункте </w:t>
      </w:r>
      <w:r>
        <w:rPr>
          <w:sz w:val="28"/>
          <w:szCs w:val="28"/>
        </w:rPr>
        <w:t>29</w:t>
      </w:r>
      <w:r>
        <w:rPr>
          <w:rFonts w:eastAsia="Calibri"/>
          <w:sz w:val="28"/>
          <w:szCs w:val="28"/>
        </w:rPr>
        <w:t xml:space="preserve"> Административного регламента слово «департамент» заменить словом «министерство».</w:t>
      </w:r>
    </w:p>
    <w:p w:rsidR="00B1238E" w:rsidRPr="00E46168" w:rsidRDefault="00B1238E" w:rsidP="00B1238E">
      <w:pPr>
        <w:tabs>
          <w:tab w:val="num" w:pos="0"/>
          <w:tab w:val="left" w:pos="709"/>
          <w:tab w:val="left" w:pos="1440"/>
          <w:tab w:val="left" w:pos="1560"/>
        </w:tabs>
        <w:ind w:firstLine="709"/>
        <w:rPr>
          <w:sz w:val="28"/>
          <w:szCs w:val="28"/>
        </w:rPr>
      </w:pPr>
      <w:r>
        <w:rPr>
          <w:sz w:val="28"/>
          <w:szCs w:val="28"/>
        </w:rPr>
        <w:t xml:space="preserve">2. </w:t>
      </w:r>
      <w:r w:rsidRPr="00E46168">
        <w:rPr>
          <w:color w:val="000000"/>
          <w:sz w:val="28"/>
          <w:szCs w:val="28"/>
        </w:rPr>
        <w:t xml:space="preserve">Опубликовать настоящее постановление в </w:t>
      </w:r>
      <w:r w:rsidRPr="00E46168">
        <w:rPr>
          <w:bCs/>
          <w:sz w:val="28"/>
          <w:szCs w:val="28"/>
        </w:rPr>
        <w:t>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w:t>
      </w:r>
      <w:r>
        <w:rPr>
          <w:bCs/>
          <w:sz w:val="28"/>
          <w:szCs w:val="28"/>
        </w:rPr>
        <w:t xml:space="preserve"> и разместить </w:t>
      </w:r>
      <w:r w:rsidRPr="0077429F">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5" w:history="1">
        <w:r w:rsidRPr="0077429F">
          <w:rPr>
            <w:sz w:val="28"/>
            <w:szCs w:val="28"/>
          </w:rPr>
          <w:t>http://nizhnekisly</w:t>
        </w:r>
        <w:r w:rsidRPr="0077429F">
          <w:rPr>
            <w:sz w:val="28"/>
            <w:szCs w:val="28"/>
            <w:lang w:val="en-US"/>
          </w:rPr>
          <w:t>ajskoe</w:t>
        </w:r>
        <w:r w:rsidRPr="0077429F">
          <w:rPr>
            <w:sz w:val="28"/>
            <w:szCs w:val="28"/>
          </w:rPr>
          <w:t>-</w:t>
        </w:r>
        <w:r w:rsidRPr="0077429F">
          <w:rPr>
            <w:sz w:val="28"/>
            <w:szCs w:val="28"/>
            <w:lang w:val="en-US"/>
          </w:rPr>
          <w:t>r</w:t>
        </w:r>
        <w:r w:rsidRPr="0077429F">
          <w:rPr>
            <w:sz w:val="28"/>
            <w:szCs w:val="28"/>
          </w:rPr>
          <w:t>20.</w:t>
        </w:r>
        <w:r w:rsidRPr="0077429F">
          <w:rPr>
            <w:sz w:val="28"/>
            <w:szCs w:val="28"/>
            <w:lang w:val="en-US"/>
          </w:rPr>
          <w:t>gosweb</w:t>
        </w:r>
        <w:r w:rsidRPr="0077429F">
          <w:rPr>
            <w:sz w:val="28"/>
            <w:szCs w:val="28"/>
          </w:rPr>
          <w:t>.</w:t>
        </w:r>
        <w:r w:rsidRPr="0077429F">
          <w:rPr>
            <w:sz w:val="28"/>
            <w:szCs w:val="28"/>
            <w:lang w:val="en-US"/>
          </w:rPr>
          <w:t>gosuslugi</w:t>
        </w:r>
        <w:r w:rsidRPr="0077429F">
          <w:rPr>
            <w:sz w:val="28"/>
            <w:szCs w:val="28"/>
          </w:rPr>
          <w:t>.ru</w:t>
        </w:r>
      </w:hyperlink>
      <w:r w:rsidRPr="0077429F">
        <w:rPr>
          <w:sz w:val="28"/>
          <w:szCs w:val="28"/>
        </w:rPr>
        <w:t>в информационно-телекоммуникационной сети "Интернет"</w:t>
      </w:r>
      <w:r w:rsidRPr="00E46168">
        <w:rPr>
          <w:bCs/>
          <w:sz w:val="28"/>
          <w:szCs w:val="28"/>
        </w:rPr>
        <w:t>.</w:t>
      </w:r>
    </w:p>
    <w:p w:rsidR="00B1238E" w:rsidRDefault="00B1238E" w:rsidP="00B1238E">
      <w:pPr>
        <w:tabs>
          <w:tab w:val="left" w:pos="900"/>
        </w:tabs>
        <w:ind w:firstLine="709"/>
        <w:contextualSpacing/>
        <w:rPr>
          <w:rFonts w:eastAsia="Calibri"/>
          <w:sz w:val="28"/>
          <w:szCs w:val="28"/>
        </w:rPr>
      </w:pPr>
      <w:r>
        <w:rPr>
          <w:rFonts w:eastAsia="Calibri"/>
          <w:sz w:val="28"/>
          <w:szCs w:val="28"/>
        </w:rPr>
        <w:t>3</w:t>
      </w:r>
      <w:r w:rsidRPr="00806EF3">
        <w:rPr>
          <w:rFonts w:eastAsia="Calibri"/>
          <w:sz w:val="28"/>
          <w:szCs w:val="28"/>
        </w:rPr>
        <w:t>. Настоящее постановление вступает силу со дня его официального опубликования</w:t>
      </w:r>
      <w:r>
        <w:rPr>
          <w:rFonts w:eastAsia="Calibri"/>
          <w:sz w:val="28"/>
          <w:szCs w:val="28"/>
        </w:rPr>
        <w:t>.</w:t>
      </w:r>
    </w:p>
    <w:p w:rsidR="00B1238E" w:rsidRPr="00806EF3" w:rsidRDefault="00B1238E" w:rsidP="00B1238E">
      <w:pPr>
        <w:tabs>
          <w:tab w:val="left" w:pos="900"/>
        </w:tabs>
        <w:ind w:firstLine="709"/>
        <w:contextualSpacing/>
        <w:rPr>
          <w:rFonts w:eastAsia="Calibri"/>
          <w:sz w:val="28"/>
          <w:szCs w:val="28"/>
        </w:rPr>
      </w:pPr>
      <w:r>
        <w:rPr>
          <w:rFonts w:eastAsia="Calibri"/>
          <w:sz w:val="28"/>
          <w:szCs w:val="28"/>
        </w:rPr>
        <w:t>4</w:t>
      </w:r>
      <w:r w:rsidRPr="00806EF3">
        <w:rPr>
          <w:rFonts w:eastAsia="Calibri"/>
          <w:sz w:val="28"/>
          <w:szCs w:val="28"/>
        </w:rPr>
        <w:t>. Контроль за исполнением настоящего постановления оставляю за собой.</w:t>
      </w:r>
    </w:p>
    <w:p w:rsidR="00B1238E" w:rsidRPr="00864B51" w:rsidRDefault="00B1238E" w:rsidP="00B1238E">
      <w:pPr>
        <w:pStyle w:val="FR1"/>
        <w:spacing w:before="0"/>
        <w:ind w:firstLine="709"/>
        <w:jc w:val="both"/>
      </w:pPr>
    </w:p>
    <w:p w:rsidR="00B1238E" w:rsidRDefault="00B1238E" w:rsidP="00B1238E">
      <w:pPr>
        <w:autoSpaceDE w:val="0"/>
        <w:autoSpaceDN w:val="0"/>
        <w:adjustRightInd w:val="0"/>
        <w:rPr>
          <w:sz w:val="28"/>
          <w:szCs w:val="28"/>
        </w:rPr>
      </w:pPr>
    </w:p>
    <w:p w:rsidR="00B1238E" w:rsidRPr="00E46168" w:rsidRDefault="00B1238E" w:rsidP="00B1238E">
      <w:pPr>
        <w:autoSpaceDE w:val="0"/>
        <w:autoSpaceDN w:val="0"/>
        <w:adjustRightInd w:val="0"/>
        <w:rPr>
          <w:b/>
          <w:sz w:val="28"/>
          <w:szCs w:val="28"/>
        </w:rPr>
      </w:pPr>
      <w:r w:rsidRPr="002847E1">
        <w:rPr>
          <w:b/>
          <w:sz w:val="28"/>
          <w:szCs w:val="28"/>
        </w:rPr>
        <w:t>Глава Нижнекисляйского</w:t>
      </w:r>
    </w:p>
    <w:p w:rsidR="00B1238E" w:rsidRDefault="00B1238E" w:rsidP="00B1238E">
      <w:pPr>
        <w:autoSpaceDE w:val="0"/>
        <w:autoSpaceDN w:val="0"/>
        <w:adjustRightInd w:val="0"/>
        <w:rPr>
          <w:b/>
          <w:sz w:val="28"/>
          <w:szCs w:val="28"/>
        </w:rPr>
      </w:pPr>
      <w:r w:rsidRPr="002847E1">
        <w:rPr>
          <w:b/>
          <w:sz w:val="28"/>
          <w:szCs w:val="28"/>
        </w:rPr>
        <w:t xml:space="preserve">городского поселения                         </w:t>
      </w:r>
      <w:r w:rsidRPr="00E46168">
        <w:rPr>
          <w:b/>
          <w:sz w:val="28"/>
          <w:szCs w:val="28"/>
        </w:rPr>
        <w:t xml:space="preserve">    А.М. Олейников</w:t>
      </w:r>
    </w:p>
    <w:p w:rsidR="00B1238E" w:rsidRDefault="00B1238E" w:rsidP="00B1238E">
      <w:pPr>
        <w:tabs>
          <w:tab w:val="left" w:pos="900"/>
        </w:tabs>
        <w:ind w:firstLine="709"/>
        <w:contextualSpacing/>
        <w:rPr>
          <w:rFonts w:eastAsia="Calibri"/>
          <w:sz w:val="28"/>
          <w:szCs w:val="28"/>
        </w:rPr>
      </w:pPr>
    </w:p>
    <w:p w:rsidR="00B1238E" w:rsidRDefault="00B1238E" w:rsidP="006B6D03">
      <w:pPr>
        <w:autoSpaceDE w:val="0"/>
        <w:autoSpaceDN w:val="0"/>
        <w:adjustRightInd w:val="0"/>
        <w:ind w:firstLine="540"/>
        <w:jc w:val="both"/>
        <w:rPr>
          <w:sz w:val="22"/>
        </w:rPr>
      </w:pPr>
    </w:p>
    <w:p w:rsidR="00B1238E" w:rsidRPr="003B24D0" w:rsidRDefault="00B1238E" w:rsidP="00B1238E">
      <w:pPr>
        <w:jc w:val="center"/>
        <w:rPr>
          <w:sz w:val="28"/>
          <w:szCs w:val="28"/>
        </w:rPr>
      </w:pPr>
      <w:r w:rsidRPr="003B24D0">
        <w:rPr>
          <w:noProof/>
          <w:sz w:val="28"/>
          <w:szCs w:val="28"/>
        </w:rPr>
        <w:drawing>
          <wp:inline distT="0" distB="0" distL="0" distR="0">
            <wp:extent cx="619125" cy="723900"/>
            <wp:effectExtent l="0" t="0" r="9525"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B1238E" w:rsidRDefault="00B1238E" w:rsidP="00B1238E">
      <w:pPr>
        <w:jc w:val="center"/>
        <w:rPr>
          <w:b/>
          <w:i/>
          <w:sz w:val="36"/>
          <w:szCs w:val="36"/>
        </w:rPr>
      </w:pPr>
      <w:r w:rsidRPr="003B24D0">
        <w:rPr>
          <w:b/>
          <w:i/>
          <w:sz w:val="36"/>
          <w:szCs w:val="36"/>
        </w:rPr>
        <w:t xml:space="preserve">Администрация </w:t>
      </w:r>
    </w:p>
    <w:p w:rsidR="00B1238E" w:rsidRPr="003B24D0" w:rsidRDefault="00B1238E" w:rsidP="00B1238E">
      <w:pPr>
        <w:jc w:val="center"/>
        <w:rPr>
          <w:b/>
          <w:i/>
          <w:sz w:val="36"/>
          <w:szCs w:val="36"/>
        </w:rPr>
      </w:pPr>
      <w:r>
        <w:rPr>
          <w:b/>
          <w:i/>
          <w:sz w:val="36"/>
          <w:szCs w:val="36"/>
        </w:rPr>
        <w:t xml:space="preserve">Нижнекисляйского городского </w:t>
      </w:r>
      <w:r w:rsidRPr="003B24D0">
        <w:rPr>
          <w:b/>
          <w:i/>
          <w:sz w:val="36"/>
          <w:szCs w:val="36"/>
        </w:rPr>
        <w:t>поселения</w:t>
      </w:r>
    </w:p>
    <w:p w:rsidR="00B1238E" w:rsidRPr="003B24D0" w:rsidRDefault="00B1238E" w:rsidP="00B1238E">
      <w:pPr>
        <w:jc w:val="center"/>
        <w:rPr>
          <w:b/>
          <w:i/>
          <w:sz w:val="28"/>
          <w:szCs w:val="28"/>
        </w:rPr>
      </w:pPr>
      <w:r w:rsidRPr="003B24D0">
        <w:rPr>
          <w:b/>
          <w:i/>
          <w:sz w:val="36"/>
          <w:szCs w:val="36"/>
        </w:rPr>
        <w:t>Бутурлиновского муниципального района</w:t>
      </w:r>
    </w:p>
    <w:p w:rsidR="00B1238E" w:rsidRPr="003B24D0" w:rsidRDefault="00B1238E" w:rsidP="00B1238E">
      <w:pPr>
        <w:jc w:val="center"/>
        <w:rPr>
          <w:b/>
          <w:i/>
          <w:sz w:val="34"/>
          <w:szCs w:val="34"/>
        </w:rPr>
      </w:pPr>
      <w:r w:rsidRPr="003B24D0">
        <w:rPr>
          <w:b/>
          <w:i/>
          <w:sz w:val="34"/>
          <w:szCs w:val="34"/>
        </w:rPr>
        <w:t>Воронежской области</w:t>
      </w:r>
    </w:p>
    <w:p w:rsidR="00B1238E" w:rsidRPr="003B24D0" w:rsidRDefault="00B1238E" w:rsidP="00B1238E">
      <w:pPr>
        <w:jc w:val="center"/>
        <w:rPr>
          <w:b/>
          <w:i/>
          <w:sz w:val="32"/>
          <w:szCs w:val="32"/>
        </w:rPr>
      </w:pPr>
    </w:p>
    <w:p w:rsidR="00B1238E" w:rsidRPr="003B24D0" w:rsidRDefault="00B1238E" w:rsidP="00B1238E">
      <w:pPr>
        <w:jc w:val="center"/>
        <w:rPr>
          <w:sz w:val="40"/>
          <w:szCs w:val="40"/>
        </w:rPr>
      </w:pPr>
      <w:r w:rsidRPr="003B24D0">
        <w:rPr>
          <w:b/>
          <w:i/>
          <w:sz w:val="40"/>
          <w:szCs w:val="40"/>
        </w:rPr>
        <w:t>ПОСТАНОВЛЕНИЕ</w:t>
      </w:r>
    </w:p>
    <w:p w:rsidR="00B1238E" w:rsidRDefault="00B1238E" w:rsidP="00B1238E">
      <w:pPr>
        <w:rPr>
          <w:sz w:val="28"/>
          <w:szCs w:val="28"/>
        </w:rPr>
      </w:pPr>
    </w:p>
    <w:p w:rsidR="00B1238E" w:rsidRPr="00CB345D" w:rsidRDefault="00B1238E" w:rsidP="00B1238E">
      <w:pPr>
        <w:rPr>
          <w:b/>
          <w:i/>
          <w:sz w:val="28"/>
          <w:szCs w:val="28"/>
          <w:u w:val="single"/>
        </w:rPr>
      </w:pPr>
      <w:r w:rsidRPr="00CB345D">
        <w:rPr>
          <w:b/>
          <w:i/>
          <w:sz w:val="28"/>
          <w:szCs w:val="28"/>
          <w:u w:val="single"/>
        </w:rPr>
        <w:t xml:space="preserve">от 30.10.2024 г. № </w:t>
      </w:r>
      <w:r>
        <w:rPr>
          <w:b/>
          <w:i/>
          <w:sz w:val="28"/>
          <w:szCs w:val="28"/>
          <w:u w:val="single"/>
        </w:rPr>
        <w:t>20</w:t>
      </w:r>
      <w:r w:rsidRPr="00CB345D">
        <w:rPr>
          <w:b/>
          <w:i/>
          <w:sz w:val="28"/>
          <w:szCs w:val="28"/>
          <w:u w:val="single"/>
        </w:rPr>
        <w:t>3</w:t>
      </w:r>
    </w:p>
    <w:p w:rsidR="00B1238E" w:rsidRPr="00CB345D" w:rsidRDefault="00B1238E" w:rsidP="00B1238E">
      <w:pPr>
        <w:rPr>
          <w:sz w:val="20"/>
          <w:szCs w:val="20"/>
        </w:rPr>
      </w:pPr>
      <w:r w:rsidRPr="00CB345D">
        <w:rPr>
          <w:sz w:val="20"/>
          <w:szCs w:val="20"/>
        </w:rPr>
        <w:t>р.п. Нижний Кисляй</w:t>
      </w:r>
    </w:p>
    <w:p w:rsidR="00B1238E" w:rsidRPr="00CD1634" w:rsidRDefault="00B1238E" w:rsidP="00B1238E">
      <w:pPr>
        <w:pStyle w:val="Title"/>
        <w:spacing w:before="0" w:after="0"/>
        <w:ind w:firstLine="0"/>
        <w:rPr>
          <w:rFonts w:ascii="Times New Roman" w:hAnsi="Times New Roman" w:cs="Times New Roman"/>
        </w:rPr>
      </w:pPr>
    </w:p>
    <w:p w:rsidR="00B1238E" w:rsidRPr="00CD1634" w:rsidRDefault="00B1238E" w:rsidP="00B1238E">
      <w:pPr>
        <w:pStyle w:val="Title"/>
        <w:spacing w:before="0" w:after="0"/>
        <w:ind w:right="3969" w:firstLine="0"/>
        <w:jc w:val="both"/>
        <w:outlineLvl w:val="9"/>
        <w:rPr>
          <w:rFonts w:ascii="Times New Roman" w:hAnsi="Times New Roman" w:cs="Times New Roman"/>
          <w:sz w:val="28"/>
          <w:szCs w:val="28"/>
        </w:rPr>
      </w:pPr>
      <w:r w:rsidRPr="00CD1634">
        <w:rPr>
          <w:rFonts w:ascii="Times New Roman" w:hAnsi="Times New Roman" w:cs="Times New Roman"/>
          <w:sz w:val="28"/>
          <w:szCs w:val="28"/>
        </w:rPr>
        <w:t>О внесении изменений в административный регламент предоставления муниципальной услуги «</w:t>
      </w:r>
      <w:r w:rsidRPr="00D63EBD">
        <w:rPr>
          <w:rFonts w:ascii="Times New Roman" w:hAnsi="Times New Roman" w:cs="Times New Roman"/>
          <w:sz w:val="28"/>
          <w:szCs w:val="28"/>
        </w:rPr>
        <w:t>Предоставление разрешения на осуществление земляных работ</w:t>
      </w:r>
      <w:r w:rsidRPr="00CD1634">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Нижнекисляйского городского </w:t>
      </w:r>
      <w:r w:rsidRPr="00CD1634">
        <w:rPr>
          <w:rFonts w:ascii="Times New Roman" w:hAnsi="Times New Roman" w:cs="Times New Roman"/>
          <w:sz w:val="28"/>
          <w:szCs w:val="28"/>
        </w:rPr>
        <w:t xml:space="preserve">поселения </w:t>
      </w:r>
      <w:r>
        <w:rPr>
          <w:rFonts w:ascii="Times New Roman" w:hAnsi="Times New Roman" w:cs="Times New Roman"/>
          <w:sz w:val="28"/>
          <w:szCs w:val="28"/>
        </w:rPr>
        <w:t>Бутурлиновского</w:t>
      </w:r>
      <w:r w:rsidRPr="00CD1634">
        <w:rPr>
          <w:rFonts w:ascii="Times New Roman" w:hAnsi="Times New Roman" w:cs="Times New Roman"/>
          <w:sz w:val="28"/>
          <w:szCs w:val="28"/>
        </w:rPr>
        <w:t xml:space="preserve"> муниципального района  Воронежской области</w:t>
      </w:r>
    </w:p>
    <w:p w:rsidR="00B1238E" w:rsidRPr="00CD1634" w:rsidRDefault="00B1238E" w:rsidP="00B1238E">
      <w:pPr>
        <w:rPr>
          <w:sz w:val="28"/>
          <w:szCs w:val="28"/>
        </w:rPr>
      </w:pPr>
    </w:p>
    <w:p w:rsidR="00B1238E" w:rsidRPr="00CD1634" w:rsidRDefault="00B1238E" w:rsidP="00B1238E">
      <w:pPr>
        <w:autoSpaceDE w:val="0"/>
        <w:autoSpaceDN w:val="0"/>
        <w:adjustRightInd w:val="0"/>
        <w:rPr>
          <w:sz w:val="28"/>
          <w:szCs w:val="28"/>
        </w:rPr>
      </w:pPr>
      <w:r w:rsidRPr="00CD163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1634">
        <w:rPr>
          <w:rStyle w:val="FontStyle18"/>
          <w:b w:val="0"/>
          <w:szCs w:val="28"/>
        </w:rPr>
        <w:t>,</w:t>
      </w:r>
      <w:r w:rsidRPr="00CD1634">
        <w:rPr>
          <w:rFonts w:eastAsiaTheme="minorHAnsi"/>
          <w:sz w:val="28"/>
          <w:szCs w:val="28"/>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CD1634">
        <w:rPr>
          <w:sz w:val="28"/>
          <w:szCs w:val="28"/>
        </w:rPr>
        <w:t>, от 08.06.2020      № 168-ФЗ «О едином федеральном информационном регистре, содержащем сведения о населении Российской Федерации», Уставом</w:t>
      </w:r>
      <w:r>
        <w:rPr>
          <w:sz w:val="28"/>
          <w:szCs w:val="28"/>
        </w:rPr>
        <w:t xml:space="preserve"> Нижнекисляйского городского </w:t>
      </w:r>
      <w:r w:rsidRPr="00CD1634">
        <w:rPr>
          <w:sz w:val="28"/>
          <w:szCs w:val="28"/>
        </w:rPr>
        <w:t xml:space="preserve"> поселения (городского округа)муниципального района  Воронежской области администрация </w:t>
      </w:r>
      <w:r>
        <w:rPr>
          <w:sz w:val="28"/>
          <w:szCs w:val="28"/>
        </w:rPr>
        <w:t xml:space="preserve">Нижнекисляйского городского </w:t>
      </w:r>
      <w:r w:rsidRPr="00CD1634">
        <w:rPr>
          <w:sz w:val="28"/>
          <w:szCs w:val="28"/>
        </w:rPr>
        <w:t xml:space="preserve">поселения </w:t>
      </w:r>
      <w:r>
        <w:rPr>
          <w:sz w:val="28"/>
          <w:szCs w:val="28"/>
        </w:rPr>
        <w:t>м</w:t>
      </w:r>
      <w:r w:rsidRPr="00CD1634">
        <w:rPr>
          <w:sz w:val="28"/>
          <w:szCs w:val="28"/>
        </w:rPr>
        <w:t xml:space="preserve"> муниципального района  Воронежской области*</w:t>
      </w:r>
    </w:p>
    <w:p w:rsidR="00B1238E" w:rsidRPr="00CD1634" w:rsidRDefault="00B1238E" w:rsidP="00B1238E">
      <w:pPr>
        <w:pStyle w:val="ac"/>
        <w:widowControl w:val="0"/>
        <w:tabs>
          <w:tab w:val="left" w:pos="0"/>
        </w:tabs>
        <w:autoSpaceDE w:val="0"/>
        <w:autoSpaceDN w:val="0"/>
        <w:adjustRightInd w:val="0"/>
        <w:ind w:firstLine="567"/>
        <w:jc w:val="center"/>
      </w:pPr>
    </w:p>
    <w:p w:rsidR="00B1238E" w:rsidRPr="00CD1634" w:rsidRDefault="00B1238E" w:rsidP="00B1238E">
      <w:pPr>
        <w:pStyle w:val="ac"/>
        <w:widowControl w:val="0"/>
        <w:tabs>
          <w:tab w:val="left" w:pos="0"/>
        </w:tabs>
        <w:autoSpaceDE w:val="0"/>
        <w:autoSpaceDN w:val="0"/>
        <w:adjustRightInd w:val="0"/>
        <w:jc w:val="center"/>
        <w:rPr>
          <w:b/>
        </w:rPr>
      </w:pPr>
      <w:r w:rsidRPr="00CD1634">
        <w:rPr>
          <w:b/>
        </w:rPr>
        <w:t>ПОСТАНОВЛЯЕТ:</w:t>
      </w:r>
    </w:p>
    <w:p w:rsidR="00B1238E" w:rsidRPr="00CD1634" w:rsidRDefault="00B1238E" w:rsidP="00B1238E">
      <w:pPr>
        <w:pStyle w:val="ac"/>
        <w:widowControl w:val="0"/>
        <w:tabs>
          <w:tab w:val="left" w:pos="0"/>
        </w:tabs>
        <w:autoSpaceDE w:val="0"/>
        <w:autoSpaceDN w:val="0"/>
        <w:adjustRightInd w:val="0"/>
        <w:ind w:firstLine="709"/>
        <w:jc w:val="both"/>
        <w:rPr>
          <w:lang w:eastAsia="ru-RU"/>
        </w:rPr>
      </w:pPr>
    </w:p>
    <w:p w:rsidR="00B1238E" w:rsidRPr="00CD1634" w:rsidRDefault="00B1238E" w:rsidP="00B1238E">
      <w:pPr>
        <w:pStyle w:val="Title"/>
        <w:spacing w:before="0" w:after="0"/>
        <w:jc w:val="both"/>
        <w:rPr>
          <w:rFonts w:ascii="Times New Roman" w:hAnsi="Times New Roman" w:cs="Times New Roman"/>
          <w:b w:val="0"/>
          <w:sz w:val="28"/>
          <w:szCs w:val="28"/>
        </w:rPr>
      </w:pPr>
      <w:r w:rsidRPr="00E943B7">
        <w:rPr>
          <w:rFonts w:ascii="Times New Roman" w:hAnsi="Times New Roman" w:cs="Times New Roman"/>
          <w:b w:val="0"/>
          <w:sz w:val="28"/>
          <w:szCs w:val="28"/>
        </w:rPr>
        <w:t xml:space="preserve">1. Внести в административный регламент </w:t>
      </w:r>
      <w:r>
        <w:rPr>
          <w:rFonts w:ascii="Times New Roman" w:hAnsi="Times New Roman" w:cs="Times New Roman"/>
          <w:b w:val="0"/>
          <w:sz w:val="28"/>
          <w:szCs w:val="28"/>
        </w:rPr>
        <w:t>Нижнекисляйского городского поселения Бутурлиновского муниципального района</w:t>
      </w:r>
      <w:r w:rsidRPr="00E943B7">
        <w:rPr>
          <w:rFonts w:ascii="Times New Roman" w:hAnsi="Times New Roman" w:cs="Times New Roman"/>
          <w:b w:val="0"/>
          <w:sz w:val="28"/>
          <w:szCs w:val="28"/>
        </w:rPr>
        <w:t xml:space="preserve"> предоставления муниципальной услуги «Предоставление разрешения на осуществление земляных работ», утвержденный постановлением</w:t>
      </w:r>
      <w:r w:rsidRPr="003D0711">
        <w:rPr>
          <w:rFonts w:ascii="Times New Roman" w:hAnsi="Times New Roman" w:cs="Times New Roman"/>
          <w:b w:val="0"/>
          <w:sz w:val="28"/>
          <w:szCs w:val="28"/>
        </w:rPr>
        <w:t xml:space="preserve"> администрации </w:t>
      </w:r>
      <w:r w:rsidRPr="00CB345D">
        <w:rPr>
          <w:rFonts w:ascii="Times New Roman" w:hAnsi="Times New Roman" w:cs="Times New Roman"/>
          <w:b w:val="0"/>
          <w:sz w:val="28"/>
          <w:szCs w:val="28"/>
        </w:rPr>
        <w:t xml:space="preserve">Нижнекисляйского городского поселения Бутурлиновского муниципального района </w:t>
      </w:r>
      <w:r>
        <w:rPr>
          <w:rFonts w:ascii="Times New Roman" w:hAnsi="Times New Roman" w:cs="Times New Roman"/>
          <w:b w:val="0"/>
          <w:sz w:val="28"/>
          <w:szCs w:val="28"/>
        </w:rPr>
        <w:t>от « 27 »ноября 2023г. № 208</w:t>
      </w:r>
      <w:r w:rsidRPr="003D0711">
        <w:rPr>
          <w:rFonts w:ascii="Times New Roman" w:hAnsi="Times New Roman" w:cs="Times New Roman"/>
          <w:b w:val="0"/>
          <w:sz w:val="28"/>
          <w:szCs w:val="28"/>
        </w:rPr>
        <w:t>,</w:t>
      </w:r>
      <w:r>
        <w:rPr>
          <w:rFonts w:ascii="Times New Roman" w:hAnsi="Times New Roman" w:cs="Times New Roman"/>
          <w:b w:val="0"/>
          <w:sz w:val="28"/>
          <w:szCs w:val="28"/>
        </w:rPr>
        <w:t xml:space="preserve"> </w:t>
      </w:r>
      <w:r w:rsidRPr="00CD1634">
        <w:rPr>
          <w:rFonts w:ascii="Times New Roman" w:hAnsi="Times New Roman" w:cs="Times New Roman"/>
          <w:b w:val="0"/>
          <w:sz w:val="28"/>
          <w:szCs w:val="28"/>
        </w:rPr>
        <w:t>следующие изменения:</w:t>
      </w:r>
    </w:p>
    <w:p w:rsidR="00B1238E" w:rsidRPr="00CD1634" w:rsidRDefault="00B1238E" w:rsidP="00B1238E">
      <w:pPr>
        <w:pStyle w:val="ac"/>
        <w:widowControl w:val="0"/>
        <w:tabs>
          <w:tab w:val="left" w:pos="0"/>
          <w:tab w:val="left" w:pos="993"/>
        </w:tabs>
        <w:autoSpaceDE w:val="0"/>
        <w:autoSpaceDN w:val="0"/>
        <w:adjustRightInd w:val="0"/>
        <w:ind w:firstLine="567"/>
        <w:jc w:val="both"/>
        <w:rPr>
          <w:rFonts w:eastAsiaTheme="minorHAnsi"/>
        </w:rPr>
      </w:pPr>
      <w:r w:rsidRPr="00CD1634">
        <w:t xml:space="preserve">1.1. </w:t>
      </w:r>
      <w:r w:rsidRPr="00CD1634">
        <w:rPr>
          <w:rFonts w:eastAsiaTheme="minorHAnsi"/>
        </w:rPr>
        <w:t>подпункт 6 дополнить новым подпунктом 6.</w:t>
      </w:r>
      <w:r>
        <w:rPr>
          <w:rFonts w:eastAsiaTheme="minorHAnsi"/>
        </w:rPr>
        <w:t>7</w:t>
      </w:r>
      <w:r w:rsidRPr="00CD1634">
        <w:rPr>
          <w:rFonts w:eastAsiaTheme="minorHAnsi"/>
        </w:rPr>
        <w:t xml:space="preserve"> следующего содержания:</w:t>
      </w:r>
    </w:p>
    <w:p w:rsidR="00B1238E" w:rsidRPr="00CD1634" w:rsidRDefault="00B1238E" w:rsidP="00B1238E">
      <w:pPr>
        <w:autoSpaceDE w:val="0"/>
        <w:autoSpaceDN w:val="0"/>
        <w:adjustRightInd w:val="0"/>
        <w:rPr>
          <w:sz w:val="28"/>
          <w:szCs w:val="28"/>
        </w:rPr>
      </w:pPr>
      <w:r w:rsidRPr="00CD1634">
        <w:rPr>
          <w:rFonts w:eastAsiaTheme="minorHAnsi"/>
          <w:sz w:val="28"/>
          <w:szCs w:val="28"/>
          <w:lang w:eastAsia="en-US"/>
        </w:rPr>
        <w:t>«</w:t>
      </w:r>
      <w:r w:rsidRPr="00CD1634">
        <w:rPr>
          <w:sz w:val="28"/>
          <w:szCs w:val="28"/>
        </w:rPr>
        <w:t>6.</w:t>
      </w:r>
      <w:r>
        <w:rPr>
          <w:sz w:val="28"/>
          <w:szCs w:val="28"/>
        </w:rPr>
        <w:t>7</w:t>
      </w:r>
      <w:r w:rsidRPr="00CD1634">
        <w:rPr>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238E" w:rsidRPr="00CD1634" w:rsidRDefault="00B1238E" w:rsidP="00B1238E">
      <w:pPr>
        <w:autoSpaceDE w:val="0"/>
        <w:autoSpaceDN w:val="0"/>
        <w:adjustRightInd w:val="0"/>
        <w:ind w:firstLine="540"/>
        <w:rPr>
          <w:sz w:val="28"/>
          <w:szCs w:val="28"/>
        </w:rPr>
      </w:pPr>
      <w:r w:rsidRPr="00CD163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1238E" w:rsidRPr="00CD1634" w:rsidRDefault="00B1238E" w:rsidP="00B1238E">
      <w:pPr>
        <w:autoSpaceDE w:val="0"/>
        <w:autoSpaceDN w:val="0"/>
        <w:adjustRightInd w:val="0"/>
        <w:ind w:firstLine="540"/>
        <w:rPr>
          <w:sz w:val="28"/>
          <w:szCs w:val="28"/>
        </w:rPr>
      </w:pPr>
      <w:r w:rsidRPr="00CD163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w:t>
      </w:r>
      <w:r>
        <w:rPr>
          <w:sz w:val="28"/>
          <w:szCs w:val="28"/>
        </w:rPr>
        <w:t xml:space="preserve">ом </w:t>
      </w:r>
      <w:r w:rsidRPr="00CD1634">
        <w:rPr>
          <w:sz w:val="28"/>
          <w:szCs w:val="28"/>
        </w:rPr>
        <w:t>2</w:t>
      </w:r>
      <w:r>
        <w:rPr>
          <w:sz w:val="28"/>
          <w:szCs w:val="28"/>
        </w:rPr>
        <w:t>4</w:t>
      </w:r>
      <w:r w:rsidRPr="00CD1634">
        <w:rPr>
          <w:sz w:val="28"/>
          <w:szCs w:val="28"/>
        </w:rPr>
        <w:t>.</w:t>
      </w:r>
      <w:r>
        <w:rPr>
          <w:sz w:val="28"/>
          <w:szCs w:val="28"/>
        </w:rPr>
        <w:t>6</w:t>
      </w:r>
      <w:r w:rsidRPr="00CD1634">
        <w:rPr>
          <w:sz w:val="28"/>
          <w:szCs w:val="28"/>
        </w:rPr>
        <w:t>раздела</w:t>
      </w:r>
      <w:r w:rsidRPr="00CD1634">
        <w:rPr>
          <w:sz w:val="28"/>
          <w:szCs w:val="28"/>
          <w:lang w:val="en-US"/>
        </w:rPr>
        <w:t>III</w:t>
      </w:r>
      <w:r w:rsidRPr="00CD1634">
        <w:rPr>
          <w:sz w:val="28"/>
          <w:szCs w:val="28"/>
        </w:rPr>
        <w:t xml:space="preserve"> настоящего Административного регламента.»; </w:t>
      </w:r>
    </w:p>
    <w:p w:rsidR="00B1238E" w:rsidRDefault="00B1238E" w:rsidP="00B1238E">
      <w:pPr>
        <w:autoSpaceDE w:val="0"/>
        <w:autoSpaceDN w:val="0"/>
        <w:adjustRightInd w:val="0"/>
        <w:rPr>
          <w:rFonts w:eastAsiaTheme="minorHAnsi"/>
          <w:sz w:val="28"/>
          <w:szCs w:val="28"/>
          <w:lang w:eastAsia="en-US"/>
        </w:rPr>
      </w:pPr>
      <w:r>
        <w:rPr>
          <w:rFonts w:eastAsiaTheme="minorHAnsi"/>
          <w:sz w:val="28"/>
          <w:szCs w:val="28"/>
          <w:lang w:eastAsia="en-US"/>
        </w:rPr>
        <w:t xml:space="preserve">1.2. в подпункте 21.1 слова «, </w:t>
      </w:r>
      <w:r w:rsidRPr="009D79C3">
        <w:rPr>
          <w:rFonts w:eastAsiaTheme="minorHAnsi"/>
          <w:sz w:val="28"/>
          <w:szCs w:val="28"/>
          <w:lang w:eastAsia="en-US"/>
        </w:rPr>
        <w:t>предусмотренных частью 18 статьи 14.1 Федерального закона от 27 июля 2006 года № 149-ФЗ «Об информации, информационных тех</w:t>
      </w:r>
      <w:r>
        <w:rPr>
          <w:rFonts w:eastAsiaTheme="minorHAnsi"/>
          <w:sz w:val="28"/>
          <w:szCs w:val="28"/>
          <w:lang w:eastAsia="en-US"/>
        </w:rPr>
        <w:t>нологиях и о защите информации» - исключить</w:t>
      </w:r>
    </w:p>
    <w:p w:rsidR="00B1238E" w:rsidRPr="00CD1634" w:rsidRDefault="00B1238E" w:rsidP="00B1238E">
      <w:pPr>
        <w:autoSpaceDE w:val="0"/>
        <w:autoSpaceDN w:val="0"/>
        <w:adjustRightInd w:val="0"/>
        <w:rPr>
          <w:rFonts w:eastAsiaTheme="minorHAnsi"/>
          <w:sz w:val="28"/>
          <w:szCs w:val="28"/>
          <w:lang w:eastAsia="en-US"/>
        </w:rPr>
      </w:pPr>
      <w:r w:rsidRPr="00CD1634">
        <w:rPr>
          <w:rFonts w:eastAsiaTheme="minorHAnsi"/>
          <w:sz w:val="28"/>
          <w:szCs w:val="28"/>
          <w:lang w:eastAsia="en-US"/>
        </w:rPr>
        <w:t>1.</w:t>
      </w:r>
      <w:r>
        <w:rPr>
          <w:rFonts w:eastAsiaTheme="minorHAnsi"/>
          <w:sz w:val="28"/>
          <w:szCs w:val="28"/>
          <w:lang w:eastAsia="en-US"/>
        </w:rPr>
        <w:t>3</w:t>
      </w:r>
      <w:r w:rsidRPr="00CD1634">
        <w:rPr>
          <w:rFonts w:eastAsiaTheme="minorHAnsi"/>
          <w:sz w:val="28"/>
          <w:szCs w:val="28"/>
          <w:lang w:eastAsia="en-US"/>
        </w:rPr>
        <w:t>. подпункт 2</w:t>
      </w:r>
      <w:r>
        <w:rPr>
          <w:rFonts w:eastAsiaTheme="minorHAnsi"/>
          <w:sz w:val="28"/>
          <w:szCs w:val="28"/>
          <w:lang w:eastAsia="en-US"/>
        </w:rPr>
        <w:t>4</w:t>
      </w:r>
      <w:r w:rsidRPr="00CD1634">
        <w:rPr>
          <w:rFonts w:eastAsiaTheme="minorHAnsi"/>
          <w:sz w:val="28"/>
          <w:szCs w:val="28"/>
          <w:lang w:eastAsia="en-US"/>
        </w:rPr>
        <w:t>.</w:t>
      </w:r>
      <w:r>
        <w:rPr>
          <w:rFonts w:eastAsiaTheme="minorHAnsi"/>
          <w:sz w:val="28"/>
          <w:szCs w:val="28"/>
          <w:lang w:eastAsia="en-US"/>
        </w:rPr>
        <w:t>4</w:t>
      </w:r>
      <w:r w:rsidRPr="00CD1634">
        <w:rPr>
          <w:rFonts w:eastAsiaTheme="minorHAnsi"/>
          <w:sz w:val="28"/>
          <w:szCs w:val="28"/>
          <w:lang w:eastAsia="en-US"/>
        </w:rPr>
        <w:t xml:space="preserve"> подпункта 2</w:t>
      </w:r>
      <w:r>
        <w:rPr>
          <w:rFonts w:eastAsiaTheme="minorHAnsi"/>
          <w:sz w:val="28"/>
          <w:szCs w:val="28"/>
          <w:lang w:eastAsia="en-US"/>
        </w:rPr>
        <w:t>4</w:t>
      </w:r>
      <w:r w:rsidRPr="00CD1634">
        <w:rPr>
          <w:rFonts w:eastAsiaTheme="minorHAnsi"/>
          <w:sz w:val="28"/>
          <w:szCs w:val="28"/>
          <w:lang w:eastAsia="en-US"/>
        </w:rPr>
        <w:t>дополнить новым абзацем следующего содержания:</w:t>
      </w:r>
    </w:p>
    <w:p w:rsidR="00B1238E" w:rsidRPr="00CD1634" w:rsidRDefault="00B1238E" w:rsidP="00B1238E">
      <w:pPr>
        <w:autoSpaceDE w:val="0"/>
        <w:autoSpaceDN w:val="0"/>
        <w:adjustRightInd w:val="0"/>
        <w:ind w:firstLine="709"/>
        <w:rPr>
          <w:sz w:val="28"/>
          <w:szCs w:val="28"/>
        </w:rPr>
      </w:pPr>
      <w:r w:rsidRPr="00CD1634">
        <w:rPr>
          <w:rFonts w:eastAsiaTheme="minorHAnsi"/>
          <w:sz w:val="28"/>
          <w:szCs w:val="28"/>
          <w:lang w:eastAsia="en-US"/>
        </w:rPr>
        <w:t>«</w:t>
      </w:r>
      <w:r w:rsidRPr="00CD163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CD1634">
          <w:rPr>
            <w:sz w:val="28"/>
            <w:szCs w:val="28"/>
          </w:rPr>
          <w:t>статьей 11</w:t>
        </w:r>
      </w:hyperlink>
      <w:r w:rsidRPr="00CD1634">
        <w:rPr>
          <w:sz w:val="28"/>
          <w:szCs w:val="28"/>
        </w:rPr>
        <w:t xml:space="preserve"> указанного Федерального закона.». </w:t>
      </w:r>
    </w:p>
    <w:p w:rsidR="00B1238E" w:rsidRPr="00E46168" w:rsidRDefault="00B1238E" w:rsidP="00B1238E">
      <w:pPr>
        <w:tabs>
          <w:tab w:val="num" w:pos="0"/>
          <w:tab w:val="left" w:pos="709"/>
          <w:tab w:val="left" w:pos="1440"/>
          <w:tab w:val="left" w:pos="1560"/>
        </w:tabs>
        <w:ind w:firstLine="709"/>
        <w:rPr>
          <w:sz w:val="28"/>
          <w:szCs w:val="28"/>
        </w:rPr>
      </w:pPr>
      <w:r>
        <w:rPr>
          <w:sz w:val="28"/>
          <w:szCs w:val="28"/>
        </w:rPr>
        <w:t xml:space="preserve">2. </w:t>
      </w:r>
      <w:r w:rsidRPr="00E46168">
        <w:rPr>
          <w:color w:val="000000"/>
          <w:sz w:val="28"/>
          <w:szCs w:val="28"/>
        </w:rPr>
        <w:t xml:space="preserve">Опубликовать настоящее постановление в </w:t>
      </w:r>
      <w:r w:rsidRPr="00E46168">
        <w:rPr>
          <w:bCs/>
          <w:sz w:val="28"/>
          <w:szCs w:val="28"/>
        </w:rPr>
        <w:t>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w:t>
      </w:r>
      <w:r>
        <w:rPr>
          <w:bCs/>
          <w:sz w:val="28"/>
          <w:szCs w:val="28"/>
        </w:rPr>
        <w:t xml:space="preserve"> </w:t>
      </w:r>
      <w:r>
        <w:rPr>
          <w:bCs/>
          <w:sz w:val="28"/>
          <w:szCs w:val="28"/>
        </w:rPr>
        <w:lastRenderedPageBreak/>
        <w:t xml:space="preserve">и разместить </w:t>
      </w:r>
      <w:r w:rsidRPr="0077429F">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7" w:history="1">
        <w:r w:rsidRPr="0077429F">
          <w:rPr>
            <w:sz w:val="28"/>
            <w:szCs w:val="28"/>
          </w:rPr>
          <w:t>http://nizhnekisly</w:t>
        </w:r>
        <w:r w:rsidRPr="0077429F">
          <w:rPr>
            <w:sz w:val="28"/>
            <w:szCs w:val="28"/>
            <w:lang w:val="en-US"/>
          </w:rPr>
          <w:t>ajskoe</w:t>
        </w:r>
        <w:r w:rsidRPr="0077429F">
          <w:rPr>
            <w:sz w:val="28"/>
            <w:szCs w:val="28"/>
          </w:rPr>
          <w:t>-</w:t>
        </w:r>
        <w:r w:rsidRPr="0077429F">
          <w:rPr>
            <w:sz w:val="28"/>
            <w:szCs w:val="28"/>
            <w:lang w:val="en-US"/>
          </w:rPr>
          <w:t>r</w:t>
        </w:r>
        <w:r w:rsidRPr="0077429F">
          <w:rPr>
            <w:sz w:val="28"/>
            <w:szCs w:val="28"/>
          </w:rPr>
          <w:t>20.</w:t>
        </w:r>
        <w:r w:rsidRPr="0077429F">
          <w:rPr>
            <w:sz w:val="28"/>
            <w:szCs w:val="28"/>
            <w:lang w:val="en-US"/>
          </w:rPr>
          <w:t>gosweb</w:t>
        </w:r>
        <w:r w:rsidRPr="0077429F">
          <w:rPr>
            <w:sz w:val="28"/>
            <w:szCs w:val="28"/>
          </w:rPr>
          <w:t>.</w:t>
        </w:r>
        <w:r w:rsidRPr="0077429F">
          <w:rPr>
            <w:sz w:val="28"/>
            <w:szCs w:val="28"/>
            <w:lang w:val="en-US"/>
          </w:rPr>
          <w:t>gosuslugi</w:t>
        </w:r>
        <w:r w:rsidRPr="0077429F">
          <w:rPr>
            <w:sz w:val="28"/>
            <w:szCs w:val="28"/>
          </w:rPr>
          <w:t>.ru</w:t>
        </w:r>
      </w:hyperlink>
      <w:r>
        <w:t xml:space="preserve"> </w:t>
      </w:r>
      <w:r w:rsidRPr="0077429F">
        <w:rPr>
          <w:sz w:val="28"/>
          <w:szCs w:val="28"/>
        </w:rPr>
        <w:t>в информационно-телекоммуникационной сети "Интернет"</w:t>
      </w:r>
      <w:r w:rsidRPr="00E46168">
        <w:rPr>
          <w:bCs/>
          <w:sz w:val="28"/>
          <w:szCs w:val="28"/>
        </w:rPr>
        <w:t>.</w:t>
      </w:r>
    </w:p>
    <w:p w:rsidR="00B1238E" w:rsidRDefault="00B1238E" w:rsidP="00B1238E">
      <w:pPr>
        <w:tabs>
          <w:tab w:val="left" w:pos="900"/>
        </w:tabs>
        <w:ind w:firstLine="709"/>
        <w:contextualSpacing/>
        <w:rPr>
          <w:rFonts w:eastAsia="Calibri"/>
          <w:sz w:val="28"/>
          <w:szCs w:val="28"/>
        </w:rPr>
      </w:pPr>
      <w:r>
        <w:rPr>
          <w:rFonts w:eastAsia="Calibri"/>
          <w:sz w:val="28"/>
          <w:szCs w:val="28"/>
        </w:rPr>
        <w:t>3</w:t>
      </w:r>
      <w:r w:rsidRPr="00806EF3">
        <w:rPr>
          <w:rFonts w:eastAsia="Calibri"/>
          <w:sz w:val="28"/>
          <w:szCs w:val="28"/>
        </w:rPr>
        <w:t>. Настоящее постановление вступает силу со дня его официального опубликования</w:t>
      </w:r>
      <w:r>
        <w:rPr>
          <w:rFonts w:eastAsia="Calibri"/>
          <w:sz w:val="28"/>
          <w:szCs w:val="28"/>
        </w:rPr>
        <w:t>.</w:t>
      </w:r>
    </w:p>
    <w:p w:rsidR="00B1238E" w:rsidRPr="00806EF3" w:rsidRDefault="00B1238E" w:rsidP="00B1238E">
      <w:pPr>
        <w:tabs>
          <w:tab w:val="left" w:pos="900"/>
        </w:tabs>
        <w:ind w:firstLine="709"/>
        <w:contextualSpacing/>
        <w:rPr>
          <w:rFonts w:eastAsia="Calibri"/>
          <w:sz w:val="28"/>
          <w:szCs w:val="28"/>
        </w:rPr>
      </w:pPr>
      <w:r>
        <w:rPr>
          <w:rFonts w:eastAsia="Calibri"/>
          <w:sz w:val="28"/>
          <w:szCs w:val="28"/>
        </w:rPr>
        <w:t>4</w:t>
      </w:r>
      <w:r w:rsidRPr="00806EF3">
        <w:rPr>
          <w:rFonts w:eastAsia="Calibri"/>
          <w:sz w:val="28"/>
          <w:szCs w:val="28"/>
        </w:rPr>
        <w:t>. Контроль за исполнением настоящего постановления оставляю за собой.</w:t>
      </w:r>
    </w:p>
    <w:p w:rsidR="00B1238E" w:rsidRPr="00864B51" w:rsidRDefault="00B1238E" w:rsidP="00B1238E">
      <w:pPr>
        <w:pStyle w:val="FR1"/>
        <w:spacing w:before="0"/>
        <w:ind w:firstLine="709"/>
        <w:jc w:val="both"/>
      </w:pPr>
    </w:p>
    <w:p w:rsidR="00B1238E" w:rsidRPr="00864B51" w:rsidRDefault="00B1238E" w:rsidP="00B1238E">
      <w:pPr>
        <w:pStyle w:val="FR1"/>
        <w:spacing w:before="0"/>
        <w:jc w:val="both"/>
      </w:pPr>
    </w:p>
    <w:p w:rsidR="00B1238E" w:rsidRPr="00E46168" w:rsidRDefault="00B1238E" w:rsidP="00B1238E">
      <w:pPr>
        <w:autoSpaceDE w:val="0"/>
        <w:autoSpaceDN w:val="0"/>
        <w:adjustRightInd w:val="0"/>
        <w:rPr>
          <w:b/>
          <w:sz w:val="28"/>
          <w:szCs w:val="28"/>
        </w:rPr>
      </w:pPr>
      <w:r w:rsidRPr="002847E1">
        <w:rPr>
          <w:b/>
          <w:sz w:val="28"/>
          <w:szCs w:val="28"/>
        </w:rPr>
        <w:t>Глава Нижнекисляйского</w:t>
      </w:r>
    </w:p>
    <w:p w:rsidR="00B1238E" w:rsidRDefault="00B1238E" w:rsidP="00B1238E">
      <w:pPr>
        <w:autoSpaceDE w:val="0"/>
        <w:autoSpaceDN w:val="0"/>
        <w:adjustRightInd w:val="0"/>
        <w:rPr>
          <w:b/>
          <w:sz w:val="28"/>
          <w:szCs w:val="28"/>
        </w:rPr>
      </w:pPr>
      <w:r w:rsidRPr="002847E1">
        <w:rPr>
          <w:b/>
          <w:sz w:val="28"/>
          <w:szCs w:val="28"/>
        </w:rPr>
        <w:t xml:space="preserve">городского поселения                         </w:t>
      </w:r>
      <w:r w:rsidRPr="00E46168">
        <w:rPr>
          <w:b/>
          <w:sz w:val="28"/>
          <w:szCs w:val="28"/>
        </w:rPr>
        <w:t xml:space="preserve">          А.М. Олейников</w:t>
      </w:r>
    </w:p>
    <w:p w:rsidR="00B1238E" w:rsidRDefault="00B1238E" w:rsidP="00B1238E">
      <w:pPr>
        <w:tabs>
          <w:tab w:val="left" w:pos="900"/>
        </w:tabs>
        <w:ind w:firstLine="709"/>
        <w:contextualSpacing/>
        <w:rPr>
          <w:rFonts w:eastAsia="Calibri"/>
          <w:sz w:val="28"/>
          <w:szCs w:val="28"/>
        </w:rPr>
      </w:pPr>
    </w:p>
    <w:p w:rsidR="00B1238E" w:rsidRPr="00864B51" w:rsidRDefault="00B1238E" w:rsidP="00B1238E">
      <w:pPr>
        <w:pStyle w:val="FR1"/>
        <w:spacing w:before="0"/>
        <w:ind w:firstLine="709"/>
        <w:jc w:val="both"/>
      </w:pPr>
    </w:p>
    <w:p w:rsidR="00B1238E" w:rsidRDefault="00B1238E" w:rsidP="00B1238E">
      <w:pPr>
        <w:rPr>
          <w:b/>
          <w:i/>
          <w:sz w:val="28"/>
          <w:szCs w:val="28"/>
        </w:rPr>
      </w:pPr>
    </w:p>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B1238E" w:rsidRDefault="00B1238E" w:rsidP="00B1238E"/>
    <w:p w:rsidR="00F41A45" w:rsidRDefault="00F41A45" w:rsidP="006B6D03">
      <w:pPr>
        <w:autoSpaceDE w:val="0"/>
        <w:autoSpaceDN w:val="0"/>
        <w:adjustRightInd w:val="0"/>
        <w:ind w:firstLine="540"/>
        <w:jc w:val="both"/>
        <w:rPr>
          <w:sz w:val="22"/>
        </w:rPr>
      </w:pPr>
    </w:p>
    <w:p w:rsidR="00B1238E" w:rsidRDefault="00B1238E" w:rsidP="00B1238E">
      <w:pPr>
        <w:widowControl w:val="0"/>
        <w:autoSpaceDE w:val="0"/>
        <w:autoSpaceDN w:val="0"/>
        <w:adjustRightInd w:val="0"/>
        <w:spacing w:after="200" w:line="276" w:lineRule="auto"/>
        <w:jc w:val="center"/>
        <w:rPr>
          <w:rFonts w:ascii="Calibri" w:hAnsi="Calibri"/>
          <w:i/>
          <w:iCs/>
          <w:sz w:val="32"/>
          <w:szCs w:val="32"/>
        </w:rPr>
      </w:pPr>
    </w:p>
    <w:p w:rsidR="00B1238E" w:rsidRPr="0036408B" w:rsidRDefault="00B1238E" w:rsidP="00B1238E">
      <w:pPr>
        <w:widowControl w:val="0"/>
        <w:autoSpaceDE w:val="0"/>
        <w:autoSpaceDN w:val="0"/>
        <w:adjustRightInd w:val="0"/>
        <w:spacing w:after="200" w:line="276" w:lineRule="auto"/>
        <w:jc w:val="center"/>
        <w:rPr>
          <w:rFonts w:ascii="Calibri" w:hAnsi="Calibri"/>
          <w:i/>
          <w:iCs/>
          <w:sz w:val="32"/>
          <w:szCs w:val="32"/>
        </w:rPr>
      </w:pPr>
      <w:r w:rsidRPr="0036408B">
        <w:rPr>
          <w:rFonts w:ascii="Calibri" w:hAnsi="Calibri"/>
          <w:noProof/>
          <w:sz w:val="22"/>
          <w:szCs w:val="22"/>
        </w:rPr>
        <w:drawing>
          <wp:inline distT="0" distB="0" distL="0" distR="0">
            <wp:extent cx="647700" cy="762000"/>
            <wp:effectExtent l="0" t="0" r="0" b="0"/>
            <wp:docPr id="6"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B1238E" w:rsidRDefault="00B1238E" w:rsidP="00B1238E">
      <w:pPr>
        <w:widowControl w:val="0"/>
        <w:autoSpaceDE w:val="0"/>
        <w:autoSpaceDN w:val="0"/>
        <w:adjustRightInd w:val="0"/>
        <w:spacing w:line="252" w:lineRule="auto"/>
        <w:jc w:val="center"/>
        <w:rPr>
          <w:b/>
          <w:bCs/>
          <w:i/>
          <w:iCs/>
          <w:sz w:val="40"/>
          <w:szCs w:val="40"/>
        </w:rPr>
      </w:pPr>
      <w:r w:rsidRPr="0036408B">
        <w:rPr>
          <w:b/>
          <w:bCs/>
          <w:i/>
          <w:iCs/>
          <w:sz w:val="40"/>
          <w:szCs w:val="40"/>
        </w:rPr>
        <w:t>Совет народных депутатов</w:t>
      </w:r>
    </w:p>
    <w:p w:rsidR="00B1238E" w:rsidRPr="0036408B" w:rsidRDefault="00B1238E" w:rsidP="00B1238E">
      <w:pPr>
        <w:widowControl w:val="0"/>
        <w:autoSpaceDE w:val="0"/>
        <w:autoSpaceDN w:val="0"/>
        <w:adjustRightInd w:val="0"/>
        <w:spacing w:line="252" w:lineRule="auto"/>
        <w:jc w:val="center"/>
        <w:rPr>
          <w:b/>
          <w:bCs/>
          <w:i/>
          <w:iCs/>
          <w:sz w:val="40"/>
          <w:szCs w:val="40"/>
        </w:rPr>
      </w:pPr>
      <w:r w:rsidRPr="0036408B">
        <w:rPr>
          <w:b/>
          <w:bCs/>
          <w:i/>
          <w:iCs/>
          <w:sz w:val="40"/>
          <w:szCs w:val="40"/>
        </w:rPr>
        <w:t xml:space="preserve"> </w:t>
      </w:r>
      <w:r>
        <w:rPr>
          <w:b/>
          <w:bCs/>
          <w:i/>
          <w:iCs/>
          <w:sz w:val="40"/>
          <w:szCs w:val="40"/>
        </w:rPr>
        <w:t xml:space="preserve">Нижнекисляйского городского  </w:t>
      </w:r>
      <w:r w:rsidRPr="0036408B">
        <w:rPr>
          <w:b/>
          <w:bCs/>
          <w:i/>
          <w:iCs/>
          <w:sz w:val="40"/>
          <w:szCs w:val="40"/>
        </w:rPr>
        <w:t xml:space="preserve"> поселения</w:t>
      </w:r>
    </w:p>
    <w:p w:rsidR="00B1238E" w:rsidRPr="0036408B" w:rsidRDefault="00B1238E" w:rsidP="00B1238E">
      <w:pPr>
        <w:widowControl w:val="0"/>
        <w:autoSpaceDE w:val="0"/>
        <w:autoSpaceDN w:val="0"/>
        <w:adjustRightInd w:val="0"/>
        <w:spacing w:line="252" w:lineRule="auto"/>
        <w:jc w:val="center"/>
        <w:rPr>
          <w:b/>
          <w:bCs/>
          <w:i/>
          <w:iCs/>
          <w:sz w:val="36"/>
          <w:szCs w:val="32"/>
        </w:rPr>
      </w:pPr>
      <w:r w:rsidRPr="0036408B">
        <w:rPr>
          <w:b/>
          <w:bCs/>
          <w:i/>
          <w:iCs/>
          <w:sz w:val="36"/>
          <w:szCs w:val="32"/>
        </w:rPr>
        <w:t>Бутурлиновского муниципального района</w:t>
      </w:r>
    </w:p>
    <w:p w:rsidR="00B1238E" w:rsidRPr="0036408B" w:rsidRDefault="00B1238E" w:rsidP="00B1238E">
      <w:pPr>
        <w:keepNext/>
        <w:widowControl w:val="0"/>
        <w:autoSpaceDE w:val="0"/>
        <w:autoSpaceDN w:val="0"/>
        <w:adjustRightInd w:val="0"/>
        <w:spacing w:line="252" w:lineRule="auto"/>
        <w:jc w:val="center"/>
        <w:outlineLvl w:val="0"/>
        <w:rPr>
          <w:b/>
          <w:bCs/>
          <w:i/>
          <w:sz w:val="36"/>
          <w:szCs w:val="32"/>
        </w:rPr>
      </w:pPr>
      <w:r w:rsidRPr="0036408B">
        <w:rPr>
          <w:b/>
          <w:bCs/>
          <w:i/>
          <w:sz w:val="36"/>
          <w:szCs w:val="32"/>
        </w:rPr>
        <w:t>Воронежской области</w:t>
      </w:r>
    </w:p>
    <w:p w:rsidR="00B1238E" w:rsidRPr="0036408B" w:rsidRDefault="00B1238E" w:rsidP="00B1238E">
      <w:pPr>
        <w:keepNext/>
        <w:widowControl w:val="0"/>
        <w:autoSpaceDE w:val="0"/>
        <w:autoSpaceDN w:val="0"/>
        <w:adjustRightInd w:val="0"/>
        <w:spacing w:before="380"/>
        <w:jc w:val="center"/>
        <w:outlineLvl w:val="1"/>
        <w:rPr>
          <w:b/>
          <w:bCs/>
          <w:i/>
          <w:iCs/>
          <w:sz w:val="40"/>
          <w:szCs w:val="32"/>
        </w:rPr>
      </w:pPr>
      <w:r w:rsidRPr="0036408B">
        <w:rPr>
          <w:b/>
          <w:bCs/>
          <w:i/>
          <w:iCs/>
          <w:sz w:val="40"/>
          <w:szCs w:val="32"/>
        </w:rPr>
        <w:t>РЕШЕНИЕ</w:t>
      </w:r>
    </w:p>
    <w:p w:rsidR="00B1238E" w:rsidRPr="0036408B" w:rsidRDefault="00B1238E" w:rsidP="00B1238E">
      <w:pPr>
        <w:rPr>
          <w:sz w:val="28"/>
          <w:szCs w:val="28"/>
        </w:rPr>
      </w:pPr>
    </w:p>
    <w:p w:rsidR="00B1238E" w:rsidRPr="0036408B" w:rsidRDefault="00B1238E" w:rsidP="00B1238E">
      <w:pPr>
        <w:rPr>
          <w:sz w:val="28"/>
          <w:szCs w:val="28"/>
        </w:rPr>
      </w:pPr>
      <w:r w:rsidRPr="00694114">
        <w:rPr>
          <w:b/>
          <w:i/>
          <w:sz w:val="32"/>
          <w:szCs w:val="32"/>
          <w:u w:val="single"/>
        </w:rPr>
        <w:t>от  30 октября 2024 г</w:t>
      </w:r>
      <w:r w:rsidRPr="00694114">
        <w:rPr>
          <w:b/>
          <w:i/>
          <w:sz w:val="32"/>
          <w:szCs w:val="32"/>
        </w:rPr>
        <w:t>.</w:t>
      </w:r>
      <w:r w:rsidRPr="0036408B">
        <w:rPr>
          <w:sz w:val="28"/>
          <w:szCs w:val="28"/>
        </w:rPr>
        <w:t xml:space="preserve"> </w:t>
      </w:r>
      <w:r>
        <w:rPr>
          <w:sz w:val="28"/>
          <w:szCs w:val="28"/>
        </w:rPr>
        <w:t xml:space="preserve">  </w:t>
      </w:r>
      <w:r w:rsidRPr="00694114">
        <w:rPr>
          <w:b/>
          <w:i/>
          <w:sz w:val="28"/>
          <w:szCs w:val="28"/>
          <w:u w:val="single"/>
        </w:rPr>
        <w:t>№  157</w:t>
      </w:r>
    </w:p>
    <w:p w:rsidR="00B1238E" w:rsidRPr="00694114" w:rsidRDefault="00B1238E" w:rsidP="00B1238E">
      <w:pPr>
        <w:rPr>
          <w:sz w:val="22"/>
          <w:szCs w:val="22"/>
        </w:rPr>
      </w:pPr>
      <w:r w:rsidRPr="00694114">
        <w:rPr>
          <w:sz w:val="22"/>
          <w:szCs w:val="22"/>
        </w:rPr>
        <w:t xml:space="preserve">    р.п. Нижний Кисляй</w:t>
      </w:r>
    </w:p>
    <w:p w:rsidR="00B1238E" w:rsidRDefault="00B1238E" w:rsidP="00B1238E">
      <w:pPr>
        <w:ind w:right="3969"/>
        <w:rPr>
          <w:b/>
          <w:sz w:val="28"/>
          <w:szCs w:val="28"/>
        </w:rPr>
      </w:pPr>
    </w:p>
    <w:p w:rsidR="00B1238E" w:rsidRPr="0036408B" w:rsidRDefault="00B1238E" w:rsidP="00B1238E">
      <w:pPr>
        <w:ind w:right="3969"/>
        <w:rPr>
          <w:sz w:val="28"/>
          <w:szCs w:val="28"/>
        </w:rPr>
      </w:pPr>
      <w:r>
        <w:rPr>
          <w:b/>
          <w:sz w:val="28"/>
          <w:szCs w:val="28"/>
        </w:rPr>
        <w:t xml:space="preserve">О внесении изменений </w:t>
      </w:r>
      <w:r w:rsidRPr="004A0B4B">
        <w:rPr>
          <w:b/>
          <w:sz w:val="28"/>
          <w:szCs w:val="28"/>
        </w:rPr>
        <w:t xml:space="preserve">в решение Совета народных депутатов </w:t>
      </w:r>
      <w:r>
        <w:rPr>
          <w:b/>
          <w:sz w:val="28"/>
          <w:szCs w:val="28"/>
        </w:rPr>
        <w:t>Нижнекисляйского поселения от 31 мая 2012 г. № 91</w:t>
      </w:r>
      <w:r w:rsidRPr="004A0B4B">
        <w:rPr>
          <w:b/>
          <w:sz w:val="28"/>
          <w:szCs w:val="28"/>
        </w:rPr>
        <w:t xml:space="preserve"> «Об утверждении Правил Благоустройства территории </w:t>
      </w:r>
      <w:r>
        <w:rPr>
          <w:b/>
          <w:sz w:val="28"/>
          <w:szCs w:val="28"/>
        </w:rPr>
        <w:t xml:space="preserve">Нижнекисляйского </w:t>
      </w:r>
      <w:r w:rsidRPr="004A0B4B">
        <w:rPr>
          <w:b/>
          <w:sz w:val="28"/>
          <w:szCs w:val="28"/>
        </w:rPr>
        <w:t>поселения»</w:t>
      </w:r>
      <w:r>
        <w:rPr>
          <w:b/>
          <w:sz w:val="28"/>
          <w:szCs w:val="28"/>
        </w:rPr>
        <w:t>»</w:t>
      </w:r>
    </w:p>
    <w:p w:rsidR="00B1238E" w:rsidRPr="007C7AE4" w:rsidRDefault="00B1238E" w:rsidP="00B1238E">
      <w:pPr>
        <w:ind w:firstLine="709"/>
        <w:rPr>
          <w:kern w:val="24"/>
          <w:sz w:val="28"/>
          <w:szCs w:val="28"/>
        </w:rPr>
      </w:pPr>
    </w:p>
    <w:p w:rsidR="00B1238E" w:rsidRPr="007C7AE4" w:rsidRDefault="00B1238E" w:rsidP="00B1238E">
      <w:pPr>
        <w:ind w:firstLine="709"/>
        <w:rPr>
          <w:kern w:val="24"/>
          <w:sz w:val="28"/>
          <w:szCs w:val="28"/>
        </w:rPr>
      </w:pPr>
      <w:r>
        <w:rPr>
          <w:kern w:val="24"/>
          <w:sz w:val="28"/>
          <w:szCs w:val="28"/>
        </w:rPr>
        <w:t xml:space="preserve">В целях приведения муниципальных правовых актов Нижнекисляйского городского поселения в соответствие с действующим законодательством, </w:t>
      </w:r>
      <w:r w:rsidRPr="007C7AE4">
        <w:rPr>
          <w:kern w:val="24"/>
          <w:sz w:val="28"/>
          <w:szCs w:val="28"/>
        </w:rPr>
        <w:t>Совет</w:t>
      </w:r>
      <w:r>
        <w:rPr>
          <w:kern w:val="24"/>
          <w:sz w:val="28"/>
          <w:szCs w:val="28"/>
        </w:rPr>
        <w:t xml:space="preserve"> </w:t>
      </w:r>
      <w:r w:rsidRPr="007C7AE4">
        <w:rPr>
          <w:kern w:val="24"/>
          <w:sz w:val="28"/>
          <w:szCs w:val="28"/>
        </w:rPr>
        <w:t xml:space="preserve">народных депутатов </w:t>
      </w:r>
      <w:r>
        <w:rPr>
          <w:kern w:val="24"/>
          <w:sz w:val="28"/>
          <w:szCs w:val="28"/>
        </w:rPr>
        <w:t xml:space="preserve">Нижнекисляйского городского </w:t>
      </w:r>
      <w:r w:rsidRPr="007C7AE4">
        <w:rPr>
          <w:kern w:val="24"/>
          <w:sz w:val="28"/>
          <w:szCs w:val="28"/>
        </w:rPr>
        <w:t xml:space="preserve">поселения </w:t>
      </w:r>
      <w:r>
        <w:rPr>
          <w:kern w:val="24"/>
          <w:sz w:val="28"/>
          <w:szCs w:val="28"/>
        </w:rPr>
        <w:t>Бутурлиновского</w:t>
      </w:r>
      <w:r w:rsidRPr="007C7AE4">
        <w:rPr>
          <w:kern w:val="24"/>
          <w:sz w:val="28"/>
          <w:szCs w:val="28"/>
        </w:rPr>
        <w:t xml:space="preserve"> муниципального района Воронежской области</w:t>
      </w:r>
    </w:p>
    <w:p w:rsidR="00B1238E" w:rsidRDefault="00B1238E" w:rsidP="00B1238E">
      <w:pPr>
        <w:ind w:firstLine="709"/>
        <w:jc w:val="center"/>
        <w:rPr>
          <w:kern w:val="24"/>
          <w:sz w:val="28"/>
          <w:szCs w:val="28"/>
        </w:rPr>
      </w:pPr>
    </w:p>
    <w:p w:rsidR="00B1238E" w:rsidRPr="004A0B4B" w:rsidRDefault="00B1238E" w:rsidP="00B1238E">
      <w:pPr>
        <w:autoSpaceDE w:val="0"/>
        <w:autoSpaceDN w:val="0"/>
        <w:adjustRightInd w:val="0"/>
        <w:ind w:firstLine="709"/>
        <w:contextualSpacing/>
        <w:rPr>
          <w:sz w:val="28"/>
          <w:szCs w:val="28"/>
        </w:rPr>
      </w:pPr>
    </w:p>
    <w:p w:rsidR="00B1238E" w:rsidRDefault="00B1238E" w:rsidP="00B1238E">
      <w:pPr>
        <w:autoSpaceDE w:val="0"/>
        <w:autoSpaceDN w:val="0"/>
        <w:adjustRightInd w:val="0"/>
        <w:ind w:firstLine="709"/>
        <w:contextualSpacing/>
        <w:jc w:val="center"/>
        <w:rPr>
          <w:sz w:val="28"/>
          <w:szCs w:val="28"/>
        </w:rPr>
      </w:pPr>
      <w:r w:rsidRPr="004A0B4B">
        <w:rPr>
          <w:sz w:val="28"/>
          <w:szCs w:val="28"/>
        </w:rPr>
        <w:t>РЕШИЛ:</w:t>
      </w:r>
    </w:p>
    <w:p w:rsidR="00B1238E" w:rsidRPr="004A0B4B" w:rsidRDefault="00B1238E" w:rsidP="00B1238E">
      <w:pPr>
        <w:autoSpaceDE w:val="0"/>
        <w:autoSpaceDN w:val="0"/>
        <w:adjustRightInd w:val="0"/>
        <w:ind w:firstLine="709"/>
        <w:contextualSpacing/>
        <w:jc w:val="center"/>
        <w:rPr>
          <w:sz w:val="28"/>
          <w:szCs w:val="28"/>
        </w:rPr>
      </w:pPr>
    </w:p>
    <w:p w:rsidR="00B1238E" w:rsidRPr="004A0B4B" w:rsidRDefault="00B1238E" w:rsidP="00B1238E">
      <w:pPr>
        <w:autoSpaceDE w:val="0"/>
        <w:autoSpaceDN w:val="0"/>
        <w:adjustRightInd w:val="0"/>
        <w:ind w:firstLine="709"/>
        <w:contextualSpacing/>
        <w:rPr>
          <w:sz w:val="28"/>
          <w:szCs w:val="28"/>
        </w:rPr>
      </w:pPr>
      <w:r w:rsidRPr="004A0B4B">
        <w:rPr>
          <w:sz w:val="28"/>
          <w:szCs w:val="28"/>
        </w:rPr>
        <w:t xml:space="preserve">1. Внести следующие изменения в решение Совета народных депутатов </w:t>
      </w:r>
      <w:r>
        <w:rPr>
          <w:sz w:val="28"/>
          <w:szCs w:val="28"/>
        </w:rPr>
        <w:t>Нижнекисляйского городского поселения от 31 мая 2012 г. № 91</w:t>
      </w:r>
      <w:r w:rsidRPr="004A0B4B">
        <w:rPr>
          <w:sz w:val="28"/>
          <w:szCs w:val="28"/>
        </w:rPr>
        <w:t xml:space="preserve"> «Об утверждении Правил Благоустройства территории </w:t>
      </w:r>
      <w:r>
        <w:rPr>
          <w:sz w:val="28"/>
          <w:szCs w:val="28"/>
        </w:rPr>
        <w:t xml:space="preserve">Нижнекисляйского городского </w:t>
      </w:r>
      <w:r w:rsidRPr="004A0B4B">
        <w:rPr>
          <w:sz w:val="28"/>
          <w:szCs w:val="28"/>
        </w:rPr>
        <w:t>поселения»:</w:t>
      </w:r>
    </w:p>
    <w:p w:rsidR="00B1238E" w:rsidRPr="004A0B4B" w:rsidRDefault="00B1238E" w:rsidP="00B1238E">
      <w:pPr>
        <w:autoSpaceDE w:val="0"/>
        <w:autoSpaceDN w:val="0"/>
        <w:adjustRightInd w:val="0"/>
        <w:ind w:firstLine="709"/>
        <w:contextualSpacing/>
        <w:rPr>
          <w:sz w:val="28"/>
          <w:szCs w:val="28"/>
        </w:rPr>
      </w:pPr>
    </w:p>
    <w:p w:rsidR="00B1238E" w:rsidRPr="004A0B4B" w:rsidRDefault="00B1238E" w:rsidP="00B1238E">
      <w:pPr>
        <w:autoSpaceDE w:val="0"/>
        <w:autoSpaceDN w:val="0"/>
        <w:adjustRightInd w:val="0"/>
        <w:ind w:firstLine="709"/>
        <w:contextualSpacing/>
        <w:rPr>
          <w:sz w:val="28"/>
          <w:szCs w:val="28"/>
        </w:rPr>
      </w:pPr>
      <w:r w:rsidRPr="004A0B4B">
        <w:rPr>
          <w:sz w:val="28"/>
          <w:szCs w:val="28"/>
        </w:rPr>
        <w:t xml:space="preserve">1.1. Раздел 8. «Общие положения об организации уборки территории </w:t>
      </w:r>
      <w:r>
        <w:rPr>
          <w:sz w:val="28"/>
          <w:szCs w:val="28"/>
        </w:rPr>
        <w:t xml:space="preserve">Нижнекисляйского городского </w:t>
      </w:r>
      <w:r w:rsidRPr="004A0B4B">
        <w:rPr>
          <w:sz w:val="28"/>
          <w:szCs w:val="28"/>
        </w:rPr>
        <w:t>поселения» дополнить пунктом 8.17. «Порядок перемещения, хранения, переработки и утилизации биологических отходов», следующего содержания:</w:t>
      </w:r>
    </w:p>
    <w:p w:rsidR="00B1238E" w:rsidRPr="004A0B4B" w:rsidRDefault="00B1238E" w:rsidP="00B1238E">
      <w:pPr>
        <w:autoSpaceDE w:val="0"/>
        <w:autoSpaceDN w:val="0"/>
        <w:adjustRightInd w:val="0"/>
        <w:ind w:firstLine="709"/>
        <w:contextualSpacing/>
        <w:rPr>
          <w:sz w:val="28"/>
          <w:szCs w:val="28"/>
        </w:rPr>
      </w:pPr>
      <w:r w:rsidRPr="004A0B4B">
        <w:rPr>
          <w:sz w:val="28"/>
          <w:szCs w:val="28"/>
        </w:rPr>
        <w:lastRenderedPageBreak/>
        <w:t>«8.17. «Порядок перемещения, хранения, переработки и утилизации биологических отходов»</w:t>
      </w:r>
    </w:p>
    <w:p w:rsidR="00B1238E" w:rsidRPr="004A0B4B" w:rsidRDefault="00B1238E" w:rsidP="00B1238E">
      <w:pPr>
        <w:autoSpaceDE w:val="0"/>
        <w:autoSpaceDN w:val="0"/>
        <w:adjustRightInd w:val="0"/>
        <w:ind w:firstLine="709"/>
        <w:contextualSpacing/>
        <w:rPr>
          <w:sz w:val="28"/>
          <w:szCs w:val="28"/>
        </w:rPr>
      </w:pPr>
      <w:r w:rsidRPr="004A0B4B">
        <w:rPr>
          <w:sz w:val="28"/>
          <w:szCs w:val="28"/>
        </w:rPr>
        <w:t>8.17.1. Перемещение, хранение, переработка и утилизация биологических отходов на территории поселения осуществляется в соответствии с Ветеринарными правилами, утвержденными приказом Минсельхоза России от 26.10.2020 № 626.».</w:t>
      </w:r>
    </w:p>
    <w:p w:rsidR="00B1238E" w:rsidRPr="004A0B4B" w:rsidRDefault="00B1238E" w:rsidP="00B1238E">
      <w:pPr>
        <w:autoSpaceDE w:val="0"/>
        <w:autoSpaceDN w:val="0"/>
        <w:adjustRightInd w:val="0"/>
        <w:ind w:firstLine="709"/>
        <w:contextualSpacing/>
        <w:rPr>
          <w:sz w:val="28"/>
          <w:szCs w:val="28"/>
        </w:rPr>
      </w:pPr>
    </w:p>
    <w:p w:rsidR="00B1238E" w:rsidRPr="00CC7693" w:rsidRDefault="00B1238E" w:rsidP="00B1238E">
      <w:pPr>
        <w:ind w:firstLine="709"/>
        <w:rPr>
          <w:kern w:val="24"/>
          <w:sz w:val="28"/>
          <w:szCs w:val="28"/>
        </w:rPr>
      </w:pPr>
      <w:r w:rsidRPr="000373AC">
        <w:rPr>
          <w:color w:val="000000"/>
          <w:sz w:val="28"/>
          <w:szCs w:val="28"/>
        </w:rPr>
        <w:t xml:space="preserve">  </w:t>
      </w:r>
      <w:r w:rsidRPr="007C0DC0">
        <w:rPr>
          <w:color w:val="000000"/>
          <w:sz w:val="28"/>
          <w:szCs w:val="28"/>
        </w:rPr>
        <w:t xml:space="preserve">2. Опубликовать настоящее решение в </w:t>
      </w:r>
      <w:r w:rsidRPr="007C0DC0">
        <w:rPr>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7C0DC0">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9" w:history="1">
        <w:r w:rsidRPr="007C0DC0">
          <w:rPr>
            <w:sz w:val="28"/>
            <w:szCs w:val="28"/>
          </w:rPr>
          <w:t>http://nizhnekisly</w:t>
        </w:r>
        <w:r w:rsidRPr="007C0DC0">
          <w:rPr>
            <w:sz w:val="28"/>
            <w:szCs w:val="28"/>
            <w:lang w:val="en-US"/>
          </w:rPr>
          <w:t>ajskoe</w:t>
        </w:r>
        <w:r w:rsidRPr="007C0DC0">
          <w:rPr>
            <w:sz w:val="28"/>
            <w:szCs w:val="28"/>
          </w:rPr>
          <w:t>-</w:t>
        </w:r>
        <w:r w:rsidRPr="007C0DC0">
          <w:rPr>
            <w:sz w:val="28"/>
            <w:szCs w:val="28"/>
            <w:lang w:val="en-US"/>
          </w:rPr>
          <w:t>r</w:t>
        </w:r>
        <w:r w:rsidRPr="007C0DC0">
          <w:rPr>
            <w:sz w:val="28"/>
            <w:szCs w:val="28"/>
          </w:rPr>
          <w:t>20.</w:t>
        </w:r>
        <w:r w:rsidRPr="007C0DC0">
          <w:rPr>
            <w:sz w:val="28"/>
            <w:szCs w:val="28"/>
            <w:lang w:val="en-US"/>
          </w:rPr>
          <w:t>gosweb</w:t>
        </w:r>
        <w:r w:rsidRPr="007C0DC0">
          <w:rPr>
            <w:sz w:val="28"/>
            <w:szCs w:val="28"/>
          </w:rPr>
          <w:t>.</w:t>
        </w:r>
        <w:r w:rsidRPr="007C0DC0">
          <w:rPr>
            <w:sz w:val="28"/>
            <w:szCs w:val="28"/>
            <w:lang w:val="en-US"/>
          </w:rPr>
          <w:t>gosuslugi</w:t>
        </w:r>
        <w:r w:rsidRPr="007C0DC0">
          <w:rPr>
            <w:sz w:val="28"/>
            <w:szCs w:val="28"/>
          </w:rPr>
          <w:t>.ru</w:t>
        </w:r>
      </w:hyperlink>
      <w:r w:rsidRPr="007C0DC0">
        <w:rPr>
          <w:sz w:val="28"/>
          <w:szCs w:val="28"/>
        </w:rPr>
        <w:t xml:space="preserve"> в информационно-телекоммуникационной сети "Интернет"</w:t>
      </w:r>
      <w:r w:rsidRPr="007C0DC0">
        <w:rPr>
          <w:bCs/>
          <w:sz w:val="28"/>
          <w:szCs w:val="28"/>
        </w:rPr>
        <w:t>.</w:t>
      </w:r>
    </w:p>
    <w:p w:rsidR="00B1238E" w:rsidRDefault="00B1238E" w:rsidP="00B1238E">
      <w:pPr>
        <w:ind w:firstLine="709"/>
        <w:rPr>
          <w:color w:val="000000"/>
          <w:kern w:val="24"/>
          <w:sz w:val="28"/>
          <w:szCs w:val="28"/>
        </w:rPr>
      </w:pPr>
    </w:p>
    <w:p w:rsidR="00B1238E" w:rsidRPr="007C7AE4" w:rsidRDefault="00B1238E" w:rsidP="00B1238E">
      <w:pPr>
        <w:ind w:firstLine="709"/>
        <w:rPr>
          <w:color w:val="000000"/>
          <w:kern w:val="24"/>
          <w:sz w:val="28"/>
          <w:szCs w:val="28"/>
        </w:rPr>
      </w:pPr>
      <w:r w:rsidRPr="007C7AE4">
        <w:rPr>
          <w:color w:val="000000"/>
          <w:kern w:val="24"/>
          <w:sz w:val="28"/>
          <w:szCs w:val="28"/>
        </w:rPr>
        <w:t>3. Настоящее решение вступает в силу с момента его официального опубликования.</w:t>
      </w:r>
    </w:p>
    <w:p w:rsidR="00B1238E" w:rsidRPr="007C7AE4" w:rsidRDefault="00B1238E" w:rsidP="00B1238E">
      <w:pPr>
        <w:ind w:firstLine="709"/>
        <w:rPr>
          <w:sz w:val="28"/>
          <w:szCs w:val="28"/>
        </w:rPr>
      </w:pPr>
    </w:p>
    <w:p w:rsidR="00B1238E" w:rsidRPr="007C7AE4" w:rsidRDefault="00B1238E" w:rsidP="00B1238E">
      <w:pPr>
        <w:tabs>
          <w:tab w:val="left" w:pos="7680"/>
        </w:tabs>
        <w:autoSpaceDE w:val="0"/>
        <w:autoSpaceDN w:val="0"/>
        <w:adjustRightInd w:val="0"/>
        <w:rPr>
          <w:sz w:val="28"/>
          <w:szCs w:val="28"/>
        </w:rPr>
      </w:pPr>
    </w:p>
    <w:p w:rsidR="00B1238E" w:rsidRPr="00D5246E" w:rsidRDefault="00B1238E" w:rsidP="00B1238E">
      <w:pPr>
        <w:rPr>
          <w:b/>
          <w:sz w:val="28"/>
          <w:szCs w:val="28"/>
        </w:rPr>
      </w:pPr>
      <w:r w:rsidRPr="00D5246E">
        <w:rPr>
          <w:b/>
          <w:sz w:val="28"/>
          <w:szCs w:val="28"/>
        </w:rPr>
        <w:t>Глава Нижнекисляйского</w:t>
      </w:r>
    </w:p>
    <w:p w:rsidR="00B1238E" w:rsidRPr="00D5246E" w:rsidRDefault="00B1238E" w:rsidP="00B1238E">
      <w:pPr>
        <w:rPr>
          <w:b/>
          <w:sz w:val="28"/>
          <w:szCs w:val="28"/>
        </w:rPr>
      </w:pPr>
      <w:r w:rsidRPr="00D5246E">
        <w:rPr>
          <w:b/>
          <w:sz w:val="28"/>
          <w:szCs w:val="28"/>
        </w:rPr>
        <w:t xml:space="preserve">городского поселения                                                              А.М. Олейников </w:t>
      </w:r>
    </w:p>
    <w:p w:rsidR="00B1238E" w:rsidRPr="00D5246E" w:rsidRDefault="00B1238E" w:rsidP="00B1238E">
      <w:pPr>
        <w:rPr>
          <w:b/>
          <w:sz w:val="28"/>
          <w:szCs w:val="28"/>
        </w:rPr>
      </w:pPr>
    </w:p>
    <w:p w:rsidR="00B1238E" w:rsidRPr="00D5246E" w:rsidRDefault="00B1238E" w:rsidP="00B1238E">
      <w:pPr>
        <w:rPr>
          <w:b/>
          <w:sz w:val="28"/>
          <w:szCs w:val="28"/>
        </w:rPr>
      </w:pPr>
      <w:r w:rsidRPr="00D5246E">
        <w:rPr>
          <w:b/>
          <w:sz w:val="28"/>
          <w:szCs w:val="28"/>
        </w:rPr>
        <w:t xml:space="preserve"> Председатель</w:t>
      </w:r>
    </w:p>
    <w:p w:rsidR="00B1238E" w:rsidRPr="00D5246E" w:rsidRDefault="00B1238E" w:rsidP="00B1238E">
      <w:r w:rsidRPr="00D5246E">
        <w:rPr>
          <w:b/>
          <w:sz w:val="28"/>
          <w:szCs w:val="28"/>
        </w:rPr>
        <w:t xml:space="preserve"> Совета народных депутатов                                                       И.Н. Лапина</w:t>
      </w:r>
    </w:p>
    <w:p w:rsidR="00B1238E" w:rsidRPr="00D5246E" w:rsidRDefault="00B1238E" w:rsidP="00B1238E">
      <w:pPr>
        <w:suppressAutoHyphens/>
        <w:rPr>
          <w:sz w:val="28"/>
          <w:szCs w:val="28"/>
          <w:lang w:eastAsia="ar-SA"/>
        </w:rPr>
      </w:pPr>
    </w:p>
    <w:p w:rsidR="00B1238E" w:rsidRDefault="00B1238E" w:rsidP="00B1238E">
      <w:pPr>
        <w:tabs>
          <w:tab w:val="left" w:pos="7680"/>
        </w:tabs>
        <w:autoSpaceDE w:val="0"/>
        <w:autoSpaceDN w:val="0"/>
        <w:adjustRightInd w:val="0"/>
        <w:rPr>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Default="00B1238E" w:rsidP="00B1238E">
      <w:pPr>
        <w:ind w:firstLine="709"/>
        <w:jc w:val="right"/>
        <w:rPr>
          <w:kern w:val="24"/>
          <w:sz w:val="28"/>
          <w:szCs w:val="28"/>
        </w:rPr>
      </w:pPr>
    </w:p>
    <w:p w:rsidR="00B1238E" w:rsidRPr="007C7AE4" w:rsidRDefault="00B1238E" w:rsidP="00B1238E">
      <w:pPr>
        <w:shd w:val="clear" w:color="auto" w:fill="FFFFFF"/>
        <w:ind w:firstLine="709"/>
        <w:jc w:val="center"/>
        <w:rPr>
          <w:sz w:val="28"/>
          <w:szCs w:val="28"/>
        </w:rPr>
      </w:pPr>
    </w:p>
    <w:p w:rsidR="00B1238E" w:rsidRDefault="00B1238E" w:rsidP="006B6D03">
      <w:pPr>
        <w:autoSpaceDE w:val="0"/>
        <w:autoSpaceDN w:val="0"/>
        <w:adjustRightInd w:val="0"/>
        <w:ind w:firstLine="540"/>
        <w:jc w:val="both"/>
        <w:rPr>
          <w:sz w:val="22"/>
        </w:rPr>
      </w:pPr>
    </w:p>
    <w:p w:rsidR="00B1238E" w:rsidRPr="0036408B" w:rsidRDefault="00B1238E" w:rsidP="00B1238E">
      <w:pPr>
        <w:widowControl w:val="0"/>
        <w:autoSpaceDE w:val="0"/>
        <w:autoSpaceDN w:val="0"/>
        <w:adjustRightInd w:val="0"/>
        <w:spacing w:after="200" w:line="276" w:lineRule="auto"/>
        <w:jc w:val="center"/>
        <w:rPr>
          <w:rFonts w:ascii="Calibri" w:hAnsi="Calibri"/>
          <w:i/>
          <w:iCs/>
          <w:sz w:val="32"/>
          <w:szCs w:val="32"/>
        </w:rPr>
      </w:pPr>
      <w:r w:rsidRPr="0036408B">
        <w:rPr>
          <w:rFonts w:ascii="Calibri" w:hAnsi="Calibri"/>
          <w:noProof/>
          <w:sz w:val="22"/>
          <w:szCs w:val="22"/>
        </w:rPr>
        <w:drawing>
          <wp:inline distT="0" distB="0" distL="0" distR="0">
            <wp:extent cx="647700" cy="762000"/>
            <wp:effectExtent l="0" t="0" r="0" b="0"/>
            <wp:docPr id="7"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B1238E" w:rsidRPr="0036408B" w:rsidRDefault="00B1238E" w:rsidP="00B1238E">
      <w:pPr>
        <w:widowControl w:val="0"/>
        <w:autoSpaceDE w:val="0"/>
        <w:autoSpaceDN w:val="0"/>
        <w:adjustRightInd w:val="0"/>
        <w:spacing w:line="252" w:lineRule="auto"/>
        <w:jc w:val="center"/>
        <w:rPr>
          <w:b/>
          <w:bCs/>
          <w:i/>
          <w:iCs/>
          <w:sz w:val="40"/>
          <w:szCs w:val="40"/>
        </w:rPr>
      </w:pPr>
      <w:r w:rsidRPr="0036408B">
        <w:rPr>
          <w:b/>
          <w:bCs/>
          <w:i/>
          <w:iCs/>
          <w:sz w:val="40"/>
          <w:szCs w:val="40"/>
        </w:rPr>
        <w:t xml:space="preserve">Совет народных депутатов </w:t>
      </w:r>
    </w:p>
    <w:p w:rsidR="00B1238E" w:rsidRPr="0036408B" w:rsidRDefault="00B1238E" w:rsidP="00B1238E">
      <w:pPr>
        <w:widowControl w:val="0"/>
        <w:autoSpaceDE w:val="0"/>
        <w:autoSpaceDN w:val="0"/>
        <w:adjustRightInd w:val="0"/>
        <w:spacing w:line="252" w:lineRule="auto"/>
        <w:jc w:val="center"/>
        <w:rPr>
          <w:b/>
          <w:bCs/>
          <w:i/>
          <w:iCs/>
          <w:sz w:val="40"/>
          <w:szCs w:val="40"/>
        </w:rPr>
      </w:pPr>
      <w:r>
        <w:rPr>
          <w:b/>
          <w:bCs/>
          <w:i/>
          <w:iCs/>
          <w:sz w:val="40"/>
          <w:szCs w:val="40"/>
        </w:rPr>
        <w:t xml:space="preserve">Нижнекисляйского городского  </w:t>
      </w:r>
      <w:r w:rsidRPr="0036408B">
        <w:rPr>
          <w:b/>
          <w:bCs/>
          <w:i/>
          <w:iCs/>
          <w:sz w:val="40"/>
          <w:szCs w:val="40"/>
        </w:rPr>
        <w:t>поселения</w:t>
      </w:r>
    </w:p>
    <w:p w:rsidR="00B1238E" w:rsidRPr="0036408B" w:rsidRDefault="00B1238E" w:rsidP="00B1238E">
      <w:pPr>
        <w:widowControl w:val="0"/>
        <w:autoSpaceDE w:val="0"/>
        <w:autoSpaceDN w:val="0"/>
        <w:adjustRightInd w:val="0"/>
        <w:spacing w:line="252" w:lineRule="auto"/>
        <w:jc w:val="center"/>
        <w:rPr>
          <w:b/>
          <w:bCs/>
          <w:i/>
          <w:iCs/>
          <w:sz w:val="36"/>
          <w:szCs w:val="32"/>
        </w:rPr>
      </w:pPr>
      <w:r w:rsidRPr="0036408B">
        <w:rPr>
          <w:b/>
          <w:bCs/>
          <w:i/>
          <w:iCs/>
          <w:sz w:val="36"/>
          <w:szCs w:val="32"/>
        </w:rPr>
        <w:t>Бутурлиновского муниципального района</w:t>
      </w:r>
    </w:p>
    <w:p w:rsidR="00B1238E" w:rsidRPr="0036408B" w:rsidRDefault="00B1238E" w:rsidP="00B1238E">
      <w:pPr>
        <w:keepNext/>
        <w:widowControl w:val="0"/>
        <w:autoSpaceDE w:val="0"/>
        <w:autoSpaceDN w:val="0"/>
        <w:adjustRightInd w:val="0"/>
        <w:spacing w:line="252" w:lineRule="auto"/>
        <w:jc w:val="center"/>
        <w:outlineLvl w:val="0"/>
        <w:rPr>
          <w:b/>
          <w:bCs/>
          <w:i/>
          <w:sz w:val="36"/>
          <w:szCs w:val="32"/>
        </w:rPr>
      </w:pPr>
      <w:r w:rsidRPr="0036408B">
        <w:rPr>
          <w:b/>
          <w:bCs/>
          <w:i/>
          <w:sz w:val="36"/>
          <w:szCs w:val="32"/>
        </w:rPr>
        <w:t>Воронежской области</w:t>
      </w:r>
    </w:p>
    <w:p w:rsidR="00B1238E" w:rsidRPr="0036408B" w:rsidRDefault="00B1238E" w:rsidP="00B1238E">
      <w:pPr>
        <w:keepNext/>
        <w:widowControl w:val="0"/>
        <w:autoSpaceDE w:val="0"/>
        <w:autoSpaceDN w:val="0"/>
        <w:adjustRightInd w:val="0"/>
        <w:spacing w:before="380"/>
        <w:jc w:val="center"/>
        <w:outlineLvl w:val="1"/>
        <w:rPr>
          <w:b/>
          <w:bCs/>
          <w:i/>
          <w:iCs/>
          <w:sz w:val="40"/>
          <w:szCs w:val="32"/>
        </w:rPr>
      </w:pPr>
      <w:r w:rsidRPr="0036408B">
        <w:rPr>
          <w:b/>
          <w:bCs/>
          <w:i/>
          <w:iCs/>
          <w:sz w:val="40"/>
          <w:szCs w:val="32"/>
        </w:rPr>
        <w:t>РЕШЕНИЕ</w:t>
      </w:r>
    </w:p>
    <w:p w:rsidR="00B1238E" w:rsidRPr="0036408B" w:rsidRDefault="00B1238E" w:rsidP="00B1238E">
      <w:pPr>
        <w:rPr>
          <w:sz w:val="28"/>
          <w:szCs w:val="28"/>
        </w:rPr>
      </w:pPr>
    </w:p>
    <w:p w:rsidR="00B1238E" w:rsidRPr="00B7389A" w:rsidRDefault="00B1238E" w:rsidP="00B1238E">
      <w:pPr>
        <w:rPr>
          <w:b/>
          <w:i/>
          <w:sz w:val="28"/>
          <w:szCs w:val="28"/>
          <w:u w:val="single"/>
        </w:rPr>
      </w:pPr>
      <w:r w:rsidRPr="00B7389A">
        <w:rPr>
          <w:b/>
          <w:i/>
          <w:sz w:val="28"/>
          <w:szCs w:val="28"/>
          <w:u w:val="single"/>
        </w:rPr>
        <w:t>от  30 октября 2024г.</w:t>
      </w:r>
      <w:r w:rsidRPr="00B7389A">
        <w:rPr>
          <w:b/>
          <w:i/>
          <w:sz w:val="28"/>
          <w:szCs w:val="28"/>
        </w:rPr>
        <w:t xml:space="preserve">    </w:t>
      </w:r>
      <w:r w:rsidRPr="00B7389A">
        <w:rPr>
          <w:b/>
          <w:i/>
          <w:sz w:val="28"/>
          <w:szCs w:val="28"/>
          <w:u w:val="single"/>
        </w:rPr>
        <w:t xml:space="preserve"> № 158</w:t>
      </w:r>
    </w:p>
    <w:p w:rsidR="00B1238E" w:rsidRDefault="00B1238E" w:rsidP="00B1238E">
      <w:pPr>
        <w:ind w:right="3969"/>
      </w:pPr>
      <w:r>
        <w:t xml:space="preserve">р.п. Нижний Кисляй </w:t>
      </w:r>
    </w:p>
    <w:p w:rsidR="00B1238E" w:rsidRDefault="00B1238E" w:rsidP="00B1238E">
      <w:pPr>
        <w:ind w:right="3969"/>
        <w:rPr>
          <w:b/>
          <w:sz w:val="28"/>
          <w:szCs w:val="28"/>
        </w:rPr>
      </w:pPr>
    </w:p>
    <w:p w:rsidR="00B1238E" w:rsidRPr="0036408B" w:rsidRDefault="00B1238E" w:rsidP="00B1238E">
      <w:pPr>
        <w:ind w:right="3969"/>
        <w:rPr>
          <w:sz w:val="28"/>
          <w:szCs w:val="28"/>
        </w:rPr>
      </w:pPr>
      <w:r>
        <w:rPr>
          <w:b/>
          <w:sz w:val="28"/>
          <w:szCs w:val="28"/>
        </w:rPr>
        <w:t>О внесении изменений в решение Совета народных депутатов Нижнекисляйского городского поселения от 14 августа 2024 г. № 155 «</w:t>
      </w:r>
      <w:r w:rsidRPr="0036408B">
        <w:rPr>
          <w:b/>
          <w:sz w:val="28"/>
          <w:szCs w:val="28"/>
        </w:rPr>
        <w:t xml:space="preserve">Об утверждении Положения о порядке проведения схода граждан на территории </w:t>
      </w:r>
      <w:r>
        <w:rPr>
          <w:b/>
          <w:sz w:val="28"/>
          <w:szCs w:val="28"/>
        </w:rPr>
        <w:t xml:space="preserve">Нижнекисляйского городского </w:t>
      </w:r>
      <w:r w:rsidRPr="0036408B">
        <w:rPr>
          <w:b/>
          <w:sz w:val="28"/>
          <w:szCs w:val="28"/>
        </w:rPr>
        <w:t xml:space="preserve">поселения </w:t>
      </w:r>
      <w:r>
        <w:rPr>
          <w:b/>
          <w:sz w:val="28"/>
          <w:szCs w:val="28"/>
        </w:rPr>
        <w:t>Бутурлиновского</w:t>
      </w:r>
      <w:r w:rsidRPr="0036408B">
        <w:rPr>
          <w:b/>
          <w:sz w:val="28"/>
          <w:szCs w:val="28"/>
        </w:rPr>
        <w:t xml:space="preserve"> района Воронежской области</w:t>
      </w:r>
      <w:r>
        <w:rPr>
          <w:b/>
          <w:sz w:val="28"/>
          <w:szCs w:val="28"/>
        </w:rPr>
        <w:t>»</w:t>
      </w:r>
    </w:p>
    <w:p w:rsidR="00B1238E" w:rsidRPr="007C7AE4" w:rsidRDefault="00B1238E" w:rsidP="00B1238E">
      <w:pPr>
        <w:ind w:firstLine="709"/>
        <w:rPr>
          <w:kern w:val="24"/>
          <w:sz w:val="28"/>
          <w:szCs w:val="28"/>
        </w:rPr>
      </w:pPr>
    </w:p>
    <w:p w:rsidR="00B1238E" w:rsidRPr="007C7AE4" w:rsidRDefault="00B1238E" w:rsidP="00B1238E">
      <w:pPr>
        <w:ind w:firstLine="709"/>
        <w:rPr>
          <w:kern w:val="24"/>
          <w:sz w:val="28"/>
          <w:szCs w:val="28"/>
        </w:rPr>
      </w:pPr>
      <w:r>
        <w:rPr>
          <w:kern w:val="24"/>
          <w:sz w:val="28"/>
          <w:szCs w:val="28"/>
        </w:rPr>
        <w:t xml:space="preserve">В целях приведения муниципальных правовых актов Нижнекисляйского городского поселения в соответствие с действующим законодательством, </w:t>
      </w:r>
      <w:r w:rsidRPr="007C7AE4">
        <w:rPr>
          <w:kern w:val="24"/>
          <w:sz w:val="28"/>
          <w:szCs w:val="28"/>
        </w:rPr>
        <w:t xml:space="preserve"> Совет</w:t>
      </w:r>
      <w:r>
        <w:rPr>
          <w:kern w:val="24"/>
          <w:sz w:val="28"/>
          <w:szCs w:val="28"/>
        </w:rPr>
        <w:t xml:space="preserve"> </w:t>
      </w:r>
      <w:r w:rsidRPr="007C7AE4">
        <w:rPr>
          <w:kern w:val="24"/>
          <w:sz w:val="28"/>
          <w:szCs w:val="28"/>
        </w:rPr>
        <w:t xml:space="preserve">народных депутатов </w:t>
      </w:r>
      <w:r>
        <w:rPr>
          <w:kern w:val="24"/>
          <w:sz w:val="28"/>
          <w:szCs w:val="28"/>
        </w:rPr>
        <w:t xml:space="preserve">Нижнекисляйского городского </w:t>
      </w:r>
      <w:r w:rsidRPr="007C7AE4">
        <w:rPr>
          <w:kern w:val="24"/>
          <w:sz w:val="28"/>
          <w:szCs w:val="28"/>
        </w:rPr>
        <w:t xml:space="preserve">поселения </w:t>
      </w:r>
      <w:r>
        <w:rPr>
          <w:kern w:val="24"/>
          <w:sz w:val="28"/>
          <w:szCs w:val="28"/>
        </w:rPr>
        <w:t>Бутурлиновского</w:t>
      </w:r>
      <w:r w:rsidRPr="007C7AE4">
        <w:rPr>
          <w:kern w:val="24"/>
          <w:sz w:val="28"/>
          <w:szCs w:val="28"/>
        </w:rPr>
        <w:t xml:space="preserve"> муниципального района Воронежской области</w:t>
      </w:r>
    </w:p>
    <w:p w:rsidR="00B1238E" w:rsidRDefault="00B1238E" w:rsidP="00B1238E">
      <w:pPr>
        <w:ind w:firstLine="709"/>
        <w:jc w:val="center"/>
        <w:rPr>
          <w:kern w:val="24"/>
          <w:sz w:val="28"/>
          <w:szCs w:val="28"/>
        </w:rPr>
      </w:pPr>
    </w:p>
    <w:p w:rsidR="00B1238E" w:rsidRDefault="00B1238E" w:rsidP="00B1238E">
      <w:pPr>
        <w:ind w:firstLine="709"/>
        <w:jc w:val="center"/>
        <w:rPr>
          <w:kern w:val="24"/>
          <w:sz w:val="28"/>
          <w:szCs w:val="28"/>
        </w:rPr>
      </w:pPr>
      <w:r w:rsidRPr="007C7AE4">
        <w:rPr>
          <w:kern w:val="24"/>
          <w:sz w:val="28"/>
          <w:szCs w:val="28"/>
        </w:rPr>
        <w:t>РЕШИЛ:</w:t>
      </w:r>
    </w:p>
    <w:p w:rsidR="00B1238E" w:rsidRPr="007C7AE4" w:rsidRDefault="00B1238E" w:rsidP="00B1238E">
      <w:pPr>
        <w:ind w:firstLine="709"/>
        <w:jc w:val="center"/>
        <w:rPr>
          <w:kern w:val="24"/>
          <w:sz w:val="28"/>
          <w:szCs w:val="28"/>
        </w:rPr>
      </w:pPr>
    </w:p>
    <w:p w:rsidR="00B1238E" w:rsidRPr="007C7AE4" w:rsidRDefault="00B1238E" w:rsidP="00B1238E">
      <w:pPr>
        <w:ind w:firstLine="709"/>
        <w:rPr>
          <w:kern w:val="24"/>
          <w:sz w:val="28"/>
          <w:szCs w:val="28"/>
        </w:rPr>
      </w:pPr>
      <w:r w:rsidRPr="007C7AE4">
        <w:rPr>
          <w:kern w:val="24"/>
          <w:sz w:val="28"/>
          <w:szCs w:val="28"/>
        </w:rPr>
        <w:t>1.</w:t>
      </w:r>
      <w:r>
        <w:rPr>
          <w:kern w:val="24"/>
          <w:sz w:val="28"/>
          <w:szCs w:val="28"/>
        </w:rPr>
        <w:t>В</w:t>
      </w:r>
      <w:r w:rsidRPr="003C0853">
        <w:rPr>
          <w:kern w:val="24"/>
          <w:sz w:val="28"/>
          <w:szCs w:val="28"/>
        </w:rPr>
        <w:t>несении изменени</w:t>
      </w:r>
      <w:r>
        <w:rPr>
          <w:kern w:val="24"/>
          <w:sz w:val="28"/>
          <w:szCs w:val="28"/>
        </w:rPr>
        <w:t>я</w:t>
      </w:r>
      <w:r w:rsidRPr="003C0853">
        <w:rPr>
          <w:kern w:val="24"/>
          <w:sz w:val="28"/>
          <w:szCs w:val="28"/>
        </w:rPr>
        <w:t xml:space="preserve"> в решение Совета народных депутатов </w:t>
      </w:r>
      <w:r>
        <w:rPr>
          <w:kern w:val="24"/>
          <w:sz w:val="28"/>
          <w:szCs w:val="28"/>
        </w:rPr>
        <w:t>Нижнекисляйского городского поселения от 14 августа 2024 г. № 155</w:t>
      </w:r>
      <w:r w:rsidRPr="003C0853">
        <w:rPr>
          <w:kern w:val="24"/>
          <w:sz w:val="28"/>
          <w:szCs w:val="28"/>
        </w:rPr>
        <w:t xml:space="preserve"> «Об утверждении Положения о порядке проведения схода граждан на территории </w:t>
      </w:r>
      <w:r>
        <w:rPr>
          <w:kern w:val="24"/>
          <w:sz w:val="28"/>
          <w:szCs w:val="28"/>
        </w:rPr>
        <w:t xml:space="preserve">Нижнекисляйского городского </w:t>
      </w:r>
      <w:r w:rsidRPr="003C0853">
        <w:rPr>
          <w:kern w:val="24"/>
          <w:sz w:val="28"/>
          <w:szCs w:val="28"/>
        </w:rPr>
        <w:t>поселения Бутурлиновского района Воронежской области»</w:t>
      </w:r>
      <w:r>
        <w:rPr>
          <w:kern w:val="24"/>
          <w:sz w:val="28"/>
          <w:szCs w:val="28"/>
        </w:rPr>
        <w:t xml:space="preserve">, изложив Положение, </w:t>
      </w:r>
      <w:r>
        <w:rPr>
          <w:kern w:val="24"/>
          <w:sz w:val="28"/>
          <w:szCs w:val="28"/>
        </w:rPr>
        <w:lastRenderedPageBreak/>
        <w:t xml:space="preserve">являющееся приложением к решению, в новой редакции </w:t>
      </w:r>
      <w:r w:rsidRPr="007C7AE4">
        <w:rPr>
          <w:kern w:val="24"/>
          <w:sz w:val="28"/>
          <w:szCs w:val="28"/>
        </w:rPr>
        <w:t>согласно приложению</w:t>
      </w:r>
      <w:r>
        <w:rPr>
          <w:kern w:val="24"/>
          <w:sz w:val="28"/>
          <w:szCs w:val="28"/>
        </w:rPr>
        <w:t xml:space="preserve"> к настоящему решению.</w:t>
      </w:r>
    </w:p>
    <w:p w:rsidR="00B1238E" w:rsidRPr="00F72124" w:rsidRDefault="00B1238E" w:rsidP="00B1238E">
      <w:pPr>
        <w:ind w:firstLine="709"/>
        <w:rPr>
          <w:kern w:val="24"/>
          <w:sz w:val="28"/>
          <w:szCs w:val="28"/>
        </w:rPr>
      </w:pPr>
      <w:r w:rsidRPr="000373AC">
        <w:rPr>
          <w:color w:val="000000"/>
          <w:sz w:val="28"/>
          <w:szCs w:val="28"/>
        </w:rPr>
        <w:t xml:space="preserve">  </w:t>
      </w:r>
      <w:r w:rsidRPr="007C0DC0">
        <w:rPr>
          <w:color w:val="000000"/>
          <w:sz w:val="28"/>
          <w:szCs w:val="28"/>
        </w:rPr>
        <w:t xml:space="preserve">2. Опубликовать настоящее решение в </w:t>
      </w:r>
      <w:r w:rsidRPr="007C0DC0">
        <w:rPr>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7C0DC0">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20" w:history="1">
        <w:r w:rsidRPr="007C0DC0">
          <w:rPr>
            <w:sz w:val="28"/>
            <w:szCs w:val="28"/>
          </w:rPr>
          <w:t>http://nizhnekisly</w:t>
        </w:r>
        <w:r w:rsidRPr="007C0DC0">
          <w:rPr>
            <w:sz w:val="28"/>
            <w:szCs w:val="28"/>
            <w:lang w:val="en-US"/>
          </w:rPr>
          <w:t>ajskoe</w:t>
        </w:r>
        <w:r w:rsidRPr="007C0DC0">
          <w:rPr>
            <w:sz w:val="28"/>
            <w:szCs w:val="28"/>
          </w:rPr>
          <w:t>-</w:t>
        </w:r>
        <w:r w:rsidRPr="007C0DC0">
          <w:rPr>
            <w:sz w:val="28"/>
            <w:szCs w:val="28"/>
            <w:lang w:val="en-US"/>
          </w:rPr>
          <w:t>r</w:t>
        </w:r>
        <w:r w:rsidRPr="007C0DC0">
          <w:rPr>
            <w:sz w:val="28"/>
            <w:szCs w:val="28"/>
          </w:rPr>
          <w:t>20.</w:t>
        </w:r>
        <w:r w:rsidRPr="007C0DC0">
          <w:rPr>
            <w:sz w:val="28"/>
            <w:szCs w:val="28"/>
            <w:lang w:val="en-US"/>
          </w:rPr>
          <w:t>gosweb</w:t>
        </w:r>
        <w:r w:rsidRPr="007C0DC0">
          <w:rPr>
            <w:sz w:val="28"/>
            <w:szCs w:val="28"/>
          </w:rPr>
          <w:t>.</w:t>
        </w:r>
        <w:r w:rsidRPr="007C0DC0">
          <w:rPr>
            <w:sz w:val="28"/>
            <w:szCs w:val="28"/>
            <w:lang w:val="en-US"/>
          </w:rPr>
          <w:t>gosuslugi</w:t>
        </w:r>
        <w:r w:rsidRPr="007C0DC0">
          <w:rPr>
            <w:sz w:val="28"/>
            <w:szCs w:val="28"/>
          </w:rPr>
          <w:t>.ru</w:t>
        </w:r>
      </w:hyperlink>
      <w:r w:rsidRPr="007C0DC0">
        <w:rPr>
          <w:sz w:val="28"/>
          <w:szCs w:val="28"/>
        </w:rPr>
        <w:t xml:space="preserve"> в информационно-телекоммуникационной сети "Интернет"</w:t>
      </w:r>
      <w:r w:rsidRPr="007C0DC0">
        <w:rPr>
          <w:bCs/>
          <w:sz w:val="28"/>
          <w:szCs w:val="28"/>
        </w:rPr>
        <w:t>.</w:t>
      </w:r>
    </w:p>
    <w:p w:rsidR="00B1238E" w:rsidRPr="007C7AE4" w:rsidRDefault="00B1238E" w:rsidP="00B1238E">
      <w:pPr>
        <w:ind w:firstLine="709"/>
        <w:rPr>
          <w:color w:val="000000"/>
          <w:kern w:val="24"/>
          <w:sz w:val="28"/>
          <w:szCs w:val="28"/>
        </w:rPr>
      </w:pPr>
      <w:r w:rsidRPr="007C7AE4">
        <w:rPr>
          <w:color w:val="000000"/>
          <w:kern w:val="24"/>
          <w:sz w:val="28"/>
          <w:szCs w:val="28"/>
        </w:rPr>
        <w:t>3. Настоящее решение вступает в силу с момента его официального опубликования.</w:t>
      </w:r>
    </w:p>
    <w:p w:rsidR="00B1238E" w:rsidRPr="007C7AE4" w:rsidRDefault="00B1238E" w:rsidP="00B1238E">
      <w:pPr>
        <w:ind w:firstLine="709"/>
        <w:rPr>
          <w:sz w:val="28"/>
          <w:szCs w:val="28"/>
        </w:rPr>
      </w:pPr>
    </w:p>
    <w:p w:rsidR="00B1238E" w:rsidRPr="007C7AE4" w:rsidRDefault="00B1238E" w:rsidP="00B1238E">
      <w:pPr>
        <w:tabs>
          <w:tab w:val="left" w:pos="7680"/>
        </w:tabs>
        <w:autoSpaceDE w:val="0"/>
        <w:autoSpaceDN w:val="0"/>
        <w:adjustRightInd w:val="0"/>
        <w:rPr>
          <w:sz w:val="28"/>
          <w:szCs w:val="28"/>
        </w:rPr>
      </w:pPr>
    </w:p>
    <w:p w:rsidR="00B1238E" w:rsidRDefault="00B1238E" w:rsidP="00B1238E">
      <w:pPr>
        <w:ind w:firstLine="709"/>
        <w:jc w:val="right"/>
        <w:rPr>
          <w:kern w:val="24"/>
          <w:sz w:val="28"/>
          <w:szCs w:val="28"/>
        </w:rPr>
      </w:pPr>
    </w:p>
    <w:p w:rsidR="00B1238E" w:rsidRPr="00D5246E" w:rsidRDefault="00B1238E" w:rsidP="00B1238E">
      <w:pPr>
        <w:rPr>
          <w:b/>
          <w:sz w:val="28"/>
          <w:szCs w:val="28"/>
        </w:rPr>
      </w:pPr>
      <w:r w:rsidRPr="00D5246E">
        <w:rPr>
          <w:b/>
          <w:sz w:val="28"/>
          <w:szCs w:val="28"/>
        </w:rPr>
        <w:t>Глава Нижнекисляйского</w:t>
      </w:r>
    </w:p>
    <w:p w:rsidR="00B1238E" w:rsidRPr="00D5246E" w:rsidRDefault="00B1238E" w:rsidP="00B1238E">
      <w:pPr>
        <w:rPr>
          <w:b/>
          <w:sz w:val="28"/>
          <w:szCs w:val="28"/>
        </w:rPr>
      </w:pPr>
      <w:r w:rsidRPr="00D5246E">
        <w:rPr>
          <w:b/>
          <w:sz w:val="28"/>
          <w:szCs w:val="28"/>
        </w:rPr>
        <w:t xml:space="preserve">городского поселения                                                              А.М. Олейников </w:t>
      </w:r>
    </w:p>
    <w:p w:rsidR="00B1238E" w:rsidRPr="00D5246E" w:rsidRDefault="00B1238E" w:rsidP="00B1238E">
      <w:pPr>
        <w:rPr>
          <w:b/>
          <w:sz w:val="28"/>
          <w:szCs w:val="28"/>
        </w:rPr>
      </w:pPr>
    </w:p>
    <w:p w:rsidR="00B1238E" w:rsidRPr="00D5246E" w:rsidRDefault="00B1238E" w:rsidP="00B1238E">
      <w:pPr>
        <w:rPr>
          <w:b/>
          <w:sz w:val="28"/>
          <w:szCs w:val="28"/>
        </w:rPr>
      </w:pPr>
      <w:r w:rsidRPr="00D5246E">
        <w:rPr>
          <w:b/>
          <w:sz w:val="28"/>
          <w:szCs w:val="28"/>
        </w:rPr>
        <w:t xml:space="preserve"> Председатель</w:t>
      </w:r>
    </w:p>
    <w:p w:rsidR="00B1238E" w:rsidRPr="00D5246E" w:rsidRDefault="00B1238E" w:rsidP="00B1238E">
      <w:r w:rsidRPr="00D5246E">
        <w:rPr>
          <w:b/>
          <w:sz w:val="28"/>
          <w:szCs w:val="28"/>
        </w:rPr>
        <w:t xml:space="preserve"> Совета народных депутатов                                                       И.Н. Лапина</w:t>
      </w:r>
    </w:p>
    <w:p w:rsidR="00B1238E" w:rsidRPr="00D5246E" w:rsidRDefault="00B1238E" w:rsidP="00B1238E">
      <w:pPr>
        <w:suppressAutoHyphens/>
        <w:rPr>
          <w:sz w:val="28"/>
          <w:szCs w:val="28"/>
          <w:lang w:eastAsia="ar-SA"/>
        </w:rPr>
      </w:pPr>
    </w:p>
    <w:p w:rsidR="00B1238E" w:rsidRDefault="00B1238E" w:rsidP="00B1238E">
      <w:pPr>
        <w:tabs>
          <w:tab w:val="left" w:pos="7680"/>
        </w:tabs>
        <w:autoSpaceDE w:val="0"/>
        <w:autoSpaceDN w:val="0"/>
        <w:adjustRightInd w:val="0"/>
        <w:rPr>
          <w:sz w:val="28"/>
          <w:szCs w:val="28"/>
        </w:rPr>
      </w:pPr>
    </w:p>
    <w:p w:rsidR="00B1238E" w:rsidRDefault="00B1238E" w:rsidP="00B1238E">
      <w:pPr>
        <w:suppressAutoHyphens/>
        <w:autoSpaceDN w:val="0"/>
        <w:ind w:left="5664" w:firstLine="708"/>
        <w:textAlignment w:val="baseline"/>
        <w:rPr>
          <w:kern w:val="24"/>
          <w:sz w:val="28"/>
          <w:szCs w:val="28"/>
        </w:rPr>
      </w:pPr>
      <w:r>
        <w:rPr>
          <w:kern w:val="24"/>
          <w:sz w:val="28"/>
          <w:szCs w:val="28"/>
        </w:rPr>
        <w:br w:type="page"/>
      </w:r>
    </w:p>
    <w:p w:rsidR="00B1238E" w:rsidRDefault="00B1238E" w:rsidP="00B1238E">
      <w:pPr>
        <w:suppressAutoHyphens/>
        <w:autoSpaceDN w:val="0"/>
        <w:ind w:left="5664" w:firstLine="708"/>
        <w:textAlignment w:val="baseline"/>
        <w:rPr>
          <w:kern w:val="24"/>
          <w:sz w:val="28"/>
          <w:szCs w:val="28"/>
        </w:rPr>
      </w:pPr>
    </w:p>
    <w:p w:rsidR="00B1238E" w:rsidRPr="00624DE6" w:rsidRDefault="00B1238E" w:rsidP="00B1238E">
      <w:pPr>
        <w:suppressAutoHyphens/>
        <w:autoSpaceDN w:val="0"/>
        <w:ind w:left="5664"/>
        <w:textAlignment w:val="baseline"/>
        <w:rPr>
          <w:rFonts w:eastAsia="NSimSun"/>
          <w:i/>
          <w:color w:val="000000"/>
          <w:kern w:val="3"/>
          <w:sz w:val="28"/>
          <w:szCs w:val="28"/>
          <w:lang w:eastAsia="zh-CN" w:bidi="hi-IN"/>
        </w:rPr>
      </w:pPr>
      <w:r w:rsidRPr="00624DE6">
        <w:rPr>
          <w:rFonts w:eastAsia="NSimSun"/>
          <w:i/>
          <w:color w:val="000000"/>
          <w:kern w:val="3"/>
          <w:sz w:val="28"/>
          <w:szCs w:val="28"/>
          <w:lang w:eastAsia="zh-CN" w:bidi="hi-IN"/>
        </w:rPr>
        <w:t xml:space="preserve">Приложение к решению Совета народных депутатов Нижнекисляйского городского поселения </w:t>
      </w:r>
    </w:p>
    <w:p w:rsidR="00B1238E" w:rsidRPr="00624DE6" w:rsidRDefault="00B1238E" w:rsidP="00B1238E">
      <w:pPr>
        <w:suppressAutoHyphens/>
        <w:autoSpaceDN w:val="0"/>
        <w:ind w:left="5664"/>
        <w:textAlignment w:val="baseline"/>
        <w:rPr>
          <w:rFonts w:eastAsia="NSimSun"/>
          <w:i/>
          <w:color w:val="000000"/>
          <w:kern w:val="3"/>
          <w:sz w:val="28"/>
          <w:szCs w:val="28"/>
          <w:lang w:eastAsia="zh-CN" w:bidi="hi-IN"/>
        </w:rPr>
      </w:pPr>
      <w:r w:rsidRPr="00624DE6">
        <w:rPr>
          <w:rFonts w:eastAsia="NSimSun"/>
          <w:i/>
          <w:color w:val="000000"/>
          <w:kern w:val="3"/>
          <w:sz w:val="28"/>
          <w:szCs w:val="28"/>
          <w:lang w:eastAsia="zh-CN" w:bidi="hi-IN"/>
        </w:rPr>
        <w:t>от  30 октября 2024г. № 158</w:t>
      </w:r>
    </w:p>
    <w:p w:rsidR="00B1238E" w:rsidRDefault="00B1238E" w:rsidP="00B1238E">
      <w:pPr>
        <w:ind w:firstLine="709"/>
        <w:rPr>
          <w:kern w:val="24"/>
          <w:sz w:val="28"/>
          <w:szCs w:val="28"/>
        </w:rPr>
      </w:pPr>
    </w:p>
    <w:p w:rsidR="00B1238E" w:rsidRPr="007C7AE4" w:rsidRDefault="00B1238E" w:rsidP="00B1238E">
      <w:pPr>
        <w:ind w:firstLine="709"/>
        <w:rPr>
          <w:kern w:val="24"/>
          <w:sz w:val="28"/>
          <w:szCs w:val="28"/>
        </w:rPr>
      </w:pPr>
    </w:p>
    <w:p w:rsidR="00B1238E" w:rsidRDefault="00B1238E" w:rsidP="00B1238E">
      <w:pPr>
        <w:ind w:firstLine="709"/>
        <w:jc w:val="center"/>
        <w:rPr>
          <w:kern w:val="24"/>
          <w:sz w:val="28"/>
          <w:szCs w:val="28"/>
        </w:rPr>
      </w:pPr>
      <w:r w:rsidRPr="007C7AE4">
        <w:rPr>
          <w:kern w:val="24"/>
          <w:sz w:val="28"/>
          <w:szCs w:val="28"/>
        </w:rPr>
        <w:t>П</w:t>
      </w:r>
      <w:r>
        <w:rPr>
          <w:kern w:val="24"/>
          <w:sz w:val="28"/>
          <w:szCs w:val="28"/>
        </w:rPr>
        <w:t>ОЛОЖЕНИЕ</w:t>
      </w:r>
    </w:p>
    <w:p w:rsidR="00B1238E" w:rsidRPr="007C7AE4" w:rsidRDefault="00B1238E" w:rsidP="00B1238E">
      <w:pPr>
        <w:ind w:firstLine="709"/>
        <w:jc w:val="center"/>
        <w:rPr>
          <w:kern w:val="24"/>
          <w:sz w:val="28"/>
          <w:szCs w:val="28"/>
        </w:rPr>
      </w:pPr>
      <w:r w:rsidRPr="007C7AE4">
        <w:rPr>
          <w:kern w:val="24"/>
          <w:sz w:val="28"/>
          <w:szCs w:val="28"/>
        </w:rPr>
        <w:t xml:space="preserve">о порядке проведения схода граждан на территории </w:t>
      </w:r>
      <w:r>
        <w:rPr>
          <w:kern w:val="24"/>
          <w:sz w:val="28"/>
          <w:szCs w:val="28"/>
        </w:rPr>
        <w:t xml:space="preserve">Нижнекисляйского городского </w:t>
      </w:r>
      <w:r w:rsidRPr="007C7AE4">
        <w:rPr>
          <w:kern w:val="24"/>
          <w:sz w:val="28"/>
          <w:szCs w:val="28"/>
        </w:rPr>
        <w:t xml:space="preserve">поселения </w:t>
      </w:r>
      <w:r>
        <w:rPr>
          <w:kern w:val="24"/>
          <w:sz w:val="28"/>
          <w:szCs w:val="28"/>
        </w:rPr>
        <w:t>Бутурлиновского</w:t>
      </w:r>
      <w:r w:rsidRPr="007C7AE4">
        <w:rPr>
          <w:kern w:val="24"/>
          <w:sz w:val="28"/>
          <w:szCs w:val="28"/>
        </w:rPr>
        <w:t xml:space="preserve"> муниципального района Воронежской области</w:t>
      </w:r>
    </w:p>
    <w:p w:rsidR="00B1238E" w:rsidRPr="007C7AE4" w:rsidRDefault="00B1238E" w:rsidP="00B1238E">
      <w:pPr>
        <w:ind w:firstLine="709"/>
        <w:rPr>
          <w:kern w:val="24"/>
          <w:sz w:val="28"/>
          <w:szCs w:val="28"/>
        </w:rPr>
      </w:pPr>
    </w:p>
    <w:p w:rsidR="00B1238E" w:rsidRPr="003C0853" w:rsidRDefault="00B1238E" w:rsidP="00B1238E">
      <w:pPr>
        <w:ind w:firstLine="709"/>
        <w:rPr>
          <w:kern w:val="24"/>
          <w:sz w:val="28"/>
          <w:szCs w:val="28"/>
        </w:rPr>
      </w:pPr>
      <w:r w:rsidRPr="003C0853">
        <w:rPr>
          <w:kern w:val="24"/>
          <w:sz w:val="28"/>
          <w:szCs w:val="28"/>
        </w:rPr>
        <w:t>1. Общие положения</w:t>
      </w:r>
    </w:p>
    <w:p w:rsidR="00B1238E" w:rsidRPr="003C0853" w:rsidRDefault="00B1238E" w:rsidP="00B1238E">
      <w:pPr>
        <w:ind w:firstLine="709"/>
        <w:rPr>
          <w:kern w:val="24"/>
          <w:sz w:val="28"/>
          <w:szCs w:val="28"/>
        </w:rPr>
      </w:pPr>
      <w:r w:rsidRPr="003C0853">
        <w:rPr>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1238E" w:rsidRPr="003C0853" w:rsidRDefault="00B1238E" w:rsidP="00B1238E">
      <w:pPr>
        <w:ind w:firstLine="709"/>
        <w:rPr>
          <w:kern w:val="24"/>
          <w:sz w:val="28"/>
          <w:szCs w:val="28"/>
        </w:rPr>
      </w:pPr>
      <w:r w:rsidRPr="003C0853">
        <w:rPr>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B1238E" w:rsidRPr="003C0853" w:rsidRDefault="00B1238E" w:rsidP="00B1238E">
      <w:pPr>
        <w:ind w:firstLine="709"/>
        <w:rPr>
          <w:kern w:val="24"/>
          <w:sz w:val="28"/>
          <w:szCs w:val="28"/>
        </w:rPr>
      </w:pPr>
      <w:r w:rsidRPr="003C0853">
        <w:rPr>
          <w:kern w:val="24"/>
          <w:sz w:val="28"/>
          <w:szCs w:val="28"/>
        </w:rPr>
        <w:t>1.2. В случаях, предусмотренных действующим законодательством, сход граждан может проводиться:</w:t>
      </w:r>
    </w:p>
    <w:p w:rsidR="00B1238E" w:rsidRDefault="00B1238E" w:rsidP="00B1238E">
      <w:pPr>
        <w:ind w:firstLine="709"/>
        <w:rPr>
          <w:i/>
          <w:color w:val="FF0000"/>
          <w:kern w:val="24"/>
          <w:sz w:val="28"/>
          <w:szCs w:val="28"/>
        </w:rPr>
      </w:pPr>
      <w:r w:rsidRPr="00624DE6">
        <w:rPr>
          <w:kern w:val="24"/>
          <w:sz w:val="28"/>
          <w:szCs w:val="28"/>
        </w:rPr>
        <w:t>1.2.1. в населенном пункте Нижнекисляйского городского поселения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1238E" w:rsidRPr="003C0853" w:rsidRDefault="00B1238E" w:rsidP="00B1238E">
      <w:pPr>
        <w:ind w:firstLine="709"/>
        <w:rPr>
          <w:kern w:val="24"/>
          <w:sz w:val="28"/>
          <w:szCs w:val="28"/>
        </w:rPr>
      </w:pPr>
      <w:r w:rsidRPr="003C0853">
        <w:rPr>
          <w:kern w:val="24"/>
          <w:sz w:val="28"/>
          <w:szCs w:val="28"/>
        </w:rPr>
        <w:t xml:space="preserve"> 1.2.</w:t>
      </w:r>
      <w:r>
        <w:rPr>
          <w:kern w:val="24"/>
          <w:sz w:val="28"/>
          <w:szCs w:val="28"/>
        </w:rPr>
        <w:t>2</w:t>
      </w:r>
      <w:r w:rsidRPr="003C0853">
        <w:rPr>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1238E" w:rsidRPr="003C0853" w:rsidRDefault="00B1238E" w:rsidP="00B1238E">
      <w:pPr>
        <w:autoSpaceDE w:val="0"/>
        <w:autoSpaceDN w:val="0"/>
        <w:adjustRightInd w:val="0"/>
        <w:ind w:firstLine="709"/>
        <w:rPr>
          <w:kern w:val="24"/>
          <w:sz w:val="28"/>
          <w:szCs w:val="28"/>
        </w:rPr>
      </w:pPr>
      <w:r w:rsidRPr="003C0853">
        <w:rPr>
          <w:kern w:val="24"/>
          <w:sz w:val="28"/>
          <w:szCs w:val="28"/>
        </w:rPr>
        <w:t>1.2.</w:t>
      </w:r>
      <w:r>
        <w:rPr>
          <w:kern w:val="24"/>
          <w:sz w:val="28"/>
          <w:szCs w:val="28"/>
        </w:rPr>
        <w:t>3</w:t>
      </w:r>
      <w:r w:rsidRPr="003C0853">
        <w:rPr>
          <w:kern w:val="24"/>
          <w:sz w:val="28"/>
          <w:szCs w:val="28"/>
        </w:rPr>
        <w:t>. в поселении, расположенном на территории с низкой плотностью населения или в труднодоступной местности, если численность населения поселения составляет не более 100 человек, по вопросу об упразднении поселения;</w:t>
      </w:r>
    </w:p>
    <w:p w:rsidR="00B1238E" w:rsidRPr="00624DE6" w:rsidRDefault="00B1238E" w:rsidP="00B1238E">
      <w:pPr>
        <w:ind w:firstLine="709"/>
        <w:rPr>
          <w:color w:val="FF0000"/>
          <w:kern w:val="24"/>
          <w:sz w:val="28"/>
          <w:szCs w:val="28"/>
        </w:rPr>
      </w:pPr>
      <w:r w:rsidRPr="00624DE6">
        <w:rPr>
          <w:kern w:val="24"/>
          <w:sz w:val="28"/>
          <w:szCs w:val="28"/>
        </w:rPr>
        <w:t>1.2.4 в населенном пункте по вопросу выдвижения кандидатуры старосты населенного пункта, а также по вопросу досрочного прекращения полномочий старосты  населенного пункта.</w:t>
      </w:r>
      <w:r>
        <w:rPr>
          <w:kern w:val="24"/>
          <w:sz w:val="28"/>
          <w:szCs w:val="28"/>
        </w:rPr>
        <w:t xml:space="preserve"> </w:t>
      </w:r>
    </w:p>
    <w:p w:rsidR="00B1238E" w:rsidRPr="003C0853" w:rsidRDefault="00B1238E" w:rsidP="00B1238E">
      <w:pPr>
        <w:ind w:firstLine="709"/>
        <w:rPr>
          <w:kern w:val="24"/>
          <w:sz w:val="28"/>
          <w:szCs w:val="28"/>
        </w:rPr>
      </w:pPr>
      <w:r w:rsidRPr="003C0853">
        <w:rPr>
          <w:kern w:val="24"/>
          <w:sz w:val="28"/>
          <w:szCs w:val="28"/>
        </w:rPr>
        <w:t>2. Порядок назначения схода граждан</w:t>
      </w:r>
    </w:p>
    <w:p w:rsidR="00B1238E" w:rsidRPr="003C0853" w:rsidRDefault="00B1238E" w:rsidP="00B1238E">
      <w:pPr>
        <w:ind w:firstLine="709"/>
        <w:rPr>
          <w:kern w:val="24"/>
          <w:sz w:val="28"/>
          <w:szCs w:val="28"/>
        </w:rPr>
      </w:pPr>
      <w:r w:rsidRPr="003C0853">
        <w:rPr>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B1238E" w:rsidRPr="003C0853" w:rsidRDefault="00B1238E" w:rsidP="00B1238E">
      <w:pPr>
        <w:ind w:firstLine="709"/>
        <w:rPr>
          <w:kern w:val="24"/>
          <w:sz w:val="28"/>
          <w:szCs w:val="28"/>
        </w:rPr>
      </w:pPr>
      <w:r w:rsidRPr="003C0853">
        <w:rPr>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Pr>
          <w:kern w:val="24"/>
          <w:sz w:val="28"/>
          <w:szCs w:val="28"/>
        </w:rPr>
        <w:t xml:space="preserve">Нижнекисляйского городского </w:t>
      </w:r>
      <w:r w:rsidRPr="003C0853">
        <w:rPr>
          <w:kern w:val="24"/>
          <w:sz w:val="28"/>
          <w:szCs w:val="28"/>
        </w:rPr>
        <w:t>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B1238E" w:rsidRDefault="00B1238E" w:rsidP="00B1238E">
      <w:pPr>
        <w:ind w:firstLine="709"/>
        <w:rPr>
          <w:i/>
          <w:color w:val="FF0000"/>
          <w:kern w:val="24"/>
          <w:sz w:val="28"/>
          <w:szCs w:val="28"/>
        </w:rPr>
      </w:pPr>
      <w:r w:rsidRPr="003C0853">
        <w:rPr>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w:t>
      </w:r>
      <w:r w:rsidRPr="003C0853">
        <w:rPr>
          <w:kern w:val="24"/>
          <w:sz w:val="28"/>
          <w:szCs w:val="28"/>
        </w:rPr>
        <w:lastRenderedPageBreak/>
        <w:t xml:space="preserve">контактные телефоны и подписи, дата направления обращения, </w:t>
      </w:r>
      <w:r w:rsidRPr="00624DE6">
        <w:rPr>
          <w:kern w:val="24"/>
          <w:sz w:val="28"/>
          <w:szCs w:val="28"/>
        </w:rPr>
        <w:t>а также фамилия, имя, отчество (полностью), дата рождения, контактный телефон и адрес постоянного проживания предлагаемого ими кандидата в старосты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1.2.4. настоящего Положения).</w:t>
      </w:r>
    </w:p>
    <w:p w:rsidR="00B1238E" w:rsidRPr="003C0853" w:rsidRDefault="00B1238E" w:rsidP="00B1238E">
      <w:pPr>
        <w:ind w:firstLine="709"/>
        <w:rPr>
          <w:kern w:val="24"/>
          <w:sz w:val="28"/>
          <w:szCs w:val="28"/>
        </w:rPr>
      </w:pPr>
      <w:r w:rsidRPr="003C0853">
        <w:rPr>
          <w:kern w:val="24"/>
          <w:sz w:val="28"/>
          <w:szCs w:val="28"/>
        </w:rPr>
        <w:t xml:space="preserve"> Проведение схода обеспечивается главой поселения (лицом, исполняющим его полномочия).</w:t>
      </w:r>
    </w:p>
    <w:p w:rsidR="00B1238E" w:rsidRPr="003C0853" w:rsidRDefault="00B1238E" w:rsidP="00B1238E">
      <w:pPr>
        <w:ind w:firstLine="709"/>
        <w:rPr>
          <w:kern w:val="24"/>
          <w:sz w:val="28"/>
          <w:szCs w:val="28"/>
        </w:rPr>
      </w:pPr>
      <w:r w:rsidRPr="003C0853">
        <w:rPr>
          <w:kern w:val="24"/>
          <w:sz w:val="28"/>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B1238E" w:rsidRPr="003C0853" w:rsidRDefault="00B1238E" w:rsidP="00B1238E">
      <w:pPr>
        <w:ind w:firstLine="709"/>
        <w:rPr>
          <w:kern w:val="24"/>
          <w:sz w:val="28"/>
          <w:szCs w:val="28"/>
        </w:rPr>
      </w:pPr>
      <w:r w:rsidRPr="003C0853">
        <w:rPr>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B1238E" w:rsidRPr="003C0853" w:rsidRDefault="00B1238E" w:rsidP="00B1238E">
      <w:pPr>
        <w:ind w:firstLine="709"/>
        <w:rPr>
          <w:kern w:val="24"/>
          <w:sz w:val="28"/>
          <w:szCs w:val="28"/>
        </w:rPr>
      </w:pPr>
      <w:r w:rsidRPr="003C0853">
        <w:rPr>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B1238E" w:rsidRPr="00624DE6" w:rsidRDefault="00B1238E" w:rsidP="00B1238E">
      <w:pPr>
        <w:ind w:firstLine="709"/>
        <w:rPr>
          <w:sz w:val="28"/>
          <w:szCs w:val="28"/>
        </w:rPr>
      </w:pPr>
      <w:r w:rsidRPr="003C0853">
        <w:rPr>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Pr>
          <w:kern w:val="24"/>
          <w:sz w:val="28"/>
          <w:szCs w:val="28"/>
        </w:rPr>
        <w:t>з</w:t>
      </w:r>
      <w:r w:rsidRPr="003C0853">
        <w:rPr>
          <w:kern w:val="24"/>
          <w:sz w:val="28"/>
          <w:szCs w:val="28"/>
        </w:rPr>
        <w:t>. 3 п. 2.3. настоящего Положения на официальном сайте поселения в сети «Интернет»:</w:t>
      </w:r>
      <w:r w:rsidRPr="00624DE6">
        <w:t xml:space="preserve"> </w:t>
      </w:r>
      <w:r w:rsidRPr="00624DE6">
        <w:rPr>
          <w:kern w:val="24"/>
          <w:sz w:val="28"/>
          <w:szCs w:val="28"/>
        </w:rPr>
        <w:t>http://nizhnekislyajskoe-r20.gosweb.gosuslugi.ru</w:t>
      </w:r>
      <w:r w:rsidRPr="003C0853">
        <w:rPr>
          <w:sz w:val="28"/>
          <w:szCs w:val="28"/>
        </w:rPr>
        <w:t>,</w:t>
      </w:r>
      <w:r w:rsidRPr="003C0853">
        <w:rPr>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Pr>
          <w:kern w:val="24"/>
          <w:sz w:val="28"/>
          <w:szCs w:val="28"/>
        </w:rPr>
        <w:t xml:space="preserve">Нижнекисляйского городского </w:t>
      </w:r>
      <w:r w:rsidRPr="003C0853">
        <w:rPr>
          <w:kern w:val="24"/>
          <w:sz w:val="28"/>
          <w:szCs w:val="28"/>
        </w:rPr>
        <w:t>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B1238E" w:rsidRDefault="00B1238E" w:rsidP="00B1238E">
      <w:pPr>
        <w:ind w:firstLine="709"/>
        <w:rPr>
          <w:kern w:val="24"/>
          <w:sz w:val="28"/>
          <w:szCs w:val="28"/>
        </w:rPr>
      </w:pPr>
      <w:r w:rsidRPr="003C0853">
        <w:rPr>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p>
    <w:p w:rsidR="00B1238E" w:rsidRPr="00243446" w:rsidRDefault="00B1238E" w:rsidP="00B1238E">
      <w:pPr>
        <w:ind w:firstLine="709"/>
        <w:rPr>
          <w:rFonts w:eastAsia="Arial"/>
          <w:sz w:val="28"/>
          <w:szCs w:val="28"/>
        </w:rPr>
      </w:pPr>
      <w:r w:rsidRPr="00243446">
        <w:rPr>
          <w:sz w:val="28"/>
          <w:szCs w:val="28"/>
        </w:rPr>
        <w:t>397535, Воронежская область, Бутурлиновский район, рабочий поселок Нижний Кисляй, улица Октябрьская, д.4</w:t>
      </w:r>
      <w:r w:rsidRPr="00243446">
        <w:rPr>
          <w:rFonts w:eastAsia="Arial"/>
          <w:sz w:val="28"/>
          <w:szCs w:val="28"/>
        </w:rPr>
        <w:t>.</w:t>
      </w:r>
    </w:p>
    <w:p w:rsidR="00B1238E" w:rsidRPr="00243446" w:rsidRDefault="00B1238E" w:rsidP="00B1238E">
      <w:pPr>
        <w:ind w:firstLine="709"/>
        <w:rPr>
          <w:rFonts w:eastAsia="Arial"/>
          <w:sz w:val="28"/>
          <w:szCs w:val="28"/>
        </w:rPr>
      </w:pPr>
      <w:r w:rsidRPr="005306F3">
        <w:rPr>
          <w:sz w:val="28"/>
          <w:szCs w:val="28"/>
        </w:rPr>
        <w:lastRenderedPageBreak/>
        <w:t>График работы</w:t>
      </w:r>
      <w:r>
        <w:rPr>
          <w:sz w:val="28"/>
          <w:szCs w:val="28"/>
        </w:rPr>
        <w:t xml:space="preserve"> </w:t>
      </w:r>
      <w:r w:rsidRPr="00243446">
        <w:rPr>
          <w:sz w:val="28"/>
          <w:szCs w:val="28"/>
        </w:rPr>
        <w:t>Администрации</w:t>
      </w:r>
      <w:r w:rsidRPr="005306F3">
        <w:rPr>
          <w:sz w:val="28"/>
          <w:szCs w:val="28"/>
        </w:rPr>
        <w:t>: ежедневно, кроме субботы и воскресенья с 8.00 до 17.00</w:t>
      </w:r>
      <w:r>
        <w:rPr>
          <w:sz w:val="28"/>
          <w:szCs w:val="28"/>
        </w:rPr>
        <w:t xml:space="preserve"> часов</w:t>
      </w:r>
      <w:r w:rsidRPr="005306F3">
        <w:rPr>
          <w:sz w:val="28"/>
          <w:szCs w:val="28"/>
        </w:rPr>
        <w:t>, перерыв с 12.00 до 13.00</w:t>
      </w:r>
      <w:r>
        <w:rPr>
          <w:sz w:val="28"/>
          <w:szCs w:val="28"/>
        </w:rPr>
        <w:t xml:space="preserve"> часов</w:t>
      </w:r>
      <w:r w:rsidRPr="005306F3">
        <w:rPr>
          <w:sz w:val="28"/>
          <w:szCs w:val="28"/>
        </w:rPr>
        <w:t xml:space="preserve">. </w:t>
      </w:r>
      <w:r w:rsidRPr="00243446">
        <w:rPr>
          <w:rFonts w:eastAsia="Arial"/>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B1238E" w:rsidRPr="002030F8" w:rsidRDefault="00B1238E" w:rsidP="00B1238E">
      <w:pPr>
        <w:ind w:firstLine="709"/>
        <w:rPr>
          <w:rFonts w:eastAsia="Arial"/>
          <w:sz w:val="28"/>
          <w:szCs w:val="28"/>
        </w:rPr>
      </w:pPr>
      <w:r w:rsidRPr="002030F8">
        <w:rPr>
          <w:sz w:val="28"/>
          <w:szCs w:val="28"/>
        </w:rPr>
        <w:t>Справочные телефоны Администрации</w:t>
      </w:r>
      <w:r w:rsidRPr="002030F8">
        <w:rPr>
          <w:rFonts w:eastAsia="Arial"/>
          <w:sz w:val="28"/>
          <w:szCs w:val="28"/>
        </w:rPr>
        <w:t>: +7 (</w:t>
      </w:r>
      <w:r w:rsidRPr="002030F8">
        <w:rPr>
          <w:sz w:val="28"/>
          <w:szCs w:val="28"/>
        </w:rPr>
        <w:t>47361) 4-12-33, 4-14-33</w:t>
      </w:r>
      <w:r w:rsidRPr="002030F8">
        <w:rPr>
          <w:rFonts w:eastAsia="Arial"/>
          <w:sz w:val="28"/>
          <w:szCs w:val="28"/>
        </w:rPr>
        <w:t>.</w:t>
      </w:r>
    </w:p>
    <w:p w:rsidR="00B1238E" w:rsidRPr="005306F3" w:rsidRDefault="00B1238E" w:rsidP="00B1238E">
      <w:pPr>
        <w:autoSpaceDE w:val="0"/>
        <w:autoSpaceDN w:val="0"/>
        <w:adjustRightInd w:val="0"/>
        <w:ind w:firstLine="709"/>
        <w:rPr>
          <w:sz w:val="28"/>
          <w:szCs w:val="28"/>
        </w:rPr>
      </w:pPr>
      <w:r w:rsidRPr="005306F3">
        <w:rPr>
          <w:sz w:val="28"/>
          <w:szCs w:val="28"/>
        </w:rPr>
        <w:t xml:space="preserve">Адрес официального сайта </w:t>
      </w:r>
      <w:r w:rsidRPr="00243446">
        <w:rPr>
          <w:sz w:val="28"/>
          <w:szCs w:val="28"/>
        </w:rPr>
        <w:t>Администрации</w:t>
      </w:r>
      <w:r w:rsidRPr="005306F3">
        <w:rPr>
          <w:sz w:val="28"/>
          <w:szCs w:val="28"/>
        </w:rPr>
        <w:t xml:space="preserve"> в сети Интернет: </w:t>
      </w:r>
      <w:hyperlink r:id="rId21" w:history="1">
        <w:r w:rsidRPr="005306F3">
          <w:rPr>
            <w:sz w:val="28"/>
          </w:rPr>
          <w:t>http://nizhnekisly</w:t>
        </w:r>
        <w:r w:rsidRPr="005306F3">
          <w:rPr>
            <w:sz w:val="28"/>
            <w:lang w:val="en-US"/>
          </w:rPr>
          <w:t>ajskoe</w:t>
        </w:r>
        <w:r w:rsidRPr="005306F3">
          <w:rPr>
            <w:sz w:val="28"/>
          </w:rPr>
          <w:t>-</w:t>
        </w:r>
        <w:r w:rsidRPr="005306F3">
          <w:rPr>
            <w:sz w:val="28"/>
            <w:lang w:val="en-US"/>
          </w:rPr>
          <w:t>r</w:t>
        </w:r>
        <w:r w:rsidRPr="005306F3">
          <w:rPr>
            <w:sz w:val="28"/>
          </w:rPr>
          <w:t>20.</w:t>
        </w:r>
        <w:r w:rsidRPr="005306F3">
          <w:rPr>
            <w:sz w:val="28"/>
            <w:lang w:val="en-US"/>
          </w:rPr>
          <w:t>gosweb</w:t>
        </w:r>
        <w:r w:rsidRPr="005306F3">
          <w:rPr>
            <w:sz w:val="28"/>
          </w:rPr>
          <w:t>.</w:t>
        </w:r>
        <w:r w:rsidRPr="005306F3">
          <w:rPr>
            <w:sz w:val="28"/>
            <w:lang w:val="en-US"/>
          </w:rPr>
          <w:t>gosuslugi</w:t>
        </w:r>
        <w:r w:rsidRPr="005306F3">
          <w:rPr>
            <w:sz w:val="28"/>
          </w:rPr>
          <w:t>.ru</w:t>
        </w:r>
      </w:hyperlink>
      <w:r>
        <w:rPr>
          <w:rFonts w:ascii="Calibri" w:hAnsi="Calibri"/>
        </w:rPr>
        <w:t>.</w:t>
      </w:r>
    </w:p>
    <w:p w:rsidR="00B1238E" w:rsidRPr="00624DE6" w:rsidRDefault="00B1238E" w:rsidP="00B1238E">
      <w:pPr>
        <w:autoSpaceDE w:val="0"/>
        <w:autoSpaceDN w:val="0"/>
        <w:adjustRightInd w:val="0"/>
        <w:ind w:firstLine="709"/>
        <w:rPr>
          <w:sz w:val="28"/>
          <w:szCs w:val="28"/>
        </w:rPr>
      </w:pPr>
      <w:r w:rsidRPr="005306F3">
        <w:rPr>
          <w:sz w:val="28"/>
          <w:szCs w:val="28"/>
        </w:rPr>
        <w:t xml:space="preserve">Адрес электронной почты </w:t>
      </w:r>
      <w:r>
        <w:rPr>
          <w:sz w:val="28"/>
          <w:szCs w:val="28"/>
        </w:rPr>
        <w:t>А</w:t>
      </w:r>
      <w:r w:rsidRPr="005306F3">
        <w:rPr>
          <w:sz w:val="28"/>
          <w:szCs w:val="28"/>
        </w:rPr>
        <w:t xml:space="preserve">дминистрации: </w:t>
      </w:r>
      <w:r w:rsidRPr="005306F3">
        <w:rPr>
          <w:color w:val="000000"/>
          <w:sz w:val="28"/>
          <w:szCs w:val="20"/>
          <w:shd w:val="clear" w:color="auto" w:fill="FFFFFF"/>
        </w:rPr>
        <w:t>nijnekis.buturl@govvrn.ru</w:t>
      </w:r>
      <w:r>
        <w:rPr>
          <w:color w:val="000000"/>
          <w:sz w:val="28"/>
          <w:szCs w:val="20"/>
          <w:shd w:val="clear" w:color="auto" w:fill="FFFFFF"/>
        </w:rPr>
        <w:t>.</w:t>
      </w:r>
    </w:p>
    <w:p w:rsidR="00B1238E" w:rsidRPr="003C0853" w:rsidRDefault="00B1238E" w:rsidP="00B1238E">
      <w:pPr>
        <w:ind w:firstLine="709"/>
        <w:rPr>
          <w:kern w:val="24"/>
          <w:sz w:val="28"/>
          <w:szCs w:val="28"/>
        </w:rPr>
      </w:pPr>
      <w:r w:rsidRPr="003C0853">
        <w:rPr>
          <w:kern w:val="24"/>
          <w:sz w:val="28"/>
          <w:szCs w:val="28"/>
        </w:rPr>
        <w:t>3. Порядок проведения схода граждан</w:t>
      </w:r>
    </w:p>
    <w:p w:rsidR="00B1238E" w:rsidRPr="003C0853" w:rsidRDefault="00B1238E" w:rsidP="00B1238E">
      <w:pPr>
        <w:ind w:firstLine="709"/>
        <w:rPr>
          <w:kern w:val="24"/>
          <w:sz w:val="28"/>
          <w:szCs w:val="28"/>
        </w:rPr>
      </w:pPr>
      <w:r w:rsidRPr="003C0853">
        <w:rPr>
          <w:kern w:val="24"/>
          <w:sz w:val="28"/>
          <w:szCs w:val="28"/>
        </w:rPr>
        <w:t xml:space="preserve">3.1. </w:t>
      </w:r>
      <w:r w:rsidRPr="003C0853">
        <w:rPr>
          <w:rFonts w:eastAsiaTheme="minorHAnsi"/>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B1238E" w:rsidRPr="003C0853" w:rsidRDefault="00B1238E" w:rsidP="00B1238E">
      <w:pPr>
        <w:autoSpaceDE w:val="0"/>
        <w:autoSpaceDN w:val="0"/>
        <w:adjustRightInd w:val="0"/>
        <w:ind w:firstLine="709"/>
        <w:rPr>
          <w:kern w:val="24"/>
          <w:sz w:val="28"/>
          <w:szCs w:val="28"/>
        </w:rPr>
      </w:pPr>
      <w:r w:rsidRPr="003C0853">
        <w:rPr>
          <w:rFonts w:eastAsiaTheme="minorHAnsi"/>
          <w:sz w:val="28"/>
          <w:szCs w:val="28"/>
          <w:lang w:eastAsia="en-US"/>
        </w:rPr>
        <w:t>Решение схода граждан считается принятым, если за него проголосовало более половины участников схода граждан.</w:t>
      </w:r>
    </w:p>
    <w:p w:rsidR="00B1238E" w:rsidRPr="003C0853" w:rsidRDefault="00B1238E" w:rsidP="00B1238E">
      <w:pPr>
        <w:ind w:firstLine="709"/>
        <w:rPr>
          <w:kern w:val="24"/>
          <w:sz w:val="28"/>
          <w:szCs w:val="28"/>
        </w:rPr>
      </w:pPr>
      <w:r w:rsidRPr="003C0853">
        <w:rPr>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B1238E" w:rsidRPr="003C0853" w:rsidRDefault="00B1238E" w:rsidP="00B1238E">
      <w:pPr>
        <w:ind w:firstLine="709"/>
        <w:rPr>
          <w:kern w:val="24"/>
          <w:sz w:val="28"/>
          <w:szCs w:val="28"/>
        </w:rPr>
      </w:pPr>
      <w:r w:rsidRPr="003C0853">
        <w:rPr>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B1238E" w:rsidRPr="003C0853" w:rsidRDefault="00B1238E" w:rsidP="00B1238E">
      <w:pPr>
        <w:ind w:firstLine="709"/>
        <w:rPr>
          <w:kern w:val="24"/>
          <w:sz w:val="28"/>
          <w:szCs w:val="28"/>
        </w:rPr>
      </w:pPr>
      <w:r w:rsidRPr="003C0853">
        <w:rPr>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B1238E" w:rsidRPr="003C0853" w:rsidRDefault="00B1238E" w:rsidP="00B1238E">
      <w:pPr>
        <w:ind w:firstLine="709"/>
        <w:rPr>
          <w:kern w:val="24"/>
          <w:sz w:val="28"/>
          <w:szCs w:val="28"/>
        </w:rPr>
      </w:pPr>
      <w:r w:rsidRPr="003C0853">
        <w:rPr>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B1238E" w:rsidRPr="003C0853" w:rsidRDefault="00B1238E" w:rsidP="00B1238E">
      <w:pPr>
        <w:ind w:firstLine="709"/>
        <w:rPr>
          <w:kern w:val="24"/>
          <w:sz w:val="28"/>
          <w:szCs w:val="28"/>
        </w:rPr>
      </w:pPr>
      <w:r w:rsidRPr="003C0853">
        <w:rPr>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B1238E" w:rsidRPr="003C0853" w:rsidRDefault="00B1238E" w:rsidP="00B1238E">
      <w:pPr>
        <w:ind w:firstLine="709"/>
        <w:rPr>
          <w:kern w:val="24"/>
          <w:sz w:val="28"/>
          <w:szCs w:val="28"/>
        </w:rPr>
      </w:pPr>
      <w:r w:rsidRPr="003C0853">
        <w:rPr>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B1238E" w:rsidRPr="003C0853" w:rsidRDefault="00B1238E" w:rsidP="00B1238E">
      <w:pPr>
        <w:ind w:firstLine="709"/>
        <w:rPr>
          <w:kern w:val="24"/>
          <w:sz w:val="28"/>
          <w:szCs w:val="28"/>
        </w:rPr>
      </w:pPr>
      <w:r w:rsidRPr="003C0853">
        <w:rPr>
          <w:kern w:val="24"/>
          <w:sz w:val="28"/>
          <w:szCs w:val="28"/>
        </w:rPr>
        <w:t>Результаты регистрации оглашаются на сходе граждан.</w:t>
      </w:r>
    </w:p>
    <w:p w:rsidR="00B1238E" w:rsidRPr="003C0853" w:rsidRDefault="00B1238E" w:rsidP="00B1238E">
      <w:pPr>
        <w:ind w:firstLine="709"/>
        <w:rPr>
          <w:kern w:val="24"/>
          <w:sz w:val="28"/>
          <w:szCs w:val="28"/>
        </w:rPr>
      </w:pPr>
      <w:r w:rsidRPr="003C0853">
        <w:rPr>
          <w:kern w:val="24"/>
          <w:sz w:val="28"/>
          <w:szCs w:val="28"/>
        </w:rPr>
        <w:t>Счетная комиссия, кроме того:</w:t>
      </w:r>
    </w:p>
    <w:p w:rsidR="00B1238E" w:rsidRPr="003C0853" w:rsidRDefault="00B1238E" w:rsidP="00B1238E">
      <w:pPr>
        <w:ind w:firstLine="709"/>
        <w:rPr>
          <w:kern w:val="24"/>
          <w:sz w:val="28"/>
          <w:szCs w:val="28"/>
        </w:rPr>
      </w:pPr>
      <w:r w:rsidRPr="003C0853">
        <w:rPr>
          <w:kern w:val="24"/>
          <w:sz w:val="28"/>
          <w:szCs w:val="28"/>
        </w:rPr>
        <w:t>- дает разъяснения по вопросам голосования;</w:t>
      </w:r>
    </w:p>
    <w:p w:rsidR="00B1238E" w:rsidRPr="003C0853" w:rsidRDefault="00B1238E" w:rsidP="00B1238E">
      <w:pPr>
        <w:ind w:firstLine="709"/>
        <w:rPr>
          <w:kern w:val="24"/>
          <w:sz w:val="28"/>
          <w:szCs w:val="28"/>
        </w:rPr>
      </w:pPr>
      <w:r w:rsidRPr="003C0853">
        <w:rPr>
          <w:kern w:val="24"/>
          <w:sz w:val="28"/>
          <w:szCs w:val="28"/>
        </w:rPr>
        <w:t>- подсчитывает голоса и подводит итоги голосования;</w:t>
      </w:r>
    </w:p>
    <w:p w:rsidR="00B1238E" w:rsidRPr="003C0853" w:rsidRDefault="00B1238E" w:rsidP="00B1238E">
      <w:pPr>
        <w:ind w:firstLine="709"/>
        <w:rPr>
          <w:kern w:val="24"/>
          <w:sz w:val="28"/>
          <w:szCs w:val="28"/>
        </w:rPr>
      </w:pPr>
      <w:r w:rsidRPr="003C0853">
        <w:rPr>
          <w:kern w:val="24"/>
          <w:sz w:val="28"/>
          <w:szCs w:val="28"/>
        </w:rPr>
        <w:lastRenderedPageBreak/>
        <w:t>- участвует в составлении протокола об итогах голосования;</w:t>
      </w:r>
    </w:p>
    <w:p w:rsidR="00B1238E" w:rsidRPr="003C0853" w:rsidRDefault="00B1238E" w:rsidP="00B1238E">
      <w:pPr>
        <w:ind w:firstLine="709"/>
        <w:rPr>
          <w:kern w:val="24"/>
          <w:sz w:val="28"/>
          <w:szCs w:val="28"/>
        </w:rPr>
      </w:pPr>
      <w:r w:rsidRPr="003C0853">
        <w:rPr>
          <w:kern w:val="24"/>
          <w:sz w:val="28"/>
          <w:szCs w:val="28"/>
        </w:rPr>
        <w:t>- передает в архив администрации поселения материалы с результатами голосования (бюллетени, список участников и др.).</w:t>
      </w:r>
    </w:p>
    <w:p w:rsidR="00B1238E" w:rsidRPr="003C0853" w:rsidRDefault="00B1238E" w:rsidP="00B1238E">
      <w:pPr>
        <w:ind w:firstLine="709"/>
        <w:rPr>
          <w:kern w:val="24"/>
          <w:sz w:val="28"/>
          <w:szCs w:val="28"/>
        </w:rPr>
      </w:pPr>
      <w:r w:rsidRPr="003C0853">
        <w:rPr>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B1238E" w:rsidRPr="003C0853" w:rsidRDefault="00B1238E" w:rsidP="00B1238E">
      <w:pPr>
        <w:ind w:firstLine="709"/>
        <w:rPr>
          <w:kern w:val="24"/>
          <w:sz w:val="28"/>
          <w:szCs w:val="28"/>
        </w:rPr>
      </w:pPr>
      <w:r w:rsidRPr="003C0853">
        <w:rPr>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B1238E" w:rsidRPr="003C0853" w:rsidRDefault="00B1238E" w:rsidP="00B1238E">
      <w:pPr>
        <w:ind w:firstLine="709"/>
        <w:rPr>
          <w:kern w:val="24"/>
          <w:sz w:val="28"/>
          <w:szCs w:val="28"/>
        </w:rPr>
      </w:pPr>
      <w:r w:rsidRPr="003C0853">
        <w:rPr>
          <w:kern w:val="24"/>
          <w:sz w:val="28"/>
          <w:szCs w:val="28"/>
        </w:rPr>
        <w:t>В протоколе схода граждан (приложение № 2 к Положению) указываются:</w:t>
      </w:r>
    </w:p>
    <w:p w:rsidR="00B1238E" w:rsidRPr="003C0853" w:rsidRDefault="00B1238E" w:rsidP="00B1238E">
      <w:pPr>
        <w:ind w:firstLine="709"/>
        <w:rPr>
          <w:kern w:val="24"/>
          <w:sz w:val="28"/>
          <w:szCs w:val="28"/>
        </w:rPr>
      </w:pPr>
      <w:r w:rsidRPr="003C0853">
        <w:rPr>
          <w:kern w:val="24"/>
          <w:sz w:val="28"/>
          <w:szCs w:val="28"/>
        </w:rPr>
        <w:t>- дата и место проведения схода граждан;</w:t>
      </w:r>
    </w:p>
    <w:p w:rsidR="00B1238E" w:rsidRPr="003C0853" w:rsidRDefault="00B1238E" w:rsidP="00B1238E">
      <w:pPr>
        <w:ind w:firstLine="709"/>
        <w:rPr>
          <w:kern w:val="24"/>
          <w:sz w:val="28"/>
          <w:szCs w:val="28"/>
        </w:rPr>
      </w:pPr>
      <w:r w:rsidRPr="003C0853">
        <w:rPr>
          <w:kern w:val="24"/>
          <w:sz w:val="28"/>
          <w:szCs w:val="28"/>
        </w:rPr>
        <w:t>- общее число граждан, проживающих на соответствующей территории и имеющих право принимать участие в сходе граждан;</w:t>
      </w:r>
    </w:p>
    <w:p w:rsidR="00B1238E" w:rsidRPr="003C0853" w:rsidRDefault="00B1238E" w:rsidP="00B1238E">
      <w:pPr>
        <w:ind w:firstLine="709"/>
        <w:rPr>
          <w:kern w:val="24"/>
          <w:sz w:val="28"/>
          <w:szCs w:val="28"/>
        </w:rPr>
      </w:pPr>
      <w:r w:rsidRPr="003C0853">
        <w:rPr>
          <w:kern w:val="24"/>
          <w:sz w:val="28"/>
          <w:szCs w:val="28"/>
        </w:rPr>
        <w:t>- количество присутствующих;</w:t>
      </w:r>
    </w:p>
    <w:p w:rsidR="00B1238E" w:rsidRPr="003C0853" w:rsidRDefault="00B1238E" w:rsidP="00B1238E">
      <w:pPr>
        <w:ind w:firstLine="709"/>
        <w:rPr>
          <w:kern w:val="24"/>
          <w:sz w:val="28"/>
          <w:szCs w:val="28"/>
        </w:rPr>
      </w:pPr>
      <w:r w:rsidRPr="003C0853">
        <w:rPr>
          <w:kern w:val="24"/>
          <w:sz w:val="28"/>
          <w:szCs w:val="28"/>
        </w:rPr>
        <w:t>- фамилия, имя, отчество председательствующего на сходе граждан, секретаря и членов Счетной комиссии схода граждан;</w:t>
      </w:r>
    </w:p>
    <w:p w:rsidR="00B1238E" w:rsidRPr="003C0853" w:rsidRDefault="00B1238E" w:rsidP="00B1238E">
      <w:pPr>
        <w:ind w:firstLine="709"/>
        <w:rPr>
          <w:kern w:val="24"/>
          <w:sz w:val="28"/>
          <w:szCs w:val="28"/>
        </w:rPr>
      </w:pPr>
      <w:r w:rsidRPr="003C0853">
        <w:rPr>
          <w:kern w:val="24"/>
          <w:sz w:val="28"/>
          <w:szCs w:val="28"/>
        </w:rPr>
        <w:t xml:space="preserve"> - повестка дня;</w:t>
      </w:r>
    </w:p>
    <w:p w:rsidR="00B1238E" w:rsidRPr="003C0853" w:rsidRDefault="00B1238E" w:rsidP="00B1238E">
      <w:pPr>
        <w:ind w:firstLine="709"/>
        <w:rPr>
          <w:kern w:val="24"/>
          <w:sz w:val="28"/>
          <w:szCs w:val="28"/>
        </w:rPr>
      </w:pPr>
      <w:r w:rsidRPr="003C0853">
        <w:rPr>
          <w:kern w:val="24"/>
          <w:sz w:val="28"/>
          <w:szCs w:val="28"/>
        </w:rPr>
        <w:t>- краткое содержание выступлений;</w:t>
      </w:r>
    </w:p>
    <w:p w:rsidR="00B1238E" w:rsidRPr="003C0853" w:rsidRDefault="00B1238E" w:rsidP="00B1238E">
      <w:pPr>
        <w:ind w:firstLine="709"/>
        <w:rPr>
          <w:kern w:val="24"/>
          <w:sz w:val="28"/>
          <w:szCs w:val="28"/>
        </w:rPr>
      </w:pPr>
      <w:r w:rsidRPr="003C0853">
        <w:rPr>
          <w:kern w:val="24"/>
          <w:sz w:val="28"/>
          <w:szCs w:val="28"/>
        </w:rPr>
        <w:t>- результаты голосования и принятые решения.</w:t>
      </w:r>
    </w:p>
    <w:p w:rsidR="00B1238E" w:rsidRPr="003C0853" w:rsidRDefault="00B1238E" w:rsidP="00B1238E">
      <w:pPr>
        <w:ind w:firstLine="709"/>
        <w:rPr>
          <w:kern w:val="24"/>
          <w:sz w:val="28"/>
          <w:szCs w:val="28"/>
        </w:rPr>
      </w:pPr>
      <w:r w:rsidRPr="003C0853">
        <w:rPr>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B1238E" w:rsidRPr="003C0853" w:rsidRDefault="00B1238E" w:rsidP="00B1238E">
      <w:pPr>
        <w:ind w:firstLine="709"/>
        <w:rPr>
          <w:kern w:val="24"/>
          <w:sz w:val="28"/>
          <w:szCs w:val="28"/>
        </w:rPr>
      </w:pPr>
      <w:r w:rsidRPr="003C0853">
        <w:rPr>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B1238E" w:rsidRPr="003C0853" w:rsidRDefault="00B1238E" w:rsidP="00B1238E">
      <w:pPr>
        <w:ind w:firstLine="709"/>
        <w:rPr>
          <w:kern w:val="24"/>
          <w:sz w:val="28"/>
          <w:szCs w:val="28"/>
        </w:rPr>
      </w:pPr>
      <w:r w:rsidRPr="003C0853">
        <w:rPr>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Pr>
          <w:kern w:val="24"/>
          <w:sz w:val="28"/>
          <w:szCs w:val="28"/>
        </w:rPr>
        <w:t xml:space="preserve">Нижнекисляйского городского </w:t>
      </w:r>
      <w:r w:rsidRPr="003C0853">
        <w:rPr>
          <w:kern w:val="24"/>
          <w:sz w:val="28"/>
          <w:szCs w:val="28"/>
        </w:rPr>
        <w:t xml:space="preserve">поселения для опубликования муниципальных нормативных правовых актов </w:t>
      </w:r>
      <w:r>
        <w:rPr>
          <w:kern w:val="24"/>
          <w:sz w:val="28"/>
          <w:szCs w:val="28"/>
        </w:rPr>
        <w:t xml:space="preserve">Нижнекисляйского городского </w:t>
      </w:r>
      <w:r w:rsidRPr="003C0853">
        <w:rPr>
          <w:kern w:val="24"/>
          <w:sz w:val="28"/>
          <w:szCs w:val="28"/>
        </w:rPr>
        <w:t xml:space="preserve">поселения в сроки, предусмотренные Уставом </w:t>
      </w:r>
      <w:r>
        <w:rPr>
          <w:kern w:val="24"/>
          <w:sz w:val="28"/>
          <w:szCs w:val="28"/>
        </w:rPr>
        <w:t xml:space="preserve">Нижнекисляйского городского </w:t>
      </w:r>
      <w:r w:rsidRPr="003C0853">
        <w:rPr>
          <w:kern w:val="24"/>
          <w:sz w:val="28"/>
          <w:szCs w:val="28"/>
        </w:rPr>
        <w:t>поселения и (или) муниципальным правовым актом представительного органа поселения, но не позднее 30 дней со дня изготовления протокола схода.</w:t>
      </w:r>
    </w:p>
    <w:p w:rsidR="00B1238E" w:rsidRPr="003C0853" w:rsidRDefault="00B1238E" w:rsidP="00B1238E">
      <w:pPr>
        <w:ind w:firstLine="709"/>
        <w:rPr>
          <w:kern w:val="24"/>
          <w:sz w:val="28"/>
          <w:szCs w:val="28"/>
        </w:rPr>
      </w:pPr>
      <w:r w:rsidRPr="003C0853">
        <w:rPr>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B1238E" w:rsidRDefault="00B1238E" w:rsidP="00B1238E">
      <w:pPr>
        <w:shd w:val="clear" w:color="auto" w:fill="FFFFFF"/>
        <w:ind w:firstLine="709"/>
        <w:jc w:val="right"/>
        <w:rPr>
          <w:color w:val="000000"/>
          <w:spacing w:val="2"/>
          <w:sz w:val="28"/>
          <w:szCs w:val="28"/>
        </w:rPr>
      </w:pPr>
      <w:r>
        <w:rPr>
          <w:color w:val="000000"/>
          <w:spacing w:val="2"/>
          <w:sz w:val="28"/>
          <w:szCs w:val="28"/>
        </w:rPr>
        <w:br w:type="page"/>
      </w:r>
    </w:p>
    <w:p w:rsidR="00B1238E" w:rsidRPr="007C7AE4" w:rsidRDefault="00B1238E" w:rsidP="00B1238E">
      <w:pPr>
        <w:shd w:val="clear" w:color="auto" w:fill="FFFFFF"/>
        <w:ind w:firstLine="709"/>
        <w:jc w:val="right"/>
        <w:rPr>
          <w:sz w:val="28"/>
          <w:szCs w:val="28"/>
        </w:rPr>
      </w:pPr>
      <w:r w:rsidRPr="007C7AE4">
        <w:rPr>
          <w:color w:val="000000"/>
          <w:spacing w:val="2"/>
          <w:sz w:val="28"/>
          <w:szCs w:val="28"/>
        </w:rPr>
        <w:lastRenderedPageBreak/>
        <w:t>Приложение № 1 к Положению</w:t>
      </w:r>
    </w:p>
    <w:p w:rsidR="00B1238E" w:rsidRPr="007C7AE4" w:rsidRDefault="00B1238E" w:rsidP="00B1238E">
      <w:pPr>
        <w:ind w:firstLine="709"/>
        <w:rPr>
          <w:sz w:val="28"/>
          <w:szCs w:val="28"/>
        </w:rPr>
      </w:pPr>
    </w:p>
    <w:tbl>
      <w:tblPr>
        <w:tblW w:w="10632" w:type="dxa"/>
        <w:tblInd w:w="-1142" w:type="dxa"/>
        <w:tblLayout w:type="fixed"/>
        <w:tblCellMar>
          <w:left w:w="40" w:type="dxa"/>
          <w:right w:w="40" w:type="dxa"/>
        </w:tblCellMar>
        <w:tblLook w:val="0000"/>
      </w:tblPr>
      <w:tblGrid>
        <w:gridCol w:w="3496"/>
        <w:gridCol w:w="1466"/>
        <w:gridCol w:w="2032"/>
        <w:gridCol w:w="3638"/>
      </w:tblGrid>
      <w:tr w:rsidR="00B1238E" w:rsidRPr="007C7AE4" w:rsidTr="005C180A">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r w:rsidRPr="007C7AE4">
              <w:rPr>
                <w:color w:val="000000"/>
                <w:spacing w:val="-4"/>
                <w:sz w:val="28"/>
                <w:szCs w:val="28"/>
              </w:rPr>
              <w:t xml:space="preserve">Бюллетень для голосования (сход граждан </w:t>
            </w:r>
            <w:r>
              <w:rPr>
                <w:color w:val="000000"/>
                <w:spacing w:val="-4"/>
                <w:sz w:val="28"/>
                <w:szCs w:val="28"/>
              </w:rPr>
              <w:t xml:space="preserve">Нижнекисляйского городского </w:t>
            </w:r>
            <w:r w:rsidRPr="007C7AE4">
              <w:rPr>
                <w:color w:val="000000"/>
                <w:spacing w:val="-4"/>
                <w:sz w:val="28"/>
                <w:szCs w:val="28"/>
              </w:rPr>
              <w:t xml:space="preserve">поселения </w:t>
            </w:r>
            <w:r>
              <w:rPr>
                <w:color w:val="000000"/>
                <w:spacing w:val="-4"/>
                <w:sz w:val="28"/>
                <w:szCs w:val="28"/>
              </w:rPr>
              <w:t>Бутурлиновского</w:t>
            </w:r>
            <w:r w:rsidRPr="007C7AE4">
              <w:rPr>
                <w:color w:val="000000"/>
                <w:spacing w:val="-4"/>
                <w:sz w:val="28"/>
                <w:szCs w:val="28"/>
              </w:rPr>
              <w:t xml:space="preserve"> муниципального района Воронежской области от</w:t>
            </w:r>
            <w:r w:rsidRPr="007C7AE4">
              <w:rPr>
                <w:color w:val="000000"/>
                <w:sz w:val="28"/>
                <w:szCs w:val="28"/>
              </w:rPr>
              <w:t>д</w:t>
            </w:r>
            <w:r w:rsidRPr="007C7AE4">
              <w:rPr>
                <w:color w:val="000000"/>
                <w:spacing w:val="2"/>
                <w:sz w:val="28"/>
                <w:szCs w:val="28"/>
              </w:rPr>
              <w:t>д.мм.гг)</w:t>
            </w:r>
          </w:p>
        </w:tc>
      </w:tr>
      <w:tr w:rsidR="00B1238E" w:rsidRPr="007C7AE4" w:rsidTr="005C180A">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r w:rsidRPr="007C7AE4">
              <w:rPr>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r w:rsidRPr="007C7AE4">
              <w:rPr>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B1238E" w:rsidRPr="007C7AE4" w:rsidTr="005C180A">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r w:rsidRPr="007C7AE4">
              <w:rPr>
                <w:color w:val="000000"/>
                <w:spacing w:val="2"/>
                <w:sz w:val="28"/>
                <w:szCs w:val="28"/>
              </w:rPr>
              <w:t xml:space="preserve">дата </w:t>
            </w:r>
            <w:r w:rsidRPr="007C7AE4">
              <w:rPr>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r w:rsidRPr="007C7AE4">
              <w:rPr>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B1238E" w:rsidRPr="007C7AE4" w:rsidTr="005C180A">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r w:rsidRPr="007C7AE4">
              <w:rPr>
                <w:color w:val="000000"/>
                <w:spacing w:val="-2"/>
                <w:sz w:val="28"/>
                <w:szCs w:val="28"/>
              </w:rPr>
              <w:t xml:space="preserve">место </w:t>
            </w:r>
            <w:r w:rsidRPr="007C7AE4">
              <w:rPr>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r w:rsidRPr="007C7AE4">
              <w:rPr>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B1238E" w:rsidRPr="007C7AE4" w:rsidTr="005C180A">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r w:rsidRPr="007C7AE4">
              <w:rPr>
                <w:color w:val="000000"/>
                <w:sz w:val="28"/>
                <w:szCs w:val="28"/>
              </w:rPr>
              <w:t>дата,</w:t>
            </w:r>
          </w:p>
          <w:p w:rsidR="00B1238E" w:rsidRPr="007C7AE4" w:rsidRDefault="00B1238E" w:rsidP="005C180A">
            <w:pPr>
              <w:shd w:val="clear" w:color="auto" w:fill="FFFFFF"/>
              <w:rPr>
                <w:sz w:val="28"/>
                <w:szCs w:val="28"/>
              </w:rPr>
            </w:pPr>
            <w:r w:rsidRPr="007C7AE4">
              <w:rPr>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1238E" w:rsidRPr="007C7AE4" w:rsidRDefault="00B1238E" w:rsidP="005C180A">
            <w:pPr>
              <w:shd w:val="clear" w:color="auto" w:fill="FFFFFF"/>
              <w:rPr>
                <w:sz w:val="28"/>
                <w:szCs w:val="28"/>
              </w:rPr>
            </w:pPr>
          </w:p>
        </w:tc>
      </w:tr>
    </w:tbl>
    <w:p w:rsidR="00B1238E" w:rsidRPr="007C7AE4" w:rsidRDefault="00B1238E" w:rsidP="00B1238E">
      <w:pPr>
        <w:shd w:val="clear" w:color="auto" w:fill="FFFFFF"/>
        <w:ind w:firstLine="709"/>
        <w:rPr>
          <w:color w:val="000000"/>
          <w:spacing w:val="-8"/>
          <w:sz w:val="28"/>
          <w:szCs w:val="28"/>
        </w:rPr>
      </w:pPr>
    </w:p>
    <w:p w:rsidR="00B1238E" w:rsidRPr="007C7AE4" w:rsidRDefault="00B1238E" w:rsidP="00B1238E">
      <w:pPr>
        <w:shd w:val="clear" w:color="auto" w:fill="FFFFFF"/>
        <w:ind w:firstLine="709"/>
        <w:jc w:val="right"/>
        <w:rPr>
          <w:sz w:val="28"/>
          <w:szCs w:val="28"/>
        </w:rPr>
      </w:pPr>
      <w:r w:rsidRPr="007C7AE4">
        <w:rPr>
          <w:color w:val="000000"/>
          <w:spacing w:val="-8"/>
          <w:sz w:val="28"/>
          <w:szCs w:val="28"/>
        </w:rPr>
        <w:br w:type="page"/>
      </w:r>
      <w:r w:rsidRPr="007C7AE4">
        <w:rPr>
          <w:color w:val="000000"/>
          <w:spacing w:val="-8"/>
          <w:sz w:val="28"/>
          <w:szCs w:val="28"/>
        </w:rPr>
        <w:lastRenderedPageBreak/>
        <w:t>Приложение № 2 к Положению</w:t>
      </w:r>
    </w:p>
    <w:p w:rsidR="00B1238E" w:rsidRDefault="00B1238E" w:rsidP="00B1238E">
      <w:pPr>
        <w:shd w:val="clear" w:color="auto" w:fill="FFFFFF"/>
        <w:ind w:firstLine="709"/>
        <w:jc w:val="center"/>
        <w:rPr>
          <w:color w:val="000000"/>
          <w:spacing w:val="4"/>
          <w:sz w:val="28"/>
          <w:szCs w:val="28"/>
        </w:rPr>
      </w:pPr>
    </w:p>
    <w:p w:rsidR="00B1238E" w:rsidRPr="00E5149F" w:rsidRDefault="00B1238E" w:rsidP="00B1238E">
      <w:pPr>
        <w:shd w:val="clear" w:color="auto" w:fill="FFFFFF"/>
        <w:ind w:firstLine="709"/>
        <w:jc w:val="center"/>
        <w:rPr>
          <w:sz w:val="28"/>
          <w:szCs w:val="28"/>
        </w:rPr>
      </w:pPr>
      <w:r w:rsidRPr="00E5149F">
        <w:rPr>
          <w:color w:val="000000"/>
          <w:spacing w:val="4"/>
          <w:sz w:val="28"/>
          <w:szCs w:val="28"/>
        </w:rPr>
        <w:t xml:space="preserve">ПРОТОКОЛ </w:t>
      </w:r>
      <w:r w:rsidRPr="00E5149F">
        <w:rPr>
          <w:color w:val="000000"/>
          <w:spacing w:val="3"/>
          <w:sz w:val="28"/>
          <w:szCs w:val="28"/>
        </w:rPr>
        <w:t>СХОДА ГРАЖДАН</w:t>
      </w:r>
    </w:p>
    <w:p w:rsidR="00B1238E" w:rsidRPr="00E5149F" w:rsidRDefault="00B1238E" w:rsidP="00B1238E">
      <w:pPr>
        <w:shd w:val="clear" w:color="auto" w:fill="FFFFFF"/>
        <w:ind w:firstLine="709"/>
        <w:rPr>
          <w:color w:val="000000"/>
          <w:spacing w:val="1"/>
          <w:sz w:val="28"/>
          <w:szCs w:val="28"/>
        </w:rPr>
      </w:pPr>
      <w:r w:rsidRPr="00003302">
        <w:rPr>
          <w:rFonts w:ascii="Arial" w:hAnsi="Arial"/>
          <w:noProof/>
        </w:rPr>
        <w:pict>
          <v:line id="Line 9" o:spid="_x0000_s1027" style="position:absolute;left:0;text-align:left;z-index:251660288;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Pr="00E5149F">
        <w:rPr>
          <w:color w:val="000000"/>
          <w:spacing w:val="1"/>
          <w:sz w:val="28"/>
          <w:szCs w:val="28"/>
        </w:rPr>
        <w:t>(наименование поселения)</w:t>
      </w:r>
    </w:p>
    <w:p w:rsidR="00B1238E" w:rsidRPr="00E5149F" w:rsidRDefault="00B1238E" w:rsidP="00B1238E">
      <w:pPr>
        <w:shd w:val="clear" w:color="auto" w:fill="FFFFFF"/>
        <w:ind w:firstLine="709"/>
        <w:rPr>
          <w:color w:val="000000"/>
          <w:spacing w:val="-2"/>
          <w:sz w:val="28"/>
          <w:szCs w:val="28"/>
        </w:rPr>
      </w:pPr>
    </w:p>
    <w:p w:rsidR="00B1238E" w:rsidRPr="00E5149F" w:rsidRDefault="00B1238E" w:rsidP="00B1238E">
      <w:pPr>
        <w:shd w:val="clear" w:color="auto" w:fill="FFFFFF"/>
        <w:ind w:firstLine="709"/>
        <w:rPr>
          <w:sz w:val="28"/>
          <w:szCs w:val="28"/>
        </w:rPr>
      </w:pPr>
      <w:r w:rsidRPr="00E5149F">
        <w:rPr>
          <w:color w:val="000000"/>
          <w:spacing w:val="-2"/>
          <w:sz w:val="28"/>
          <w:szCs w:val="28"/>
        </w:rPr>
        <w:t xml:space="preserve"> «___» __________ года</w:t>
      </w:r>
    </w:p>
    <w:p w:rsidR="00B1238E" w:rsidRPr="00E5149F" w:rsidRDefault="00B1238E" w:rsidP="00B1238E">
      <w:pPr>
        <w:shd w:val="clear" w:color="auto" w:fill="FFFFFF"/>
        <w:ind w:firstLine="709"/>
        <w:rPr>
          <w:color w:val="000000"/>
          <w:sz w:val="28"/>
          <w:szCs w:val="28"/>
        </w:rPr>
      </w:pPr>
    </w:p>
    <w:p w:rsidR="00B1238E" w:rsidRPr="00E5149F" w:rsidRDefault="00B1238E" w:rsidP="00B1238E">
      <w:pPr>
        <w:shd w:val="clear" w:color="auto" w:fill="FFFFFF"/>
        <w:ind w:firstLine="709"/>
        <w:rPr>
          <w:sz w:val="28"/>
          <w:szCs w:val="28"/>
        </w:rPr>
      </w:pPr>
      <w:r w:rsidRPr="00E5149F">
        <w:rPr>
          <w:color w:val="000000"/>
          <w:sz w:val="28"/>
          <w:szCs w:val="28"/>
        </w:rPr>
        <w:t xml:space="preserve"> (дата проведения)</w:t>
      </w:r>
    </w:p>
    <w:p w:rsidR="00B1238E" w:rsidRPr="00E5149F" w:rsidRDefault="00B1238E" w:rsidP="00B1238E">
      <w:pPr>
        <w:shd w:val="clear" w:color="auto" w:fill="FFFFFF"/>
        <w:ind w:firstLine="709"/>
        <w:rPr>
          <w:color w:val="000000"/>
          <w:spacing w:val="1"/>
          <w:sz w:val="28"/>
          <w:szCs w:val="28"/>
        </w:rPr>
      </w:pPr>
      <w:r w:rsidRPr="00003302">
        <w:rPr>
          <w:rFonts w:ascii="Arial" w:hAnsi="Arial"/>
          <w:noProof/>
        </w:rPr>
        <w:pict>
          <v:line id="Line 10" o:spid="_x0000_s1028" style="position:absolute;left:0;text-align:left;z-index:251661312;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w:r>
      <w:r w:rsidRPr="00E5149F">
        <w:rPr>
          <w:color w:val="000000"/>
          <w:spacing w:val="1"/>
          <w:sz w:val="28"/>
          <w:szCs w:val="28"/>
        </w:rPr>
        <w:t>(место проведения)</w:t>
      </w:r>
    </w:p>
    <w:p w:rsidR="00B1238E" w:rsidRPr="00E5149F" w:rsidRDefault="00B1238E" w:rsidP="00B1238E">
      <w:pPr>
        <w:shd w:val="clear" w:color="auto" w:fill="FFFFFF"/>
        <w:ind w:firstLine="709"/>
        <w:rPr>
          <w:color w:val="000000"/>
          <w:spacing w:val="4"/>
          <w:sz w:val="28"/>
          <w:szCs w:val="28"/>
        </w:rPr>
      </w:pPr>
    </w:p>
    <w:p w:rsidR="00B1238E" w:rsidRPr="00E5149F" w:rsidRDefault="00B1238E" w:rsidP="00B1238E">
      <w:pPr>
        <w:shd w:val="clear" w:color="auto" w:fill="FFFFFF"/>
        <w:ind w:firstLine="709"/>
        <w:rPr>
          <w:color w:val="000000"/>
          <w:spacing w:val="4"/>
          <w:sz w:val="28"/>
          <w:szCs w:val="28"/>
        </w:rPr>
      </w:pPr>
      <w:r w:rsidRPr="00003302">
        <w:rPr>
          <w:rFonts w:ascii="Arial" w:hAnsi="Arial"/>
          <w:noProof/>
        </w:rPr>
        <w:pict>
          <v:line id="Line 11" o:spid="_x0000_s1029" style="position:absolute;left:0;text-align:left;z-index:251662336;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Pr="00E5149F">
        <w:rPr>
          <w:color w:val="000000"/>
          <w:spacing w:val="4"/>
          <w:sz w:val="28"/>
          <w:szCs w:val="28"/>
        </w:rPr>
        <w:t xml:space="preserve">общее число граждан, проживающих на (соответствующей территории) </w:t>
      </w:r>
    </w:p>
    <w:p w:rsidR="00B1238E" w:rsidRPr="00E5149F" w:rsidRDefault="00B1238E" w:rsidP="00B1238E">
      <w:pPr>
        <w:shd w:val="clear" w:color="auto" w:fill="FFFFFF"/>
        <w:ind w:firstLine="709"/>
        <w:rPr>
          <w:color w:val="000000"/>
          <w:spacing w:val="8"/>
          <w:sz w:val="28"/>
          <w:szCs w:val="28"/>
        </w:rPr>
      </w:pPr>
    </w:p>
    <w:p w:rsidR="00B1238E" w:rsidRPr="00E5149F" w:rsidRDefault="00B1238E" w:rsidP="00B1238E">
      <w:pPr>
        <w:shd w:val="clear" w:color="auto" w:fill="FFFFFF"/>
        <w:ind w:firstLine="709"/>
        <w:rPr>
          <w:sz w:val="28"/>
          <w:szCs w:val="28"/>
        </w:rPr>
      </w:pPr>
      <w:r w:rsidRPr="00E5149F">
        <w:rPr>
          <w:color w:val="000000"/>
          <w:spacing w:val="8"/>
          <w:sz w:val="28"/>
          <w:szCs w:val="28"/>
        </w:rPr>
        <w:t>и имеющих право на участие в сходе граждан</w:t>
      </w:r>
    </w:p>
    <w:p w:rsidR="00B1238E" w:rsidRPr="00E5149F" w:rsidRDefault="00B1238E" w:rsidP="00B1238E">
      <w:pPr>
        <w:shd w:val="clear" w:color="auto" w:fill="FFFFFF"/>
        <w:ind w:firstLine="709"/>
        <w:rPr>
          <w:sz w:val="28"/>
          <w:szCs w:val="28"/>
        </w:rPr>
      </w:pPr>
      <w:r w:rsidRPr="00E5149F">
        <w:rPr>
          <w:color w:val="000000"/>
          <w:spacing w:val="1"/>
          <w:sz w:val="28"/>
          <w:szCs w:val="28"/>
        </w:rPr>
        <w:t>Присутствовали:</w:t>
      </w:r>
    </w:p>
    <w:p w:rsidR="00B1238E" w:rsidRPr="00E5149F" w:rsidRDefault="00B1238E" w:rsidP="00B1238E">
      <w:pPr>
        <w:shd w:val="clear" w:color="auto" w:fill="FFFFFF"/>
        <w:ind w:firstLine="709"/>
        <w:rPr>
          <w:color w:val="000000"/>
          <w:spacing w:val="1"/>
          <w:sz w:val="28"/>
          <w:szCs w:val="28"/>
        </w:rPr>
      </w:pPr>
      <w:r w:rsidRPr="00E5149F">
        <w:rPr>
          <w:color w:val="000000"/>
          <w:spacing w:val="1"/>
          <w:sz w:val="28"/>
          <w:szCs w:val="28"/>
        </w:rPr>
        <w:t xml:space="preserve">Председатель схода граждан </w:t>
      </w:r>
    </w:p>
    <w:p w:rsidR="00B1238E" w:rsidRPr="00E5149F" w:rsidRDefault="00B1238E" w:rsidP="00B1238E">
      <w:pPr>
        <w:shd w:val="clear" w:color="auto" w:fill="FFFFFF"/>
        <w:ind w:firstLine="709"/>
        <w:rPr>
          <w:sz w:val="28"/>
          <w:szCs w:val="28"/>
        </w:rPr>
      </w:pPr>
      <w:r w:rsidRPr="00E5149F">
        <w:rPr>
          <w:color w:val="000000"/>
          <w:spacing w:val="1"/>
          <w:sz w:val="28"/>
          <w:szCs w:val="28"/>
        </w:rPr>
        <w:t>_______________________________________________</w:t>
      </w:r>
    </w:p>
    <w:p w:rsidR="00B1238E" w:rsidRPr="00E5149F" w:rsidRDefault="00B1238E" w:rsidP="00B1238E">
      <w:pPr>
        <w:shd w:val="clear" w:color="auto" w:fill="FFFFFF"/>
        <w:ind w:firstLine="709"/>
        <w:rPr>
          <w:color w:val="000000"/>
          <w:spacing w:val="1"/>
          <w:sz w:val="28"/>
          <w:szCs w:val="28"/>
        </w:rPr>
      </w:pPr>
      <w:r w:rsidRPr="00E5149F">
        <w:rPr>
          <w:color w:val="000000"/>
          <w:spacing w:val="1"/>
          <w:sz w:val="28"/>
          <w:szCs w:val="28"/>
        </w:rPr>
        <w:t xml:space="preserve"> (фамилия, имя, отчество)</w:t>
      </w:r>
    </w:p>
    <w:p w:rsidR="00B1238E" w:rsidRPr="00E5149F" w:rsidRDefault="00B1238E" w:rsidP="00B1238E">
      <w:pPr>
        <w:shd w:val="clear" w:color="auto" w:fill="FFFFFF"/>
        <w:ind w:firstLine="709"/>
        <w:rPr>
          <w:sz w:val="28"/>
          <w:szCs w:val="28"/>
        </w:rPr>
      </w:pPr>
    </w:p>
    <w:p w:rsidR="00B1238E" w:rsidRPr="00E5149F" w:rsidRDefault="00B1238E" w:rsidP="00B1238E">
      <w:pPr>
        <w:shd w:val="clear" w:color="auto" w:fill="FFFFFF"/>
        <w:ind w:firstLine="709"/>
        <w:rPr>
          <w:color w:val="000000"/>
          <w:spacing w:val="1"/>
          <w:sz w:val="28"/>
          <w:szCs w:val="28"/>
        </w:rPr>
      </w:pPr>
      <w:r w:rsidRPr="00E5149F">
        <w:rPr>
          <w:color w:val="000000"/>
          <w:spacing w:val="1"/>
          <w:sz w:val="28"/>
          <w:szCs w:val="28"/>
        </w:rPr>
        <w:t>Секретарь схода граждан</w:t>
      </w:r>
    </w:p>
    <w:p w:rsidR="00B1238E" w:rsidRPr="00E5149F" w:rsidRDefault="00B1238E" w:rsidP="00B1238E">
      <w:pPr>
        <w:shd w:val="clear" w:color="auto" w:fill="FFFFFF"/>
        <w:ind w:firstLine="709"/>
        <w:rPr>
          <w:sz w:val="28"/>
          <w:szCs w:val="28"/>
        </w:rPr>
      </w:pPr>
      <w:r w:rsidRPr="00E5149F">
        <w:rPr>
          <w:color w:val="000000"/>
          <w:spacing w:val="1"/>
          <w:sz w:val="28"/>
          <w:szCs w:val="28"/>
        </w:rPr>
        <w:t>_________________________________________________</w:t>
      </w:r>
    </w:p>
    <w:p w:rsidR="00B1238E" w:rsidRPr="00E5149F" w:rsidRDefault="00B1238E" w:rsidP="00B1238E">
      <w:pPr>
        <w:shd w:val="clear" w:color="auto" w:fill="FFFFFF"/>
        <w:ind w:firstLine="709"/>
        <w:rPr>
          <w:sz w:val="28"/>
          <w:szCs w:val="28"/>
        </w:rPr>
      </w:pPr>
      <w:r w:rsidRPr="00E5149F">
        <w:rPr>
          <w:color w:val="000000"/>
          <w:spacing w:val="1"/>
          <w:sz w:val="28"/>
          <w:szCs w:val="28"/>
        </w:rPr>
        <w:t>(фамилия, имя, отчество)</w:t>
      </w:r>
    </w:p>
    <w:p w:rsidR="00B1238E" w:rsidRPr="00E5149F" w:rsidRDefault="00B1238E" w:rsidP="00B1238E">
      <w:pPr>
        <w:shd w:val="clear" w:color="auto" w:fill="FFFFFF"/>
        <w:ind w:firstLine="709"/>
        <w:rPr>
          <w:color w:val="000000"/>
          <w:spacing w:val="1"/>
          <w:sz w:val="28"/>
          <w:szCs w:val="28"/>
        </w:rPr>
      </w:pPr>
      <w:r w:rsidRPr="00E5149F">
        <w:rPr>
          <w:color w:val="000000"/>
          <w:spacing w:val="1"/>
          <w:sz w:val="28"/>
          <w:szCs w:val="28"/>
        </w:rPr>
        <w:t xml:space="preserve"> ПОВЕСТКА ДНЯ:</w:t>
      </w:r>
    </w:p>
    <w:p w:rsidR="00B1238E" w:rsidRPr="00E5149F" w:rsidRDefault="00B1238E" w:rsidP="00B1238E">
      <w:pPr>
        <w:shd w:val="clear" w:color="auto" w:fill="FFFFFF"/>
        <w:ind w:firstLine="709"/>
        <w:rPr>
          <w:sz w:val="28"/>
          <w:szCs w:val="28"/>
        </w:rPr>
      </w:pPr>
      <w:r w:rsidRPr="00E5149F">
        <w:rPr>
          <w:color w:val="000000"/>
          <w:spacing w:val="22"/>
          <w:sz w:val="28"/>
          <w:szCs w:val="28"/>
        </w:rPr>
        <w:t>1.О _______________</w:t>
      </w:r>
    </w:p>
    <w:p w:rsidR="00B1238E" w:rsidRPr="00E5149F" w:rsidRDefault="00B1238E" w:rsidP="00B1238E">
      <w:pPr>
        <w:shd w:val="clear" w:color="auto" w:fill="FFFFFF"/>
        <w:tabs>
          <w:tab w:val="left" w:leader="dot" w:pos="1382"/>
        </w:tabs>
        <w:ind w:firstLine="709"/>
        <w:rPr>
          <w:sz w:val="28"/>
          <w:szCs w:val="28"/>
        </w:rPr>
      </w:pPr>
      <w:r w:rsidRPr="00E5149F">
        <w:rPr>
          <w:color w:val="000000"/>
          <w:spacing w:val="2"/>
          <w:sz w:val="28"/>
          <w:szCs w:val="28"/>
        </w:rPr>
        <w:t xml:space="preserve"> (Доклад)</w:t>
      </w:r>
    </w:p>
    <w:p w:rsidR="00B1238E" w:rsidRPr="00E5149F" w:rsidRDefault="00B1238E" w:rsidP="00B1238E">
      <w:pPr>
        <w:shd w:val="clear" w:color="auto" w:fill="FFFFFF"/>
        <w:tabs>
          <w:tab w:val="left" w:leader="dot" w:pos="1181"/>
        </w:tabs>
        <w:ind w:firstLine="709"/>
        <w:rPr>
          <w:sz w:val="28"/>
          <w:szCs w:val="28"/>
        </w:rPr>
      </w:pPr>
      <w:r w:rsidRPr="00E5149F">
        <w:rPr>
          <w:color w:val="000000"/>
          <w:spacing w:val="31"/>
          <w:sz w:val="28"/>
          <w:szCs w:val="28"/>
        </w:rPr>
        <w:t>2.О ______________</w:t>
      </w:r>
    </w:p>
    <w:p w:rsidR="00B1238E" w:rsidRPr="00E5149F" w:rsidRDefault="00B1238E" w:rsidP="00B1238E">
      <w:pPr>
        <w:shd w:val="clear" w:color="auto" w:fill="FFFFFF"/>
        <w:ind w:firstLine="709"/>
        <w:rPr>
          <w:sz w:val="28"/>
          <w:szCs w:val="28"/>
        </w:rPr>
      </w:pPr>
      <w:r w:rsidRPr="00E5149F">
        <w:rPr>
          <w:color w:val="000000"/>
          <w:spacing w:val="2"/>
          <w:sz w:val="28"/>
          <w:szCs w:val="28"/>
        </w:rPr>
        <w:t xml:space="preserve"> (Информация)</w:t>
      </w:r>
    </w:p>
    <w:p w:rsidR="00B1238E" w:rsidRPr="00E5149F" w:rsidRDefault="00B1238E" w:rsidP="00B1238E">
      <w:pPr>
        <w:shd w:val="clear" w:color="auto" w:fill="FFFFFF"/>
        <w:tabs>
          <w:tab w:val="left" w:pos="470"/>
        </w:tabs>
        <w:ind w:firstLine="709"/>
        <w:rPr>
          <w:sz w:val="28"/>
          <w:szCs w:val="28"/>
        </w:rPr>
      </w:pPr>
      <w:r w:rsidRPr="00E5149F">
        <w:rPr>
          <w:color w:val="000000"/>
          <w:spacing w:val="-27"/>
          <w:sz w:val="28"/>
          <w:szCs w:val="28"/>
        </w:rPr>
        <w:t>1.</w:t>
      </w:r>
      <w:r w:rsidRPr="00E5149F">
        <w:rPr>
          <w:color w:val="000000"/>
          <w:spacing w:val="1"/>
          <w:sz w:val="28"/>
          <w:szCs w:val="28"/>
        </w:rPr>
        <w:t>Слушали:</w:t>
      </w:r>
    </w:p>
    <w:p w:rsidR="00B1238E" w:rsidRPr="00E5149F" w:rsidRDefault="00B1238E" w:rsidP="00B1238E">
      <w:pPr>
        <w:shd w:val="clear" w:color="auto" w:fill="FFFFFF"/>
        <w:tabs>
          <w:tab w:val="left" w:leader="underscore" w:pos="1378"/>
          <w:tab w:val="left" w:pos="2064"/>
        </w:tabs>
        <w:ind w:firstLine="709"/>
        <w:rPr>
          <w:sz w:val="28"/>
          <w:szCs w:val="28"/>
        </w:rPr>
      </w:pPr>
      <w:r w:rsidRPr="00E5149F">
        <w:rPr>
          <w:color w:val="000000"/>
          <w:spacing w:val="8"/>
          <w:sz w:val="28"/>
          <w:szCs w:val="28"/>
        </w:rPr>
        <w:t>краткая запись выступления или (текст доклада прилагается)</w:t>
      </w:r>
    </w:p>
    <w:p w:rsidR="00B1238E" w:rsidRPr="00E5149F" w:rsidRDefault="00B1238E" w:rsidP="00B1238E">
      <w:pPr>
        <w:shd w:val="clear" w:color="auto" w:fill="FFFFFF"/>
        <w:ind w:firstLine="709"/>
        <w:rPr>
          <w:sz w:val="28"/>
          <w:szCs w:val="28"/>
        </w:rPr>
      </w:pPr>
      <w:r w:rsidRPr="00E5149F">
        <w:rPr>
          <w:color w:val="000000"/>
          <w:sz w:val="28"/>
          <w:szCs w:val="28"/>
        </w:rPr>
        <w:t>(Ф.И.О.)</w:t>
      </w:r>
    </w:p>
    <w:p w:rsidR="00B1238E" w:rsidRPr="00E5149F" w:rsidRDefault="00B1238E" w:rsidP="00B1238E">
      <w:pPr>
        <w:shd w:val="clear" w:color="auto" w:fill="FFFFFF"/>
        <w:ind w:firstLine="709"/>
        <w:rPr>
          <w:sz w:val="28"/>
          <w:szCs w:val="28"/>
        </w:rPr>
      </w:pPr>
      <w:r w:rsidRPr="00E5149F">
        <w:rPr>
          <w:color w:val="000000"/>
          <w:spacing w:val="1"/>
          <w:sz w:val="28"/>
          <w:szCs w:val="28"/>
        </w:rPr>
        <w:t>Выступили:</w:t>
      </w:r>
    </w:p>
    <w:p w:rsidR="00B1238E" w:rsidRPr="00E5149F" w:rsidRDefault="00B1238E" w:rsidP="00B1238E">
      <w:pPr>
        <w:shd w:val="clear" w:color="auto" w:fill="FFFFFF"/>
        <w:tabs>
          <w:tab w:val="left" w:leader="underscore" w:pos="1598"/>
          <w:tab w:val="left" w:pos="4013"/>
        </w:tabs>
        <w:ind w:firstLine="709"/>
        <w:rPr>
          <w:sz w:val="28"/>
          <w:szCs w:val="28"/>
        </w:rPr>
      </w:pPr>
      <w:r w:rsidRPr="00E5149F">
        <w:rPr>
          <w:color w:val="000000"/>
          <w:spacing w:val="2"/>
          <w:sz w:val="28"/>
          <w:szCs w:val="28"/>
        </w:rPr>
        <w:t>краткая запись выступления</w:t>
      </w:r>
    </w:p>
    <w:p w:rsidR="00B1238E" w:rsidRPr="00E5149F" w:rsidRDefault="00B1238E" w:rsidP="00B1238E">
      <w:pPr>
        <w:shd w:val="clear" w:color="auto" w:fill="FFFFFF"/>
        <w:ind w:firstLine="709"/>
        <w:rPr>
          <w:sz w:val="28"/>
          <w:szCs w:val="28"/>
        </w:rPr>
      </w:pPr>
      <w:r w:rsidRPr="00E5149F">
        <w:rPr>
          <w:color w:val="000000"/>
          <w:spacing w:val="1"/>
          <w:sz w:val="28"/>
          <w:szCs w:val="28"/>
        </w:rPr>
        <w:t>(Ф.И.О.)</w:t>
      </w:r>
    </w:p>
    <w:p w:rsidR="00B1238E" w:rsidRPr="00E5149F" w:rsidRDefault="00B1238E" w:rsidP="00B1238E">
      <w:pPr>
        <w:shd w:val="clear" w:color="auto" w:fill="FFFFFF"/>
        <w:ind w:firstLine="709"/>
        <w:rPr>
          <w:sz w:val="28"/>
          <w:szCs w:val="28"/>
        </w:rPr>
      </w:pPr>
      <w:r w:rsidRPr="00E5149F">
        <w:rPr>
          <w:color w:val="000000"/>
          <w:spacing w:val="-1"/>
          <w:sz w:val="28"/>
          <w:szCs w:val="28"/>
        </w:rPr>
        <w:t>Решили:</w:t>
      </w:r>
    </w:p>
    <w:p w:rsidR="00B1238E" w:rsidRPr="00E5149F" w:rsidRDefault="00B1238E" w:rsidP="00B1238E">
      <w:pPr>
        <w:shd w:val="clear" w:color="auto" w:fill="FFFFFF"/>
        <w:ind w:firstLine="709"/>
        <w:rPr>
          <w:sz w:val="28"/>
          <w:szCs w:val="28"/>
        </w:rPr>
      </w:pPr>
      <w:r w:rsidRPr="00E5149F">
        <w:rPr>
          <w:color w:val="000000"/>
          <w:spacing w:val="3"/>
          <w:sz w:val="28"/>
          <w:szCs w:val="28"/>
        </w:rPr>
        <w:t>Результаты голосования «за»</w:t>
      </w:r>
    </w:p>
    <w:p w:rsidR="00B1238E" w:rsidRPr="00E5149F" w:rsidRDefault="00B1238E" w:rsidP="00B1238E">
      <w:pPr>
        <w:shd w:val="clear" w:color="auto" w:fill="FFFFFF"/>
        <w:ind w:firstLine="709"/>
        <w:rPr>
          <w:sz w:val="28"/>
          <w:szCs w:val="28"/>
        </w:rPr>
      </w:pPr>
      <w:r w:rsidRPr="00E5149F">
        <w:rPr>
          <w:color w:val="000000"/>
          <w:spacing w:val="1"/>
          <w:sz w:val="28"/>
          <w:szCs w:val="28"/>
        </w:rPr>
        <w:t>«против»</w:t>
      </w:r>
    </w:p>
    <w:p w:rsidR="00B1238E" w:rsidRPr="00E5149F" w:rsidRDefault="00B1238E" w:rsidP="00B1238E">
      <w:pPr>
        <w:shd w:val="clear" w:color="auto" w:fill="FFFFFF"/>
        <w:ind w:firstLine="709"/>
        <w:rPr>
          <w:sz w:val="28"/>
          <w:szCs w:val="28"/>
        </w:rPr>
      </w:pPr>
      <w:r w:rsidRPr="00E5149F">
        <w:rPr>
          <w:color w:val="000000"/>
          <w:sz w:val="28"/>
          <w:szCs w:val="28"/>
        </w:rPr>
        <w:t xml:space="preserve">«воздержался» </w:t>
      </w:r>
      <w:r w:rsidRPr="00E5149F">
        <w:rPr>
          <w:color w:val="000000"/>
          <w:spacing w:val="3"/>
          <w:sz w:val="28"/>
          <w:szCs w:val="28"/>
        </w:rPr>
        <w:t>Решение принято (не принято)</w:t>
      </w:r>
    </w:p>
    <w:p w:rsidR="00B1238E" w:rsidRPr="00E5149F" w:rsidRDefault="00B1238E" w:rsidP="00B1238E">
      <w:pPr>
        <w:shd w:val="clear" w:color="auto" w:fill="FFFFFF"/>
        <w:tabs>
          <w:tab w:val="left" w:pos="470"/>
        </w:tabs>
        <w:ind w:firstLine="709"/>
        <w:rPr>
          <w:sz w:val="28"/>
          <w:szCs w:val="28"/>
        </w:rPr>
      </w:pPr>
      <w:r w:rsidRPr="00E5149F">
        <w:rPr>
          <w:color w:val="000000"/>
          <w:spacing w:val="-14"/>
          <w:sz w:val="28"/>
          <w:szCs w:val="28"/>
        </w:rPr>
        <w:t>2.</w:t>
      </w:r>
      <w:r w:rsidRPr="00E5149F">
        <w:rPr>
          <w:color w:val="000000"/>
          <w:spacing w:val="1"/>
          <w:sz w:val="28"/>
          <w:szCs w:val="28"/>
        </w:rPr>
        <w:t>Слушали:</w:t>
      </w:r>
    </w:p>
    <w:p w:rsidR="00B1238E" w:rsidRPr="00E5149F" w:rsidRDefault="00B1238E" w:rsidP="00B1238E">
      <w:pPr>
        <w:shd w:val="clear" w:color="auto" w:fill="FFFFFF"/>
        <w:tabs>
          <w:tab w:val="left" w:leader="underscore" w:pos="1262"/>
        </w:tabs>
        <w:ind w:firstLine="709"/>
        <w:rPr>
          <w:sz w:val="28"/>
          <w:szCs w:val="28"/>
        </w:rPr>
      </w:pPr>
      <w:r w:rsidRPr="00E5149F">
        <w:rPr>
          <w:color w:val="000000"/>
          <w:spacing w:val="8"/>
          <w:sz w:val="28"/>
          <w:szCs w:val="28"/>
        </w:rPr>
        <w:t>краткая запись выступления или (текст доклада прилагается)</w:t>
      </w:r>
    </w:p>
    <w:p w:rsidR="00B1238E" w:rsidRPr="00E5149F" w:rsidRDefault="00B1238E" w:rsidP="00B1238E">
      <w:pPr>
        <w:shd w:val="clear" w:color="auto" w:fill="FFFFFF"/>
        <w:ind w:firstLine="709"/>
        <w:rPr>
          <w:sz w:val="28"/>
          <w:szCs w:val="28"/>
        </w:rPr>
      </w:pPr>
      <w:r w:rsidRPr="00E5149F">
        <w:rPr>
          <w:color w:val="000000"/>
          <w:sz w:val="28"/>
          <w:szCs w:val="28"/>
        </w:rPr>
        <w:t>(Ф.И.О.)</w:t>
      </w:r>
    </w:p>
    <w:p w:rsidR="00B1238E" w:rsidRPr="00E5149F" w:rsidRDefault="00B1238E" w:rsidP="00B1238E">
      <w:pPr>
        <w:shd w:val="clear" w:color="auto" w:fill="FFFFFF"/>
        <w:ind w:firstLine="709"/>
        <w:rPr>
          <w:sz w:val="28"/>
          <w:szCs w:val="28"/>
        </w:rPr>
      </w:pPr>
      <w:r w:rsidRPr="00E5149F">
        <w:rPr>
          <w:color w:val="000000"/>
          <w:sz w:val="28"/>
          <w:szCs w:val="28"/>
        </w:rPr>
        <w:t>Выступили:</w:t>
      </w:r>
    </w:p>
    <w:p w:rsidR="00B1238E" w:rsidRPr="00E5149F" w:rsidRDefault="00B1238E" w:rsidP="00B1238E">
      <w:pPr>
        <w:shd w:val="clear" w:color="auto" w:fill="FFFFFF"/>
        <w:tabs>
          <w:tab w:val="left" w:leader="underscore" w:pos="1598"/>
        </w:tabs>
        <w:ind w:firstLine="709"/>
        <w:rPr>
          <w:sz w:val="28"/>
          <w:szCs w:val="28"/>
        </w:rPr>
      </w:pPr>
      <w:r w:rsidRPr="00E5149F">
        <w:rPr>
          <w:color w:val="000000"/>
          <w:spacing w:val="3"/>
          <w:sz w:val="28"/>
          <w:szCs w:val="28"/>
        </w:rPr>
        <w:t>краткая запись выступления</w:t>
      </w:r>
    </w:p>
    <w:p w:rsidR="00B1238E" w:rsidRPr="00E5149F" w:rsidRDefault="00B1238E" w:rsidP="00B1238E">
      <w:pPr>
        <w:shd w:val="clear" w:color="auto" w:fill="FFFFFF"/>
        <w:ind w:firstLine="709"/>
        <w:rPr>
          <w:sz w:val="28"/>
          <w:szCs w:val="28"/>
        </w:rPr>
      </w:pPr>
      <w:r w:rsidRPr="00E5149F">
        <w:rPr>
          <w:color w:val="000000"/>
          <w:sz w:val="28"/>
          <w:szCs w:val="28"/>
        </w:rPr>
        <w:t>(Ф.И.О.)</w:t>
      </w:r>
    </w:p>
    <w:p w:rsidR="00B1238E" w:rsidRPr="00E5149F" w:rsidRDefault="00B1238E" w:rsidP="00B1238E">
      <w:pPr>
        <w:shd w:val="clear" w:color="auto" w:fill="FFFFFF"/>
        <w:ind w:firstLine="709"/>
        <w:rPr>
          <w:sz w:val="28"/>
          <w:szCs w:val="28"/>
        </w:rPr>
      </w:pPr>
      <w:r w:rsidRPr="00E5149F">
        <w:rPr>
          <w:color w:val="000000"/>
          <w:spacing w:val="-1"/>
          <w:sz w:val="28"/>
          <w:szCs w:val="28"/>
        </w:rPr>
        <w:t>Решили:</w:t>
      </w:r>
    </w:p>
    <w:p w:rsidR="00B1238E" w:rsidRPr="00E5149F" w:rsidRDefault="00B1238E" w:rsidP="00B1238E">
      <w:pPr>
        <w:shd w:val="clear" w:color="auto" w:fill="FFFFFF"/>
        <w:ind w:firstLine="709"/>
        <w:rPr>
          <w:sz w:val="28"/>
          <w:szCs w:val="28"/>
        </w:rPr>
      </w:pPr>
      <w:r w:rsidRPr="00E5149F">
        <w:rPr>
          <w:color w:val="000000"/>
          <w:spacing w:val="3"/>
          <w:sz w:val="28"/>
          <w:szCs w:val="28"/>
        </w:rPr>
        <w:t>Результаты голосования «за»</w:t>
      </w:r>
    </w:p>
    <w:p w:rsidR="00B1238E" w:rsidRPr="00E5149F" w:rsidRDefault="00B1238E" w:rsidP="00B1238E">
      <w:pPr>
        <w:shd w:val="clear" w:color="auto" w:fill="FFFFFF"/>
        <w:ind w:firstLine="709"/>
        <w:rPr>
          <w:sz w:val="28"/>
          <w:szCs w:val="28"/>
        </w:rPr>
      </w:pPr>
      <w:r w:rsidRPr="00E5149F">
        <w:rPr>
          <w:color w:val="000000"/>
          <w:sz w:val="28"/>
          <w:szCs w:val="28"/>
        </w:rPr>
        <w:t>«против»</w:t>
      </w:r>
    </w:p>
    <w:p w:rsidR="00B1238E" w:rsidRPr="00E5149F" w:rsidRDefault="00B1238E" w:rsidP="00B1238E">
      <w:pPr>
        <w:shd w:val="clear" w:color="auto" w:fill="FFFFFF"/>
        <w:ind w:firstLine="709"/>
        <w:rPr>
          <w:sz w:val="28"/>
          <w:szCs w:val="28"/>
        </w:rPr>
      </w:pPr>
      <w:r w:rsidRPr="00E5149F">
        <w:rPr>
          <w:color w:val="000000"/>
          <w:sz w:val="28"/>
          <w:szCs w:val="28"/>
        </w:rPr>
        <w:lastRenderedPageBreak/>
        <w:t xml:space="preserve">«воздержался» </w:t>
      </w:r>
      <w:r w:rsidRPr="00E5149F">
        <w:rPr>
          <w:color w:val="000000"/>
          <w:spacing w:val="3"/>
          <w:sz w:val="28"/>
          <w:szCs w:val="28"/>
        </w:rPr>
        <w:t>Решение принято (не принято)</w:t>
      </w:r>
    </w:p>
    <w:p w:rsidR="00B1238E" w:rsidRPr="00E5149F" w:rsidRDefault="00B1238E" w:rsidP="00B1238E">
      <w:pPr>
        <w:shd w:val="clear" w:color="auto" w:fill="FFFFFF"/>
        <w:ind w:firstLine="709"/>
        <w:rPr>
          <w:sz w:val="28"/>
          <w:szCs w:val="28"/>
        </w:rPr>
      </w:pPr>
      <w:r w:rsidRPr="00E5149F">
        <w:rPr>
          <w:color w:val="000000"/>
          <w:spacing w:val="3"/>
          <w:sz w:val="28"/>
          <w:szCs w:val="28"/>
        </w:rPr>
        <w:t>Председатель схода</w:t>
      </w:r>
    </w:p>
    <w:p w:rsidR="00B1238E" w:rsidRPr="00E5149F" w:rsidRDefault="00B1238E" w:rsidP="00B1238E">
      <w:pPr>
        <w:shd w:val="clear" w:color="auto" w:fill="FFFFFF"/>
        <w:tabs>
          <w:tab w:val="left" w:leader="underscore" w:pos="3835"/>
          <w:tab w:val="left" w:leader="underscore" w:pos="7195"/>
        </w:tabs>
        <w:ind w:firstLine="709"/>
        <w:rPr>
          <w:sz w:val="28"/>
          <w:szCs w:val="28"/>
        </w:rPr>
      </w:pPr>
      <w:r w:rsidRPr="00E5149F">
        <w:rPr>
          <w:color w:val="000000"/>
          <w:spacing w:val="-1"/>
          <w:sz w:val="28"/>
          <w:szCs w:val="28"/>
        </w:rPr>
        <w:t>граждан __________________________</w:t>
      </w:r>
      <w:r w:rsidRPr="00E5149F">
        <w:rPr>
          <w:color w:val="000000"/>
          <w:sz w:val="28"/>
          <w:szCs w:val="28"/>
        </w:rPr>
        <w:t xml:space="preserve"> ______________________________</w:t>
      </w:r>
    </w:p>
    <w:p w:rsidR="00B1238E" w:rsidRPr="00E5149F" w:rsidRDefault="00B1238E" w:rsidP="00B1238E">
      <w:pPr>
        <w:shd w:val="clear" w:color="auto" w:fill="FFFFFF"/>
        <w:tabs>
          <w:tab w:val="left" w:pos="4334"/>
        </w:tabs>
        <w:ind w:firstLine="709"/>
        <w:rPr>
          <w:sz w:val="28"/>
          <w:szCs w:val="28"/>
        </w:rPr>
      </w:pPr>
      <w:r w:rsidRPr="00E5149F">
        <w:rPr>
          <w:color w:val="000000"/>
          <w:spacing w:val="-1"/>
          <w:sz w:val="28"/>
          <w:szCs w:val="28"/>
        </w:rPr>
        <w:t>(подпись)</w:t>
      </w:r>
      <w:r w:rsidRPr="00E5149F">
        <w:rPr>
          <w:color w:val="000000"/>
          <w:spacing w:val="3"/>
          <w:sz w:val="28"/>
          <w:szCs w:val="28"/>
        </w:rPr>
        <w:t>(расшифровка подписи)</w:t>
      </w:r>
    </w:p>
    <w:p w:rsidR="00B1238E" w:rsidRPr="00E5149F" w:rsidRDefault="00B1238E" w:rsidP="00B1238E">
      <w:pPr>
        <w:shd w:val="clear" w:color="auto" w:fill="FFFFFF"/>
        <w:ind w:firstLine="709"/>
        <w:rPr>
          <w:sz w:val="28"/>
          <w:szCs w:val="28"/>
        </w:rPr>
      </w:pPr>
      <w:r w:rsidRPr="00E5149F">
        <w:rPr>
          <w:color w:val="000000"/>
          <w:spacing w:val="3"/>
          <w:sz w:val="28"/>
          <w:szCs w:val="28"/>
        </w:rPr>
        <w:t>Секретарь схода</w:t>
      </w:r>
    </w:p>
    <w:p w:rsidR="00B1238E" w:rsidRPr="00E5149F" w:rsidRDefault="00B1238E" w:rsidP="00B1238E">
      <w:pPr>
        <w:shd w:val="clear" w:color="auto" w:fill="FFFFFF"/>
        <w:tabs>
          <w:tab w:val="left" w:leader="underscore" w:pos="7195"/>
        </w:tabs>
        <w:ind w:firstLine="709"/>
        <w:rPr>
          <w:sz w:val="28"/>
          <w:szCs w:val="28"/>
        </w:rPr>
      </w:pPr>
      <w:r w:rsidRPr="00E5149F">
        <w:rPr>
          <w:color w:val="000000"/>
          <w:spacing w:val="-1"/>
          <w:sz w:val="28"/>
          <w:szCs w:val="28"/>
        </w:rPr>
        <w:t>граждан</w:t>
      </w:r>
      <w:r w:rsidRPr="00E5149F">
        <w:rPr>
          <w:color w:val="000000"/>
          <w:sz w:val="28"/>
          <w:szCs w:val="28"/>
        </w:rPr>
        <w:t xml:space="preserve"> __________________________ ______________________________</w:t>
      </w:r>
    </w:p>
    <w:p w:rsidR="00B1238E" w:rsidRPr="00E5149F" w:rsidRDefault="00B1238E" w:rsidP="00B1238E">
      <w:pPr>
        <w:shd w:val="clear" w:color="auto" w:fill="FFFFFF"/>
        <w:tabs>
          <w:tab w:val="left" w:pos="4330"/>
        </w:tabs>
        <w:ind w:firstLine="709"/>
        <w:rPr>
          <w:sz w:val="28"/>
          <w:szCs w:val="28"/>
        </w:rPr>
      </w:pPr>
      <w:r w:rsidRPr="00E5149F">
        <w:rPr>
          <w:color w:val="000000"/>
          <w:spacing w:val="-1"/>
          <w:sz w:val="28"/>
          <w:szCs w:val="28"/>
        </w:rPr>
        <w:t>(подпись)</w:t>
      </w:r>
      <w:r w:rsidRPr="00E5149F">
        <w:rPr>
          <w:color w:val="000000"/>
          <w:spacing w:val="3"/>
          <w:sz w:val="28"/>
          <w:szCs w:val="28"/>
        </w:rPr>
        <w:t>(расшифровка подписи)</w:t>
      </w:r>
    </w:p>
    <w:p w:rsidR="00B1238E" w:rsidRPr="00E5149F" w:rsidRDefault="00B1238E" w:rsidP="00B1238E"/>
    <w:p w:rsidR="00B1238E" w:rsidRPr="007C7AE4" w:rsidRDefault="00B1238E" w:rsidP="00B1238E">
      <w:pPr>
        <w:shd w:val="clear" w:color="auto" w:fill="FFFFFF"/>
        <w:ind w:firstLine="709"/>
        <w:jc w:val="center"/>
        <w:rPr>
          <w:sz w:val="28"/>
          <w:szCs w:val="28"/>
        </w:rPr>
      </w:pPr>
    </w:p>
    <w:p w:rsidR="00B1238E" w:rsidRPr="00EA3595" w:rsidRDefault="00B1238E" w:rsidP="006B6D03">
      <w:pPr>
        <w:autoSpaceDE w:val="0"/>
        <w:autoSpaceDN w:val="0"/>
        <w:adjustRightInd w:val="0"/>
        <w:ind w:firstLine="540"/>
        <w:jc w:val="both"/>
        <w:rPr>
          <w:sz w:val="22"/>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 xml:space="preserve">Учрежден решением Совета народных депутатов Нижнекисляйского городского поселения Бутурлиновского муниципального района Воронежской области </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 02 февраля 2009 года № 161</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Учредитель: Совет народных депутатов Нижнекисляйского городского поселения Бутурлиновского муниципального района Воронежской области</w:t>
      </w:r>
    </w:p>
    <w:p w:rsidR="006B6D03"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Адрес: Воронежская область, Бутурлиновский район, р.п. Нижний Кисляй, улица Октябрьская, 4, тел. 41-2-33</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Тираж: 25 экземпляров</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Ответственный за выпуск:</w:t>
      </w:r>
      <w:r>
        <w:rPr>
          <w:b/>
          <w:sz w:val="20"/>
          <w:szCs w:val="20"/>
        </w:rPr>
        <w:t xml:space="preserve"> А.М. Олейников</w:t>
      </w:r>
    </w:p>
    <w:p w:rsidR="006B6D03" w:rsidRPr="009E218B" w:rsidRDefault="006B6D03"/>
    <w:sectPr w:rsidR="006B6D03" w:rsidRPr="009E218B" w:rsidSect="00025429">
      <w:footerReference w:type="default" r:id="rId22"/>
      <w:pgSz w:w="11906" w:h="16838"/>
      <w:pgMar w:top="1134"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F72" w:rsidRDefault="00530F72" w:rsidP="009E218B">
      <w:r>
        <w:separator/>
      </w:r>
    </w:p>
  </w:endnote>
  <w:endnote w:type="continuationSeparator" w:id="1">
    <w:p w:rsidR="00530F72" w:rsidRDefault="00530F72" w:rsidP="009E2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6A" w:rsidRDefault="00EE066A" w:rsidP="009E218B">
    <w:pPr>
      <w:pStyle w:val="af"/>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F72" w:rsidRDefault="00530F72" w:rsidP="009E218B">
      <w:r>
        <w:separator/>
      </w:r>
    </w:p>
  </w:footnote>
  <w:footnote w:type="continuationSeparator" w:id="1">
    <w:p w:rsidR="00530F72" w:rsidRDefault="00530F72" w:rsidP="009E2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1">
    <w:nsid w:val="00000004"/>
    <w:multiLevelType w:val="singleLevel"/>
    <w:tmpl w:val="00000004"/>
    <w:name w:val="WW8Num9"/>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4">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5">
    <w:nsid w:val="00000008"/>
    <w:multiLevelType w:val="multilevel"/>
    <w:tmpl w:val="00000008"/>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ED12C9A"/>
    <w:multiLevelType w:val="hybridMultilevel"/>
    <w:tmpl w:val="782A5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74310A1"/>
    <w:multiLevelType w:val="hybridMultilevel"/>
    <w:tmpl w:val="551EF63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1">
    <w:nsid w:val="17B10584"/>
    <w:multiLevelType w:val="singleLevel"/>
    <w:tmpl w:val="0419000F"/>
    <w:lvl w:ilvl="0">
      <w:start w:val="1"/>
      <w:numFmt w:val="decimal"/>
      <w:lvlText w:val="%1."/>
      <w:lvlJc w:val="left"/>
      <w:pPr>
        <w:tabs>
          <w:tab w:val="num" w:pos="360"/>
        </w:tabs>
        <w:ind w:left="360" w:hanging="360"/>
      </w:pPr>
    </w:lvl>
  </w:abstractNum>
  <w:abstractNum w:abstractNumId="12">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E06443"/>
    <w:multiLevelType w:val="hybridMultilevel"/>
    <w:tmpl w:val="8F94B298"/>
    <w:lvl w:ilvl="0" w:tplc="3BF449E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EF798A"/>
    <w:multiLevelType w:val="multilevel"/>
    <w:tmpl w:val="4C3E4A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54A68B9"/>
    <w:multiLevelType w:val="multilevel"/>
    <w:tmpl w:val="92C4023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4B571ED6"/>
    <w:multiLevelType w:val="hybridMultilevel"/>
    <w:tmpl w:val="549C4DDE"/>
    <w:lvl w:ilvl="0" w:tplc="3878D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684722"/>
    <w:multiLevelType w:val="multilevel"/>
    <w:tmpl w:val="27EE19E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9C34CF5"/>
    <w:multiLevelType w:val="hybridMultilevel"/>
    <w:tmpl w:val="147297A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8">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29">
    <w:nsid w:val="60AB4BE1"/>
    <w:multiLevelType w:val="hybridMultilevel"/>
    <w:tmpl w:val="212048AE"/>
    <w:lvl w:ilvl="0" w:tplc="A98E1D5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4017D8"/>
    <w:multiLevelType w:val="hybridMultilevel"/>
    <w:tmpl w:val="ACE440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1">
    <w:nsid w:val="79D93DD8"/>
    <w:multiLevelType w:val="multilevel"/>
    <w:tmpl w:val="7752F342"/>
    <w:lvl w:ilvl="0">
      <w:start w:val="1"/>
      <w:numFmt w:val="decimal"/>
      <w:lvlText w:val="%1."/>
      <w:lvlJc w:val="left"/>
      <w:pPr>
        <w:ind w:left="1250" w:hanging="5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67"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9" w:hanging="490"/>
      </w:pPr>
      <w:rPr>
        <w:rFonts w:hint="default"/>
        <w:lang w:val="ru-RU" w:eastAsia="en-US" w:bidi="ar-SA"/>
      </w:rPr>
    </w:lvl>
    <w:lvl w:ilvl="3">
      <w:numFmt w:val="bullet"/>
      <w:lvlText w:val="•"/>
      <w:lvlJc w:val="left"/>
      <w:pPr>
        <w:ind w:left="3119" w:hanging="490"/>
      </w:pPr>
      <w:rPr>
        <w:rFonts w:hint="default"/>
        <w:lang w:val="ru-RU" w:eastAsia="en-US" w:bidi="ar-SA"/>
      </w:rPr>
    </w:lvl>
    <w:lvl w:ilvl="4">
      <w:numFmt w:val="bullet"/>
      <w:lvlText w:val="•"/>
      <w:lvlJc w:val="left"/>
      <w:pPr>
        <w:ind w:left="4048" w:hanging="490"/>
      </w:pPr>
      <w:rPr>
        <w:rFonts w:hint="default"/>
        <w:lang w:val="ru-RU" w:eastAsia="en-US" w:bidi="ar-SA"/>
      </w:rPr>
    </w:lvl>
    <w:lvl w:ilvl="5">
      <w:numFmt w:val="bullet"/>
      <w:lvlText w:val="•"/>
      <w:lvlJc w:val="left"/>
      <w:pPr>
        <w:ind w:left="4978" w:hanging="490"/>
      </w:pPr>
      <w:rPr>
        <w:rFonts w:hint="default"/>
        <w:lang w:val="ru-RU" w:eastAsia="en-US" w:bidi="ar-SA"/>
      </w:rPr>
    </w:lvl>
    <w:lvl w:ilvl="6">
      <w:numFmt w:val="bullet"/>
      <w:lvlText w:val="•"/>
      <w:lvlJc w:val="left"/>
      <w:pPr>
        <w:ind w:left="5907" w:hanging="490"/>
      </w:pPr>
      <w:rPr>
        <w:rFonts w:hint="default"/>
        <w:lang w:val="ru-RU" w:eastAsia="en-US" w:bidi="ar-SA"/>
      </w:rPr>
    </w:lvl>
    <w:lvl w:ilvl="7">
      <w:numFmt w:val="bullet"/>
      <w:lvlText w:val="•"/>
      <w:lvlJc w:val="left"/>
      <w:pPr>
        <w:ind w:left="6837" w:hanging="490"/>
      </w:pPr>
      <w:rPr>
        <w:rFonts w:hint="default"/>
        <w:lang w:val="ru-RU" w:eastAsia="en-US" w:bidi="ar-SA"/>
      </w:rPr>
    </w:lvl>
    <w:lvl w:ilvl="8">
      <w:numFmt w:val="bullet"/>
      <w:lvlText w:val="•"/>
      <w:lvlJc w:val="left"/>
      <w:pPr>
        <w:ind w:left="7766" w:hanging="490"/>
      </w:pPr>
      <w:rPr>
        <w:rFonts w:hint="default"/>
        <w:lang w:val="ru-RU" w:eastAsia="en-US" w:bidi="ar-SA"/>
      </w:rPr>
    </w:lvl>
  </w:abstractNum>
  <w:num w:numId="1">
    <w:abstractNumId w:val="13"/>
  </w:num>
  <w:num w:numId="2">
    <w:abstractNumId w:val="18"/>
  </w:num>
  <w:num w:numId="3">
    <w:abstractNumId w:val="31"/>
  </w:num>
  <w:num w:numId="4">
    <w:abstractNumId w:val="37"/>
  </w:num>
  <w:num w:numId="5">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6"/>
  </w:num>
  <w:num w:numId="8">
    <w:abstractNumId w:val="35"/>
  </w:num>
  <w:num w:numId="9">
    <w:abstractNumId w:val="15"/>
  </w:num>
  <w:num w:numId="10">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40"/>
  </w:num>
  <w:num w:numId="12">
    <w:abstractNumId w:val="38"/>
  </w:num>
  <w:num w:numId="13">
    <w:abstractNumId w:val="20"/>
  </w:num>
  <w:num w:numId="14">
    <w:abstractNumId w:val="12"/>
  </w:num>
  <w:num w:numId="15">
    <w:abstractNumId w:val="39"/>
  </w:num>
  <w:num w:numId="16">
    <w:abstractNumId w:val="34"/>
  </w:num>
  <w:num w:numId="17">
    <w:abstractNumId w:val="0"/>
  </w:num>
  <w:num w:numId="18">
    <w:abstractNumId w:val="1"/>
  </w:num>
  <w:num w:numId="19">
    <w:abstractNumId w:val="2"/>
  </w:num>
  <w:num w:numId="20">
    <w:abstractNumId w:val="3"/>
  </w:num>
  <w:num w:numId="21">
    <w:abstractNumId w:val="4"/>
  </w:num>
  <w:num w:numId="22">
    <w:abstractNumId w:val="5"/>
  </w:num>
  <w:num w:numId="23">
    <w:abstractNumId w:val="28"/>
  </w:num>
  <w:num w:numId="24">
    <w:abstractNumId w:val="22"/>
  </w:num>
  <w:num w:numId="25">
    <w:abstractNumId w:val="17"/>
  </w:num>
  <w:num w:numId="26">
    <w:abstractNumId w:val="6"/>
  </w:num>
  <w:num w:numId="27">
    <w:abstractNumId w:val="9"/>
  </w:num>
  <w:num w:numId="28">
    <w:abstractNumId w:val="19"/>
  </w:num>
  <w:num w:numId="29">
    <w:abstractNumId w:val="33"/>
  </w:num>
  <w:num w:numId="30">
    <w:abstractNumId w:val="7"/>
  </w:num>
  <w:num w:numId="31">
    <w:abstractNumId w:val="23"/>
  </w:num>
  <w:num w:numId="32">
    <w:abstractNumId w:val="11"/>
  </w:num>
  <w:num w:numId="33">
    <w:abstractNumId w:val="2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8"/>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0"/>
  </w:num>
  <w:num w:numId="41">
    <w:abstractNumId w:val="41"/>
  </w:num>
  <w:num w:numId="42">
    <w:abstractNumId w:val="25"/>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1A2A0E"/>
    <w:rsid w:val="00025429"/>
    <w:rsid w:val="000C08C6"/>
    <w:rsid w:val="000C348C"/>
    <w:rsid w:val="00104A98"/>
    <w:rsid w:val="00134272"/>
    <w:rsid w:val="00141302"/>
    <w:rsid w:val="00146106"/>
    <w:rsid w:val="001A2A0E"/>
    <w:rsid w:val="001E1BCA"/>
    <w:rsid w:val="00235454"/>
    <w:rsid w:val="002700A3"/>
    <w:rsid w:val="002D04BF"/>
    <w:rsid w:val="003B68FB"/>
    <w:rsid w:val="003D50D8"/>
    <w:rsid w:val="003E0DCF"/>
    <w:rsid w:val="00454D77"/>
    <w:rsid w:val="0046748B"/>
    <w:rsid w:val="00467DF0"/>
    <w:rsid w:val="00490977"/>
    <w:rsid w:val="004A2C03"/>
    <w:rsid w:val="004F1C97"/>
    <w:rsid w:val="004F5445"/>
    <w:rsid w:val="00530F72"/>
    <w:rsid w:val="00544D4B"/>
    <w:rsid w:val="00615035"/>
    <w:rsid w:val="00615189"/>
    <w:rsid w:val="006472AC"/>
    <w:rsid w:val="006B6D03"/>
    <w:rsid w:val="006E6832"/>
    <w:rsid w:val="00730044"/>
    <w:rsid w:val="00765FFE"/>
    <w:rsid w:val="007F2DF4"/>
    <w:rsid w:val="00824395"/>
    <w:rsid w:val="0083409B"/>
    <w:rsid w:val="008A0999"/>
    <w:rsid w:val="009342DB"/>
    <w:rsid w:val="009E218B"/>
    <w:rsid w:val="00A115BD"/>
    <w:rsid w:val="00A5232E"/>
    <w:rsid w:val="00AD3BB5"/>
    <w:rsid w:val="00B1238E"/>
    <w:rsid w:val="00B44A0E"/>
    <w:rsid w:val="00C47808"/>
    <w:rsid w:val="00C608B9"/>
    <w:rsid w:val="00D24CC1"/>
    <w:rsid w:val="00D437BC"/>
    <w:rsid w:val="00D73050"/>
    <w:rsid w:val="00D8393E"/>
    <w:rsid w:val="00D8793E"/>
    <w:rsid w:val="00D91B90"/>
    <w:rsid w:val="00E93B92"/>
    <w:rsid w:val="00EE066A"/>
    <w:rsid w:val="00F41A45"/>
    <w:rsid w:val="00F42098"/>
    <w:rsid w:val="00F67611"/>
    <w:rsid w:val="00F80981"/>
    <w:rsid w:val="00F968C7"/>
    <w:rsid w:val="00FB649D"/>
    <w:rsid w:val="00FC25F5"/>
    <w:rsid w:val="00FC6BBB"/>
    <w:rsid w:val="00FD2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0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next w:val="a"/>
    <w:link w:val="10"/>
    <w:unhideWhenUsed/>
    <w:qFormat/>
    <w:rsid w:val="009E218B"/>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9E218B"/>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9E218B"/>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9E218B"/>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9E218B"/>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9E218B"/>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Главы документа Знак"/>
    <w:basedOn w:val="a0"/>
    <w:link w:val="3"/>
    <w:rsid w:val="009E218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E218B"/>
    <w:rPr>
      <w:rFonts w:ascii="Arial" w:eastAsia="Times New Roman" w:hAnsi="Arial" w:cs="Times New Roman"/>
      <w:b/>
      <w:bCs/>
      <w:sz w:val="26"/>
      <w:szCs w:val="28"/>
      <w:lang w:eastAsia="ru-RU"/>
    </w:rPr>
  </w:style>
  <w:style w:type="paragraph" w:customStyle="1" w:styleId="Title">
    <w:name w:val="Title!Название НПА"/>
    <w:basedOn w:val="a"/>
    <w:rsid w:val="009E218B"/>
    <w:pPr>
      <w:spacing w:before="240" w:after="60"/>
      <w:ind w:firstLine="567"/>
      <w:jc w:val="center"/>
      <w:outlineLvl w:val="0"/>
    </w:pPr>
    <w:rPr>
      <w:rFonts w:ascii="Arial" w:hAnsi="Arial" w:cs="Arial"/>
      <w:b/>
      <w:bCs/>
      <w:kern w:val="28"/>
      <w:sz w:val="32"/>
      <w:szCs w:val="32"/>
    </w:rPr>
  </w:style>
  <w:style w:type="character" w:customStyle="1" w:styleId="a3">
    <w:name w:val="Основной текст_"/>
    <w:basedOn w:val="a0"/>
    <w:link w:val="11"/>
    <w:rsid w:val="009E218B"/>
    <w:rPr>
      <w:rFonts w:ascii="Times New Roman" w:eastAsia="Times New Roman" w:hAnsi="Times New Roman" w:cs="Times New Roman"/>
      <w:sz w:val="28"/>
      <w:szCs w:val="28"/>
    </w:rPr>
  </w:style>
  <w:style w:type="paragraph" w:customStyle="1" w:styleId="11">
    <w:name w:val="Основной текст1"/>
    <w:basedOn w:val="a"/>
    <w:link w:val="a3"/>
    <w:rsid w:val="009E218B"/>
    <w:pPr>
      <w:widowControl w:val="0"/>
      <w:ind w:firstLine="400"/>
    </w:pPr>
    <w:rPr>
      <w:sz w:val="28"/>
      <w:szCs w:val="28"/>
      <w:lang w:eastAsia="en-US"/>
    </w:rPr>
  </w:style>
  <w:style w:type="character" w:customStyle="1" w:styleId="a4">
    <w:name w:val="Оглавление_"/>
    <w:basedOn w:val="a0"/>
    <w:link w:val="a5"/>
    <w:rsid w:val="009E218B"/>
    <w:rPr>
      <w:rFonts w:ascii="Times New Roman" w:eastAsia="Times New Roman" w:hAnsi="Times New Roman" w:cs="Times New Roman"/>
      <w:sz w:val="28"/>
      <w:szCs w:val="28"/>
    </w:rPr>
  </w:style>
  <w:style w:type="paragraph" w:customStyle="1" w:styleId="a5">
    <w:name w:val="Оглавление"/>
    <w:basedOn w:val="a"/>
    <w:link w:val="a4"/>
    <w:rsid w:val="009E218B"/>
    <w:pPr>
      <w:widowControl w:val="0"/>
      <w:ind w:firstLine="720"/>
    </w:pPr>
    <w:rPr>
      <w:sz w:val="28"/>
      <w:szCs w:val="28"/>
      <w:lang w:eastAsia="en-US"/>
    </w:rPr>
  </w:style>
  <w:style w:type="character" w:customStyle="1" w:styleId="6">
    <w:name w:val="Основной текст (6)_"/>
    <w:basedOn w:val="a0"/>
    <w:link w:val="60"/>
    <w:rsid w:val="009E218B"/>
    <w:rPr>
      <w:rFonts w:ascii="Arial" w:eastAsia="Arial" w:hAnsi="Arial" w:cs="Arial"/>
      <w:sz w:val="32"/>
      <w:szCs w:val="32"/>
    </w:rPr>
  </w:style>
  <w:style w:type="paragraph" w:customStyle="1" w:styleId="60">
    <w:name w:val="Основной текст (6)"/>
    <w:basedOn w:val="a"/>
    <w:link w:val="6"/>
    <w:rsid w:val="009E218B"/>
    <w:pPr>
      <w:widowControl w:val="0"/>
      <w:spacing w:line="209" w:lineRule="auto"/>
      <w:ind w:firstLine="720"/>
    </w:pPr>
    <w:rPr>
      <w:rFonts w:ascii="Arial" w:eastAsia="Arial" w:hAnsi="Arial" w:cs="Arial"/>
      <w:sz w:val="32"/>
      <w:szCs w:val="32"/>
      <w:lang w:eastAsia="en-US"/>
    </w:rPr>
  </w:style>
  <w:style w:type="character" w:customStyle="1" w:styleId="41">
    <w:name w:val="Основной текст (4)_"/>
    <w:basedOn w:val="a0"/>
    <w:link w:val="42"/>
    <w:rsid w:val="009E218B"/>
    <w:rPr>
      <w:rFonts w:ascii="Times New Roman" w:eastAsia="Times New Roman" w:hAnsi="Times New Roman" w:cs="Times New Roman"/>
    </w:rPr>
  </w:style>
  <w:style w:type="paragraph" w:customStyle="1" w:styleId="42">
    <w:name w:val="Основной текст (4)"/>
    <w:basedOn w:val="a"/>
    <w:link w:val="41"/>
    <w:rsid w:val="009E218B"/>
    <w:pPr>
      <w:widowControl w:val="0"/>
      <w:spacing w:after="240"/>
      <w:jc w:val="center"/>
    </w:pPr>
    <w:rPr>
      <w:sz w:val="22"/>
      <w:szCs w:val="22"/>
      <w:lang w:eastAsia="en-US"/>
    </w:rPr>
  </w:style>
  <w:style w:type="character" w:customStyle="1" w:styleId="21">
    <w:name w:val="Колонтитул (2)_"/>
    <w:basedOn w:val="a0"/>
    <w:link w:val="22"/>
    <w:rsid w:val="009E218B"/>
    <w:rPr>
      <w:rFonts w:ascii="Times New Roman" w:eastAsia="Times New Roman" w:hAnsi="Times New Roman" w:cs="Times New Roman"/>
      <w:sz w:val="20"/>
      <w:szCs w:val="20"/>
    </w:rPr>
  </w:style>
  <w:style w:type="paragraph" w:customStyle="1" w:styleId="22">
    <w:name w:val="Колонтитул (2)"/>
    <w:basedOn w:val="a"/>
    <w:link w:val="21"/>
    <w:rsid w:val="009E218B"/>
    <w:pPr>
      <w:widowControl w:val="0"/>
    </w:pPr>
    <w:rPr>
      <w:sz w:val="20"/>
      <w:szCs w:val="20"/>
      <w:lang w:eastAsia="en-US"/>
    </w:rPr>
  </w:style>
  <w:style w:type="character" w:customStyle="1" w:styleId="5">
    <w:name w:val="Основной текст (5)_"/>
    <w:basedOn w:val="a0"/>
    <w:link w:val="50"/>
    <w:rsid w:val="009E218B"/>
    <w:rPr>
      <w:rFonts w:ascii="Arial" w:eastAsia="Arial" w:hAnsi="Arial" w:cs="Arial"/>
      <w:sz w:val="20"/>
      <w:szCs w:val="20"/>
    </w:rPr>
  </w:style>
  <w:style w:type="paragraph" w:customStyle="1" w:styleId="50">
    <w:name w:val="Основной текст (5)"/>
    <w:basedOn w:val="a"/>
    <w:link w:val="5"/>
    <w:rsid w:val="009E218B"/>
    <w:pPr>
      <w:widowControl w:val="0"/>
      <w:spacing w:line="252" w:lineRule="auto"/>
      <w:jc w:val="center"/>
    </w:pPr>
    <w:rPr>
      <w:rFonts w:ascii="Arial" w:eastAsia="Arial" w:hAnsi="Arial" w:cs="Arial"/>
      <w:sz w:val="20"/>
      <w:szCs w:val="20"/>
      <w:lang w:eastAsia="en-US"/>
    </w:rPr>
  </w:style>
  <w:style w:type="character" w:customStyle="1" w:styleId="a6">
    <w:name w:val="Другое_"/>
    <w:basedOn w:val="a0"/>
    <w:link w:val="a7"/>
    <w:rsid w:val="009E218B"/>
    <w:rPr>
      <w:rFonts w:ascii="Times New Roman" w:eastAsia="Times New Roman" w:hAnsi="Times New Roman" w:cs="Times New Roman"/>
      <w:sz w:val="28"/>
      <w:szCs w:val="28"/>
    </w:rPr>
  </w:style>
  <w:style w:type="paragraph" w:customStyle="1" w:styleId="a7">
    <w:name w:val="Другое"/>
    <w:basedOn w:val="a"/>
    <w:link w:val="a6"/>
    <w:rsid w:val="009E218B"/>
    <w:pPr>
      <w:widowControl w:val="0"/>
      <w:ind w:firstLine="400"/>
    </w:pPr>
    <w:rPr>
      <w:sz w:val="28"/>
      <w:szCs w:val="28"/>
      <w:lang w:eastAsia="en-US"/>
    </w:rPr>
  </w:style>
  <w:style w:type="character" w:customStyle="1" w:styleId="a8">
    <w:name w:val="Подпись к таблице_"/>
    <w:basedOn w:val="a0"/>
    <w:link w:val="a9"/>
    <w:rsid w:val="009E218B"/>
    <w:rPr>
      <w:rFonts w:ascii="Times New Roman" w:eastAsia="Times New Roman" w:hAnsi="Times New Roman" w:cs="Times New Roman"/>
    </w:rPr>
  </w:style>
  <w:style w:type="paragraph" w:customStyle="1" w:styleId="a9">
    <w:name w:val="Подпись к таблице"/>
    <w:basedOn w:val="a"/>
    <w:link w:val="a8"/>
    <w:rsid w:val="009E218B"/>
    <w:pPr>
      <w:widowControl w:val="0"/>
    </w:pPr>
    <w:rPr>
      <w:sz w:val="22"/>
      <w:szCs w:val="22"/>
      <w:lang w:eastAsia="en-US"/>
    </w:rPr>
  </w:style>
  <w:style w:type="character" w:customStyle="1" w:styleId="7">
    <w:name w:val="Основной текст (7)_"/>
    <w:basedOn w:val="a0"/>
    <w:link w:val="70"/>
    <w:rsid w:val="009E218B"/>
    <w:rPr>
      <w:rFonts w:ascii="Arial" w:eastAsia="Arial" w:hAnsi="Arial" w:cs="Arial"/>
      <w:sz w:val="28"/>
      <w:szCs w:val="28"/>
    </w:rPr>
  </w:style>
  <w:style w:type="paragraph" w:customStyle="1" w:styleId="70">
    <w:name w:val="Основной текст (7)"/>
    <w:basedOn w:val="a"/>
    <w:link w:val="7"/>
    <w:rsid w:val="009E218B"/>
    <w:pPr>
      <w:widowControl w:val="0"/>
      <w:spacing w:before="280" w:after="280"/>
      <w:jc w:val="center"/>
    </w:pPr>
    <w:rPr>
      <w:rFonts w:ascii="Arial" w:eastAsia="Arial" w:hAnsi="Arial" w:cs="Arial"/>
      <w:sz w:val="28"/>
      <w:szCs w:val="28"/>
      <w:lang w:eastAsia="en-US"/>
    </w:rPr>
  </w:style>
  <w:style w:type="character" w:customStyle="1" w:styleId="23">
    <w:name w:val="Заголовок №2_"/>
    <w:link w:val="24"/>
    <w:rsid w:val="009E218B"/>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E218B"/>
    <w:pPr>
      <w:shd w:val="clear" w:color="auto" w:fill="FFFFFF"/>
      <w:spacing w:after="300" w:line="0" w:lineRule="atLeast"/>
      <w:ind w:hanging="2820"/>
      <w:jc w:val="both"/>
      <w:outlineLvl w:val="1"/>
    </w:pPr>
    <w:rPr>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9E218B"/>
    <w:pPr>
      <w:spacing w:after="200" w:line="276" w:lineRule="auto"/>
      <w:ind w:left="720" w:firstLine="567"/>
      <w:contextualSpacing/>
      <w:jc w:val="both"/>
    </w:pPr>
    <w:rPr>
      <w:rFonts w:ascii="Calibri" w:eastAsia="Calibri" w:hAnsi="Calibri"/>
      <w:sz w:val="22"/>
      <w:szCs w:val="22"/>
      <w:lang w:eastAsia="en-US"/>
    </w:rPr>
  </w:style>
  <w:style w:type="character" w:customStyle="1" w:styleId="ab">
    <w:name w:val="Абзац списка Знак"/>
    <w:aliases w:val="ТЗ список Знак,Абзац списка нумерованный Знак"/>
    <w:link w:val="aa"/>
    <w:uiPriority w:val="34"/>
    <w:qFormat/>
    <w:locked/>
    <w:rsid w:val="009E218B"/>
    <w:rPr>
      <w:rFonts w:ascii="Calibri" w:eastAsia="Calibri" w:hAnsi="Calibri" w:cs="Times New Roman"/>
    </w:rPr>
  </w:style>
  <w:style w:type="character" w:customStyle="1" w:styleId="FontStyle18">
    <w:name w:val="Font Style18"/>
    <w:rsid w:val="009E218B"/>
    <w:rPr>
      <w:rFonts w:ascii="Times New Roman" w:hAnsi="Times New Roman" w:cs="Times New Roman" w:hint="default"/>
      <w:b/>
      <w:bCs/>
      <w:sz w:val="26"/>
      <w:szCs w:val="26"/>
    </w:rPr>
  </w:style>
  <w:style w:type="paragraph" w:styleId="ac">
    <w:name w:val="No Spacing"/>
    <w:link w:val="ad"/>
    <w:qFormat/>
    <w:rsid w:val="009E218B"/>
    <w:pPr>
      <w:spacing w:after="0" w:line="240" w:lineRule="auto"/>
    </w:pPr>
    <w:rPr>
      <w:rFonts w:ascii="Times New Roman" w:eastAsia="Calibri" w:hAnsi="Times New Roman" w:cs="Times New Roman"/>
      <w:sz w:val="28"/>
      <w:szCs w:val="28"/>
    </w:rPr>
  </w:style>
  <w:style w:type="character" w:customStyle="1" w:styleId="9">
    <w:name w:val="Основной текст (9)_"/>
    <w:link w:val="90"/>
    <w:rsid w:val="009E218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E218B"/>
    <w:pPr>
      <w:shd w:val="clear" w:color="auto" w:fill="FFFFFF"/>
      <w:spacing w:after="240" w:line="0" w:lineRule="atLeast"/>
      <w:ind w:hanging="2080"/>
      <w:jc w:val="both"/>
    </w:pPr>
    <w:rPr>
      <w:i/>
      <w:iCs/>
      <w:spacing w:val="1"/>
      <w:sz w:val="20"/>
      <w:szCs w:val="20"/>
      <w:lang w:eastAsia="en-US"/>
    </w:rPr>
  </w:style>
  <w:style w:type="paragraph" w:customStyle="1" w:styleId="25">
    <w:name w:val="Основной текст2"/>
    <w:basedOn w:val="a"/>
    <w:rsid w:val="009E218B"/>
    <w:pPr>
      <w:shd w:val="clear" w:color="auto" w:fill="FFFFFF"/>
      <w:spacing w:before="120" w:after="360" w:line="0" w:lineRule="atLeast"/>
      <w:ind w:hanging="1800"/>
      <w:jc w:val="both"/>
    </w:pPr>
    <w:rPr>
      <w:spacing w:val="7"/>
      <w:sz w:val="20"/>
      <w:szCs w:val="20"/>
      <w:lang w:eastAsia="en-US"/>
    </w:rPr>
  </w:style>
  <w:style w:type="character" w:styleId="ae">
    <w:name w:val="Hyperlink"/>
    <w:basedOn w:val="a0"/>
    <w:uiPriority w:val="99"/>
    <w:unhideWhenUsed/>
    <w:rsid w:val="009E218B"/>
    <w:rPr>
      <w:color w:val="0000FF" w:themeColor="hyperlink"/>
      <w:u w:val="single"/>
    </w:rPr>
  </w:style>
  <w:style w:type="character" w:customStyle="1" w:styleId="100">
    <w:name w:val="Основной текст (10)_"/>
    <w:link w:val="101"/>
    <w:rsid w:val="009E218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E218B"/>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9E218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9E218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E218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E218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nhideWhenUsed/>
    <w:rsid w:val="009E218B"/>
    <w:pPr>
      <w:tabs>
        <w:tab w:val="center" w:pos="4677"/>
        <w:tab w:val="right" w:pos="9355"/>
      </w:tabs>
      <w:ind w:firstLine="567"/>
      <w:jc w:val="both"/>
    </w:pPr>
    <w:rPr>
      <w:rFonts w:ascii="Arial" w:hAnsi="Arial"/>
    </w:rPr>
  </w:style>
  <w:style w:type="character" w:customStyle="1" w:styleId="af0">
    <w:name w:val="Нижний колонтитул Знак"/>
    <w:basedOn w:val="a0"/>
    <w:link w:val="af"/>
    <w:rsid w:val="009E218B"/>
    <w:rPr>
      <w:rFonts w:ascii="Arial" w:eastAsia="Times New Roman" w:hAnsi="Arial" w:cs="Times New Roman"/>
      <w:sz w:val="24"/>
      <w:szCs w:val="24"/>
      <w:lang w:eastAsia="ru-RU"/>
    </w:rPr>
  </w:style>
  <w:style w:type="table" w:styleId="af1">
    <w:name w:val="Table Grid"/>
    <w:basedOn w:val="a1"/>
    <w:rsid w:val="009E21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nhideWhenUsed/>
    <w:rsid w:val="009E218B"/>
    <w:pPr>
      <w:widowControl w:val="0"/>
    </w:pPr>
    <w:rPr>
      <w:rFonts w:ascii="Tahoma" w:eastAsia="Arial Unicode MS" w:hAnsi="Tahoma" w:cs="Tahoma"/>
      <w:color w:val="000000"/>
      <w:sz w:val="16"/>
      <w:szCs w:val="16"/>
      <w:lang w:bidi="ru-RU"/>
    </w:rPr>
  </w:style>
  <w:style w:type="character" w:customStyle="1" w:styleId="af3">
    <w:name w:val="Текст выноски Знак"/>
    <w:basedOn w:val="a0"/>
    <w:link w:val="af2"/>
    <w:rsid w:val="009E218B"/>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9E218B"/>
    <w:pPr>
      <w:spacing w:before="100" w:beforeAutospacing="1" w:after="100" w:afterAutospacing="1"/>
    </w:pPr>
    <w:rPr>
      <w:color w:val="000000"/>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9E218B"/>
    <w:rPr>
      <w:rFonts w:ascii="Times New Roman" w:eastAsia="Times New Roman" w:hAnsi="Times New Roman" w:cs="Times New Roman"/>
      <w:color w:val="000000"/>
      <w:sz w:val="24"/>
      <w:szCs w:val="24"/>
      <w:lang w:eastAsia="ru-RU"/>
    </w:rPr>
  </w:style>
  <w:style w:type="paragraph" w:styleId="af6">
    <w:name w:val="header"/>
    <w:basedOn w:val="a"/>
    <w:link w:val="af7"/>
    <w:unhideWhenUsed/>
    <w:rsid w:val="009E218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7">
    <w:name w:val="Верхний колонтитул Знак"/>
    <w:basedOn w:val="a0"/>
    <w:link w:val="af6"/>
    <w:rsid w:val="009E218B"/>
    <w:rPr>
      <w:rFonts w:ascii="Arial Unicode MS" w:eastAsia="Arial Unicode MS" w:hAnsi="Arial Unicode MS" w:cs="Arial Unicode MS"/>
      <w:color w:val="000000"/>
      <w:sz w:val="24"/>
      <w:szCs w:val="24"/>
      <w:lang w:eastAsia="ru-RU" w:bidi="ru-RU"/>
    </w:rPr>
  </w:style>
  <w:style w:type="paragraph" w:styleId="af8">
    <w:name w:val="Body Text"/>
    <w:basedOn w:val="a"/>
    <w:link w:val="af9"/>
    <w:rsid w:val="009E218B"/>
    <w:pPr>
      <w:jc w:val="both"/>
    </w:pPr>
    <w:rPr>
      <w:sz w:val="28"/>
      <w:szCs w:val="20"/>
    </w:rPr>
  </w:style>
  <w:style w:type="character" w:customStyle="1" w:styleId="af9">
    <w:name w:val="Основной текст Знак"/>
    <w:basedOn w:val="a0"/>
    <w:link w:val="af8"/>
    <w:rsid w:val="009E218B"/>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9E218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uiPriority w:val="99"/>
    <w:rsid w:val="009E218B"/>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E218B"/>
    <w:rPr>
      <w:rFonts w:ascii="Arial" w:eastAsiaTheme="minorEastAsia" w:hAnsi="Arial" w:cs="Arial"/>
      <w:sz w:val="20"/>
      <w:lang w:eastAsia="ru-RU"/>
    </w:rPr>
  </w:style>
  <w:style w:type="paragraph" w:customStyle="1" w:styleId="ConsPlusNonformat">
    <w:name w:val="ConsPlusNonformat"/>
    <w:qFormat/>
    <w:rsid w:val="009E2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9E218B"/>
    <w:pPr>
      <w:widowControl w:val="0"/>
      <w:ind w:firstLine="567"/>
      <w:jc w:val="both"/>
    </w:pPr>
    <w:rPr>
      <w:rFonts w:eastAsia="Courier New" w:cs="Courier New"/>
      <w:color w:val="000000"/>
      <w:sz w:val="28"/>
      <w:lang w:bidi="ru-RU"/>
    </w:rPr>
  </w:style>
  <w:style w:type="paragraph" w:customStyle="1" w:styleId="13">
    <w:name w:val="Без интервала1"/>
    <w:rsid w:val="009E218B"/>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9E218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9E218B"/>
    <w:pPr>
      <w:shd w:val="clear" w:color="auto" w:fill="FFFFFF"/>
      <w:spacing w:line="0" w:lineRule="atLeast"/>
      <w:ind w:firstLine="567"/>
      <w:jc w:val="both"/>
    </w:pPr>
    <w:rPr>
      <w:b/>
      <w:bCs/>
      <w:spacing w:val="7"/>
      <w:sz w:val="20"/>
      <w:szCs w:val="20"/>
      <w:lang w:eastAsia="en-US"/>
    </w:rPr>
  </w:style>
  <w:style w:type="character" w:customStyle="1" w:styleId="afa">
    <w:name w:val="Колонтитул_"/>
    <w:link w:val="afb"/>
    <w:locked/>
    <w:rsid w:val="009E218B"/>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9E218B"/>
    <w:pPr>
      <w:shd w:val="clear" w:color="auto" w:fill="FFFFFF"/>
      <w:spacing w:line="0" w:lineRule="atLeast"/>
      <w:ind w:firstLine="567"/>
      <w:jc w:val="both"/>
    </w:pPr>
    <w:rPr>
      <w:b/>
      <w:bCs/>
      <w:spacing w:val="14"/>
      <w:sz w:val="21"/>
      <w:szCs w:val="21"/>
      <w:lang w:eastAsia="en-US"/>
    </w:rPr>
  </w:style>
  <w:style w:type="character" w:customStyle="1" w:styleId="afc">
    <w:name w:val="Основной текст + Курсив"/>
    <w:aliases w:val="Интервал 0 pt,Основной текст (9) + Не курсив"/>
    <w:rsid w:val="009E218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9E218B"/>
    <w:rPr>
      <w:rFonts w:ascii="Times New Roman" w:eastAsia="Times New Roman" w:hAnsi="Times New Roman" w:cs="Times New Roman"/>
      <w:sz w:val="20"/>
      <w:szCs w:val="20"/>
    </w:rPr>
  </w:style>
  <w:style w:type="paragraph" w:customStyle="1" w:styleId="afe">
    <w:name w:val="Сноска"/>
    <w:basedOn w:val="a"/>
    <w:link w:val="afd"/>
    <w:rsid w:val="009E218B"/>
    <w:pPr>
      <w:widowControl w:val="0"/>
    </w:pPr>
    <w:rPr>
      <w:sz w:val="20"/>
      <w:szCs w:val="20"/>
      <w:lang w:eastAsia="en-US"/>
    </w:rPr>
  </w:style>
  <w:style w:type="character" w:styleId="HTML">
    <w:name w:val="HTML Variable"/>
    <w:aliases w:val="!Ссылки в документе"/>
    <w:basedOn w:val="a0"/>
    <w:rsid w:val="009E218B"/>
    <w:rPr>
      <w:rFonts w:ascii="Arial" w:hAnsi="Arial"/>
      <w:b w:val="0"/>
      <w:i w:val="0"/>
      <w:iCs/>
      <w:color w:val="0000FF"/>
      <w:sz w:val="24"/>
      <w:u w:val="none"/>
    </w:rPr>
  </w:style>
  <w:style w:type="paragraph" w:styleId="aff">
    <w:name w:val="annotation text"/>
    <w:aliases w:val="!Равноширинный текст документа"/>
    <w:basedOn w:val="a"/>
    <w:link w:val="aff0"/>
    <w:uiPriority w:val="99"/>
    <w:rsid w:val="009E218B"/>
    <w:pPr>
      <w:ind w:firstLine="567"/>
      <w:jc w:val="both"/>
    </w:pPr>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uiPriority w:val="99"/>
    <w:rsid w:val="009E218B"/>
    <w:rPr>
      <w:rFonts w:ascii="Courier" w:eastAsia="Times New Roman" w:hAnsi="Courier" w:cs="Times New Roman"/>
      <w:szCs w:val="20"/>
      <w:lang w:eastAsia="ru-RU"/>
    </w:rPr>
  </w:style>
  <w:style w:type="paragraph" w:customStyle="1" w:styleId="Application">
    <w:name w:val="Application!Приложение"/>
    <w:rsid w:val="009E218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E218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E218B"/>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9E218B"/>
    <w:rPr>
      <w:rFonts w:ascii="Times New Roman" w:hAnsi="Times New Roman" w:cs="Times New Roman" w:hint="default"/>
      <w:sz w:val="26"/>
      <w:szCs w:val="26"/>
    </w:rPr>
  </w:style>
  <w:style w:type="paragraph" w:customStyle="1" w:styleId="NumberAndDate">
    <w:name w:val="NumberAndDate"/>
    <w:aliases w:val="!Дата и Номер"/>
    <w:qFormat/>
    <w:rsid w:val="009E218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E218B"/>
    <w:rPr>
      <w:sz w:val="28"/>
    </w:rPr>
  </w:style>
  <w:style w:type="paragraph" w:styleId="aff1">
    <w:name w:val="footnote text"/>
    <w:basedOn w:val="a"/>
    <w:link w:val="aff2"/>
    <w:uiPriority w:val="99"/>
    <w:rsid w:val="009E218B"/>
    <w:rPr>
      <w:sz w:val="20"/>
      <w:szCs w:val="20"/>
    </w:rPr>
  </w:style>
  <w:style w:type="character" w:customStyle="1" w:styleId="aff2">
    <w:name w:val="Текст сноски Знак"/>
    <w:basedOn w:val="a0"/>
    <w:link w:val="aff1"/>
    <w:uiPriority w:val="99"/>
    <w:rsid w:val="009E218B"/>
    <w:rPr>
      <w:rFonts w:ascii="Times New Roman" w:eastAsia="Times New Roman" w:hAnsi="Times New Roman" w:cs="Times New Roman"/>
      <w:sz w:val="20"/>
      <w:szCs w:val="20"/>
      <w:lang w:eastAsia="ru-RU"/>
    </w:rPr>
  </w:style>
  <w:style w:type="character" w:styleId="aff3">
    <w:name w:val="page number"/>
    <w:basedOn w:val="a0"/>
    <w:rsid w:val="009E218B"/>
  </w:style>
  <w:style w:type="paragraph" w:customStyle="1" w:styleId="1-21">
    <w:name w:val="Средняя сетка 1 - Акцент 21"/>
    <w:basedOn w:val="a"/>
    <w:uiPriority w:val="34"/>
    <w:qFormat/>
    <w:rsid w:val="009E218B"/>
    <w:pPr>
      <w:spacing w:after="200" w:line="276" w:lineRule="auto"/>
      <w:ind w:left="720"/>
      <w:contextualSpacing/>
    </w:pPr>
    <w:rPr>
      <w:rFonts w:ascii="Calibri" w:eastAsia="Calibri" w:hAnsi="Calibri"/>
      <w:sz w:val="22"/>
      <w:szCs w:val="22"/>
      <w:lang w:eastAsia="en-US"/>
    </w:rPr>
  </w:style>
  <w:style w:type="character" w:styleId="aff4">
    <w:name w:val="annotation reference"/>
    <w:uiPriority w:val="99"/>
    <w:rsid w:val="009E218B"/>
    <w:rPr>
      <w:sz w:val="18"/>
      <w:szCs w:val="18"/>
    </w:rPr>
  </w:style>
  <w:style w:type="paragraph" w:styleId="aff5">
    <w:name w:val="annotation subject"/>
    <w:basedOn w:val="aff"/>
    <w:next w:val="aff"/>
    <w:link w:val="aff6"/>
    <w:uiPriority w:val="99"/>
    <w:rsid w:val="009E218B"/>
    <w:pPr>
      <w:ind w:firstLine="0"/>
      <w:jc w:val="left"/>
    </w:pPr>
    <w:rPr>
      <w:rFonts w:ascii="Times New Roman" w:hAnsi="Times New Roman"/>
      <w:b/>
      <w:bCs/>
      <w:sz w:val="24"/>
      <w:szCs w:val="24"/>
    </w:rPr>
  </w:style>
  <w:style w:type="character" w:customStyle="1" w:styleId="aff6">
    <w:name w:val="Тема примечания Знак"/>
    <w:basedOn w:val="aff0"/>
    <w:link w:val="aff5"/>
    <w:uiPriority w:val="99"/>
    <w:rsid w:val="009E218B"/>
    <w:rPr>
      <w:rFonts w:ascii="Times New Roman" w:hAnsi="Times New Roman"/>
      <w:b/>
      <w:bCs/>
      <w:sz w:val="24"/>
      <w:szCs w:val="24"/>
    </w:rPr>
  </w:style>
  <w:style w:type="character" w:styleId="aff7">
    <w:name w:val="FollowedHyperlink"/>
    <w:uiPriority w:val="99"/>
    <w:rsid w:val="009E218B"/>
    <w:rPr>
      <w:color w:val="800080"/>
      <w:u w:val="single"/>
    </w:rPr>
  </w:style>
  <w:style w:type="paragraph" w:customStyle="1" w:styleId="aff8">
    <w:name w:val="Знак Знак Знак Знак"/>
    <w:basedOn w:val="a"/>
    <w:rsid w:val="009E218B"/>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9E218B"/>
    <w:pPr>
      <w:ind w:left="720"/>
    </w:pPr>
    <w:rPr>
      <w:szCs w:val="20"/>
    </w:rPr>
  </w:style>
  <w:style w:type="paragraph" w:customStyle="1" w:styleId="-11">
    <w:name w:val="Цветная заливка - Акцент 11"/>
    <w:hidden/>
    <w:uiPriority w:val="71"/>
    <w:rsid w:val="009E218B"/>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9E218B"/>
    <w:rPr>
      <w:rFonts w:cs="Times New Roman"/>
      <w:b/>
      <w:bCs/>
      <w:sz w:val="24"/>
      <w:szCs w:val="24"/>
    </w:rPr>
  </w:style>
  <w:style w:type="paragraph" w:customStyle="1" w:styleId="aff9">
    <w:name w:val="÷¬__ ÷¬__ ÷¬__ ÷¬__"/>
    <w:basedOn w:val="a"/>
    <w:rsid w:val="009E218B"/>
    <w:pPr>
      <w:spacing w:before="100" w:beforeAutospacing="1" w:after="100" w:afterAutospacing="1"/>
    </w:pPr>
    <w:rPr>
      <w:rFonts w:ascii="Tahoma" w:hAnsi="Tahoma"/>
      <w:sz w:val="20"/>
      <w:szCs w:val="20"/>
      <w:lang w:val="en-US" w:eastAsia="en-US"/>
    </w:rPr>
  </w:style>
  <w:style w:type="paragraph" w:styleId="26">
    <w:name w:val="Body Text Indent 2"/>
    <w:basedOn w:val="a"/>
    <w:link w:val="27"/>
    <w:rsid w:val="009E218B"/>
    <w:pPr>
      <w:spacing w:after="120" w:line="480" w:lineRule="auto"/>
      <w:ind w:left="283"/>
    </w:pPr>
  </w:style>
  <w:style w:type="character" w:customStyle="1" w:styleId="27">
    <w:name w:val="Основной текст с отступом 2 Знак"/>
    <w:basedOn w:val="a0"/>
    <w:link w:val="26"/>
    <w:rsid w:val="009E218B"/>
    <w:rPr>
      <w:rFonts w:ascii="Times New Roman" w:eastAsia="Times New Roman" w:hAnsi="Times New Roman" w:cs="Times New Roman"/>
      <w:sz w:val="24"/>
      <w:szCs w:val="24"/>
      <w:lang w:eastAsia="ru-RU"/>
    </w:rPr>
  </w:style>
  <w:style w:type="paragraph" w:customStyle="1" w:styleId="ConsPlusCell">
    <w:name w:val="ConsPlusCell"/>
    <w:uiPriority w:val="99"/>
    <w:rsid w:val="009E218B"/>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9E218B"/>
    <w:rPr>
      <w:sz w:val="20"/>
      <w:szCs w:val="20"/>
    </w:rPr>
  </w:style>
  <w:style w:type="character" w:customStyle="1" w:styleId="affb">
    <w:name w:val="Текст концевой сноски Знак"/>
    <w:basedOn w:val="a0"/>
    <w:link w:val="affa"/>
    <w:rsid w:val="009E218B"/>
    <w:rPr>
      <w:rFonts w:ascii="Times New Roman" w:eastAsia="Times New Roman" w:hAnsi="Times New Roman" w:cs="Times New Roman"/>
      <w:sz w:val="20"/>
      <w:szCs w:val="20"/>
      <w:lang w:eastAsia="ru-RU"/>
    </w:rPr>
  </w:style>
  <w:style w:type="character" w:styleId="affc">
    <w:name w:val="endnote reference"/>
    <w:rsid w:val="009E218B"/>
    <w:rPr>
      <w:vertAlign w:val="superscript"/>
    </w:rPr>
  </w:style>
  <w:style w:type="paragraph" w:customStyle="1" w:styleId="P16">
    <w:name w:val="P16"/>
    <w:basedOn w:val="a"/>
    <w:hidden/>
    <w:rsid w:val="009E218B"/>
    <w:pPr>
      <w:widowControl w:val="0"/>
      <w:adjustRightInd w:val="0"/>
      <w:jc w:val="center"/>
      <w:textAlignment w:val="baseline"/>
    </w:pPr>
    <w:rPr>
      <w:rFonts w:eastAsia="SimSun1"/>
      <w:b/>
      <w:szCs w:val="20"/>
    </w:rPr>
  </w:style>
  <w:style w:type="paragraph" w:customStyle="1" w:styleId="P59">
    <w:name w:val="P59"/>
    <w:basedOn w:val="a"/>
    <w:hidden/>
    <w:rsid w:val="009E218B"/>
    <w:pPr>
      <w:widowControl w:val="0"/>
      <w:tabs>
        <w:tab w:val="left" w:pos="-3420"/>
      </w:tabs>
      <w:adjustRightInd w:val="0"/>
      <w:jc w:val="center"/>
      <w:textAlignment w:val="baseline"/>
    </w:pPr>
    <w:rPr>
      <w:szCs w:val="20"/>
    </w:rPr>
  </w:style>
  <w:style w:type="paragraph" w:customStyle="1" w:styleId="P61">
    <w:name w:val="P61"/>
    <w:basedOn w:val="a"/>
    <w:hidden/>
    <w:rsid w:val="009E218B"/>
    <w:pPr>
      <w:widowControl w:val="0"/>
      <w:tabs>
        <w:tab w:val="left" w:pos="-3420"/>
      </w:tabs>
      <w:adjustRightInd w:val="0"/>
      <w:jc w:val="center"/>
      <w:textAlignment w:val="baseline"/>
    </w:pPr>
    <w:rPr>
      <w:sz w:val="28"/>
      <w:szCs w:val="20"/>
    </w:rPr>
  </w:style>
  <w:style w:type="paragraph" w:customStyle="1" w:styleId="P103">
    <w:name w:val="P103"/>
    <w:basedOn w:val="a"/>
    <w:hidden/>
    <w:rsid w:val="009E218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9E218B"/>
    <w:rPr>
      <w:sz w:val="24"/>
    </w:rPr>
  </w:style>
  <w:style w:type="paragraph" w:styleId="33">
    <w:name w:val="Body Text Indent 3"/>
    <w:basedOn w:val="a"/>
    <w:link w:val="34"/>
    <w:rsid w:val="009E218B"/>
    <w:pPr>
      <w:spacing w:after="120"/>
      <w:ind w:left="283"/>
    </w:pPr>
    <w:rPr>
      <w:sz w:val="16"/>
      <w:szCs w:val="16"/>
    </w:rPr>
  </w:style>
  <w:style w:type="character" w:customStyle="1" w:styleId="34">
    <w:name w:val="Основной текст с отступом 3 Знак"/>
    <w:basedOn w:val="a0"/>
    <w:link w:val="33"/>
    <w:rsid w:val="009E218B"/>
    <w:rPr>
      <w:rFonts w:ascii="Times New Roman" w:eastAsia="Times New Roman" w:hAnsi="Times New Roman" w:cs="Times New Roman"/>
      <w:sz w:val="16"/>
      <w:szCs w:val="16"/>
      <w:lang w:eastAsia="ru-RU"/>
    </w:rPr>
  </w:style>
  <w:style w:type="paragraph" w:customStyle="1" w:styleId="formattext">
    <w:name w:val="formattext"/>
    <w:basedOn w:val="a"/>
    <w:rsid w:val="009E218B"/>
    <w:pPr>
      <w:spacing w:before="100" w:beforeAutospacing="1" w:after="100" w:afterAutospacing="1"/>
    </w:pPr>
  </w:style>
  <w:style w:type="paragraph" w:customStyle="1" w:styleId="Default">
    <w:name w:val="Default"/>
    <w:rsid w:val="009E21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9E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9E218B"/>
    <w:rPr>
      <w:rFonts w:ascii="Courier New" w:eastAsia="Times New Roman" w:hAnsi="Courier New" w:cs="Courier New"/>
      <w:sz w:val="20"/>
      <w:szCs w:val="20"/>
      <w:lang w:eastAsia="ru-RU"/>
    </w:rPr>
  </w:style>
  <w:style w:type="paragraph" w:customStyle="1" w:styleId="affd">
    <w:name w:val="МУ Обычный стиль"/>
    <w:basedOn w:val="a"/>
    <w:autoRedefine/>
    <w:rsid w:val="009E218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9E218B"/>
  </w:style>
  <w:style w:type="paragraph" w:customStyle="1" w:styleId="8">
    <w:name w:val="Стиль8"/>
    <w:basedOn w:val="a"/>
    <w:rsid w:val="009E218B"/>
    <w:rPr>
      <w:rFonts w:eastAsia="Calibri"/>
      <w:noProof/>
      <w:sz w:val="28"/>
      <w:szCs w:val="28"/>
    </w:rPr>
  </w:style>
  <w:style w:type="character" w:customStyle="1" w:styleId="16">
    <w:name w:val="Название Знак1"/>
    <w:link w:val="affe"/>
    <w:rsid w:val="009E218B"/>
    <w:rPr>
      <w:rFonts w:ascii="Calibri Light" w:hAnsi="Calibri Light"/>
      <w:b/>
      <w:bCs/>
      <w:kern w:val="28"/>
      <w:sz w:val="32"/>
      <w:szCs w:val="32"/>
    </w:rPr>
  </w:style>
  <w:style w:type="paragraph" w:styleId="affe">
    <w:name w:val="Title"/>
    <w:basedOn w:val="a"/>
    <w:next w:val="a"/>
    <w:link w:val="16"/>
    <w:uiPriority w:val="99"/>
    <w:qFormat/>
    <w:rsid w:val="009E218B"/>
    <w:pPr>
      <w:widowControl w:val="0"/>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styleId="afff">
    <w:name w:val="Emphasis"/>
    <w:qFormat/>
    <w:rsid w:val="009E218B"/>
    <w:rPr>
      <w:i/>
      <w:iCs/>
    </w:rPr>
  </w:style>
  <w:style w:type="character" w:customStyle="1" w:styleId="afff0">
    <w:name w:val="Название Знак"/>
    <w:basedOn w:val="a0"/>
    <w:link w:val="affe"/>
    <w:uiPriority w:val="99"/>
    <w:rsid w:val="009E218B"/>
    <w:rPr>
      <w:rFonts w:asciiTheme="majorHAnsi" w:eastAsiaTheme="majorEastAsia" w:hAnsiTheme="majorHAnsi" w:cstheme="majorBidi"/>
      <w:color w:val="17365D" w:themeColor="text2" w:themeShade="BF"/>
      <w:spacing w:val="5"/>
      <w:kern w:val="28"/>
      <w:sz w:val="52"/>
      <w:szCs w:val="52"/>
      <w:lang w:eastAsia="ru-RU"/>
    </w:rPr>
  </w:style>
  <w:style w:type="paragraph" w:styleId="afff1">
    <w:name w:val="Body Text Indent"/>
    <w:basedOn w:val="a"/>
    <w:link w:val="afff2"/>
    <w:unhideWhenUsed/>
    <w:rsid w:val="009E218B"/>
    <w:pPr>
      <w:spacing w:after="120"/>
      <w:ind w:left="283"/>
    </w:pPr>
  </w:style>
  <w:style w:type="character" w:customStyle="1" w:styleId="afff2">
    <w:name w:val="Основной текст с отступом Знак"/>
    <w:basedOn w:val="a0"/>
    <w:link w:val="afff1"/>
    <w:uiPriority w:val="99"/>
    <w:semiHidden/>
    <w:rsid w:val="009E218B"/>
    <w:rPr>
      <w:rFonts w:ascii="Times New Roman" w:eastAsia="Times New Roman" w:hAnsi="Times New Roman" w:cs="Times New Roman"/>
      <w:sz w:val="24"/>
      <w:szCs w:val="24"/>
      <w:lang w:eastAsia="ru-RU"/>
    </w:rPr>
  </w:style>
  <w:style w:type="paragraph" w:customStyle="1" w:styleId="ConsTitle">
    <w:name w:val="ConsTitle"/>
    <w:rsid w:val="009E218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f3">
    <w:name w:val="Содержимое таблицы"/>
    <w:basedOn w:val="a"/>
    <w:rsid w:val="009E218B"/>
    <w:pPr>
      <w:suppressLineNumbers/>
      <w:suppressAutoHyphens/>
    </w:pPr>
    <w:rPr>
      <w:sz w:val="20"/>
      <w:szCs w:val="20"/>
      <w:lang w:eastAsia="ar-SA"/>
    </w:rPr>
  </w:style>
  <w:style w:type="paragraph" w:customStyle="1" w:styleId="TPrilogSection">
    <w:name w:val="TPrilogSection"/>
    <w:basedOn w:val="a"/>
    <w:uiPriority w:val="99"/>
    <w:rsid w:val="009E218B"/>
    <w:pPr>
      <w:suppressAutoHyphens/>
      <w:spacing w:before="480" w:after="280" w:line="360" w:lineRule="auto"/>
      <w:jc w:val="center"/>
    </w:pPr>
    <w:rPr>
      <w:kern w:val="2"/>
      <w:szCs w:val="20"/>
      <w:lang w:eastAsia="ar-SA"/>
    </w:rPr>
  </w:style>
  <w:style w:type="paragraph" w:customStyle="1" w:styleId="TPrilogSubsection">
    <w:name w:val="TPrilogSubsection"/>
    <w:basedOn w:val="a"/>
    <w:uiPriority w:val="99"/>
    <w:rsid w:val="009E218B"/>
    <w:pPr>
      <w:suppressAutoHyphens/>
      <w:spacing w:before="120" w:after="120" w:line="360" w:lineRule="auto"/>
      <w:ind w:firstLine="510"/>
    </w:pPr>
    <w:rPr>
      <w:sz w:val="20"/>
      <w:szCs w:val="20"/>
      <w:lang w:eastAsia="ar-SA"/>
    </w:rPr>
  </w:style>
  <w:style w:type="paragraph" w:customStyle="1" w:styleId="17">
    <w:name w:val="Текст1"/>
    <w:basedOn w:val="a"/>
    <w:rsid w:val="009E218B"/>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
    <w:uiPriority w:val="99"/>
    <w:rsid w:val="009E218B"/>
    <w:pPr>
      <w:tabs>
        <w:tab w:val="left" w:pos="851"/>
      </w:tabs>
      <w:suppressAutoHyphens/>
      <w:spacing w:before="40" w:line="360" w:lineRule="auto"/>
      <w:ind w:left="1069" w:hanging="360"/>
      <w:jc w:val="both"/>
    </w:pPr>
    <w:rPr>
      <w:bCs/>
      <w:kern w:val="2"/>
      <w:sz w:val="20"/>
      <w:szCs w:val="20"/>
      <w:lang w:eastAsia="ar-SA"/>
    </w:rPr>
  </w:style>
  <w:style w:type="paragraph" w:customStyle="1" w:styleId="28">
    <w:name w:val="Без интервала2"/>
    <w:rsid w:val="009E218B"/>
    <w:pPr>
      <w:spacing w:after="0" w:line="240" w:lineRule="auto"/>
    </w:pPr>
    <w:rPr>
      <w:rFonts w:ascii="Calibri" w:eastAsia="Times New Roman" w:hAnsi="Calibri" w:cs="Times New Roman"/>
      <w:lang w:eastAsia="ru-RU"/>
    </w:rPr>
  </w:style>
  <w:style w:type="paragraph" w:customStyle="1" w:styleId="FR1">
    <w:name w:val="FR1"/>
    <w:rsid w:val="009E218B"/>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1461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d">
    <w:name w:val="Без интервала Знак"/>
    <w:link w:val="ac"/>
    <w:locked/>
    <w:rsid w:val="0046748B"/>
    <w:rPr>
      <w:rFonts w:ascii="Times New Roman" w:eastAsia="Calibri" w:hAnsi="Times New Roman" w:cs="Times New Roman"/>
      <w:sz w:val="28"/>
      <w:szCs w:val="28"/>
    </w:rPr>
  </w:style>
  <w:style w:type="paragraph" w:customStyle="1" w:styleId="consplusnormal1">
    <w:name w:val="consplusnormal"/>
    <w:basedOn w:val="a"/>
    <w:rsid w:val="0046748B"/>
    <w:pPr>
      <w:spacing w:after="240"/>
    </w:pPr>
  </w:style>
  <w:style w:type="paragraph" w:customStyle="1" w:styleId="Textbody">
    <w:name w:val="Text body"/>
    <w:basedOn w:val="a"/>
    <w:rsid w:val="00FB649D"/>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Standard">
    <w:name w:val="Standard"/>
    <w:rsid w:val="00FB649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FB649D"/>
    <w:pPr>
      <w:widowControl w:val="0"/>
      <w:suppressLineNumbers/>
    </w:pPr>
  </w:style>
  <w:style w:type="paragraph" w:customStyle="1" w:styleId="210">
    <w:name w:val="Основной текст 21"/>
    <w:basedOn w:val="a"/>
    <w:rsid w:val="00FB649D"/>
    <w:pPr>
      <w:suppressAutoHyphens/>
      <w:spacing w:after="120" w:line="480" w:lineRule="auto"/>
    </w:pPr>
    <w:rPr>
      <w:rFonts w:ascii="Courier New" w:hAnsi="Courier New"/>
      <w:sz w:val="20"/>
      <w:szCs w:val="20"/>
      <w:lang w:eastAsia="ar-SA"/>
    </w:rPr>
  </w:style>
  <w:style w:type="paragraph" w:styleId="29">
    <w:name w:val="Body Text 2"/>
    <w:basedOn w:val="a"/>
    <w:link w:val="2a"/>
    <w:rsid w:val="00EE066A"/>
    <w:pPr>
      <w:ind w:right="2352"/>
      <w:jc w:val="both"/>
    </w:pPr>
    <w:rPr>
      <w:szCs w:val="20"/>
    </w:rPr>
  </w:style>
  <w:style w:type="character" w:customStyle="1" w:styleId="2a">
    <w:name w:val="Основной текст 2 Знак"/>
    <w:basedOn w:val="a0"/>
    <w:link w:val="29"/>
    <w:rsid w:val="00EE066A"/>
    <w:rPr>
      <w:rFonts w:ascii="Times New Roman" w:eastAsia="Times New Roman" w:hAnsi="Times New Roman" w:cs="Times New Roman"/>
      <w:sz w:val="24"/>
      <w:szCs w:val="20"/>
      <w:lang w:eastAsia="ru-RU"/>
    </w:rPr>
  </w:style>
  <w:style w:type="paragraph" w:customStyle="1" w:styleId="afff4">
    <w:name w:val="Знак"/>
    <w:basedOn w:val="a"/>
    <w:rsid w:val="00EE066A"/>
    <w:pPr>
      <w:spacing w:before="100" w:beforeAutospacing="1" w:after="100" w:afterAutospacing="1"/>
    </w:pPr>
    <w:rPr>
      <w:rFonts w:ascii="Tahoma" w:hAnsi="Tahoma" w:cs="Tahoma"/>
      <w:sz w:val="20"/>
      <w:szCs w:val="20"/>
      <w:lang w:val="en-US" w:eastAsia="en-US"/>
    </w:rPr>
  </w:style>
  <w:style w:type="paragraph" w:customStyle="1" w:styleId="35">
    <w:name w:val="Без интервала3"/>
    <w:rsid w:val="00EE066A"/>
    <w:pPr>
      <w:spacing w:after="0" w:line="240" w:lineRule="auto"/>
    </w:pPr>
    <w:rPr>
      <w:rFonts w:ascii="Calibri" w:eastAsia="Times New Roman" w:hAnsi="Calibri" w:cs="Times New Roman"/>
      <w:lang w:eastAsia="ru-RU"/>
    </w:rPr>
  </w:style>
  <w:style w:type="paragraph" w:customStyle="1" w:styleId="2b">
    <w:name w:val="2Название"/>
    <w:basedOn w:val="a"/>
    <w:link w:val="2c"/>
    <w:qFormat/>
    <w:rsid w:val="003B68FB"/>
    <w:pPr>
      <w:jc w:val="center"/>
    </w:pPr>
    <w:rPr>
      <w:rFonts w:ascii="Arial" w:hAnsi="Arial" w:cs="Arial"/>
      <w:b/>
      <w:sz w:val="28"/>
      <w:szCs w:val="28"/>
      <w:lang w:eastAsia="ar-SA"/>
    </w:rPr>
  </w:style>
  <w:style w:type="character" w:customStyle="1" w:styleId="2c">
    <w:name w:val="2Название Знак"/>
    <w:basedOn w:val="a0"/>
    <w:link w:val="2b"/>
    <w:rsid w:val="003B68FB"/>
    <w:rPr>
      <w:rFonts w:ascii="Arial" w:eastAsia="Times New Roman" w:hAnsi="Arial" w:cs="Arial"/>
      <w:b/>
      <w:sz w:val="28"/>
      <w:szCs w:val="28"/>
      <w:lang w:eastAsia="ar-SA"/>
    </w:rPr>
  </w:style>
  <w:style w:type="paragraph" w:styleId="afff5">
    <w:name w:val="Block Text"/>
    <w:basedOn w:val="a"/>
    <w:rsid w:val="008A0999"/>
    <w:pPr>
      <w:ind w:left="-284" w:right="6235"/>
      <w:jc w:val="both"/>
    </w:pPr>
    <w:rPr>
      <w:color w:val="000000"/>
      <w:szCs w:val="20"/>
    </w:rPr>
  </w:style>
  <w:style w:type="character" w:customStyle="1" w:styleId="FontStyle70">
    <w:name w:val="Font Style70"/>
    <w:rsid w:val="00025429"/>
    <w:rPr>
      <w:rFonts w:ascii="Times New Roman" w:hAnsi="Times New Roman" w:cs="Times New Roman" w:hint="default"/>
      <w:spacing w:val="1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izhnekislyajskoe-r20.gosweb.gosuslugi.r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nizhnekislyajskoe-r20.gosweb.gosuslugi.ru" TargetMode="External"/><Relationship Id="rId7" Type="http://schemas.openxmlformats.org/officeDocument/2006/relationships/endnotes" Target="endnotes.xml"/><Relationship Id="rId12" Type="http://schemas.openxmlformats.org/officeDocument/2006/relationships/hyperlink" Target="https://login.consultant.ru/link/?req=doc&amp;base=LAW&amp;n=422093&amp;dst=100161" TargetMode="External"/><Relationship Id="rId17" Type="http://schemas.openxmlformats.org/officeDocument/2006/relationships/hyperlink" Target="http://nizhnekislyajskoe-r20.gosweb.gosuslugi.ru" TargetMode="Externa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nizhnekislyajskoe-r20.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zhnekislyajskoe-r20.gosweb.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izhnekislyajskoe-r20.gosweb.gosuslugi.ru" TargetMode="External"/><Relationship Id="rId23" Type="http://schemas.openxmlformats.org/officeDocument/2006/relationships/fontTable" Target="fontTable.xml"/><Relationship Id="rId10" Type="http://schemas.openxmlformats.org/officeDocument/2006/relationships/hyperlink" Target="https://login.consultant.ru/link/?req=doc&amp;base=LAW&amp;n=422093&amp;dst=100161" TargetMode="External"/><Relationship Id="rId19" Type="http://schemas.openxmlformats.org/officeDocument/2006/relationships/hyperlink" Target="http://nizhnekislyajskoe-r20.gosweb.gosuslugi.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22093&amp;dst=10016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0958-EECC-40BD-A16E-FD9EA1A7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24</Pages>
  <Words>5950</Words>
  <Characters>33916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2024-10-31T12:42:00Z</cp:lastPrinted>
  <dcterms:created xsi:type="dcterms:W3CDTF">2024-01-30T11:55:00Z</dcterms:created>
  <dcterms:modified xsi:type="dcterms:W3CDTF">2024-10-31T12:42:00Z</dcterms:modified>
</cp:coreProperties>
</file>