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03" w:rsidRDefault="006B6D03" w:rsidP="006B6D03">
      <w:pPr>
        <w:jc w:val="right"/>
      </w:pPr>
      <w:r w:rsidRPr="009E218B">
        <w:rPr>
          <w:noProof/>
        </w:rPr>
        <w:drawing>
          <wp:inline distT="0" distB="0" distL="0" distR="0">
            <wp:extent cx="657225" cy="828675"/>
            <wp:effectExtent l="19050" t="0" r="9525" b="0"/>
            <wp:docPr id="1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18B">
        <w:t xml:space="preserve">                </w:t>
      </w:r>
      <w:r>
        <w:t xml:space="preserve">  </w:t>
      </w:r>
      <w:r w:rsidR="00FB32B9">
        <w:t xml:space="preserve">27 </w:t>
      </w:r>
      <w:r w:rsidR="00A35C80">
        <w:t xml:space="preserve">сентября </w:t>
      </w:r>
      <w:r w:rsidR="0041428B">
        <w:t xml:space="preserve"> </w:t>
      </w:r>
      <w:r w:rsidR="00146106">
        <w:t>2024</w:t>
      </w:r>
      <w:r w:rsidRPr="00923E13">
        <w:t xml:space="preserve"> года </w:t>
      </w:r>
    </w:p>
    <w:p w:rsidR="001A2A0E" w:rsidRDefault="0041428B" w:rsidP="006B6D03">
      <w:pPr>
        <w:jc w:val="right"/>
      </w:pPr>
      <w:r>
        <w:t>четверг</w:t>
      </w:r>
      <w:r w:rsidR="006B6D03">
        <w:t xml:space="preserve"> </w:t>
      </w:r>
      <w:r w:rsidR="006B6D03" w:rsidRPr="00923E13">
        <w:t>№</w:t>
      </w:r>
      <w:r w:rsidR="00AB4F73">
        <w:t xml:space="preserve"> 28</w:t>
      </w:r>
      <w:r w:rsidR="009E218B">
        <w:t xml:space="preserve">                        </w:t>
      </w:r>
    </w:p>
    <w:p w:rsidR="001A2A0E" w:rsidRPr="00923E13" w:rsidRDefault="001A2A0E" w:rsidP="001A2A0E"/>
    <w:p w:rsidR="001A2A0E" w:rsidRPr="00923E13" w:rsidRDefault="005C6467" w:rsidP="001A2A0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4pt;height:102.15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НИЖНЕКИСЛЯЙСКОГО ГОРОДСКОГО ПОСЕЛЕНИЯ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1A2A0E" w:rsidRPr="00923E13" w:rsidRDefault="001A2A0E" w:rsidP="001A2A0E">
      <w:pPr>
        <w:jc w:val="center"/>
        <w:rPr>
          <w:b/>
        </w:rPr>
      </w:pPr>
      <w:r w:rsidRPr="00923E13">
        <w:rPr>
          <w:b/>
        </w:rPr>
        <w:t>Совета народных</w:t>
      </w:r>
      <w:r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Default="001A2A0E" w:rsidP="001A2A0E"/>
    <w:p w:rsidR="00490977" w:rsidRDefault="00490977" w:rsidP="001A2A0E"/>
    <w:p w:rsidR="00490977" w:rsidRPr="00923E13" w:rsidRDefault="00490977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p w:rsidR="001A2A0E" w:rsidRPr="00923E13" w:rsidRDefault="001A2A0E" w:rsidP="001A2A0E"/>
    <w:tbl>
      <w:tblPr>
        <w:tblW w:w="0" w:type="auto"/>
        <w:tblLook w:val="01E0"/>
      </w:tblPr>
      <w:tblGrid>
        <w:gridCol w:w="10137"/>
      </w:tblGrid>
      <w:tr w:rsidR="001A2A0E" w:rsidRPr="00923E13" w:rsidTr="009E218B">
        <w:tc>
          <w:tcPr>
            <w:tcW w:w="10137" w:type="dxa"/>
          </w:tcPr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р.п. Нижний Кисляй</w:t>
            </w:r>
          </w:p>
          <w:p w:rsidR="001A2A0E" w:rsidRPr="00923E13" w:rsidRDefault="001A2A0E" w:rsidP="009E218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1A2A0E" w:rsidRDefault="00146106" w:rsidP="009E218B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2024</w:t>
            </w:r>
            <w:r w:rsidR="001A2A0E" w:rsidRPr="00923E13">
              <w:rPr>
                <w:b/>
              </w:rPr>
              <w:t xml:space="preserve"> год </w:t>
            </w:r>
          </w:p>
          <w:p w:rsidR="001A2A0E" w:rsidRDefault="001A2A0E" w:rsidP="009E218B">
            <w:pPr>
              <w:spacing w:after="160"/>
              <w:jc w:val="center"/>
            </w:pPr>
          </w:p>
          <w:p w:rsidR="00EE066A" w:rsidRDefault="00EE066A" w:rsidP="009E218B">
            <w:pPr>
              <w:spacing w:after="160"/>
              <w:jc w:val="center"/>
            </w:pPr>
          </w:p>
          <w:p w:rsidR="00EE066A" w:rsidRPr="009157CD" w:rsidRDefault="00EE066A" w:rsidP="009E218B">
            <w:pPr>
              <w:spacing w:after="160"/>
              <w:jc w:val="center"/>
            </w:pPr>
          </w:p>
        </w:tc>
      </w:tr>
    </w:tbl>
    <w:p w:rsidR="001A2A0E" w:rsidRDefault="001A2A0E" w:rsidP="001A2A0E">
      <w:pPr>
        <w:tabs>
          <w:tab w:val="left" w:pos="3990"/>
        </w:tabs>
        <w:rPr>
          <w:b/>
        </w:rPr>
      </w:pPr>
    </w:p>
    <w:p w:rsidR="001A2A0E" w:rsidRPr="00923E13" w:rsidRDefault="001A2A0E" w:rsidP="001A2A0E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1A2A0E" w:rsidRPr="00923E13" w:rsidRDefault="001A2A0E" w:rsidP="001A2A0E">
      <w:pPr>
        <w:jc w:val="center"/>
        <w:rPr>
          <w:b/>
        </w:rPr>
      </w:pPr>
    </w:p>
    <w:tbl>
      <w:tblPr>
        <w:tblW w:w="10355" w:type="dxa"/>
        <w:jc w:val="center"/>
        <w:tblInd w:w="149" w:type="dxa"/>
        <w:tblLook w:val="01E0"/>
      </w:tblPr>
      <w:tblGrid>
        <w:gridCol w:w="540"/>
        <w:gridCol w:w="8469"/>
        <w:gridCol w:w="1346"/>
      </w:tblGrid>
      <w:tr w:rsidR="001A2A0E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№</w:t>
            </w:r>
          </w:p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9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6" w:type="dxa"/>
            <w:vAlign w:val="center"/>
          </w:tcPr>
          <w:p w:rsidR="001A2A0E" w:rsidRPr="00CF3E9A" w:rsidRDefault="001A2A0E" w:rsidP="009E218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490977" w:rsidRPr="00CF3E9A" w:rsidTr="0041428B">
        <w:trPr>
          <w:trHeight w:val="900"/>
          <w:jc w:val="center"/>
        </w:trPr>
        <w:tc>
          <w:tcPr>
            <w:tcW w:w="540" w:type="dxa"/>
            <w:vAlign w:val="center"/>
          </w:tcPr>
          <w:p w:rsidR="00490977" w:rsidRPr="00CF3E9A" w:rsidRDefault="00592057" w:rsidP="009E218B">
            <w:pPr>
              <w:spacing w:after="160"/>
              <w:jc w:val="center"/>
            </w:pPr>
            <w:r>
              <w:t>1</w:t>
            </w:r>
            <w:r w:rsidR="00EE066A">
              <w:t>.</w:t>
            </w:r>
          </w:p>
        </w:tc>
        <w:tc>
          <w:tcPr>
            <w:tcW w:w="8469" w:type="dxa"/>
            <w:vAlign w:val="center"/>
          </w:tcPr>
          <w:p w:rsidR="00490977" w:rsidRPr="00EE066A" w:rsidRDefault="00AB4F73" w:rsidP="0041428B">
            <w:pPr>
              <w:pStyle w:val="Textbody"/>
              <w:ind w:right="3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4F73">
              <w:rPr>
                <w:rFonts w:ascii="Times New Roman" w:hAnsi="Times New Roman" w:cs="Times New Roman"/>
                <w:color w:val="000000"/>
              </w:rPr>
              <w:t>О назначении публичных слушаний по проекту изменений Правил благоустройства территории Нижнекисляйского городского поселения Бутурлиновского муниципального района</w:t>
            </w:r>
          </w:p>
        </w:tc>
        <w:tc>
          <w:tcPr>
            <w:tcW w:w="1346" w:type="dxa"/>
            <w:vAlign w:val="center"/>
          </w:tcPr>
          <w:p w:rsidR="00490977" w:rsidRPr="00CF3E9A" w:rsidRDefault="00AB4F73" w:rsidP="009E218B">
            <w:pPr>
              <w:spacing w:after="160"/>
              <w:jc w:val="center"/>
            </w:pPr>
            <w:r>
              <w:t>3-5</w:t>
            </w:r>
          </w:p>
        </w:tc>
      </w:tr>
    </w:tbl>
    <w:p w:rsidR="009E218B" w:rsidRDefault="009E218B"/>
    <w:p w:rsidR="009E218B" w:rsidRDefault="009E218B"/>
    <w:p w:rsidR="009E218B" w:rsidRDefault="009E218B"/>
    <w:p w:rsidR="009E218B" w:rsidRDefault="009E218B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A35C80" w:rsidRDefault="00A35C80"/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025429" w:rsidRDefault="00025429" w:rsidP="00025429">
      <w:pPr>
        <w:jc w:val="both"/>
      </w:pPr>
    </w:p>
    <w:p w:rsidR="0041428B" w:rsidRDefault="005356F4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 </w:t>
      </w: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1428B" w:rsidRDefault="0041428B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B4F73" w:rsidRPr="004D3E8D" w:rsidRDefault="00AB4F73" w:rsidP="00AB4F73">
      <w:pPr>
        <w:suppressAutoHyphens/>
        <w:contextualSpacing/>
        <w:jc w:val="center"/>
        <w:rPr>
          <w:rFonts w:eastAsia="Calibri"/>
          <w:sz w:val="28"/>
          <w:szCs w:val="28"/>
          <w:lang w:eastAsia="ar-SA"/>
        </w:rPr>
      </w:pPr>
      <w:r w:rsidRPr="004D3E8D">
        <w:rPr>
          <w:rFonts w:eastAsia="Calibri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F73" w:rsidRDefault="00AB4F73" w:rsidP="00AB4F73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eastAsia="Calibri"/>
          <w:b/>
          <w:i/>
          <w:iCs/>
          <w:sz w:val="32"/>
          <w:szCs w:val="32"/>
          <w:lang w:eastAsia="ar-SA"/>
        </w:rPr>
      </w:pPr>
      <w:r w:rsidRPr="004D3E8D">
        <w:rPr>
          <w:rFonts w:eastAsia="Calibri"/>
          <w:b/>
          <w:i/>
          <w:iCs/>
          <w:sz w:val="32"/>
          <w:szCs w:val="32"/>
          <w:lang w:eastAsia="ar-SA"/>
        </w:rPr>
        <w:t xml:space="preserve">Администрация </w:t>
      </w:r>
    </w:p>
    <w:p w:rsidR="00AB4F73" w:rsidRPr="004D3E8D" w:rsidRDefault="00AB4F73" w:rsidP="00AB4F73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i/>
          <w:iCs/>
          <w:sz w:val="32"/>
          <w:szCs w:val="32"/>
          <w:lang w:eastAsia="ar-SA"/>
        </w:rPr>
      </w:pPr>
      <w:r>
        <w:rPr>
          <w:rFonts w:eastAsia="Calibri"/>
          <w:b/>
          <w:i/>
          <w:iCs/>
          <w:sz w:val="32"/>
          <w:szCs w:val="32"/>
          <w:lang w:eastAsia="ar-SA"/>
        </w:rPr>
        <w:t xml:space="preserve">Нижнекисляйского городского </w:t>
      </w:r>
      <w:r w:rsidRPr="004D3E8D">
        <w:rPr>
          <w:rFonts w:eastAsia="Calibri"/>
          <w:b/>
          <w:i/>
          <w:iCs/>
          <w:sz w:val="32"/>
          <w:szCs w:val="32"/>
          <w:lang w:eastAsia="ar-SA"/>
        </w:rPr>
        <w:t>поселения</w:t>
      </w:r>
    </w:p>
    <w:p w:rsidR="00AB4F73" w:rsidRPr="004D3E8D" w:rsidRDefault="00AB4F73" w:rsidP="00AB4F73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eastAsia="Calibri"/>
          <w:b/>
          <w:i/>
          <w:iCs/>
          <w:sz w:val="32"/>
          <w:szCs w:val="32"/>
          <w:lang w:eastAsia="ar-SA"/>
        </w:rPr>
      </w:pPr>
      <w:r w:rsidRPr="004D3E8D">
        <w:rPr>
          <w:rFonts w:eastAsia="Calibri"/>
          <w:b/>
          <w:i/>
          <w:iCs/>
          <w:sz w:val="32"/>
          <w:szCs w:val="32"/>
          <w:lang w:eastAsia="ar-SA"/>
        </w:rPr>
        <w:t>Бутурлиновского муниципального района</w:t>
      </w:r>
    </w:p>
    <w:p w:rsidR="00AB4F73" w:rsidRPr="004D3E8D" w:rsidRDefault="00AB4F73" w:rsidP="00AB4F73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eastAsia="Calibri"/>
          <w:b/>
          <w:i/>
          <w:iCs/>
          <w:sz w:val="32"/>
          <w:szCs w:val="32"/>
          <w:lang w:eastAsia="ar-SA"/>
        </w:rPr>
      </w:pPr>
      <w:r w:rsidRPr="004D3E8D">
        <w:rPr>
          <w:rFonts w:eastAsia="Calibri"/>
          <w:b/>
          <w:i/>
          <w:iCs/>
          <w:sz w:val="32"/>
          <w:szCs w:val="32"/>
          <w:lang w:eastAsia="ar-SA"/>
        </w:rPr>
        <w:t>Воронежской области</w:t>
      </w:r>
    </w:p>
    <w:p w:rsidR="00AB4F73" w:rsidRPr="004D3E8D" w:rsidRDefault="00AB4F73" w:rsidP="00AB4F73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</w:p>
    <w:p w:rsidR="00AB4F73" w:rsidRPr="00F10E66" w:rsidRDefault="00AB4F73" w:rsidP="00AB4F73">
      <w:pPr>
        <w:contextualSpacing/>
        <w:jc w:val="center"/>
        <w:rPr>
          <w:sz w:val="40"/>
          <w:szCs w:val="40"/>
        </w:rPr>
      </w:pPr>
      <w:r w:rsidRPr="00F10E66">
        <w:rPr>
          <w:b/>
          <w:i/>
          <w:sz w:val="40"/>
          <w:szCs w:val="40"/>
        </w:rPr>
        <w:t>РАСПОРЯЖЕНИЕ</w:t>
      </w:r>
    </w:p>
    <w:p w:rsidR="00AB4F73" w:rsidRPr="00527E42" w:rsidRDefault="00AB4F73" w:rsidP="00AB4F73">
      <w:pPr>
        <w:suppressAutoHyphens/>
        <w:contextualSpacing/>
        <w:jc w:val="center"/>
        <w:rPr>
          <w:rFonts w:eastAsia="Calibri"/>
          <w:b/>
          <w:i/>
          <w:sz w:val="28"/>
          <w:szCs w:val="28"/>
          <w:u w:val="single"/>
          <w:lang w:eastAsia="ar-SA"/>
        </w:rPr>
      </w:pPr>
    </w:p>
    <w:p w:rsidR="00AB4F73" w:rsidRPr="00527E42" w:rsidRDefault="00AB4F73" w:rsidP="00AB4F73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eastAsia="Calibri"/>
          <w:b/>
          <w:i/>
          <w:sz w:val="28"/>
          <w:szCs w:val="28"/>
          <w:u w:val="single"/>
          <w:lang w:eastAsia="ar-SA"/>
        </w:rPr>
      </w:pPr>
      <w:r w:rsidRPr="00527E42">
        <w:rPr>
          <w:rFonts w:eastAsia="Calibri"/>
          <w:b/>
          <w:i/>
          <w:sz w:val="28"/>
          <w:szCs w:val="28"/>
          <w:u w:val="single"/>
          <w:lang w:eastAsia="ar-SA"/>
        </w:rPr>
        <w:t>от 27.09.2024 года  №</w:t>
      </w:r>
      <w:r>
        <w:rPr>
          <w:rFonts w:eastAsia="Calibri"/>
          <w:b/>
          <w:i/>
          <w:sz w:val="28"/>
          <w:szCs w:val="28"/>
          <w:u w:val="single"/>
          <w:lang w:eastAsia="ar-SA"/>
        </w:rPr>
        <w:t xml:space="preserve"> </w:t>
      </w:r>
      <w:r w:rsidRPr="00527E42">
        <w:rPr>
          <w:rFonts w:eastAsia="Calibri"/>
          <w:b/>
          <w:i/>
          <w:sz w:val="28"/>
          <w:szCs w:val="28"/>
          <w:u w:val="single"/>
          <w:lang w:eastAsia="ar-SA"/>
        </w:rPr>
        <w:t>98</w:t>
      </w:r>
    </w:p>
    <w:p w:rsidR="00AB4F73" w:rsidRPr="004D3E8D" w:rsidRDefault="00AB4F73" w:rsidP="00AB4F73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ar-SA"/>
        </w:rPr>
      </w:pPr>
      <w:r>
        <w:rPr>
          <w:rFonts w:eastAsia="Calibri"/>
          <w:sz w:val="20"/>
          <w:szCs w:val="20"/>
          <w:lang w:eastAsia="ar-SA"/>
        </w:rPr>
        <w:t>р.п. Нижний Кисляй</w:t>
      </w:r>
    </w:p>
    <w:p w:rsidR="00AB4F73" w:rsidRPr="004D3E8D" w:rsidRDefault="00AB4F73" w:rsidP="00AB4F73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ar-SA"/>
        </w:rPr>
      </w:pPr>
    </w:p>
    <w:p w:rsidR="00AB4F73" w:rsidRPr="004D3E8D" w:rsidRDefault="00AB4F73" w:rsidP="00AB4F73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ar-SA"/>
        </w:rPr>
      </w:pPr>
    </w:p>
    <w:p w:rsidR="00AB4F73" w:rsidRDefault="00AB4F73" w:rsidP="00AB4F73">
      <w:pPr>
        <w:widowControl w:val="0"/>
        <w:tabs>
          <w:tab w:val="left" w:pos="4962"/>
        </w:tabs>
        <w:autoSpaceDE w:val="0"/>
        <w:autoSpaceDN w:val="0"/>
        <w:adjustRightInd w:val="0"/>
        <w:ind w:right="4536"/>
        <w:contextualSpacing/>
        <w:jc w:val="both"/>
        <w:rPr>
          <w:b/>
          <w:sz w:val="28"/>
          <w:szCs w:val="28"/>
        </w:rPr>
      </w:pPr>
      <w:r w:rsidRPr="004D3E8D">
        <w:rPr>
          <w:b/>
          <w:sz w:val="28"/>
          <w:szCs w:val="28"/>
        </w:rPr>
        <w:t xml:space="preserve">О назначении публичных слушаний по проекту </w:t>
      </w:r>
      <w:r>
        <w:rPr>
          <w:b/>
          <w:sz w:val="28"/>
          <w:szCs w:val="28"/>
        </w:rPr>
        <w:t xml:space="preserve">изменений Правил благоустройства </w:t>
      </w:r>
      <w:r w:rsidRPr="004D3E8D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Нижнекисляйского городского </w:t>
      </w:r>
      <w:r w:rsidRPr="004D3E8D">
        <w:rPr>
          <w:b/>
          <w:sz w:val="28"/>
          <w:szCs w:val="28"/>
        </w:rPr>
        <w:t>поселения Бутурлиновского муниципального района</w:t>
      </w:r>
    </w:p>
    <w:p w:rsidR="00AB4F73" w:rsidRPr="004D3E8D" w:rsidRDefault="00AB4F73" w:rsidP="00AB4F73">
      <w:pPr>
        <w:widowControl w:val="0"/>
        <w:tabs>
          <w:tab w:val="left" w:pos="4962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eastAsia="ar-SA"/>
        </w:rPr>
      </w:pPr>
    </w:p>
    <w:p w:rsidR="00AB4F73" w:rsidRPr="004D3E8D" w:rsidRDefault="00AB4F73" w:rsidP="00AB4F73">
      <w:pPr>
        <w:suppressAutoHyphens/>
        <w:ind w:firstLine="709"/>
        <w:contextualSpacing/>
        <w:jc w:val="both"/>
        <w:rPr>
          <w:rFonts w:eastAsia="Calibri"/>
          <w:iCs/>
          <w:sz w:val="28"/>
          <w:szCs w:val="28"/>
          <w:lang w:eastAsia="ar-SA"/>
        </w:rPr>
      </w:pPr>
      <w:r w:rsidRPr="004D3E8D">
        <w:rPr>
          <w:color w:val="333333"/>
          <w:sz w:val="28"/>
          <w:szCs w:val="28"/>
          <w:lang w:eastAsia="ar-SA"/>
        </w:rPr>
        <w:t>В соответствии</w:t>
      </w:r>
      <w:r w:rsidRPr="004D3E8D">
        <w:rPr>
          <w:rFonts w:eastAsia="Calibri"/>
          <w:iCs/>
          <w:sz w:val="28"/>
          <w:szCs w:val="28"/>
          <w:lang w:eastAsia="ar-SA"/>
        </w:rPr>
        <w:t xml:space="preserve"> Уставом </w:t>
      </w:r>
      <w:r>
        <w:rPr>
          <w:rFonts w:eastAsia="Calibri"/>
          <w:iCs/>
          <w:sz w:val="28"/>
          <w:szCs w:val="28"/>
          <w:lang w:eastAsia="ar-SA"/>
        </w:rPr>
        <w:t xml:space="preserve">Нижнекисляйского городского </w:t>
      </w:r>
      <w:r w:rsidRPr="004D3E8D">
        <w:rPr>
          <w:rFonts w:eastAsia="Calibri"/>
          <w:iCs/>
          <w:sz w:val="28"/>
          <w:szCs w:val="28"/>
          <w:lang w:eastAsia="ar-SA"/>
        </w:rPr>
        <w:t xml:space="preserve">поселения, решением Совета народных депутатов </w:t>
      </w:r>
      <w:r>
        <w:rPr>
          <w:rFonts w:eastAsia="Calibri"/>
          <w:iCs/>
          <w:sz w:val="28"/>
          <w:szCs w:val="28"/>
          <w:lang w:eastAsia="ar-SA"/>
        </w:rPr>
        <w:t xml:space="preserve">Нижнекисляйского городского </w:t>
      </w:r>
      <w:r w:rsidRPr="004D3E8D">
        <w:rPr>
          <w:rFonts w:eastAsia="Calibri"/>
          <w:iCs/>
          <w:sz w:val="28"/>
          <w:szCs w:val="28"/>
          <w:lang w:eastAsia="ar-SA"/>
        </w:rPr>
        <w:t xml:space="preserve">поселения от </w:t>
      </w:r>
      <w:r>
        <w:rPr>
          <w:rFonts w:eastAsia="Calibri"/>
          <w:iCs/>
          <w:sz w:val="28"/>
          <w:szCs w:val="28"/>
          <w:lang w:eastAsia="ar-SA"/>
        </w:rPr>
        <w:t>28</w:t>
      </w:r>
      <w:r w:rsidRPr="004D3E8D">
        <w:rPr>
          <w:rFonts w:eastAsia="Calibri"/>
          <w:iCs/>
          <w:sz w:val="28"/>
          <w:szCs w:val="28"/>
          <w:lang w:eastAsia="ar-SA"/>
        </w:rPr>
        <w:t xml:space="preserve">.06.2018 г № </w:t>
      </w:r>
      <w:r>
        <w:rPr>
          <w:rFonts w:eastAsia="Calibri"/>
          <w:iCs/>
          <w:sz w:val="28"/>
          <w:szCs w:val="28"/>
          <w:lang w:eastAsia="ar-SA"/>
        </w:rPr>
        <w:t xml:space="preserve">145 </w:t>
      </w:r>
      <w:r w:rsidRPr="004D3E8D">
        <w:rPr>
          <w:rFonts w:eastAsia="Calibri"/>
          <w:iCs/>
          <w:sz w:val="28"/>
          <w:szCs w:val="28"/>
          <w:lang w:eastAsia="ar-SA"/>
        </w:rPr>
        <w:t>«</w:t>
      </w:r>
      <w:r w:rsidRPr="00527E42">
        <w:rPr>
          <w:rFonts w:eastAsia="Calibri"/>
          <w:iCs/>
          <w:sz w:val="28"/>
          <w:szCs w:val="28"/>
          <w:lang w:eastAsia="ar-SA"/>
        </w:rPr>
        <w:t>«Об утверждении Положения о порядке проведения публичных слушаний и общественных обсуждений на территории Нижнекисляйского городского поселения Бутурлиновского муниципального района»</w:t>
      </w:r>
      <w:r w:rsidRPr="004D3E8D">
        <w:rPr>
          <w:rFonts w:eastAsia="Calibri"/>
          <w:iCs/>
          <w:sz w:val="28"/>
          <w:szCs w:val="28"/>
          <w:lang w:eastAsia="ar-SA"/>
        </w:rPr>
        <w:t>,</w:t>
      </w:r>
      <w:r w:rsidRPr="004D3E8D">
        <w:rPr>
          <w:sz w:val="28"/>
          <w:szCs w:val="28"/>
          <w:lang w:eastAsia="ar-SA"/>
        </w:rPr>
        <w:t xml:space="preserve"> администрация </w:t>
      </w:r>
      <w:r w:rsidRPr="00527E42">
        <w:rPr>
          <w:sz w:val="28"/>
          <w:szCs w:val="28"/>
          <w:lang w:eastAsia="ar-SA"/>
        </w:rPr>
        <w:t xml:space="preserve">Нижнекисляйского городского </w:t>
      </w:r>
      <w:r w:rsidRPr="004D3E8D">
        <w:rPr>
          <w:sz w:val="28"/>
          <w:szCs w:val="28"/>
          <w:lang w:eastAsia="ar-SA"/>
        </w:rPr>
        <w:t>поселения</w:t>
      </w:r>
      <w:r>
        <w:rPr>
          <w:sz w:val="28"/>
          <w:szCs w:val="28"/>
          <w:lang w:eastAsia="ar-SA"/>
        </w:rPr>
        <w:t>,</w:t>
      </w:r>
    </w:p>
    <w:p w:rsidR="00AB4F73" w:rsidRPr="004D3E8D" w:rsidRDefault="00AB4F73" w:rsidP="00AB4F73">
      <w:pPr>
        <w:suppressAutoHyphens/>
        <w:contextualSpacing/>
        <w:jc w:val="center"/>
        <w:rPr>
          <w:rFonts w:eastAsia="Calibri"/>
          <w:sz w:val="28"/>
          <w:szCs w:val="28"/>
          <w:lang w:eastAsia="ar-SA"/>
        </w:rPr>
      </w:pPr>
    </w:p>
    <w:p w:rsidR="00AB4F73" w:rsidRPr="004D3E8D" w:rsidRDefault="00AB4F73" w:rsidP="00AB4F73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4D3E8D">
        <w:rPr>
          <w:rFonts w:eastAsia="Calibri"/>
          <w:sz w:val="28"/>
          <w:szCs w:val="28"/>
          <w:lang w:eastAsia="ar-SA"/>
        </w:rPr>
        <w:t xml:space="preserve">1. Принять </w:t>
      </w:r>
      <w:r>
        <w:rPr>
          <w:rFonts w:eastAsia="Calibri"/>
          <w:sz w:val="28"/>
          <w:szCs w:val="28"/>
          <w:lang w:eastAsia="ar-SA"/>
        </w:rPr>
        <w:t xml:space="preserve">Проект изменений </w:t>
      </w:r>
      <w:r w:rsidRPr="004D3E8D">
        <w:rPr>
          <w:rFonts w:eastAsia="Calibri"/>
          <w:sz w:val="28"/>
          <w:szCs w:val="28"/>
          <w:lang w:eastAsia="ar-SA"/>
        </w:rPr>
        <w:t xml:space="preserve">Правил благоустройства территории </w:t>
      </w:r>
      <w:r w:rsidRPr="00527E42">
        <w:rPr>
          <w:rFonts w:eastAsia="Calibri"/>
          <w:sz w:val="28"/>
          <w:szCs w:val="28"/>
          <w:lang w:eastAsia="ar-SA"/>
        </w:rPr>
        <w:t xml:space="preserve">Нижнекисляйского городского </w:t>
      </w:r>
      <w:r w:rsidRPr="004D3E8D">
        <w:rPr>
          <w:rFonts w:eastAsia="Calibri"/>
          <w:sz w:val="28"/>
          <w:szCs w:val="28"/>
          <w:lang w:eastAsia="ar-SA"/>
        </w:rPr>
        <w:t>поселения Бутурлиновского муниципального района», согласно приложению.</w:t>
      </w:r>
    </w:p>
    <w:p w:rsidR="00AB4F73" w:rsidRPr="004D3E8D" w:rsidRDefault="00AB4F73" w:rsidP="00AB4F73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4D3E8D">
        <w:rPr>
          <w:rFonts w:eastAsia="Calibri"/>
          <w:sz w:val="28"/>
          <w:szCs w:val="28"/>
          <w:lang w:eastAsia="ar-SA"/>
        </w:rPr>
        <w:t>2. Утвердить комиссию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комиссия) в составе:</w:t>
      </w:r>
    </w:p>
    <w:p w:rsidR="00AB4F73" w:rsidRPr="004D3E8D" w:rsidRDefault="00AB4F73" w:rsidP="00AB4F73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4D3E8D">
        <w:rPr>
          <w:rFonts w:eastAsia="Calibri"/>
          <w:b/>
          <w:sz w:val="28"/>
          <w:szCs w:val="28"/>
          <w:lang w:eastAsia="ar-SA"/>
        </w:rPr>
        <w:t>Председатель комиссии:</w:t>
      </w:r>
    </w:p>
    <w:p w:rsidR="00AB4F73" w:rsidRDefault="00AB4F73" w:rsidP="00AB4F7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Олейников А.М. </w:t>
      </w:r>
      <w:r w:rsidRPr="004D3E8D">
        <w:rPr>
          <w:sz w:val="28"/>
          <w:szCs w:val="28"/>
        </w:rPr>
        <w:t xml:space="preserve">- глава </w:t>
      </w:r>
      <w:r>
        <w:rPr>
          <w:sz w:val="28"/>
          <w:szCs w:val="28"/>
        </w:rPr>
        <w:t xml:space="preserve">Нижнекисляйского городского </w:t>
      </w:r>
      <w:r w:rsidRPr="004D3E8D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AB4F73" w:rsidRDefault="00AB4F73" w:rsidP="00AB4F7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слушаний:</w:t>
      </w:r>
    </w:p>
    <w:p w:rsidR="00AB4F73" w:rsidRPr="004D3E8D" w:rsidRDefault="00AB4F73" w:rsidP="00AB4F7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Солопенко Алена Александровна - специалист первой категории администрации Нижнекисляйского городского поселения;</w:t>
      </w:r>
    </w:p>
    <w:p w:rsidR="00AB4F73" w:rsidRDefault="00AB4F73" w:rsidP="00AB4F7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28"/>
          <w:szCs w:val="28"/>
        </w:rPr>
      </w:pPr>
      <w:r w:rsidRPr="004D3E8D">
        <w:rPr>
          <w:b/>
          <w:sz w:val="28"/>
          <w:szCs w:val="28"/>
        </w:rPr>
        <w:t>Члены комиссии:</w:t>
      </w:r>
    </w:p>
    <w:p w:rsidR="00AB4F73" w:rsidRPr="00385A68" w:rsidRDefault="00AB4F73" w:rsidP="00AB4F7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85A68">
        <w:rPr>
          <w:sz w:val="28"/>
          <w:szCs w:val="28"/>
        </w:rPr>
        <w:t>-Рагозина Вера Петровна - заместитель главы администрации Нижнекисляйского городского поселения;</w:t>
      </w:r>
    </w:p>
    <w:p w:rsidR="00AB4F73" w:rsidRPr="00385A68" w:rsidRDefault="00AB4F73" w:rsidP="00AB4F7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85A68">
        <w:rPr>
          <w:sz w:val="28"/>
          <w:szCs w:val="28"/>
        </w:rPr>
        <w:t>-Топчиева Елена Александровна - ведущий специалист администрации Нижнекисляйского городского поселения;</w:t>
      </w:r>
    </w:p>
    <w:p w:rsidR="00AB4F73" w:rsidRPr="00385A68" w:rsidRDefault="00AB4F73" w:rsidP="00AB4F73">
      <w:pPr>
        <w:jc w:val="both"/>
        <w:rPr>
          <w:sz w:val="28"/>
          <w:szCs w:val="28"/>
        </w:rPr>
      </w:pPr>
      <w:r w:rsidRPr="00385A68">
        <w:rPr>
          <w:sz w:val="28"/>
          <w:szCs w:val="28"/>
        </w:rPr>
        <w:lastRenderedPageBreak/>
        <w:t>- Трохина Елена Павловна – старший инспектор по вопросам землепользования администрации Нижнекисляйского городского поселения;</w:t>
      </w:r>
    </w:p>
    <w:p w:rsidR="00AB4F73" w:rsidRPr="00385A68" w:rsidRDefault="00AB4F73" w:rsidP="00AB4F73">
      <w:pPr>
        <w:jc w:val="both"/>
        <w:rPr>
          <w:sz w:val="28"/>
          <w:szCs w:val="28"/>
        </w:rPr>
      </w:pPr>
      <w:r w:rsidRPr="00385A68">
        <w:rPr>
          <w:sz w:val="28"/>
          <w:szCs w:val="28"/>
        </w:rPr>
        <w:t>- Лапина Ирина Николаевна – председатель Совета народных депутатов Нижне</w:t>
      </w:r>
      <w:r>
        <w:rPr>
          <w:sz w:val="28"/>
          <w:szCs w:val="28"/>
        </w:rPr>
        <w:t>кисляйского городского поселения.</w:t>
      </w:r>
    </w:p>
    <w:p w:rsidR="00AB4F73" w:rsidRPr="00A0243C" w:rsidRDefault="00AB4F73" w:rsidP="00AB4F73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4D3E8D">
        <w:rPr>
          <w:rFonts w:eastAsia="Calibri"/>
          <w:sz w:val="28"/>
          <w:szCs w:val="28"/>
          <w:lang w:eastAsia="ar-SA"/>
        </w:rPr>
        <w:t xml:space="preserve">3. Публичные слушания по проекту </w:t>
      </w:r>
      <w:r>
        <w:rPr>
          <w:rFonts w:eastAsia="Calibri"/>
          <w:sz w:val="28"/>
          <w:szCs w:val="28"/>
          <w:lang w:eastAsia="ar-SA"/>
        </w:rPr>
        <w:t xml:space="preserve">изменений </w:t>
      </w:r>
      <w:r w:rsidRPr="00F10E66">
        <w:rPr>
          <w:rFonts w:eastAsia="Calibri"/>
          <w:sz w:val="28"/>
          <w:szCs w:val="28"/>
          <w:lang w:eastAsia="ar-SA"/>
        </w:rPr>
        <w:t xml:space="preserve">Правил благоустройства территории </w:t>
      </w:r>
      <w:r w:rsidRPr="00385A68">
        <w:rPr>
          <w:rFonts w:eastAsia="Calibri"/>
          <w:sz w:val="28"/>
          <w:szCs w:val="28"/>
          <w:lang w:eastAsia="ar-SA"/>
        </w:rPr>
        <w:t xml:space="preserve">Нижнекисляйского городского </w:t>
      </w:r>
      <w:r w:rsidRPr="00F10E66">
        <w:rPr>
          <w:rFonts w:eastAsia="Calibri"/>
          <w:sz w:val="28"/>
          <w:szCs w:val="28"/>
          <w:lang w:eastAsia="ar-SA"/>
        </w:rPr>
        <w:t>поселения</w:t>
      </w:r>
      <w:r w:rsidRPr="004D3E8D">
        <w:rPr>
          <w:rFonts w:eastAsia="Calibri"/>
          <w:sz w:val="28"/>
          <w:szCs w:val="28"/>
          <w:lang w:eastAsia="ar-SA"/>
        </w:rPr>
        <w:t xml:space="preserve"> Бутурлиновского муниципального района </w:t>
      </w:r>
      <w:r w:rsidRPr="00A0243C">
        <w:rPr>
          <w:rFonts w:eastAsia="Calibri"/>
          <w:b/>
          <w:sz w:val="28"/>
          <w:szCs w:val="28"/>
          <w:lang w:eastAsia="ar-SA"/>
        </w:rPr>
        <w:t xml:space="preserve">провести </w:t>
      </w:r>
      <w:r>
        <w:rPr>
          <w:rFonts w:eastAsia="Calibri"/>
          <w:b/>
          <w:sz w:val="28"/>
          <w:szCs w:val="28"/>
          <w:lang w:eastAsia="ar-SA"/>
        </w:rPr>
        <w:t>29</w:t>
      </w:r>
      <w:r w:rsidRPr="00A0243C">
        <w:rPr>
          <w:rFonts w:eastAsia="Calibri"/>
          <w:b/>
          <w:sz w:val="28"/>
          <w:szCs w:val="28"/>
          <w:lang w:eastAsia="ar-SA"/>
        </w:rPr>
        <w:t>.</w:t>
      </w:r>
      <w:r>
        <w:rPr>
          <w:rFonts w:eastAsia="Calibri"/>
          <w:b/>
          <w:sz w:val="28"/>
          <w:szCs w:val="28"/>
          <w:lang w:eastAsia="ar-SA"/>
        </w:rPr>
        <w:t>10</w:t>
      </w:r>
      <w:r w:rsidRPr="00A0243C">
        <w:rPr>
          <w:rFonts w:eastAsia="Calibri"/>
          <w:b/>
          <w:sz w:val="28"/>
          <w:szCs w:val="28"/>
          <w:lang w:eastAsia="ar-SA"/>
        </w:rPr>
        <w:t>.202</w:t>
      </w:r>
      <w:r>
        <w:rPr>
          <w:rFonts w:eastAsia="Calibri"/>
          <w:b/>
          <w:sz w:val="28"/>
          <w:szCs w:val="28"/>
          <w:lang w:eastAsia="ar-SA"/>
        </w:rPr>
        <w:t>4</w:t>
      </w:r>
      <w:r w:rsidRPr="00A0243C">
        <w:rPr>
          <w:rFonts w:eastAsia="Calibri"/>
          <w:b/>
          <w:sz w:val="28"/>
          <w:szCs w:val="28"/>
          <w:lang w:eastAsia="ar-SA"/>
        </w:rPr>
        <w:t xml:space="preserve"> г.: </w:t>
      </w:r>
    </w:p>
    <w:p w:rsidR="00AB4F73" w:rsidRPr="00C719B2" w:rsidRDefault="00AB4F73" w:rsidP="00AB4F73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4D3E8D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15</w:t>
      </w:r>
      <w:r w:rsidRPr="004D3E8D">
        <w:rPr>
          <w:sz w:val="28"/>
          <w:szCs w:val="28"/>
          <w:lang w:eastAsia="ar-SA"/>
        </w:rPr>
        <w:t xml:space="preserve"> часов 00 мин. в здании администрации </w:t>
      </w:r>
      <w:r w:rsidRPr="00385A68">
        <w:rPr>
          <w:sz w:val="28"/>
          <w:szCs w:val="28"/>
          <w:lang w:eastAsia="ar-SA"/>
        </w:rPr>
        <w:t xml:space="preserve">Нижнекисляйского </w:t>
      </w:r>
      <w:r w:rsidRPr="00C719B2">
        <w:rPr>
          <w:sz w:val="28"/>
          <w:szCs w:val="28"/>
          <w:lang w:eastAsia="ar-SA"/>
        </w:rPr>
        <w:t xml:space="preserve">городского поселения Бутурлиновского муниципального района по адресу: Воронежская область,  Бутурлиновский район, </w:t>
      </w:r>
      <w:r w:rsidRPr="00C719B2">
        <w:rPr>
          <w:sz w:val="28"/>
        </w:rPr>
        <w:t>рабочий поселок Нижний Кисляй, ул. Октябрьская, д.4</w:t>
      </w:r>
      <w:r w:rsidRPr="00C719B2">
        <w:rPr>
          <w:rFonts w:eastAsia="Calibri"/>
          <w:sz w:val="28"/>
          <w:szCs w:val="28"/>
        </w:rPr>
        <w:t>.</w:t>
      </w:r>
    </w:p>
    <w:p w:rsidR="00AB4F73" w:rsidRPr="004D3E8D" w:rsidRDefault="00AB4F73" w:rsidP="00AB4F73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4D3E8D">
        <w:rPr>
          <w:rFonts w:eastAsia="Calibri"/>
          <w:sz w:val="28"/>
          <w:szCs w:val="28"/>
          <w:lang w:eastAsia="ar-SA"/>
        </w:rPr>
        <w:t xml:space="preserve">      4. Определить следующий порядок участия в публичных слушаниях по проекту изменени</w:t>
      </w:r>
      <w:r>
        <w:rPr>
          <w:rFonts w:eastAsia="Calibri"/>
          <w:sz w:val="28"/>
          <w:szCs w:val="28"/>
          <w:lang w:eastAsia="ar-SA"/>
        </w:rPr>
        <w:t>й</w:t>
      </w:r>
      <w:r w:rsidRPr="004D3E8D">
        <w:rPr>
          <w:rFonts w:eastAsia="Calibri"/>
          <w:sz w:val="28"/>
          <w:szCs w:val="28"/>
          <w:lang w:eastAsia="ar-SA"/>
        </w:rPr>
        <w:t xml:space="preserve"> Правил благоустройства территории </w:t>
      </w:r>
      <w:r w:rsidRPr="00C719B2">
        <w:rPr>
          <w:rFonts w:eastAsia="Calibri"/>
          <w:sz w:val="28"/>
          <w:szCs w:val="28"/>
          <w:lang w:eastAsia="ar-SA"/>
        </w:rPr>
        <w:t xml:space="preserve">Нижнекисляйского городского </w:t>
      </w:r>
      <w:r w:rsidRPr="004D3E8D">
        <w:rPr>
          <w:rFonts w:eastAsia="Calibri"/>
          <w:sz w:val="28"/>
          <w:szCs w:val="28"/>
          <w:lang w:eastAsia="ar-SA"/>
        </w:rPr>
        <w:t>поселения Бутурлиновского муниципального района:</w:t>
      </w:r>
    </w:p>
    <w:p w:rsidR="00AB4F73" w:rsidRPr="004D3E8D" w:rsidRDefault="00AB4F73" w:rsidP="00AB4F73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4D3E8D">
        <w:rPr>
          <w:rFonts w:eastAsia="Calibri"/>
          <w:sz w:val="28"/>
          <w:szCs w:val="28"/>
          <w:lang w:eastAsia="ar-SA"/>
        </w:rPr>
        <w:t xml:space="preserve">         4.1. Граждане, зарегистрированные в </w:t>
      </w:r>
      <w:r>
        <w:rPr>
          <w:rFonts w:eastAsia="Calibri"/>
          <w:sz w:val="28"/>
          <w:szCs w:val="28"/>
          <w:lang w:eastAsia="ar-SA"/>
        </w:rPr>
        <w:t xml:space="preserve">Нижнекисляйском городском </w:t>
      </w:r>
      <w:r w:rsidRPr="004D3E8D">
        <w:rPr>
          <w:rFonts w:eastAsia="Calibri"/>
          <w:sz w:val="28"/>
          <w:szCs w:val="28"/>
          <w:lang w:eastAsia="ar-SA"/>
        </w:rPr>
        <w:t>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AB4F73" w:rsidRDefault="00AB4F73" w:rsidP="00AB4F73">
      <w:pPr>
        <w:ind w:firstLine="708"/>
        <w:jc w:val="both"/>
        <w:rPr>
          <w:rFonts w:eastAsia="Calibri"/>
          <w:sz w:val="28"/>
          <w:szCs w:val="28"/>
        </w:rPr>
      </w:pPr>
      <w:r w:rsidRPr="004D3E8D">
        <w:rPr>
          <w:rFonts w:eastAsia="Calibri"/>
          <w:sz w:val="28"/>
          <w:szCs w:val="28"/>
          <w:lang w:eastAsia="ar-SA"/>
        </w:rPr>
        <w:t xml:space="preserve">         </w:t>
      </w:r>
      <w:r w:rsidRPr="00C719B2">
        <w:rPr>
          <w:rFonts w:eastAsia="Calibri"/>
          <w:sz w:val="28"/>
          <w:szCs w:val="28"/>
          <w:lang w:eastAsia="ar-SA"/>
        </w:rPr>
        <w:t xml:space="preserve">4.2. </w:t>
      </w:r>
      <w:r w:rsidRPr="00C719B2">
        <w:rPr>
          <w:rFonts w:eastAsia="Calibri"/>
          <w:sz w:val="28"/>
          <w:szCs w:val="28"/>
        </w:rPr>
        <w:t xml:space="preserve">Замечания и предложения, представленные нарочно или направленные по почте, принимаются к рассмотрению до 10 июня 2024 года по адресу: </w:t>
      </w:r>
      <w:r w:rsidRPr="00C719B2">
        <w:rPr>
          <w:sz w:val="28"/>
        </w:rPr>
        <w:t>Воронежская область, Бутурлиновский район, рабочий поселок Нижний Кисляй, ул. Октябрьская, д.4</w:t>
      </w:r>
      <w:r w:rsidRPr="00C719B2">
        <w:rPr>
          <w:rFonts w:eastAsia="Calibri"/>
          <w:sz w:val="28"/>
          <w:szCs w:val="28"/>
        </w:rPr>
        <w:t>, администрация городского поселения</w:t>
      </w:r>
      <w:r w:rsidRPr="00275151">
        <w:rPr>
          <w:rFonts w:eastAsia="Calibri"/>
          <w:sz w:val="28"/>
          <w:szCs w:val="28"/>
        </w:rPr>
        <w:t>.</w:t>
      </w:r>
    </w:p>
    <w:p w:rsidR="00AB4F73" w:rsidRPr="00C719B2" w:rsidRDefault="00AB4F73" w:rsidP="00AB4F73">
      <w:pPr>
        <w:ind w:firstLine="708"/>
        <w:jc w:val="both"/>
        <w:rPr>
          <w:rFonts w:eastAsia="Calibri"/>
          <w:sz w:val="28"/>
          <w:szCs w:val="28"/>
        </w:rPr>
      </w:pPr>
      <w:r w:rsidRPr="004D3E8D">
        <w:rPr>
          <w:rFonts w:eastAsia="Calibri"/>
          <w:sz w:val="28"/>
          <w:szCs w:val="28"/>
          <w:lang w:eastAsia="ar-SA"/>
        </w:rPr>
        <w:t>По данному адресу в рабочее время желающие могут ознакомиться с материалами по вопросам повестки дня публичных слушаний.</w:t>
      </w:r>
    </w:p>
    <w:p w:rsidR="00AB4F73" w:rsidRPr="004D3E8D" w:rsidRDefault="00AB4F73" w:rsidP="00AB4F73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4D3E8D">
        <w:rPr>
          <w:rFonts w:eastAsia="Calibri"/>
          <w:sz w:val="28"/>
          <w:szCs w:val="28"/>
          <w:lang w:eastAsia="ar-SA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AB4F73" w:rsidRPr="004D3E8D" w:rsidRDefault="00AB4F73" w:rsidP="00AB4F73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4D3E8D">
        <w:rPr>
          <w:rFonts w:eastAsia="Calibri"/>
          <w:sz w:val="28"/>
          <w:szCs w:val="28"/>
          <w:lang w:eastAsia="ar-SA"/>
        </w:rPr>
        <w:t xml:space="preserve">          4.4. Комиссии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r>
        <w:rPr>
          <w:rFonts w:eastAsia="Calibri"/>
          <w:sz w:val="28"/>
          <w:szCs w:val="28"/>
          <w:lang w:eastAsia="ar-SA"/>
        </w:rPr>
        <w:t xml:space="preserve">Нижнекисляйского городского </w:t>
      </w:r>
      <w:r w:rsidRPr="004D3E8D">
        <w:rPr>
          <w:rFonts w:eastAsia="Calibri"/>
          <w:sz w:val="28"/>
          <w:szCs w:val="28"/>
          <w:lang w:eastAsia="ar-SA"/>
        </w:rPr>
        <w:t xml:space="preserve">поселения и главе </w:t>
      </w:r>
      <w:r>
        <w:rPr>
          <w:rFonts w:eastAsia="Calibri"/>
          <w:sz w:val="28"/>
          <w:szCs w:val="28"/>
          <w:lang w:eastAsia="ar-SA"/>
        </w:rPr>
        <w:t xml:space="preserve">Нижнекисляйского городского </w:t>
      </w:r>
      <w:r w:rsidRPr="004D3E8D">
        <w:rPr>
          <w:rFonts w:eastAsia="Calibri"/>
          <w:sz w:val="28"/>
          <w:szCs w:val="28"/>
          <w:lang w:eastAsia="ar-SA"/>
        </w:rPr>
        <w:t>поселения.</w:t>
      </w:r>
    </w:p>
    <w:p w:rsidR="00AB4F73" w:rsidRPr="00C719B2" w:rsidRDefault="00AB4F73" w:rsidP="00AB4F73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Pr="00C719B2">
        <w:rPr>
          <w:sz w:val="28"/>
          <w:szCs w:val="28"/>
          <w:lang w:eastAsia="ar-SA"/>
        </w:rPr>
        <w:t>. Обнародовать настоящее постановление на территории Нижнекисляйского городского поселения.</w:t>
      </w:r>
    </w:p>
    <w:p w:rsidR="00AB4F73" w:rsidRPr="00C719B2" w:rsidRDefault="00AB4F73" w:rsidP="00AB4F73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AB4F73" w:rsidRPr="00C719B2" w:rsidRDefault="00AB4F73" w:rsidP="00AB4F73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C719B2">
        <w:rPr>
          <w:b/>
          <w:sz w:val="28"/>
          <w:szCs w:val="28"/>
        </w:rPr>
        <w:t>Глава Нижнекисляйского</w:t>
      </w:r>
    </w:p>
    <w:p w:rsidR="00AB4F73" w:rsidRDefault="00AB4F73" w:rsidP="00AB4F73">
      <w:pPr>
        <w:suppressAutoHyphens/>
        <w:contextualSpacing/>
        <w:rPr>
          <w:b/>
          <w:sz w:val="28"/>
          <w:szCs w:val="28"/>
        </w:rPr>
      </w:pPr>
      <w:r w:rsidRPr="00C719B2">
        <w:rPr>
          <w:b/>
          <w:sz w:val="28"/>
          <w:szCs w:val="28"/>
        </w:rPr>
        <w:t>городского поселения                                                               А.М. Олейников</w:t>
      </w:r>
    </w:p>
    <w:p w:rsidR="00AB4F73" w:rsidRDefault="00AB4F73" w:rsidP="00AB4F73">
      <w:pPr>
        <w:suppressAutoHyphens/>
        <w:contextualSpacing/>
        <w:rPr>
          <w:b/>
          <w:sz w:val="28"/>
          <w:szCs w:val="28"/>
        </w:rPr>
      </w:pPr>
    </w:p>
    <w:p w:rsidR="00AB4F73" w:rsidRDefault="00AB4F73" w:rsidP="00AB4F73">
      <w:pPr>
        <w:suppressAutoHyphens/>
        <w:contextualSpacing/>
        <w:rPr>
          <w:b/>
          <w:sz w:val="28"/>
          <w:szCs w:val="28"/>
        </w:rPr>
      </w:pPr>
    </w:p>
    <w:p w:rsidR="00AB4F73" w:rsidRDefault="00AB4F73" w:rsidP="00AB4F73">
      <w:pPr>
        <w:suppressAutoHyphens/>
        <w:contextualSpacing/>
        <w:rPr>
          <w:b/>
          <w:sz w:val="28"/>
          <w:szCs w:val="28"/>
        </w:rPr>
      </w:pPr>
    </w:p>
    <w:p w:rsidR="00AB4F73" w:rsidRDefault="00AB4F73" w:rsidP="00AB4F73">
      <w:pPr>
        <w:suppressAutoHyphens/>
        <w:contextualSpacing/>
        <w:rPr>
          <w:b/>
          <w:sz w:val="28"/>
          <w:szCs w:val="28"/>
        </w:rPr>
      </w:pPr>
    </w:p>
    <w:p w:rsidR="00AB4F73" w:rsidRDefault="00AB4F73" w:rsidP="00AB4F73">
      <w:pPr>
        <w:suppressAutoHyphens/>
        <w:contextualSpacing/>
        <w:rPr>
          <w:b/>
          <w:sz w:val="28"/>
          <w:szCs w:val="28"/>
        </w:rPr>
      </w:pPr>
    </w:p>
    <w:p w:rsidR="00AB4F73" w:rsidRPr="004D3E8D" w:rsidRDefault="00AB4F73" w:rsidP="00AB4F73">
      <w:pPr>
        <w:suppressAutoHyphens/>
        <w:contextualSpacing/>
        <w:rPr>
          <w:rFonts w:eastAsia="Calibri"/>
          <w:sz w:val="28"/>
          <w:szCs w:val="28"/>
          <w:lang w:eastAsia="ar-SA"/>
        </w:rPr>
      </w:pPr>
    </w:p>
    <w:p w:rsidR="00AB4F73" w:rsidRPr="004D3E8D" w:rsidRDefault="00AB4F73" w:rsidP="00AB4F73">
      <w:pPr>
        <w:suppressAutoHyphens/>
        <w:contextualSpacing/>
        <w:rPr>
          <w:rFonts w:eastAsia="Calibri"/>
          <w:sz w:val="28"/>
          <w:szCs w:val="28"/>
          <w:lang w:eastAsia="ar-SA"/>
        </w:rPr>
      </w:pPr>
    </w:p>
    <w:p w:rsidR="00AB4F73" w:rsidRDefault="00AB4F73" w:rsidP="00AB4F73">
      <w:pPr>
        <w:contextualSpacing/>
        <w:jc w:val="right"/>
        <w:rPr>
          <w:sz w:val="28"/>
          <w:szCs w:val="28"/>
        </w:rPr>
      </w:pPr>
      <w:r w:rsidRPr="0047772E">
        <w:rPr>
          <w:sz w:val="28"/>
          <w:szCs w:val="28"/>
        </w:rPr>
        <w:lastRenderedPageBreak/>
        <w:t>Приложение к распоряжению</w:t>
      </w:r>
    </w:p>
    <w:p w:rsidR="00AB4F73" w:rsidRDefault="00AB4F73" w:rsidP="00AB4F73">
      <w:pPr>
        <w:contextualSpacing/>
        <w:jc w:val="right"/>
        <w:rPr>
          <w:sz w:val="28"/>
          <w:szCs w:val="28"/>
        </w:rPr>
      </w:pPr>
      <w:r w:rsidRPr="0047772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Нижнекисляйского </w:t>
      </w:r>
    </w:p>
    <w:p w:rsidR="00AB4F73" w:rsidRPr="0047772E" w:rsidRDefault="00AB4F73" w:rsidP="00AB4F7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Pr="0047772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  27.09.2024г.  № 98</w:t>
      </w:r>
    </w:p>
    <w:p w:rsidR="00AB4F73" w:rsidRDefault="00AB4F73" w:rsidP="00AB4F73">
      <w:pPr>
        <w:contextualSpacing/>
      </w:pPr>
    </w:p>
    <w:p w:rsidR="00AB4F73" w:rsidRDefault="00AB4F73" w:rsidP="00AB4F7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B4F73" w:rsidRDefault="00AB4F73" w:rsidP="00AB4F73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  <w:lang w:eastAsia="ar-SA"/>
        </w:rPr>
      </w:pPr>
      <w:r w:rsidRPr="00F10E66">
        <w:rPr>
          <w:rFonts w:eastAsia="Calibri"/>
          <w:b/>
          <w:sz w:val="28"/>
          <w:szCs w:val="28"/>
          <w:lang w:eastAsia="ar-SA"/>
        </w:rPr>
        <w:t xml:space="preserve">Проект изменений Правил благоустройства территории </w:t>
      </w:r>
      <w:r>
        <w:rPr>
          <w:rFonts w:eastAsia="Calibri"/>
          <w:b/>
          <w:sz w:val="28"/>
          <w:szCs w:val="28"/>
          <w:lang w:eastAsia="ar-SA"/>
        </w:rPr>
        <w:t xml:space="preserve">Нижнекисляйского городского </w:t>
      </w:r>
      <w:r w:rsidRPr="00F10E66">
        <w:rPr>
          <w:rFonts w:eastAsia="Calibri"/>
          <w:b/>
          <w:sz w:val="28"/>
          <w:szCs w:val="28"/>
          <w:lang w:eastAsia="ar-SA"/>
        </w:rPr>
        <w:t>поселения Бутурли</w:t>
      </w:r>
      <w:r>
        <w:rPr>
          <w:rFonts w:eastAsia="Calibri"/>
          <w:b/>
          <w:sz w:val="28"/>
          <w:szCs w:val="28"/>
          <w:lang w:eastAsia="ar-SA"/>
        </w:rPr>
        <w:t>новского муниципального района»</w:t>
      </w:r>
    </w:p>
    <w:p w:rsidR="00AB4F73" w:rsidRDefault="00AB4F73" w:rsidP="00AB4F73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  <w:lang w:eastAsia="ar-SA"/>
        </w:rPr>
      </w:pPr>
    </w:p>
    <w:p w:rsidR="00AB4F73" w:rsidRPr="00285AB0" w:rsidRDefault="00AB4F73" w:rsidP="00AB4F7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представления прокуратуры Бутурлиновского муниципального района от 12.09.2024 г., с</w:t>
      </w:r>
      <w:r w:rsidRPr="00285AB0">
        <w:rPr>
          <w:sz w:val="28"/>
          <w:szCs w:val="28"/>
        </w:rPr>
        <w:t xml:space="preserve"> целью приведения нормативного правового акта в соответствие с действующим законодательством, Совет народных депутатов </w:t>
      </w:r>
      <w:r>
        <w:rPr>
          <w:sz w:val="28"/>
          <w:szCs w:val="28"/>
        </w:rPr>
        <w:t xml:space="preserve">Нижнекисляйского городского </w:t>
      </w:r>
      <w:r w:rsidRPr="00285AB0">
        <w:rPr>
          <w:sz w:val="28"/>
          <w:szCs w:val="28"/>
        </w:rPr>
        <w:t>поселения Бутурлиновского муниципального района</w:t>
      </w:r>
    </w:p>
    <w:p w:rsidR="00AB4F73" w:rsidRDefault="00AB4F73" w:rsidP="00AB4F7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B4F73" w:rsidRPr="00285AB0" w:rsidRDefault="00AB4F73" w:rsidP="00AB4F73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285AB0">
        <w:rPr>
          <w:sz w:val="28"/>
          <w:szCs w:val="28"/>
        </w:rPr>
        <w:t>РЕШИЛ:</w:t>
      </w:r>
    </w:p>
    <w:p w:rsidR="00AB4F73" w:rsidRDefault="00AB4F73" w:rsidP="00AB4F7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5AB0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следующие </w:t>
      </w:r>
      <w:r w:rsidRPr="00285AB0">
        <w:rPr>
          <w:sz w:val="28"/>
          <w:szCs w:val="28"/>
        </w:rPr>
        <w:t xml:space="preserve">изменения в решение Совета народных депутатов </w:t>
      </w:r>
      <w:r>
        <w:rPr>
          <w:sz w:val="28"/>
          <w:szCs w:val="28"/>
        </w:rPr>
        <w:t xml:space="preserve">Нижнекисляйского городского </w:t>
      </w:r>
      <w:r w:rsidRPr="00285AB0">
        <w:rPr>
          <w:sz w:val="28"/>
          <w:szCs w:val="28"/>
        </w:rPr>
        <w:t xml:space="preserve">поселения от </w:t>
      </w:r>
      <w:r w:rsidRPr="002B0D2E">
        <w:rPr>
          <w:sz w:val="28"/>
          <w:szCs w:val="28"/>
        </w:rPr>
        <w:t>31.05.2012 г. № 91</w:t>
      </w:r>
      <w:r>
        <w:rPr>
          <w:sz w:val="28"/>
          <w:szCs w:val="28"/>
        </w:rPr>
        <w:t xml:space="preserve"> «</w:t>
      </w:r>
      <w:r w:rsidRPr="008A4ACD">
        <w:rPr>
          <w:sz w:val="28"/>
          <w:szCs w:val="28"/>
        </w:rPr>
        <w:t>Об утверждении Правил Благоустройства территории</w:t>
      </w:r>
      <w:r w:rsidRPr="00D676C7">
        <w:t xml:space="preserve"> </w:t>
      </w:r>
      <w:r w:rsidRPr="00D676C7">
        <w:rPr>
          <w:sz w:val="28"/>
          <w:szCs w:val="28"/>
        </w:rPr>
        <w:t>Нижнекисляйского городского</w:t>
      </w:r>
      <w:r w:rsidRPr="008A4AC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»:</w:t>
      </w:r>
    </w:p>
    <w:p w:rsidR="00AB4F73" w:rsidRPr="00285AB0" w:rsidRDefault="00AB4F73" w:rsidP="00AB4F7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B4F73" w:rsidRPr="00285AB0" w:rsidRDefault="00AB4F73" w:rsidP="00AB4F7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5AB0">
        <w:rPr>
          <w:sz w:val="28"/>
          <w:szCs w:val="28"/>
        </w:rPr>
        <w:t xml:space="preserve">1.1. </w:t>
      </w:r>
      <w:r w:rsidRPr="008A4ACD">
        <w:rPr>
          <w:sz w:val="28"/>
          <w:szCs w:val="28"/>
        </w:rPr>
        <w:t xml:space="preserve">Раздел 8. </w:t>
      </w:r>
      <w:r>
        <w:rPr>
          <w:sz w:val="28"/>
          <w:szCs w:val="28"/>
        </w:rPr>
        <w:t>«</w:t>
      </w:r>
      <w:r w:rsidRPr="008A4ACD">
        <w:rPr>
          <w:sz w:val="28"/>
          <w:szCs w:val="28"/>
        </w:rPr>
        <w:t xml:space="preserve">Общие положения об организации уборки территории </w:t>
      </w:r>
      <w:r w:rsidRPr="00D676C7">
        <w:rPr>
          <w:sz w:val="28"/>
          <w:szCs w:val="28"/>
        </w:rPr>
        <w:t xml:space="preserve">Нижнекисляйского городского </w:t>
      </w:r>
      <w:r w:rsidRPr="008A4AC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» </w:t>
      </w:r>
      <w:r w:rsidRPr="00285AB0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>8.17</w:t>
      </w:r>
      <w:r w:rsidRPr="00285AB0">
        <w:rPr>
          <w:sz w:val="28"/>
          <w:szCs w:val="28"/>
        </w:rPr>
        <w:t>. «Порядок перемещения, хранения, переработки и утилизации биологических отходов», следующего содержания:</w:t>
      </w:r>
    </w:p>
    <w:p w:rsidR="00AB4F73" w:rsidRPr="00285AB0" w:rsidRDefault="00AB4F73" w:rsidP="00AB4F7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5AB0">
        <w:rPr>
          <w:sz w:val="28"/>
          <w:szCs w:val="28"/>
        </w:rPr>
        <w:t>«</w:t>
      </w:r>
      <w:r>
        <w:rPr>
          <w:sz w:val="28"/>
          <w:szCs w:val="28"/>
        </w:rPr>
        <w:t>8.17</w:t>
      </w:r>
      <w:r w:rsidRPr="00285AB0">
        <w:rPr>
          <w:sz w:val="28"/>
          <w:szCs w:val="28"/>
        </w:rPr>
        <w:t>. «Порядок перемещения, хранения, переработки и утилизации биологических отходов»</w:t>
      </w:r>
    </w:p>
    <w:p w:rsidR="00AB4F73" w:rsidRPr="00285AB0" w:rsidRDefault="00AB4F73" w:rsidP="00AB4F7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8.17</w:t>
      </w:r>
      <w:r w:rsidRPr="00285AB0">
        <w:rPr>
          <w:sz w:val="28"/>
          <w:szCs w:val="28"/>
        </w:rPr>
        <w:t>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  <w:bookmarkStart w:id="0" w:name="_GoBack"/>
      <w:bookmarkEnd w:id="0"/>
    </w:p>
    <w:p w:rsidR="00AB4F73" w:rsidRPr="00285AB0" w:rsidRDefault="00AB4F73" w:rsidP="00AB4F7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2057" w:rsidRDefault="00592057" w:rsidP="00592057">
      <w:pPr>
        <w:jc w:val="center"/>
        <w:rPr>
          <w:b/>
          <w:i/>
          <w:sz w:val="36"/>
          <w:szCs w:val="40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B4F73" w:rsidRDefault="00AB4F73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B4F73" w:rsidRDefault="00AB4F73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B4F73" w:rsidRDefault="00AB4F73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B4F73" w:rsidRDefault="00AB4F73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B4F73" w:rsidRDefault="00AB4F73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AB4F73" w:rsidRDefault="00AB4F73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592057" w:rsidRDefault="00592057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F41A45" w:rsidRPr="00EA3595" w:rsidRDefault="00F41A45" w:rsidP="006B6D03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Pr="00C05318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6B6D03" w:rsidRDefault="006B6D03" w:rsidP="006B6D03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>
        <w:rPr>
          <w:b/>
          <w:sz w:val="20"/>
          <w:szCs w:val="20"/>
        </w:rPr>
        <w:t xml:space="preserve"> А.М. Олейников</w:t>
      </w:r>
    </w:p>
    <w:sectPr w:rsidR="006B6D03" w:rsidSect="00025429">
      <w:footerReference w:type="default" r:id="rId9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DC5" w:rsidRDefault="000F5DC5" w:rsidP="009E218B">
      <w:r>
        <w:separator/>
      </w:r>
    </w:p>
  </w:endnote>
  <w:endnote w:type="continuationSeparator" w:id="1">
    <w:p w:rsidR="000F5DC5" w:rsidRDefault="000F5DC5" w:rsidP="009E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6A" w:rsidRDefault="00EE066A" w:rsidP="009E218B">
    <w:pPr>
      <w:pStyle w:val="af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DC5" w:rsidRDefault="000F5DC5" w:rsidP="009E218B">
      <w:r>
        <w:separator/>
      </w:r>
    </w:p>
  </w:footnote>
  <w:footnote w:type="continuationSeparator" w:id="1">
    <w:p w:rsidR="000F5DC5" w:rsidRDefault="000F5DC5" w:rsidP="009E2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4C11926"/>
    <w:multiLevelType w:val="hybridMultilevel"/>
    <w:tmpl w:val="D91A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D12C9A"/>
    <w:multiLevelType w:val="hybridMultilevel"/>
    <w:tmpl w:val="782A5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4310A1"/>
    <w:multiLevelType w:val="hybridMultilevel"/>
    <w:tmpl w:val="551EF63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17B10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E06443"/>
    <w:multiLevelType w:val="hybridMultilevel"/>
    <w:tmpl w:val="8F94B298"/>
    <w:lvl w:ilvl="0" w:tplc="3BF449E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709D7"/>
    <w:multiLevelType w:val="hybridMultilevel"/>
    <w:tmpl w:val="7ADA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F798A"/>
    <w:multiLevelType w:val="multilevel"/>
    <w:tmpl w:val="4C3E4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2660C5C"/>
    <w:multiLevelType w:val="multilevel"/>
    <w:tmpl w:val="A066ED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4A68B9"/>
    <w:multiLevelType w:val="multilevel"/>
    <w:tmpl w:val="92C40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571ED6"/>
    <w:multiLevelType w:val="hybridMultilevel"/>
    <w:tmpl w:val="549C4DDE"/>
    <w:lvl w:ilvl="0" w:tplc="3878D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684722"/>
    <w:multiLevelType w:val="multilevel"/>
    <w:tmpl w:val="27EE1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4CF5"/>
    <w:multiLevelType w:val="hybridMultilevel"/>
    <w:tmpl w:val="147297A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>
    <w:nsid w:val="5CCD77A5"/>
    <w:multiLevelType w:val="hybridMultilevel"/>
    <w:tmpl w:val="511AB3DC"/>
    <w:lvl w:ilvl="0" w:tplc="B2501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8A9AA8">
      <w:numFmt w:val="none"/>
      <w:lvlText w:val=""/>
      <w:lvlJc w:val="left"/>
      <w:pPr>
        <w:tabs>
          <w:tab w:val="num" w:pos="360"/>
        </w:tabs>
      </w:pPr>
    </w:lvl>
    <w:lvl w:ilvl="2" w:tplc="8F52A332">
      <w:numFmt w:val="none"/>
      <w:lvlText w:val=""/>
      <w:lvlJc w:val="left"/>
      <w:pPr>
        <w:tabs>
          <w:tab w:val="num" w:pos="360"/>
        </w:tabs>
      </w:pPr>
    </w:lvl>
    <w:lvl w:ilvl="3" w:tplc="29A4D576">
      <w:numFmt w:val="none"/>
      <w:lvlText w:val=""/>
      <w:lvlJc w:val="left"/>
      <w:pPr>
        <w:tabs>
          <w:tab w:val="num" w:pos="360"/>
        </w:tabs>
      </w:pPr>
    </w:lvl>
    <w:lvl w:ilvl="4" w:tplc="C4125ACE">
      <w:numFmt w:val="none"/>
      <w:lvlText w:val=""/>
      <w:lvlJc w:val="left"/>
      <w:pPr>
        <w:tabs>
          <w:tab w:val="num" w:pos="360"/>
        </w:tabs>
      </w:pPr>
    </w:lvl>
    <w:lvl w:ilvl="5" w:tplc="0DD2AC52">
      <w:numFmt w:val="none"/>
      <w:lvlText w:val=""/>
      <w:lvlJc w:val="left"/>
      <w:pPr>
        <w:tabs>
          <w:tab w:val="num" w:pos="360"/>
        </w:tabs>
      </w:pPr>
    </w:lvl>
    <w:lvl w:ilvl="6" w:tplc="3D9C108A">
      <w:numFmt w:val="none"/>
      <w:lvlText w:val=""/>
      <w:lvlJc w:val="left"/>
      <w:pPr>
        <w:tabs>
          <w:tab w:val="num" w:pos="360"/>
        </w:tabs>
      </w:pPr>
    </w:lvl>
    <w:lvl w:ilvl="7" w:tplc="C55E2AF2">
      <w:numFmt w:val="none"/>
      <w:lvlText w:val=""/>
      <w:lvlJc w:val="left"/>
      <w:pPr>
        <w:tabs>
          <w:tab w:val="num" w:pos="360"/>
        </w:tabs>
      </w:pPr>
    </w:lvl>
    <w:lvl w:ilvl="8" w:tplc="094AC9A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0AB4BE1"/>
    <w:multiLevelType w:val="hybridMultilevel"/>
    <w:tmpl w:val="212048AE"/>
    <w:lvl w:ilvl="0" w:tplc="A98E1D5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4017D8"/>
    <w:multiLevelType w:val="hybridMultilevel"/>
    <w:tmpl w:val="ACE44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9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41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8"/>
  </w:num>
  <w:num w:numId="3">
    <w:abstractNumId w:val="31"/>
  </w:num>
  <w:num w:numId="4">
    <w:abstractNumId w:val="37"/>
  </w:num>
  <w:num w:numId="5">
    <w:abstractNumId w:val="3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6"/>
  </w:num>
  <w:num w:numId="8">
    <w:abstractNumId w:val="35"/>
  </w:num>
  <w:num w:numId="9">
    <w:abstractNumId w:val="1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40"/>
  </w:num>
  <w:num w:numId="12">
    <w:abstractNumId w:val="38"/>
  </w:num>
  <w:num w:numId="13">
    <w:abstractNumId w:val="20"/>
  </w:num>
  <w:num w:numId="14">
    <w:abstractNumId w:val="12"/>
  </w:num>
  <w:num w:numId="15">
    <w:abstractNumId w:val="39"/>
  </w:num>
  <w:num w:numId="16">
    <w:abstractNumId w:val="34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28"/>
  </w:num>
  <w:num w:numId="24">
    <w:abstractNumId w:val="22"/>
  </w:num>
  <w:num w:numId="25">
    <w:abstractNumId w:val="17"/>
  </w:num>
  <w:num w:numId="26">
    <w:abstractNumId w:val="6"/>
  </w:num>
  <w:num w:numId="27">
    <w:abstractNumId w:val="9"/>
  </w:num>
  <w:num w:numId="28">
    <w:abstractNumId w:val="19"/>
  </w:num>
  <w:num w:numId="29">
    <w:abstractNumId w:val="33"/>
  </w:num>
  <w:num w:numId="30">
    <w:abstractNumId w:val="7"/>
  </w:num>
  <w:num w:numId="31">
    <w:abstractNumId w:val="23"/>
  </w:num>
  <w:num w:numId="32">
    <w:abstractNumId w:val="11"/>
  </w:num>
  <w:num w:numId="33">
    <w:abstractNumId w:val="2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8"/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0"/>
  </w:num>
  <w:num w:numId="41">
    <w:abstractNumId w:val="41"/>
  </w:num>
  <w:num w:numId="42">
    <w:abstractNumId w:val="25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0E"/>
    <w:rsid w:val="00025429"/>
    <w:rsid w:val="000C08C6"/>
    <w:rsid w:val="000C348C"/>
    <w:rsid w:val="000F5DC5"/>
    <w:rsid w:val="00104A98"/>
    <w:rsid w:val="00134272"/>
    <w:rsid w:val="00141302"/>
    <w:rsid w:val="00146106"/>
    <w:rsid w:val="001A2A0E"/>
    <w:rsid w:val="001E1BCA"/>
    <w:rsid w:val="00235454"/>
    <w:rsid w:val="002700A3"/>
    <w:rsid w:val="002D04BF"/>
    <w:rsid w:val="002E3E78"/>
    <w:rsid w:val="00342AF9"/>
    <w:rsid w:val="003B68FB"/>
    <w:rsid w:val="003C4904"/>
    <w:rsid w:val="003D50D8"/>
    <w:rsid w:val="0041428B"/>
    <w:rsid w:val="00454D77"/>
    <w:rsid w:val="0046748B"/>
    <w:rsid w:val="00467DF0"/>
    <w:rsid w:val="00490977"/>
    <w:rsid w:val="004A2C03"/>
    <w:rsid w:val="004F1C97"/>
    <w:rsid w:val="004F5445"/>
    <w:rsid w:val="0052369F"/>
    <w:rsid w:val="005356F4"/>
    <w:rsid w:val="00544D4B"/>
    <w:rsid w:val="00592057"/>
    <w:rsid w:val="005C6467"/>
    <w:rsid w:val="00615189"/>
    <w:rsid w:val="006472AC"/>
    <w:rsid w:val="006B6D03"/>
    <w:rsid w:val="006E6832"/>
    <w:rsid w:val="00730044"/>
    <w:rsid w:val="00765FFE"/>
    <w:rsid w:val="007F2DF4"/>
    <w:rsid w:val="00824395"/>
    <w:rsid w:val="0083409B"/>
    <w:rsid w:val="00847D97"/>
    <w:rsid w:val="008A0999"/>
    <w:rsid w:val="009342DB"/>
    <w:rsid w:val="009E218B"/>
    <w:rsid w:val="00A115BD"/>
    <w:rsid w:val="00A35C80"/>
    <w:rsid w:val="00A5232E"/>
    <w:rsid w:val="00AB4F73"/>
    <w:rsid w:val="00AD3BB5"/>
    <w:rsid w:val="00B44A0E"/>
    <w:rsid w:val="00C47808"/>
    <w:rsid w:val="00C608B9"/>
    <w:rsid w:val="00CD70E7"/>
    <w:rsid w:val="00D24CC1"/>
    <w:rsid w:val="00D437BC"/>
    <w:rsid w:val="00D71CFC"/>
    <w:rsid w:val="00D73050"/>
    <w:rsid w:val="00D8393E"/>
    <w:rsid w:val="00D8793E"/>
    <w:rsid w:val="00D91B90"/>
    <w:rsid w:val="00E176AF"/>
    <w:rsid w:val="00E93B92"/>
    <w:rsid w:val="00EE066A"/>
    <w:rsid w:val="00F41A45"/>
    <w:rsid w:val="00F42098"/>
    <w:rsid w:val="00F67611"/>
    <w:rsid w:val="00F80981"/>
    <w:rsid w:val="00F91C03"/>
    <w:rsid w:val="00F968C7"/>
    <w:rsid w:val="00FB32B9"/>
    <w:rsid w:val="00FB649D"/>
    <w:rsid w:val="00FC25F5"/>
    <w:rsid w:val="00FC6BBB"/>
    <w:rsid w:val="00FD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next w:val="a"/>
    <w:link w:val="10"/>
    <w:unhideWhenUsed/>
    <w:qFormat/>
    <w:rsid w:val="009E218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9E218B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9E218B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218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E218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E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21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21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9E21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3">
    <w:name w:val="Основной текст_"/>
    <w:basedOn w:val="a0"/>
    <w:link w:val="11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4">
    <w:name w:val="Оглавление_"/>
    <w:basedOn w:val="a0"/>
    <w:link w:val="a5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9E218B"/>
    <w:pPr>
      <w:widowControl w:val="0"/>
      <w:ind w:firstLine="720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9E218B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9E218B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  <w:lang w:eastAsia="en-US"/>
    </w:rPr>
  </w:style>
  <w:style w:type="character" w:customStyle="1" w:styleId="41">
    <w:name w:val="Основной текст (4)_"/>
    <w:basedOn w:val="a0"/>
    <w:link w:val="42"/>
    <w:rsid w:val="009E218B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9E218B"/>
    <w:pPr>
      <w:widowControl w:val="0"/>
      <w:spacing w:after="240"/>
      <w:jc w:val="center"/>
    </w:pPr>
    <w:rPr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E218B"/>
    <w:pPr>
      <w:widowControl w:val="0"/>
    </w:pPr>
    <w:rPr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9E218B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E218B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6">
    <w:name w:val="Другое_"/>
    <w:basedOn w:val="a0"/>
    <w:link w:val="a7"/>
    <w:rsid w:val="009E218B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9E218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8">
    <w:name w:val="Подпись к таблице_"/>
    <w:basedOn w:val="a0"/>
    <w:link w:val="a9"/>
    <w:rsid w:val="009E218B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E218B"/>
    <w:pPr>
      <w:widowControl w:val="0"/>
    </w:pPr>
    <w:rPr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9E218B"/>
    <w:rPr>
      <w:rFonts w:ascii="Arial" w:eastAsia="Arial" w:hAnsi="Arial" w:cs="Arial"/>
      <w:sz w:val="28"/>
      <w:szCs w:val="28"/>
    </w:rPr>
  </w:style>
  <w:style w:type="paragraph" w:customStyle="1" w:styleId="70">
    <w:name w:val="Основной текст (7)"/>
    <w:basedOn w:val="a"/>
    <w:link w:val="7"/>
    <w:rsid w:val="009E218B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3">
    <w:name w:val="Заголовок №2_"/>
    <w:link w:val="24"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9E218B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9E218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E218B"/>
    <w:rPr>
      <w:rFonts w:ascii="Calibri" w:eastAsia="Calibri" w:hAnsi="Calibri" w:cs="Times New Roman"/>
    </w:rPr>
  </w:style>
  <w:style w:type="character" w:customStyle="1" w:styleId="FontStyle18">
    <w:name w:val="Font Style18"/>
    <w:rsid w:val="009E218B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uiPriority w:val="99"/>
    <w:qFormat/>
    <w:rsid w:val="009E21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9E21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E218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25">
    <w:name w:val="Основной текст2"/>
    <w:basedOn w:val="a"/>
    <w:rsid w:val="009E218B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9E218B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9E218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218B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E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9E218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0">
    <w:name w:val="Нижний колонтитул Знак"/>
    <w:basedOn w:val="a0"/>
    <w:link w:val="af"/>
    <w:uiPriority w:val="99"/>
    <w:rsid w:val="009E218B"/>
    <w:rPr>
      <w:rFonts w:ascii="Arial" w:eastAsia="Times New Roman" w:hAnsi="Arial" w:cs="Times New Roman"/>
      <w:sz w:val="24"/>
      <w:szCs w:val="24"/>
      <w:lang w:eastAsia="ru-RU"/>
    </w:rPr>
  </w:style>
  <w:style w:type="table" w:styleId="af1">
    <w:name w:val="Table Grid"/>
    <w:basedOn w:val="a1"/>
    <w:rsid w:val="009E2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nhideWhenUsed/>
    <w:rsid w:val="009E218B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rsid w:val="009E218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9E218B"/>
    <w:pPr>
      <w:spacing w:before="100" w:beforeAutospacing="1" w:after="100" w:afterAutospacing="1"/>
    </w:pPr>
    <w:rPr>
      <w:color w:val="000000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9E218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header"/>
    <w:basedOn w:val="a"/>
    <w:link w:val="af7"/>
    <w:unhideWhenUsed/>
    <w:rsid w:val="009E218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7">
    <w:name w:val="Верхний колонтитул Знак"/>
    <w:basedOn w:val="a0"/>
    <w:link w:val="af6"/>
    <w:rsid w:val="009E21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8">
    <w:name w:val="Body Text"/>
    <w:basedOn w:val="a"/>
    <w:link w:val="af9"/>
    <w:rsid w:val="009E218B"/>
    <w:pPr>
      <w:jc w:val="both"/>
    </w:pPr>
    <w:rPr>
      <w:sz w:val="28"/>
      <w:szCs w:val="20"/>
    </w:rPr>
  </w:style>
  <w:style w:type="character" w:customStyle="1" w:styleId="af9">
    <w:name w:val="Основной текст Знак"/>
    <w:basedOn w:val="a0"/>
    <w:link w:val="af8"/>
    <w:rsid w:val="009E21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9E21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9E2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E218B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9E2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12">
    <w:name w:val="Стиль1"/>
    <w:basedOn w:val="a"/>
    <w:qFormat/>
    <w:rsid w:val="009E218B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customStyle="1" w:styleId="13">
    <w:name w:val="Без интервала1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9E218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character" w:customStyle="1" w:styleId="afa">
    <w:name w:val="Колонтитул_"/>
    <w:link w:val="afb"/>
    <w:locked/>
    <w:rsid w:val="009E218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b">
    <w:name w:val="Колонтитул"/>
    <w:basedOn w:val="a"/>
    <w:link w:val="afa"/>
    <w:rsid w:val="009E218B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character" w:customStyle="1" w:styleId="afc">
    <w:name w:val="Основной текст + Курсив"/>
    <w:aliases w:val="Интервал 0 pt,Основной текст (9) + Не курсив"/>
    <w:rsid w:val="009E21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d">
    <w:name w:val="Сноска_"/>
    <w:link w:val="afe"/>
    <w:rsid w:val="009E218B"/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Сноска"/>
    <w:basedOn w:val="a"/>
    <w:link w:val="afd"/>
    <w:rsid w:val="009E218B"/>
    <w:pPr>
      <w:widowControl w:val="0"/>
    </w:pPr>
    <w:rPr>
      <w:sz w:val="20"/>
      <w:szCs w:val="20"/>
      <w:lang w:eastAsia="en-US"/>
    </w:rPr>
  </w:style>
  <w:style w:type="character" w:styleId="HTML">
    <w:name w:val="HTML Variable"/>
    <w:aliases w:val="!Ссылки в документе"/>
    <w:basedOn w:val="a0"/>
    <w:rsid w:val="009E21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uiPriority w:val="99"/>
    <w:rsid w:val="009E218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uiPriority w:val="99"/>
    <w:rsid w:val="009E218B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E21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E21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E21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9E218B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E21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E218B"/>
    <w:rPr>
      <w:sz w:val="28"/>
    </w:rPr>
  </w:style>
  <w:style w:type="paragraph" w:styleId="aff1">
    <w:name w:val="footnote text"/>
    <w:basedOn w:val="a"/>
    <w:link w:val="aff2"/>
    <w:uiPriority w:val="99"/>
    <w:rsid w:val="009E218B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rsid w:val="009E218B"/>
  </w:style>
  <w:style w:type="paragraph" w:customStyle="1" w:styleId="1-21">
    <w:name w:val="Средняя сетка 1 - Акцент 21"/>
    <w:basedOn w:val="a"/>
    <w:uiPriority w:val="34"/>
    <w:qFormat/>
    <w:rsid w:val="009E2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4">
    <w:name w:val="annotation reference"/>
    <w:uiPriority w:val="99"/>
    <w:rsid w:val="009E218B"/>
    <w:rPr>
      <w:sz w:val="18"/>
      <w:szCs w:val="18"/>
    </w:rPr>
  </w:style>
  <w:style w:type="paragraph" w:styleId="aff5">
    <w:name w:val="annotation subject"/>
    <w:basedOn w:val="aff"/>
    <w:next w:val="aff"/>
    <w:link w:val="aff6"/>
    <w:uiPriority w:val="99"/>
    <w:rsid w:val="009E218B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0"/>
    <w:link w:val="aff5"/>
    <w:uiPriority w:val="99"/>
    <w:rsid w:val="009E218B"/>
    <w:rPr>
      <w:rFonts w:ascii="Times New Roman" w:hAnsi="Times New Roman"/>
      <w:b/>
      <w:bCs/>
      <w:sz w:val="24"/>
      <w:szCs w:val="24"/>
    </w:rPr>
  </w:style>
  <w:style w:type="character" w:styleId="aff7">
    <w:name w:val="FollowedHyperlink"/>
    <w:uiPriority w:val="99"/>
    <w:rsid w:val="009E218B"/>
    <w:rPr>
      <w:color w:val="800080"/>
      <w:u w:val="single"/>
    </w:rPr>
  </w:style>
  <w:style w:type="paragraph" w:customStyle="1" w:styleId="aff8">
    <w:name w:val="Знак Знак Знак Знак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9E21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9E218B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9E21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rsid w:val="009E218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21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9E218B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rsid w:val="009E2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9E218B"/>
    <w:rPr>
      <w:vertAlign w:val="superscript"/>
    </w:rPr>
  </w:style>
  <w:style w:type="paragraph" w:customStyle="1" w:styleId="P16">
    <w:name w:val="P16"/>
    <w:basedOn w:val="a"/>
    <w:hidden/>
    <w:rsid w:val="009E218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9E218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9E218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E218B"/>
    <w:rPr>
      <w:sz w:val="24"/>
    </w:rPr>
  </w:style>
  <w:style w:type="paragraph" w:styleId="33">
    <w:name w:val="Body Text Indent 3"/>
    <w:basedOn w:val="a"/>
    <w:link w:val="34"/>
    <w:rsid w:val="009E21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E2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218B"/>
    <w:pPr>
      <w:spacing w:before="100" w:beforeAutospacing="1" w:after="100" w:afterAutospacing="1"/>
    </w:pPr>
  </w:style>
  <w:style w:type="paragraph" w:customStyle="1" w:styleId="Default">
    <w:name w:val="Default"/>
    <w:rsid w:val="009E21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9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9E21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9E21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9E218B"/>
  </w:style>
  <w:style w:type="paragraph" w:customStyle="1" w:styleId="8">
    <w:name w:val="Стиль8"/>
    <w:basedOn w:val="a"/>
    <w:rsid w:val="009E218B"/>
    <w:rPr>
      <w:rFonts w:eastAsia="Calibri"/>
      <w:noProof/>
      <w:sz w:val="28"/>
      <w:szCs w:val="28"/>
    </w:rPr>
  </w:style>
  <w:style w:type="character" w:customStyle="1" w:styleId="16">
    <w:name w:val="Название Знак1"/>
    <w:link w:val="affe"/>
    <w:rsid w:val="009E218B"/>
    <w:rPr>
      <w:rFonts w:ascii="Calibri Light" w:hAnsi="Calibri Light"/>
      <w:b/>
      <w:bCs/>
      <w:kern w:val="28"/>
      <w:sz w:val="32"/>
      <w:szCs w:val="32"/>
    </w:rPr>
  </w:style>
  <w:style w:type="paragraph" w:styleId="affe">
    <w:name w:val="Title"/>
    <w:basedOn w:val="a"/>
    <w:next w:val="a"/>
    <w:link w:val="16"/>
    <w:uiPriority w:val="99"/>
    <w:qFormat/>
    <w:rsid w:val="009E218B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f">
    <w:name w:val="Emphasis"/>
    <w:qFormat/>
    <w:rsid w:val="009E218B"/>
    <w:rPr>
      <w:i/>
      <w:iCs/>
    </w:rPr>
  </w:style>
  <w:style w:type="character" w:customStyle="1" w:styleId="afff0">
    <w:name w:val="Название Знак"/>
    <w:basedOn w:val="a0"/>
    <w:link w:val="affe"/>
    <w:uiPriority w:val="99"/>
    <w:rsid w:val="009E2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1">
    <w:name w:val="Body Text Indent"/>
    <w:basedOn w:val="a"/>
    <w:link w:val="afff2"/>
    <w:unhideWhenUsed/>
    <w:rsid w:val="009E218B"/>
    <w:pPr>
      <w:spacing w:after="120"/>
      <w:ind w:left="283"/>
    </w:pPr>
  </w:style>
  <w:style w:type="character" w:customStyle="1" w:styleId="afff2">
    <w:name w:val="Основной текст с отступом Знак"/>
    <w:basedOn w:val="a0"/>
    <w:link w:val="afff1"/>
    <w:uiPriority w:val="99"/>
    <w:semiHidden/>
    <w:rsid w:val="009E2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E21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f3">
    <w:name w:val="Содержимое таблицы"/>
    <w:basedOn w:val="a"/>
    <w:rsid w:val="009E218B"/>
    <w:pPr>
      <w:suppressLineNumbers/>
      <w:suppressAutoHyphens/>
    </w:pPr>
    <w:rPr>
      <w:sz w:val="20"/>
      <w:szCs w:val="20"/>
      <w:lang w:eastAsia="ar-SA"/>
    </w:rPr>
  </w:style>
  <w:style w:type="paragraph" w:customStyle="1" w:styleId="TPrilogSection">
    <w:name w:val="TPrilogSection"/>
    <w:basedOn w:val="a"/>
    <w:uiPriority w:val="99"/>
    <w:rsid w:val="009E218B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"/>
    <w:uiPriority w:val="99"/>
    <w:rsid w:val="009E218B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17">
    <w:name w:val="Текст1"/>
    <w:basedOn w:val="a"/>
    <w:rsid w:val="009E218B"/>
    <w:pPr>
      <w:suppressAutoHyphens/>
      <w:spacing w:line="360" w:lineRule="auto"/>
      <w:ind w:firstLine="510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pp-List-1">
    <w:name w:val="pp-List-1"/>
    <w:basedOn w:val="a"/>
    <w:uiPriority w:val="99"/>
    <w:rsid w:val="009E218B"/>
    <w:pPr>
      <w:tabs>
        <w:tab w:val="left" w:pos="851"/>
      </w:tabs>
      <w:suppressAutoHyphens/>
      <w:spacing w:before="40" w:line="360" w:lineRule="auto"/>
      <w:ind w:left="1069" w:hanging="360"/>
      <w:jc w:val="both"/>
    </w:pPr>
    <w:rPr>
      <w:bCs/>
      <w:kern w:val="2"/>
      <w:sz w:val="20"/>
      <w:szCs w:val="20"/>
      <w:lang w:eastAsia="ar-SA"/>
    </w:rPr>
  </w:style>
  <w:style w:type="paragraph" w:customStyle="1" w:styleId="28">
    <w:name w:val="Без интервала2"/>
    <w:rsid w:val="009E2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218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6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46748B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1">
    <w:name w:val="consplusnormal"/>
    <w:basedOn w:val="a"/>
    <w:rsid w:val="0046748B"/>
    <w:pPr>
      <w:spacing w:after="240"/>
    </w:pPr>
  </w:style>
  <w:style w:type="paragraph" w:customStyle="1" w:styleId="Textbody">
    <w:name w:val="Text body"/>
    <w:basedOn w:val="a"/>
    <w:rsid w:val="00FB649D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rsid w:val="00FB64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B649D"/>
    <w:pPr>
      <w:widowControl w:val="0"/>
      <w:suppressLineNumbers/>
    </w:pPr>
  </w:style>
  <w:style w:type="paragraph" w:customStyle="1" w:styleId="210">
    <w:name w:val="Основной текст 21"/>
    <w:basedOn w:val="a"/>
    <w:rsid w:val="00FB649D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29">
    <w:name w:val="Body Text 2"/>
    <w:basedOn w:val="a"/>
    <w:link w:val="2a"/>
    <w:rsid w:val="00EE066A"/>
    <w:pPr>
      <w:ind w:right="2352"/>
      <w:jc w:val="both"/>
    </w:pPr>
    <w:rPr>
      <w:szCs w:val="20"/>
    </w:rPr>
  </w:style>
  <w:style w:type="character" w:customStyle="1" w:styleId="2a">
    <w:name w:val="Основной текст 2 Знак"/>
    <w:basedOn w:val="a0"/>
    <w:link w:val="29"/>
    <w:rsid w:val="00EE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4">
    <w:name w:val="Знак"/>
    <w:basedOn w:val="a"/>
    <w:rsid w:val="00EE06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Без интервала3"/>
    <w:rsid w:val="00EE06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2Название"/>
    <w:basedOn w:val="a"/>
    <w:link w:val="2c"/>
    <w:qFormat/>
    <w:rsid w:val="003B68FB"/>
    <w:pPr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c">
    <w:name w:val="2Название Знак"/>
    <w:basedOn w:val="a0"/>
    <w:link w:val="2b"/>
    <w:rsid w:val="003B68FB"/>
    <w:rPr>
      <w:rFonts w:ascii="Arial" w:eastAsia="Times New Roman" w:hAnsi="Arial" w:cs="Arial"/>
      <w:b/>
      <w:sz w:val="28"/>
      <w:szCs w:val="28"/>
      <w:lang w:eastAsia="ar-SA"/>
    </w:rPr>
  </w:style>
  <w:style w:type="paragraph" w:styleId="afff5">
    <w:name w:val="Block Text"/>
    <w:basedOn w:val="a"/>
    <w:rsid w:val="008A0999"/>
    <w:pPr>
      <w:ind w:left="-284" w:right="6235"/>
      <w:jc w:val="both"/>
    </w:pPr>
    <w:rPr>
      <w:color w:val="000000"/>
      <w:szCs w:val="20"/>
    </w:rPr>
  </w:style>
  <w:style w:type="character" w:customStyle="1" w:styleId="FontStyle70">
    <w:name w:val="Font Style70"/>
    <w:rsid w:val="00025429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0958-EECC-40BD-A16E-FD9EA1A7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2024-09-25T10:40:00Z</cp:lastPrinted>
  <dcterms:created xsi:type="dcterms:W3CDTF">2024-01-30T11:55:00Z</dcterms:created>
  <dcterms:modified xsi:type="dcterms:W3CDTF">2024-09-25T10:40:00Z</dcterms:modified>
</cp:coreProperties>
</file>