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03" w:rsidRDefault="006B6D03" w:rsidP="006B6D03">
      <w:pPr>
        <w:jc w:val="right"/>
      </w:pPr>
      <w:r w:rsidRPr="009E218B">
        <w:rPr>
          <w:noProof/>
        </w:rPr>
        <w:drawing>
          <wp:inline distT="0" distB="0" distL="0" distR="0">
            <wp:extent cx="657225" cy="828675"/>
            <wp:effectExtent l="19050" t="0" r="9525" b="0"/>
            <wp:docPr id="1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18B">
        <w:t xml:space="preserve">                </w:t>
      </w:r>
      <w:r>
        <w:t xml:space="preserve">  </w:t>
      </w:r>
      <w:r w:rsidR="00A35C80">
        <w:t xml:space="preserve">13 сентября </w:t>
      </w:r>
      <w:r w:rsidR="0041428B">
        <w:t xml:space="preserve"> </w:t>
      </w:r>
      <w:r w:rsidR="00146106">
        <w:t>2024</w:t>
      </w:r>
      <w:r w:rsidRPr="00923E13">
        <w:t xml:space="preserve"> года </w:t>
      </w:r>
    </w:p>
    <w:p w:rsidR="001A2A0E" w:rsidRDefault="0041428B" w:rsidP="006B6D03">
      <w:pPr>
        <w:jc w:val="right"/>
      </w:pPr>
      <w:r>
        <w:t>четверг</w:t>
      </w:r>
      <w:r w:rsidR="006B6D03">
        <w:t xml:space="preserve"> </w:t>
      </w:r>
      <w:r w:rsidR="006B6D03" w:rsidRPr="00923E13">
        <w:t>№</w:t>
      </w:r>
      <w:r w:rsidR="00A35C80">
        <w:t xml:space="preserve"> 27</w:t>
      </w:r>
      <w:r w:rsidR="009E218B">
        <w:t xml:space="preserve">                         </w:t>
      </w:r>
    </w:p>
    <w:p w:rsidR="001A2A0E" w:rsidRPr="00923E13" w:rsidRDefault="001A2A0E" w:rsidP="001A2A0E"/>
    <w:p w:rsidR="001A2A0E" w:rsidRPr="00923E13" w:rsidRDefault="00F91C03" w:rsidP="001A2A0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4pt;height:102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НИЖНЕКИСЛЯЙСКОГО ГОРОДСКОГО ПОСЕЛЕНИЯ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Default="001A2A0E" w:rsidP="001A2A0E"/>
    <w:p w:rsidR="00490977" w:rsidRDefault="00490977" w:rsidP="001A2A0E"/>
    <w:p w:rsidR="00490977" w:rsidRPr="00923E13" w:rsidRDefault="00490977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tbl>
      <w:tblPr>
        <w:tblW w:w="0" w:type="auto"/>
        <w:tblLook w:val="01E0"/>
      </w:tblPr>
      <w:tblGrid>
        <w:gridCol w:w="10137"/>
      </w:tblGrid>
      <w:tr w:rsidR="001A2A0E" w:rsidRPr="00923E13" w:rsidTr="009E218B">
        <w:tc>
          <w:tcPr>
            <w:tcW w:w="10137" w:type="dxa"/>
          </w:tcPr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р.п. Нижний Кисляй</w:t>
            </w:r>
          </w:p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1A2A0E" w:rsidRDefault="00146106" w:rsidP="009E218B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2024</w:t>
            </w:r>
            <w:r w:rsidR="001A2A0E" w:rsidRPr="00923E13">
              <w:rPr>
                <w:b/>
              </w:rPr>
              <w:t xml:space="preserve"> год </w:t>
            </w:r>
          </w:p>
          <w:p w:rsidR="001A2A0E" w:rsidRDefault="001A2A0E" w:rsidP="009E218B">
            <w:pPr>
              <w:spacing w:after="160"/>
              <w:jc w:val="center"/>
            </w:pPr>
          </w:p>
          <w:p w:rsidR="00EE066A" w:rsidRDefault="00EE066A" w:rsidP="009E218B">
            <w:pPr>
              <w:spacing w:after="160"/>
              <w:jc w:val="center"/>
            </w:pPr>
          </w:p>
          <w:p w:rsidR="00EE066A" w:rsidRPr="009157CD" w:rsidRDefault="00EE066A" w:rsidP="009E218B">
            <w:pPr>
              <w:spacing w:after="160"/>
              <w:jc w:val="center"/>
            </w:pPr>
          </w:p>
        </w:tc>
      </w:tr>
    </w:tbl>
    <w:p w:rsidR="001A2A0E" w:rsidRDefault="001A2A0E" w:rsidP="001A2A0E">
      <w:pPr>
        <w:tabs>
          <w:tab w:val="left" w:pos="3990"/>
        </w:tabs>
        <w:rPr>
          <w:b/>
        </w:rPr>
      </w:pPr>
    </w:p>
    <w:p w:rsidR="001A2A0E" w:rsidRPr="00923E13" w:rsidRDefault="001A2A0E" w:rsidP="001A2A0E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1A2A0E" w:rsidRPr="00923E13" w:rsidRDefault="001A2A0E" w:rsidP="001A2A0E">
      <w:pPr>
        <w:jc w:val="center"/>
        <w:rPr>
          <w:b/>
        </w:rPr>
      </w:pPr>
    </w:p>
    <w:tbl>
      <w:tblPr>
        <w:tblW w:w="10355" w:type="dxa"/>
        <w:jc w:val="center"/>
        <w:tblInd w:w="149" w:type="dxa"/>
        <w:tblLook w:val="01E0"/>
      </w:tblPr>
      <w:tblGrid>
        <w:gridCol w:w="540"/>
        <w:gridCol w:w="8469"/>
        <w:gridCol w:w="1346"/>
      </w:tblGrid>
      <w:tr w:rsidR="001A2A0E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№</w:t>
            </w:r>
          </w:p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9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6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490977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490977" w:rsidRPr="00CF3E9A" w:rsidRDefault="00592057" w:rsidP="009E218B">
            <w:pPr>
              <w:spacing w:after="160"/>
              <w:jc w:val="center"/>
            </w:pPr>
            <w:r>
              <w:t>1</w:t>
            </w:r>
            <w:r w:rsidR="00EE066A">
              <w:t>.</w:t>
            </w:r>
          </w:p>
        </w:tc>
        <w:tc>
          <w:tcPr>
            <w:tcW w:w="8469" w:type="dxa"/>
            <w:vAlign w:val="center"/>
          </w:tcPr>
          <w:p w:rsidR="00490977" w:rsidRPr="00EE066A" w:rsidRDefault="00592057" w:rsidP="0041428B">
            <w:pPr>
              <w:pStyle w:val="Textbody"/>
              <w:ind w:right="3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2057">
              <w:rPr>
                <w:rFonts w:ascii="Times New Roman" w:hAnsi="Times New Roman" w:cs="Times New Roman"/>
                <w:color w:val="000000"/>
              </w:rPr>
              <w:t>О предоставлении в постоянное (бессрочное) пользование земельных участков</w:t>
            </w:r>
          </w:p>
        </w:tc>
        <w:tc>
          <w:tcPr>
            <w:tcW w:w="1346" w:type="dxa"/>
            <w:vAlign w:val="center"/>
          </w:tcPr>
          <w:p w:rsidR="00490977" w:rsidRPr="00CF3E9A" w:rsidRDefault="003B68FB" w:rsidP="009E218B">
            <w:pPr>
              <w:spacing w:after="160"/>
              <w:jc w:val="center"/>
            </w:pPr>
            <w:r>
              <w:t>3</w:t>
            </w:r>
            <w:r w:rsidR="00025429">
              <w:t>-</w:t>
            </w:r>
            <w:r w:rsidR="00592057">
              <w:t>4</w:t>
            </w:r>
          </w:p>
        </w:tc>
      </w:tr>
    </w:tbl>
    <w:p w:rsidR="009E218B" w:rsidRDefault="009E218B"/>
    <w:p w:rsidR="009E218B" w:rsidRDefault="009E218B"/>
    <w:p w:rsidR="009E218B" w:rsidRDefault="009E218B"/>
    <w:p w:rsidR="009E218B" w:rsidRDefault="009E218B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41428B" w:rsidRDefault="005356F4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 </w:t>
      </w: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592057">
      <w:pPr>
        <w:jc w:val="center"/>
        <w:rPr>
          <w:b/>
          <w:i/>
          <w:sz w:val="36"/>
          <w:szCs w:val="40"/>
        </w:rPr>
      </w:pPr>
    </w:p>
    <w:p w:rsidR="00592057" w:rsidRDefault="00592057" w:rsidP="00592057">
      <w:pPr>
        <w:jc w:val="center"/>
        <w:rPr>
          <w:b/>
          <w:i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-130810</wp:posOffset>
            </wp:positionV>
            <wp:extent cx="622935" cy="763905"/>
            <wp:effectExtent l="19050" t="0" r="5715" b="0"/>
            <wp:wrapSquare wrapText="right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940883">
        <w:rPr>
          <w:b/>
          <w:i/>
          <w:sz w:val="36"/>
          <w:szCs w:val="40"/>
        </w:rPr>
        <w:t xml:space="preserve">Администрация </w:t>
      </w:r>
    </w:p>
    <w:p w:rsidR="00592057" w:rsidRPr="00940883" w:rsidRDefault="00592057" w:rsidP="00592057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Нижнекисляйского городского поселения</w:t>
      </w:r>
    </w:p>
    <w:p w:rsidR="00592057" w:rsidRPr="00940883" w:rsidRDefault="00592057" w:rsidP="00592057">
      <w:pPr>
        <w:jc w:val="center"/>
        <w:rPr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Бутурлиновского муниципального района</w:t>
      </w:r>
    </w:p>
    <w:p w:rsidR="00592057" w:rsidRDefault="00592057" w:rsidP="00592057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Воронежской области</w:t>
      </w:r>
    </w:p>
    <w:p w:rsidR="00592057" w:rsidRPr="00940883" w:rsidRDefault="00592057" w:rsidP="00592057">
      <w:pPr>
        <w:jc w:val="center"/>
        <w:rPr>
          <w:b/>
          <w:i/>
          <w:sz w:val="36"/>
          <w:szCs w:val="40"/>
        </w:rPr>
      </w:pPr>
    </w:p>
    <w:p w:rsidR="00592057" w:rsidRPr="0005251D" w:rsidRDefault="00592057" w:rsidP="00592057">
      <w:pPr>
        <w:jc w:val="center"/>
        <w:rPr>
          <w:b/>
          <w:i/>
          <w:sz w:val="48"/>
          <w:szCs w:val="40"/>
        </w:rPr>
      </w:pPr>
      <w:r w:rsidRPr="0005251D">
        <w:rPr>
          <w:b/>
          <w:i/>
          <w:sz w:val="48"/>
          <w:szCs w:val="40"/>
        </w:rPr>
        <w:t>ПОСТАНОВЛЕНИЕ</w:t>
      </w:r>
    </w:p>
    <w:p w:rsidR="00592057" w:rsidRPr="005543A8" w:rsidRDefault="00592057" w:rsidP="00592057">
      <w:pPr>
        <w:rPr>
          <w:w w:val="200"/>
          <w:szCs w:val="32"/>
        </w:rPr>
      </w:pPr>
    </w:p>
    <w:p w:rsidR="00592057" w:rsidRDefault="00592057" w:rsidP="00592057">
      <w:pPr>
        <w:jc w:val="both"/>
      </w:pPr>
    </w:p>
    <w:p w:rsidR="00592057" w:rsidRPr="00AE04DA" w:rsidRDefault="00592057" w:rsidP="00592057">
      <w:pPr>
        <w:rPr>
          <w:sz w:val="28"/>
          <w:szCs w:val="28"/>
          <w:u w:val="single"/>
        </w:rPr>
      </w:pPr>
      <w:r w:rsidRPr="00AE04DA">
        <w:rPr>
          <w:b/>
          <w:i/>
          <w:sz w:val="28"/>
          <w:szCs w:val="28"/>
          <w:u w:val="single"/>
        </w:rPr>
        <w:t>от</w:t>
      </w:r>
      <w:r>
        <w:rPr>
          <w:b/>
          <w:i/>
          <w:sz w:val="28"/>
          <w:szCs w:val="28"/>
          <w:u w:val="single"/>
        </w:rPr>
        <w:t xml:space="preserve"> 03 сентября</w:t>
      </w:r>
      <w:r w:rsidRPr="00AE04DA">
        <w:rPr>
          <w:b/>
          <w:i/>
          <w:sz w:val="28"/>
          <w:szCs w:val="28"/>
          <w:u w:val="single"/>
        </w:rPr>
        <w:t xml:space="preserve"> 202</w:t>
      </w:r>
      <w:r>
        <w:rPr>
          <w:b/>
          <w:i/>
          <w:sz w:val="28"/>
          <w:szCs w:val="28"/>
          <w:u w:val="single"/>
        </w:rPr>
        <w:t>4</w:t>
      </w:r>
      <w:r w:rsidRPr="00AE04DA">
        <w:rPr>
          <w:b/>
          <w:i/>
          <w:sz w:val="28"/>
          <w:szCs w:val="28"/>
          <w:u w:val="single"/>
        </w:rPr>
        <w:t xml:space="preserve"> года</w:t>
      </w:r>
      <w:r w:rsidRPr="00AE04DA">
        <w:rPr>
          <w:b/>
          <w:i/>
          <w:sz w:val="28"/>
          <w:szCs w:val="28"/>
        </w:rPr>
        <w:t xml:space="preserve">         </w:t>
      </w:r>
      <w:r w:rsidRPr="00AE04DA">
        <w:rPr>
          <w:b/>
          <w:i/>
          <w:sz w:val="28"/>
          <w:szCs w:val="28"/>
          <w:u w:val="single"/>
        </w:rPr>
        <w:t xml:space="preserve">№ - </w:t>
      </w:r>
      <w:r>
        <w:rPr>
          <w:b/>
          <w:i/>
          <w:sz w:val="28"/>
          <w:szCs w:val="28"/>
          <w:u w:val="single"/>
        </w:rPr>
        <w:t>138</w:t>
      </w:r>
    </w:p>
    <w:p w:rsidR="00592057" w:rsidRDefault="00592057" w:rsidP="00592057">
      <w:pPr>
        <w:rPr>
          <w:i/>
          <w:sz w:val="32"/>
          <w:szCs w:val="28"/>
          <w:vertAlign w:val="superscript"/>
        </w:rPr>
      </w:pPr>
      <w:r w:rsidRPr="009E4B39">
        <w:rPr>
          <w:i/>
          <w:sz w:val="32"/>
          <w:szCs w:val="28"/>
        </w:rPr>
        <w:t xml:space="preserve">   </w:t>
      </w:r>
      <w:r>
        <w:rPr>
          <w:i/>
          <w:sz w:val="32"/>
          <w:szCs w:val="28"/>
        </w:rPr>
        <w:t xml:space="preserve"> </w:t>
      </w:r>
      <w:r w:rsidRPr="009E4B39">
        <w:rPr>
          <w:i/>
          <w:sz w:val="32"/>
          <w:szCs w:val="28"/>
        </w:rPr>
        <w:t xml:space="preserve"> </w:t>
      </w:r>
      <w:r w:rsidRPr="009E4B39">
        <w:rPr>
          <w:i/>
          <w:sz w:val="32"/>
          <w:szCs w:val="28"/>
          <w:vertAlign w:val="superscript"/>
        </w:rPr>
        <w:t>р.п. Нижний Кисляй</w:t>
      </w:r>
    </w:p>
    <w:p w:rsidR="00592057" w:rsidRPr="009E4B39" w:rsidRDefault="00592057" w:rsidP="00592057">
      <w:pPr>
        <w:rPr>
          <w:i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</w:tblGrid>
      <w:tr w:rsidR="00592057" w:rsidRPr="00B80138" w:rsidTr="00335E0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92057" w:rsidRPr="00B80138" w:rsidRDefault="00592057" w:rsidP="00335E05">
            <w:pPr>
              <w:jc w:val="both"/>
              <w:rPr>
                <w:b/>
                <w:sz w:val="28"/>
                <w:szCs w:val="28"/>
              </w:rPr>
            </w:pPr>
            <w:r w:rsidRPr="00B80138">
              <w:rPr>
                <w:b/>
                <w:sz w:val="28"/>
                <w:szCs w:val="28"/>
              </w:rPr>
              <w:t>О предоставлении в постоянное (бессрочное) пользование земельн</w:t>
            </w:r>
            <w:r>
              <w:rPr>
                <w:b/>
                <w:sz w:val="28"/>
                <w:szCs w:val="28"/>
              </w:rPr>
              <w:t>ых</w:t>
            </w:r>
            <w:r w:rsidRPr="00B80138">
              <w:rPr>
                <w:b/>
                <w:sz w:val="28"/>
                <w:szCs w:val="28"/>
              </w:rPr>
              <w:t xml:space="preserve"> участк</w:t>
            </w:r>
            <w:r>
              <w:rPr>
                <w:b/>
                <w:sz w:val="28"/>
                <w:szCs w:val="28"/>
              </w:rPr>
              <w:t>ов</w:t>
            </w:r>
          </w:p>
        </w:tc>
      </w:tr>
    </w:tbl>
    <w:p w:rsidR="00592057" w:rsidRDefault="00592057" w:rsidP="00592057">
      <w:pPr>
        <w:rPr>
          <w:sz w:val="28"/>
          <w:szCs w:val="28"/>
        </w:rPr>
      </w:pPr>
    </w:p>
    <w:p w:rsidR="00592057" w:rsidRDefault="00592057" w:rsidP="0059205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</w:t>
      </w:r>
      <w:r w:rsidRPr="00E35B58">
        <w:rPr>
          <w:sz w:val="28"/>
          <w:szCs w:val="28"/>
        </w:rPr>
        <w:t>ст</w:t>
      </w:r>
      <w:r>
        <w:rPr>
          <w:sz w:val="28"/>
          <w:szCs w:val="28"/>
        </w:rPr>
        <w:t>. 39.2.,</w:t>
      </w:r>
      <w:r w:rsidRPr="00E35B58">
        <w:rPr>
          <w:sz w:val="28"/>
          <w:szCs w:val="28"/>
        </w:rPr>
        <w:t xml:space="preserve"> 39.9</w:t>
      </w:r>
      <w:r>
        <w:rPr>
          <w:sz w:val="28"/>
          <w:szCs w:val="28"/>
        </w:rPr>
        <w:t>.</w:t>
      </w:r>
      <w:r w:rsidRPr="00E35B58">
        <w:rPr>
          <w:sz w:val="28"/>
          <w:szCs w:val="28"/>
        </w:rPr>
        <w:t xml:space="preserve"> Земельного кодекса Российской Федерации от 25.10.2001 г</w:t>
      </w:r>
      <w:r>
        <w:rPr>
          <w:sz w:val="28"/>
          <w:szCs w:val="28"/>
        </w:rPr>
        <w:t>.</w:t>
      </w:r>
      <w:r w:rsidRPr="00E35B58">
        <w:rPr>
          <w:sz w:val="28"/>
          <w:szCs w:val="28"/>
        </w:rPr>
        <w:t xml:space="preserve"> № 136-ФЗ, </w:t>
      </w:r>
      <w:r w:rsidRPr="00A37DB7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A37DB7">
        <w:rPr>
          <w:sz w:val="28"/>
          <w:szCs w:val="28"/>
        </w:rPr>
        <w:t xml:space="preserve"> 3.1 Федерального закона от 25.10.2001 г. №137-ФЗ «О введении в действие Земельного кодекса Российской Федерации»,</w:t>
      </w:r>
      <w:r>
        <w:rPr>
          <w:sz w:val="28"/>
          <w:szCs w:val="28"/>
        </w:rPr>
        <w:t xml:space="preserve"> </w:t>
      </w:r>
      <w:r w:rsidRPr="00FB70CB">
        <w:rPr>
          <w:sz w:val="28"/>
          <w:szCs w:val="28"/>
        </w:rPr>
        <w:t>с Федеральным законом от 06.10.2003 г</w:t>
      </w:r>
      <w:r>
        <w:rPr>
          <w:sz w:val="28"/>
          <w:szCs w:val="28"/>
        </w:rPr>
        <w:t>.</w:t>
      </w:r>
      <w:r w:rsidRPr="00FB70CB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E35B58">
        <w:rPr>
          <w:sz w:val="28"/>
          <w:szCs w:val="28"/>
        </w:rPr>
        <w:t xml:space="preserve">Уставом Нижнекисляйского городского поселения Бутурлиновского муниципального района Воронежской области, </w:t>
      </w:r>
      <w:r w:rsidRPr="00B30BCB">
        <w:rPr>
          <w:sz w:val="28"/>
          <w:szCs w:val="28"/>
        </w:rPr>
        <w:t>администрация Нижнекисляйского городского поселения Бутурлиновского муниципального района Воронежской области</w:t>
      </w:r>
    </w:p>
    <w:p w:rsidR="00592057" w:rsidRDefault="00592057" w:rsidP="00592057">
      <w:pPr>
        <w:tabs>
          <w:tab w:val="left" w:pos="426"/>
        </w:tabs>
        <w:jc w:val="both"/>
        <w:rPr>
          <w:sz w:val="28"/>
          <w:szCs w:val="28"/>
        </w:rPr>
      </w:pPr>
    </w:p>
    <w:p w:rsidR="00592057" w:rsidRPr="002D58DE" w:rsidRDefault="00592057" w:rsidP="00592057">
      <w:pPr>
        <w:tabs>
          <w:tab w:val="left" w:pos="918"/>
        </w:tabs>
        <w:jc w:val="center"/>
        <w:rPr>
          <w:sz w:val="28"/>
          <w:szCs w:val="28"/>
        </w:rPr>
      </w:pPr>
      <w:r w:rsidRPr="002D58DE">
        <w:rPr>
          <w:sz w:val="28"/>
          <w:szCs w:val="28"/>
        </w:rPr>
        <w:t>П О С Т А Н О В Л Я Е Т:</w:t>
      </w:r>
    </w:p>
    <w:p w:rsidR="00592057" w:rsidRPr="008E3860" w:rsidRDefault="00592057" w:rsidP="00592057">
      <w:pPr>
        <w:tabs>
          <w:tab w:val="left" w:pos="918"/>
        </w:tabs>
        <w:jc w:val="both"/>
        <w:rPr>
          <w:b/>
          <w:sz w:val="28"/>
          <w:szCs w:val="28"/>
        </w:rPr>
      </w:pPr>
    </w:p>
    <w:p w:rsidR="00592057" w:rsidRPr="005C0574" w:rsidRDefault="00592057" w:rsidP="00592057">
      <w:pPr>
        <w:jc w:val="both"/>
        <w:rPr>
          <w:sz w:val="28"/>
          <w:szCs w:val="28"/>
        </w:rPr>
      </w:pPr>
      <w:r w:rsidRPr="005C0574">
        <w:rPr>
          <w:sz w:val="28"/>
          <w:szCs w:val="28"/>
        </w:rPr>
        <w:t xml:space="preserve">     1. Предоставить </w:t>
      </w:r>
      <w:r w:rsidRPr="005C0574">
        <w:rPr>
          <w:b/>
          <w:sz w:val="28"/>
          <w:szCs w:val="28"/>
        </w:rPr>
        <w:t>в постоянное (бессрочное) пользование</w:t>
      </w:r>
      <w:r w:rsidRPr="005C0574">
        <w:rPr>
          <w:sz w:val="28"/>
          <w:szCs w:val="28"/>
        </w:rPr>
        <w:t xml:space="preserve"> администрации  Нижнекисляйского городского поселения Бутурлиновского муниципального района Воронежской области, адрес: 397535, Воронежская область, Бутурлиновский район,  рабочий поселок Нижний Кисляй, улица Октябрьская, 4, ОГРН: </w:t>
      </w:r>
      <w:r w:rsidRPr="005C0574">
        <w:rPr>
          <w:sz w:val="28"/>
          <w:szCs w:val="28"/>
          <w:shd w:val="clear" w:color="auto" w:fill="FFFFFF"/>
        </w:rPr>
        <w:t>1023600645023</w:t>
      </w:r>
      <w:r w:rsidRPr="005C0574">
        <w:rPr>
          <w:sz w:val="28"/>
          <w:szCs w:val="28"/>
        </w:rPr>
        <w:t>, ИНН: 3605002337, нижеуказанные земельные участки:</w:t>
      </w:r>
    </w:p>
    <w:p w:rsidR="00592057" w:rsidRPr="00F90502" w:rsidRDefault="00592057" w:rsidP="00592057">
      <w:pPr>
        <w:jc w:val="both"/>
        <w:rPr>
          <w:sz w:val="28"/>
          <w:szCs w:val="28"/>
        </w:rPr>
      </w:pPr>
      <w:r w:rsidRPr="00F90502">
        <w:rPr>
          <w:sz w:val="28"/>
          <w:szCs w:val="28"/>
        </w:rPr>
        <w:t xml:space="preserve">    1.1. Земельный участок с кадастровым номером:</w:t>
      </w:r>
      <w:r w:rsidRPr="00F90502">
        <w:rPr>
          <w:rFonts w:eastAsia="TimesNewRomanPSMT"/>
          <w:sz w:val="28"/>
          <w:szCs w:val="28"/>
        </w:rPr>
        <w:t xml:space="preserve"> 36:05:02000</w:t>
      </w:r>
      <w:r>
        <w:rPr>
          <w:rFonts w:eastAsia="TimesNewRomanPSMT"/>
          <w:sz w:val="28"/>
          <w:szCs w:val="28"/>
        </w:rPr>
        <w:t>13</w:t>
      </w:r>
      <w:r w:rsidRPr="00F90502">
        <w:rPr>
          <w:rFonts w:eastAsia="TimesNewRomanPSMT"/>
          <w:sz w:val="28"/>
          <w:szCs w:val="28"/>
        </w:rPr>
        <w:t>:</w:t>
      </w:r>
      <w:r>
        <w:rPr>
          <w:rFonts w:eastAsia="TimesNewRomanPSMT"/>
          <w:sz w:val="28"/>
          <w:szCs w:val="28"/>
        </w:rPr>
        <w:t>601</w:t>
      </w:r>
      <w:r w:rsidRPr="00F90502">
        <w:rPr>
          <w:sz w:val="28"/>
          <w:szCs w:val="28"/>
        </w:rPr>
        <w:t>, расположенный:</w:t>
      </w:r>
      <w:r w:rsidRPr="00112056">
        <w:t xml:space="preserve"> </w:t>
      </w:r>
      <w:r w:rsidRPr="00112056">
        <w:rPr>
          <w:sz w:val="28"/>
          <w:szCs w:val="28"/>
        </w:rPr>
        <w:t>Воронежская область, Бутурлиновский район, рабочий поселок Нижний Кисляй, улица Школьная, примерно в 10 метрах по направлению на юг от нежилого здания 10 (Хлебопекарни) по улице Школьная</w:t>
      </w:r>
      <w:r w:rsidRPr="00F90502">
        <w:rPr>
          <w:sz w:val="28"/>
          <w:szCs w:val="28"/>
        </w:rPr>
        <w:t>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592057" w:rsidRPr="00F90502" w:rsidRDefault="00592057" w:rsidP="00592057">
      <w:pPr>
        <w:jc w:val="both"/>
        <w:rPr>
          <w:sz w:val="28"/>
          <w:szCs w:val="28"/>
        </w:rPr>
      </w:pPr>
      <w:r w:rsidRPr="00F90502">
        <w:rPr>
          <w:sz w:val="28"/>
          <w:szCs w:val="28"/>
        </w:rPr>
        <w:lastRenderedPageBreak/>
        <w:t xml:space="preserve">   1.2. </w:t>
      </w:r>
      <w:r w:rsidRPr="007D434F">
        <w:rPr>
          <w:sz w:val="28"/>
          <w:szCs w:val="28"/>
        </w:rPr>
        <w:t>Земельный участок с кадастровым номером:</w:t>
      </w:r>
      <w:r w:rsidRPr="007D434F">
        <w:rPr>
          <w:rFonts w:eastAsia="TimesNewRomanPSMT"/>
          <w:sz w:val="28"/>
          <w:szCs w:val="28"/>
        </w:rPr>
        <w:t xml:space="preserve"> 36:05:0200002:293</w:t>
      </w:r>
      <w:r w:rsidRPr="007D434F">
        <w:rPr>
          <w:sz w:val="28"/>
          <w:szCs w:val="28"/>
        </w:rPr>
        <w:t>, расположенный: Воронежская область, Бутурлиновский район, рабочий поселок Нижний Кисляй, улица Дзержинского, примерно в 11 метрах по направлению на северо-восток от жилого дома 27 по улице Дзержинского,</w:t>
      </w:r>
      <w:r w:rsidRPr="00F90502">
        <w:rPr>
          <w:sz w:val="28"/>
          <w:szCs w:val="28"/>
        </w:rPr>
        <w:t xml:space="preserve">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592057" w:rsidRPr="005C0574" w:rsidRDefault="00592057" w:rsidP="00592057">
      <w:pPr>
        <w:jc w:val="both"/>
        <w:rPr>
          <w:sz w:val="28"/>
          <w:szCs w:val="28"/>
        </w:rPr>
      </w:pPr>
      <w:r w:rsidRPr="005C0574">
        <w:rPr>
          <w:sz w:val="28"/>
          <w:szCs w:val="28"/>
        </w:rPr>
        <w:t xml:space="preserve">     2. Администрации Нижнекисляйского городского поселения Бутурлиновского муниципального района Воронежской области, зарегистрировать право постоянного (бессрочного) пользования на указанные земельные участки в Бобровском межмуниципальном отделе Управления Федеральной службы государственной регистрации, кадастра и картографии по Воронежской области.</w:t>
      </w:r>
    </w:p>
    <w:p w:rsidR="00592057" w:rsidRPr="005C0574" w:rsidRDefault="00592057" w:rsidP="00592057">
      <w:pPr>
        <w:jc w:val="both"/>
        <w:rPr>
          <w:sz w:val="28"/>
          <w:szCs w:val="28"/>
        </w:rPr>
      </w:pPr>
      <w:r w:rsidRPr="005C0574">
        <w:rPr>
          <w:sz w:val="28"/>
          <w:szCs w:val="28"/>
        </w:rPr>
        <w:t xml:space="preserve">     3. </w:t>
      </w:r>
      <w:r w:rsidRPr="005C0574">
        <w:rPr>
          <w:sz w:val="28"/>
          <w:szCs w:val="28"/>
        </w:rPr>
        <w:tab/>
        <w:t>Опубликовать настоящее постановление в 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области».</w:t>
      </w:r>
    </w:p>
    <w:p w:rsidR="00592057" w:rsidRPr="005C0574" w:rsidRDefault="00592057" w:rsidP="00592057">
      <w:pPr>
        <w:jc w:val="both"/>
        <w:rPr>
          <w:sz w:val="28"/>
          <w:szCs w:val="28"/>
        </w:rPr>
      </w:pPr>
      <w:r w:rsidRPr="005C0574">
        <w:rPr>
          <w:sz w:val="28"/>
          <w:szCs w:val="28"/>
        </w:rPr>
        <w:t xml:space="preserve">     4. Контроль за исполнением настоящего постановления возлагаю на заместителя главы администрации Нижнекисляйского городского поселения В.П.Рагозину.</w:t>
      </w:r>
    </w:p>
    <w:p w:rsidR="00592057" w:rsidRPr="005C0574" w:rsidRDefault="00592057" w:rsidP="00592057">
      <w:pPr>
        <w:jc w:val="both"/>
        <w:rPr>
          <w:sz w:val="28"/>
          <w:szCs w:val="28"/>
        </w:rPr>
      </w:pPr>
    </w:p>
    <w:p w:rsidR="00592057" w:rsidRPr="005C0574" w:rsidRDefault="00592057" w:rsidP="00592057">
      <w:pPr>
        <w:ind w:firstLine="426"/>
        <w:rPr>
          <w:b/>
          <w:sz w:val="28"/>
          <w:szCs w:val="28"/>
        </w:rPr>
      </w:pPr>
      <w:r w:rsidRPr="005C0574">
        <w:rPr>
          <w:b/>
          <w:sz w:val="28"/>
          <w:szCs w:val="28"/>
        </w:rPr>
        <w:t xml:space="preserve">Глава Нижнекисляйского </w:t>
      </w:r>
    </w:p>
    <w:p w:rsidR="00592057" w:rsidRPr="005C0574" w:rsidRDefault="00592057" w:rsidP="00592057">
      <w:pPr>
        <w:ind w:firstLine="426"/>
        <w:rPr>
          <w:b/>
          <w:sz w:val="28"/>
          <w:szCs w:val="28"/>
        </w:rPr>
      </w:pPr>
      <w:r w:rsidRPr="005C0574">
        <w:rPr>
          <w:b/>
          <w:sz w:val="28"/>
          <w:szCs w:val="28"/>
        </w:rPr>
        <w:t>городского поселения                                                        А.</w:t>
      </w:r>
      <w:r>
        <w:rPr>
          <w:b/>
          <w:sz w:val="28"/>
          <w:szCs w:val="28"/>
        </w:rPr>
        <w:t>М. Олейников</w:t>
      </w: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Pr="00EA359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>
        <w:rPr>
          <w:b/>
          <w:sz w:val="20"/>
          <w:szCs w:val="20"/>
        </w:rPr>
        <w:t xml:space="preserve"> А.М. Олейников</w:t>
      </w:r>
    </w:p>
    <w:sectPr w:rsidR="006B6D03" w:rsidSect="00025429">
      <w:footerReference w:type="default" r:id="rId9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D97" w:rsidRDefault="00847D97" w:rsidP="009E218B">
      <w:r>
        <w:separator/>
      </w:r>
    </w:p>
  </w:endnote>
  <w:endnote w:type="continuationSeparator" w:id="1">
    <w:p w:rsidR="00847D97" w:rsidRDefault="00847D97" w:rsidP="009E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6A" w:rsidRDefault="00EE066A" w:rsidP="009E218B">
    <w:pPr>
      <w:pStyle w:val="af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D97" w:rsidRDefault="00847D97" w:rsidP="009E218B">
      <w:r>
        <w:separator/>
      </w:r>
    </w:p>
  </w:footnote>
  <w:footnote w:type="continuationSeparator" w:id="1">
    <w:p w:rsidR="00847D97" w:rsidRDefault="00847D97" w:rsidP="009E2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4C11926"/>
    <w:multiLevelType w:val="hybridMultilevel"/>
    <w:tmpl w:val="D91A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D12C9A"/>
    <w:multiLevelType w:val="hybridMultilevel"/>
    <w:tmpl w:val="782A5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4310A1"/>
    <w:multiLevelType w:val="hybridMultilevel"/>
    <w:tmpl w:val="551EF63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17B10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E06443"/>
    <w:multiLevelType w:val="hybridMultilevel"/>
    <w:tmpl w:val="8F94B298"/>
    <w:lvl w:ilvl="0" w:tplc="3BF449E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709D7"/>
    <w:multiLevelType w:val="hybridMultilevel"/>
    <w:tmpl w:val="7AD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F798A"/>
    <w:multiLevelType w:val="multilevel"/>
    <w:tmpl w:val="4C3E4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2660C5C"/>
    <w:multiLevelType w:val="multilevel"/>
    <w:tmpl w:val="A066E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4A68B9"/>
    <w:multiLevelType w:val="multilevel"/>
    <w:tmpl w:val="92C40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571ED6"/>
    <w:multiLevelType w:val="hybridMultilevel"/>
    <w:tmpl w:val="549C4DDE"/>
    <w:lvl w:ilvl="0" w:tplc="3878D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684722"/>
    <w:multiLevelType w:val="multilevel"/>
    <w:tmpl w:val="27EE1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4CF5"/>
    <w:multiLevelType w:val="hybridMultilevel"/>
    <w:tmpl w:val="147297A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>
    <w:nsid w:val="5CCD77A5"/>
    <w:multiLevelType w:val="hybridMultilevel"/>
    <w:tmpl w:val="511AB3DC"/>
    <w:lvl w:ilvl="0" w:tplc="B250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A9AA8">
      <w:numFmt w:val="none"/>
      <w:lvlText w:val=""/>
      <w:lvlJc w:val="left"/>
      <w:pPr>
        <w:tabs>
          <w:tab w:val="num" w:pos="360"/>
        </w:tabs>
      </w:pPr>
    </w:lvl>
    <w:lvl w:ilvl="2" w:tplc="8F52A332">
      <w:numFmt w:val="none"/>
      <w:lvlText w:val=""/>
      <w:lvlJc w:val="left"/>
      <w:pPr>
        <w:tabs>
          <w:tab w:val="num" w:pos="360"/>
        </w:tabs>
      </w:pPr>
    </w:lvl>
    <w:lvl w:ilvl="3" w:tplc="29A4D576">
      <w:numFmt w:val="none"/>
      <w:lvlText w:val=""/>
      <w:lvlJc w:val="left"/>
      <w:pPr>
        <w:tabs>
          <w:tab w:val="num" w:pos="360"/>
        </w:tabs>
      </w:pPr>
    </w:lvl>
    <w:lvl w:ilvl="4" w:tplc="C4125ACE">
      <w:numFmt w:val="none"/>
      <w:lvlText w:val=""/>
      <w:lvlJc w:val="left"/>
      <w:pPr>
        <w:tabs>
          <w:tab w:val="num" w:pos="360"/>
        </w:tabs>
      </w:pPr>
    </w:lvl>
    <w:lvl w:ilvl="5" w:tplc="0DD2AC52">
      <w:numFmt w:val="none"/>
      <w:lvlText w:val=""/>
      <w:lvlJc w:val="left"/>
      <w:pPr>
        <w:tabs>
          <w:tab w:val="num" w:pos="360"/>
        </w:tabs>
      </w:pPr>
    </w:lvl>
    <w:lvl w:ilvl="6" w:tplc="3D9C108A">
      <w:numFmt w:val="none"/>
      <w:lvlText w:val=""/>
      <w:lvlJc w:val="left"/>
      <w:pPr>
        <w:tabs>
          <w:tab w:val="num" w:pos="360"/>
        </w:tabs>
      </w:pPr>
    </w:lvl>
    <w:lvl w:ilvl="7" w:tplc="C55E2AF2">
      <w:numFmt w:val="none"/>
      <w:lvlText w:val=""/>
      <w:lvlJc w:val="left"/>
      <w:pPr>
        <w:tabs>
          <w:tab w:val="num" w:pos="360"/>
        </w:tabs>
      </w:pPr>
    </w:lvl>
    <w:lvl w:ilvl="8" w:tplc="094AC9A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0AB4BE1"/>
    <w:multiLevelType w:val="hybridMultilevel"/>
    <w:tmpl w:val="212048AE"/>
    <w:lvl w:ilvl="0" w:tplc="A98E1D5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4017D8"/>
    <w:multiLevelType w:val="hybridMultilevel"/>
    <w:tmpl w:val="ACE44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9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41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8"/>
  </w:num>
  <w:num w:numId="3">
    <w:abstractNumId w:val="31"/>
  </w:num>
  <w:num w:numId="4">
    <w:abstractNumId w:val="37"/>
  </w:num>
  <w:num w:numId="5">
    <w:abstractNumId w:val="3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6"/>
  </w:num>
  <w:num w:numId="8">
    <w:abstractNumId w:val="35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40"/>
  </w:num>
  <w:num w:numId="12">
    <w:abstractNumId w:val="38"/>
  </w:num>
  <w:num w:numId="13">
    <w:abstractNumId w:val="20"/>
  </w:num>
  <w:num w:numId="14">
    <w:abstractNumId w:val="12"/>
  </w:num>
  <w:num w:numId="15">
    <w:abstractNumId w:val="39"/>
  </w:num>
  <w:num w:numId="16">
    <w:abstractNumId w:val="3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28"/>
  </w:num>
  <w:num w:numId="24">
    <w:abstractNumId w:val="22"/>
  </w:num>
  <w:num w:numId="25">
    <w:abstractNumId w:val="17"/>
  </w:num>
  <w:num w:numId="26">
    <w:abstractNumId w:val="6"/>
  </w:num>
  <w:num w:numId="27">
    <w:abstractNumId w:val="9"/>
  </w:num>
  <w:num w:numId="28">
    <w:abstractNumId w:val="19"/>
  </w:num>
  <w:num w:numId="29">
    <w:abstractNumId w:val="33"/>
  </w:num>
  <w:num w:numId="30">
    <w:abstractNumId w:val="7"/>
  </w:num>
  <w:num w:numId="31">
    <w:abstractNumId w:val="23"/>
  </w:num>
  <w:num w:numId="32">
    <w:abstractNumId w:val="11"/>
  </w:num>
  <w:num w:numId="33">
    <w:abstractNumId w:val="2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8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0"/>
  </w:num>
  <w:num w:numId="41">
    <w:abstractNumId w:val="41"/>
  </w:num>
  <w:num w:numId="42">
    <w:abstractNumId w:val="25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0E"/>
    <w:rsid w:val="00025429"/>
    <w:rsid w:val="000C08C6"/>
    <w:rsid w:val="000C348C"/>
    <w:rsid w:val="00104A98"/>
    <w:rsid w:val="00134272"/>
    <w:rsid w:val="00141302"/>
    <w:rsid w:val="00146106"/>
    <w:rsid w:val="001A2A0E"/>
    <w:rsid w:val="001E1BCA"/>
    <w:rsid w:val="00235454"/>
    <w:rsid w:val="002700A3"/>
    <w:rsid w:val="002D04BF"/>
    <w:rsid w:val="002E3E78"/>
    <w:rsid w:val="00342AF9"/>
    <w:rsid w:val="003B68FB"/>
    <w:rsid w:val="003C4904"/>
    <w:rsid w:val="003D50D8"/>
    <w:rsid w:val="0041428B"/>
    <w:rsid w:val="00454D77"/>
    <w:rsid w:val="0046748B"/>
    <w:rsid w:val="00467DF0"/>
    <w:rsid w:val="00490977"/>
    <w:rsid w:val="004A2C03"/>
    <w:rsid w:val="004F1C97"/>
    <w:rsid w:val="004F5445"/>
    <w:rsid w:val="0052369F"/>
    <w:rsid w:val="005356F4"/>
    <w:rsid w:val="00544D4B"/>
    <w:rsid w:val="00592057"/>
    <w:rsid w:val="00615189"/>
    <w:rsid w:val="006472AC"/>
    <w:rsid w:val="006B6D03"/>
    <w:rsid w:val="006E6832"/>
    <w:rsid w:val="00730044"/>
    <w:rsid w:val="00765FFE"/>
    <w:rsid w:val="007F2DF4"/>
    <w:rsid w:val="00824395"/>
    <w:rsid w:val="0083409B"/>
    <w:rsid w:val="00847D97"/>
    <w:rsid w:val="008A0999"/>
    <w:rsid w:val="009342DB"/>
    <w:rsid w:val="009E218B"/>
    <w:rsid w:val="00A115BD"/>
    <w:rsid w:val="00A35C80"/>
    <w:rsid w:val="00A5232E"/>
    <w:rsid w:val="00AD3BB5"/>
    <w:rsid w:val="00B44A0E"/>
    <w:rsid w:val="00C47808"/>
    <w:rsid w:val="00C608B9"/>
    <w:rsid w:val="00D24CC1"/>
    <w:rsid w:val="00D437BC"/>
    <w:rsid w:val="00D73050"/>
    <w:rsid w:val="00D8393E"/>
    <w:rsid w:val="00D8793E"/>
    <w:rsid w:val="00D91B90"/>
    <w:rsid w:val="00E176AF"/>
    <w:rsid w:val="00E93B92"/>
    <w:rsid w:val="00EE066A"/>
    <w:rsid w:val="00F41A45"/>
    <w:rsid w:val="00F42098"/>
    <w:rsid w:val="00F67611"/>
    <w:rsid w:val="00F80981"/>
    <w:rsid w:val="00F91C03"/>
    <w:rsid w:val="00F968C7"/>
    <w:rsid w:val="00FB649D"/>
    <w:rsid w:val="00FC25F5"/>
    <w:rsid w:val="00FC6BBB"/>
    <w:rsid w:val="00F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next w:val="a"/>
    <w:link w:val="10"/>
    <w:unhideWhenUsed/>
    <w:qFormat/>
    <w:rsid w:val="009E218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9E218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9E218B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218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E218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E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21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21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9E21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11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4">
    <w:name w:val="Оглавление_"/>
    <w:basedOn w:val="a0"/>
    <w:link w:val="a5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9E218B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9E218B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9E218B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character" w:customStyle="1" w:styleId="41">
    <w:name w:val="Основной текст (4)_"/>
    <w:basedOn w:val="a0"/>
    <w:link w:val="42"/>
    <w:rsid w:val="009E218B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9E218B"/>
    <w:pPr>
      <w:widowControl w:val="0"/>
      <w:spacing w:after="24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E218B"/>
    <w:pPr>
      <w:widowControl w:val="0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9E218B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E218B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6">
    <w:name w:val="Другое_"/>
    <w:basedOn w:val="a0"/>
    <w:link w:val="a7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8">
    <w:name w:val="Подпись к таблице_"/>
    <w:basedOn w:val="a0"/>
    <w:link w:val="a9"/>
    <w:rsid w:val="009E218B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E218B"/>
    <w:pPr>
      <w:widowControl w:val="0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E218B"/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9E218B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3">
    <w:name w:val="Заголовок №2_"/>
    <w:link w:val="24"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9E218B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9E218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E218B"/>
    <w:rPr>
      <w:rFonts w:ascii="Calibri" w:eastAsia="Calibri" w:hAnsi="Calibri" w:cs="Times New Roman"/>
    </w:rPr>
  </w:style>
  <w:style w:type="character" w:customStyle="1" w:styleId="FontStyle18">
    <w:name w:val="Font Style18"/>
    <w:rsid w:val="009E218B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uiPriority w:val="99"/>
    <w:qFormat/>
    <w:rsid w:val="009E21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9E21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E218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25">
    <w:name w:val="Основной текст2"/>
    <w:basedOn w:val="a"/>
    <w:rsid w:val="009E218B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9E218B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9E218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218B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9E218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9E218B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rsid w:val="009E2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nhideWhenUsed/>
    <w:rsid w:val="009E218B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rsid w:val="009E218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9E218B"/>
    <w:pPr>
      <w:spacing w:before="100" w:beforeAutospacing="1" w:after="100" w:afterAutospacing="1"/>
    </w:pPr>
    <w:rPr>
      <w:color w:val="000000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9E218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nhideWhenUsed/>
    <w:rsid w:val="009E218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7">
    <w:name w:val="Верхний колонтитул Знак"/>
    <w:basedOn w:val="a0"/>
    <w:link w:val="af6"/>
    <w:rsid w:val="009E21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8">
    <w:name w:val="Body Text"/>
    <w:basedOn w:val="a"/>
    <w:link w:val="af9"/>
    <w:rsid w:val="009E218B"/>
    <w:pPr>
      <w:jc w:val="both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9E21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9E2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E218B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9E2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9E218B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customStyle="1" w:styleId="13">
    <w:name w:val="Без интервала1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Колонтитул_"/>
    <w:link w:val="afb"/>
    <w:locked/>
    <w:rsid w:val="009E218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b">
    <w:name w:val="Колонтитул"/>
    <w:basedOn w:val="a"/>
    <w:link w:val="afa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afc">
    <w:name w:val="Основной текст + Курсив"/>
    <w:aliases w:val="Интервал 0 pt,Основной текст (9) + Не курсив"/>
    <w:rsid w:val="009E21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d">
    <w:name w:val="Сноска_"/>
    <w:link w:val="afe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Сноска"/>
    <w:basedOn w:val="a"/>
    <w:link w:val="afd"/>
    <w:rsid w:val="009E218B"/>
    <w:pPr>
      <w:widowControl w:val="0"/>
    </w:pPr>
    <w:rPr>
      <w:sz w:val="20"/>
      <w:szCs w:val="20"/>
      <w:lang w:eastAsia="en-US"/>
    </w:rPr>
  </w:style>
  <w:style w:type="character" w:styleId="HTML">
    <w:name w:val="HTML Variable"/>
    <w:aliases w:val="!Ссылки в документе"/>
    <w:basedOn w:val="a0"/>
    <w:rsid w:val="009E21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uiPriority w:val="99"/>
    <w:rsid w:val="009E218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uiPriority w:val="99"/>
    <w:rsid w:val="009E218B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E21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E21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E21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9E218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E21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E218B"/>
    <w:rPr>
      <w:sz w:val="28"/>
    </w:rPr>
  </w:style>
  <w:style w:type="paragraph" w:styleId="aff1">
    <w:name w:val="footnote text"/>
    <w:basedOn w:val="a"/>
    <w:link w:val="aff2"/>
    <w:uiPriority w:val="99"/>
    <w:rsid w:val="009E218B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rsid w:val="009E218B"/>
  </w:style>
  <w:style w:type="paragraph" w:customStyle="1" w:styleId="1-21">
    <w:name w:val="Средняя сетка 1 - Акцент 21"/>
    <w:basedOn w:val="a"/>
    <w:uiPriority w:val="34"/>
    <w:qFormat/>
    <w:rsid w:val="009E2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4">
    <w:name w:val="annotation reference"/>
    <w:uiPriority w:val="99"/>
    <w:rsid w:val="009E218B"/>
    <w:rPr>
      <w:sz w:val="18"/>
      <w:szCs w:val="18"/>
    </w:rPr>
  </w:style>
  <w:style w:type="paragraph" w:styleId="aff5">
    <w:name w:val="annotation subject"/>
    <w:basedOn w:val="aff"/>
    <w:next w:val="aff"/>
    <w:link w:val="aff6"/>
    <w:uiPriority w:val="99"/>
    <w:rsid w:val="009E218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0"/>
    <w:link w:val="aff5"/>
    <w:uiPriority w:val="99"/>
    <w:rsid w:val="009E218B"/>
    <w:rPr>
      <w:rFonts w:ascii="Times New Roman" w:hAnsi="Times New Roman"/>
      <w:b/>
      <w:bCs/>
      <w:sz w:val="24"/>
      <w:szCs w:val="24"/>
    </w:rPr>
  </w:style>
  <w:style w:type="character" w:styleId="aff7">
    <w:name w:val="FollowedHyperlink"/>
    <w:uiPriority w:val="99"/>
    <w:rsid w:val="009E218B"/>
    <w:rPr>
      <w:color w:val="800080"/>
      <w:u w:val="single"/>
    </w:rPr>
  </w:style>
  <w:style w:type="paragraph" w:customStyle="1" w:styleId="aff8">
    <w:name w:val="Знак Знак Знак Знак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9E21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9E218B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9E218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2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9E218B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9E218B"/>
    <w:rPr>
      <w:vertAlign w:val="superscript"/>
    </w:rPr>
  </w:style>
  <w:style w:type="paragraph" w:customStyle="1" w:styleId="P16">
    <w:name w:val="P16"/>
    <w:basedOn w:val="a"/>
    <w:hidden/>
    <w:rsid w:val="009E21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9E21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E218B"/>
    <w:rPr>
      <w:sz w:val="24"/>
    </w:rPr>
  </w:style>
  <w:style w:type="paragraph" w:styleId="33">
    <w:name w:val="Body Text Indent 3"/>
    <w:basedOn w:val="a"/>
    <w:link w:val="34"/>
    <w:rsid w:val="009E21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E2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218B"/>
    <w:pPr>
      <w:spacing w:before="100" w:beforeAutospacing="1" w:after="100" w:afterAutospacing="1"/>
    </w:pPr>
  </w:style>
  <w:style w:type="paragraph" w:customStyle="1" w:styleId="Default">
    <w:name w:val="Default"/>
    <w:rsid w:val="009E2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9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9E21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9E21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9E218B"/>
  </w:style>
  <w:style w:type="paragraph" w:customStyle="1" w:styleId="8">
    <w:name w:val="Стиль8"/>
    <w:basedOn w:val="a"/>
    <w:rsid w:val="009E218B"/>
    <w:rPr>
      <w:rFonts w:eastAsia="Calibri"/>
      <w:noProof/>
      <w:sz w:val="28"/>
      <w:szCs w:val="28"/>
    </w:rPr>
  </w:style>
  <w:style w:type="character" w:customStyle="1" w:styleId="16">
    <w:name w:val="Название Знак1"/>
    <w:link w:val="affe"/>
    <w:rsid w:val="009E218B"/>
    <w:rPr>
      <w:rFonts w:ascii="Calibri Light" w:hAnsi="Calibri Light"/>
      <w:b/>
      <w:bCs/>
      <w:kern w:val="28"/>
      <w:sz w:val="32"/>
      <w:szCs w:val="32"/>
    </w:rPr>
  </w:style>
  <w:style w:type="paragraph" w:styleId="affe">
    <w:name w:val="Title"/>
    <w:basedOn w:val="a"/>
    <w:next w:val="a"/>
    <w:link w:val="16"/>
    <w:uiPriority w:val="99"/>
    <w:qFormat/>
    <w:rsid w:val="009E218B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f">
    <w:name w:val="Emphasis"/>
    <w:qFormat/>
    <w:rsid w:val="009E218B"/>
    <w:rPr>
      <w:i/>
      <w:iCs/>
    </w:rPr>
  </w:style>
  <w:style w:type="character" w:customStyle="1" w:styleId="afff0">
    <w:name w:val="Название Знак"/>
    <w:basedOn w:val="a0"/>
    <w:link w:val="affe"/>
    <w:uiPriority w:val="99"/>
    <w:rsid w:val="009E2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1">
    <w:name w:val="Body Text Indent"/>
    <w:basedOn w:val="a"/>
    <w:link w:val="afff2"/>
    <w:unhideWhenUsed/>
    <w:rsid w:val="009E218B"/>
    <w:pPr>
      <w:spacing w:after="120"/>
      <w:ind w:left="283"/>
    </w:pPr>
  </w:style>
  <w:style w:type="character" w:customStyle="1" w:styleId="afff2">
    <w:name w:val="Основной текст с отступом Знак"/>
    <w:basedOn w:val="a0"/>
    <w:link w:val="afff1"/>
    <w:uiPriority w:val="99"/>
    <w:semiHidden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E21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f3">
    <w:name w:val="Содержимое таблицы"/>
    <w:basedOn w:val="a"/>
    <w:rsid w:val="009E218B"/>
    <w:pPr>
      <w:suppressLineNumbers/>
      <w:suppressAutoHyphens/>
    </w:pPr>
    <w:rPr>
      <w:sz w:val="20"/>
      <w:szCs w:val="20"/>
      <w:lang w:eastAsia="ar-SA"/>
    </w:rPr>
  </w:style>
  <w:style w:type="paragraph" w:customStyle="1" w:styleId="TPrilogSection">
    <w:name w:val="TPrilogSection"/>
    <w:basedOn w:val="a"/>
    <w:uiPriority w:val="99"/>
    <w:rsid w:val="009E218B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"/>
    <w:uiPriority w:val="99"/>
    <w:rsid w:val="009E218B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17">
    <w:name w:val="Текст1"/>
    <w:basedOn w:val="a"/>
    <w:rsid w:val="009E218B"/>
    <w:pPr>
      <w:suppressAutoHyphens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pp-List-1">
    <w:name w:val="pp-List-1"/>
    <w:basedOn w:val="a"/>
    <w:uiPriority w:val="99"/>
    <w:rsid w:val="009E218B"/>
    <w:pPr>
      <w:tabs>
        <w:tab w:val="left" w:pos="851"/>
      </w:tabs>
      <w:suppressAutoHyphens/>
      <w:spacing w:before="40" w:line="360" w:lineRule="auto"/>
      <w:ind w:left="1069" w:hanging="360"/>
      <w:jc w:val="both"/>
    </w:pPr>
    <w:rPr>
      <w:bCs/>
      <w:kern w:val="2"/>
      <w:sz w:val="20"/>
      <w:szCs w:val="20"/>
      <w:lang w:eastAsia="ar-SA"/>
    </w:rPr>
  </w:style>
  <w:style w:type="paragraph" w:customStyle="1" w:styleId="28">
    <w:name w:val="Без интервала2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218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6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46748B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1">
    <w:name w:val="consplusnormal"/>
    <w:basedOn w:val="a"/>
    <w:rsid w:val="0046748B"/>
    <w:pPr>
      <w:spacing w:after="240"/>
    </w:pPr>
  </w:style>
  <w:style w:type="paragraph" w:customStyle="1" w:styleId="Textbody">
    <w:name w:val="Text body"/>
    <w:basedOn w:val="a"/>
    <w:rsid w:val="00FB649D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rsid w:val="00FB64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B649D"/>
    <w:pPr>
      <w:widowControl w:val="0"/>
      <w:suppressLineNumbers/>
    </w:pPr>
  </w:style>
  <w:style w:type="paragraph" w:customStyle="1" w:styleId="210">
    <w:name w:val="Основной текст 21"/>
    <w:basedOn w:val="a"/>
    <w:rsid w:val="00FB649D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29">
    <w:name w:val="Body Text 2"/>
    <w:basedOn w:val="a"/>
    <w:link w:val="2a"/>
    <w:rsid w:val="00EE066A"/>
    <w:pPr>
      <w:ind w:right="2352"/>
      <w:jc w:val="both"/>
    </w:pPr>
    <w:rPr>
      <w:szCs w:val="20"/>
    </w:rPr>
  </w:style>
  <w:style w:type="character" w:customStyle="1" w:styleId="2a">
    <w:name w:val="Основной текст 2 Знак"/>
    <w:basedOn w:val="a0"/>
    <w:link w:val="29"/>
    <w:rsid w:val="00EE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Знак"/>
    <w:basedOn w:val="a"/>
    <w:rsid w:val="00EE06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Без интервала3"/>
    <w:rsid w:val="00EE06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2Название"/>
    <w:basedOn w:val="a"/>
    <w:link w:val="2c"/>
    <w:qFormat/>
    <w:rsid w:val="003B68FB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c">
    <w:name w:val="2Название Знак"/>
    <w:basedOn w:val="a0"/>
    <w:link w:val="2b"/>
    <w:rsid w:val="003B68FB"/>
    <w:rPr>
      <w:rFonts w:ascii="Arial" w:eastAsia="Times New Roman" w:hAnsi="Arial" w:cs="Arial"/>
      <w:b/>
      <w:sz w:val="28"/>
      <w:szCs w:val="28"/>
      <w:lang w:eastAsia="ar-SA"/>
    </w:rPr>
  </w:style>
  <w:style w:type="paragraph" w:styleId="afff5">
    <w:name w:val="Block Text"/>
    <w:basedOn w:val="a"/>
    <w:rsid w:val="008A0999"/>
    <w:pPr>
      <w:ind w:left="-284" w:right="6235"/>
      <w:jc w:val="both"/>
    </w:pPr>
    <w:rPr>
      <w:color w:val="000000"/>
      <w:szCs w:val="20"/>
    </w:rPr>
  </w:style>
  <w:style w:type="character" w:customStyle="1" w:styleId="FontStyle70">
    <w:name w:val="Font Style70"/>
    <w:rsid w:val="00025429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0958-EECC-40BD-A16E-FD9EA1A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2024-09-25T07:30:00Z</cp:lastPrinted>
  <dcterms:created xsi:type="dcterms:W3CDTF">2024-01-30T11:55:00Z</dcterms:created>
  <dcterms:modified xsi:type="dcterms:W3CDTF">2024-09-25T07:30:00Z</dcterms:modified>
</cp:coreProperties>
</file>