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03" w:rsidRDefault="006B6D03" w:rsidP="006B6D03">
      <w:pPr>
        <w:jc w:val="right"/>
      </w:pPr>
      <w:r w:rsidRPr="009E218B">
        <w:rPr>
          <w:noProof/>
        </w:rPr>
        <w:drawing>
          <wp:inline distT="0" distB="0" distL="0" distR="0">
            <wp:extent cx="657225" cy="828675"/>
            <wp:effectExtent l="19050" t="0" r="9525" b="0"/>
            <wp:docPr id="1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18B">
        <w:t xml:space="preserve">                </w:t>
      </w:r>
      <w:r>
        <w:t xml:space="preserve">  </w:t>
      </w:r>
      <w:r w:rsidR="009E218B">
        <w:t xml:space="preserve"> </w:t>
      </w:r>
      <w:r w:rsidR="003B68FB">
        <w:t>19</w:t>
      </w:r>
      <w:r w:rsidR="00EE066A">
        <w:t xml:space="preserve"> июл</w:t>
      </w:r>
      <w:r w:rsidR="00FB649D">
        <w:t>я</w:t>
      </w:r>
      <w:r w:rsidR="00146106">
        <w:t xml:space="preserve"> 2024</w:t>
      </w:r>
      <w:r w:rsidRPr="00923E13">
        <w:t xml:space="preserve"> года </w:t>
      </w:r>
    </w:p>
    <w:p w:rsidR="001A2A0E" w:rsidRDefault="003B68FB" w:rsidP="006B6D03">
      <w:pPr>
        <w:jc w:val="right"/>
      </w:pPr>
      <w:r>
        <w:t>пятница</w:t>
      </w:r>
      <w:r w:rsidR="006B6D03">
        <w:t xml:space="preserve"> </w:t>
      </w:r>
      <w:r w:rsidR="006B6D03" w:rsidRPr="00923E13">
        <w:t>№</w:t>
      </w:r>
      <w:r>
        <w:t xml:space="preserve"> 24</w:t>
      </w:r>
      <w:r w:rsidR="009E218B">
        <w:t xml:space="preserve">                          </w:t>
      </w:r>
    </w:p>
    <w:p w:rsidR="001A2A0E" w:rsidRPr="00923E13" w:rsidRDefault="001A2A0E" w:rsidP="001A2A0E"/>
    <w:p w:rsidR="001A2A0E" w:rsidRPr="00923E13" w:rsidRDefault="004F1C97" w:rsidP="001A2A0E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4pt;height:102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1A2A0E" w:rsidRPr="00923E13" w:rsidRDefault="001A2A0E" w:rsidP="001A2A0E"/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НИЖНЕКИСЛЯЙСКОГО ГОРОДСКОГО ПОСЕЛЕНИЯ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Совета народных</w:t>
      </w:r>
      <w:r>
        <w:rPr>
          <w:b/>
        </w:rPr>
        <w:t xml:space="preserve"> </w:t>
      </w:r>
      <w:r w:rsidRPr="00923E13">
        <w:rPr>
          <w:b/>
        </w:rPr>
        <w:t xml:space="preserve">депутатов Нижнекисляйского городского поселения  </w:t>
      </w:r>
    </w:p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Default="001A2A0E" w:rsidP="001A2A0E"/>
    <w:p w:rsidR="00490977" w:rsidRDefault="00490977" w:rsidP="001A2A0E"/>
    <w:p w:rsidR="00490977" w:rsidRPr="00923E13" w:rsidRDefault="00490977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tbl>
      <w:tblPr>
        <w:tblW w:w="0" w:type="auto"/>
        <w:tblLook w:val="01E0"/>
      </w:tblPr>
      <w:tblGrid>
        <w:gridCol w:w="9571"/>
      </w:tblGrid>
      <w:tr w:rsidR="001A2A0E" w:rsidRPr="00923E13" w:rsidTr="009E218B">
        <w:tc>
          <w:tcPr>
            <w:tcW w:w="10137" w:type="dxa"/>
          </w:tcPr>
          <w:p w:rsidR="001A2A0E" w:rsidRPr="00923E13" w:rsidRDefault="001A2A0E" w:rsidP="009E218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р.п. Нижний Кисляй</w:t>
            </w:r>
          </w:p>
          <w:p w:rsidR="001A2A0E" w:rsidRPr="00923E13" w:rsidRDefault="001A2A0E" w:rsidP="009E218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Бутурлиновского  района  Воронежской области</w:t>
            </w:r>
          </w:p>
          <w:p w:rsidR="001A2A0E" w:rsidRDefault="00146106" w:rsidP="009E218B">
            <w:pPr>
              <w:spacing w:after="160"/>
              <w:jc w:val="center"/>
              <w:rPr>
                <w:b/>
                <w:lang w:val="en-US"/>
              </w:rPr>
            </w:pPr>
            <w:r>
              <w:rPr>
                <w:b/>
              </w:rPr>
              <w:t>2024</w:t>
            </w:r>
            <w:r w:rsidR="001A2A0E" w:rsidRPr="00923E13">
              <w:rPr>
                <w:b/>
              </w:rPr>
              <w:t xml:space="preserve"> год </w:t>
            </w:r>
          </w:p>
          <w:p w:rsidR="001A2A0E" w:rsidRDefault="001A2A0E" w:rsidP="009E218B">
            <w:pPr>
              <w:spacing w:after="160"/>
              <w:jc w:val="center"/>
            </w:pPr>
          </w:p>
          <w:p w:rsidR="00EE066A" w:rsidRDefault="00EE066A" w:rsidP="009E218B">
            <w:pPr>
              <w:spacing w:after="160"/>
              <w:jc w:val="center"/>
            </w:pPr>
          </w:p>
          <w:p w:rsidR="00EE066A" w:rsidRPr="009157CD" w:rsidRDefault="00EE066A" w:rsidP="009E218B">
            <w:pPr>
              <w:spacing w:after="160"/>
              <w:jc w:val="center"/>
            </w:pPr>
          </w:p>
        </w:tc>
      </w:tr>
    </w:tbl>
    <w:p w:rsidR="001A2A0E" w:rsidRDefault="001A2A0E" w:rsidP="001A2A0E">
      <w:pPr>
        <w:tabs>
          <w:tab w:val="left" w:pos="3990"/>
        </w:tabs>
        <w:rPr>
          <w:b/>
        </w:rPr>
      </w:pPr>
    </w:p>
    <w:p w:rsidR="001A2A0E" w:rsidRPr="00923E13" w:rsidRDefault="001A2A0E" w:rsidP="001A2A0E">
      <w:pPr>
        <w:tabs>
          <w:tab w:val="left" w:pos="3990"/>
        </w:tabs>
        <w:jc w:val="center"/>
        <w:rPr>
          <w:b/>
        </w:rPr>
      </w:pPr>
      <w:r w:rsidRPr="00923E13">
        <w:rPr>
          <w:b/>
        </w:rPr>
        <w:t>СОДЕРЖАНИЕ</w:t>
      </w:r>
    </w:p>
    <w:p w:rsidR="001A2A0E" w:rsidRPr="00923E13" w:rsidRDefault="001A2A0E" w:rsidP="001A2A0E">
      <w:pPr>
        <w:jc w:val="center"/>
        <w:rPr>
          <w:b/>
        </w:rPr>
      </w:pPr>
    </w:p>
    <w:tbl>
      <w:tblPr>
        <w:tblW w:w="10355" w:type="dxa"/>
        <w:jc w:val="center"/>
        <w:tblInd w:w="149" w:type="dxa"/>
        <w:tblLook w:val="01E0"/>
      </w:tblPr>
      <w:tblGrid>
        <w:gridCol w:w="540"/>
        <w:gridCol w:w="8468"/>
        <w:gridCol w:w="1347"/>
      </w:tblGrid>
      <w:tr w:rsidR="001A2A0E" w:rsidRPr="00CF3E9A" w:rsidTr="00490977">
        <w:trPr>
          <w:trHeight w:val="900"/>
          <w:jc w:val="center"/>
        </w:trPr>
        <w:tc>
          <w:tcPr>
            <w:tcW w:w="540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№</w:t>
            </w:r>
          </w:p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п/п</w:t>
            </w:r>
          </w:p>
        </w:tc>
        <w:tc>
          <w:tcPr>
            <w:tcW w:w="8468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Наименование документа</w:t>
            </w:r>
          </w:p>
        </w:tc>
        <w:tc>
          <w:tcPr>
            <w:tcW w:w="1347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страница</w:t>
            </w:r>
          </w:p>
        </w:tc>
      </w:tr>
      <w:tr w:rsidR="00490977" w:rsidRPr="00CF3E9A" w:rsidTr="00490977">
        <w:trPr>
          <w:trHeight w:val="900"/>
          <w:jc w:val="center"/>
        </w:trPr>
        <w:tc>
          <w:tcPr>
            <w:tcW w:w="540" w:type="dxa"/>
            <w:vAlign w:val="center"/>
          </w:tcPr>
          <w:p w:rsidR="00490977" w:rsidRPr="00CF3E9A" w:rsidRDefault="00EE066A" w:rsidP="009E218B">
            <w:pPr>
              <w:spacing w:after="160"/>
              <w:jc w:val="center"/>
            </w:pPr>
            <w:r>
              <w:t>1.</w:t>
            </w:r>
          </w:p>
        </w:tc>
        <w:tc>
          <w:tcPr>
            <w:tcW w:w="8468" w:type="dxa"/>
            <w:vAlign w:val="center"/>
          </w:tcPr>
          <w:p w:rsidR="00490977" w:rsidRPr="00EE066A" w:rsidRDefault="003B68FB" w:rsidP="00EE066A">
            <w:pPr>
              <w:pStyle w:val="Textbody"/>
              <w:spacing w:after="0"/>
              <w:ind w:right="39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68FB">
              <w:rPr>
                <w:rFonts w:ascii="Times New Roman" w:hAnsi="Times New Roman" w:cs="Times New Roman"/>
                <w:color w:val="000000"/>
              </w:rPr>
              <w:t xml:space="preserve">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27 ноября </w:t>
            </w:r>
            <w:r w:rsidRPr="003B68FB">
              <w:rPr>
                <w:rFonts w:ascii="Times New Roman" w:hAnsi="Times New Roman" w:cs="Times New Roman"/>
                <w:color w:val="000000"/>
              </w:rPr>
              <w:tab/>
              <w:t>2023г. № 208 «Об утверждении административного регламента «Предоставление разрешения на осуществление земляных работ» на территории Нижнекисляйского город-ского поселения Бутурлиновского му-ниципального района Воронежской области"</w:t>
            </w:r>
          </w:p>
        </w:tc>
        <w:tc>
          <w:tcPr>
            <w:tcW w:w="1347" w:type="dxa"/>
            <w:vAlign w:val="center"/>
          </w:tcPr>
          <w:p w:rsidR="00490977" w:rsidRPr="00CF3E9A" w:rsidRDefault="003B68FB" w:rsidP="009E218B">
            <w:pPr>
              <w:spacing w:after="160"/>
              <w:jc w:val="center"/>
            </w:pPr>
            <w:r>
              <w:t>3-5</w:t>
            </w:r>
          </w:p>
        </w:tc>
      </w:tr>
      <w:tr w:rsidR="00EE066A" w:rsidRPr="00CF3E9A" w:rsidTr="00490977">
        <w:trPr>
          <w:trHeight w:val="900"/>
          <w:jc w:val="center"/>
        </w:trPr>
        <w:tc>
          <w:tcPr>
            <w:tcW w:w="540" w:type="dxa"/>
            <w:vAlign w:val="center"/>
          </w:tcPr>
          <w:p w:rsidR="00EE066A" w:rsidRPr="00CF3E9A" w:rsidRDefault="00EE066A" w:rsidP="009E218B">
            <w:pPr>
              <w:spacing w:after="160"/>
              <w:jc w:val="center"/>
            </w:pPr>
            <w:r>
              <w:t>2.</w:t>
            </w:r>
          </w:p>
        </w:tc>
        <w:tc>
          <w:tcPr>
            <w:tcW w:w="8468" w:type="dxa"/>
            <w:vAlign w:val="center"/>
          </w:tcPr>
          <w:p w:rsidR="00EE066A" w:rsidRDefault="003B68FB" w:rsidP="00EE066A">
            <w:pPr>
              <w:pStyle w:val="Textbody"/>
              <w:ind w:right="397"/>
              <w:jc w:val="both"/>
              <w:rPr>
                <w:rFonts w:hint="eastAsia"/>
              </w:rPr>
            </w:pPr>
            <w:r w:rsidRPr="003B68FB">
              <w:t>О внесении изменений в постанов-ление администрации Нижнекисляйско-го городского поселения Бутурлиновского муниципального района Воронежской области от «17»  мая 2012г.№ 24«Об организации сбора отработанных ртутьсодержащих ламп на территории Нижнекисляйского городского  поселения Бу-турлиновского муниципального района»</w:t>
            </w:r>
          </w:p>
        </w:tc>
        <w:tc>
          <w:tcPr>
            <w:tcW w:w="1347" w:type="dxa"/>
            <w:vAlign w:val="center"/>
          </w:tcPr>
          <w:p w:rsidR="00EE066A" w:rsidRDefault="003B68FB" w:rsidP="009E218B">
            <w:pPr>
              <w:spacing w:after="160"/>
              <w:jc w:val="center"/>
            </w:pPr>
            <w:r>
              <w:t>6-8</w:t>
            </w:r>
          </w:p>
        </w:tc>
      </w:tr>
      <w:tr w:rsidR="00EE066A" w:rsidRPr="00CF3E9A" w:rsidTr="00490977">
        <w:trPr>
          <w:trHeight w:val="900"/>
          <w:jc w:val="center"/>
        </w:trPr>
        <w:tc>
          <w:tcPr>
            <w:tcW w:w="540" w:type="dxa"/>
            <w:vAlign w:val="center"/>
          </w:tcPr>
          <w:p w:rsidR="00EE066A" w:rsidRDefault="00EE066A" w:rsidP="009E218B">
            <w:pPr>
              <w:spacing w:after="160"/>
              <w:jc w:val="center"/>
            </w:pPr>
            <w:r>
              <w:t>3.</w:t>
            </w:r>
          </w:p>
        </w:tc>
        <w:tc>
          <w:tcPr>
            <w:tcW w:w="8468" w:type="dxa"/>
            <w:vAlign w:val="center"/>
          </w:tcPr>
          <w:p w:rsidR="00EE066A" w:rsidRDefault="003B68FB" w:rsidP="00EE066A">
            <w:pPr>
              <w:pStyle w:val="Textbody"/>
              <w:ind w:right="397"/>
              <w:jc w:val="both"/>
              <w:rPr>
                <w:rFonts w:hint="eastAsia"/>
              </w:rPr>
            </w:pPr>
            <w:r w:rsidRPr="003B68FB">
              <w:t>О признании утратившим силу постановления  от 29 июля 2022г. № 159 «Об утверждении Положения о порядке взаимодействия администрации Нижнекисляйского городского поселения Бутурлиновского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организациями»</w:t>
            </w:r>
          </w:p>
        </w:tc>
        <w:tc>
          <w:tcPr>
            <w:tcW w:w="1347" w:type="dxa"/>
            <w:vAlign w:val="center"/>
          </w:tcPr>
          <w:p w:rsidR="00EE066A" w:rsidRDefault="003B68FB" w:rsidP="009E218B">
            <w:pPr>
              <w:spacing w:after="160"/>
              <w:jc w:val="center"/>
            </w:pPr>
            <w:r>
              <w:t>9-10</w:t>
            </w:r>
          </w:p>
        </w:tc>
      </w:tr>
      <w:tr w:rsidR="0046748B" w:rsidRPr="00CF3E9A" w:rsidTr="00490977">
        <w:trPr>
          <w:gridAfter w:val="2"/>
          <w:wAfter w:w="9815" w:type="dxa"/>
          <w:trHeight w:val="900"/>
          <w:jc w:val="center"/>
        </w:trPr>
        <w:tc>
          <w:tcPr>
            <w:tcW w:w="540" w:type="dxa"/>
            <w:vAlign w:val="center"/>
          </w:tcPr>
          <w:p w:rsidR="0046748B" w:rsidRPr="00CF3E9A" w:rsidRDefault="0046748B" w:rsidP="009E218B">
            <w:pPr>
              <w:spacing w:after="160"/>
              <w:jc w:val="center"/>
            </w:pPr>
          </w:p>
        </w:tc>
      </w:tr>
      <w:tr w:rsidR="0046748B" w:rsidRPr="00CF3E9A" w:rsidTr="00490977">
        <w:trPr>
          <w:gridAfter w:val="2"/>
          <w:wAfter w:w="9815" w:type="dxa"/>
          <w:trHeight w:val="900"/>
          <w:jc w:val="center"/>
        </w:trPr>
        <w:tc>
          <w:tcPr>
            <w:tcW w:w="540" w:type="dxa"/>
            <w:vAlign w:val="center"/>
          </w:tcPr>
          <w:p w:rsidR="0046748B" w:rsidRPr="00CF3E9A" w:rsidRDefault="0046748B" w:rsidP="009E218B">
            <w:pPr>
              <w:spacing w:after="160"/>
              <w:jc w:val="center"/>
            </w:pPr>
          </w:p>
        </w:tc>
      </w:tr>
      <w:tr w:rsidR="00467DF0" w:rsidRPr="00CF3E9A" w:rsidTr="00490977">
        <w:trPr>
          <w:gridAfter w:val="2"/>
          <w:wAfter w:w="9815" w:type="dxa"/>
          <w:trHeight w:val="900"/>
          <w:jc w:val="center"/>
        </w:trPr>
        <w:tc>
          <w:tcPr>
            <w:tcW w:w="540" w:type="dxa"/>
            <w:vAlign w:val="center"/>
          </w:tcPr>
          <w:p w:rsidR="00467DF0" w:rsidRPr="00CF3E9A" w:rsidRDefault="00467DF0" w:rsidP="009E218B">
            <w:pPr>
              <w:spacing w:after="160"/>
              <w:jc w:val="center"/>
            </w:pPr>
          </w:p>
        </w:tc>
      </w:tr>
    </w:tbl>
    <w:p w:rsidR="00235454" w:rsidRPr="00490977" w:rsidRDefault="00235454" w:rsidP="00490977">
      <w:pPr>
        <w:pStyle w:val="Title"/>
        <w:spacing w:before="0" w:after="0"/>
        <w:ind w:right="-1" w:firstLine="709"/>
        <w:jc w:val="both"/>
        <w:rPr>
          <w:rFonts w:ascii="Times New Roman" w:hAnsi="Times New Roman" w:cs="Times New Roman"/>
          <w:b w:val="0"/>
        </w:rPr>
      </w:pPr>
    </w:p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3B68FB" w:rsidRDefault="003B68FB"/>
    <w:p w:rsidR="003B68FB" w:rsidRDefault="003B68FB"/>
    <w:p w:rsidR="003B68FB" w:rsidRPr="00FD602D" w:rsidRDefault="003B68FB" w:rsidP="003B68FB">
      <w:pPr>
        <w:tabs>
          <w:tab w:val="left" w:pos="1400"/>
        </w:tabs>
        <w:jc w:val="center"/>
        <w:rPr>
          <w:sz w:val="28"/>
          <w:szCs w:val="28"/>
        </w:rPr>
      </w:pPr>
      <w:r w:rsidRPr="00FD602D">
        <w:rPr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6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8FB" w:rsidRPr="00417619" w:rsidRDefault="003B68FB" w:rsidP="003B68FB">
      <w:pPr>
        <w:jc w:val="center"/>
        <w:rPr>
          <w:b/>
          <w:i/>
          <w:sz w:val="36"/>
          <w:szCs w:val="36"/>
        </w:rPr>
      </w:pPr>
      <w:r w:rsidRPr="00417619">
        <w:rPr>
          <w:b/>
          <w:i/>
          <w:sz w:val="36"/>
          <w:szCs w:val="36"/>
        </w:rPr>
        <w:t xml:space="preserve">Администрация </w:t>
      </w:r>
    </w:p>
    <w:p w:rsidR="003B68FB" w:rsidRPr="00417619" w:rsidRDefault="003B68FB" w:rsidP="003B68FB">
      <w:pPr>
        <w:jc w:val="center"/>
        <w:rPr>
          <w:b/>
          <w:i/>
          <w:sz w:val="36"/>
          <w:szCs w:val="36"/>
        </w:rPr>
      </w:pPr>
      <w:r w:rsidRPr="00417619">
        <w:rPr>
          <w:b/>
          <w:i/>
          <w:sz w:val="36"/>
          <w:szCs w:val="36"/>
        </w:rPr>
        <w:t>Нижнекисляйского городского поселения</w:t>
      </w:r>
    </w:p>
    <w:p w:rsidR="003B68FB" w:rsidRPr="00417619" w:rsidRDefault="003B68FB" w:rsidP="003B68FB">
      <w:pPr>
        <w:jc w:val="center"/>
        <w:rPr>
          <w:b/>
          <w:i/>
          <w:sz w:val="36"/>
          <w:szCs w:val="36"/>
        </w:rPr>
      </w:pPr>
      <w:r w:rsidRPr="00417619">
        <w:rPr>
          <w:b/>
          <w:i/>
          <w:sz w:val="36"/>
          <w:szCs w:val="36"/>
        </w:rPr>
        <w:t>Бутурлиновского муниципального района</w:t>
      </w:r>
    </w:p>
    <w:p w:rsidR="003B68FB" w:rsidRPr="00417619" w:rsidRDefault="003B68FB" w:rsidP="003B68FB">
      <w:pPr>
        <w:jc w:val="center"/>
        <w:rPr>
          <w:b/>
          <w:i/>
          <w:sz w:val="36"/>
          <w:szCs w:val="36"/>
        </w:rPr>
      </w:pPr>
      <w:r w:rsidRPr="00417619">
        <w:rPr>
          <w:b/>
          <w:i/>
          <w:sz w:val="36"/>
          <w:szCs w:val="36"/>
        </w:rPr>
        <w:t>Воронежской области</w:t>
      </w:r>
    </w:p>
    <w:p w:rsidR="003B68FB" w:rsidRPr="00FD602D" w:rsidRDefault="003B68FB" w:rsidP="003B68FB">
      <w:pPr>
        <w:tabs>
          <w:tab w:val="left" w:pos="1400"/>
        </w:tabs>
        <w:jc w:val="center"/>
        <w:rPr>
          <w:sz w:val="28"/>
          <w:szCs w:val="28"/>
        </w:rPr>
      </w:pPr>
    </w:p>
    <w:p w:rsidR="003B68FB" w:rsidRPr="00FD602D" w:rsidRDefault="003B68FB" w:rsidP="003B68FB">
      <w:pPr>
        <w:tabs>
          <w:tab w:val="left" w:pos="1400"/>
        </w:tabs>
        <w:jc w:val="center"/>
        <w:rPr>
          <w:b/>
          <w:i/>
          <w:sz w:val="28"/>
          <w:szCs w:val="28"/>
        </w:rPr>
      </w:pPr>
      <w:r w:rsidRPr="00FD602D">
        <w:rPr>
          <w:b/>
          <w:i/>
          <w:sz w:val="28"/>
          <w:szCs w:val="28"/>
        </w:rPr>
        <w:t>ПОСТАНОВЛЕНИЕ</w:t>
      </w:r>
    </w:p>
    <w:p w:rsidR="003B68FB" w:rsidRPr="00FD602D" w:rsidRDefault="003B68FB" w:rsidP="003B68FB">
      <w:pPr>
        <w:ind w:firstLine="709"/>
        <w:rPr>
          <w:sz w:val="28"/>
          <w:szCs w:val="28"/>
        </w:rPr>
      </w:pPr>
    </w:p>
    <w:p w:rsidR="003B68FB" w:rsidRPr="00FD602D" w:rsidRDefault="003B68FB" w:rsidP="003B68FB">
      <w:pPr>
        <w:rPr>
          <w:sz w:val="28"/>
          <w:szCs w:val="28"/>
        </w:rPr>
      </w:pPr>
      <w:r w:rsidRPr="00E82824">
        <w:rPr>
          <w:b/>
          <w:i/>
          <w:sz w:val="28"/>
          <w:szCs w:val="28"/>
          <w:u w:val="single"/>
        </w:rPr>
        <w:t>от 18 июля 2024г.</w:t>
      </w:r>
      <w:r>
        <w:rPr>
          <w:sz w:val="28"/>
          <w:szCs w:val="28"/>
        </w:rPr>
        <w:t xml:space="preserve">    </w:t>
      </w:r>
      <w:r w:rsidRPr="00E82824">
        <w:rPr>
          <w:b/>
          <w:i/>
          <w:sz w:val="28"/>
          <w:szCs w:val="28"/>
          <w:u w:val="single"/>
        </w:rPr>
        <w:t>№  97</w:t>
      </w:r>
      <w:r>
        <w:rPr>
          <w:sz w:val="28"/>
          <w:szCs w:val="28"/>
        </w:rPr>
        <w:t xml:space="preserve"> </w:t>
      </w:r>
    </w:p>
    <w:p w:rsidR="003B68FB" w:rsidRPr="003B68FB" w:rsidRDefault="003B68FB" w:rsidP="003B68FB">
      <w:pPr>
        <w:pStyle w:val="1"/>
        <w:ind w:right="4252" w:firstLine="0"/>
        <w:jc w:val="both"/>
        <w:rPr>
          <w:b w:val="0"/>
          <w:sz w:val="18"/>
          <w:szCs w:val="18"/>
          <w:lang w:val="ru-RU"/>
        </w:rPr>
      </w:pPr>
      <w:r w:rsidRPr="003B68FB">
        <w:rPr>
          <w:b w:val="0"/>
          <w:sz w:val="18"/>
          <w:szCs w:val="18"/>
          <w:lang w:val="ru-RU"/>
        </w:rPr>
        <w:t xml:space="preserve">р.п. Нижний Кисляй </w:t>
      </w:r>
    </w:p>
    <w:p w:rsidR="003B68FB" w:rsidRPr="00E82824" w:rsidRDefault="003B68FB" w:rsidP="003B68FB">
      <w:r>
        <w:t xml:space="preserve"> </w:t>
      </w:r>
    </w:p>
    <w:p w:rsidR="003B68FB" w:rsidRPr="003B68FB" w:rsidRDefault="003B68FB" w:rsidP="003B68FB">
      <w:pPr>
        <w:pStyle w:val="1"/>
        <w:ind w:right="4252" w:firstLine="0"/>
        <w:jc w:val="both"/>
        <w:rPr>
          <w:szCs w:val="28"/>
          <w:lang w:val="ru-RU"/>
        </w:rPr>
      </w:pPr>
      <w:r w:rsidRPr="003B68FB">
        <w:rPr>
          <w:szCs w:val="28"/>
          <w:lang w:val="ru-RU"/>
        </w:rPr>
        <w:t>О внесении изменений в постановление администрации Нижнекисляйского г</w:t>
      </w:r>
      <w:r w:rsidRPr="003B68FB">
        <w:rPr>
          <w:szCs w:val="28"/>
          <w:lang w:val="ru-RU"/>
        </w:rPr>
        <w:t>о</w:t>
      </w:r>
      <w:r w:rsidRPr="003B68FB">
        <w:rPr>
          <w:szCs w:val="28"/>
          <w:lang w:val="ru-RU"/>
        </w:rPr>
        <w:t xml:space="preserve">родского поселения Бутурлиновского муниципального района Воронежской области от 27 ноября </w:t>
      </w:r>
      <w:r w:rsidRPr="003B68FB">
        <w:rPr>
          <w:szCs w:val="28"/>
          <w:lang w:val="ru-RU"/>
        </w:rPr>
        <w:tab/>
        <w:t>2023г. № 208</w:t>
      </w:r>
      <w:bookmarkStart w:id="0" w:name="«Об_утверждении_административного_реглам"/>
      <w:bookmarkEnd w:id="0"/>
      <w:r w:rsidRPr="003B68FB">
        <w:rPr>
          <w:szCs w:val="28"/>
          <w:lang w:val="ru-RU"/>
        </w:rPr>
        <w:t xml:space="preserve"> «Об утверждении административного ре</w:t>
      </w:r>
      <w:r w:rsidRPr="003B68FB">
        <w:rPr>
          <w:szCs w:val="28"/>
          <w:lang w:val="ru-RU"/>
        </w:rPr>
        <w:t>г</w:t>
      </w:r>
      <w:r w:rsidRPr="003B68FB">
        <w:rPr>
          <w:szCs w:val="28"/>
          <w:lang w:val="ru-RU"/>
        </w:rPr>
        <w:t>ламента «Предоставление разрешения на осуществление земляных работ» на территории Нижнекисляйского горо</w:t>
      </w:r>
      <w:r w:rsidRPr="003B68FB">
        <w:rPr>
          <w:szCs w:val="28"/>
          <w:lang w:val="ru-RU"/>
        </w:rPr>
        <w:t>д</w:t>
      </w:r>
      <w:r w:rsidRPr="003B68FB">
        <w:rPr>
          <w:szCs w:val="28"/>
          <w:lang w:val="ru-RU"/>
        </w:rPr>
        <w:t>ского поселения Бутурлиновского м</w:t>
      </w:r>
      <w:r w:rsidRPr="003B68FB">
        <w:rPr>
          <w:szCs w:val="28"/>
          <w:lang w:val="ru-RU"/>
        </w:rPr>
        <w:t>у</w:t>
      </w:r>
      <w:r w:rsidRPr="003B68FB">
        <w:rPr>
          <w:szCs w:val="28"/>
          <w:lang w:val="ru-RU"/>
        </w:rPr>
        <w:t>ниципального района Воронежской о</w:t>
      </w:r>
      <w:r w:rsidRPr="003B68FB">
        <w:rPr>
          <w:szCs w:val="28"/>
          <w:lang w:val="ru-RU"/>
        </w:rPr>
        <w:t>б</w:t>
      </w:r>
      <w:r w:rsidRPr="003B68FB">
        <w:rPr>
          <w:szCs w:val="28"/>
          <w:lang w:val="ru-RU"/>
        </w:rPr>
        <w:t>ласти"</w:t>
      </w:r>
    </w:p>
    <w:p w:rsidR="003B68FB" w:rsidRPr="00FD602D" w:rsidRDefault="003B68FB" w:rsidP="003B68FB">
      <w:pPr>
        <w:suppressAutoHyphens/>
        <w:ind w:firstLine="709"/>
        <w:rPr>
          <w:sz w:val="28"/>
          <w:szCs w:val="28"/>
        </w:rPr>
      </w:pPr>
      <w:r w:rsidRPr="00FD602D">
        <w:rPr>
          <w:sz w:val="28"/>
          <w:szCs w:val="28"/>
        </w:rPr>
        <w:t>В соответствии с Федеральными законами от 06.10.2003 № 131-ФЗ «Об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27.07.2010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210-ФЗ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государственных и муниципальных услуг», постановлением Правительства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РФ от 20.07.2021 № 1228 «Об утверждении правил разработки и утверждения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регламентов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внесении изменений в некоторые акты Правительства Российской Федерациии признании утратившими силу некоторых актов и отдельных положений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 xml:space="preserve">Федерации», в целях приведения нормативных правовых актов администрации </w:t>
      </w:r>
      <w:r>
        <w:rPr>
          <w:sz w:val="28"/>
          <w:szCs w:val="28"/>
        </w:rPr>
        <w:t xml:space="preserve"> Нижнекисляйского городского </w:t>
      </w:r>
      <w:r w:rsidRPr="00FD602D">
        <w:rPr>
          <w:sz w:val="28"/>
          <w:szCs w:val="28"/>
        </w:rPr>
        <w:t>поселения Бутурлиновского муниципального района в соответствие с действующим законодательством,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lastRenderedPageBreak/>
        <w:t xml:space="preserve">Нижнекисляйскогого городского </w:t>
      </w:r>
      <w:r w:rsidRPr="00FD602D">
        <w:rPr>
          <w:sz w:val="28"/>
          <w:szCs w:val="28"/>
        </w:rPr>
        <w:t>поселения Бутурлиновского муниципального района</w:t>
      </w:r>
    </w:p>
    <w:p w:rsidR="003B68FB" w:rsidRPr="00FD602D" w:rsidRDefault="003B68FB" w:rsidP="003B68FB">
      <w:pPr>
        <w:suppressAutoHyphens/>
        <w:ind w:firstLine="709"/>
        <w:jc w:val="center"/>
        <w:rPr>
          <w:sz w:val="28"/>
          <w:szCs w:val="28"/>
        </w:rPr>
      </w:pPr>
    </w:p>
    <w:p w:rsidR="003B68FB" w:rsidRPr="00FD602D" w:rsidRDefault="003B68FB" w:rsidP="003B68FB">
      <w:pPr>
        <w:ind w:firstLine="709"/>
        <w:jc w:val="center"/>
        <w:rPr>
          <w:sz w:val="28"/>
          <w:szCs w:val="28"/>
        </w:rPr>
      </w:pPr>
      <w:r w:rsidRPr="00FD602D">
        <w:rPr>
          <w:sz w:val="28"/>
          <w:szCs w:val="28"/>
        </w:rPr>
        <w:t>ПОСТАНОВЛЯЕТ:</w:t>
      </w:r>
    </w:p>
    <w:p w:rsidR="003B68FB" w:rsidRPr="00FD602D" w:rsidRDefault="003B68FB" w:rsidP="003B68FB">
      <w:pPr>
        <w:ind w:firstLine="709"/>
        <w:jc w:val="center"/>
        <w:rPr>
          <w:sz w:val="28"/>
          <w:szCs w:val="28"/>
        </w:rPr>
      </w:pPr>
    </w:p>
    <w:p w:rsidR="003B68FB" w:rsidRPr="00FD602D" w:rsidRDefault="003B68FB" w:rsidP="003B68FB">
      <w:pPr>
        <w:suppressAutoHyphens/>
        <w:ind w:firstLine="709"/>
        <w:rPr>
          <w:sz w:val="28"/>
          <w:szCs w:val="28"/>
        </w:rPr>
      </w:pPr>
      <w:r w:rsidRPr="00FD602D">
        <w:rPr>
          <w:sz w:val="28"/>
          <w:szCs w:val="28"/>
        </w:rPr>
        <w:t>1. Внести в Приложение к постановлению администрации</w:t>
      </w:r>
      <w:r>
        <w:rPr>
          <w:sz w:val="28"/>
          <w:szCs w:val="28"/>
        </w:rPr>
        <w:t xml:space="preserve"> Нижнекисляйского городского</w:t>
      </w:r>
      <w:r w:rsidRPr="00FD602D">
        <w:rPr>
          <w:sz w:val="28"/>
          <w:szCs w:val="28"/>
        </w:rPr>
        <w:t xml:space="preserve"> поселения Бутурлиновского муниципального района 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Воронежской области от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 xml:space="preserve"> </w:t>
      </w:r>
      <w:r>
        <w:rPr>
          <w:sz w:val="28"/>
          <w:szCs w:val="28"/>
        </w:rPr>
        <w:t>27 ноября 2</w:t>
      </w:r>
      <w:r w:rsidRPr="00FD602D">
        <w:rPr>
          <w:sz w:val="28"/>
          <w:szCs w:val="28"/>
        </w:rPr>
        <w:t>023</w:t>
      </w:r>
      <w:r>
        <w:rPr>
          <w:sz w:val="28"/>
          <w:szCs w:val="28"/>
        </w:rPr>
        <w:t xml:space="preserve">г. № 208 </w:t>
      </w:r>
      <w:r w:rsidRPr="00FD602D">
        <w:rPr>
          <w:sz w:val="28"/>
          <w:szCs w:val="28"/>
        </w:rPr>
        <w:t>административного регламента по предоставлению муниципальной услуги «Предоставление разрешения на осуществление земляных работ» следующие изменения:</w:t>
      </w:r>
    </w:p>
    <w:p w:rsidR="003B68FB" w:rsidRPr="00FD602D" w:rsidRDefault="003B68FB" w:rsidP="003B68FB">
      <w:pPr>
        <w:pStyle w:val="aa"/>
        <w:widowControl w:val="0"/>
        <w:numPr>
          <w:ilvl w:val="1"/>
          <w:numId w:val="41"/>
        </w:numPr>
        <w:tabs>
          <w:tab w:val="left" w:pos="116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7.1.2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редакции:</w:t>
      </w:r>
    </w:p>
    <w:p w:rsidR="003B68FB" w:rsidRPr="00FD602D" w:rsidRDefault="003B68FB" w:rsidP="003B68F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D602D">
        <w:rPr>
          <w:sz w:val="28"/>
          <w:szCs w:val="28"/>
        </w:rPr>
        <w:t>«7.1.2.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основанию,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указанному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6.1.2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Админ</w:t>
      </w:r>
      <w:r w:rsidRPr="00FD602D">
        <w:rPr>
          <w:sz w:val="28"/>
          <w:szCs w:val="28"/>
        </w:rPr>
        <w:t>и</w:t>
      </w:r>
      <w:r w:rsidRPr="00FD602D">
        <w:rPr>
          <w:sz w:val="28"/>
          <w:szCs w:val="28"/>
        </w:rPr>
        <w:t>стративного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с</w:t>
      </w:r>
      <w:r w:rsidRPr="00FD602D">
        <w:rPr>
          <w:sz w:val="28"/>
          <w:szCs w:val="28"/>
        </w:rPr>
        <w:t>о</w:t>
      </w:r>
      <w:r w:rsidRPr="00FD602D">
        <w:rPr>
          <w:sz w:val="28"/>
          <w:szCs w:val="28"/>
        </w:rPr>
        <w:t>ставляет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1(одного)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D602D">
        <w:rPr>
          <w:sz w:val="28"/>
          <w:szCs w:val="28"/>
        </w:rPr>
        <w:t>Администрации;».</w:t>
      </w:r>
    </w:p>
    <w:p w:rsidR="003B68FB" w:rsidRPr="00FD602D" w:rsidRDefault="003B68FB" w:rsidP="003B68FB">
      <w:pPr>
        <w:pStyle w:val="aa"/>
        <w:widowControl w:val="0"/>
        <w:numPr>
          <w:ilvl w:val="1"/>
          <w:numId w:val="41"/>
        </w:numPr>
        <w:tabs>
          <w:tab w:val="left" w:pos="1168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Дополнить Административ</w:t>
      </w:r>
      <w:r>
        <w:rPr>
          <w:rFonts w:ascii="Times New Roman" w:hAnsi="Times New Roman"/>
          <w:sz w:val="28"/>
          <w:szCs w:val="28"/>
        </w:rPr>
        <w:t xml:space="preserve">ный регламент после пункта 7.1.3 </w:t>
      </w:r>
      <w:r w:rsidRPr="00FD602D">
        <w:rPr>
          <w:rFonts w:ascii="Times New Roman" w:hAnsi="Times New Roman"/>
          <w:sz w:val="28"/>
          <w:szCs w:val="28"/>
        </w:rPr>
        <w:t>пун</w:t>
      </w:r>
      <w:r w:rsidRPr="00FD602D">
        <w:rPr>
          <w:rFonts w:ascii="Times New Roman" w:hAnsi="Times New Roman"/>
          <w:sz w:val="28"/>
          <w:szCs w:val="28"/>
        </w:rPr>
        <w:t>к</w:t>
      </w:r>
      <w:r w:rsidRPr="00FD602D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7.1.4 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содержания:</w:t>
      </w:r>
    </w:p>
    <w:p w:rsidR="003B68FB" w:rsidRPr="00FD602D" w:rsidRDefault="003B68FB" w:rsidP="003B68FB">
      <w:pPr>
        <w:pStyle w:val="af8"/>
        <w:ind w:firstLine="709"/>
        <w:rPr>
          <w:szCs w:val="28"/>
        </w:rPr>
      </w:pPr>
      <w:r w:rsidRPr="00FD602D">
        <w:rPr>
          <w:szCs w:val="28"/>
        </w:rPr>
        <w:t>«7.1.4.</w:t>
      </w:r>
      <w:r>
        <w:rPr>
          <w:szCs w:val="28"/>
        </w:rPr>
        <w:t xml:space="preserve"> </w:t>
      </w:r>
      <w:r w:rsidRPr="00FD602D">
        <w:rPr>
          <w:szCs w:val="28"/>
        </w:rPr>
        <w:t>В</w:t>
      </w:r>
      <w:r>
        <w:rPr>
          <w:szCs w:val="28"/>
        </w:rPr>
        <w:t xml:space="preserve"> </w:t>
      </w:r>
      <w:r w:rsidRPr="00FD602D">
        <w:rPr>
          <w:szCs w:val="28"/>
        </w:rPr>
        <w:t>случае</w:t>
      </w:r>
      <w:r>
        <w:rPr>
          <w:szCs w:val="28"/>
        </w:rPr>
        <w:t xml:space="preserve"> </w:t>
      </w:r>
      <w:r w:rsidRPr="00FD602D">
        <w:rPr>
          <w:szCs w:val="28"/>
        </w:rPr>
        <w:t>обращения</w:t>
      </w:r>
      <w:r>
        <w:rPr>
          <w:szCs w:val="28"/>
        </w:rPr>
        <w:t xml:space="preserve"> </w:t>
      </w:r>
      <w:r w:rsidRPr="00FD602D">
        <w:rPr>
          <w:szCs w:val="28"/>
        </w:rPr>
        <w:t>ответственной</w:t>
      </w:r>
      <w:r>
        <w:rPr>
          <w:szCs w:val="28"/>
        </w:rPr>
        <w:t xml:space="preserve"> </w:t>
      </w:r>
      <w:r w:rsidRPr="00FD602D">
        <w:rPr>
          <w:szCs w:val="28"/>
        </w:rPr>
        <w:t>организации,</w:t>
      </w:r>
      <w:r>
        <w:rPr>
          <w:szCs w:val="28"/>
        </w:rPr>
        <w:t xml:space="preserve"> </w:t>
      </w:r>
      <w:r w:rsidRPr="00FD602D">
        <w:rPr>
          <w:szCs w:val="28"/>
        </w:rPr>
        <w:t>признанной</w:t>
      </w:r>
      <w:r>
        <w:rPr>
          <w:szCs w:val="28"/>
        </w:rPr>
        <w:t xml:space="preserve"> </w:t>
      </w:r>
      <w:r w:rsidRPr="00FD602D">
        <w:rPr>
          <w:szCs w:val="28"/>
        </w:rPr>
        <w:t>таковой</w:t>
      </w:r>
      <w:r>
        <w:rPr>
          <w:szCs w:val="28"/>
        </w:rPr>
        <w:t xml:space="preserve"> </w:t>
      </w:r>
      <w:r w:rsidRPr="00FD602D">
        <w:rPr>
          <w:szCs w:val="28"/>
        </w:rPr>
        <w:t>в</w:t>
      </w:r>
      <w:r>
        <w:rPr>
          <w:szCs w:val="28"/>
        </w:rPr>
        <w:t xml:space="preserve"> </w:t>
      </w:r>
      <w:r w:rsidRPr="00FD602D">
        <w:rPr>
          <w:szCs w:val="28"/>
        </w:rPr>
        <w:t>соответствии</w:t>
      </w:r>
      <w:r>
        <w:rPr>
          <w:szCs w:val="28"/>
        </w:rPr>
        <w:t xml:space="preserve"> </w:t>
      </w:r>
      <w:r w:rsidRPr="00FD602D">
        <w:rPr>
          <w:szCs w:val="28"/>
        </w:rPr>
        <w:t>с</w:t>
      </w:r>
      <w:r>
        <w:rPr>
          <w:szCs w:val="28"/>
        </w:rPr>
        <w:t xml:space="preserve"> </w:t>
      </w:r>
      <w:r w:rsidRPr="00FD602D">
        <w:rPr>
          <w:szCs w:val="28"/>
        </w:rPr>
        <w:t>Законом</w:t>
      </w:r>
      <w:r>
        <w:rPr>
          <w:szCs w:val="28"/>
        </w:rPr>
        <w:t xml:space="preserve"> </w:t>
      </w:r>
      <w:r w:rsidRPr="00FD602D">
        <w:rPr>
          <w:szCs w:val="28"/>
        </w:rPr>
        <w:t>Воронежской</w:t>
      </w:r>
      <w:r>
        <w:rPr>
          <w:szCs w:val="28"/>
        </w:rPr>
        <w:t xml:space="preserve"> </w:t>
      </w:r>
      <w:r w:rsidRPr="00FD602D">
        <w:rPr>
          <w:szCs w:val="28"/>
        </w:rPr>
        <w:t>области</w:t>
      </w:r>
      <w:r>
        <w:rPr>
          <w:szCs w:val="28"/>
        </w:rPr>
        <w:t xml:space="preserve"> </w:t>
      </w:r>
      <w:r w:rsidRPr="00FD602D">
        <w:rPr>
          <w:szCs w:val="28"/>
        </w:rPr>
        <w:t>от</w:t>
      </w:r>
      <w:r>
        <w:rPr>
          <w:szCs w:val="28"/>
        </w:rPr>
        <w:t xml:space="preserve"> </w:t>
      </w:r>
      <w:r w:rsidRPr="00FD602D">
        <w:rPr>
          <w:szCs w:val="28"/>
        </w:rPr>
        <w:t>01.12.2023</w:t>
      </w:r>
      <w:r>
        <w:rPr>
          <w:szCs w:val="28"/>
        </w:rPr>
        <w:t xml:space="preserve"> </w:t>
      </w:r>
      <w:r w:rsidRPr="00FD602D">
        <w:rPr>
          <w:szCs w:val="28"/>
        </w:rPr>
        <w:t>№116-ОЗ</w:t>
      </w:r>
      <w:r>
        <w:rPr>
          <w:szCs w:val="28"/>
        </w:rPr>
        <w:t xml:space="preserve"> </w:t>
      </w:r>
      <w:r w:rsidRPr="00FD602D">
        <w:rPr>
          <w:szCs w:val="28"/>
        </w:rPr>
        <w:t>«О</w:t>
      </w:r>
      <w:r>
        <w:rPr>
          <w:szCs w:val="28"/>
        </w:rPr>
        <w:t xml:space="preserve"> </w:t>
      </w:r>
      <w:r w:rsidRPr="00FD602D">
        <w:rPr>
          <w:szCs w:val="28"/>
        </w:rPr>
        <w:t>развитии</w:t>
      </w:r>
      <w:r>
        <w:rPr>
          <w:szCs w:val="28"/>
        </w:rPr>
        <w:t xml:space="preserve"> </w:t>
      </w:r>
      <w:r w:rsidRPr="00FD602D">
        <w:rPr>
          <w:szCs w:val="28"/>
        </w:rPr>
        <w:t>ответственного</w:t>
      </w:r>
      <w:r>
        <w:rPr>
          <w:szCs w:val="28"/>
        </w:rPr>
        <w:t xml:space="preserve"> </w:t>
      </w:r>
      <w:r w:rsidRPr="00FD602D">
        <w:rPr>
          <w:szCs w:val="28"/>
        </w:rPr>
        <w:t>ведения</w:t>
      </w:r>
      <w:r>
        <w:rPr>
          <w:szCs w:val="28"/>
        </w:rPr>
        <w:t xml:space="preserve"> </w:t>
      </w:r>
      <w:r w:rsidRPr="00FD602D">
        <w:rPr>
          <w:szCs w:val="28"/>
        </w:rPr>
        <w:t>бизнеса</w:t>
      </w:r>
      <w:r>
        <w:rPr>
          <w:szCs w:val="28"/>
        </w:rPr>
        <w:t xml:space="preserve"> </w:t>
      </w:r>
      <w:r w:rsidRPr="00FD602D">
        <w:rPr>
          <w:szCs w:val="28"/>
        </w:rPr>
        <w:t>на</w:t>
      </w:r>
      <w:r>
        <w:rPr>
          <w:szCs w:val="28"/>
        </w:rPr>
        <w:t xml:space="preserve"> </w:t>
      </w:r>
      <w:r w:rsidRPr="00FD602D">
        <w:rPr>
          <w:szCs w:val="28"/>
        </w:rPr>
        <w:t>территории</w:t>
      </w:r>
      <w:r>
        <w:rPr>
          <w:szCs w:val="28"/>
        </w:rPr>
        <w:t xml:space="preserve"> </w:t>
      </w:r>
      <w:r w:rsidRPr="00FD602D">
        <w:rPr>
          <w:szCs w:val="28"/>
        </w:rPr>
        <w:t>Воронежской</w:t>
      </w:r>
      <w:r>
        <w:rPr>
          <w:szCs w:val="28"/>
        </w:rPr>
        <w:t xml:space="preserve"> </w:t>
      </w:r>
      <w:r w:rsidRPr="00FD602D">
        <w:rPr>
          <w:szCs w:val="28"/>
        </w:rPr>
        <w:t>области»</w:t>
      </w:r>
      <w:r>
        <w:rPr>
          <w:szCs w:val="28"/>
        </w:rPr>
        <w:t xml:space="preserve"> </w:t>
      </w:r>
      <w:r w:rsidRPr="00FD602D">
        <w:rPr>
          <w:szCs w:val="28"/>
        </w:rPr>
        <w:t>(далее–ответственная</w:t>
      </w:r>
      <w:r>
        <w:rPr>
          <w:szCs w:val="28"/>
        </w:rPr>
        <w:t xml:space="preserve"> </w:t>
      </w:r>
      <w:r w:rsidRPr="00FD602D">
        <w:rPr>
          <w:szCs w:val="28"/>
        </w:rPr>
        <w:t>организация),</w:t>
      </w:r>
      <w:r>
        <w:rPr>
          <w:szCs w:val="28"/>
        </w:rPr>
        <w:t xml:space="preserve"> </w:t>
      </w:r>
      <w:r w:rsidRPr="00FD602D">
        <w:rPr>
          <w:szCs w:val="28"/>
        </w:rPr>
        <w:t>срок</w:t>
      </w:r>
      <w:r>
        <w:rPr>
          <w:szCs w:val="28"/>
        </w:rPr>
        <w:t xml:space="preserve"> </w:t>
      </w:r>
      <w:r w:rsidRPr="00FD602D">
        <w:rPr>
          <w:szCs w:val="28"/>
        </w:rPr>
        <w:t>предоставления Муниц</w:t>
      </w:r>
      <w:r w:rsidRPr="00FD602D">
        <w:rPr>
          <w:szCs w:val="28"/>
        </w:rPr>
        <w:t>и</w:t>
      </w:r>
      <w:r w:rsidRPr="00FD602D">
        <w:rPr>
          <w:szCs w:val="28"/>
        </w:rPr>
        <w:t xml:space="preserve">пальной услуги, указанный в пунктах </w:t>
      </w:r>
      <w:bookmarkStart w:id="1" w:name="_GoBack"/>
      <w:r w:rsidRPr="00FD602D">
        <w:rPr>
          <w:szCs w:val="28"/>
        </w:rPr>
        <w:t>7.1.1., 7.1.3.</w:t>
      </w:r>
      <w:bookmarkEnd w:id="1"/>
      <w:r w:rsidRPr="00FD602D">
        <w:rPr>
          <w:szCs w:val="28"/>
        </w:rPr>
        <w:t>настоящего</w:t>
      </w:r>
      <w:r>
        <w:rPr>
          <w:szCs w:val="28"/>
        </w:rPr>
        <w:t xml:space="preserve"> </w:t>
      </w:r>
      <w:r w:rsidRPr="00FD602D">
        <w:rPr>
          <w:szCs w:val="28"/>
        </w:rPr>
        <w:t>Администр</w:t>
      </w:r>
      <w:r w:rsidRPr="00FD602D">
        <w:rPr>
          <w:szCs w:val="28"/>
        </w:rPr>
        <w:t>а</w:t>
      </w:r>
      <w:r w:rsidRPr="00FD602D">
        <w:rPr>
          <w:szCs w:val="28"/>
        </w:rPr>
        <w:t>тивного</w:t>
      </w:r>
      <w:r>
        <w:rPr>
          <w:szCs w:val="28"/>
        </w:rPr>
        <w:t xml:space="preserve"> </w:t>
      </w:r>
      <w:r w:rsidRPr="00FD602D">
        <w:rPr>
          <w:szCs w:val="28"/>
        </w:rPr>
        <w:t>регламента</w:t>
      </w:r>
      <w:r>
        <w:rPr>
          <w:szCs w:val="28"/>
        </w:rPr>
        <w:t xml:space="preserve"> </w:t>
      </w:r>
      <w:r w:rsidRPr="00FD602D">
        <w:rPr>
          <w:szCs w:val="28"/>
        </w:rPr>
        <w:t>составляет</w:t>
      </w:r>
      <w:r>
        <w:rPr>
          <w:szCs w:val="28"/>
        </w:rPr>
        <w:t xml:space="preserve"> </w:t>
      </w:r>
      <w:r w:rsidRPr="00FD602D">
        <w:rPr>
          <w:szCs w:val="28"/>
        </w:rPr>
        <w:t>3</w:t>
      </w:r>
      <w:r>
        <w:rPr>
          <w:szCs w:val="28"/>
        </w:rPr>
        <w:t xml:space="preserve"> </w:t>
      </w:r>
      <w:r w:rsidRPr="00FD602D">
        <w:rPr>
          <w:szCs w:val="28"/>
        </w:rPr>
        <w:t>(три)</w:t>
      </w:r>
      <w:r>
        <w:rPr>
          <w:szCs w:val="28"/>
        </w:rPr>
        <w:t xml:space="preserve"> </w:t>
      </w:r>
      <w:r w:rsidRPr="00FD602D">
        <w:rPr>
          <w:szCs w:val="28"/>
        </w:rPr>
        <w:t>рабочих</w:t>
      </w:r>
      <w:r>
        <w:rPr>
          <w:szCs w:val="28"/>
        </w:rPr>
        <w:t xml:space="preserve"> </w:t>
      </w:r>
      <w:r w:rsidRPr="00FD602D">
        <w:rPr>
          <w:szCs w:val="28"/>
        </w:rPr>
        <w:t>дня</w:t>
      </w:r>
      <w:r>
        <w:rPr>
          <w:szCs w:val="28"/>
        </w:rPr>
        <w:t xml:space="preserve"> </w:t>
      </w:r>
      <w:r w:rsidRPr="00FD602D">
        <w:rPr>
          <w:szCs w:val="28"/>
        </w:rPr>
        <w:t>со</w:t>
      </w:r>
      <w:r>
        <w:rPr>
          <w:szCs w:val="28"/>
        </w:rPr>
        <w:t xml:space="preserve"> </w:t>
      </w:r>
      <w:r w:rsidRPr="00FD602D">
        <w:rPr>
          <w:szCs w:val="28"/>
        </w:rPr>
        <w:t>дня</w:t>
      </w:r>
      <w:r>
        <w:rPr>
          <w:szCs w:val="28"/>
        </w:rPr>
        <w:t xml:space="preserve"> </w:t>
      </w:r>
      <w:r w:rsidRPr="00FD602D">
        <w:rPr>
          <w:szCs w:val="28"/>
        </w:rPr>
        <w:t>получения</w:t>
      </w:r>
      <w:r>
        <w:rPr>
          <w:szCs w:val="28"/>
        </w:rPr>
        <w:t xml:space="preserve"> </w:t>
      </w:r>
      <w:r w:rsidRPr="00FD602D">
        <w:rPr>
          <w:szCs w:val="28"/>
        </w:rPr>
        <w:t>док</w:t>
      </w:r>
      <w:r w:rsidRPr="00FD602D">
        <w:rPr>
          <w:szCs w:val="28"/>
        </w:rPr>
        <w:t>у</w:t>
      </w:r>
      <w:r w:rsidRPr="00FD602D">
        <w:rPr>
          <w:szCs w:val="28"/>
        </w:rPr>
        <w:t>ментов</w:t>
      </w:r>
      <w:r>
        <w:rPr>
          <w:szCs w:val="28"/>
        </w:rPr>
        <w:t xml:space="preserve"> </w:t>
      </w:r>
      <w:r w:rsidRPr="00FD602D">
        <w:rPr>
          <w:szCs w:val="28"/>
        </w:rPr>
        <w:t>Администрацией.</w:t>
      </w:r>
    </w:p>
    <w:p w:rsidR="003B68FB" w:rsidRPr="00FD602D" w:rsidRDefault="003B68FB" w:rsidP="003B68FB">
      <w:pPr>
        <w:pStyle w:val="af8"/>
        <w:ind w:firstLine="709"/>
        <w:rPr>
          <w:szCs w:val="28"/>
        </w:rPr>
      </w:pPr>
      <w:r w:rsidRPr="00FD602D">
        <w:rPr>
          <w:szCs w:val="28"/>
        </w:rPr>
        <w:t>Указанный</w:t>
      </w:r>
      <w:r>
        <w:rPr>
          <w:szCs w:val="28"/>
        </w:rPr>
        <w:t xml:space="preserve"> </w:t>
      </w:r>
      <w:r w:rsidRPr="00FD602D">
        <w:rPr>
          <w:szCs w:val="28"/>
        </w:rPr>
        <w:t>срок</w:t>
      </w:r>
      <w:r>
        <w:rPr>
          <w:szCs w:val="28"/>
        </w:rPr>
        <w:t xml:space="preserve"> </w:t>
      </w:r>
      <w:r w:rsidRPr="00FD602D">
        <w:rPr>
          <w:szCs w:val="28"/>
        </w:rPr>
        <w:t>предоставления</w:t>
      </w:r>
      <w:r>
        <w:rPr>
          <w:szCs w:val="28"/>
        </w:rPr>
        <w:t xml:space="preserve"> </w:t>
      </w:r>
      <w:r w:rsidRPr="00FD602D">
        <w:rPr>
          <w:szCs w:val="28"/>
        </w:rPr>
        <w:t>Муниципальной</w:t>
      </w:r>
      <w:r>
        <w:rPr>
          <w:szCs w:val="28"/>
        </w:rPr>
        <w:t xml:space="preserve"> </w:t>
      </w:r>
      <w:r w:rsidRPr="00FD602D">
        <w:rPr>
          <w:szCs w:val="28"/>
        </w:rPr>
        <w:t>услуги</w:t>
      </w:r>
      <w:r>
        <w:rPr>
          <w:szCs w:val="28"/>
        </w:rPr>
        <w:t xml:space="preserve"> </w:t>
      </w:r>
      <w:r w:rsidRPr="00FD602D">
        <w:rPr>
          <w:szCs w:val="28"/>
        </w:rPr>
        <w:t>применяется</w:t>
      </w:r>
      <w:r>
        <w:rPr>
          <w:szCs w:val="28"/>
        </w:rPr>
        <w:t xml:space="preserve"> </w:t>
      </w:r>
      <w:r w:rsidRPr="00FD602D">
        <w:rPr>
          <w:szCs w:val="28"/>
        </w:rPr>
        <w:t>при</w:t>
      </w:r>
      <w:r>
        <w:rPr>
          <w:szCs w:val="28"/>
        </w:rPr>
        <w:t xml:space="preserve"> </w:t>
      </w:r>
      <w:r w:rsidRPr="00FD602D">
        <w:rPr>
          <w:szCs w:val="28"/>
        </w:rPr>
        <w:t>наличии</w:t>
      </w:r>
      <w:r>
        <w:rPr>
          <w:szCs w:val="28"/>
        </w:rPr>
        <w:t xml:space="preserve"> </w:t>
      </w:r>
      <w:r w:rsidRPr="00FD602D">
        <w:rPr>
          <w:szCs w:val="28"/>
        </w:rPr>
        <w:t>возможности</w:t>
      </w:r>
      <w:r>
        <w:rPr>
          <w:szCs w:val="28"/>
        </w:rPr>
        <w:t xml:space="preserve"> </w:t>
      </w:r>
      <w:r w:rsidRPr="00FD602D">
        <w:rPr>
          <w:szCs w:val="28"/>
        </w:rPr>
        <w:t>получения</w:t>
      </w:r>
      <w:r>
        <w:rPr>
          <w:szCs w:val="28"/>
        </w:rPr>
        <w:t xml:space="preserve"> </w:t>
      </w:r>
      <w:r w:rsidRPr="00FD602D">
        <w:rPr>
          <w:szCs w:val="28"/>
        </w:rPr>
        <w:t>документов</w:t>
      </w:r>
      <w:r>
        <w:rPr>
          <w:szCs w:val="28"/>
        </w:rPr>
        <w:t xml:space="preserve"> </w:t>
      </w:r>
      <w:r w:rsidRPr="00FD602D">
        <w:rPr>
          <w:szCs w:val="28"/>
        </w:rPr>
        <w:t>и</w:t>
      </w:r>
      <w:r>
        <w:rPr>
          <w:szCs w:val="28"/>
        </w:rPr>
        <w:t xml:space="preserve"> </w:t>
      </w:r>
      <w:r w:rsidRPr="00FD602D">
        <w:rPr>
          <w:szCs w:val="28"/>
        </w:rPr>
        <w:t>информации,</w:t>
      </w:r>
      <w:r>
        <w:rPr>
          <w:szCs w:val="28"/>
        </w:rPr>
        <w:t xml:space="preserve"> </w:t>
      </w:r>
      <w:r w:rsidRPr="00FD602D">
        <w:rPr>
          <w:szCs w:val="28"/>
        </w:rPr>
        <w:t>подлеж</w:t>
      </w:r>
      <w:r w:rsidRPr="00FD602D">
        <w:rPr>
          <w:szCs w:val="28"/>
        </w:rPr>
        <w:t>а</w:t>
      </w:r>
      <w:r w:rsidRPr="00FD602D">
        <w:rPr>
          <w:szCs w:val="28"/>
        </w:rPr>
        <w:t>щей истребованию в порядке межведомственного информационного</w:t>
      </w:r>
      <w:r>
        <w:rPr>
          <w:szCs w:val="28"/>
        </w:rPr>
        <w:t xml:space="preserve"> </w:t>
      </w:r>
      <w:r w:rsidRPr="00FD602D">
        <w:rPr>
          <w:szCs w:val="28"/>
        </w:rPr>
        <w:t>взаим</w:t>
      </w:r>
      <w:r w:rsidRPr="00FD602D">
        <w:rPr>
          <w:szCs w:val="28"/>
        </w:rPr>
        <w:t>о</w:t>
      </w:r>
      <w:r w:rsidRPr="00FD602D">
        <w:rPr>
          <w:szCs w:val="28"/>
        </w:rPr>
        <w:t>действия,</w:t>
      </w:r>
      <w:r>
        <w:rPr>
          <w:szCs w:val="28"/>
        </w:rPr>
        <w:t xml:space="preserve"> </w:t>
      </w:r>
      <w:r w:rsidRPr="00FD602D">
        <w:rPr>
          <w:szCs w:val="28"/>
        </w:rPr>
        <w:t>в</w:t>
      </w:r>
      <w:r>
        <w:rPr>
          <w:szCs w:val="28"/>
        </w:rPr>
        <w:t xml:space="preserve"> </w:t>
      </w:r>
      <w:r w:rsidRPr="00FD602D">
        <w:rPr>
          <w:szCs w:val="28"/>
        </w:rPr>
        <w:t>течение одного</w:t>
      </w:r>
      <w:r>
        <w:rPr>
          <w:szCs w:val="28"/>
        </w:rPr>
        <w:t xml:space="preserve"> </w:t>
      </w:r>
      <w:r w:rsidRPr="00FD602D">
        <w:rPr>
          <w:szCs w:val="28"/>
        </w:rPr>
        <w:t>рабочего дня.</w:t>
      </w:r>
    </w:p>
    <w:p w:rsidR="003B68FB" w:rsidRPr="00FD602D" w:rsidRDefault="003B68FB" w:rsidP="003B68FB">
      <w:pPr>
        <w:pStyle w:val="af8"/>
        <w:ind w:firstLine="709"/>
        <w:rPr>
          <w:szCs w:val="28"/>
        </w:rPr>
      </w:pPr>
      <w:r w:rsidRPr="00FD602D">
        <w:rPr>
          <w:szCs w:val="28"/>
        </w:rPr>
        <w:t>В</w:t>
      </w:r>
      <w:r>
        <w:rPr>
          <w:szCs w:val="28"/>
        </w:rPr>
        <w:t xml:space="preserve"> </w:t>
      </w:r>
      <w:r w:rsidRPr="00FD602D">
        <w:rPr>
          <w:szCs w:val="28"/>
        </w:rPr>
        <w:t>случае</w:t>
      </w:r>
      <w:r>
        <w:rPr>
          <w:szCs w:val="28"/>
        </w:rPr>
        <w:t xml:space="preserve"> </w:t>
      </w:r>
      <w:r w:rsidRPr="00FD602D">
        <w:rPr>
          <w:szCs w:val="28"/>
        </w:rPr>
        <w:t>неполучения</w:t>
      </w:r>
      <w:r>
        <w:rPr>
          <w:szCs w:val="28"/>
        </w:rPr>
        <w:t xml:space="preserve"> </w:t>
      </w:r>
      <w:r w:rsidRPr="00FD602D">
        <w:rPr>
          <w:szCs w:val="28"/>
        </w:rPr>
        <w:t>документов</w:t>
      </w:r>
      <w:r>
        <w:rPr>
          <w:szCs w:val="28"/>
        </w:rPr>
        <w:t xml:space="preserve"> </w:t>
      </w:r>
      <w:r w:rsidRPr="00FD602D">
        <w:rPr>
          <w:szCs w:val="28"/>
        </w:rPr>
        <w:t>и</w:t>
      </w:r>
      <w:r>
        <w:rPr>
          <w:szCs w:val="28"/>
        </w:rPr>
        <w:t xml:space="preserve"> </w:t>
      </w:r>
      <w:r w:rsidRPr="00FD602D">
        <w:rPr>
          <w:szCs w:val="28"/>
        </w:rPr>
        <w:t>информации</w:t>
      </w:r>
      <w:r>
        <w:rPr>
          <w:szCs w:val="28"/>
        </w:rPr>
        <w:t xml:space="preserve"> </w:t>
      </w:r>
      <w:r w:rsidRPr="00FD602D">
        <w:rPr>
          <w:szCs w:val="28"/>
        </w:rPr>
        <w:t>в</w:t>
      </w:r>
      <w:r>
        <w:rPr>
          <w:szCs w:val="28"/>
        </w:rPr>
        <w:t xml:space="preserve"> </w:t>
      </w:r>
      <w:r w:rsidRPr="00FD602D">
        <w:rPr>
          <w:szCs w:val="28"/>
        </w:rPr>
        <w:t>порядке</w:t>
      </w:r>
      <w:r>
        <w:rPr>
          <w:szCs w:val="28"/>
        </w:rPr>
        <w:t xml:space="preserve"> </w:t>
      </w:r>
      <w:r w:rsidRPr="00FD602D">
        <w:rPr>
          <w:szCs w:val="28"/>
        </w:rPr>
        <w:t>межведо</w:t>
      </w:r>
      <w:r w:rsidRPr="00FD602D">
        <w:rPr>
          <w:szCs w:val="28"/>
        </w:rPr>
        <w:t>м</w:t>
      </w:r>
      <w:r w:rsidRPr="00FD602D">
        <w:rPr>
          <w:szCs w:val="28"/>
        </w:rPr>
        <w:t>ственного</w:t>
      </w:r>
      <w:r>
        <w:rPr>
          <w:szCs w:val="28"/>
        </w:rPr>
        <w:t xml:space="preserve"> </w:t>
      </w:r>
      <w:r w:rsidRPr="00FD602D">
        <w:rPr>
          <w:szCs w:val="28"/>
        </w:rPr>
        <w:t>информационного</w:t>
      </w:r>
      <w:r>
        <w:rPr>
          <w:szCs w:val="28"/>
        </w:rPr>
        <w:t xml:space="preserve"> </w:t>
      </w:r>
      <w:r w:rsidRPr="00FD602D">
        <w:rPr>
          <w:szCs w:val="28"/>
        </w:rPr>
        <w:t>взаимодействия</w:t>
      </w:r>
      <w:r>
        <w:rPr>
          <w:szCs w:val="28"/>
        </w:rPr>
        <w:t xml:space="preserve"> </w:t>
      </w:r>
      <w:r w:rsidRPr="00FD602D">
        <w:rPr>
          <w:szCs w:val="28"/>
        </w:rPr>
        <w:t>в</w:t>
      </w:r>
      <w:r>
        <w:rPr>
          <w:szCs w:val="28"/>
        </w:rPr>
        <w:t xml:space="preserve"> </w:t>
      </w:r>
      <w:r w:rsidRPr="00FD602D">
        <w:rPr>
          <w:szCs w:val="28"/>
        </w:rPr>
        <w:t>течение</w:t>
      </w:r>
      <w:r>
        <w:rPr>
          <w:szCs w:val="28"/>
        </w:rPr>
        <w:t xml:space="preserve"> </w:t>
      </w:r>
      <w:r w:rsidRPr="00FD602D">
        <w:rPr>
          <w:szCs w:val="28"/>
        </w:rPr>
        <w:t>одного</w:t>
      </w:r>
      <w:r>
        <w:rPr>
          <w:szCs w:val="28"/>
        </w:rPr>
        <w:t xml:space="preserve"> </w:t>
      </w:r>
      <w:r w:rsidRPr="00FD602D">
        <w:rPr>
          <w:szCs w:val="28"/>
        </w:rPr>
        <w:t>рабочего дня, Муниципальная услуга предоставляется в срок, установленный</w:t>
      </w:r>
      <w:r>
        <w:rPr>
          <w:szCs w:val="28"/>
        </w:rPr>
        <w:t xml:space="preserve"> </w:t>
      </w:r>
      <w:r w:rsidRPr="00FD602D">
        <w:rPr>
          <w:szCs w:val="28"/>
        </w:rPr>
        <w:t>пунктами</w:t>
      </w:r>
      <w:r>
        <w:rPr>
          <w:szCs w:val="28"/>
        </w:rPr>
        <w:t xml:space="preserve"> </w:t>
      </w:r>
      <w:r w:rsidRPr="00FD602D">
        <w:rPr>
          <w:szCs w:val="28"/>
        </w:rPr>
        <w:t>7.1.1.,</w:t>
      </w:r>
      <w:r>
        <w:rPr>
          <w:szCs w:val="28"/>
        </w:rPr>
        <w:t xml:space="preserve"> </w:t>
      </w:r>
      <w:r w:rsidRPr="00FD602D">
        <w:rPr>
          <w:szCs w:val="28"/>
        </w:rPr>
        <w:t>7.1.3.настоящего</w:t>
      </w:r>
      <w:r>
        <w:rPr>
          <w:szCs w:val="28"/>
        </w:rPr>
        <w:t xml:space="preserve"> </w:t>
      </w:r>
      <w:r w:rsidRPr="00FD602D">
        <w:rPr>
          <w:szCs w:val="28"/>
        </w:rPr>
        <w:t>Административного</w:t>
      </w:r>
      <w:r>
        <w:rPr>
          <w:szCs w:val="28"/>
        </w:rPr>
        <w:t xml:space="preserve"> </w:t>
      </w:r>
      <w:r w:rsidRPr="00FD602D">
        <w:rPr>
          <w:szCs w:val="28"/>
        </w:rPr>
        <w:t>регламента.</w:t>
      </w:r>
    </w:p>
    <w:p w:rsidR="003B68FB" w:rsidRPr="00417619" w:rsidRDefault="003B68FB" w:rsidP="003B68FB">
      <w:pPr>
        <w:pStyle w:val="af8"/>
        <w:ind w:firstLine="709"/>
        <w:rPr>
          <w:szCs w:val="28"/>
        </w:rPr>
      </w:pPr>
      <w:r w:rsidRPr="00FD602D">
        <w:rPr>
          <w:szCs w:val="28"/>
        </w:rPr>
        <w:t>Статус</w:t>
      </w:r>
      <w:r>
        <w:rPr>
          <w:szCs w:val="28"/>
        </w:rPr>
        <w:t xml:space="preserve"> </w:t>
      </w:r>
      <w:r w:rsidRPr="00FD602D">
        <w:rPr>
          <w:szCs w:val="28"/>
        </w:rPr>
        <w:t>заявителя</w:t>
      </w:r>
      <w:r>
        <w:rPr>
          <w:szCs w:val="28"/>
        </w:rPr>
        <w:t xml:space="preserve"> </w:t>
      </w:r>
      <w:r w:rsidRPr="00FD602D">
        <w:rPr>
          <w:szCs w:val="28"/>
        </w:rPr>
        <w:t>как</w:t>
      </w:r>
      <w:r>
        <w:rPr>
          <w:szCs w:val="28"/>
        </w:rPr>
        <w:t xml:space="preserve"> </w:t>
      </w:r>
      <w:r w:rsidRPr="00FD602D">
        <w:rPr>
          <w:szCs w:val="28"/>
        </w:rPr>
        <w:t>ответственной</w:t>
      </w:r>
      <w:r>
        <w:rPr>
          <w:szCs w:val="28"/>
        </w:rPr>
        <w:t xml:space="preserve"> </w:t>
      </w:r>
      <w:r w:rsidRPr="00FD602D">
        <w:rPr>
          <w:szCs w:val="28"/>
        </w:rPr>
        <w:t>организации</w:t>
      </w:r>
      <w:r>
        <w:rPr>
          <w:szCs w:val="28"/>
        </w:rPr>
        <w:t xml:space="preserve"> </w:t>
      </w:r>
      <w:r w:rsidRPr="00FD602D">
        <w:rPr>
          <w:szCs w:val="28"/>
        </w:rPr>
        <w:t>подтверждается</w:t>
      </w:r>
      <w:r>
        <w:rPr>
          <w:szCs w:val="28"/>
        </w:rPr>
        <w:t xml:space="preserve"> </w:t>
      </w:r>
      <w:r w:rsidRPr="00FD602D">
        <w:rPr>
          <w:szCs w:val="28"/>
        </w:rPr>
        <w:t>выпиской</w:t>
      </w:r>
      <w:r>
        <w:rPr>
          <w:szCs w:val="28"/>
        </w:rPr>
        <w:t xml:space="preserve"> </w:t>
      </w:r>
      <w:r w:rsidRPr="00FD602D">
        <w:rPr>
          <w:szCs w:val="28"/>
        </w:rPr>
        <w:t>из</w:t>
      </w:r>
      <w:r>
        <w:rPr>
          <w:szCs w:val="28"/>
        </w:rPr>
        <w:t xml:space="preserve"> </w:t>
      </w:r>
      <w:r w:rsidRPr="00FD602D">
        <w:rPr>
          <w:szCs w:val="28"/>
        </w:rPr>
        <w:t>реестра</w:t>
      </w:r>
      <w:r>
        <w:rPr>
          <w:szCs w:val="28"/>
        </w:rPr>
        <w:t xml:space="preserve"> </w:t>
      </w:r>
      <w:r w:rsidRPr="00FD602D">
        <w:rPr>
          <w:szCs w:val="28"/>
        </w:rPr>
        <w:t>ответственных</w:t>
      </w:r>
      <w:r>
        <w:rPr>
          <w:szCs w:val="28"/>
        </w:rPr>
        <w:t xml:space="preserve"> </w:t>
      </w:r>
      <w:r w:rsidRPr="00FD602D">
        <w:rPr>
          <w:szCs w:val="28"/>
        </w:rPr>
        <w:t>организаций</w:t>
      </w:r>
      <w:r>
        <w:rPr>
          <w:szCs w:val="28"/>
        </w:rPr>
        <w:t xml:space="preserve"> </w:t>
      </w:r>
      <w:r w:rsidRPr="00FD602D">
        <w:rPr>
          <w:szCs w:val="28"/>
        </w:rPr>
        <w:t>Воронежской</w:t>
      </w:r>
      <w:r>
        <w:rPr>
          <w:szCs w:val="28"/>
        </w:rPr>
        <w:t xml:space="preserve"> </w:t>
      </w:r>
      <w:r w:rsidRPr="00FD602D">
        <w:rPr>
          <w:szCs w:val="28"/>
        </w:rPr>
        <w:t>области,</w:t>
      </w:r>
      <w:r>
        <w:rPr>
          <w:szCs w:val="28"/>
        </w:rPr>
        <w:t xml:space="preserve"> </w:t>
      </w:r>
      <w:r w:rsidRPr="00FD602D">
        <w:rPr>
          <w:szCs w:val="28"/>
        </w:rPr>
        <w:t>пр</w:t>
      </w:r>
      <w:r w:rsidRPr="00FD602D">
        <w:rPr>
          <w:szCs w:val="28"/>
        </w:rPr>
        <w:t>е</w:t>
      </w:r>
      <w:r w:rsidRPr="00FD602D">
        <w:rPr>
          <w:szCs w:val="28"/>
        </w:rPr>
        <w:t>доставляемой</w:t>
      </w:r>
      <w:r>
        <w:rPr>
          <w:szCs w:val="28"/>
        </w:rPr>
        <w:t xml:space="preserve"> </w:t>
      </w:r>
      <w:r w:rsidRPr="00FD602D">
        <w:rPr>
          <w:szCs w:val="28"/>
        </w:rPr>
        <w:t>Заявителем</w:t>
      </w:r>
      <w:r>
        <w:rPr>
          <w:szCs w:val="28"/>
        </w:rPr>
        <w:t xml:space="preserve"> </w:t>
      </w:r>
      <w:r w:rsidRPr="00FD602D">
        <w:rPr>
          <w:szCs w:val="28"/>
        </w:rPr>
        <w:t>при</w:t>
      </w:r>
      <w:r>
        <w:rPr>
          <w:szCs w:val="28"/>
        </w:rPr>
        <w:t xml:space="preserve"> </w:t>
      </w:r>
      <w:r w:rsidRPr="00FD602D">
        <w:rPr>
          <w:szCs w:val="28"/>
        </w:rPr>
        <w:t>обращении</w:t>
      </w:r>
      <w:r>
        <w:rPr>
          <w:szCs w:val="28"/>
        </w:rPr>
        <w:t xml:space="preserve"> </w:t>
      </w:r>
      <w:r w:rsidRPr="00FD602D">
        <w:rPr>
          <w:szCs w:val="28"/>
        </w:rPr>
        <w:t>за</w:t>
      </w:r>
      <w:r>
        <w:rPr>
          <w:szCs w:val="28"/>
        </w:rPr>
        <w:t xml:space="preserve"> </w:t>
      </w:r>
      <w:r w:rsidRPr="00FD602D">
        <w:rPr>
          <w:szCs w:val="28"/>
        </w:rPr>
        <w:t>Муниципальной</w:t>
      </w:r>
      <w:r>
        <w:rPr>
          <w:szCs w:val="28"/>
        </w:rPr>
        <w:t xml:space="preserve"> </w:t>
      </w:r>
      <w:r w:rsidRPr="00FD602D">
        <w:rPr>
          <w:szCs w:val="28"/>
        </w:rPr>
        <w:t>услугой.».</w:t>
      </w:r>
    </w:p>
    <w:p w:rsidR="003B68FB" w:rsidRPr="00E46168" w:rsidRDefault="003B68FB" w:rsidP="003B68FB">
      <w:pPr>
        <w:tabs>
          <w:tab w:val="num" w:pos="0"/>
          <w:tab w:val="left" w:pos="709"/>
          <w:tab w:val="left" w:pos="1440"/>
          <w:tab w:val="left" w:pos="15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46168">
        <w:rPr>
          <w:color w:val="000000"/>
          <w:sz w:val="28"/>
          <w:szCs w:val="28"/>
        </w:rPr>
        <w:t xml:space="preserve">Опубликовать настоящее постановление в </w:t>
      </w:r>
      <w:r w:rsidRPr="00E46168">
        <w:rPr>
          <w:bCs/>
          <w:sz w:val="28"/>
          <w:szCs w:val="28"/>
        </w:rPr>
        <w:t>официальном периодич</w:t>
      </w:r>
      <w:r w:rsidRPr="00E46168">
        <w:rPr>
          <w:bCs/>
          <w:sz w:val="28"/>
          <w:szCs w:val="28"/>
        </w:rPr>
        <w:t>е</w:t>
      </w:r>
      <w:r w:rsidRPr="00E46168">
        <w:rPr>
          <w:bCs/>
          <w:sz w:val="28"/>
          <w:szCs w:val="28"/>
        </w:rPr>
        <w:t>ском печатном издании «Вестник муниципальных правовых актов Нижн</w:t>
      </w:r>
      <w:r w:rsidRPr="00E46168">
        <w:rPr>
          <w:bCs/>
          <w:sz w:val="28"/>
          <w:szCs w:val="28"/>
        </w:rPr>
        <w:t>е</w:t>
      </w:r>
      <w:r w:rsidRPr="00E46168">
        <w:rPr>
          <w:bCs/>
          <w:sz w:val="28"/>
          <w:szCs w:val="28"/>
        </w:rPr>
        <w:t>кисляйского городского поселения Бутурлиновского муниципального района Воронежской области»</w:t>
      </w:r>
      <w:r>
        <w:rPr>
          <w:bCs/>
          <w:sz w:val="28"/>
          <w:szCs w:val="28"/>
        </w:rPr>
        <w:t xml:space="preserve"> и разместить </w:t>
      </w:r>
      <w:r w:rsidRPr="0077429F">
        <w:rPr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9" w:history="1">
        <w:r w:rsidRPr="0077429F">
          <w:rPr>
            <w:sz w:val="28"/>
            <w:szCs w:val="28"/>
          </w:rPr>
          <w:t>http://nizhnekisly</w:t>
        </w:r>
        <w:r w:rsidRPr="0077429F">
          <w:rPr>
            <w:sz w:val="28"/>
            <w:szCs w:val="28"/>
            <w:lang w:val="en-US"/>
          </w:rPr>
          <w:t>ajskoe</w:t>
        </w:r>
        <w:r w:rsidRPr="0077429F">
          <w:rPr>
            <w:sz w:val="28"/>
            <w:szCs w:val="28"/>
          </w:rPr>
          <w:t>-</w:t>
        </w:r>
        <w:r w:rsidRPr="0077429F">
          <w:rPr>
            <w:sz w:val="28"/>
            <w:szCs w:val="28"/>
            <w:lang w:val="en-US"/>
          </w:rPr>
          <w:t>r</w:t>
        </w:r>
        <w:r w:rsidRPr="0077429F">
          <w:rPr>
            <w:sz w:val="28"/>
            <w:szCs w:val="28"/>
          </w:rPr>
          <w:t>20.</w:t>
        </w:r>
        <w:r w:rsidRPr="0077429F">
          <w:rPr>
            <w:sz w:val="28"/>
            <w:szCs w:val="28"/>
            <w:lang w:val="en-US"/>
          </w:rPr>
          <w:t>gosweb</w:t>
        </w:r>
        <w:r w:rsidRPr="0077429F">
          <w:rPr>
            <w:sz w:val="28"/>
            <w:szCs w:val="28"/>
          </w:rPr>
          <w:t>.</w:t>
        </w:r>
        <w:r w:rsidRPr="0077429F">
          <w:rPr>
            <w:sz w:val="28"/>
            <w:szCs w:val="28"/>
            <w:lang w:val="en-US"/>
          </w:rPr>
          <w:t>gosuslugi</w:t>
        </w:r>
        <w:r w:rsidRPr="0077429F">
          <w:rPr>
            <w:sz w:val="28"/>
            <w:szCs w:val="28"/>
          </w:rPr>
          <w:t>.ru</w:t>
        </w:r>
      </w:hyperlink>
      <w:r>
        <w:t xml:space="preserve"> </w:t>
      </w:r>
      <w:r w:rsidRPr="0077429F">
        <w:rPr>
          <w:sz w:val="28"/>
          <w:szCs w:val="28"/>
        </w:rPr>
        <w:t>в информационно-телекоммуникационной сети "И</w:t>
      </w:r>
      <w:r w:rsidRPr="0077429F">
        <w:rPr>
          <w:sz w:val="28"/>
          <w:szCs w:val="28"/>
        </w:rPr>
        <w:t>н</w:t>
      </w:r>
      <w:r w:rsidRPr="0077429F">
        <w:rPr>
          <w:sz w:val="28"/>
          <w:szCs w:val="28"/>
        </w:rPr>
        <w:t>тернет"</w:t>
      </w:r>
      <w:r w:rsidRPr="00E46168">
        <w:rPr>
          <w:bCs/>
          <w:sz w:val="28"/>
          <w:szCs w:val="28"/>
        </w:rPr>
        <w:t>.</w:t>
      </w:r>
    </w:p>
    <w:p w:rsidR="003B68FB" w:rsidRDefault="003B68FB" w:rsidP="003B68FB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806EF3">
        <w:rPr>
          <w:rFonts w:eastAsia="Calibri"/>
          <w:sz w:val="28"/>
          <w:szCs w:val="28"/>
        </w:rPr>
        <w:t>. Настоящее постановление вступает силу со дня его официального опубликования</w:t>
      </w:r>
      <w:r>
        <w:rPr>
          <w:rFonts w:eastAsia="Calibri"/>
          <w:sz w:val="28"/>
          <w:szCs w:val="28"/>
        </w:rPr>
        <w:t>.</w:t>
      </w:r>
    </w:p>
    <w:p w:rsidR="003B68FB" w:rsidRPr="00806EF3" w:rsidRDefault="003B68FB" w:rsidP="003B68FB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</w:t>
      </w:r>
      <w:r w:rsidRPr="00806EF3">
        <w:rPr>
          <w:rFonts w:eastAsia="Calibri"/>
          <w:sz w:val="28"/>
          <w:szCs w:val="28"/>
        </w:rPr>
        <w:t>. Контроль за исполнением настоящего постановления оставляю за собой.</w:t>
      </w:r>
    </w:p>
    <w:p w:rsidR="003B68FB" w:rsidRPr="00864B51" w:rsidRDefault="003B68FB" w:rsidP="003B68FB">
      <w:pPr>
        <w:pStyle w:val="FR1"/>
        <w:spacing w:before="0"/>
        <w:jc w:val="both"/>
      </w:pPr>
    </w:p>
    <w:p w:rsidR="003B68FB" w:rsidRPr="00E46168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  <w:r w:rsidRPr="002847E1">
        <w:rPr>
          <w:b/>
          <w:sz w:val="28"/>
          <w:szCs w:val="28"/>
        </w:rPr>
        <w:t>Глава Нижнекисляйского</w:t>
      </w: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  <w:r w:rsidRPr="002847E1">
        <w:rPr>
          <w:b/>
          <w:sz w:val="28"/>
          <w:szCs w:val="28"/>
        </w:rPr>
        <w:t xml:space="preserve">городского поселения                         </w:t>
      </w:r>
      <w:r w:rsidRPr="00E46168">
        <w:rPr>
          <w:b/>
          <w:sz w:val="28"/>
          <w:szCs w:val="28"/>
        </w:rPr>
        <w:t xml:space="preserve">          А.М. Олейников</w:t>
      </w: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Pr="00FD602D" w:rsidRDefault="003B68FB" w:rsidP="003B68FB">
      <w:pPr>
        <w:tabs>
          <w:tab w:val="left" w:pos="1400"/>
        </w:tabs>
        <w:jc w:val="center"/>
        <w:rPr>
          <w:sz w:val="28"/>
          <w:szCs w:val="28"/>
        </w:rPr>
      </w:pPr>
      <w:r w:rsidRPr="00FD602D">
        <w:rPr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7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8FB" w:rsidRDefault="003B68FB" w:rsidP="003B68FB">
      <w:pPr>
        <w:jc w:val="center"/>
        <w:rPr>
          <w:b/>
          <w:i/>
          <w:sz w:val="28"/>
          <w:szCs w:val="28"/>
        </w:rPr>
      </w:pPr>
      <w:r w:rsidRPr="00FD602D">
        <w:rPr>
          <w:b/>
          <w:i/>
          <w:sz w:val="28"/>
          <w:szCs w:val="28"/>
        </w:rPr>
        <w:t>Администрация</w:t>
      </w:r>
    </w:p>
    <w:p w:rsidR="003B68FB" w:rsidRDefault="003B68FB" w:rsidP="003B68FB">
      <w:pPr>
        <w:jc w:val="center"/>
        <w:rPr>
          <w:b/>
          <w:i/>
          <w:sz w:val="28"/>
          <w:szCs w:val="28"/>
        </w:rPr>
      </w:pPr>
      <w:r w:rsidRPr="00FD602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Нижнекисляйского городского</w:t>
      </w:r>
      <w:r w:rsidRPr="00FD602D">
        <w:rPr>
          <w:b/>
          <w:i/>
          <w:sz w:val="28"/>
          <w:szCs w:val="28"/>
        </w:rPr>
        <w:t xml:space="preserve"> поселения</w:t>
      </w:r>
      <w:r>
        <w:rPr>
          <w:b/>
          <w:i/>
          <w:sz w:val="28"/>
          <w:szCs w:val="28"/>
        </w:rPr>
        <w:t xml:space="preserve"> </w:t>
      </w:r>
    </w:p>
    <w:p w:rsidR="003B68FB" w:rsidRDefault="003B68FB" w:rsidP="003B68FB">
      <w:pPr>
        <w:jc w:val="center"/>
        <w:rPr>
          <w:b/>
          <w:i/>
          <w:sz w:val="28"/>
          <w:szCs w:val="28"/>
        </w:rPr>
      </w:pPr>
      <w:r w:rsidRPr="00FD602D">
        <w:rPr>
          <w:b/>
          <w:i/>
          <w:sz w:val="28"/>
          <w:szCs w:val="28"/>
        </w:rPr>
        <w:t>Бутурлиновского муниципального района</w:t>
      </w:r>
    </w:p>
    <w:p w:rsidR="003B68FB" w:rsidRPr="00FD602D" w:rsidRDefault="003B68FB" w:rsidP="003B68F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FD602D">
        <w:rPr>
          <w:b/>
          <w:i/>
          <w:sz w:val="28"/>
          <w:szCs w:val="28"/>
        </w:rPr>
        <w:t>Воронежской области</w:t>
      </w:r>
    </w:p>
    <w:p w:rsidR="003B68FB" w:rsidRPr="00A23115" w:rsidRDefault="003B68FB" w:rsidP="003B68FB">
      <w:pPr>
        <w:tabs>
          <w:tab w:val="left" w:pos="1400"/>
        </w:tabs>
        <w:jc w:val="center"/>
        <w:rPr>
          <w:sz w:val="36"/>
          <w:szCs w:val="36"/>
        </w:rPr>
      </w:pPr>
    </w:p>
    <w:p w:rsidR="003B68FB" w:rsidRPr="00A23115" w:rsidRDefault="003B68FB" w:rsidP="003B68FB">
      <w:pPr>
        <w:tabs>
          <w:tab w:val="left" w:pos="1400"/>
        </w:tabs>
        <w:jc w:val="center"/>
        <w:rPr>
          <w:b/>
          <w:i/>
          <w:sz w:val="36"/>
          <w:szCs w:val="36"/>
        </w:rPr>
      </w:pPr>
      <w:r w:rsidRPr="00A23115">
        <w:rPr>
          <w:b/>
          <w:i/>
          <w:sz w:val="36"/>
          <w:szCs w:val="36"/>
        </w:rPr>
        <w:t>ПОСТАНОВЛЕНИЕ</w:t>
      </w:r>
    </w:p>
    <w:p w:rsidR="003B68FB" w:rsidRPr="00FD602D" w:rsidRDefault="003B68FB" w:rsidP="003B68FB">
      <w:pPr>
        <w:ind w:firstLine="709"/>
        <w:rPr>
          <w:sz w:val="28"/>
          <w:szCs w:val="28"/>
        </w:rPr>
      </w:pPr>
    </w:p>
    <w:p w:rsidR="003B68FB" w:rsidRPr="00A23115" w:rsidRDefault="003B68FB" w:rsidP="003B68FB">
      <w:pPr>
        <w:rPr>
          <w:b/>
          <w:i/>
          <w:sz w:val="28"/>
          <w:szCs w:val="28"/>
          <w:u w:val="single"/>
        </w:rPr>
      </w:pPr>
      <w:r w:rsidRPr="00A23115">
        <w:rPr>
          <w:b/>
          <w:i/>
          <w:sz w:val="28"/>
          <w:szCs w:val="28"/>
          <w:u w:val="single"/>
        </w:rPr>
        <w:t xml:space="preserve">от 18 июля 2024г.  </w:t>
      </w:r>
      <w:r w:rsidRPr="00A23115">
        <w:rPr>
          <w:b/>
          <w:i/>
          <w:sz w:val="28"/>
          <w:szCs w:val="28"/>
        </w:rPr>
        <w:t xml:space="preserve">            </w:t>
      </w:r>
      <w:r w:rsidRPr="00A23115">
        <w:rPr>
          <w:b/>
          <w:i/>
          <w:sz w:val="28"/>
          <w:szCs w:val="28"/>
          <w:u w:val="single"/>
        </w:rPr>
        <w:t xml:space="preserve"> № - 100</w:t>
      </w:r>
    </w:p>
    <w:p w:rsidR="003B68FB" w:rsidRPr="00A23115" w:rsidRDefault="003B68FB" w:rsidP="003B68FB">
      <w:pPr>
        <w:rPr>
          <w:b/>
          <w:i/>
          <w:sz w:val="16"/>
          <w:szCs w:val="16"/>
        </w:rPr>
      </w:pPr>
      <w:r w:rsidRPr="00A23115">
        <w:rPr>
          <w:b/>
          <w:i/>
          <w:sz w:val="16"/>
          <w:szCs w:val="16"/>
        </w:rPr>
        <w:t xml:space="preserve">      р.п. Нижний Кисляй</w:t>
      </w:r>
    </w:p>
    <w:p w:rsidR="003B68FB" w:rsidRPr="00972969" w:rsidRDefault="003B68FB" w:rsidP="003B68FB">
      <w:pPr>
        <w:rPr>
          <w:sz w:val="16"/>
          <w:szCs w:val="16"/>
        </w:rPr>
      </w:pPr>
    </w:p>
    <w:p w:rsidR="003B68FB" w:rsidRDefault="003B68FB" w:rsidP="003B68FB">
      <w:pPr>
        <w:pStyle w:val="2b"/>
        <w:tabs>
          <w:tab w:val="left" w:pos="5245"/>
        </w:tabs>
        <w:ind w:right="-143"/>
        <w:jc w:val="left"/>
        <w:rPr>
          <w:rFonts w:ascii="Times New Roman" w:hAnsi="Times New Roman" w:cs="Times New Roman"/>
        </w:rPr>
      </w:pPr>
    </w:p>
    <w:tbl>
      <w:tblPr>
        <w:tblStyle w:val="af1"/>
        <w:tblW w:w="0" w:type="auto"/>
        <w:tblLook w:val="04A0"/>
      </w:tblPr>
      <w:tblGrid>
        <w:gridCol w:w="5495"/>
      </w:tblGrid>
      <w:tr w:rsidR="003B68FB" w:rsidTr="0008626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B68FB" w:rsidRPr="00A23115" w:rsidRDefault="003B68FB" w:rsidP="00086260">
            <w:pPr>
              <w:rPr>
                <w:b/>
                <w:sz w:val="28"/>
                <w:szCs w:val="28"/>
                <w:lang w:eastAsia="ar-SA"/>
              </w:rPr>
            </w:pPr>
            <w:r w:rsidRPr="00A23115">
              <w:rPr>
                <w:b/>
                <w:sz w:val="28"/>
                <w:szCs w:val="28"/>
                <w:lang w:eastAsia="ar-SA"/>
              </w:rPr>
              <w:t>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«17»  мая 2012г.№ 24«Об организации сбора отработанных ртутьсодержащих ламп на территории Нижнекисляйского городского  поселения Б</w:t>
            </w:r>
            <w:r w:rsidRPr="00A23115">
              <w:rPr>
                <w:b/>
                <w:sz w:val="28"/>
                <w:szCs w:val="28"/>
                <w:lang w:eastAsia="ar-SA"/>
              </w:rPr>
              <w:t>у</w:t>
            </w:r>
            <w:r w:rsidRPr="00A23115">
              <w:rPr>
                <w:b/>
                <w:sz w:val="28"/>
                <w:szCs w:val="28"/>
                <w:lang w:eastAsia="ar-SA"/>
              </w:rPr>
              <w:t>турлиновского муниципального района»</w:t>
            </w:r>
          </w:p>
          <w:p w:rsidR="003B68FB" w:rsidRDefault="003B68FB" w:rsidP="00086260">
            <w:pPr>
              <w:pStyle w:val="2b"/>
              <w:tabs>
                <w:tab w:val="left" w:pos="5245"/>
              </w:tabs>
              <w:ind w:right="-143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3B68FB" w:rsidRDefault="003B68FB" w:rsidP="003B68FB">
      <w:pPr>
        <w:pStyle w:val="2b"/>
        <w:tabs>
          <w:tab w:val="left" w:pos="5245"/>
        </w:tabs>
        <w:ind w:right="-14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3B68FB" w:rsidRPr="00A23115" w:rsidRDefault="003B68FB" w:rsidP="003B68FB">
      <w:pPr>
        <w:suppressAutoHyphens/>
        <w:spacing w:line="276" w:lineRule="auto"/>
        <w:ind w:firstLine="709"/>
        <w:rPr>
          <w:sz w:val="28"/>
          <w:szCs w:val="28"/>
        </w:rPr>
      </w:pPr>
      <w:r w:rsidRPr="00A23115">
        <w:rPr>
          <w:sz w:val="28"/>
          <w:szCs w:val="28"/>
        </w:rPr>
        <w:t xml:space="preserve">В целях обеспечения экологического и санитарно-эпидемиологического благополучия Нижнекисляйского городского  поселения, во исполнение положений Федерального Закона от 06.10.2003 №131 - ФЗ "Об общих принципах организации местного самоуправления в Российской Федерации" и  постановления Правительства Российской Федерации от 28.12.2020 №2314 " 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приведения нормативных правовых актов администрации Нижнекисляйского городского поселения Бутурлиновского муниципального района в соответствие с действующим законодательством, </w:t>
      </w:r>
      <w:r w:rsidRPr="00A23115">
        <w:rPr>
          <w:sz w:val="28"/>
          <w:szCs w:val="28"/>
        </w:rPr>
        <w:lastRenderedPageBreak/>
        <w:t>администрация Нижнекисляйского городского поселения Бутурлиновского муниципального района Воронежской области</w:t>
      </w:r>
    </w:p>
    <w:p w:rsidR="003B68FB" w:rsidRPr="00A23115" w:rsidRDefault="003B68FB" w:rsidP="003B68FB">
      <w:pPr>
        <w:suppressAutoHyphens/>
        <w:spacing w:line="276" w:lineRule="auto"/>
        <w:ind w:firstLine="709"/>
        <w:rPr>
          <w:sz w:val="28"/>
          <w:szCs w:val="28"/>
        </w:rPr>
      </w:pPr>
    </w:p>
    <w:p w:rsidR="003B68FB" w:rsidRPr="00A23115" w:rsidRDefault="003B68FB" w:rsidP="003B68FB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  <w:r w:rsidRPr="00A23115">
        <w:rPr>
          <w:sz w:val="28"/>
          <w:szCs w:val="28"/>
        </w:rPr>
        <w:t>ПОСТАНОВЛЯЕТ:</w:t>
      </w:r>
    </w:p>
    <w:p w:rsidR="003B68FB" w:rsidRPr="00A23115" w:rsidRDefault="003B68FB" w:rsidP="003B68FB">
      <w:pPr>
        <w:spacing w:line="276" w:lineRule="auto"/>
        <w:ind w:firstLine="709"/>
        <w:jc w:val="center"/>
        <w:rPr>
          <w:sz w:val="28"/>
          <w:szCs w:val="28"/>
        </w:rPr>
      </w:pPr>
    </w:p>
    <w:p w:rsidR="003B68FB" w:rsidRPr="00A23115" w:rsidRDefault="003B68FB" w:rsidP="003B68FB">
      <w:pPr>
        <w:suppressAutoHyphens/>
        <w:spacing w:line="276" w:lineRule="auto"/>
        <w:ind w:firstLine="709"/>
        <w:rPr>
          <w:sz w:val="28"/>
          <w:szCs w:val="28"/>
        </w:rPr>
      </w:pPr>
      <w:r w:rsidRPr="00A23115">
        <w:rPr>
          <w:sz w:val="28"/>
          <w:szCs w:val="28"/>
        </w:rPr>
        <w:t>1. Внести в постановление Нижнекисляйского городского  поселения от 17 мая 2012 №24 «Об организации сбора отработанных ртутьсодержащих ламп на территории  Нижнекисляйского городского поселения Бутурлиновского муниципального района»следующие изменения:</w:t>
      </w:r>
    </w:p>
    <w:p w:rsidR="003B68FB" w:rsidRPr="00A23115" w:rsidRDefault="003B68FB" w:rsidP="003B68FB">
      <w:pPr>
        <w:suppressAutoHyphens/>
        <w:spacing w:line="276" w:lineRule="auto"/>
        <w:ind w:firstLine="709"/>
        <w:rPr>
          <w:sz w:val="28"/>
          <w:szCs w:val="28"/>
        </w:rPr>
      </w:pPr>
      <w:r w:rsidRPr="00A23115">
        <w:rPr>
          <w:sz w:val="28"/>
          <w:szCs w:val="28"/>
        </w:rPr>
        <w:t>1.1. Преамбулу постановления изложить в следующей редакции:</w:t>
      </w:r>
    </w:p>
    <w:p w:rsidR="003B68FB" w:rsidRPr="00A23115" w:rsidRDefault="003B68FB" w:rsidP="003B68FB">
      <w:pPr>
        <w:suppressAutoHyphens/>
        <w:spacing w:line="276" w:lineRule="auto"/>
        <w:ind w:firstLine="709"/>
        <w:rPr>
          <w:sz w:val="28"/>
          <w:szCs w:val="28"/>
        </w:rPr>
      </w:pPr>
      <w:r w:rsidRPr="00A23115">
        <w:rPr>
          <w:sz w:val="28"/>
          <w:szCs w:val="28"/>
        </w:rPr>
        <w:t>«В целях обеспечения экологического и санитарно-эпидемиологического благополучия населения Нижнекисляйского городского поселения, во исполнение положений Федерального Закона от 06.10.2003 №131 - ФЗ "Об общих принципах организации местного самоуправления в Российской Федерации" и  постановления Правительства Российской Федерации от 28.12.2020 №2314 " 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администрация Нижнекисляйского городского  поселения Бутурлиновского муниципального района Воронежской области».</w:t>
      </w:r>
    </w:p>
    <w:p w:rsidR="003B68FB" w:rsidRPr="00A23115" w:rsidRDefault="003B68FB" w:rsidP="003B68FB">
      <w:pPr>
        <w:suppressAutoHyphens/>
        <w:spacing w:line="276" w:lineRule="auto"/>
        <w:ind w:firstLine="709"/>
        <w:rPr>
          <w:sz w:val="28"/>
          <w:szCs w:val="28"/>
        </w:rPr>
      </w:pPr>
      <w:r w:rsidRPr="00A23115">
        <w:rPr>
          <w:sz w:val="28"/>
          <w:szCs w:val="28"/>
        </w:rPr>
        <w:t xml:space="preserve">1.2. Пункт 1.1. части </w:t>
      </w:r>
      <w:r w:rsidRPr="00A23115">
        <w:rPr>
          <w:sz w:val="28"/>
          <w:szCs w:val="28"/>
          <w:lang w:val="en-US"/>
        </w:rPr>
        <w:t>I</w:t>
      </w:r>
      <w:r w:rsidRPr="00A23115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3B68FB" w:rsidRPr="00A23115" w:rsidRDefault="003B68FB" w:rsidP="003B68FB">
      <w:pPr>
        <w:suppressAutoHyphens/>
        <w:spacing w:line="276" w:lineRule="auto"/>
        <w:ind w:firstLine="709"/>
        <w:rPr>
          <w:sz w:val="28"/>
          <w:szCs w:val="28"/>
        </w:rPr>
      </w:pPr>
      <w:r w:rsidRPr="00A23115">
        <w:rPr>
          <w:sz w:val="28"/>
          <w:szCs w:val="28"/>
        </w:rPr>
        <w:t xml:space="preserve">«1.1. Порядок сбора и накопления отработанных ртутьсодержащих ламп (далее - Порядок) разработан в соответствии с Федеральным законом от 06.10.2003 №131-ФЗ "Об общих принципах организации местного самоуправления в Российской Федерации", Федеральным законом от 24.06.1998 №89-ФЗ "Об отходах производства и потребления", Постановлением Правительства Российской Федерации от 28.12.2020 №2314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Государственным стандартом 12.3.031-83 "Система стандартов безопасности труда. Работы со ртутью. Требования безопасности", утвержденным постановлением Госстандарта СССР от 10.10.1983 №4833, Санитарными </w:t>
      </w:r>
      <w:r w:rsidRPr="00A23115">
        <w:rPr>
          <w:sz w:val="28"/>
          <w:szCs w:val="28"/>
        </w:rPr>
        <w:lastRenderedPageBreak/>
        <w:t>правилами при работе со ртутью, ее соединениями и приборами с ртутным заполнением, утвержденными Главным государственным санитарным врачом СССР 04.04.1988 №4607-88, в целях предотвращения неблагоприятного воздействия на здоровье населения и окружающую среду.».</w:t>
      </w:r>
    </w:p>
    <w:p w:rsidR="003B68FB" w:rsidRPr="00A23115" w:rsidRDefault="003B68FB" w:rsidP="003B68FB">
      <w:pPr>
        <w:suppressAutoHyphens/>
        <w:spacing w:line="276" w:lineRule="auto"/>
        <w:ind w:firstLine="709"/>
        <w:rPr>
          <w:b/>
          <w:sz w:val="28"/>
          <w:szCs w:val="28"/>
        </w:rPr>
      </w:pPr>
      <w:r w:rsidRPr="00A23115">
        <w:rPr>
          <w:sz w:val="28"/>
          <w:szCs w:val="28"/>
        </w:rPr>
        <w:t xml:space="preserve">2. Настоящее постановление вступает в силу со дня его опубликования в официальном печатном издании «Вестник муниципальных правовых актов Нижнекисляйского городского  поселения Бутурлиновского муниципального района Воронежской области» </w:t>
      </w:r>
      <w:r w:rsidRPr="00A23115">
        <w:rPr>
          <w:bCs/>
          <w:sz w:val="28"/>
          <w:szCs w:val="28"/>
        </w:rPr>
        <w:t xml:space="preserve">и разместить </w:t>
      </w:r>
      <w:r w:rsidRPr="00A23115">
        <w:rPr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10" w:history="1">
        <w:r w:rsidRPr="00A23115">
          <w:rPr>
            <w:sz w:val="28"/>
            <w:szCs w:val="28"/>
          </w:rPr>
          <w:t>http://nizhnekisly</w:t>
        </w:r>
        <w:r w:rsidRPr="00A23115">
          <w:rPr>
            <w:sz w:val="28"/>
            <w:szCs w:val="28"/>
            <w:lang w:val="en-US"/>
          </w:rPr>
          <w:t>ajskoe</w:t>
        </w:r>
        <w:r w:rsidRPr="00A23115">
          <w:rPr>
            <w:sz w:val="28"/>
            <w:szCs w:val="28"/>
          </w:rPr>
          <w:t>-</w:t>
        </w:r>
        <w:r w:rsidRPr="00A23115">
          <w:rPr>
            <w:sz w:val="28"/>
            <w:szCs w:val="28"/>
            <w:lang w:val="en-US"/>
          </w:rPr>
          <w:t>r</w:t>
        </w:r>
        <w:r w:rsidRPr="00A23115">
          <w:rPr>
            <w:sz w:val="28"/>
            <w:szCs w:val="28"/>
          </w:rPr>
          <w:t>20.</w:t>
        </w:r>
        <w:r w:rsidRPr="00A23115">
          <w:rPr>
            <w:sz w:val="28"/>
            <w:szCs w:val="28"/>
            <w:lang w:val="en-US"/>
          </w:rPr>
          <w:t>gosweb</w:t>
        </w:r>
        <w:r w:rsidRPr="00A23115">
          <w:rPr>
            <w:sz w:val="28"/>
            <w:szCs w:val="28"/>
          </w:rPr>
          <w:t>.</w:t>
        </w:r>
        <w:r w:rsidRPr="00A23115">
          <w:rPr>
            <w:sz w:val="28"/>
            <w:szCs w:val="28"/>
            <w:lang w:val="en-US"/>
          </w:rPr>
          <w:t>gosuslugi</w:t>
        </w:r>
        <w:r w:rsidRPr="00A23115">
          <w:rPr>
            <w:sz w:val="28"/>
            <w:szCs w:val="28"/>
          </w:rPr>
          <w:t>.ru</w:t>
        </w:r>
      </w:hyperlink>
      <w:r w:rsidRPr="00A23115">
        <w:rPr>
          <w:rFonts w:ascii="Calibri" w:hAnsi="Calibri"/>
          <w:sz w:val="28"/>
          <w:szCs w:val="28"/>
        </w:rPr>
        <w:t xml:space="preserve"> </w:t>
      </w:r>
      <w:r w:rsidRPr="00A23115">
        <w:rPr>
          <w:sz w:val="28"/>
          <w:szCs w:val="28"/>
        </w:rPr>
        <w:t>в информационно-телекоммуникационной сети "Интернет"</w:t>
      </w:r>
      <w:r w:rsidRPr="00A23115">
        <w:rPr>
          <w:bCs/>
          <w:sz w:val="28"/>
          <w:szCs w:val="28"/>
        </w:rPr>
        <w:t>.</w:t>
      </w:r>
    </w:p>
    <w:p w:rsidR="003B68FB" w:rsidRPr="00A23115" w:rsidRDefault="003B68FB" w:rsidP="003B68FB">
      <w:pPr>
        <w:pStyle w:val="aa"/>
        <w:suppressAutoHyphens/>
        <w:spacing w:after="0"/>
        <w:ind w:left="0" w:firstLine="709"/>
        <w:rPr>
          <w:rFonts w:ascii="Times New Roman" w:eastAsia="Batang" w:hAnsi="Times New Roman"/>
          <w:sz w:val="28"/>
          <w:szCs w:val="28"/>
        </w:rPr>
      </w:pPr>
      <w:r w:rsidRPr="00A23115">
        <w:rPr>
          <w:rFonts w:ascii="Times New Roman" w:eastAsia="Batang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3B68FB" w:rsidRPr="00A23115" w:rsidRDefault="003B68FB" w:rsidP="003B68FB">
      <w:pPr>
        <w:suppressAutoHyphens/>
        <w:spacing w:line="276" w:lineRule="auto"/>
        <w:ind w:firstLine="709"/>
        <w:rPr>
          <w:sz w:val="28"/>
          <w:szCs w:val="28"/>
        </w:rPr>
      </w:pPr>
    </w:p>
    <w:p w:rsidR="003B68FB" w:rsidRPr="00A23115" w:rsidRDefault="003B68FB" w:rsidP="003B68FB">
      <w:pPr>
        <w:suppressAutoHyphens/>
        <w:spacing w:line="276" w:lineRule="auto"/>
        <w:ind w:firstLine="709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6950"/>
        <w:gridCol w:w="2621"/>
      </w:tblGrid>
      <w:tr w:rsidR="003B68FB" w:rsidRPr="00A23115" w:rsidTr="00086260">
        <w:trPr>
          <w:trHeight w:val="80"/>
        </w:trPr>
        <w:tc>
          <w:tcPr>
            <w:tcW w:w="3631" w:type="pct"/>
            <w:shd w:val="clear" w:color="auto" w:fill="auto"/>
          </w:tcPr>
          <w:p w:rsidR="003B68FB" w:rsidRPr="00A23115" w:rsidRDefault="003B68FB" w:rsidP="000862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23115">
              <w:rPr>
                <w:rFonts w:eastAsia="Calibri"/>
                <w:sz w:val="28"/>
                <w:szCs w:val="28"/>
                <w:lang w:eastAsia="en-US"/>
              </w:rPr>
              <w:t>Глава Нижнекисляйского</w:t>
            </w:r>
          </w:p>
          <w:p w:rsidR="003B68FB" w:rsidRPr="00A23115" w:rsidRDefault="003B68FB" w:rsidP="000862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23115">
              <w:rPr>
                <w:rFonts w:eastAsia="Calibri"/>
                <w:sz w:val="28"/>
                <w:szCs w:val="28"/>
                <w:lang w:eastAsia="en-US"/>
              </w:rPr>
              <w:t xml:space="preserve">городского поселения </w:t>
            </w:r>
          </w:p>
        </w:tc>
        <w:tc>
          <w:tcPr>
            <w:tcW w:w="1369" w:type="pct"/>
            <w:shd w:val="clear" w:color="auto" w:fill="auto"/>
          </w:tcPr>
          <w:p w:rsidR="003B68FB" w:rsidRPr="00A23115" w:rsidRDefault="003B68FB" w:rsidP="00086260">
            <w:pPr>
              <w:tabs>
                <w:tab w:val="left" w:pos="567"/>
              </w:tabs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115">
              <w:rPr>
                <w:rFonts w:eastAsia="Calibri"/>
                <w:sz w:val="28"/>
                <w:szCs w:val="28"/>
                <w:lang w:eastAsia="en-US"/>
              </w:rPr>
              <w:t>А.М. Олейников</w:t>
            </w:r>
          </w:p>
        </w:tc>
      </w:tr>
    </w:tbl>
    <w:p w:rsidR="003B68FB" w:rsidRPr="00A23115" w:rsidRDefault="003B68FB" w:rsidP="003B68FB">
      <w:pPr>
        <w:spacing w:line="276" w:lineRule="auto"/>
        <w:rPr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Default="003B68FB" w:rsidP="003B68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68FB" w:rsidRPr="00FD602D" w:rsidRDefault="003B68FB" w:rsidP="003B68FB">
      <w:pPr>
        <w:autoSpaceDE w:val="0"/>
        <w:autoSpaceDN w:val="0"/>
        <w:adjustRightInd w:val="0"/>
        <w:rPr>
          <w:sz w:val="28"/>
          <w:szCs w:val="28"/>
        </w:rPr>
      </w:pPr>
    </w:p>
    <w:p w:rsidR="009E218B" w:rsidRDefault="009E218B"/>
    <w:p w:rsidR="009E218B" w:rsidRDefault="009E218B"/>
    <w:p w:rsidR="009E218B" w:rsidRDefault="009E218B"/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Pr="007B6225" w:rsidRDefault="003B68FB" w:rsidP="003B68F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9125" cy="723900"/>
            <wp:effectExtent l="19050" t="0" r="9525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FB" w:rsidRPr="007B6225" w:rsidRDefault="003B68FB" w:rsidP="003B68FB">
      <w:pPr>
        <w:jc w:val="center"/>
        <w:rPr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 xml:space="preserve">Администрация </w:t>
      </w:r>
      <w:r>
        <w:rPr>
          <w:b/>
          <w:i/>
          <w:sz w:val="36"/>
          <w:szCs w:val="36"/>
        </w:rPr>
        <w:t>Нижнекисляйского городского</w:t>
      </w:r>
      <w:r w:rsidRPr="007B6225">
        <w:rPr>
          <w:b/>
          <w:i/>
          <w:sz w:val="36"/>
          <w:szCs w:val="36"/>
        </w:rPr>
        <w:t xml:space="preserve"> поселения</w:t>
      </w:r>
    </w:p>
    <w:p w:rsidR="003B68FB" w:rsidRPr="007B6225" w:rsidRDefault="003B68FB" w:rsidP="003B68FB">
      <w:pPr>
        <w:jc w:val="center"/>
        <w:rPr>
          <w:b/>
          <w:i/>
          <w:sz w:val="28"/>
          <w:szCs w:val="28"/>
        </w:rPr>
      </w:pPr>
      <w:r w:rsidRPr="007B6225">
        <w:rPr>
          <w:b/>
          <w:i/>
          <w:sz w:val="36"/>
          <w:szCs w:val="36"/>
        </w:rPr>
        <w:t>Бутурлиновского муниципального района</w:t>
      </w:r>
    </w:p>
    <w:p w:rsidR="003B68FB" w:rsidRPr="007B6225" w:rsidRDefault="003B68FB" w:rsidP="003B68FB">
      <w:pPr>
        <w:jc w:val="center"/>
        <w:rPr>
          <w:b/>
          <w:i/>
          <w:sz w:val="34"/>
          <w:szCs w:val="34"/>
        </w:rPr>
      </w:pPr>
      <w:r w:rsidRPr="007B6225">
        <w:rPr>
          <w:b/>
          <w:i/>
          <w:sz w:val="34"/>
          <w:szCs w:val="34"/>
        </w:rPr>
        <w:t>Воронежской области</w:t>
      </w:r>
    </w:p>
    <w:p w:rsidR="003B68FB" w:rsidRPr="007B6225" w:rsidRDefault="003B68FB" w:rsidP="003B68FB">
      <w:pPr>
        <w:jc w:val="center"/>
        <w:rPr>
          <w:b/>
          <w:i/>
          <w:sz w:val="32"/>
          <w:szCs w:val="32"/>
        </w:rPr>
      </w:pPr>
    </w:p>
    <w:p w:rsidR="003B68FB" w:rsidRPr="007B6225" w:rsidRDefault="003B68FB" w:rsidP="003B68FB">
      <w:pPr>
        <w:jc w:val="center"/>
        <w:rPr>
          <w:sz w:val="40"/>
          <w:szCs w:val="40"/>
        </w:rPr>
      </w:pPr>
      <w:r w:rsidRPr="007B6225">
        <w:rPr>
          <w:b/>
          <w:i/>
          <w:sz w:val="40"/>
          <w:szCs w:val="40"/>
        </w:rPr>
        <w:t>ПОСТАНОВЛЕНИЕ</w:t>
      </w:r>
    </w:p>
    <w:p w:rsidR="003B68FB" w:rsidRPr="007B6225" w:rsidRDefault="003B68FB" w:rsidP="003B68FB">
      <w:pPr>
        <w:rPr>
          <w:sz w:val="32"/>
          <w:szCs w:val="32"/>
        </w:rPr>
      </w:pPr>
    </w:p>
    <w:p w:rsidR="003B68FB" w:rsidRDefault="003B68FB" w:rsidP="003B68FB">
      <w:pPr>
        <w:rPr>
          <w:b/>
          <w:sz w:val="28"/>
          <w:szCs w:val="28"/>
          <w:u w:val="single"/>
        </w:rPr>
      </w:pPr>
      <w:r w:rsidRPr="009F2F19">
        <w:rPr>
          <w:b/>
          <w:sz w:val="28"/>
          <w:szCs w:val="28"/>
          <w:u w:val="single"/>
        </w:rPr>
        <w:t>от  19 июля 2024</w:t>
      </w:r>
      <w:r>
        <w:rPr>
          <w:b/>
          <w:sz w:val="28"/>
          <w:szCs w:val="28"/>
          <w:u w:val="single"/>
        </w:rPr>
        <w:t xml:space="preserve"> </w:t>
      </w:r>
      <w:r w:rsidRPr="009F2F19">
        <w:rPr>
          <w:b/>
          <w:sz w:val="28"/>
          <w:szCs w:val="28"/>
          <w:u w:val="single"/>
        </w:rPr>
        <w:t>года</w:t>
      </w:r>
      <w:r w:rsidRPr="00127E6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 xml:space="preserve"> </w:t>
      </w:r>
      <w:r w:rsidRPr="009F2F19">
        <w:rPr>
          <w:b/>
          <w:sz w:val="28"/>
          <w:szCs w:val="28"/>
          <w:u w:val="single"/>
        </w:rPr>
        <w:t xml:space="preserve">№  </w:t>
      </w:r>
      <w:r>
        <w:rPr>
          <w:b/>
          <w:sz w:val="28"/>
          <w:szCs w:val="28"/>
          <w:u w:val="single"/>
        </w:rPr>
        <w:t xml:space="preserve">- </w:t>
      </w:r>
      <w:r w:rsidRPr="009F2F19">
        <w:rPr>
          <w:b/>
          <w:sz w:val="28"/>
          <w:szCs w:val="28"/>
          <w:u w:val="single"/>
        </w:rPr>
        <w:t>101</w:t>
      </w:r>
    </w:p>
    <w:p w:rsidR="003B68FB" w:rsidRPr="00127E6A" w:rsidRDefault="003B68FB" w:rsidP="003B68F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Pr="00127E6A">
        <w:rPr>
          <w:i/>
          <w:sz w:val="20"/>
          <w:szCs w:val="20"/>
        </w:rPr>
        <w:t>р.п. Нижний Кисляй</w:t>
      </w:r>
    </w:p>
    <w:p w:rsidR="003B68FB" w:rsidRPr="00C144D6" w:rsidRDefault="003B68FB" w:rsidP="003B68FB">
      <w:pPr>
        <w:pStyle w:val="210"/>
        <w:spacing w:after="0" w:line="240" w:lineRule="auto"/>
        <w:ind w:firstLine="285"/>
        <w:rPr>
          <w:rFonts w:ascii="Times New Roman" w:hAnsi="Times New Roman"/>
          <w:sz w:val="28"/>
        </w:rPr>
      </w:pPr>
    </w:p>
    <w:p w:rsidR="003B68FB" w:rsidRPr="00127E6A" w:rsidRDefault="003B68FB" w:rsidP="003B68FB">
      <w:pPr>
        <w:ind w:right="3684"/>
        <w:jc w:val="both"/>
        <w:rPr>
          <w:b/>
          <w:sz w:val="27"/>
          <w:szCs w:val="27"/>
        </w:rPr>
      </w:pPr>
      <w:r w:rsidRPr="00127E6A">
        <w:rPr>
          <w:b/>
          <w:sz w:val="27"/>
          <w:szCs w:val="27"/>
        </w:rPr>
        <w:t>О признании утратившим силу постановления  от 29 июля 2022г. № 159 «Об утверждении Положения о порядке взаимодействия администрации Нижнекисляйского городского поселения Бутурлиновского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организациями»</w:t>
      </w:r>
    </w:p>
    <w:p w:rsidR="003B68FB" w:rsidRPr="00127E6A" w:rsidRDefault="003B68FB" w:rsidP="003B68FB">
      <w:pPr>
        <w:ind w:right="3684"/>
        <w:jc w:val="both"/>
        <w:rPr>
          <w:b/>
          <w:sz w:val="27"/>
          <w:szCs w:val="27"/>
        </w:rPr>
      </w:pPr>
    </w:p>
    <w:p w:rsidR="003B68FB" w:rsidRPr="00127E6A" w:rsidRDefault="003B68FB" w:rsidP="003B68FB">
      <w:pPr>
        <w:ind w:right="-1"/>
        <w:jc w:val="both"/>
        <w:rPr>
          <w:color w:val="000000"/>
          <w:sz w:val="27"/>
          <w:szCs w:val="27"/>
        </w:rPr>
      </w:pPr>
      <w:r w:rsidRPr="00127E6A">
        <w:rPr>
          <w:sz w:val="27"/>
          <w:szCs w:val="27"/>
        </w:rPr>
        <w:t xml:space="preserve">     На основании Федерального закона п.2 ст.14.1.,пп.25 п. 1 ст. 15 № 131-ФЗ «Об общих принципах организации местного самоуправления в Российской Федерации», в целях приведения нормативных правовых актов администрации Нижнекисляйского городского поселения Бутурлиновского муниципального района в соответствие с действующим законодательством Российской Федерации, администрация Нижнекисляйского городского поселения Бутурлиновского муниц</w:t>
      </w:r>
      <w:r w:rsidRPr="00127E6A">
        <w:rPr>
          <w:sz w:val="27"/>
          <w:szCs w:val="27"/>
        </w:rPr>
        <w:t>и</w:t>
      </w:r>
      <w:r w:rsidRPr="00127E6A">
        <w:rPr>
          <w:sz w:val="27"/>
          <w:szCs w:val="27"/>
        </w:rPr>
        <w:t>пального района</w:t>
      </w:r>
      <w:r w:rsidRPr="00127E6A">
        <w:rPr>
          <w:color w:val="000000"/>
          <w:sz w:val="27"/>
          <w:szCs w:val="27"/>
        </w:rPr>
        <w:t xml:space="preserve"> Воронежской области</w:t>
      </w:r>
    </w:p>
    <w:p w:rsidR="003B68FB" w:rsidRPr="00127E6A" w:rsidRDefault="003B68FB" w:rsidP="003B68FB">
      <w:pPr>
        <w:ind w:right="-1"/>
        <w:jc w:val="both"/>
        <w:rPr>
          <w:sz w:val="27"/>
          <w:szCs w:val="27"/>
        </w:rPr>
      </w:pPr>
      <w:r w:rsidRPr="00127E6A">
        <w:rPr>
          <w:color w:val="000000"/>
          <w:sz w:val="27"/>
          <w:szCs w:val="27"/>
        </w:rPr>
        <w:t xml:space="preserve"> </w:t>
      </w:r>
    </w:p>
    <w:p w:rsidR="003B68FB" w:rsidRPr="00127E6A" w:rsidRDefault="003B68FB" w:rsidP="003B68FB">
      <w:pPr>
        <w:jc w:val="center"/>
        <w:rPr>
          <w:b/>
          <w:bCs/>
          <w:sz w:val="27"/>
          <w:szCs w:val="27"/>
        </w:rPr>
      </w:pPr>
      <w:r w:rsidRPr="00127E6A">
        <w:rPr>
          <w:b/>
          <w:bCs/>
          <w:sz w:val="27"/>
          <w:szCs w:val="27"/>
        </w:rPr>
        <w:t>ПОСТАНОВЛЯЕТ:</w:t>
      </w:r>
    </w:p>
    <w:p w:rsidR="003B68FB" w:rsidRPr="00127E6A" w:rsidRDefault="003B68FB" w:rsidP="003B68F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27E6A">
        <w:rPr>
          <w:sz w:val="27"/>
          <w:szCs w:val="27"/>
        </w:rPr>
        <w:t>1. Признать утратившим силу постановление администрации Нижнекисляйского городского поселения Бутурлиновского муниципального района Воронежской области от 29 июля 2022г. № 159 «Об утверждении Положения о порядке взаимодействия администрации Нижнекисляйского городского  поселения Бутурлиновского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организациями».</w:t>
      </w:r>
    </w:p>
    <w:p w:rsidR="003B68FB" w:rsidRPr="00127E6A" w:rsidRDefault="003B68FB" w:rsidP="003B68F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27E6A">
        <w:rPr>
          <w:sz w:val="27"/>
          <w:szCs w:val="27"/>
        </w:rPr>
        <w:t>2. Опубликовать настоящее постановление в официальном печатном издании «Вестник муниципальных правовых актов Нижнекисляйского городского  поселения Бутурлиновского муниципального района Воронежской области».</w:t>
      </w:r>
    </w:p>
    <w:p w:rsidR="003B68FB" w:rsidRPr="00127E6A" w:rsidRDefault="003B68FB" w:rsidP="003B68F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27E6A">
        <w:rPr>
          <w:sz w:val="27"/>
          <w:szCs w:val="27"/>
        </w:rPr>
        <w:lastRenderedPageBreak/>
        <w:t>3. Настоящее постановление вступает в силу с момента его официального опубликования.</w:t>
      </w:r>
    </w:p>
    <w:p w:rsidR="003B68FB" w:rsidRPr="00127E6A" w:rsidRDefault="003B68FB" w:rsidP="003B68FB">
      <w:pPr>
        <w:widowControl w:val="0"/>
        <w:autoSpaceDE w:val="0"/>
        <w:autoSpaceDN w:val="0"/>
        <w:adjustRightInd w:val="0"/>
        <w:rPr>
          <w:b/>
          <w:bCs/>
          <w:snapToGrid w:val="0"/>
          <w:sz w:val="27"/>
          <w:szCs w:val="27"/>
        </w:rPr>
      </w:pPr>
    </w:p>
    <w:p w:rsidR="003B68FB" w:rsidRPr="00127E6A" w:rsidRDefault="003B68FB" w:rsidP="003B68FB">
      <w:pPr>
        <w:widowControl w:val="0"/>
        <w:autoSpaceDE w:val="0"/>
        <w:autoSpaceDN w:val="0"/>
        <w:adjustRightInd w:val="0"/>
        <w:contextualSpacing/>
        <w:rPr>
          <w:b/>
          <w:sz w:val="27"/>
          <w:szCs w:val="27"/>
        </w:rPr>
      </w:pPr>
      <w:r w:rsidRPr="00127E6A">
        <w:rPr>
          <w:b/>
          <w:sz w:val="27"/>
          <w:szCs w:val="27"/>
        </w:rPr>
        <w:t>Глава Нижнекисляйского</w:t>
      </w:r>
    </w:p>
    <w:p w:rsidR="003B68FB" w:rsidRPr="00127E6A" w:rsidRDefault="003B68FB" w:rsidP="003B68FB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r w:rsidRPr="00127E6A">
        <w:rPr>
          <w:b/>
          <w:sz w:val="27"/>
          <w:szCs w:val="27"/>
        </w:rPr>
        <w:t xml:space="preserve">городского поселения                                                       А.М. Олейников </w:t>
      </w: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B68FB" w:rsidRDefault="003B68F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Pr="00EA359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Учрежден решением Совета народных депутатов Нижнекисляйского городского поселения Бутурлиновского муниципального района Воронежской области 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 02 февраля 2009 года № 161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Учредитель: 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Адрес: Воронежская область, Бутурлиновский район, р.п. Нижний Кисляй, улица Октябрьская, 4, тел. 41-2-33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Тираж: 25 экземпляров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Ответственный за выпуск:</w:t>
      </w:r>
      <w:r>
        <w:rPr>
          <w:b/>
          <w:sz w:val="20"/>
          <w:szCs w:val="20"/>
        </w:rPr>
        <w:t xml:space="preserve"> А.М. Олейников</w:t>
      </w:r>
    </w:p>
    <w:p w:rsidR="006B6D03" w:rsidRPr="009E218B" w:rsidRDefault="006B6D03"/>
    <w:sectPr w:rsidR="006B6D03" w:rsidRPr="009E218B" w:rsidSect="0023545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2DB" w:rsidRDefault="009342DB" w:rsidP="009E218B">
      <w:r>
        <w:separator/>
      </w:r>
    </w:p>
  </w:endnote>
  <w:endnote w:type="continuationSeparator" w:id="1">
    <w:p w:rsidR="009342DB" w:rsidRDefault="009342DB" w:rsidP="009E2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6A" w:rsidRDefault="00EE066A" w:rsidP="009E218B">
    <w:pPr>
      <w:pStyle w:val="af"/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2DB" w:rsidRDefault="009342DB" w:rsidP="009E218B">
      <w:r>
        <w:separator/>
      </w:r>
    </w:p>
  </w:footnote>
  <w:footnote w:type="continuationSeparator" w:id="1">
    <w:p w:rsidR="009342DB" w:rsidRDefault="009342DB" w:rsidP="009E2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00000008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4C11926"/>
    <w:multiLevelType w:val="hybridMultilevel"/>
    <w:tmpl w:val="D91A6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ED12C9A"/>
    <w:multiLevelType w:val="hybridMultilevel"/>
    <w:tmpl w:val="782A5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4310A1"/>
    <w:multiLevelType w:val="hybridMultilevel"/>
    <w:tmpl w:val="551EF63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17B105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E06443"/>
    <w:multiLevelType w:val="hybridMultilevel"/>
    <w:tmpl w:val="8F94B298"/>
    <w:lvl w:ilvl="0" w:tplc="3BF449E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6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2709D7"/>
    <w:multiLevelType w:val="hybridMultilevel"/>
    <w:tmpl w:val="7ADA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F798A"/>
    <w:multiLevelType w:val="multilevel"/>
    <w:tmpl w:val="4C3E4A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2660C5C"/>
    <w:multiLevelType w:val="multilevel"/>
    <w:tmpl w:val="A066ED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54A68B9"/>
    <w:multiLevelType w:val="multilevel"/>
    <w:tmpl w:val="92C40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8684722"/>
    <w:multiLevelType w:val="multilevel"/>
    <w:tmpl w:val="27EE1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34CF5"/>
    <w:multiLevelType w:val="hybridMultilevel"/>
    <w:tmpl w:val="147297A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>
    <w:nsid w:val="5CCD77A5"/>
    <w:multiLevelType w:val="hybridMultilevel"/>
    <w:tmpl w:val="511AB3DC"/>
    <w:lvl w:ilvl="0" w:tplc="B2501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8A9AA8">
      <w:numFmt w:val="none"/>
      <w:lvlText w:val=""/>
      <w:lvlJc w:val="left"/>
      <w:pPr>
        <w:tabs>
          <w:tab w:val="num" w:pos="360"/>
        </w:tabs>
      </w:pPr>
    </w:lvl>
    <w:lvl w:ilvl="2" w:tplc="8F52A332">
      <w:numFmt w:val="none"/>
      <w:lvlText w:val=""/>
      <w:lvlJc w:val="left"/>
      <w:pPr>
        <w:tabs>
          <w:tab w:val="num" w:pos="360"/>
        </w:tabs>
      </w:pPr>
    </w:lvl>
    <w:lvl w:ilvl="3" w:tplc="29A4D576">
      <w:numFmt w:val="none"/>
      <w:lvlText w:val=""/>
      <w:lvlJc w:val="left"/>
      <w:pPr>
        <w:tabs>
          <w:tab w:val="num" w:pos="360"/>
        </w:tabs>
      </w:pPr>
    </w:lvl>
    <w:lvl w:ilvl="4" w:tplc="C4125ACE">
      <w:numFmt w:val="none"/>
      <w:lvlText w:val=""/>
      <w:lvlJc w:val="left"/>
      <w:pPr>
        <w:tabs>
          <w:tab w:val="num" w:pos="360"/>
        </w:tabs>
      </w:pPr>
    </w:lvl>
    <w:lvl w:ilvl="5" w:tplc="0DD2AC52">
      <w:numFmt w:val="none"/>
      <w:lvlText w:val=""/>
      <w:lvlJc w:val="left"/>
      <w:pPr>
        <w:tabs>
          <w:tab w:val="num" w:pos="360"/>
        </w:tabs>
      </w:pPr>
    </w:lvl>
    <w:lvl w:ilvl="6" w:tplc="3D9C108A">
      <w:numFmt w:val="none"/>
      <w:lvlText w:val=""/>
      <w:lvlJc w:val="left"/>
      <w:pPr>
        <w:tabs>
          <w:tab w:val="num" w:pos="360"/>
        </w:tabs>
      </w:pPr>
    </w:lvl>
    <w:lvl w:ilvl="7" w:tplc="C55E2AF2">
      <w:numFmt w:val="none"/>
      <w:lvlText w:val=""/>
      <w:lvlJc w:val="left"/>
      <w:pPr>
        <w:tabs>
          <w:tab w:val="num" w:pos="360"/>
        </w:tabs>
      </w:pPr>
    </w:lvl>
    <w:lvl w:ilvl="8" w:tplc="094AC9AE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0AB4BE1"/>
    <w:multiLevelType w:val="hybridMultilevel"/>
    <w:tmpl w:val="212048AE"/>
    <w:lvl w:ilvl="0" w:tplc="A98E1D5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4017D8"/>
    <w:multiLevelType w:val="hybridMultilevel"/>
    <w:tmpl w:val="ACE44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1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7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39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8"/>
  </w:num>
  <w:num w:numId="3">
    <w:abstractNumId w:val="29"/>
  </w:num>
  <w:num w:numId="4">
    <w:abstractNumId w:val="35"/>
  </w:num>
  <w:num w:numId="5">
    <w:abstractNumId w:val="30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6"/>
  </w:num>
  <w:num w:numId="8">
    <w:abstractNumId w:val="33"/>
  </w:num>
  <w:num w:numId="9">
    <w:abstractNumId w:val="1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38"/>
  </w:num>
  <w:num w:numId="12">
    <w:abstractNumId w:val="36"/>
  </w:num>
  <w:num w:numId="13">
    <w:abstractNumId w:val="20"/>
  </w:num>
  <w:num w:numId="14">
    <w:abstractNumId w:val="12"/>
  </w:num>
  <w:num w:numId="15">
    <w:abstractNumId w:val="37"/>
  </w:num>
  <w:num w:numId="16">
    <w:abstractNumId w:val="32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26"/>
  </w:num>
  <w:num w:numId="24">
    <w:abstractNumId w:val="22"/>
  </w:num>
  <w:num w:numId="25">
    <w:abstractNumId w:val="17"/>
  </w:num>
  <w:num w:numId="26">
    <w:abstractNumId w:val="6"/>
  </w:num>
  <w:num w:numId="27">
    <w:abstractNumId w:val="9"/>
  </w:num>
  <w:num w:numId="28">
    <w:abstractNumId w:val="19"/>
  </w:num>
  <w:num w:numId="29">
    <w:abstractNumId w:val="31"/>
  </w:num>
  <w:num w:numId="30">
    <w:abstractNumId w:val="7"/>
  </w:num>
  <w:num w:numId="31">
    <w:abstractNumId w:val="23"/>
  </w:num>
  <w:num w:numId="32">
    <w:abstractNumId w:val="11"/>
  </w:num>
  <w:num w:numId="33">
    <w:abstractNumId w:val="24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8"/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10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A0E"/>
    <w:rsid w:val="000C08C6"/>
    <w:rsid w:val="00104A98"/>
    <w:rsid w:val="00134272"/>
    <w:rsid w:val="00141302"/>
    <w:rsid w:val="00146106"/>
    <w:rsid w:val="001A2A0E"/>
    <w:rsid w:val="001E1BCA"/>
    <w:rsid w:val="00235454"/>
    <w:rsid w:val="002700A3"/>
    <w:rsid w:val="002D04BF"/>
    <w:rsid w:val="003B68FB"/>
    <w:rsid w:val="003D50D8"/>
    <w:rsid w:val="0046748B"/>
    <w:rsid w:val="00467DF0"/>
    <w:rsid w:val="00490977"/>
    <w:rsid w:val="004A2C03"/>
    <w:rsid w:val="004F1C97"/>
    <w:rsid w:val="00544D4B"/>
    <w:rsid w:val="00615189"/>
    <w:rsid w:val="006472AC"/>
    <w:rsid w:val="006B6D03"/>
    <w:rsid w:val="006E6832"/>
    <w:rsid w:val="00730044"/>
    <w:rsid w:val="007F2DF4"/>
    <w:rsid w:val="00824395"/>
    <w:rsid w:val="0083409B"/>
    <w:rsid w:val="009342DB"/>
    <w:rsid w:val="009E218B"/>
    <w:rsid w:val="00A115BD"/>
    <w:rsid w:val="00A5232E"/>
    <w:rsid w:val="00AD3BB5"/>
    <w:rsid w:val="00C47808"/>
    <w:rsid w:val="00C608B9"/>
    <w:rsid w:val="00D24CC1"/>
    <w:rsid w:val="00D437BC"/>
    <w:rsid w:val="00D73050"/>
    <w:rsid w:val="00D8393E"/>
    <w:rsid w:val="00D8793E"/>
    <w:rsid w:val="00D91B90"/>
    <w:rsid w:val="00E93B92"/>
    <w:rsid w:val="00EE066A"/>
    <w:rsid w:val="00F41A45"/>
    <w:rsid w:val="00F42098"/>
    <w:rsid w:val="00F67611"/>
    <w:rsid w:val="00F80981"/>
    <w:rsid w:val="00F968C7"/>
    <w:rsid w:val="00FB649D"/>
    <w:rsid w:val="00FC25F5"/>
    <w:rsid w:val="00FC6BBB"/>
    <w:rsid w:val="00FD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next w:val="a"/>
    <w:link w:val="10"/>
    <w:unhideWhenUsed/>
    <w:qFormat/>
    <w:rsid w:val="009E218B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9E218B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9E218B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218B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E218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E2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E218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E218B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9E21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3">
    <w:name w:val="Основной текст_"/>
    <w:basedOn w:val="a0"/>
    <w:link w:val="11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9E218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4">
    <w:name w:val="Оглавление_"/>
    <w:basedOn w:val="a0"/>
    <w:link w:val="a5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9E218B"/>
    <w:pPr>
      <w:widowControl w:val="0"/>
      <w:ind w:firstLine="720"/>
    </w:pPr>
    <w:rPr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9E218B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9E218B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  <w:lang w:eastAsia="en-US"/>
    </w:rPr>
  </w:style>
  <w:style w:type="character" w:customStyle="1" w:styleId="41">
    <w:name w:val="Основной текст (4)_"/>
    <w:basedOn w:val="a0"/>
    <w:link w:val="42"/>
    <w:rsid w:val="009E218B"/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9E218B"/>
    <w:pPr>
      <w:widowControl w:val="0"/>
      <w:spacing w:after="240"/>
      <w:jc w:val="center"/>
    </w:pPr>
    <w:rPr>
      <w:sz w:val="22"/>
      <w:szCs w:val="22"/>
      <w:lang w:eastAsia="en-US"/>
    </w:rPr>
  </w:style>
  <w:style w:type="character" w:customStyle="1" w:styleId="21">
    <w:name w:val="Колонтитул (2)_"/>
    <w:basedOn w:val="a0"/>
    <w:link w:val="22"/>
    <w:rsid w:val="009E218B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E218B"/>
    <w:pPr>
      <w:widowControl w:val="0"/>
    </w:pPr>
    <w:rPr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rsid w:val="009E218B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E218B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a6">
    <w:name w:val="Другое_"/>
    <w:basedOn w:val="a0"/>
    <w:link w:val="a7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9E218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8">
    <w:name w:val="Подпись к таблице_"/>
    <w:basedOn w:val="a0"/>
    <w:link w:val="a9"/>
    <w:rsid w:val="009E218B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9E218B"/>
    <w:pPr>
      <w:widowControl w:val="0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9E218B"/>
    <w:rPr>
      <w:rFonts w:ascii="Arial" w:eastAsia="Arial" w:hAnsi="Arial" w:cs="Arial"/>
      <w:sz w:val="28"/>
      <w:szCs w:val="28"/>
    </w:rPr>
  </w:style>
  <w:style w:type="paragraph" w:customStyle="1" w:styleId="70">
    <w:name w:val="Основной текст (7)"/>
    <w:basedOn w:val="a"/>
    <w:link w:val="7"/>
    <w:rsid w:val="009E218B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23">
    <w:name w:val="Заголовок №2_"/>
    <w:link w:val="24"/>
    <w:rsid w:val="009E218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9E218B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1"/>
    <w:qFormat/>
    <w:rsid w:val="009E218B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E218B"/>
    <w:rPr>
      <w:rFonts w:ascii="Calibri" w:eastAsia="Calibri" w:hAnsi="Calibri" w:cs="Times New Roman"/>
    </w:rPr>
  </w:style>
  <w:style w:type="character" w:customStyle="1" w:styleId="FontStyle18">
    <w:name w:val="Font Style18"/>
    <w:rsid w:val="009E218B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link w:val="ad"/>
    <w:qFormat/>
    <w:rsid w:val="009E218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9E218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E218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paragraph" w:customStyle="1" w:styleId="25">
    <w:name w:val="Основной текст2"/>
    <w:basedOn w:val="a"/>
    <w:rsid w:val="009E218B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character" w:styleId="ae">
    <w:name w:val="Hyperlink"/>
    <w:basedOn w:val="a0"/>
    <w:uiPriority w:val="99"/>
    <w:unhideWhenUsed/>
    <w:rsid w:val="009E218B"/>
    <w:rPr>
      <w:color w:val="0000FF" w:themeColor="hyperlink"/>
      <w:u w:val="single"/>
    </w:rPr>
  </w:style>
  <w:style w:type="character" w:customStyle="1" w:styleId="100">
    <w:name w:val="Основной текст (10)_"/>
    <w:link w:val="101"/>
    <w:rsid w:val="009E218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E218B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9E2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">
    <w:name w:val="footer"/>
    <w:basedOn w:val="a"/>
    <w:link w:val="af0"/>
    <w:unhideWhenUsed/>
    <w:rsid w:val="009E218B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0">
    <w:name w:val="Нижний колонтитул Знак"/>
    <w:basedOn w:val="a0"/>
    <w:link w:val="af"/>
    <w:rsid w:val="009E218B"/>
    <w:rPr>
      <w:rFonts w:ascii="Arial" w:eastAsia="Times New Roman" w:hAnsi="Arial" w:cs="Times New Roman"/>
      <w:sz w:val="24"/>
      <w:szCs w:val="24"/>
      <w:lang w:eastAsia="ru-RU"/>
    </w:rPr>
  </w:style>
  <w:style w:type="table" w:styleId="af1">
    <w:name w:val="Table Grid"/>
    <w:basedOn w:val="a1"/>
    <w:rsid w:val="009E21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semiHidden/>
    <w:unhideWhenUsed/>
    <w:rsid w:val="009E218B"/>
    <w:pPr>
      <w:widowControl w:val="0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9E218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4">
    <w:name w:val="Normal (Web)"/>
    <w:aliases w:val="_а_Е’__ (дќа) И’ц_1,_а_Е’__ (дќа) И’ц_ И’ц_,___С¬__ (_x_) ÷¬__1,___С¬__ (_x_) ÷¬__ ÷¬__"/>
    <w:basedOn w:val="a"/>
    <w:link w:val="af5"/>
    <w:uiPriority w:val="99"/>
    <w:unhideWhenUsed/>
    <w:rsid w:val="009E218B"/>
    <w:pPr>
      <w:spacing w:before="100" w:beforeAutospacing="1" w:after="100" w:afterAutospacing="1"/>
    </w:pPr>
    <w:rPr>
      <w:color w:val="000000"/>
    </w:rPr>
  </w:style>
  <w:style w:type="character" w:customStyle="1" w:styleId="af5">
    <w:name w:val="Обычный (веб) Знак"/>
    <w:aliases w:val="_а_Е’__ (дќа) И’ц_1 Знак,_а_Е’__ (дќа) И’ц_ И’ц_ Знак,___С¬__ (_x_) ÷¬__1 Знак,___С¬__ (_x_) ÷¬__ ÷¬__ Знак"/>
    <w:link w:val="af4"/>
    <w:uiPriority w:val="99"/>
    <w:locked/>
    <w:rsid w:val="009E218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header"/>
    <w:basedOn w:val="a"/>
    <w:link w:val="af7"/>
    <w:unhideWhenUsed/>
    <w:rsid w:val="009E218B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7">
    <w:name w:val="Верхний колонтитул Знак"/>
    <w:basedOn w:val="a0"/>
    <w:link w:val="af6"/>
    <w:rsid w:val="009E218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8">
    <w:name w:val="Body Text"/>
    <w:basedOn w:val="a"/>
    <w:link w:val="af9"/>
    <w:rsid w:val="009E218B"/>
    <w:pPr>
      <w:jc w:val="both"/>
    </w:pPr>
    <w:rPr>
      <w:sz w:val="28"/>
      <w:szCs w:val="20"/>
    </w:rPr>
  </w:style>
  <w:style w:type="character" w:customStyle="1" w:styleId="af9">
    <w:name w:val="Основной текст Знак"/>
    <w:basedOn w:val="a0"/>
    <w:link w:val="af8"/>
    <w:rsid w:val="009E21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pt">
    <w:name w:val="Основной текст (9) + Не курсив;Интервал 0 pt"/>
    <w:rsid w:val="009E2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uiPriority w:val="99"/>
    <w:rsid w:val="009E21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E218B"/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9E21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2">
    <w:name w:val="Стиль1"/>
    <w:basedOn w:val="a"/>
    <w:qFormat/>
    <w:rsid w:val="009E218B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paragraph" w:customStyle="1" w:styleId="13">
    <w:name w:val="Без интервала1"/>
    <w:rsid w:val="009E2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9E218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218B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character" w:customStyle="1" w:styleId="afa">
    <w:name w:val="Колонтитул_"/>
    <w:link w:val="afb"/>
    <w:locked/>
    <w:rsid w:val="009E218B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b">
    <w:name w:val="Колонтитул"/>
    <w:basedOn w:val="a"/>
    <w:link w:val="afa"/>
    <w:rsid w:val="009E218B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character" w:customStyle="1" w:styleId="afc">
    <w:name w:val="Основной текст + Курсив"/>
    <w:aliases w:val="Интервал 0 pt,Основной текст (9) + Не курсив"/>
    <w:rsid w:val="009E21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d">
    <w:name w:val="Сноска_"/>
    <w:link w:val="afe"/>
    <w:rsid w:val="009E218B"/>
    <w:rPr>
      <w:rFonts w:ascii="Times New Roman" w:eastAsia="Times New Roman" w:hAnsi="Times New Roman" w:cs="Times New Roman"/>
      <w:sz w:val="20"/>
      <w:szCs w:val="20"/>
    </w:rPr>
  </w:style>
  <w:style w:type="paragraph" w:customStyle="1" w:styleId="afe">
    <w:name w:val="Сноска"/>
    <w:basedOn w:val="a"/>
    <w:link w:val="afd"/>
    <w:rsid w:val="009E218B"/>
    <w:pPr>
      <w:widowControl w:val="0"/>
    </w:pPr>
    <w:rPr>
      <w:sz w:val="20"/>
      <w:szCs w:val="20"/>
      <w:lang w:eastAsia="en-US"/>
    </w:rPr>
  </w:style>
  <w:style w:type="character" w:styleId="HTML">
    <w:name w:val="HTML Variable"/>
    <w:aliases w:val="!Ссылки в документе"/>
    <w:basedOn w:val="a0"/>
    <w:rsid w:val="009E21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uiPriority w:val="99"/>
    <w:rsid w:val="009E218B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uiPriority w:val="99"/>
    <w:rsid w:val="009E218B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E218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E218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E218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9E218B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9E218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E218B"/>
    <w:rPr>
      <w:sz w:val="28"/>
    </w:rPr>
  </w:style>
  <w:style w:type="paragraph" w:styleId="aff1">
    <w:name w:val="footnote text"/>
    <w:basedOn w:val="a"/>
    <w:link w:val="aff2"/>
    <w:uiPriority w:val="99"/>
    <w:rsid w:val="009E218B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9E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page number"/>
    <w:basedOn w:val="a0"/>
    <w:rsid w:val="009E218B"/>
  </w:style>
  <w:style w:type="paragraph" w:customStyle="1" w:styleId="1-21">
    <w:name w:val="Средняя сетка 1 - Акцент 21"/>
    <w:basedOn w:val="a"/>
    <w:uiPriority w:val="34"/>
    <w:qFormat/>
    <w:rsid w:val="009E2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4">
    <w:name w:val="annotation reference"/>
    <w:uiPriority w:val="99"/>
    <w:rsid w:val="009E218B"/>
    <w:rPr>
      <w:sz w:val="18"/>
      <w:szCs w:val="18"/>
    </w:rPr>
  </w:style>
  <w:style w:type="paragraph" w:styleId="aff5">
    <w:name w:val="annotation subject"/>
    <w:basedOn w:val="aff"/>
    <w:next w:val="aff"/>
    <w:link w:val="aff6"/>
    <w:uiPriority w:val="99"/>
    <w:rsid w:val="009E218B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6">
    <w:name w:val="Тема примечания Знак"/>
    <w:basedOn w:val="aff0"/>
    <w:link w:val="aff5"/>
    <w:uiPriority w:val="99"/>
    <w:rsid w:val="009E218B"/>
    <w:rPr>
      <w:rFonts w:ascii="Times New Roman" w:hAnsi="Times New Roman"/>
      <w:b/>
      <w:bCs/>
      <w:sz w:val="24"/>
      <w:szCs w:val="24"/>
    </w:rPr>
  </w:style>
  <w:style w:type="character" w:styleId="aff7">
    <w:name w:val="FollowedHyperlink"/>
    <w:uiPriority w:val="99"/>
    <w:rsid w:val="009E218B"/>
    <w:rPr>
      <w:color w:val="800080"/>
      <w:u w:val="single"/>
    </w:rPr>
  </w:style>
  <w:style w:type="paragraph" w:customStyle="1" w:styleId="aff8">
    <w:name w:val="Знак Знак Знак Знак"/>
    <w:basedOn w:val="a"/>
    <w:rsid w:val="009E2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9E218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9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9E218B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9E2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6">
    <w:name w:val="Body Text Indent 2"/>
    <w:basedOn w:val="a"/>
    <w:link w:val="27"/>
    <w:rsid w:val="009E218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9E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21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a">
    <w:name w:val="endnote text"/>
    <w:basedOn w:val="a"/>
    <w:link w:val="affb"/>
    <w:rsid w:val="009E218B"/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rsid w:val="009E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9E218B"/>
    <w:rPr>
      <w:vertAlign w:val="superscript"/>
    </w:rPr>
  </w:style>
  <w:style w:type="paragraph" w:customStyle="1" w:styleId="P16">
    <w:name w:val="P16"/>
    <w:basedOn w:val="a"/>
    <w:hidden/>
    <w:rsid w:val="009E218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9E218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9E218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9E218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9E218B"/>
    <w:rPr>
      <w:sz w:val="24"/>
    </w:rPr>
  </w:style>
  <w:style w:type="paragraph" w:styleId="33">
    <w:name w:val="Body Text Indent 3"/>
    <w:basedOn w:val="a"/>
    <w:link w:val="34"/>
    <w:rsid w:val="009E218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E21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218B"/>
    <w:pPr>
      <w:spacing w:before="100" w:beforeAutospacing="1" w:after="100" w:afterAutospacing="1"/>
    </w:pPr>
  </w:style>
  <w:style w:type="paragraph" w:customStyle="1" w:styleId="Default">
    <w:name w:val="Default"/>
    <w:rsid w:val="009E21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9E2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9E21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9E218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9E218B"/>
  </w:style>
  <w:style w:type="paragraph" w:customStyle="1" w:styleId="8">
    <w:name w:val="Стиль8"/>
    <w:basedOn w:val="a"/>
    <w:rsid w:val="009E218B"/>
    <w:rPr>
      <w:rFonts w:eastAsia="Calibri"/>
      <w:noProof/>
      <w:sz w:val="28"/>
      <w:szCs w:val="28"/>
    </w:rPr>
  </w:style>
  <w:style w:type="character" w:customStyle="1" w:styleId="16">
    <w:name w:val="Название Знак1"/>
    <w:link w:val="affe"/>
    <w:rsid w:val="009E218B"/>
    <w:rPr>
      <w:rFonts w:ascii="Calibri Light" w:hAnsi="Calibri Light"/>
      <w:b/>
      <w:bCs/>
      <w:kern w:val="28"/>
      <w:sz w:val="32"/>
      <w:szCs w:val="32"/>
    </w:rPr>
  </w:style>
  <w:style w:type="paragraph" w:styleId="affe">
    <w:name w:val="Title"/>
    <w:basedOn w:val="a"/>
    <w:next w:val="a"/>
    <w:link w:val="16"/>
    <w:uiPriority w:val="99"/>
    <w:qFormat/>
    <w:rsid w:val="009E218B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styleId="afff">
    <w:name w:val="Emphasis"/>
    <w:qFormat/>
    <w:rsid w:val="009E218B"/>
    <w:rPr>
      <w:i/>
      <w:iCs/>
    </w:rPr>
  </w:style>
  <w:style w:type="character" w:customStyle="1" w:styleId="afff0">
    <w:name w:val="Название Знак"/>
    <w:basedOn w:val="a0"/>
    <w:link w:val="affe"/>
    <w:uiPriority w:val="99"/>
    <w:rsid w:val="009E2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1">
    <w:name w:val="Body Text Indent"/>
    <w:basedOn w:val="a"/>
    <w:link w:val="afff2"/>
    <w:unhideWhenUsed/>
    <w:rsid w:val="009E218B"/>
    <w:pPr>
      <w:spacing w:after="120"/>
      <w:ind w:left="283"/>
    </w:pPr>
  </w:style>
  <w:style w:type="character" w:customStyle="1" w:styleId="afff2">
    <w:name w:val="Основной текст с отступом Знак"/>
    <w:basedOn w:val="a0"/>
    <w:link w:val="afff1"/>
    <w:uiPriority w:val="99"/>
    <w:semiHidden/>
    <w:rsid w:val="009E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E218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f3">
    <w:name w:val="Содержимое таблицы"/>
    <w:basedOn w:val="a"/>
    <w:rsid w:val="009E218B"/>
    <w:pPr>
      <w:suppressLineNumbers/>
      <w:suppressAutoHyphens/>
    </w:pPr>
    <w:rPr>
      <w:sz w:val="20"/>
      <w:szCs w:val="20"/>
      <w:lang w:eastAsia="ar-SA"/>
    </w:rPr>
  </w:style>
  <w:style w:type="paragraph" w:customStyle="1" w:styleId="TPrilogSection">
    <w:name w:val="TPrilogSection"/>
    <w:basedOn w:val="a"/>
    <w:uiPriority w:val="99"/>
    <w:rsid w:val="009E218B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"/>
    <w:uiPriority w:val="99"/>
    <w:rsid w:val="009E218B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17">
    <w:name w:val="Текст1"/>
    <w:basedOn w:val="a"/>
    <w:rsid w:val="009E218B"/>
    <w:pPr>
      <w:suppressAutoHyphens/>
      <w:spacing w:line="360" w:lineRule="auto"/>
      <w:ind w:firstLine="510"/>
      <w:jc w:val="both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pp-List-1">
    <w:name w:val="pp-List-1"/>
    <w:basedOn w:val="a"/>
    <w:uiPriority w:val="99"/>
    <w:rsid w:val="009E218B"/>
    <w:pPr>
      <w:tabs>
        <w:tab w:val="left" w:pos="851"/>
      </w:tabs>
      <w:suppressAutoHyphens/>
      <w:spacing w:before="40" w:line="360" w:lineRule="auto"/>
      <w:ind w:left="1069" w:hanging="360"/>
      <w:jc w:val="both"/>
    </w:pPr>
    <w:rPr>
      <w:bCs/>
      <w:kern w:val="2"/>
      <w:sz w:val="20"/>
      <w:szCs w:val="20"/>
      <w:lang w:eastAsia="ar-SA"/>
    </w:rPr>
  </w:style>
  <w:style w:type="paragraph" w:customStyle="1" w:styleId="28">
    <w:name w:val="Без интервала2"/>
    <w:rsid w:val="009E2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9E218B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6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46748B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1">
    <w:name w:val="consplusnormal"/>
    <w:basedOn w:val="a"/>
    <w:rsid w:val="0046748B"/>
    <w:pPr>
      <w:spacing w:after="240"/>
    </w:pPr>
  </w:style>
  <w:style w:type="paragraph" w:customStyle="1" w:styleId="Textbody">
    <w:name w:val="Text body"/>
    <w:basedOn w:val="a"/>
    <w:rsid w:val="00FB649D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Standard">
    <w:name w:val="Standard"/>
    <w:rsid w:val="00FB64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B649D"/>
    <w:pPr>
      <w:widowControl w:val="0"/>
      <w:suppressLineNumbers/>
    </w:pPr>
  </w:style>
  <w:style w:type="paragraph" w:customStyle="1" w:styleId="210">
    <w:name w:val="Основной текст 21"/>
    <w:basedOn w:val="a"/>
    <w:rsid w:val="00FB649D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29">
    <w:name w:val="Body Text 2"/>
    <w:basedOn w:val="a"/>
    <w:link w:val="2a"/>
    <w:rsid w:val="00EE066A"/>
    <w:pPr>
      <w:ind w:right="2352"/>
      <w:jc w:val="both"/>
    </w:pPr>
    <w:rPr>
      <w:szCs w:val="20"/>
    </w:rPr>
  </w:style>
  <w:style w:type="character" w:customStyle="1" w:styleId="2a">
    <w:name w:val="Основной текст 2 Знак"/>
    <w:basedOn w:val="a0"/>
    <w:link w:val="29"/>
    <w:rsid w:val="00EE06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4">
    <w:name w:val="Знак"/>
    <w:basedOn w:val="a"/>
    <w:rsid w:val="00EE06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5">
    <w:name w:val="Без интервала3"/>
    <w:rsid w:val="00EE06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2Название"/>
    <w:basedOn w:val="a"/>
    <w:link w:val="2c"/>
    <w:qFormat/>
    <w:rsid w:val="003B68FB"/>
    <w:pPr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2c">
    <w:name w:val="2Название Знак"/>
    <w:basedOn w:val="a0"/>
    <w:link w:val="2b"/>
    <w:rsid w:val="003B68FB"/>
    <w:rPr>
      <w:rFonts w:ascii="Arial" w:eastAsia="Times New Roman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nizhnekislyajskoe-r20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0958-EECC-40BD-A16E-FD9EA1A7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2024-07-10T06:49:00Z</cp:lastPrinted>
  <dcterms:created xsi:type="dcterms:W3CDTF">2024-01-30T11:55:00Z</dcterms:created>
  <dcterms:modified xsi:type="dcterms:W3CDTF">2024-07-22T13:38:00Z</dcterms:modified>
</cp:coreProperties>
</file>