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03" w:rsidRDefault="006B6D03" w:rsidP="006B6D03">
      <w:pPr>
        <w:jc w:val="right"/>
      </w:pPr>
      <w:r w:rsidRPr="009E218B">
        <w:rPr>
          <w:noProof/>
        </w:rPr>
        <w:drawing>
          <wp:inline distT="0" distB="0" distL="0" distR="0">
            <wp:extent cx="657225" cy="828675"/>
            <wp:effectExtent l="19050" t="0" r="9525" b="0"/>
            <wp:docPr id="1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218B">
        <w:t xml:space="preserve">                </w:t>
      </w:r>
      <w:r>
        <w:t xml:space="preserve">  </w:t>
      </w:r>
      <w:r w:rsidR="009E218B">
        <w:t xml:space="preserve"> </w:t>
      </w:r>
      <w:r w:rsidR="00FB649D">
        <w:t>28 июня</w:t>
      </w:r>
      <w:r w:rsidR="00146106">
        <w:t xml:space="preserve"> 2024</w:t>
      </w:r>
      <w:r w:rsidRPr="00923E13">
        <w:t xml:space="preserve"> года </w:t>
      </w:r>
    </w:p>
    <w:p w:rsidR="001A2A0E" w:rsidRDefault="00FB649D" w:rsidP="006B6D03">
      <w:pPr>
        <w:jc w:val="right"/>
      </w:pPr>
      <w:r>
        <w:t>пятница</w:t>
      </w:r>
      <w:r w:rsidR="00146106">
        <w:t xml:space="preserve"> </w:t>
      </w:r>
      <w:r w:rsidR="006B6D03">
        <w:t xml:space="preserve"> </w:t>
      </w:r>
      <w:r w:rsidR="006B6D03" w:rsidRPr="00923E13">
        <w:t>№</w:t>
      </w:r>
      <w:r>
        <w:t xml:space="preserve"> 22</w:t>
      </w:r>
      <w:r w:rsidR="009E218B">
        <w:t xml:space="preserve">                           </w:t>
      </w:r>
    </w:p>
    <w:p w:rsidR="001A2A0E" w:rsidRPr="00923E13" w:rsidRDefault="001A2A0E" w:rsidP="001A2A0E"/>
    <w:p w:rsidR="001A2A0E" w:rsidRPr="00923E13" w:rsidRDefault="001E1BCA" w:rsidP="001A2A0E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23.15pt;height:102.15pt" fillcolor="#60c" strokecolor="#c9f">
            <v:fill color2="#c0c" focus="100%" type="gradient"/>
            <v:shadow on="t" color="#99f" opacity="52429f" offset="3pt,3pt"/>
            <v:textpath style="font-family:&quot;Impact&quot;;font-weight:bold;v-text-kern:t" trim="t" fitpath="t" string="ВЕСТНИК"/>
          </v:shape>
        </w:pict>
      </w: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МУНИЦИПАЛЬНЫХ ПРАВОВЫХ АКТОВ</w:t>
      </w:r>
    </w:p>
    <w:p w:rsidR="001A2A0E" w:rsidRPr="00923E13" w:rsidRDefault="001A2A0E" w:rsidP="001A2A0E"/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НИЖНЕКИСЛЯЙСКОГО ГОРОДСКОГО ПОСЕЛЕНИЯ</w:t>
      </w: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БУТУРЛИНОВСКОГО МУНИЦИПАЛЬНОГО РАЙОНА</w:t>
      </w: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ВОРОНЕЖСКОЙ ОБЛАСТИ</w:t>
      </w:r>
    </w:p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 xml:space="preserve">В настоящем номере «Вестника» публикуются муниципальные правовые акты </w:t>
      </w: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Совета народных</w:t>
      </w:r>
      <w:r>
        <w:rPr>
          <w:b/>
        </w:rPr>
        <w:t xml:space="preserve"> </w:t>
      </w:r>
      <w:r w:rsidRPr="00923E13">
        <w:rPr>
          <w:b/>
        </w:rPr>
        <w:t xml:space="preserve">депутатов Нижнекисляйского городского поселения  </w:t>
      </w:r>
    </w:p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Default="001A2A0E" w:rsidP="001A2A0E"/>
    <w:p w:rsidR="00490977" w:rsidRDefault="00490977" w:rsidP="001A2A0E"/>
    <w:p w:rsidR="00490977" w:rsidRPr="00923E13" w:rsidRDefault="00490977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tbl>
      <w:tblPr>
        <w:tblW w:w="0" w:type="auto"/>
        <w:tblLook w:val="01E0"/>
      </w:tblPr>
      <w:tblGrid>
        <w:gridCol w:w="9571"/>
      </w:tblGrid>
      <w:tr w:rsidR="001A2A0E" w:rsidRPr="00923E13" w:rsidTr="009E218B">
        <w:tc>
          <w:tcPr>
            <w:tcW w:w="10137" w:type="dxa"/>
          </w:tcPr>
          <w:p w:rsidR="001A2A0E" w:rsidRPr="00923E13" w:rsidRDefault="001A2A0E" w:rsidP="009E218B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р.п. Нижний Кисляй</w:t>
            </w:r>
          </w:p>
          <w:p w:rsidR="001A2A0E" w:rsidRPr="00923E13" w:rsidRDefault="001A2A0E" w:rsidP="009E218B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Бутурлиновского  района  Воронежской области</w:t>
            </w:r>
          </w:p>
          <w:p w:rsidR="001A2A0E" w:rsidRDefault="00146106" w:rsidP="009E218B">
            <w:pPr>
              <w:spacing w:after="160"/>
              <w:jc w:val="center"/>
              <w:rPr>
                <w:b/>
                <w:lang w:val="en-US"/>
              </w:rPr>
            </w:pPr>
            <w:r>
              <w:rPr>
                <w:b/>
              </w:rPr>
              <w:t>2024</w:t>
            </w:r>
            <w:r w:rsidR="001A2A0E" w:rsidRPr="00923E13">
              <w:rPr>
                <w:b/>
              </w:rPr>
              <w:t xml:space="preserve"> год </w:t>
            </w:r>
          </w:p>
          <w:p w:rsidR="001A2A0E" w:rsidRPr="009157CD" w:rsidRDefault="001A2A0E" w:rsidP="009E218B">
            <w:pPr>
              <w:spacing w:after="160"/>
              <w:jc w:val="center"/>
            </w:pPr>
          </w:p>
        </w:tc>
      </w:tr>
    </w:tbl>
    <w:p w:rsidR="001A2A0E" w:rsidRDefault="001A2A0E" w:rsidP="001A2A0E">
      <w:pPr>
        <w:tabs>
          <w:tab w:val="left" w:pos="3990"/>
        </w:tabs>
        <w:rPr>
          <w:b/>
        </w:rPr>
      </w:pPr>
    </w:p>
    <w:p w:rsidR="001A2A0E" w:rsidRPr="00923E13" w:rsidRDefault="001A2A0E" w:rsidP="001A2A0E">
      <w:pPr>
        <w:tabs>
          <w:tab w:val="left" w:pos="3990"/>
        </w:tabs>
        <w:jc w:val="center"/>
        <w:rPr>
          <w:b/>
        </w:rPr>
      </w:pPr>
      <w:r w:rsidRPr="00923E13">
        <w:rPr>
          <w:b/>
        </w:rPr>
        <w:lastRenderedPageBreak/>
        <w:t>СОДЕРЖАНИЕ</w:t>
      </w:r>
    </w:p>
    <w:p w:rsidR="001A2A0E" w:rsidRPr="00923E13" w:rsidRDefault="001A2A0E" w:rsidP="001A2A0E">
      <w:pPr>
        <w:jc w:val="center"/>
        <w:rPr>
          <w:b/>
        </w:rPr>
      </w:pPr>
    </w:p>
    <w:tbl>
      <w:tblPr>
        <w:tblW w:w="10355" w:type="dxa"/>
        <w:jc w:val="center"/>
        <w:tblInd w:w="149" w:type="dxa"/>
        <w:tblLook w:val="01E0"/>
      </w:tblPr>
      <w:tblGrid>
        <w:gridCol w:w="540"/>
        <w:gridCol w:w="8468"/>
        <w:gridCol w:w="1347"/>
      </w:tblGrid>
      <w:tr w:rsidR="001A2A0E" w:rsidRPr="00CF3E9A" w:rsidTr="00490977">
        <w:trPr>
          <w:trHeight w:val="900"/>
          <w:jc w:val="center"/>
        </w:trPr>
        <w:tc>
          <w:tcPr>
            <w:tcW w:w="540" w:type="dxa"/>
            <w:vAlign w:val="center"/>
          </w:tcPr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№</w:t>
            </w:r>
          </w:p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п/п</w:t>
            </w:r>
          </w:p>
        </w:tc>
        <w:tc>
          <w:tcPr>
            <w:tcW w:w="8468" w:type="dxa"/>
            <w:vAlign w:val="center"/>
          </w:tcPr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Наименование документа</w:t>
            </w:r>
          </w:p>
        </w:tc>
        <w:tc>
          <w:tcPr>
            <w:tcW w:w="1347" w:type="dxa"/>
            <w:vAlign w:val="center"/>
          </w:tcPr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страница</w:t>
            </w:r>
          </w:p>
        </w:tc>
      </w:tr>
      <w:tr w:rsidR="00490977" w:rsidRPr="00CF3E9A" w:rsidTr="00490977">
        <w:trPr>
          <w:trHeight w:val="900"/>
          <w:jc w:val="center"/>
        </w:trPr>
        <w:tc>
          <w:tcPr>
            <w:tcW w:w="540" w:type="dxa"/>
            <w:vAlign w:val="center"/>
          </w:tcPr>
          <w:p w:rsidR="00490977" w:rsidRPr="00CF3E9A" w:rsidRDefault="00490977" w:rsidP="009E218B">
            <w:pPr>
              <w:spacing w:after="160"/>
              <w:jc w:val="center"/>
            </w:pPr>
          </w:p>
        </w:tc>
        <w:tc>
          <w:tcPr>
            <w:tcW w:w="8468" w:type="dxa"/>
            <w:vAlign w:val="center"/>
          </w:tcPr>
          <w:p w:rsidR="00FB649D" w:rsidRPr="00FB649D" w:rsidRDefault="00490977" w:rsidP="00FB649D">
            <w:pPr>
              <w:pStyle w:val="Textbody"/>
              <w:spacing w:after="0"/>
              <w:ind w:right="39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t>1</w:t>
            </w:r>
            <w:r w:rsidRPr="00490977">
              <w:t xml:space="preserve">. </w:t>
            </w:r>
            <w:r w:rsidR="00FB649D" w:rsidRPr="00FB649D">
              <w:rPr>
                <w:rFonts w:ascii="Times New Roman" w:hAnsi="Times New Roman" w:cs="Times New Roman"/>
                <w:color w:val="000000"/>
              </w:rPr>
              <w:t>Об утверждении Положения о порядке формирования и использования жилых помещений маневренного фонда Нижнекисляйского городского поселения Бутурлиновского муниципального района Воронежской области</w:t>
            </w:r>
          </w:p>
          <w:p w:rsidR="00490977" w:rsidRPr="00CF3E9A" w:rsidRDefault="00490977" w:rsidP="00FB649D">
            <w:pPr>
              <w:ind w:right="36"/>
              <w:jc w:val="both"/>
            </w:pPr>
          </w:p>
        </w:tc>
        <w:tc>
          <w:tcPr>
            <w:tcW w:w="1347" w:type="dxa"/>
            <w:vAlign w:val="center"/>
          </w:tcPr>
          <w:p w:rsidR="00490977" w:rsidRPr="00CF3E9A" w:rsidRDefault="00FB649D" w:rsidP="009E218B">
            <w:pPr>
              <w:spacing w:after="160"/>
              <w:jc w:val="center"/>
            </w:pPr>
            <w:r>
              <w:t>3-9</w:t>
            </w:r>
          </w:p>
        </w:tc>
      </w:tr>
      <w:tr w:rsidR="0046748B" w:rsidRPr="00CF3E9A" w:rsidTr="00490977">
        <w:trPr>
          <w:gridAfter w:val="2"/>
          <w:wAfter w:w="9815" w:type="dxa"/>
          <w:trHeight w:val="900"/>
          <w:jc w:val="center"/>
        </w:trPr>
        <w:tc>
          <w:tcPr>
            <w:tcW w:w="540" w:type="dxa"/>
            <w:vAlign w:val="center"/>
          </w:tcPr>
          <w:p w:rsidR="0046748B" w:rsidRPr="00CF3E9A" w:rsidRDefault="0046748B" w:rsidP="009E218B">
            <w:pPr>
              <w:spacing w:after="160"/>
              <w:jc w:val="center"/>
            </w:pPr>
          </w:p>
        </w:tc>
      </w:tr>
      <w:tr w:rsidR="0046748B" w:rsidRPr="00CF3E9A" w:rsidTr="00490977">
        <w:trPr>
          <w:gridAfter w:val="2"/>
          <w:wAfter w:w="9815" w:type="dxa"/>
          <w:trHeight w:val="900"/>
          <w:jc w:val="center"/>
        </w:trPr>
        <w:tc>
          <w:tcPr>
            <w:tcW w:w="540" w:type="dxa"/>
            <w:vAlign w:val="center"/>
          </w:tcPr>
          <w:p w:rsidR="0046748B" w:rsidRPr="00CF3E9A" w:rsidRDefault="0046748B" w:rsidP="009E218B">
            <w:pPr>
              <w:spacing w:after="160"/>
              <w:jc w:val="center"/>
            </w:pPr>
          </w:p>
        </w:tc>
      </w:tr>
      <w:tr w:rsidR="00467DF0" w:rsidRPr="00CF3E9A" w:rsidTr="00490977">
        <w:trPr>
          <w:gridAfter w:val="2"/>
          <w:wAfter w:w="9815" w:type="dxa"/>
          <w:trHeight w:val="900"/>
          <w:jc w:val="center"/>
        </w:trPr>
        <w:tc>
          <w:tcPr>
            <w:tcW w:w="540" w:type="dxa"/>
            <w:vAlign w:val="center"/>
          </w:tcPr>
          <w:p w:rsidR="00467DF0" w:rsidRPr="00CF3E9A" w:rsidRDefault="00467DF0" w:rsidP="009E218B">
            <w:pPr>
              <w:spacing w:after="160"/>
              <w:jc w:val="center"/>
            </w:pPr>
          </w:p>
        </w:tc>
      </w:tr>
    </w:tbl>
    <w:p w:rsidR="00235454" w:rsidRPr="00490977" w:rsidRDefault="00235454" w:rsidP="00490977">
      <w:pPr>
        <w:pStyle w:val="Title"/>
        <w:spacing w:before="0" w:after="0"/>
        <w:ind w:right="-1" w:firstLine="709"/>
        <w:jc w:val="both"/>
        <w:rPr>
          <w:rFonts w:ascii="Times New Roman" w:hAnsi="Times New Roman" w:cs="Times New Roman"/>
          <w:b w:val="0"/>
        </w:rPr>
      </w:pPr>
    </w:p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F41A45" w:rsidRDefault="00F41A45"/>
    <w:p w:rsidR="00F41A45" w:rsidRDefault="00F41A45"/>
    <w:p w:rsidR="00F41A45" w:rsidRDefault="00F41A45"/>
    <w:p w:rsidR="00F41A45" w:rsidRDefault="00F41A45"/>
    <w:p w:rsidR="00F41A45" w:rsidRDefault="00F41A45"/>
    <w:p w:rsidR="009E218B" w:rsidRDefault="009E218B"/>
    <w:p w:rsidR="009E218B" w:rsidRDefault="009E218B"/>
    <w:p w:rsidR="006B6D03" w:rsidRDefault="006B6D03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B649D" w:rsidRDefault="00FB649D" w:rsidP="00FB649D">
      <w:pPr>
        <w:jc w:val="center"/>
        <w:rPr>
          <w:rFonts w:hint="eastAsia"/>
          <w:b/>
          <w:i/>
          <w:sz w:val="36"/>
          <w:szCs w:val="36"/>
        </w:rPr>
      </w:pPr>
      <w:r>
        <w:rPr>
          <w:noProof/>
          <w:sz w:val="28"/>
          <w:szCs w:val="28"/>
        </w:rPr>
        <w:drawing>
          <wp:inline distT="0" distB="0" distL="0" distR="0">
            <wp:extent cx="627380" cy="723265"/>
            <wp:effectExtent l="19050" t="0" r="127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36"/>
          <w:szCs w:val="36"/>
        </w:rPr>
        <w:t xml:space="preserve"> </w:t>
      </w:r>
    </w:p>
    <w:p w:rsidR="00FB649D" w:rsidRDefault="00FB649D" w:rsidP="00FB649D">
      <w:pPr>
        <w:jc w:val="center"/>
        <w:rPr>
          <w:rFonts w:hint="eastAsia"/>
          <w:b/>
          <w:i/>
          <w:sz w:val="36"/>
          <w:szCs w:val="36"/>
        </w:rPr>
      </w:pPr>
    </w:p>
    <w:p w:rsidR="00FB649D" w:rsidRDefault="00FB649D" w:rsidP="00FB649D">
      <w:pPr>
        <w:jc w:val="center"/>
        <w:rPr>
          <w:rFonts w:hint="eastAsia"/>
          <w:b/>
          <w:i/>
          <w:sz w:val="36"/>
          <w:szCs w:val="36"/>
        </w:rPr>
      </w:pPr>
      <w:r w:rsidRPr="007B6225">
        <w:rPr>
          <w:b/>
          <w:i/>
          <w:sz w:val="36"/>
          <w:szCs w:val="36"/>
        </w:rPr>
        <w:t>Администрация</w:t>
      </w:r>
    </w:p>
    <w:p w:rsidR="00FB649D" w:rsidRPr="007B6225" w:rsidRDefault="00FB649D" w:rsidP="00FB649D">
      <w:pPr>
        <w:jc w:val="center"/>
        <w:rPr>
          <w:rFonts w:hint="eastAsia"/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Нижнекисляйского городского </w:t>
      </w:r>
      <w:r w:rsidRPr="007B6225">
        <w:rPr>
          <w:b/>
          <w:i/>
          <w:sz w:val="36"/>
          <w:szCs w:val="36"/>
        </w:rPr>
        <w:t>поселения</w:t>
      </w:r>
    </w:p>
    <w:p w:rsidR="00FB649D" w:rsidRPr="007B6225" w:rsidRDefault="00FB649D" w:rsidP="00FB649D">
      <w:pPr>
        <w:jc w:val="center"/>
        <w:rPr>
          <w:rFonts w:hint="eastAsia"/>
          <w:b/>
          <w:i/>
          <w:sz w:val="28"/>
          <w:szCs w:val="28"/>
        </w:rPr>
      </w:pPr>
      <w:r w:rsidRPr="007B6225">
        <w:rPr>
          <w:b/>
          <w:i/>
          <w:sz w:val="36"/>
          <w:szCs w:val="36"/>
        </w:rPr>
        <w:t>Бутурлиновского муниципального района</w:t>
      </w:r>
    </w:p>
    <w:p w:rsidR="00FB649D" w:rsidRPr="007B6225" w:rsidRDefault="00FB649D" w:rsidP="00FB649D">
      <w:pPr>
        <w:jc w:val="center"/>
        <w:rPr>
          <w:rFonts w:hint="eastAsia"/>
          <w:b/>
          <w:i/>
          <w:sz w:val="34"/>
          <w:szCs w:val="34"/>
        </w:rPr>
      </w:pPr>
      <w:r w:rsidRPr="007B6225">
        <w:rPr>
          <w:b/>
          <w:i/>
          <w:sz w:val="34"/>
          <w:szCs w:val="34"/>
        </w:rPr>
        <w:t>Воронежской области</w:t>
      </w:r>
    </w:p>
    <w:p w:rsidR="00FB649D" w:rsidRPr="00E35A09" w:rsidRDefault="00FB649D" w:rsidP="00FB649D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FB649D" w:rsidRPr="00E35A09" w:rsidRDefault="00FB649D" w:rsidP="00FB649D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FB649D" w:rsidRPr="00E35A09" w:rsidRDefault="00FB649D" w:rsidP="00FB649D">
      <w:pPr>
        <w:spacing w:after="328" w:line="259" w:lineRule="auto"/>
        <w:ind w:left="10" w:hanging="10"/>
        <w:jc w:val="center"/>
        <w:rPr>
          <w:b/>
          <w:i/>
          <w:color w:val="000000"/>
          <w:sz w:val="36"/>
          <w:szCs w:val="36"/>
        </w:rPr>
      </w:pPr>
      <w:r w:rsidRPr="00E35A09">
        <w:rPr>
          <w:b/>
          <w:i/>
          <w:color w:val="000000"/>
          <w:sz w:val="36"/>
          <w:szCs w:val="36"/>
        </w:rPr>
        <w:t xml:space="preserve">ПОСТАНОВЛЕНИЕ </w:t>
      </w:r>
    </w:p>
    <w:p w:rsidR="00FB649D" w:rsidRPr="00CD265A" w:rsidRDefault="00FB649D" w:rsidP="00FB649D">
      <w:pPr>
        <w:rPr>
          <w:rFonts w:hint="eastAsia"/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от   28 июня 2024 года </w:t>
      </w:r>
      <w:r w:rsidRPr="00697F22">
        <w:rPr>
          <w:b/>
          <w:i/>
          <w:sz w:val="28"/>
          <w:szCs w:val="28"/>
        </w:rPr>
        <w:t xml:space="preserve">      </w:t>
      </w:r>
      <w:r>
        <w:rPr>
          <w:b/>
          <w:i/>
          <w:sz w:val="28"/>
          <w:szCs w:val="28"/>
          <w:u w:val="single"/>
        </w:rPr>
        <w:t>№  91</w:t>
      </w:r>
    </w:p>
    <w:p w:rsidR="00FB649D" w:rsidRPr="00E35A09" w:rsidRDefault="00FB649D" w:rsidP="00FB649D">
      <w:pPr>
        <w:pStyle w:val="210"/>
        <w:spacing w:after="0" w:line="240" w:lineRule="auto"/>
        <w:ind w:firstLine="285"/>
        <w:rPr>
          <w:rFonts w:ascii="Times New Roman" w:hAnsi="Times New Roman"/>
          <w:sz w:val="18"/>
          <w:szCs w:val="18"/>
        </w:rPr>
      </w:pPr>
      <w:r w:rsidRPr="00CD265A">
        <w:rPr>
          <w:rFonts w:ascii="Times New Roman" w:hAnsi="Times New Roman"/>
          <w:sz w:val="18"/>
          <w:szCs w:val="18"/>
        </w:rPr>
        <w:t>р.п. Нижний Кисляй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</w:tblGrid>
      <w:tr w:rsidR="00FB649D" w:rsidTr="00C3187C">
        <w:trPr>
          <w:trHeight w:val="2317"/>
        </w:trPr>
        <w:tc>
          <w:tcPr>
            <w:tcW w:w="4962" w:type="dxa"/>
          </w:tcPr>
          <w:p w:rsidR="00FB649D" w:rsidRPr="0066267C" w:rsidRDefault="00FB649D" w:rsidP="00C3187C">
            <w:pPr>
              <w:pStyle w:val="Textbody"/>
              <w:spacing w:after="0"/>
              <w:ind w:right="39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Положения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порядке формирования и использования жилых помещений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маневренно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го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 Нижнекисляйского городского п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оселени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я Бутурлиновского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Воронежской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области</w:t>
            </w:r>
          </w:p>
          <w:p w:rsidR="00FB649D" w:rsidRDefault="00FB649D" w:rsidP="00C318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B649D" w:rsidRDefault="00FB649D" w:rsidP="00FB649D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649D" w:rsidRDefault="00FB649D" w:rsidP="00FB649D">
      <w:pPr>
        <w:pStyle w:val="a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5D31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Pr="009C5D31">
        <w:rPr>
          <w:sz w:val="28"/>
          <w:szCs w:val="28"/>
        </w:rPr>
        <w:t xml:space="preserve">Федеральным законом от 06.10.2003 № 131-ФЗ </w:t>
      </w:r>
      <w:r>
        <w:rPr>
          <w:sz w:val="28"/>
          <w:szCs w:val="28"/>
        </w:rPr>
        <w:t>«</w:t>
      </w:r>
      <w:r w:rsidRPr="009C5D3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9C5D31">
        <w:rPr>
          <w:sz w:val="28"/>
          <w:szCs w:val="28"/>
        </w:rPr>
        <w:t>,</w:t>
      </w:r>
      <w:r>
        <w:rPr>
          <w:sz w:val="28"/>
          <w:szCs w:val="28"/>
        </w:rPr>
        <w:t xml:space="preserve"> ч. 3 статьи 2 </w:t>
      </w:r>
      <w:r w:rsidRPr="001D406C">
        <w:rPr>
          <w:rFonts w:hint="eastAsia"/>
          <w:sz w:val="28"/>
          <w:szCs w:val="28"/>
        </w:rPr>
        <w:t>Закон</w:t>
      </w:r>
      <w:r>
        <w:rPr>
          <w:rFonts w:hint="eastAsia"/>
          <w:sz w:val="28"/>
          <w:szCs w:val="28"/>
        </w:rPr>
        <w:t>а</w:t>
      </w:r>
      <w:r w:rsidRPr="001D406C">
        <w:rPr>
          <w:rFonts w:hint="eastAsia"/>
          <w:sz w:val="28"/>
          <w:szCs w:val="28"/>
        </w:rPr>
        <w:t xml:space="preserve"> Воронежской области от 10.11.2014 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>№</w:t>
      </w:r>
      <w:r w:rsidRPr="001D406C">
        <w:rPr>
          <w:rFonts w:hint="eastAsia"/>
          <w:sz w:val="28"/>
          <w:szCs w:val="28"/>
        </w:rPr>
        <w:t xml:space="preserve">148-ОЗ </w:t>
      </w:r>
      <w:r>
        <w:rPr>
          <w:sz w:val="28"/>
          <w:szCs w:val="28"/>
        </w:rPr>
        <w:t>«</w:t>
      </w:r>
      <w:r w:rsidRPr="001D406C">
        <w:rPr>
          <w:rFonts w:hint="eastAsia"/>
          <w:sz w:val="28"/>
          <w:szCs w:val="28"/>
        </w:rPr>
        <w:t>О закреплении отдельных вопросов местного значения за сельскими поселениями Воронежской области</w:t>
      </w:r>
      <w:r>
        <w:rPr>
          <w:sz w:val="28"/>
          <w:szCs w:val="28"/>
        </w:rPr>
        <w:t xml:space="preserve">», </w:t>
      </w:r>
      <w:r w:rsidRPr="009C5D31">
        <w:rPr>
          <w:sz w:val="28"/>
          <w:szCs w:val="28"/>
        </w:rPr>
        <w:t xml:space="preserve">постановлением Правительства Российской Федерации от 26.01.2006 № 42 </w:t>
      </w:r>
      <w:r>
        <w:rPr>
          <w:sz w:val="28"/>
          <w:szCs w:val="28"/>
        </w:rPr>
        <w:t>«</w:t>
      </w:r>
      <w:r w:rsidRPr="009C5D31">
        <w:rPr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>
        <w:rPr>
          <w:sz w:val="28"/>
          <w:szCs w:val="28"/>
        </w:rPr>
        <w:t>»</w:t>
      </w:r>
      <w:r w:rsidRPr="009C5D31">
        <w:rPr>
          <w:sz w:val="28"/>
          <w:szCs w:val="28"/>
        </w:rPr>
        <w:t>, Приказ</w:t>
      </w:r>
      <w:r>
        <w:rPr>
          <w:sz w:val="28"/>
          <w:szCs w:val="28"/>
        </w:rPr>
        <w:t>ом</w:t>
      </w:r>
      <w:r w:rsidRPr="009C5D31">
        <w:rPr>
          <w:sz w:val="28"/>
          <w:szCs w:val="28"/>
        </w:rPr>
        <w:t xml:space="preserve"> Минстроя России от 14.05.2021 № 292/пр «Об утверждении правил пользования жилыми помещениями»,</w:t>
      </w:r>
      <w:r>
        <w:rPr>
          <w:sz w:val="28"/>
          <w:szCs w:val="28"/>
        </w:rPr>
        <w:t xml:space="preserve"> рассмотрев информацию прокуратуры в порядке нормотворческой инициативы, администрация Нижнекисляйского городского </w:t>
      </w:r>
      <w:r w:rsidRPr="009C5D31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Бутурлиновского муниципального района</w:t>
      </w:r>
    </w:p>
    <w:p w:rsidR="00FB649D" w:rsidRPr="009C5D31" w:rsidRDefault="00FB649D" w:rsidP="00FB649D">
      <w:pPr>
        <w:pStyle w:val="af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B649D" w:rsidRPr="009C5D31" w:rsidRDefault="00FB649D" w:rsidP="00FB649D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ПОСТАНОВЛЯ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B649D" w:rsidRPr="009C5D31" w:rsidRDefault="00FB649D" w:rsidP="00FB649D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649D" w:rsidRDefault="00FB649D" w:rsidP="00FB649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>
        <w:rPr>
          <w:color w:val="000000"/>
          <w:sz w:val="28"/>
          <w:szCs w:val="28"/>
        </w:rPr>
        <w:t xml:space="preserve"> Нижнекисляйского городского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Бутурлиновского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:rsidR="00FB649D" w:rsidRDefault="00FB649D" w:rsidP="00FB649D">
      <w:pPr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 w:rsidRPr="00D539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46168">
        <w:rPr>
          <w:sz w:val="28"/>
          <w:szCs w:val="28"/>
        </w:rPr>
        <w:t xml:space="preserve">Опубликовать настоящее постановление в </w:t>
      </w:r>
      <w:r w:rsidRPr="00E46168">
        <w:rPr>
          <w:bCs/>
          <w:sz w:val="28"/>
          <w:szCs w:val="28"/>
        </w:rPr>
        <w:t>официальном периодическом печатном издании «Вестник муниципальных правовых актов Нижнекисляйского городского поселения</w:t>
      </w:r>
      <w:r>
        <w:rPr>
          <w:bCs/>
          <w:sz w:val="28"/>
          <w:szCs w:val="28"/>
        </w:rPr>
        <w:t xml:space="preserve"> </w:t>
      </w:r>
      <w:r w:rsidRPr="00E46168">
        <w:rPr>
          <w:bCs/>
          <w:sz w:val="28"/>
          <w:szCs w:val="28"/>
        </w:rPr>
        <w:t xml:space="preserve"> Бутурлиновского муниципального района Воронежской области»</w:t>
      </w:r>
      <w:r>
        <w:rPr>
          <w:bCs/>
          <w:sz w:val="28"/>
          <w:szCs w:val="28"/>
        </w:rPr>
        <w:t xml:space="preserve"> и разместить </w:t>
      </w:r>
      <w:r w:rsidRPr="0077429F">
        <w:rPr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9" w:history="1">
        <w:r w:rsidRPr="0077429F">
          <w:rPr>
            <w:sz w:val="28"/>
            <w:szCs w:val="28"/>
          </w:rPr>
          <w:t>http://nizhnekisly</w:t>
        </w:r>
        <w:r w:rsidRPr="0077429F">
          <w:rPr>
            <w:sz w:val="28"/>
            <w:szCs w:val="28"/>
            <w:lang w:val="en-US"/>
          </w:rPr>
          <w:t>ajskoe</w:t>
        </w:r>
        <w:r w:rsidRPr="0077429F">
          <w:rPr>
            <w:sz w:val="28"/>
            <w:szCs w:val="28"/>
          </w:rPr>
          <w:t>-</w:t>
        </w:r>
        <w:r w:rsidRPr="0077429F">
          <w:rPr>
            <w:sz w:val="28"/>
            <w:szCs w:val="28"/>
            <w:lang w:val="en-US"/>
          </w:rPr>
          <w:t>r</w:t>
        </w:r>
        <w:r w:rsidRPr="0077429F">
          <w:rPr>
            <w:sz w:val="28"/>
            <w:szCs w:val="28"/>
          </w:rPr>
          <w:t>20.</w:t>
        </w:r>
        <w:r w:rsidRPr="0077429F">
          <w:rPr>
            <w:sz w:val="28"/>
            <w:szCs w:val="28"/>
            <w:lang w:val="en-US"/>
          </w:rPr>
          <w:t>gosweb</w:t>
        </w:r>
        <w:r w:rsidRPr="0077429F">
          <w:rPr>
            <w:sz w:val="28"/>
            <w:szCs w:val="28"/>
          </w:rPr>
          <w:t>.</w:t>
        </w:r>
        <w:r w:rsidRPr="0077429F">
          <w:rPr>
            <w:sz w:val="28"/>
            <w:szCs w:val="28"/>
            <w:lang w:val="en-US"/>
          </w:rPr>
          <w:t>gosuslugi</w:t>
        </w:r>
        <w:r w:rsidRPr="0077429F">
          <w:rPr>
            <w:sz w:val="28"/>
            <w:szCs w:val="28"/>
          </w:rPr>
          <w:t>.ru</w:t>
        </w:r>
      </w:hyperlink>
      <w:r w:rsidRPr="0077429F">
        <w:rPr>
          <w:rFonts w:ascii="Calibri" w:hAnsi="Calibri"/>
          <w:sz w:val="28"/>
          <w:szCs w:val="28"/>
        </w:rPr>
        <w:t xml:space="preserve"> </w:t>
      </w:r>
      <w:r w:rsidRPr="0077429F">
        <w:rPr>
          <w:sz w:val="28"/>
          <w:szCs w:val="28"/>
        </w:rPr>
        <w:t>в информационно-телекоммуникационной сети "Интернет"</w:t>
      </w:r>
    </w:p>
    <w:p w:rsidR="00FB649D" w:rsidRDefault="00FB649D" w:rsidP="00FB649D">
      <w:pPr>
        <w:ind w:firstLine="709"/>
        <w:jc w:val="both"/>
        <w:rPr>
          <w:sz w:val="28"/>
          <w:szCs w:val="28"/>
        </w:rPr>
      </w:pPr>
      <w:r w:rsidRPr="007A689D">
        <w:rPr>
          <w:sz w:val="28"/>
          <w:szCs w:val="28"/>
        </w:rPr>
        <w:t>3.Контроль</w:t>
      </w:r>
      <w:r>
        <w:rPr>
          <w:sz w:val="28"/>
          <w:szCs w:val="28"/>
        </w:rPr>
        <w:t xml:space="preserve"> </w:t>
      </w:r>
      <w:r w:rsidRPr="007A689D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A689D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</w:t>
      </w:r>
      <w:r w:rsidRPr="007A689D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7A689D">
        <w:rPr>
          <w:sz w:val="28"/>
          <w:szCs w:val="28"/>
        </w:rPr>
        <w:t>оставляю</w:t>
      </w:r>
      <w:r>
        <w:rPr>
          <w:sz w:val="28"/>
          <w:szCs w:val="28"/>
        </w:rPr>
        <w:t xml:space="preserve"> </w:t>
      </w:r>
      <w:r w:rsidRPr="007A689D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A689D">
        <w:rPr>
          <w:sz w:val="28"/>
          <w:szCs w:val="28"/>
        </w:rPr>
        <w:t>собой</w:t>
      </w:r>
    </w:p>
    <w:p w:rsidR="00FB649D" w:rsidRDefault="00FB649D" w:rsidP="00FB649D">
      <w:pPr>
        <w:ind w:firstLine="709"/>
        <w:jc w:val="both"/>
        <w:rPr>
          <w:sz w:val="28"/>
          <w:szCs w:val="28"/>
        </w:rPr>
      </w:pPr>
    </w:p>
    <w:p w:rsidR="00FB649D" w:rsidRPr="007A689D" w:rsidRDefault="00FB649D" w:rsidP="00FB649D">
      <w:pPr>
        <w:ind w:firstLine="709"/>
        <w:jc w:val="both"/>
        <w:rPr>
          <w:sz w:val="28"/>
          <w:szCs w:val="28"/>
        </w:rPr>
      </w:pPr>
    </w:p>
    <w:p w:rsidR="00FB649D" w:rsidRPr="00E46168" w:rsidRDefault="00FB649D" w:rsidP="00FB649D">
      <w:pPr>
        <w:autoSpaceDE w:val="0"/>
        <w:adjustRightInd w:val="0"/>
        <w:rPr>
          <w:rFonts w:hint="eastAsia"/>
          <w:b/>
          <w:sz w:val="28"/>
          <w:szCs w:val="28"/>
        </w:rPr>
      </w:pPr>
      <w:r w:rsidRPr="002847E1">
        <w:rPr>
          <w:b/>
          <w:sz w:val="28"/>
          <w:szCs w:val="28"/>
        </w:rPr>
        <w:t>Глава Нижнекисляйского</w:t>
      </w:r>
    </w:p>
    <w:p w:rsidR="00FB649D" w:rsidRDefault="00FB649D" w:rsidP="00FB649D">
      <w:pPr>
        <w:autoSpaceDE w:val="0"/>
        <w:adjustRightInd w:val="0"/>
        <w:rPr>
          <w:rFonts w:hint="eastAsia"/>
          <w:b/>
          <w:sz w:val="28"/>
          <w:szCs w:val="28"/>
        </w:rPr>
      </w:pPr>
      <w:r w:rsidRPr="002847E1">
        <w:rPr>
          <w:b/>
          <w:sz w:val="28"/>
          <w:szCs w:val="28"/>
        </w:rPr>
        <w:t xml:space="preserve">городского поселения                         </w:t>
      </w:r>
      <w:r>
        <w:rPr>
          <w:b/>
          <w:sz w:val="28"/>
          <w:szCs w:val="28"/>
        </w:rPr>
        <w:t xml:space="preserve">                        </w:t>
      </w:r>
      <w:r w:rsidRPr="00E46168">
        <w:rPr>
          <w:b/>
          <w:sz w:val="28"/>
          <w:szCs w:val="28"/>
        </w:rPr>
        <w:t xml:space="preserve">          А.М. Олейников</w:t>
      </w:r>
    </w:p>
    <w:p w:rsidR="00FB649D" w:rsidRPr="00D53902" w:rsidRDefault="00FB649D" w:rsidP="00FB649D">
      <w:pPr>
        <w:ind w:firstLine="709"/>
        <w:jc w:val="both"/>
        <w:rPr>
          <w:rFonts w:hint="eastAsia"/>
          <w:sz w:val="28"/>
          <w:szCs w:val="28"/>
        </w:rPr>
      </w:pPr>
    </w:p>
    <w:p w:rsidR="00FB649D" w:rsidRDefault="00FB649D" w:rsidP="00FB649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649D" w:rsidRDefault="00FB649D" w:rsidP="00FB649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649D" w:rsidRDefault="00FB649D" w:rsidP="00FB649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649D" w:rsidRDefault="00FB649D" w:rsidP="00FB649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649D" w:rsidRDefault="00FB649D" w:rsidP="00FB649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649D" w:rsidRDefault="00FB649D" w:rsidP="00FB649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649D" w:rsidRDefault="00FB649D" w:rsidP="00FB649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649D" w:rsidRDefault="00FB649D" w:rsidP="00FB649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649D" w:rsidRDefault="00FB649D" w:rsidP="00FB649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649D" w:rsidRDefault="00FB649D" w:rsidP="00FB649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649D" w:rsidRDefault="00FB649D" w:rsidP="00FB649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649D" w:rsidRDefault="00FB649D" w:rsidP="00FB649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649D" w:rsidRDefault="00FB649D" w:rsidP="00FB649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649D" w:rsidRDefault="00FB649D" w:rsidP="00FB649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649D" w:rsidRDefault="00FB649D" w:rsidP="00FB649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649D" w:rsidRDefault="00FB649D" w:rsidP="00FB649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649D" w:rsidRDefault="00FB649D" w:rsidP="00FB649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649D" w:rsidRDefault="00FB649D" w:rsidP="00FB649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649D" w:rsidRDefault="00FB649D" w:rsidP="00FB649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649D" w:rsidRDefault="00FB649D" w:rsidP="00FB649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649D" w:rsidRDefault="00FB649D" w:rsidP="00FB649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649D" w:rsidRDefault="00FB649D" w:rsidP="00FB649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649D" w:rsidRDefault="00FB649D" w:rsidP="00FB649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649D" w:rsidRDefault="00FB649D" w:rsidP="00FB649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649D" w:rsidRDefault="00FB649D" w:rsidP="00FB649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649D" w:rsidRDefault="00FB649D" w:rsidP="00FB649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649D" w:rsidRDefault="00FB649D" w:rsidP="00FB649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649D" w:rsidRPr="007A689D" w:rsidRDefault="00FB649D" w:rsidP="00FB649D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A689D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Приложение</w:t>
      </w:r>
    </w:p>
    <w:p w:rsidR="00FB649D" w:rsidRDefault="00FB649D" w:rsidP="00FB649D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A68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 постановлению администрации Нижнекисляйского городского поселения </w:t>
      </w:r>
    </w:p>
    <w:p w:rsidR="00FB649D" w:rsidRPr="007A689D" w:rsidRDefault="00FB649D" w:rsidP="00FB649D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от 28 июня 2024г.      № 91</w:t>
      </w:r>
    </w:p>
    <w:p w:rsidR="00FB649D" w:rsidRPr="009C5D31" w:rsidRDefault="00FB649D" w:rsidP="00FB649D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B649D" w:rsidRPr="009C5D31" w:rsidRDefault="00FB649D" w:rsidP="00FB649D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FB649D" w:rsidRPr="009C5D31" w:rsidRDefault="00FB649D" w:rsidP="00FB649D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НИЖНЕКИСЛЯЙСКОГО ГОРОДСКОГО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БУТУРЛИНОВСКОГО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FB649D" w:rsidRPr="009C5D31" w:rsidRDefault="00FB649D" w:rsidP="00FB649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649D" w:rsidRPr="009C5D31" w:rsidRDefault="00FB649D" w:rsidP="00FB649D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1.Общиеположения</w:t>
      </w:r>
    </w:p>
    <w:p w:rsidR="00FB649D" w:rsidRPr="009C5D31" w:rsidRDefault="00FB649D" w:rsidP="00FB649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1.1.Настоящее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>
        <w:rPr>
          <w:color w:val="000000"/>
          <w:sz w:val="28"/>
          <w:szCs w:val="28"/>
        </w:rPr>
        <w:t xml:space="preserve"> Нижнекисляйского городского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Бутурлиновского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(далее-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Нижнекисляйского городского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Бутурлиновского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FB649D" w:rsidRPr="009C5D31" w:rsidRDefault="00FB649D" w:rsidP="00FB649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1.2.Маневренный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фонд— это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разновидность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предназначены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временного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проживания:</w:t>
      </w:r>
    </w:p>
    <w:p w:rsidR="00FB649D" w:rsidRPr="009C5D31" w:rsidRDefault="00FB649D" w:rsidP="00FB649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занимаемые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найма;</w:t>
      </w:r>
      <w:bookmarkStart w:id="0" w:name="P44"/>
      <w:bookmarkEnd w:id="0"/>
    </w:p>
    <w:p w:rsidR="00FB649D" w:rsidRPr="009C5D31" w:rsidRDefault="00FB649D" w:rsidP="00FB649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2)граждан,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банка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юридическим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заложены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возврата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единственными;</w:t>
      </w:r>
      <w:bookmarkStart w:id="1" w:name="P45"/>
      <w:bookmarkEnd w:id="1"/>
    </w:p>
    <w:p w:rsidR="00FB649D" w:rsidRDefault="00FB649D" w:rsidP="00FB649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3)граждан,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обстоятельств;</w:t>
      </w:r>
      <w:bookmarkStart w:id="2" w:name="P46"/>
      <w:bookmarkEnd w:id="2"/>
    </w:p>
    <w:p w:rsidR="00FB649D" w:rsidRPr="009C5D31" w:rsidRDefault="00FB649D" w:rsidP="00FB649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)граждан,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признания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аварийным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подлежащим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сносу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реконструкции;</w:t>
      </w:r>
      <w:bookmarkStart w:id="3" w:name="P48"/>
      <w:bookmarkEnd w:id="3"/>
    </w:p>
    <w:p w:rsidR="00FB649D" w:rsidRPr="009C5D31" w:rsidRDefault="00FB649D" w:rsidP="00FB649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)иных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FB649D" w:rsidRPr="009C5D31" w:rsidRDefault="00FB649D" w:rsidP="00FB649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1.3.Включение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исключение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производятся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Нижнекисляйского городского поселения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Бутурлиновского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FB649D" w:rsidRPr="009C5D31" w:rsidRDefault="00FB649D" w:rsidP="00FB649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1.4.Маневренный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квартир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</w:p>
    <w:p w:rsidR="00FB649D" w:rsidRDefault="00FB649D" w:rsidP="00FB649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.Вопросы,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неурегулированные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решаются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FB649D" w:rsidRPr="009C5D31" w:rsidRDefault="00FB649D" w:rsidP="00FB649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649D" w:rsidRPr="009C5D31" w:rsidRDefault="00FB649D" w:rsidP="00FB649D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649D" w:rsidRPr="009C5D31" w:rsidRDefault="00FB649D" w:rsidP="00FB649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2.1.Жилые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квадратных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метров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площадина1человека.</w:t>
      </w:r>
    </w:p>
    <w:p w:rsidR="00FB649D" w:rsidRPr="009C5D31" w:rsidRDefault="00FB649D" w:rsidP="00FB649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2.2.На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Нижнекисляйского городского поселения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Бутурлиновского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color w:val="000000"/>
          <w:sz w:val="28"/>
          <w:szCs w:val="28"/>
        </w:rPr>
        <w:t xml:space="preserve">  Нижнекисляйского городского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Бутурлиновского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помещением.</w:t>
      </w:r>
    </w:p>
    <w:p w:rsidR="00FB649D" w:rsidRPr="009C5D31" w:rsidRDefault="00FB649D" w:rsidP="00FB649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2.3.При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расторгается,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освобождаются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приостановлении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наймодателем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Копия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color w:val="000000"/>
          <w:sz w:val="28"/>
          <w:szCs w:val="28"/>
        </w:rPr>
        <w:t xml:space="preserve"> Нижнекисляйского городского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Бутурлиновского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FB649D" w:rsidRPr="009C5D31" w:rsidRDefault="00FB649D" w:rsidP="00FB649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:rsidR="00FB649D" w:rsidRPr="009C5D31" w:rsidRDefault="00FB649D" w:rsidP="00FB649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FB649D" w:rsidRPr="009C5D31" w:rsidRDefault="00FB649D" w:rsidP="00FB649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продажи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FB649D" w:rsidRPr="009C5D31" w:rsidRDefault="00FB649D" w:rsidP="00FB649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FB649D" w:rsidRPr="009C5D31" w:rsidRDefault="00FB649D" w:rsidP="00FB649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)до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года;</w:t>
      </w:r>
    </w:p>
    <w:p w:rsidR="00FB649D" w:rsidRPr="009C5D31" w:rsidRDefault="00FB649D" w:rsidP="00FB649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)устанавливаемый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bookmarkStart w:id="4" w:name="_GoBack"/>
      <w:bookmarkEnd w:id="4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Положения).</w:t>
      </w:r>
    </w:p>
    <w:p w:rsidR="00FB649D" w:rsidRDefault="00FB649D" w:rsidP="00FB649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2.5.Истечение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договора.</w:t>
      </w:r>
    </w:p>
    <w:p w:rsidR="00FB649D" w:rsidRPr="009C5D31" w:rsidRDefault="00FB649D" w:rsidP="00FB649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649D" w:rsidRPr="009C5D31" w:rsidRDefault="00FB649D" w:rsidP="00FB649D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649D" w:rsidRPr="009C5D31" w:rsidRDefault="00FB649D" w:rsidP="00FB649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регламентируется:</w:t>
      </w:r>
    </w:p>
    <w:p w:rsidR="00FB649D" w:rsidRPr="009C5D31" w:rsidRDefault="00FB649D" w:rsidP="00FB649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нормами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технической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эксплуатации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строительству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комплексу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27.09.2003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№170;</w:t>
      </w:r>
    </w:p>
    <w:p w:rsidR="00FB649D" w:rsidRPr="009C5D31" w:rsidRDefault="00FB649D" w:rsidP="00FB649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собственниками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пользователям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06.05.2011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№354;</w:t>
      </w:r>
    </w:p>
    <w:p w:rsidR="00FB649D" w:rsidRPr="009C5D31" w:rsidRDefault="00FB649D" w:rsidP="00FB649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:rsidR="00FB649D" w:rsidRDefault="00FB649D" w:rsidP="00FB649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3.2.Пользование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интересов,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соседей,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санитарно-гигиенических,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экологических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уполномоченным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власти.</w:t>
      </w:r>
    </w:p>
    <w:p w:rsidR="00FB649D" w:rsidRDefault="00FB649D" w:rsidP="00FB649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Граждане-наниматели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сохранность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поддерживать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надлежащем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состоянии.</w:t>
      </w:r>
    </w:p>
    <w:p w:rsidR="00FB649D" w:rsidRDefault="00FB649D" w:rsidP="00FB649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Самовольное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комнаты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(квартиры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)в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,а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допускаются.</w:t>
      </w:r>
    </w:p>
    <w:p w:rsidR="00FB649D" w:rsidRDefault="00FB649D" w:rsidP="00FB649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основаниям,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>и ж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илищным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освободить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срок,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:rsidR="00FB649D" w:rsidRDefault="00FB649D" w:rsidP="00FB649D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649D" w:rsidRDefault="00FB649D" w:rsidP="00FB649D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649D" w:rsidRPr="009C5D31" w:rsidRDefault="00FB649D" w:rsidP="00FB649D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4.Оплата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FB649D" w:rsidRPr="009C5D31" w:rsidRDefault="00FB649D" w:rsidP="00FB649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4.1.Граждане,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заселившиеся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FB649D" w:rsidRDefault="00FB649D" w:rsidP="00FB649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4.2.Размер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ценам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тарифам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превышать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найма.</w:t>
      </w:r>
    </w:p>
    <w:p w:rsidR="00FB649D" w:rsidRPr="009C5D31" w:rsidRDefault="00FB649D" w:rsidP="00FB649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649D" w:rsidRPr="009C5D31" w:rsidRDefault="00FB649D" w:rsidP="00FB649D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5.Ответственность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FB649D" w:rsidRPr="009C5D31" w:rsidRDefault="00FB649D" w:rsidP="00FB649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5.1.Граждане,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FB649D" w:rsidRDefault="00FB649D" w:rsidP="00FB649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5.2.При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неисполнении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ст.101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расторгнут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судебном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FB649D" w:rsidRPr="009C5D31" w:rsidRDefault="00FB649D" w:rsidP="00FB649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649D" w:rsidRPr="009C5D31" w:rsidRDefault="00FB649D" w:rsidP="00FB649D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B649D" w:rsidRPr="001D406C" w:rsidRDefault="00FB649D" w:rsidP="00FB649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6.1.Контроль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Нижнекисляйского городского поселения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Бутурлиновского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B649D" w:rsidRDefault="00FB649D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B649D" w:rsidRDefault="00FB649D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B649D" w:rsidRDefault="00FB649D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B649D" w:rsidRDefault="00FB649D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B649D" w:rsidRDefault="00FB649D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B649D" w:rsidRDefault="00FB649D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B649D" w:rsidRDefault="00FB649D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B649D" w:rsidRDefault="00FB649D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B649D" w:rsidRDefault="00FB649D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B649D" w:rsidRDefault="00FB649D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B649D" w:rsidRDefault="00FB649D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B649D" w:rsidRDefault="00FB649D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B649D" w:rsidRDefault="00FB649D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B649D" w:rsidRDefault="00FB649D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B649D" w:rsidRDefault="00FB649D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B649D" w:rsidRDefault="00FB649D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B649D" w:rsidRDefault="00FB649D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B649D" w:rsidRDefault="00FB649D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B649D" w:rsidRDefault="00FB649D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B649D" w:rsidRDefault="00FB649D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B649D" w:rsidRDefault="00FB649D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B649D" w:rsidRDefault="00FB649D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B649D" w:rsidRDefault="00FB649D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B649D" w:rsidRDefault="00FB649D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B649D" w:rsidRDefault="00FB649D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B649D" w:rsidRDefault="00FB649D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B649D" w:rsidRDefault="00FB649D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B649D" w:rsidRDefault="00FB649D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B649D" w:rsidRDefault="00FB649D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B649D" w:rsidRDefault="00FB649D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B649D" w:rsidRDefault="00FB649D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B649D" w:rsidRDefault="00FB649D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B649D" w:rsidRDefault="00FB649D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Pr="00EA359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 xml:space="preserve">Учрежден решением Совета народных депутатов Нижнекисляйского городского поселения Бутурлиновского муниципального района Воронежской области </w:t>
      </w: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 02 февраля 2009 года № 161</w:t>
      </w: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Учредитель: Совет народных депутатов Нижнекисляйского городского поселения Бутурлиновского муниципального района Воронежской области</w:t>
      </w:r>
    </w:p>
    <w:p w:rsidR="006B6D03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Адрес: Воронежская область, Бутурлиновский район, р.п. Нижний Кисляй, улица Октябрьская, 4, тел. 41-2-33</w:t>
      </w: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Тираж: 25 экземпляров</w:t>
      </w: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Ответственный за выпуск:</w:t>
      </w:r>
      <w:r>
        <w:rPr>
          <w:b/>
          <w:sz w:val="20"/>
          <w:szCs w:val="20"/>
        </w:rPr>
        <w:t xml:space="preserve"> А.М. Олейников</w:t>
      </w:r>
    </w:p>
    <w:p w:rsidR="006B6D03" w:rsidRPr="009E218B" w:rsidRDefault="006B6D03"/>
    <w:sectPr w:rsidR="006B6D03" w:rsidRPr="009E218B" w:rsidSect="0023545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302" w:rsidRDefault="00141302" w:rsidP="009E218B">
      <w:r>
        <w:separator/>
      </w:r>
    </w:p>
  </w:endnote>
  <w:endnote w:type="continuationSeparator" w:id="1">
    <w:p w:rsidR="00141302" w:rsidRDefault="00141302" w:rsidP="009E2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18B" w:rsidRDefault="009E218B" w:rsidP="009E218B">
    <w:pPr>
      <w:pStyle w:val="af"/>
      <w:ind w:left="-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302" w:rsidRDefault="00141302" w:rsidP="009E218B">
      <w:r>
        <w:separator/>
      </w:r>
    </w:p>
  </w:footnote>
  <w:footnote w:type="continuationSeparator" w:id="1">
    <w:p w:rsidR="00141302" w:rsidRDefault="00141302" w:rsidP="009E2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8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8"/>
    <w:multiLevelType w:val="multilevel"/>
    <w:tmpl w:val="00000008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4C11926"/>
    <w:multiLevelType w:val="hybridMultilevel"/>
    <w:tmpl w:val="D91A6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709D7"/>
    <w:multiLevelType w:val="hybridMultilevel"/>
    <w:tmpl w:val="7ADA8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F798A"/>
    <w:multiLevelType w:val="multilevel"/>
    <w:tmpl w:val="4C3E4A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2660C5C"/>
    <w:multiLevelType w:val="multilevel"/>
    <w:tmpl w:val="A066ED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CCD77A5"/>
    <w:multiLevelType w:val="hybridMultilevel"/>
    <w:tmpl w:val="511AB3DC"/>
    <w:lvl w:ilvl="0" w:tplc="B2501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8A9AA8">
      <w:numFmt w:val="none"/>
      <w:lvlText w:val=""/>
      <w:lvlJc w:val="left"/>
      <w:pPr>
        <w:tabs>
          <w:tab w:val="num" w:pos="360"/>
        </w:tabs>
      </w:pPr>
    </w:lvl>
    <w:lvl w:ilvl="2" w:tplc="8F52A332">
      <w:numFmt w:val="none"/>
      <w:lvlText w:val=""/>
      <w:lvlJc w:val="left"/>
      <w:pPr>
        <w:tabs>
          <w:tab w:val="num" w:pos="360"/>
        </w:tabs>
      </w:pPr>
    </w:lvl>
    <w:lvl w:ilvl="3" w:tplc="29A4D576">
      <w:numFmt w:val="none"/>
      <w:lvlText w:val=""/>
      <w:lvlJc w:val="left"/>
      <w:pPr>
        <w:tabs>
          <w:tab w:val="num" w:pos="360"/>
        </w:tabs>
      </w:pPr>
    </w:lvl>
    <w:lvl w:ilvl="4" w:tplc="C4125ACE">
      <w:numFmt w:val="none"/>
      <w:lvlText w:val=""/>
      <w:lvlJc w:val="left"/>
      <w:pPr>
        <w:tabs>
          <w:tab w:val="num" w:pos="360"/>
        </w:tabs>
      </w:pPr>
    </w:lvl>
    <w:lvl w:ilvl="5" w:tplc="0DD2AC52">
      <w:numFmt w:val="none"/>
      <w:lvlText w:val=""/>
      <w:lvlJc w:val="left"/>
      <w:pPr>
        <w:tabs>
          <w:tab w:val="num" w:pos="360"/>
        </w:tabs>
      </w:pPr>
    </w:lvl>
    <w:lvl w:ilvl="6" w:tplc="3D9C108A">
      <w:numFmt w:val="none"/>
      <w:lvlText w:val=""/>
      <w:lvlJc w:val="left"/>
      <w:pPr>
        <w:tabs>
          <w:tab w:val="num" w:pos="360"/>
        </w:tabs>
      </w:pPr>
    </w:lvl>
    <w:lvl w:ilvl="7" w:tplc="C55E2AF2">
      <w:numFmt w:val="none"/>
      <w:lvlText w:val=""/>
      <w:lvlJc w:val="left"/>
      <w:pPr>
        <w:tabs>
          <w:tab w:val="num" w:pos="360"/>
        </w:tabs>
      </w:pPr>
    </w:lvl>
    <w:lvl w:ilvl="8" w:tplc="094AC9A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22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28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num w:numId="1">
    <w:abstractNumId w:val="10"/>
  </w:num>
  <w:num w:numId="2">
    <w:abstractNumId w:val="14"/>
  </w:num>
  <w:num w:numId="3">
    <w:abstractNumId w:val="20"/>
  </w:num>
  <w:num w:numId="4">
    <w:abstractNumId w:val="26"/>
  </w:num>
  <w:num w:numId="5">
    <w:abstractNumId w:val="21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2"/>
  </w:num>
  <w:num w:numId="8">
    <w:abstractNumId w:val="24"/>
  </w:num>
  <w:num w:numId="9">
    <w:abstractNumId w:val="1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29"/>
  </w:num>
  <w:num w:numId="12">
    <w:abstractNumId w:val="27"/>
  </w:num>
  <w:num w:numId="13">
    <w:abstractNumId w:val="16"/>
  </w:num>
  <w:num w:numId="14">
    <w:abstractNumId w:val="9"/>
  </w:num>
  <w:num w:numId="15">
    <w:abstractNumId w:val="28"/>
  </w:num>
  <w:num w:numId="16">
    <w:abstractNumId w:val="23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19"/>
  </w:num>
  <w:num w:numId="24">
    <w:abstractNumId w:val="18"/>
  </w:num>
  <w:num w:numId="25">
    <w:abstractNumId w:val="13"/>
  </w:num>
  <w:num w:numId="26">
    <w:abstractNumId w:val="6"/>
  </w:num>
  <w:num w:numId="27">
    <w:abstractNumId w:val="8"/>
  </w:num>
  <w:num w:numId="28">
    <w:abstractNumId w:val="15"/>
  </w:num>
  <w:num w:numId="29">
    <w:abstractNumId w:val="22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A0E"/>
    <w:rsid w:val="000C08C6"/>
    <w:rsid w:val="00104A98"/>
    <w:rsid w:val="00134272"/>
    <w:rsid w:val="00141302"/>
    <w:rsid w:val="00146106"/>
    <w:rsid w:val="001A2A0E"/>
    <w:rsid w:val="001E1BCA"/>
    <w:rsid w:val="00235454"/>
    <w:rsid w:val="002700A3"/>
    <w:rsid w:val="002D04BF"/>
    <w:rsid w:val="003D50D8"/>
    <w:rsid w:val="0046748B"/>
    <w:rsid w:val="00467DF0"/>
    <w:rsid w:val="00490977"/>
    <w:rsid w:val="004A2C03"/>
    <w:rsid w:val="00615189"/>
    <w:rsid w:val="006472AC"/>
    <w:rsid w:val="006B6D03"/>
    <w:rsid w:val="006E6832"/>
    <w:rsid w:val="007F2DF4"/>
    <w:rsid w:val="00824395"/>
    <w:rsid w:val="0083409B"/>
    <w:rsid w:val="009E218B"/>
    <w:rsid w:val="00A115BD"/>
    <w:rsid w:val="00A5232E"/>
    <w:rsid w:val="00AD3BB5"/>
    <w:rsid w:val="00C47808"/>
    <w:rsid w:val="00D24CC1"/>
    <w:rsid w:val="00D437BC"/>
    <w:rsid w:val="00D73050"/>
    <w:rsid w:val="00D8393E"/>
    <w:rsid w:val="00D8793E"/>
    <w:rsid w:val="00D91B90"/>
    <w:rsid w:val="00E93B92"/>
    <w:rsid w:val="00F41A45"/>
    <w:rsid w:val="00F42098"/>
    <w:rsid w:val="00F67611"/>
    <w:rsid w:val="00F80981"/>
    <w:rsid w:val="00F968C7"/>
    <w:rsid w:val="00FB649D"/>
    <w:rsid w:val="00FC25F5"/>
    <w:rsid w:val="00FC6BBB"/>
    <w:rsid w:val="00FD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9E218B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9E218B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9E218B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E218B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E218B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9E2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E218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E218B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9E218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3">
    <w:name w:val="Основной текст_"/>
    <w:basedOn w:val="a0"/>
    <w:link w:val="11"/>
    <w:rsid w:val="009E218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9E218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a4">
    <w:name w:val="Оглавление_"/>
    <w:basedOn w:val="a0"/>
    <w:link w:val="a5"/>
    <w:rsid w:val="009E218B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главление"/>
    <w:basedOn w:val="a"/>
    <w:link w:val="a4"/>
    <w:rsid w:val="009E218B"/>
    <w:pPr>
      <w:widowControl w:val="0"/>
      <w:ind w:firstLine="720"/>
    </w:pPr>
    <w:rPr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rsid w:val="009E218B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9E218B"/>
    <w:pPr>
      <w:widowControl w:val="0"/>
      <w:spacing w:line="209" w:lineRule="auto"/>
      <w:ind w:firstLine="720"/>
    </w:pPr>
    <w:rPr>
      <w:rFonts w:ascii="Arial" w:eastAsia="Arial" w:hAnsi="Arial" w:cs="Arial"/>
      <w:sz w:val="32"/>
      <w:szCs w:val="32"/>
      <w:lang w:eastAsia="en-US"/>
    </w:rPr>
  </w:style>
  <w:style w:type="character" w:customStyle="1" w:styleId="41">
    <w:name w:val="Основной текст (4)_"/>
    <w:basedOn w:val="a0"/>
    <w:link w:val="42"/>
    <w:rsid w:val="009E218B"/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9E218B"/>
    <w:pPr>
      <w:widowControl w:val="0"/>
      <w:spacing w:after="240"/>
      <w:jc w:val="center"/>
    </w:pPr>
    <w:rPr>
      <w:sz w:val="22"/>
      <w:szCs w:val="22"/>
      <w:lang w:eastAsia="en-US"/>
    </w:rPr>
  </w:style>
  <w:style w:type="character" w:customStyle="1" w:styleId="21">
    <w:name w:val="Колонтитул (2)_"/>
    <w:basedOn w:val="a0"/>
    <w:link w:val="22"/>
    <w:rsid w:val="009E218B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9E218B"/>
    <w:pPr>
      <w:widowControl w:val="0"/>
    </w:pPr>
    <w:rPr>
      <w:sz w:val="20"/>
      <w:szCs w:val="20"/>
      <w:lang w:eastAsia="en-US"/>
    </w:rPr>
  </w:style>
  <w:style w:type="character" w:customStyle="1" w:styleId="5">
    <w:name w:val="Основной текст (5)_"/>
    <w:basedOn w:val="a0"/>
    <w:link w:val="50"/>
    <w:rsid w:val="009E218B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E218B"/>
    <w:pPr>
      <w:widowControl w:val="0"/>
      <w:spacing w:line="252" w:lineRule="auto"/>
      <w:jc w:val="center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a6">
    <w:name w:val="Другое_"/>
    <w:basedOn w:val="a0"/>
    <w:link w:val="a7"/>
    <w:rsid w:val="009E218B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9E218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a8">
    <w:name w:val="Подпись к таблице_"/>
    <w:basedOn w:val="a0"/>
    <w:link w:val="a9"/>
    <w:rsid w:val="009E218B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9E218B"/>
    <w:pPr>
      <w:widowControl w:val="0"/>
    </w:pPr>
    <w:rPr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9E218B"/>
    <w:rPr>
      <w:rFonts w:ascii="Arial" w:eastAsia="Arial" w:hAnsi="Arial" w:cs="Arial"/>
      <w:sz w:val="28"/>
      <w:szCs w:val="28"/>
    </w:rPr>
  </w:style>
  <w:style w:type="paragraph" w:customStyle="1" w:styleId="70">
    <w:name w:val="Основной текст (7)"/>
    <w:basedOn w:val="a"/>
    <w:link w:val="7"/>
    <w:rsid w:val="009E218B"/>
    <w:pPr>
      <w:widowControl w:val="0"/>
      <w:spacing w:before="280" w:after="280"/>
      <w:jc w:val="center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23">
    <w:name w:val="Заголовок №2_"/>
    <w:link w:val="24"/>
    <w:rsid w:val="009E218B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9E218B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99"/>
    <w:qFormat/>
    <w:rsid w:val="009E218B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9E218B"/>
    <w:rPr>
      <w:rFonts w:ascii="Calibri" w:eastAsia="Calibri" w:hAnsi="Calibri" w:cs="Times New Roman"/>
    </w:rPr>
  </w:style>
  <w:style w:type="character" w:customStyle="1" w:styleId="FontStyle18">
    <w:name w:val="Font Style18"/>
    <w:rsid w:val="009E218B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link w:val="ad"/>
    <w:qFormat/>
    <w:rsid w:val="009E218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9">
    <w:name w:val="Основной текст (9)_"/>
    <w:link w:val="90"/>
    <w:rsid w:val="009E218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E218B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  <w:style w:type="paragraph" w:customStyle="1" w:styleId="25">
    <w:name w:val="Основной текст2"/>
    <w:basedOn w:val="a"/>
    <w:rsid w:val="009E218B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character" w:styleId="ae">
    <w:name w:val="Hyperlink"/>
    <w:basedOn w:val="a0"/>
    <w:uiPriority w:val="99"/>
    <w:unhideWhenUsed/>
    <w:rsid w:val="009E218B"/>
    <w:rPr>
      <w:color w:val="0000FF" w:themeColor="hyperlink"/>
      <w:u w:val="single"/>
    </w:rPr>
  </w:style>
  <w:style w:type="character" w:customStyle="1" w:styleId="100">
    <w:name w:val="Основной текст (10)_"/>
    <w:link w:val="101"/>
    <w:rsid w:val="009E218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E218B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9E2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9E21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9E2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9E2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">
    <w:name w:val="footer"/>
    <w:basedOn w:val="a"/>
    <w:link w:val="af0"/>
    <w:uiPriority w:val="99"/>
    <w:unhideWhenUsed/>
    <w:rsid w:val="009E218B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0">
    <w:name w:val="Нижний колонтитул Знак"/>
    <w:basedOn w:val="a0"/>
    <w:link w:val="af"/>
    <w:uiPriority w:val="99"/>
    <w:rsid w:val="009E218B"/>
    <w:rPr>
      <w:rFonts w:ascii="Arial" w:eastAsia="Times New Roman" w:hAnsi="Arial" w:cs="Times New Roman"/>
      <w:sz w:val="24"/>
      <w:szCs w:val="24"/>
      <w:lang w:eastAsia="ru-RU"/>
    </w:rPr>
  </w:style>
  <w:style w:type="table" w:styleId="af1">
    <w:name w:val="Table Grid"/>
    <w:basedOn w:val="a1"/>
    <w:uiPriority w:val="39"/>
    <w:rsid w:val="009E21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9E218B"/>
    <w:pPr>
      <w:widowControl w:val="0"/>
    </w:pPr>
    <w:rPr>
      <w:rFonts w:ascii="Tahoma" w:eastAsia="Arial Unicode MS" w:hAnsi="Tahoma" w:cs="Tahoma"/>
      <w:color w:val="000000"/>
      <w:sz w:val="16"/>
      <w:szCs w:val="16"/>
      <w:lang w:bidi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9E218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4">
    <w:name w:val="Normal (Web)"/>
    <w:aliases w:val="_а_Е’__ (дќа) И’ц_1,_а_Е’__ (дќа) И’ц_ И’ц_,___С¬__ (_x_) ÷¬__1,___С¬__ (_x_) ÷¬__ ÷¬__"/>
    <w:basedOn w:val="a"/>
    <w:link w:val="af5"/>
    <w:uiPriority w:val="99"/>
    <w:unhideWhenUsed/>
    <w:rsid w:val="009E218B"/>
    <w:pPr>
      <w:spacing w:before="100" w:beforeAutospacing="1" w:after="100" w:afterAutospacing="1"/>
    </w:pPr>
    <w:rPr>
      <w:color w:val="000000"/>
    </w:rPr>
  </w:style>
  <w:style w:type="character" w:customStyle="1" w:styleId="af5">
    <w:name w:val="Обычный (веб) Знак"/>
    <w:aliases w:val="_а_Е’__ (дќа) И’ц_1 Знак,_а_Е’__ (дќа) И’ц_ И’ц_ Знак,___С¬__ (_x_) ÷¬__1 Знак,___С¬__ (_x_) ÷¬__ ÷¬__ Знак"/>
    <w:link w:val="af4"/>
    <w:uiPriority w:val="99"/>
    <w:locked/>
    <w:rsid w:val="009E218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rsid w:val="009E218B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f7">
    <w:name w:val="Верхний колонтитул Знак"/>
    <w:basedOn w:val="a0"/>
    <w:link w:val="af6"/>
    <w:uiPriority w:val="99"/>
    <w:rsid w:val="009E218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8">
    <w:name w:val="Body Text"/>
    <w:basedOn w:val="a"/>
    <w:link w:val="af9"/>
    <w:rsid w:val="009E218B"/>
    <w:pPr>
      <w:jc w:val="both"/>
    </w:pPr>
    <w:rPr>
      <w:sz w:val="28"/>
      <w:szCs w:val="20"/>
    </w:rPr>
  </w:style>
  <w:style w:type="character" w:customStyle="1" w:styleId="af9">
    <w:name w:val="Основной текст Знак"/>
    <w:basedOn w:val="a0"/>
    <w:link w:val="af8"/>
    <w:rsid w:val="009E21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pt">
    <w:name w:val="Основной текст (9) + Не курсив;Интервал 0 pt"/>
    <w:rsid w:val="009E21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link w:val="ConsPlusNormal0"/>
    <w:uiPriority w:val="99"/>
    <w:rsid w:val="009E21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E218B"/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qFormat/>
    <w:rsid w:val="009E21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12">
    <w:name w:val="Стиль1"/>
    <w:basedOn w:val="a"/>
    <w:qFormat/>
    <w:rsid w:val="009E218B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paragraph" w:customStyle="1" w:styleId="13">
    <w:name w:val="Без интервала1"/>
    <w:rsid w:val="009E21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9E218B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218B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  <w:lang w:eastAsia="en-US"/>
    </w:rPr>
  </w:style>
  <w:style w:type="character" w:customStyle="1" w:styleId="afa">
    <w:name w:val="Колонтитул_"/>
    <w:link w:val="afb"/>
    <w:locked/>
    <w:rsid w:val="009E218B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b">
    <w:name w:val="Колонтитул"/>
    <w:basedOn w:val="a"/>
    <w:link w:val="afa"/>
    <w:rsid w:val="009E218B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character" w:customStyle="1" w:styleId="afc">
    <w:name w:val="Основной текст + Курсив"/>
    <w:aliases w:val="Интервал 0 pt,Основной текст (9) + Не курсив"/>
    <w:rsid w:val="009E218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d">
    <w:name w:val="Сноска_"/>
    <w:link w:val="afe"/>
    <w:rsid w:val="009E218B"/>
    <w:rPr>
      <w:rFonts w:ascii="Times New Roman" w:eastAsia="Times New Roman" w:hAnsi="Times New Roman" w:cs="Times New Roman"/>
      <w:sz w:val="20"/>
      <w:szCs w:val="20"/>
    </w:rPr>
  </w:style>
  <w:style w:type="paragraph" w:customStyle="1" w:styleId="afe">
    <w:name w:val="Сноска"/>
    <w:basedOn w:val="a"/>
    <w:link w:val="afd"/>
    <w:rsid w:val="009E218B"/>
    <w:pPr>
      <w:widowControl w:val="0"/>
    </w:pPr>
    <w:rPr>
      <w:sz w:val="20"/>
      <w:szCs w:val="20"/>
      <w:lang w:eastAsia="en-US"/>
    </w:rPr>
  </w:style>
  <w:style w:type="character" w:styleId="HTML">
    <w:name w:val="HTML Variable"/>
    <w:aliases w:val="!Ссылки в документе"/>
    <w:basedOn w:val="a0"/>
    <w:rsid w:val="009E218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uiPriority w:val="99"/>
    <w:rsid w:val="009E218B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uiPriority w:val="99"/>
    <w:rsid w:val="009E218B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9E218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E218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E218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9E218B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9E218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E218B"/>
    <w:rPr>
      <w:sz w:val="28"/>
    </w:rPr>
  </w:style>
  <w:style w:type="paragraph" w:styleId="aff1">
    <w:name w:val="footnote text"/>
    <w:basedOn w:val="a"/>
    <w:link w:val="aff2"/>
    <w:uiPriority w:val="99"/>
    <w:rsid w:val="009E218B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sid w:val="009E21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page number"/>
    <w:basedOn w:val="a0"/>
    <w:uiPriority w:val="99"/>
    <w:rsid w:val="009E218B"/>
  </w:style>
  <w:style w:type="paragraph" w:customStyle="1" w:styleId="1-21">
    <w:name w:val="Средняя сетка 1 - Акцент 21"/>
    <w:basedOn w:val="a"/>
    <w:uiPriority w:val="34"/>
    <w:qFormat/>
    <w:rsid w:val="009E21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4">
    <w:name w:val="annotation reference"/>
    <w:uiPriority w:val="99"/>
    <w:rsid w:val="009E218B"/>
    <w:rPr>
      <w:sz w:val="18"/>
      <w:szCs w:val="18"/>
    </w:rPr>
  </w:style>
  <w:style w:type="paragraph" w:styleId="aff5">
    <w:name w:val="annotation subject"/>
    <w:basedOn w:val="aff"/>
    <w:next w:val="aff"/>
    <w:link w:val="aff6"/>
    <w:uiPriority w:val="99"/>
    <w:rsid w:val="009E218B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6">
    <w:name w:val="Тема примечания Знак"/>
    <w:basedOn w:val="aff0"/>
    <w:link w:val="aff5"/>
    <w:uiPriority w:val="99"/>
    <w:rsid w:val="009E218B"/>
    <w:rPr>
      <w:rFonts w:ascii="Times New Roman" w:hAnsi="Times New Roman"/>
      <w:b/>
      <w:bCs/>
      <w:sz w:val="24"/>
      <w:szCs w:val="24"/>
    </w:rPr>
  </w:style>
  <w:style w:type="character" w:styleId="aff7">
    <w:name w:val="FollowedHyperlink"/>
    <w:uiPriority w:val="99"/>
    <w:rsid w:val="009E218B"/>
    <w:rPr>
      <w:color w:val="800080"/>
      <w:u w:val="single"/>
    </w:rPr>
  </w:style>
  <w:style w:type="paragraph" w:customStyle="1" w:styleId="aff8">
    <w:name w:val="Знак Знак Знак Знак"/>
    <w:basedOn w:val="a"/>
    <w:rsid w:val="009E21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9E218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9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ма примечания Знак1"/>
    <w:uiPriority w:val="99"/>
    <w:locked/>
    <w:rsid w:val="009E218B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9E21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6">
    <w:name w:val="Body Text Indent 2"/>
    <w:basedOn w:val="a"/>
    <w:link w:val="27"/>
    <w:rsid w:val="009E218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9E2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E21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a">
    <w:name w:val="endnote text"/>
    <w:basedOn w:val="a"/>
    <w:link w:val="affb"/>
    <w:rsid w:val="009E218B"/>
    <w:rPr>
      <w:sz w:val="20"/>
      <w:szCs w:val="20"/>
    </w:rPr>
  </w:style>
  <w:style w:type="character" w:customStyle="1" w:styleId="affb">
    <w:name w:val="Текст концевой сноски Знак"/>
    <w:basedOn w:val="a0"/>
    <w:link w:val="affa"/>
    <w:rsid w:val="009E21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rsid w:val="009E218B"/>
    <w:rPr>
      <w:vertAlign w:val="superscript"/>
    </w:rPr>
  </w:style>
  <w:style w:type="paragraph" w:customStyle="1" w:styleId="P16">
    <w:name w:val="P16"/>
    <w:basedOn w:val="a"/>
    <w:hidden/>
    <w:rsid w:val="009E218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9E218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9E218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9E218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9E218B"/>
    <w:rPr>
      <w:sz w:val="24"/>
    </w:rPr>
  </w:style>
  <w:style w:type="paragraph" w:styleId="33">
    <w:name w:val="Body Text Indent 3"/>
    <w:basedOn w:val="a"/>
    <w:link w:val="34"/>
    <w:rsid w:val="009E218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E21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218B"/>
    <w:pPr>
      <w:spacing w:before="100" w:beforeAutospacing="1" w:after="100" w:afterAutospacing="1"/>
    </w:pPr>
  </w:style>
  <w:style w:type="paragraph" w:customStyle="1" w:styleId="Default">
    <w:name w:val="Default"/>
    <w:rsid w:val="009E21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9E2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9E218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МУ Обычный стиль"/>
    <w:basedOn w:val="a"/>
    <w:autoRedefine/>
    <w:rsid w:val="009E218B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9E218B"/>
  </w:style>
  <w:style w:type="paragraph" w:customStyle="1" w:styleId="8">
    <w:name w:val="Стиль8"/>
    <w:basedOn w:val="a"/>
    <w:rsid w:val="009E218B"/>
    <w:rPr>
      <w:rFonts w:eastAsia="Calibri"/>
      <w:noProof/>
      <w:sz w:val="28"/>
      <w:szCs w:val="28"/>
    </w:rPr>
  </w:style>
  <w:style w:type="character" w:customStyle="1" w:styleId="16">
    <w:name w:val="Название Знак1"/>
    <w:link w:val="affe"/>
    <w:rsid w:val="009E218B"/>
    <w:rPr>
      <w:rFonts w:ascii="Calibri Light" w:hAnsi="Calibri Light"/>
      <w:b/>
      <w:bCs/>
      <w:kern w:val="28"/>
      <w:sz w:val="32"/>
      <w:szCs w:val="32"/>
    </w:rPr>
  </w:style>
  <w:style w:type="paragraph" w:styleId="affe">
    <w:name w:val="Title"/>
    <w:basedOn w:val="a"/>
    <w:next w:val="a"/>
    <w:link w:val="16"/>
    <w:uiPriority w:val="99"/>
    <w:qFormat/>
    <w:rsid w:val="009E218B"/>
    <w:pPr>
      <w:widowControl w:val="0"/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styleId="afff">
    <w:name w:val="Emphasis"/>
    <w:qFormat/>
    <w:rsid w:val="009E218B"/>
    <w:rPr>
      <w:i/>
      <w:iCs/>
    </w:rPr>
  </w:style>
  <w:style w:type="character" w:customStyle="1" w:styleId="afff0">
    <w:name w:val="Название Знак"/>
    <w:basedOn w:val="a0"/>
    <w:link w:val="affe"/>
    <w:uiPriority w:val="99"/>
    <w:rsid w:val="009E2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f1">
    <w:name w:val="Body Text Indent"/>
    <w:basedOn w:val="a"/>
    <w:link w:val="afff2"/>
    <w:uiPriority w:val="99"/>
    <w:semiHidden/>
    <w:unhideWhenUsed/>
    <w:rsid w:val="009E218B"/>
    <w:pPr>
      <w:spacing w:after="120"/>
      <w:ind w:left="283"/>
    </w:pPr>
  </w:style>
  <w:style w:type="character" w:customStyle="1" w:styleId="afff2">
    <w:name w:val="Основной текст с отступом Знак"/>
    <w:basedOn w:val="a0"/>
    <w:link w:val="afff1"/>
    <w:uiPriority w:val="99"/>
    <w:semiHidden/>
    <w:rsid w:val="009E2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E218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ff3">
    <w:name w:val="Содержимое таблицы"/>
    <w:basedOn w:val="a"/>
    <w:rsid w:val="009E218B"/>
    <w:pPr>
      <w:suppressLineNumbers/>
      <w:suppressAutoHyphens/>
    </w:pPr>
    <w:rPr>
      <w:sz w:val="20"/>
      <w:szCs w:val="20"/>
      <w:lang w:eastAsia="ar-SA"/>
    </w:rPr>
  </w:style>
  <w:style w:type="paragraph" w:customStyle="1" w:styleId="TPrilogSection">
    <w:name w:val="TPrilogSection"/>
    <w:basedOn w:val="a"/>
    <w:uiPriority w:val="99"/>
    <w:rsid w:val="009E218B"/>
    <w:pPr>
      <w:suppressAutoHyphens/>
      <w:spacing w:before="480" w:after="280" w:line="360" w:lineRule="auto"/>
      <w:jc w:val="center"/>
    </w:pPr>
    <w:rPr>
      <w:kern w:val="2"/>
      <w:szCs w:val="20"/>
      <w:lang w:eastAsia="ar-SA"/>
    </w:rPr>
  </w:style>
  <w:style w:type="paragraph" w:customStyle="1" w:styleId="TPrilogSubsection">
    <w:name w:val="TPrilogSubsection"/>
    <w:basedOn w:val="a"/>
    <w:uiPriority w:val="99"/>
    <w:rsid w:val="009E218B"/>
    <w:pPr>
      <w:suppressAutoHyphens/>
      <w:spacing w:before="120" w:after="120" w:line="360" w:lineRule="auto"/>
      <w:ind w:firstLine="510"/>
    </w:pPr>
    <w:rPr>
      <w:sz w:val="20"/>
      <w:szCs w:val="20"/>
      <w:lang w:eastAsia="ar-SA"/>
    </w:rPr>
  </w:style>
  <w:style w:type="paragraph" w:customStyle="1" w:styleId="17">
    <w:name w:val="Текст1"/>
    <w:basedOn w:val="a"/>
    <w:rsid w:val="009E218B"/>
    <w:pPr>
      <w:suppressAutoHyphens/>
      <w:spacing w:line="360" w:lineRule="auto"/>
      <w:ind w:firstLine="510"/>
      <w:jc w:val="both"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pp-List-1">
    <w:name w:val="pp-List-1"/>
    <w:basedOn w:val="a"/>
    <w:uiPriority w:val="99"/>
    <w:rsid w:val="009E218B"/>
    <w:pPr>
      <w:tabs>
        <w:tab w:val="left" w:pos="851"/>
      </w:tabs>
      <w:suppressAutoHyphens/>
      <w:spacing w:before="40" w:line="360" w:lineRule="auto"/>
      <w:ind w:left="1069" w:hanging="360"/>
      <w:jc w:val="both"/>
    </w:pPr>
    <w:rPr>
      <w:bCs/>
      <w:kern w:val="2"/>
      <w:sz w:val="20"/>
      <w:szCs w:val="20"/>
      <w:lang w:eastAsia="ar-SA"/>
    </w:rPr>
  </w:style>
  <w:style w:type="paragraph" w:customStyle="1" w:styleId="28">
    <w:name w:val="Без интервала2"/>
    <w:rsid w:val="009E21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9E218B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461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d">
    <w:name w:val="Без интервала Знак"/>
    <w:link w:val="ac"/>
    <w:locked/>
    <w:rsid w:val="0046748B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1">
    <w:name w:val="consplusnormal"/>
    <w:basedOn w:val="a"/>
    <w:rsid w:val="0046748B"/>
    <w:pPr>
      <w:spacing w:after="240"/>
    </w:pPr>
  </w:style>
  <w:style w:type="paragraph" w:customStyle="1" w:styleId="Textbody">
    <w:name w:val="Text body"/>
    <w:basedOn w:val="a"/>
    <w:rsid w:val="00FB649D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Standard">
    <w:name w:val="Standard"/>
    <w:rsid w:val="00FB649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B649D"/>
    <w:pPr>
      <w:widowControl w:val="0"/>
      <w:suppressLineNumbers/>
    </w:pPr>
  </w:style>
  <w:style w:type="paragraph" w:customStyle="1" w:styleId="210">
    <w:name w:val="Основной текст 21"/>
    <w:basedOn w:val="a"/>
    <w:rsid w:val="00FB649D"/>
    <w:pPr>
      <w:suppressAutoHyphens/>
      <w:spacing w:after="120" w:line="480" w:lineRule="auto"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izhnekislyajskoe-r2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B0958-EECC-40BD-A16E-FD9EA1A7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2024-07-03T05:20:00Z</cp:lastPrinted>
  <dcterms:created xsi:type="dcterms:W3CDTF">2024-01-30T11:55:00Z</dcterms:created>
  <dcterms:modified xsi:type="dcterms:W3CDTF">2024-07-03T05:25:00Z</dcterms:modified>
</cp:coreProperties>
</file>