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1849"/>
        <w:gridCol w:w="1866"/>
        <w:gridCol w:w="2405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8B63AE" w:rsidP="002D6105">
            <w:pPr>
              <w:jc w:val="center"/>
            </w:pPr>
          </w:p>
        </w:tc>
        <w:tc>
          <w:tcPr>
            <w:tcW w:w="1620" w:type="dxa"/>
          </w:tcPr>
          <w:p w:rsidR="008B63AE" w:rsidRPr="00923E13" w:rsidRDefault="002D6105" w:rsidP="002D6105">
            <w:pPr>
              <w:jc w:val="center"/>
            </w:pPr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F674AF" w:rsidP="002D6105">
            <w:pPr>
              <w:jc w:val="center"/>
            </w:pPr>
            <w:r>
              <w:t>30 ма</w:t>
            </w:r>
            <w:r w:rsidR="00810771">
              <w:t>я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 w:rsidR="008B63AE" w:rsidRPr="00923E13">
              <w:t xml:space="preserve"> г</w:t>
            </w:r>
            <w:r w:rsidR="007748E7">
              <w:t>.</w:t>
            </w:r>
          </w:p>
          <w:p w:rsidR="008B63AE" w:rsidRPr="0055627D" w:rsidRDefault="002D6105" w:rsidP="009B3397">
            <w:pPr>
              <w:jc w:val="center"/>
              <w:rPr>
                <w:b/>
              </w:rPr>
            </w:pPr>
            <w:r>
              <w:t xml:space="preserve">четверг </w:t>
            </w:r>
            <w:r w:rsidR="00D40D21" w:rsidRPr="0055627D">
              <w:rPr>
                <w:b/>
              </w:rPr>
              <w:t>№</w:t>
            </w:r>
            <w:r w:rsidR="00391A36">
              <w:rPr>
                <w:b/>
              </w:rPr>
              <w:t>1</w:t>
            </w:r>
            <w:r w:rsidR="00F674AF">
              <w:rPr>
                <w:b/>
              </w:rPr>
              <w:t>9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DE1536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1.2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9B3397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420" w:type="dxa"/>
        <w:jc w:val="center"/>
        <w:tblInd w:w="84" w:type="dxa"/>
        <w:tblLook w:val="01E0"/>
      </w:tblPr>
      <w:tblGrid>
        <w:gridCol w:w="605"/>
        <w:gridCol w:w="8468"/>
        <w:gridCol w:w="1347"/>
      </w:tblGrid>
      <w:tr w:rsidR="00153CFD" w:rsidRPr="00CF3E9A" w:rsidTr="001312CD">
        <w:trPr>
          <w:trHeight w:val="865"/>
          <w:jc w:val="center"/>
        </w:trPr>
        <w:tc>
          <w:tcPr>
            <w:tcW w:w="605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1312CD">
        <w:trPr>
          <w:trHeight w:val="311"/>
          <w:jc w:val="center"/>
        </w:trPr>
        <w:tc>
          <w:tcPr>
            <w:tcW w:w="605" w:type="dxa"/>
          </w:tcPr>
          <w:p w:rsidR="001E5133" w:rsidRPr="009F4F10" w:rsidRDefault="009B3397" w:rsidP="009F4F10">
            <w:r>
              <w:t>1</w:t>
            </w:r>
          </w:p>
        </w:tc>
        <w:tc>
          <w:tcPr>
            <w:tcW w:w="8468" w:type="dxa"/>
          </w:tcPr>
          <w:p w:rsidR="001E5133" w:rsidRDefault="00F674AF" w:rsidP="00F674AF">
            <w:r w:rsidRPr="00F674AF">
              <w:t>О внесении изменений в решение Совета народных депутатов Нижнекисляйского городского поселения от 28.06.2018г. № 145 «Об утверждении Положения о порядке проведения публичных слушаний и общественных обсуждений на территории Нижнекисляйского городского поселения Бутурлиновского муниципального района»</w:t>
            </w:r>
          </w:p>
          <w:p w:rsidR="00F674AF" w:rsidRPr="003D33EF" w:rsidRDefault="00F674AF" w:rsidP="00F674AF"/>
        </w:tc>
        <w:tc>
          <w:tcPr>
            <w:tcW w:w="1347" w:type="dxa"/>
          </w:tcPr>
          <w:p w:rsidR="009F4F10" w:rsidRPr="003D33EF" w:rsidRDefault="002E712E" w:rsidP="00CA41E7">
            <w:pPr>
              <w:spacing w:after="160" w:line="240" w:lineRule="exact"/>
              <w:jc w:val="both"/>
            </w:pPr>
            <w:r>
              <w:t>3-4</w:t>
            </w:r>
          </w:p>
        </w:tc>
      </w:tr>
      <w:tr w:rsidR="00F674AF" w:rsidRPr="003D33EF" w:rsidTr="001312CD">
        <w:trPr>
          <w:trHeight w:val="311"/>
          <w:jc w:val="center"/>
        </w:trPr>
        <w:tc>
          <w:tcPr>
            <w:tcW w:w="605" w:type="dxa"/>
          </w:tcPr>
          <w:p w:rsidR="00F674AF" w:rsidRDefault="00F674AF" w:rsidP="009F4F10">
            <w:r>
              <w:t>2</w:t>
            </w:r>
          </w:p>
        </w:tc>
        <w:tc>
          <w:tcPr>
            <w:tcW w:w="8468" w:type="dxa"/>
          </w:tcPr>
          <w:p w:rsidR="00F674AF" w:rsidRPr="00F674AF" w:rsidRDefault="00F674AF" w:rsidP="00F674AF">
            <w:r w:rsidRPr="00F674AF">
              <w:t>О внесении изменений в решение Совета народных депутатов Нижнекисляйского городского поселения от 15.04.2016г. № 49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Нижнекисляйского городского поселения Бутурлиновского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1347" w:type="dxa"/>
          </w:tcPr>
          <w:p w:rsidR="00F674AF" w:rsidRDefault="00F674AF" w:rsidP="00CA41E7">
            <w:pPr>
              <w:spacing w:after="160" w:line="240" w:lineRule="exact"/>
              <w:jc w:val="both"/>
            </w:pPr>
            <w:r>
              <w:t>5-7</w:t>
            </w:r>
          </w:p>
        </w:tc>
      </w:tr>
      <w:tr w:rsidR="00F674AF" w:rsidRPr="003D33EF" w:rsidTr="001312CD">
        <w:trPr>
          <w:trHeight w:val="311"/>
          <w:jc w:val="center"/>
        </w:trPr>
        <w:tc>
          <w:tcPr>
            <w:tcW w:w="605" w:type="dxa"/>
          </w:tcPr>
          <w:p w:rsidR="00F674AF" w:rsidRDefault="00F674AF" w:rsidP="009F4F10">
            <w:r>
              <w:t>3</w:t>
            </w:r>
          </w:p>
        </w:tc>
        <w:tc>
          <w:tcPr>
            <w:tcW w:w="8468" w:type="dxa"/>
          </w:tcPr>
          <w:p w:rsidR="00F674AF" w:rsidRDefault="00F674AF" w:rsidP="00F674AF">
            <w:r>
              <w:t xml:space="preserve">Об установлении границ </w:t>
            </w:r>
            <w:r>
              <w:t xml:space="preserve">территориального </w:t>
            </w:r>
            <w:r>
              <w:t xml:space="preserve">общественного самоуправления </w:t>
            </w:r>
          </w:p>
          <w:p w:rsidR="00F674AF" w:rsidRPr="00F674AF" w:rsidRDefault="00F674AF" w:rsidP="00F674AF"/>
        </w:tc>
        <w:tc>
          <w:tcPr>
            <w:tcW w:w="1347" w:type="dxa"/>
          </w:tcPr>
          <w:p w:rsidR="00F674AF" w:rsidRDefault="00F674AF" w:rsidP="00CA41E7">
            <w:pPr>
              <w:spacing w:after="160" w:line="240" w:lineRule="exact"/>
              <w:jc w:val="both"/>
            </w:pPr>
            <w:r>
              <w:t>8-9</w:t>
            </w: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9B3397" w:rsidRDefault="009B339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F674A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AF" w:rsidRPr="00FD56AF" w:rsidRDefault="00F674AF" w:rsidP="00F674AF">
      <w:pPr>
        <w:rPr>
          <w:sz w:val="36"/>
          <w:szCs w:val="36"/>
        </w:rPr>
      </w:pPr>
    </w:p>
    <w:p w:rsidR="00F674AF" w:rsidRPr="00FD56AF" w:rsidRDefault="00F674AF" w:rsidP="00F674AF">
      <w:pPr>
        <w:jc w:val="center"/>
        <w:rPr>
          <w:b/>
          <w:i/>
          <w:sz w:val="36"/>
          <w:szCs w:val="36"/>
        </w:rPr>
      </w:pPr>
      <w:r w:rsidRPr="00FD56AF">
        <w:rPr>
          <w:b/>
          <w:i/>
          <w:sz w:val="36"/>
          <w:szCs w:val="36"/>
        </w:rPr>
        <w:t>Совет народных депутатов</w:t>
      </w:r>
    </w:p>
    <w:p w:rsidR="00F674AF" w:rsidRPr="00FD56AF" w:rsidRDefault="00F674AF" w:rsidP="00F674AF">
      <w:pPr>
        <w:jc w:val="center"/>
        <w:rPr>
          <w:b/>
          <w:i/>
          <w:sz w:val="36"/>
          <w:szCs w:val="36"/>
        </w:rPr>
      </w:pPr>
      <w:r w:rsidRPr="00FD56AF">
        <w:rPr>
          <w:b/>
          <w:i/>
          <w:sz w:val="36"/>
          <w:szCs w:val="36"/>
        </w:rPr>
        <w:t>Нижнекисляйского городского поселения</w:t>
      </w:r>
    </w:p>
    <w:p w:rsidR="00F674AF" w:rsidRPr="00FD56AF" w:rsidRDefault="00F674AF" w:rsidP="00F674AF">
      <w:pPr>
        <w:jc w:val="center"/>
        <w:rPr>
          <w:b/>
          <w:i/>
          <w:sz w:val="36"/>
          <w:szCs w:val="36"/>
        </w:rPr>
      </w:pPr>
      <w:r w:rsidRPr="00FD56AF">
        <w:rPr>
          <w:b/>
          <w:i/>
          <w:sz w:val="36"/>
          <w:szCs w:val="36"/>
        </w:rPr>
        <w:t>Бутурлиновского муниципального района</w:t>
      </w:r>
    </w:p>
    <w:p w:rsidR="00F674AF" w:rsidRPr="00FD56AF" w:rsidRDefault="00F674AF" w:rsidP="00F674AF">
      <w:pPr>
        <w:jc w:val="center"/>
        <w:rPr>
          <w:b/>
          <w:i/>
          <w:sz w:val="36"/>
          <w:szCs w:val="36"/>
        </w:rPr>
      </w:pPr>
      <w:r w:rsidRPr="00FD56AF">
        <w:rPr>
          <w:b/>
          <w:i/>
          <w:sz w:val="36"/>
          <w:szCs w:val="36"/>
        </w:rPr>
        <w:t>Воронежской области</w:t>
      </w:r>
    </w:p>
    <w:p w:rsidR="00F674AF" w:rsidRPr="00FD56AF" w:rsidRDefault="00F674AF" w:rsidP="00F674AF">
      <w:pPr>
        <w:rPr>
          <w:sz w:val="36"/>
          <w:szCs w:val="36"/>
        </w:rPr>
      </w:pPr>
    </w:p>
    <w:p w:rsidR="00F674AF" w:rsidRDefault="00F674AF" w:rsidP="00F674AF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F674AF" w:rsidRDefault="00F674AF" w:rsidP="00F674AF">
      <w:r>
        <w:t xml:space="preserve"> </w:t>
      </w:r>
    </w:p>
    <w:p w:rsidR="00F674AF" w:rsidRPr="008432FE" w:rsidRDefault="00F674AF" w:rsidP="00F674AF">
      <w:pPr>
        <w:rPr>
          <w:sz w:val="32"/>
          <w:szCs w:val="32"/>
        </w:rPr>
      </w:pPr>
      <w:r w:rsidRPr="008432FE">
        <w:rPr>
          <w:b/>
          <w:i/>
          <w:sz w:val="32"/>
          <w:szCs w:val="32"/>
          <w:u w:val="single"/>
        </w:rPr>
        <w:t>от 30 мая 2024г.</w:t>
      </w:r>
      <w:r w:rsidRPr="008432FE">
        <w:rPr>
          <w:sz w:val="32"/>
          <w:szCs w:val="32"/>
        </w:rPr>
        <w:t xml:space="preserve">         </w:t>
      </w:r>
      <w:r w:rsidRPr="008432FE">
        <w:rPr>
          <w:b/>
          <w:i/>
          <w:sz w:val="32"/>
          <w:szCs w:val="32"/>
          <w:u w:val="single"/>
        </w:rPr>
        <w:t>№ 145</w:t>
      </w:r>
    </w:p>
    <w:p w:rsidR="00F674AF" w:rsidRDefault="00F674AF" w:rsidP="00F674AF">
      <w:pPr>
        <w:pStyle w:val="1fb"/>
        <w:ind w:right="1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</w:rPr>
        <w:t>р.п. Нижний Кисляй</w:t>
      </w:r>
    </w:p>
    <w:p w:rsidR="00F674AF" w:rsidRPr="00AF6F6F" w:rsidRDefault="00F674AF" w:rsidP="00F674AF">
      <w:pPr>
        <w:pStyle w:val="FR1"/>
        <w:spacing w:before="0"/>
        <w:ind w:right="90"/>
        <w:rPr>
          <w:bCs/>
          <w:sz w:val="10"/>
          <w:szCs w:val="10"/>
        </w:rPr>
      </w:pPr>
    </w:p>
    <w:p w:rsidR="00F674AF" w:rsidRDefault="00F674AF" w:rsidP="00F674AF">
      <w:pPr>
        <w:pStyle w:val="FR1"/>
        <w:spacing w:before="0"/>
        <w:ind w:right="3968"/>
        <w:jc w:val="both"/>
        <w:rPr>
          <w:b/>
          <w:bCs/>
          <w:spacing w:val="8"/>
          <w:kern w:val="1"/>
        </w:rPr>
      </w:pPr>
      <w:r w:rsidRPr="0007414C">
        <w:rPr>
          <w:b/>
          <w:bCs/>
          <w:spacing w:val="8"/>
          <w:kern w:val="1"/>
        </w:rPr>
        <w:t xml:space="preserve">О внесении изменений в </w:t>
      </w:r>
      <w:r w:rsidRPr="000E57E8">
        <w:rPr>
          <w:b/>
          <w:bCs/>
          <w:spacing w:val="8"/>
          <w:kern w:val="1"/>
        </w:rPr>
        <w:t>решение</w:t>
      </w:r>
      <w:r>
        <w:rPr>
          <w:b/>
          <w:bCs/>
          <w:spacing w:val="8"/>
          <w:kern w:val="1"/>
        </w:rPr>
        <w:t xml:space="preserve"> </w:t>
      </w:r>
      <w:r w:rsidRPr="000E57E8">
        <w:rPr>
          <w:b/>
          <w:bCs/>
          <w:spacing w:val="8"/>
          <w:kern w:val="1"/>
        </w:rPr>
        <w:t xml:space="preserve">Совета народных депутатов </w:t>
      </w:r>
      <w:r>
        <w:rPr>
          <w:b/>
          <w:bCs/>
          <w:spacing w:val="8"/>
          <w:kern w:val="1"/>
        </w:rPr>
        <w:t xml:space="preserve">Нижнекисляйского городского </w:t>
      </w:r>
      <w:r w:rsidRPr="000E57E8">
        <w:rPr>
          <w:b/>
          <w:bCs/>
          <w:spacing w:val="8"/>
          <w:kern w:val="1"/>
        </w:rPr>
        <w:t xml:space="preserve">поселения от </w:t>
      </w:r>
      <w:r>
        <w:rPr>
          <w:b/>
          <w:bCs/>
          <w:spacing w:val="8"/>
          <w:kern w:val="1"/>
        </w:rPr>
        <w:t>28.06.2018г. № 145 «</w:t>
      </w:r>
      <w:r w:rsidRPr="006254B3">
        <w:rPr>
          <w:b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>
        <w:rPr>
          <w:b/>
        </w:rPr>
        <w:t xml:space="preserve">Нижнекисляйского городского </w:t>
      </w:r>
      <w:r w:rsidRPr="006254B3">
        <w:rPr>
          <w:b/>
        </w:rPr>
        <w:t>поселения Бутурлиновского муниципального района</w:t>
      </w:r>
      <w:r>
        <w:rPr>
          <w:b/>
          <w:bCs/>
          <w:spacing w:val="8"/>
          <w:kern w:val="1"/>
        </w:rPr>
        <w:t>»</w:t>
      </w:r>
    </w:p>
    <w:p w:rsidR="00F674AF" w:rsidRPr="0007414C" w:rsidRDefault="00F674AF" w:rsidP="00F674AF">
      <w:pPr>
        <w:ind w:firstLine="567"/>
        <w:jc w:val="both"/>
        <w:rPr>
          <w:sz w:val="28"/>
          <w:szCs w:val="28"/>
        </w:rPr>
      </w:pPr>
    </w:p>
    <w:p w:rsidR="00F674AF" w:rsidRPr="0007414C" w:rsidRDefault="00F674AF" w:rsidP="00F674AF">
      <w:pPr>
        <w:ind w:firstLine="709"/>
        <w:jc w:val="both"/>
        <w:rPr>
          <w:sz w:val="28"/>
          <w:szCs w:val="28"/>
        </w:rPr>
      </w:pPr>
      <w:r w:rsidRPr="000E57E8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</w:t>
      </w:r>
      <w:r w:rsidRPr="000E57E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E57E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DA1C3C">
        <w:rPr>
          <w:sz w:val="28"/>
          <w:szCs w:val="28"/>
        </w:rPr>
        <w:t>Трудовым кодексом Российской Федерации,</w:t>
      </w:r>
      <w:r>
        <w:rPr>
          <w:sz w:val="28"/>
          <w:szCs w:val="28"/>
        </w:rPr>
        <w:t xml:space="preserve"> </w:t>
      </w:r>
      <w:r w:rsidRPr="000E57E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0E5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Нижнекисляйского городского </w:t>
      </w:r>
      <w:r w:rsidRPr="000E57E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7414C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07414C">
        <w:rPr>
          <w:sz w:val="28"/>
          <w:szCs w:val="28"/>
        </w:rPr>
        <w:t xml:space="preserve">поселения </w:t>
      </w:r>
    </w:p>
    <w:p w:rsidR="00F674AF" w:rsidRPr="0007414C" w:rsidRDefault="00F674AF" w:rsidP="00F674AF">
      <w:pPr>
        <w:ind w:firstLine="709"/>
        <w:jc w:val="both"/>
        <w:rPr>
          <w:sz w:val="28"/>
          <w:szCs w:val="28"/>
        </w:rPr>
      </w:pPr>
    </w:p>
    <w:p w:rsidR="00F674AF" w:rsidRPr="0007414C" w:rsidRDefault="00F674AF" w:rsidP="00F674AF">
      <w:pPr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 w:rsidRPr="0007414C">
        <w:rPr>
          <w:b/>
          <w:bCs/>
          <w:color w:val="000000"/>
          <w:spacing w:val="40"/>
          <w:sz w:val="28"/>
          <w:szCs w:val="28"/>
        </w:rPr>
        <w:t>РЕШИЛ:</w:t>
      </w:r>
    </w:p>
    <w:p w:rsidR="00F674AF" w:rsidRPr="0007414C" w:rsidRDefault="00F674AF" w:rsidP="00F674AF">
      <w:pPr>
        <w:ind w:firstLine="567"/>
        <w:jc w:val="center"/>
        <w:rPr>
          <w:sz w:val="28"/>
          <w:szCs w:val="28"/>
        </w:rPr>
      </w:pP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7414C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0E57E8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0E57E8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Положение о порядке проведения публичных слушаний и общественных обсуждений на территории Нижнекисляйского городского поселения Бутурлиновского муниципального района, утвержденное решением Совета народных депутатов Нижнекисляйского городского поселения Бутурлиновского муниципального района от 28.06.2018г.  № 145 следующие изменения:</w:t>
      </w: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4 пункта 3 части 5 статьи 17 слова «</w:t>
      </w:r>
      <w:r w:rsidRPr="006254B3">
        <w:rPr>
          <w:rFonts w:cs="Arial"/>
          <w:sz w:val="28"/>
          <w:szCs w:val="28"/>
        </w:rPr>
        <w:t>не менее одного и не более трех месяцев</w:t>
      </w:r>
      <w:r>
        <w:rPr>
          <w:sz w:val="28"/>
          <w:szCs w:val="28"/>
        </w:rPr>
        <w:t>» заменить словами «не более одного месяца».</w:t>
      </w:r>
    </w:p>
    <w:p w:rsidR="00F674AF" w:rsidRPr="006254B3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абзаце 6 пункта 3 части 5 статьи 17 слова «</w:t>
      </w:r>
      <w:r w:rsidRPr="006254B3">
        <w:rPr>
          <w:rFonts w:cs="Arial"/>
          <w:sz w:val="28"/>
          <w:szCs w:val="28"/>
        </w:rPr>
        <w:t>не может быть менее одного месяца и более трех месяцев</w:t>
      </w:r>
      <w:r>
        <w:rPr>
          <w:sz w:val="28"/>
          <w:szCs w:val="28"/>
        </w:rPr>
        <w:t>» заменить словами «</w:t>
      </w:r>
      <w:r w:rsidRPr="006254B3">
        <w:rPr>
          <w:rFonts w:eastAsia="Calibri" w:cs="Arial"/>
          <w:sz w:val="28"/>
          <w:szCs w:val="28"/>
        </w:rPr>
        <w:t>не может быть менее четырнадцати дней и более тридцати дней</w:t>
      </w:r>
      <w:r>
        <w:rPr>
          <w:rFonts w:eastAsia="Calibri" w:cs="Arial"/>
          <w:sz w:val="28"/>
          <w:szCs w:val="28"/>
        </w:rPr>
        <w:t>».</w:t>
      </w:r>
    </w:p>
    <w:p w:rsidR="00F674AF" w:rsidRPr="008432FE" w:rsidRDefault="00F674AF" w:rsidP="00F674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32FE">
        <w:rPr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F674AF" w:rsidRDefault="00F674AF" w:rsidP="00F674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32FE">
        <w:rPr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>
        <w:rPr>
          <w:sz w:val="28"/>
          <w:szCs w:val="28"/>
        </w:rPr>
        <w:t>.</w:t>
      </w:r>
    </w:p>
    <w:p w:rsidR="00F674AF" w:rsidRPr="008432FE" w:rsidRDefault="00F674AF" w:rsidP="00F674AF">
      <w:pPr>
        <w:widowControl w:val="0"/>
        <w:autoSpaceDE w:val="0"/>
        <w:jc w:val="both"/>
        <w:rPr>
          <w:sz w:val="28"/>
          <w:szCs w:val="28"/>
        </w:rPr>
      </w:pPr>
    </w:p>
    <w:p w:rsidR="00F674AF" w:rsidRPr="00FD56AF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FD56AF">
        <w:rPr>
          <w:b/>
          <w:sz w:val="28"/>
          <w:szCs w:val="28"/>
        </w:rPr>
        <w:t>Глава Нижнекисляйского</w:t>
      </w:r>
    </w:p>
    <w:p w:rsidR="00F674AF" w:rsidRPr="00FD56AF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FD56AF">
        <w:rPr>
          <w:b/>
          <w:sz w:val="28"/>
          <w:szCs w:val="28"/>
        </w:rPr>
        <w:t xml:space="preserve">городского поселения                                                         А.М. Олейников </w:t>
      </w:r>
    </w:p>
    <w:p w:rsidR="00F674AF" w:rsidRPr="00FD56AF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</w:p>
    <w:p w:rsidR="00F674AF" w:rsidRPr="00FD56AF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FD56AF">
        <w:rPr>
          <w:b/>
          <w:sz w:val="28"/>
          <w:szCs w:val="28"/>
        </w:rPr>
        <w:t xml:space="preserve"> Председатель</w:t>
      </w:r>
    </w:p>
    <w:p w:rsidR="00F674AF" w:rsidRPr="00FD56AF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FD56AF">
        <w:rPr>
          <w:b/>
          <w:sz w:val="28"/>
          <w:szCs w:val="28"/>
        </w:rPr>
        <w:t xml:space="preserve"> Совета народных депутатов                                             И.Н. Лапина</w:t>
      </w: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F674AF">
      <w:pPr>
        <w:jc w:val="center"/>
      </w:pPr>
      <w:r>
        <w:rPr>
          <w:noProof/>
        </w:rPr>
        <w:lastRenderedPageBreak/>
        <w:drawing>
          <wp:inline distT="0" distB="0" distL="0" distR="0">
            <wp:extent cx="647700" cy="762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AF" w:rsidRDefault="00F674AF" w:rsidP="00F674AF">
      <w:pPr>
        <w:jc w:val="center"/>
        <w:rPr>
          <w:b/>
          <w:bCs/>
          <w:sz w:val="36"/>
          <w:szCs w:val="36"/>
        </w:rPr>
      </w:pPr>
    </w:p>
    <w:p w:rsidR="00F674AF" w:rsidRDefault="00F674AF" w:rsidP="00F674AF"/>
    <w:p w:rsidR="00F674AF" w:rsidRPr="003C5012" w:rsidRDefault="00F674AF" w:rsidP="00F674AF">
      <w:pPr>
        <w:jc w:val="center"/>
        <w:rPr>
          <w:b/>
          <w:i/>
          <w:sz w:val="36"/>
          <w:szCs w:val="36"/>
        </w:rPr>
      </w:pPr>
      <w:r w:rsidRPr="003C5012">
        <w:rPr>
          <w:b/>
          <w:i/>
          <w:sz w:val="36"/>
          <w:szCs w:val="36"/>
        </w:rPr>
        <w:t>Совет народных депутатов</w:t>
      </w:r>
    </w:p>
    <w:p w:rsidR="00F674AF" w:rsidRPr="003C5012" w:rsidRDefault="00F674AF" w:rsidP="00F674A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 городского </w:t>
      </w:r>
      <w:r w:rsidRPr="003C5012">
        <w:rPr>
          <w:b/>
          <w:i/>
          <w:sz w:val="36"/>
          <w:szCs w:val="36"/>
        </w:rPr>
        <w:t>поселения</w:t>
      </w:r>
    </w:p>
    <w:p w:rsidR="00F674AF" w:rsidRPr="003C5012" w:rsidRDefault="00F674AF" w:rsidP="00F674AF">
      <w:pPr>
        <w:jc w:val="center"/>
        <w:rPr>
          <w:b/>
          <w:i/>
          <w:sz w:val="36"/>
          <w:szCs w:val="36"/>
        </w:rPr>
      </w:pPr>
      <w:r w:rsidRPr="003C5012">
        <w:rPr>
          <w:b/>
          <w:i/>
          <w:sz w:val="36"/>
          <w:szCs w:val="36"/>
        </w:rPr>
        <w:t>Бутурлиновского муниципального района</w:t>
      </w:r>
    </w:p>
    <w:p w:rsidR="00F674AF" w:rsidRPr="003C5012" w:rsidRDefault="00F674AF" w:rsidP="00F674AF">
      <w:pPr>
        <w:jc w:val="center"/>
        <w:rPr>
          <w:b/>
          <w:i/>
          <w:sz w:val="36"/>
          <w:szCs w:val="36"/>
        </w:rPr>
      </w:pPr>
      <w:r w:rsidRPr="003C5012">
        <w:rPr>
          <w:b/>
          <w:i/>
          <w:sz w:val="36"/>
          <w:szCs w:val="36"/>
        </w:rPr>
        <w:t>Воронежской области</w:t>
      </w:r>
    </w:p>
    <w:p w:rsidR="00F674AF" w:rsidRDefault="00F674AF" w:rsidP="00F674AF">
      <w:pPr>
        <w:rPr>
          <w:sz w:val="28"/>
        </w:rPr>
      </w:pPr>
    </w:p>
    <w:p w:rsidR="00F674AF" w:rsidRDefault="00F674AF" w:rsidP="00F674AF">
      <w:pPr>
        <w:rPr>
          <w:sz w:val="28"/>
        </w:rPr>
      </w:pPr>
    </w:p>
    <w:p w:rsidR="00F674AF" w:rsidRDefault="00F674AF" w:rsidP="00F674AF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F674AF" w:rsidRDefault="00F674AF" w:rsidP="00F674AF"/>
    <w:p w:rsidR="00F674AF" w:rsidRPr="00124342" w:rsidRDefault="00F674AF" w:rsidP="00F674AF">
      <w:pPr>
        <w:rPr>
          <w:b/>
          <w:i/>
          <w:sz w:val="32"/>
          <w:szCs w:val="32"/>
          <w:u w:val="single"/>
        </w:rPr>
      </w:pPr>
      <w:r w:rsidRPr="00124342">
        <w:rPr>
          <w:b/>
          <w:i/>
          <w:sz w:val="32"/>
          <w:szCs w:val="32"/>
          <w:u w:val="single"/>
        </w:rPr>
        <w:t>от  30 мая 2024г.</w:t>
      </w:r>
      <w:r w:rsidRPr="00124342">
        <w:rPr>
          <w:b/>
          <w:i/>
          <w:sz w:val="32"/>
          <w:szCs w:val="32"/>
        </w:rPr>
        <w:t xml:space="preserve">          </w:t>
      </w:r>
      <w:r w:rsidRPr="00124342">
        <w:rPr>
          <w:b/>
          <w:i/>
          <w:sz w:val="32"/>
          <w:szCs w:val="32"/>
          <w:u w:val="single"/>
        </w:rPr>
        <w:t>№  146</w:t>
      </w:r>
    </w:p>
    <w:p w:rsidR="00F674AF" w:rsidRDefault="00F674AF" w:rsidP="00F674AF">
      <w:pPr>
        <w:pStyle w:val="FR1"/>
        <w:spacing w:before="0"/>
        <w:ind w:right="90"/>
        <w:rPr>
          <w:bCs/>
          <w:sz w:val="20"/>
          <w:szCs w:val="20"/>
        </w:rPr>
      </w:pPr>
      <w:r w:rsidRPr="00124342">
        <w:rPr>
          <w:bCs/>
          <w:sz w:val="20"/>
          <w:szCs w:val="20"/>
        </w:rPr>
        <w:t>р.п. Нижний Кисляй</w:t>
      </w:r>
    </w:p>
    <w:p w:rsidR="00F674AF" w:rsidRPr="00124342" w:rsidRDefault="00F674AF" w:rsidP="00F674AF">
      <w:pPr>
        <w:pStyle w:val="FR1"/>
        <w:spacing w:before="0"/>
        <w:ind w:right="90"/>
        <w:rPr>
          <w:bCs/>
          <w:sz w:val="20"/>
          <w:szCs w:val="20"/>
        </w:rPr>
      </w:pPr>
    </w:p>
    <w:p w:rsidR="00F674AF" w:rsidRDefault="00F674AF" w:rsidP="00F674AF">
      <w:pPr>
        <w:pStyle w:val="FR1"/>
        <w:spacing w:before="0"/>
        <w:ind w:right="3968"/>
        <w:jc w:val="both"/>
        <w:rPr>
          <w:b/>
          <w:bCs/>
          <w:spacing w:val="8"/>
          <w:kern w:val="1"/>
        </w:rPr>
      </w:pPr>
      <w:r w:rsidRPr="0007414C">
        <w:rPr>
          <w:b/>
          <w:bCs/>
          <w:spacing w:val="8"/>
          <w:kern w:val="1"/>
        </w:rPr>
        <w:t xml:space="preserve">О внесении изменений в </w:t>
      </w:r>
      <w:r w:rsidRPr="000E57E8">
        <w:rPr>
          <w:b/>
          <w:bCs/>
          <w:spacing w:val="8"/>
          <w:kern w:val="1"/>
        </w:rPr>
        <w:t>решение</w:t>
      </w:r>
      <w:r>
        <w:rPr>
          <w:b/>
          <w:bCs/>
          <w:spacing w:val="8"/>
          <w:kern w:val="1"/>
        </w:rPr>
        <w:t xml:space="preserve"> </w:t>
      </w:r>
      <w:r w:rsidRPr="000E57E8">
        <w:rPr>
          <w:b/>
          <w:bCs/>
          <w:spacing w:val="8"/>
          <w:kern w:val="1"/>
        </w:rPr>
        <w:t xml:space="preserve">Совета народных депутатов </w:t>
      </w:r>
      <w:r>
        <w:rPr>
          <w:b/>
          <w:bCs/>
          <w:spacing w:val="8"/>
          <w:kern w:val="1"/>
        </w:rPr>
        <w:t xml:space="preserve">Нижнекисляйского городского </w:t>
      </w:r>
      <w:r w:rsidRPr="000E57E8">
        <w:rPr>
          <w:b/>
          <w:bCs/>
          <w:spacing w:val="8"/>
          <w:kern w:val="1"/>
        </w:rPr>
        <w:t xml:space="preserve">поселения от </w:t>
      </w:r>
      <w:r>
        <w:rPr>
          <w:b/>
          <w:bCs/>
          <w:spacing w:val="8"/>
          <w:kern w:val="1"/>
        </w:rPr>
        <w:t>15.04.2016г. № 49 «</w:t>
      </w:r>
      <w:r w:rsidRPr="003C5012">
        <w:rPr>
          <w:b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>
        <w:rPr>
          <w:b/>
        </w:rPr>
        <w:t xml:space="preserve">Нижнекисляйского городского </w:t>
      </w:r>
      <w:r w:rsidRPr="003C5012">
        <w:rPr>
          <w:b/>
        </w:rPr>
        <w:t>поселения Бутурлиновского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/>
          <w:bCs/>
          <w:spacing w:val="8"/>
          <w:kern w:val="1"/>
        </w:rPr>
        <w:t>»</w:t>
      </w:r>
    </w:p>
    <w:p w:rsidR="00F674AF" w:rsidRDefault="00F674AF" w:rsidP="00F674AF">
      <w:pPr>
        <w:pStyle w:val="FR1"/>
        <w:spacing w:before="0"/>
        <w:ind w:right="3968"/>
        <w:jc w:val="both"/>
        <w:rPr>
          <w:b/>
          <w:bCs/>
          <w:spacing w:val="8"/>
          <w:kern w:val="1"/>
        </w:rPr>
      </w:pPr>
    </w:p>
    <w:p w:rsidR="00F674AF" w:rsidRPr="0007414C" w:rsidRDefault="00F674AF" w:rsidP="00F674AF">
      <w:pPr>
        <w:ind w:firstLine="567"/>
        <w:jc w:val="both"/>
        <w:rPr>
          <w:sz w:val="28"/>
          <w:szCs w:val="28"/>
        </w:rPr>
      </w:pPr>
    </w:p>
    <w:p w:rsidR="00F674AF" w:rsidRPr="0007414C" w:rsidRDefault="00F674AF" w:rsidP="00F674AF">
      <w:pPr>
        <w:ind w:firstLine="709"/>
        <w:jc w:val="both"/>
        <w:rPr>
          <w:sz w:val="28"/>
          <w:szCs w:val="28"/>
        </w:rPr>
      </w:pPr>
      <w:r w:rsidRPr="000E57E8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</w:t>
      </w:r>
      <w:r w:rsidRPr="000E57E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E57E8">
        <w:rPr>
          <w:sz w:val="28"/>
          <w:szCs w:val="28"/>
        </w:rPr>
        <w:t xml:space="preserve"> </w:t>
      </w:r>
      <w:r>
        <w:rPr>
          <w:sz w:val="28"/>
          <w:szCs w:val="28"/>
        </w:rPr>
        <w:t>от 02.03.</w:t>
      </w:r>
      <w:r w:rsidRPr="003C5012">
        <w:rPr>
          <w:sz w:val="28"/>
          <w:szCs w:val="28"/>
        </w:rPr>
        <w:t>2007 № 25-ФЗ «О муниципальной службе в Российской Федерации», от 25.12.2008 № 273-ФЗ «О противодействии коррупции»,</w:t>
      </w:r>
      <w:r>
        <w:rPr>
          <w:sz w:val="28"/>
          <w:szCs w:val="28"/>
        </w:rPr>
        <w:t xml:space="preserve"> </w:t>
      </w:r>
      <w:r w:rsidRPr="000E57E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0E5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Нижнекисляйского городского </w:t>
      </w:r>
      <w:r w:rsidRPr="000E57E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7414C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07414C">
        <w:rPr>
          <w:sz w:val="28"/>
          <w:szCs w:val="28"/>
        </w:rPr>
        <w:t xml:space="preserve">поселения </w:t>
      </w:r>
    </w:p>
    <w:p w:rsidR="00F674AF" w:rsidRDefault="00F674AF" w:rsidP="00F674AF">
      <w:pPr>
        <w:ind w:firstLine="709"/>
        <w:jc w:val="both"/>
        <w:rPr>
          <w:sz w:val="28"/>
          <w:szCs w:val="28"/>
        </w:rPr>
      </w:pPr>
    </w:p>
    <w:p w:rsidR="00F674AF" w:rsidRPr="0007414C" w:rsidRDefault="00F674AF" w:rsidP="00F674AF">
      <w:pPr>
        <w:ind w:firstLine="709"/>
        <w:jc w:val="both"/>
        <w:rPr>
          <w:sz w:val="28"/>
          <w:szCs w:val="28"/>
        </w:rPr>
      </w:pPr>
    </w:p>
    <w:p w:rsidR="00F674AF" w:rsidRPr="0007414C" w:rsidRDefault="00F674AF" w:rsidP="00F674AF">
      <w:pPr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 w:rsidRPr="0007414C">
        <w:rPr>
          <w:b/>
          <w:bCs/>
          <w:color w:val="000000"/>
          <w:spacing w:val="40"/>
          <w:sz w:val="28"/>
          <w:szCs w:val="28"/>
        </w:rPr>
        <w:t>РЕШИЛ:</w:t>
      </w:r>
    </w:p>
    <w:p w:rsidR="00F674AF" w:rsidRPr="0007414C" w:rsidRDefault="00F674AF" w:rsidP="00F674AF">
      <w:pPr>
        <w:ind w:firstLine="567"/>
        <w:jc w:val="center"/>
        <w:rPr>
          <w:sz w:val="28"/>
          <w:szCs w:val="28"/>
        </w:rPr>
      </w:pPr>
    </w:p>
    <w:p w:rsidR="00F674AF" w:rsidRDefault="00F674AF" w:rsidP="00F674AF">
      <w:pPr>
        <w:ind w:firstLine="709"/>
        <w:jc w:val="both"/>
        <w:rPr>
          <w:sz w:val="28"/>
          <w:szCs w:val="28"/>
        </w:rPr>
      </w:pPr>
      <w:r w:rsidRPr="003C5012">
        <w:rPr>
          <w:sz w:val="28"/>
          <w:szCs w:val="28"/>
        </w:rPr>
        <w:t xml:space="preserve">1. Внести в </w:t>
      </w:r>
      <w:r>
        <w:rPr>
          <w:rFonts w:cs="Arial"/>
          <w:sz w:val="28"/>
          <w:szCs w:val="28"/>
        </w:rPr>
        <w:t>П</w:t>
      </w:r>
      <w:r w:rsidRPr="003C5012">
        <w:rPr>
          <w:rFonts w:cs="Arial"/>
          <w:sz w:val="28"/>
          <w:szCs w:val="28"/>
        </w:rPr>
        <w:t>орядок</w:t>
      </w:r>
      <w:r>
        <w:rPr>
          <w:rFonts w:cs="Arial"/>
          <w:sz w:val="28"/>
          <w:szCs w:val="28"/>
        </w:rPr>
        <w:t xml:space="preserve"> </w:t>
      </w:r>
      <w:r w:rsidRPr="003C5012">
        <w:rPr>
          <w:rFonts w:cs="Arial"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Pr="003C5012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3C5012">
        <w:rPr>
          <w:sz w:val="28"/>
          <w:szCs w:val="28"/>
        </w:rPr>
        <w:t xml:space="preserve"> решением Совета народны</w:t>
      </w:r>
      <w:r>
        <w:rPr>
          <w:sz w:val="28"/>
          <w:szCs w:val="28"/>
        </w:rPr>
        <w:t>х депутатов Нижнекисляйского городского поселения Бутурлиновского муниципального района от 15.04.2016г. № 49 следующие изменения:</w:t>
      </w: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«а», «е» пункта 1.3 дополнить словами следующего содержания </w:t>
      </w:r>
      <w:r w:rsidRPr="003C5012">
        <w:rPr>
          <w:sz w:val="28"/>
          <w:szCs w:val="28"/>
        </w:rPr>
        <w:t>«</w:t>
      </w:r>
      <w:r w:rsidRPr="003C5012">
        <w:rPr>
          <w:rFonts w:cs="Arial"/>
          <w:sz w:val="28"/>
          <w:szCs w:val="28"/>
        </w:rPr>
        <w:t>, за исключением случаев, установленных федеральными законами</w:t>
      </w:r>
      <w:r>
        <w:rPr>
          <w:rFonts w:cs="Arial"/>
          <w:sz w:val="28"/>
          <w:szCs w:val="28"/>
        </w:rPr>
        <w:t>;</w:t>
      </w:r>
      <w:r w:rsidRPr="003C5012">
        <w:rPr>
          <w:rFonts w:cs="Arial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«б» пункта 1.3 изложить в следующей редакции:</w:t>
      </w: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Arial"/>
          <w:sz w:val="28"/>
          <w:szCs w:val="28"/>
        </w:rPr>
      </w:pPr>
      <w:r>
        <w:rPr>
          <w:sz w:val="28"/>
          <w:szCs w:val="28"/>
        </w:rPr>
        <w:t>«</w:t>
      </w:r>
      <w:r w:rsidRPr="003C5012">
        <w:rPr>
          <w:rFonts w:cs="Arial"/>
          <w:sz w:val="28"/>
          <w:szCs w:val="2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r>
        <w:rPr>
          <w:rFonts w:cs="Arial"/>
          <w:sz w:val="28"/>
          <w:szCs w:val="28"/>
        </w:rPr>
        <w:t>»</w:t>
      </w:r>
      <w:r w:rsidRPr="003C5012">
        <w:rPr>
          <w:rFonts w:eastAsia="Calibri" w:cs="Arial"/>
          <w:sz w:val="28"/>
          <w:szCs w:val="28"/>
        </w:rPr>
        <w:t>.</w:t>
      </w:r>
    </w:p>
    <w:p w:rsidR="00F674AF" w:rsidRDefault="00F674AF" w:rsidP="00F674AF">
      <w:pPr>
        <w:ind w:firstLine="709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2. Внести в </w:t>
      </w:r>
      <w:r w:rsidRPr="003C5012">
        <w:rPr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</w:t>
      </w:r>
      <w:r>
        <w:rPr>
          <w:sz w:val="28"/>
          <w:szCs w:val="28"/>
        </w:rPr>
        <w:t>ый</w:t>
      </w:r>
      <w:r w:rsidRPr="003C5012">
        <w:rPr>
          <w:sz w:val="28"/>
          <w:szCs w:val="28"/>
        </w:rPr>
        <w:t xml:space="preserve"> решением Совета народны</w:t>
      </w:r>
      <w:r>
        <w:rPr>
          <w:sz w:val="28"/>
          <w:szCs w:val="28"/>
        </w:rPr>
        <w:t>х депутатов Нижнекисляйского городского поселения Бутурлиновского муниципального района от 15.04.2016г. № 49 следующие изменения:</w:t>
      </w:r>
    </w:p>
    <w:p w:rsidR="00F674AF" w:rsidRDefault="00F674AF" w:rsidP="00F674AF">
      <w:pPr>
        <w:ind w:firstLine="709"/>
        <w:jc w:val="both"/>
        <w:rPr>
          <w:sz w:val="28"/>
          <w:szCs w:val="28"/>
        </w:rPr>
      </w:pP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пунктом следующего содержания:</w:t>
      </w:r>
    </w:p>
    <w:p w:rsidR="00F674AF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Pr="003C5012">
        <w:rPr>
          <w:rFonts w:cs="Arial"/>
          <w:bCs/>
          <w:sz w:val="28"/>
          <w:szCs w:val="28"/>
        </w:rPr>
        <w:t xml:space="preserve">2.5. </w:t>
      </w:r>
      <w:r w:rsidRPr="003C5012">
        <w:rPr>
          <w:rFonts w:cs="Arial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3C5012">
          <w:rPr>
            <w:rFonts w:cs="Arial"/>
            <w:sz w:val="28"/>
            <w:szCs w:val="28"/>
          </w:rPr>
          <w:t>частями 3</w:t>
        </w:r>
      </w:hyperlink>
      <w:r w:rsidRPr="003C5012">
        <w:rPr>
          <w:rFonts w:cs="Arial"/>
          <w:sz w:val="28"/>
          <w:szCs w:val="28"/>
        </w:rPr>
        <w:t xml:space="preserve"> - </w:t>
      </w:r>
      <w:hyperlink r:id="rId10" w:history="1">
        <w:r w:rsidRPr="003C5012">
          <w:rPr>
            <w:rFonts w:cs="Arial"/>
            <w:sz w:val="28"/>
            <w:szCs w:val="28"/>
          </w:rPr>
          <w:t>6 статьи 13</w:t>
        </w:r>
      </w:hyperlink>
      <w:r w:rsidRPr="003C5012">
        <w:rPr>
          <w:rFonts w:cs="Arial"/>
          <w:sz w:val="28"/>
          <w:szCs w:val="28"/>
        </w:rPr>
        <w:t xml:space="preserve"> Федерального закона от 25 декабря 2008 года N 273-ФЗ "О противодействии коррупции».»</w:t>
      </w:r>
    </w:p>
    <w:p w:rsidR="00F674AF" w:rsidRPr="003C5012" w:rsidRDefault="00F674AF" w:rsidP="00F674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74AF" w:rsidRDefault="00F674AF" w:rsidP="00F674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432FE">
        <w:rPr>
          <w:sz w:val="28"/>
          <w:szCs w:val="28"/>
        </w:rPr>
        <w:t>. Опубликовать настоящее решение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F674AF" w:rsidRPr="008432FE" w:rsidRDefault="00F674AF" w:rsidP="00F674AF">
      <w:pPr>
        <w:widowControl w:val="0"/>
        <w:autoSpaceDE w:val="0"/>
        <w:jc w:val="both"/>
        <w:rPr>
          <w:sz w:val="28"/>
          <w:szCs w:val="28"/>
        </w:rPr>
      </w:pPr>
    </w:p>
    <w:p w:rsidR="00F674AF" w:rsidRDefault="00F674AF" w:rsidP="00F674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8432FE">
        <w:rPr>
          <w:sz w:val="28"/>
          <w:szCs w:val="28"/>
        </w:rPr>
        <w:t xml:space="preserve">. Настоящее Решение вступает в силу со дня его официального </w:t>
      </w:r>
      <w:r w:rsidRPr="008432FE">
        <w:rPr>
          <w:sz w:val="28"/>
          <w:szCs w:val="28"/>
        </w:rPr>
        <w:lastRenderedPageBreak/>
        <w:t xml:space="preserve">опубликования </w:t>
      </w:r>
      <w:r>
        <w:rPr>
          <w:sz w:val="28"/>
          <w:szCs w:val="28"/>
        </w:rPr>
        <w:t>.</w:t>
      </w:r>
    </w:p>
    <w:p w:rsidR="00F674AF" w:rsidRPr="008432FE" w:rsidRDefault="00F674AF" w:rsidP="00F674AF">
      <w:pPr>
        <w:widowControl w:val="0"/>
        <w:autoSpaceDE w:val="0"/>
        <w:jc w:val="both"/>
        <w:rPr>
          <w:sz w:val="28"/>
          <w:szCs w:val="28"/>
        </w:rPr>
      </w:pPr>
    </w:p>
    <w:p w:rsidR="00F674AF" w:rsidRPr="00021963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021963">
        <w:rPr>
          <w:b/>
          <w:sz w:val="28"/>
          <w:szCs w:val="28"/>
        </w:rPr>
        <w:t>Глава Нижнекисляйского</w:t>
      </w:r>
    </w:p>
    <w:p w:rsidR="00F674AF" w:rsidRPr="00021963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021963">
        <w:rPr>
          <w:b/>
          <w:sz w:val="28"/>
          <w:szCs w:val="28"/>
        </w:rPr>
        <w:t xml:space="preserve">городского поселения                                                         А.М. Олейников </w:t>
      </w:r>
    </w:p>
    <w:p w:rsidR="00F674AF" w:rsidRPr="00021963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</w:p>
    <w:p w:rsidR="00F674AF" w:rsidRPr="00021963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021963">
        <w:rPr>
          <w:b/>
          <w:sz w:val="28"/>
          <w:szCs w:val="28"/>
        </w:rPr>
        <w:t xml:space="preserve"> Председатель</w:t>
      </w:r>
    </w:p>
    <w:p w:rsidR="00F674AF" w:rsidRPr="00021963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  <w:r w:rsidRPr="00021963">
        <w:rPr>
          <w:b/>
          <w:sz w:val="28"/>
          <w:szCs w:val="28"/>
        </w:rPr>
        <w:t xml:space="preserve"> Совета народных депутатов                                             И.Н. Лапина</w:t>
      </w:r>
    </w:p>
    <w:p w:rsidR="00F674AF" w:rsidRPr="00021963" w:rsidRDefault="00F674AF" w:rsidP="00F674AF">
      <w:pPr>
        <w:widowControl w:val="0"/>
        <w:autoSpaceDE w:val="0"/>
        <w:jc w:val="both"/>
        <w:rPr>
          <w:b/>
          <w:sz w:val="28"/>
          <w:szCs w:val="28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674AF" w:rsidRDefault="00F674AF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F674AF" w:rsidRDefault="00F674AF" w:rsidP="00F674AF">
      <w:pPr>
        <w:jc w:val="center"/>
      </w:pPr>
      <w:r>
        <w:rPr>
          <w:noProof/>
        </w:rPr>
        <w:drawing>
          <wp:inline distT="0" distB="0" distL="0" distR="0">
            <wp:extent cx="645795" cy="765175"/>
            <wp:effectExtent l="19050" t="0" r="190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AF" w:rsidRDefault="00F674AF" w:rsidP="00F674AF">
      <w:pPr>
        <w:jc w:val="center"/>
      </w:pPr>
    </w:p>
    <w:p w:rsidR="00F674AF" w:rsidRPr="00C236C7" w:rsidRDefault="00F674AF" w:rsidP="00F674AF">
      <w:pPr>
        <w:keepNext/>
        <w:tabs>
          <w:tab w:val="num" w:pos="0"/>
        </w:tabs>
        <w:suppressAutoHyphens/>
        <w:jc w:val="center"/>
        <w:outlineLvl w:val="0"/>
        <w:rPr>
          <w:i/>
          <w:spacing w:val="60"/>
          <w:sz w:val="36"/>
          <w:szCs w:val="20"/>
          <w:lang w:eastAsia="ar-SA"/>
        </w:rPr>
      </w:pPr>
      <w:r w:rsidRPr="00C236C7">
        <w:rPr>
          <w:i/>
          <w:spacing w:val="60"/>
          <w:sz w:val="36"/>
          <w:szCs w:val="20"/>
          <w:lang w:eastAsia="ar-SA"/>
        </w:rPr>
        <w:t>Совет народных депутатов</w:t>
      </w:r>
    </w:p>
    <w:p w:rsidR="00F674AF" w:rsidRPr="00C236C7" w:rsidRDefault="00F674AF" w:rsidP="00F674AF">
      <w:pPr>
        <w:suppressAutoHyphens/>
        <w:jc w:val="center"/>
        <w:rPr>
          <w:sz w:val="10"/>
          <w:szCs w:val="20"/>
          <w:lang w:eastAsia="ar-SA"/>
        </w:rPr>
      </w:pPr>
    </w:p>
    <w:p w:rsidR="00F674AF" w:rsidRPr="00C236C7" w:rsidRDefault="00F674AF" w:rsidP="00F674AF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236C7">
        <w:rPr>
          <w:rFonts w:ascii="Bookman Old Style" w:hAnsi="Bookman Old Style"/>
          <w:i/>
          <w:spacing w:val="15"/>
          <w:szCs w:val="20"/>
          <w:lang w:eastAsia="ar-SA"/>
        </w:rPr>
        <w:t>Нижнекисляйского городского поселения</w:t>
      </w:r>
    </w:p>
    <w:p w:rsidR="00F674AF" w:rsidRPr="00C236C7" w:rsidRDefault="00F674AF" w:rsidP="00F674AF">
      <w:pPr>
        <w:suppressAutoHyphens/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236C7">
        <w:rPr>
          <w:rFonts w:ascii="Bookman Old Style" w:hAnsi="Bookman Old Style"/>
          <w:i/>
          <w:spacing w:val="15"/>
          <w:szCs w:val="20"/>
          <w:lang w:eastAsia="ar-SA"/>
        </w:rPr>
        <w:t>Бутурлиновского муниципального района</w:t>
      </w:r>
    </w:p>
    <w:p w:rsidR="00F674AF" w:rsidRDefault="00F674AF" w:rsidP="00F674AF">
      <w:pPr>
        <w:jc w:val="center"/>
        <w:rPr>
          <w:rFonts w:ascii="Bookman Old Style" w:hAnsi="Bookman Old Style"/>
          <w:i/>
          <w:spacing w:val="15"/>
          <w:szCs w:val="20"/>
          <w:lang w:eastAsia="ar-SA"/>
        </w:rPr>
      </w:pPr>
      <w:r w:rsidRPr="00C236C7">
        <w:rPr>
          <w:rFonts w:ascii="Bookman Old Style" w:hAnsi="Bookman Old Style"/>
          <w:i/>
          <w:spacing w:val="15"/>
          <w:szCs w:val="20"/>
          <w:lang w:eastAsia="ar-SA"/>
        </w:rPr>
        <w:t>Воронежской области</w:t>
      </w:r>
    </w:p>
    <w:p w:rsidR="00F674AF" w:rsidRDefault="00F674AF" w:rsidP="00F674AF">
      <w:pPr>
        <w:jc w:val="center"/>
      </w:pPr>
    </w:p>
    <w:p w:rsidR="00F674AF" w:rsidRPr="00CF5B7A" w:rsidRDefault="00F674AF" w:rsidP="00F674AF">
      <w:pPr>
        <w:pStyle w:val="2"/>
        <w:ind w:left="426"/>
        <w:jc w:val="center"/>
        <w:rPr>
          <w:rFonts w:ascii="Times New Roman" w:hAnsi="Times New Roman" w:cs="Times New Roman"/>
          <w:i w:val="0"/>
          <w:w w:val="200"/>
          <w:sz w:val="36"/>
          <w:szCs w:val="40"/>
        </w:rPr>
      </w:pPr>
      <w:r w:rsidRPr="00CF5B7A">
        <w:rPr>
          <w:rFonts w:ascii="Times New Roman" w:hAnsi="Times New Roman" w:cs="Times New Roman"/>
          <w:i w:val="0"/>
          <w:w w:val="200"/>
          <w:sz w:val="36"/>
          <w:szCs w:val="40"/>
        </w:rPr>
        <w:t>Р Е Ш Е Н И Е</w:t>
      </w:r>
    </w:p>
    <w:p w:rsidR="00F674AF" w:rsidRPr="00895EBA" w:rsidRDefault="00F674AF" w:rsidP="00F674AF">
      <w:pPr>
        <w:rPr>
          <w:lang w:eastAsia="en-US"/>
        </w:rPr>
      </w:pPr>
    </w:p>
    <w:p w:rsidR="00F674AF" w:rsidRPr="00895EBA" w:rsidRDefault="00F674AF" w:rsidP="00F674AF">
      <w:pPr>
        <w:ind w:left="426"/>
        <w:jc w:val="both"/>
        <w:rPr>
          <w:b/>
          <w:i/>
          <w:color w:val="FF0000"/>
          <w:u w:val="single"/>
        </w:rPr>
      </w:pPr>
      <w:r w:rsidRPr="00895EBA">
        <w:rPr>
          <w:b/>
          <w:i/>
          <w:u w:val="single"/>
        </w:rPr>
        <w:t xml:space="preserve">от </w:t>
      </w:r>
      <w:r>
        <w:rPr>
          <w:b/>
          <w:i/>
          <w:u w:val="single"/>
        </w:rPr>
        <w:t>30</w:t>
      </w:r>
      <w:r w:rsidRPr="00895EBA">
        <w:rPr>
          <w:b/>
          <w:i/>
          <w:u w:val="single"/>
        </w:rPr>
        <w:t xml:space="preserve"> мая 20</w:t>
      </w:r>
      <w:r>
        <w:rPr>
          <w:b/>
          <w:i/>
          <w:u w:val="single"/>
        </w:rPr>
        <w:t>2</w:t>
      </w:r>
      <w:r w:rsidRPr="00895EBA">
        <w:rPr>
          <w:b/>
          <w:i/>
          <w:u w:val="single"/>
        </w:rPr>
        <w:t xml:space="preserve">4 </w:t>
      </w:r>
      <w:r w:rsidRPr="00E66A70">
        <w:rPr>
          <w:b/>
          <w:i/>
          <w:color w:val="000000" w:themeColor="text1"/>
          <w:u w:val="single"/>
        </w:rPr>
        <w:t>года</w:t>
      </w:r>
      <w:r w:rsidRPr="00E66A70">
        <w:rPr>
          <w:b/>
          <w:i/>
          <w:color w:val="000000" w:themeColor="text1"/>
        </w:rPr>
        <w:t xml:space="preserve">           </w:t>
      </w:r>
      <w:r w:rsidRPr="00E66A70">
        <w:rPr>
          <w:b/>
          <w:i/>
          <w:color w:val="000000" w:themeColor="text1"/>
          <w:u w:val="single"/>
        </w:rPr>
        <w:t>№ - 147</w:t>
      </w:r>
    </w:p>
    <w:p w:rsidR="00F674AF" w:rsidRPr="00895EBA" w:rsidRDefault="00F674AF" w:rsidP="00F674AF">
      <w:pPr>
        <w:ind w:left="426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</w:t>
      </w:r>
      <w:r w:rsidRPr="00895EBA">
        <w:rPr>
          <w:i/>
          <w:vertAlign w:val="superscript"/>
        </w:rPr>
        <w:t>р.п. Нижний Кисляй</w:t>
      </w:r>
    </w:p>
    <w:p w:rsidR="00F674AF" w:rsidRDefault="00F674AF" w:rsidP="00F674AF">
      <w:pPr>
        <w:ind w:left="426" w:right="4818"/>
        <w:jc w:val="both"/>
        <w:rPr>
          <w:sz w:val="27"/>
          <w:szCs w:val="27"/>
        </w:rPr>
      </w:pPr>
    </w:p>
    <w:p w:rsidR="00F674AF" w:rsidRPr="00CF5B7A" w:rsidRDefault="00F674AF" w:rsidP="00F674AF">
      <w:pPr>
        <w:ind w:left="426" w:right="4818"/>
        <w:jc w:val="both"/>
      </w:pPr>
      <w:r w:rsidRPr="00CF5B7A">
        <w:t xml:space="preserve">Об установлении границ </w:t>
      </w:r>
    </w:p>
    <w:p w:rsidR="00F674AF" w:rsidRPr="00CF5B7A" w:rsidRDefault="00F674AF" w:rsidP="00F674AF">
      <w:pPr>
        <w:ind w:left="426" w:right="4818"/>
        <w:jc w:val="both"/>
      </w:pPr>
      <w:r w:rsidRPr="00CF5B7A">
        <w:t xml:space="preserve">территориального </w:t>
      </w:r>
    </w:p>
    <w:p w:rsidR="00F674AF" w:rsidRPr="00CF5B7A" w:rsidRDefault="00F674AF" w:rsidP="00F674AF">
      <w:pPr>
        <w:ind w:left="426" w:right="4818"/>
        <w:jc w:val="both"/>
      </w:pPr>
      <w:r w:rsidRPr="00CF5B7A">
        <w:t xml:space="preserve">общественного самоуправления </w:t>
      </w:r>
    </w:p>
    <w:p w:rsidR="00F674AF" w:rsidRPr="00CF5B7A" w:rsidRDefault="00F674AF" w:rsidP="00F674AF">
      <w:pPr>
        <w:autoSpaceDE w:val="0"/>
        <w:autoSpaceDN w:val="0"/>
        <w:adjustRightInd w:val="0"/>
        <w:ind w:left="426" w:firstLine="540"/>
        <w:jc w:val="both"/>
      </w:pPr>
    </w:p>
    <w:p w:rsidR="00F674AF" w:rsidRPr="00CF5B7A" w:rsidRDefault="00F674AF" w:rsidP="00F674AF">
      <w:pPr>
        <w:autoSpaceDE w:val="0"/>
        <w:autoSpaceDN w:val="0"/>
        <w:adjustRightInd w:val="0"/>
        <w:ind w:left="426" w:firstLine="540"/>
        <w:jc w:val="both"/>
      </w:pPr>
      <w:r w:rsidRPr="00CF5B7A">
        <w:t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0</w:t>
      </w:r>
      <w:r>
        <w:t>6</w:t>
      </w:r>
      <w:r w:rsidRPr="00CF5B7A">
        <w:t xml:space="preserve">.10.2003 года </w:t>
      </w:r>
      <w:hyperlink r:id="rId11" w:history="1">
        <w:r w:rsidRPr="00CF5B7A">
          <w:rPr>
            <w:rStyle w:val="af5"/>
          </w:rPr>
          <w:t>№</w:t>
        </w:r>
      </w:hyperlink>
      <w:r w:rsidRPr="00CF5B7A">
        <w:t xml:space="preserve"> 131-ФЗ «Об общих принципах организации местного самоуправления в Российской Федерации»</w:t>
      </w:r>
      <w:r>
        <w:t xml:space="preserve">, Уставом </w:t>
      </w:r>
      <w:r w:rsidRPr="00CF5B7A">
        <w:t>Нижнекисляйского городского поселения Бутурлиновского муниципального района</w:t>
      </w:r>
      <w:r>
        <w:t xml:space="preserve"> Воронежской области</w:t>
      </w:r>
      <w:r w:rsidRPr="00CF5B7A">
        <w:t xml:space="preserve"> и Положением об организации и осуществлении территориального общественного самоуправления в Нижнекисляйском городском поселении Бутурлиновского муниципального района Воронежской области, утвержденным решением Совета народных депутатов Нижнекисляйского городского поселения Бутурлиновского муниципального района от 08.05.2014 года № 193,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F674AF" w:rsidRPr="00CF5B7A" w:rsidRDefault="00F674AF" w:rsidP="00F674AF">
      <w:pPr>
        <w:pStyle w:val="ConsPlusNormal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AF" w:rsidRPr="00CF5B7A" w:rsidRDefault="00F674AF" w:rsidP="00F674AF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74AF" w:rsidRDefault="00F674AF" w:rsidP="00F674AF">
      <w:pPr>
        <w:ind w:left="426"/>
        <w:jc w:val="both"/>
      </w:pPr>
    </w:p>
    <w:p w:rsidR="00F674AF" w:rsidRPr="00CF5B7A" w:rsidRDefault="00F674AF" w:rsidP="00F674AF">
      <w:pPr>
        <w:ind w:left="426"/>
        <w:jc w:val="both"/>
      </w:pPr>
      <w:r w:rsidRPr="00CF5B7A">
        <w:t xml:space="preserve">        1. Установить следующие границы территории для осуществления территориального общественного самоуправления, расположенного в </w:t>
      </w:r>
      <w:r>
        <w:t>границах р.п. Нижний Кисляй, Бутурлиновского р-на, Воронежской области и ограниченные следующими улицами</w:t>
      </w:r>
      <w:r w:rsidRPr="005476E4">
        <w:rPr>
          <w:b/>
        </w:rPr>
        <w:t>:</w:t>
      </w:r>
      <w:r w:rsidRPr="00CF5B7A">
        <w:rPr>
          <w:b/>
        </w:rPr>
        <w:t xml:space="preserve"> </w:t>
      </w:r>
      <w:r w:rsidRPr="005476E4">
        <w:t xml:space="preserve">- улица </w:t>
      </w:r>
      <w:r w:rsidRPr="005476E4">
        <w:rPr>
          <w:b/>
        </w:rPr>
        <w:t>Заводская</w:t>
      </w:r>
      <w:r w:rsidRPr="005476E4">
        <w:t>, дома с №1 по №177;</w:t>
      </w:r>
      <w:r w:rsidRPr="00CF5B7A">
        <w:t xml:space="preserve"> </w:t>
      </w:r>
      <w:r w:rsidRPr="005476E4">
        <w:t xml:space="preserve">- улица </w:t>
      </w:r>
      <w:r w:rsidRPr="005476E4">
        <w:rPr>
          <w:b/>
        </w:rPr>
        <w:t>Полякова</w:t>
      </w:r>
      <w:r w:rsidRPr="005476E4">
        <w:t>, дома с №1 по №247;</w:t>
      </w:r>
      <w:r>
        <w:t xml:space="preserve"> </w:t>
      </w:r>
      <w:r w:rsidRPr="005476E4">
        <w:t xml:space="preserve">- улица </w:t>
      </w:r>
      <w:r w:rsidRPr="005476E4">
        <w:rPr>
          <w:b/>
        </w:rPr>
        <w:t>Нижняя Луговая</w:t>
      </w:r>
      <w:r w:rsidRPr="005476E4">
        <w:t>, дома с №1 по №27;</w:t>
      </w:r>
      <w:r w:rsidRPr="00CF5B7A">
        <w:t xml:space="preserve"> </w:t>
      </w:r>
      <w:r w:rsidRPr="005476E4">
        <w:t xml:space="preserve">- улица </w:t>
      </w:r>
      <w:r w:rsidRPr="005476E4">
        <w:rPr>
          <w:b/>
        </w:rPr>
        <w:t>Орджоникидзе</w:t>
      </w:r>
      <w:r w:rsidRPr="005476E4">
        <w:t>, дома с №1 по № 25;</w:t>
      </w:r>
      <w:r w:rsidRPr="00CF5B7A">
        <w:t xml:space="preserve"> - улица </w:t>
      </w:r>
      <w:r w:rsidRPr="00CF5B7A">
        <w:rPr>
          <w:b/>
        </w:rPr>
        <w:t>Старозаводская</w:t>
      </w:r>
      <w:r w:rsidRPr="00CF5B7A">
        <w:t>, дома с №1 по №36 с численностью населения 467 человек.</w:t>
      </w:r>
    </w:p>
    <w:p w:rsidR="00F674AF" w:rsidRPr="00CF5B7A" w:rsidRDefault="00F674AF" w:rsidP="00F674AF">
      <w:pPr>
        <w:shd w:val="clear" w:color="auto" w:fill="FFFFFF"/>
        <w:suppressAutoHyphens/>
        <w:ind w:left="426"/>
        <w:jc w:val="both"/>
        <w:rPr>
          <w:bCs/>
        </w:rPr>
      </w:pPr>
      <w:r>
        <w:rPr>
          <w:color w:val="000000"/>
        </w:rPr>
        <w:t xml:space="preserve">       </w:t>
      </w:r>
      <w:r w:rsidRPr="00CF5B7A">
        <w:rPr>
          <w:color w:val="000000"/>
        </w:rPr>
        <w:t xml:space="preserve">2. Опубликовать настоящее решение в </w:t>
      </w:r>
      <w:r w:rsidRPr="00CF5B7A">
        <w:rPr>
          <w:bCs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CF5B7A"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2" w:history="1">
        <w:r w:rsidRPr="00CF5B7A">
          <w:t>http://nizhnekisly</w:t>
        </w:r>
        <w:r w:rsidRPr="00CF5B7A">
          <w:rPr>
            <w:lang w:val="en-US"/>
          </w:rPr>
          <w:t>ajskoe</w:t>
        </w:r>
        <w:r w:rsidRPr="00CF5B7A">
          <w:t>-</w:t>
        </w:r>
        <w:r w:rsidRPr="00CF5B7A">
          <w:rPr>
            <w:lang w:val="en-US"/>
          </w:rPr>
          <w:t>r</w:t>
        </w:r>
        <w:r w:rsidRPr="00CF5B7A">
          <w:t>20.</w:t>
        </w:r>
        <w:r w:rsidRPr="00CF5B7A">
          <w:rPr>
            <w:lang w:val="en-US"/>
          </w:rPr>
          <w:t>gosweb</w:t>
        </w:r>
        <w:r w:rsidRPr="00CF5B7A">
          <w:t>.</w:t>
        </w:r>
        <w:r w:rsidRPr="00CF5B7A">
          <w:rPr>
            <w:lang w:val="en-US"/>
          </w:rPr>
          <w:t>gosuslugi</w:t>
        </w:r>
        <w:r w:rsidRPr="00CF5B7A">
          <w:t>.ru</w:t>
        </w:r>
      </w:hyperlink>
      <w:r w:rsidRPr="00CF5B7A">
        <w:t xml:space="preserve"> в информационно-телекоммуникационной сети "Интернет"</w:t>
      </w:r>
      <w:r w:rsidRPr="00CF5B7A">
        <w:rPr>
          <w:bCs/>
        </w:rPr>
        <w:t>.</w:t>
      </w:r>
    </w:p>
    <w:p w:rsidR="00F674AF" w:rsidRPr="003D3838" w:rsidRDefault="00F674AF" w:rsidP="00F674AF">
      <w:pPr>
        <w:ind w:firstLine="709"/>
        <w:jc w:val="both"/>
      </w:pPr>
      <w:r>
        <w:lastRenderedPageBreak/>
        <w:t xml:space="preserve">  </w:t>
      </w:r>
      <w:r w:rsidRPr="003D3838">
        <w:t xml:space="preserve">3. Настоящее решение вступает в силу с момента </w:t>
      </w:r>
      <w:r>
        <w:t xml:space="preserve">его официального </w:t>
      </w:r>
      <w:r w:rsidRPr="003D3838">
        <w:t>опубликования.</w:t>
      </w:r>
    </w:p>
    <w:p w:rsidR="00F674AF" w:rsidRPr="00CF5B7A" w:rsidRDefault="00F674AF" w:rsidP="00F674AF">
      <w:pPr>
        <w:shd w:val="clear" w:color="auto" w:fill="FFFFFF"/>
        <w:suppressAutoHyphens/>
        <w:ind w:left="426"/>
        <w:jc w:val="both"/>
        <w:rPr>
          <w:bCs/>
        </w:rPr>
      </w:pPr>
    </w:p>
    <w:p w:rsidR="00F674AF" w:rsidRPr="00CF5B7A" w:rsidRDefault="00F674AF" w:rsidP="00F674AF">
      <w:pPr>
        <w:ind w:left="426"/>
        <w:jc w:val="both"/>
        <w:rPr>
          <w:b/>
        </w:rPr>
      </w:pPr>
      <w:r w:rsidRPr="00CF5B7A">
        <w:rPr>
          <w:b/>
        </w:rPr>
        <w:t>Глава Нижнекисляйского</w:t>
      </w:r>
    </w:p>
    <w:p w:rsidR="00F674AF" w:rsidRPr="00CF5B7A" w:rsidRDefault="00F674AF" w:rsidP="00F674AF">
      <w:pPr>
        <w:ind w:left="426"/>
        <w:jc w:val="both"/>
        <w:rPr>
          <w:b/>
        </w:rPr>
      </w:pPr>
      <w:r w:rsidRPr="00CF5B7A">
        <w:rPr>
          <w:b/>
        </w:rPr>
        <w:t xml:space="preserve">городского поселения                                                             А.М. Олейников </w:t>
      </w:r>
    </w:p>
    <w:p w:rsidR="00F674AF" w:rsidRPr="00CF5B7A" w:rsidRDefault="00F674AF" w:rsidP="00F674AF">
      <w:pPr>
        <w:ind w:left="426"/>
        <w:jc w:val="both"/>
        <w:rPr>
          <w:b/>
        </w:rPr>
      </w:pPr>
    </w:p>
    <w:p w:rsidR="00F674AF" w:rsidRPr="00CF5B7A" w:rsidRDefault="00F674AF" w:rsidP="00F674AF">
      <w:pPr>
        <w:ind w:left="426"/>
        <w:jc w:val="both"/>
        <w:rPr>
          <w:b/>
        </w:rPr>
      </w:pPr>
      <w:r w:rsidRPr="00CF5B7A">
        <w:rPr>
          <w:b/>
        </w:rPr>
        <w:t xml:space="preserve"> Председатель</w:t>
      </w:r>
    </w:p>
    <w:p w:rsidR="00F674AF" w:rsidRPr="00CF5B7A" w:rsidRDefault="00F674AF" w:rsidP="00F674AF">
      <w:pPr>
        <w:ind w:left="426"/>
      </w:pPr>
      <w:r w:rsidRPr="00CF5B7A">
        <w:rPr>
          <w:b/>
        </w:rPr>
        <w:t xml:space="preserve"> Совета народных депутатов                                                       И.Н. Лапина</w:t>
      </w:r>
    </w:p>
    <w:p w:rsidR="00F674AF" w:rsidRPr="00CF5B7A" w:rsidRDefault="00F674AF" w:rsidP="00F674AF">
      <w:pPr>
        <w:pStyle w:val="ConsPlusTitle"/>
        <w:widowControl/>
        <w:tabs>
          <w:tab w:val="left" w:pos="567"/>
        </w:tabs>
        <w:ind w:left="426" w:firstLine="709"/>
        <w:jc w:val="both"/>
        <w:rPr>
          <w:b w:val="0"/>
          <w:sz w:val="28"/>
          <w:szCs w:val="28"/>
        </w:rPr>
      </w:pPr>
    </w:p>
    <w:p w:rsidR="00F674AF" w:rsidRPr="00CF5B7A" w:rsidRDefault="00F674AF" w:rsidP="00F67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4AF" w:rsidRPr="00CF5B7A" w:rsidRDefault="00F674AF" w:rsidP="00F674AF">
      <w:pPr>
        <w:jc w:val="both"/>
        <w:rPr>
          <w:b/>
        </w:rPr>
      </w:pPr>
      <w:bookmarkStart w:id="0" w:name="_GoBack"/>
      <w:bookmarkEnd w:id="0"/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1312CD" w:rsidRDefault="001312CD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5F7786" w:rsidRDefault="005F7786" w:rsidP="00380D3B">
      <w:pPr>
        <w:ind w:firstLine="426"/>
        <w:rPr>
          <w:b/>
          <w:szCs w:val="28"/>
        </w:rPr>
      </w:pPr>
    </w:p>
    <w:p w:rsidR="002D6105" w:rsidRDefault="002D6105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F674AF" w:rsidRDefault="00F674AF" w:rsidP="00380D3B">
      <w:pPr>
        <w:ind w:firstLine="426"/>
        <w:rPr>
          <w:b/>
          <w:szCs w:val="28"/>
        </w:rPr>
      </w:pPr>
    </w:p>
    <w:p w:rsidR="0078628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Pr="00EA3595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9B339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697051">
      <w:headerReference w:type="default" r:id="rId13"/>
      <w:headerReference w:type="first" r:id="rId14"/>
      <w:pgSz w:w="11906" w:h="16838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C4" w:rsidRDefault="00C270C4">
      <w:r>
        <w:separator/>
      </w:r>
    </w:p>
  </w:endnote>
  <w:endnote w:type="continuationSeparator" w:id="1">
    <w:p w:rsidR="00C270C4" w:rsidRDefault="00C2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C4" w:rsidRDefault="00C270C4">
      <w:r>
        <w:separator/>
      </w:r>
    </w:p>
  </w:footnote>
  <w:footnote w:type="continuationSeparator" w:id="1">
    <w:p w:rsidR="00C270C4" w:rsidRDefault="00C27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25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42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5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6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0"/>
  </w:num>
  <w:num w:numId="2">
    <w:abstractNumId w:val="44"/>
  </w:num>
  <w:num w:numId="3">
    <w:abstractNumId w:val="21"/>
  </w:num>
  <w:num w:numId="4">
    <w:abstractNumId w:val="0"/>
  </w:num>
  <w:num w:numId="5">
    <w:abstractNumId w:val="39"/>
  </w:num>
  <w:num w:numId="6">
    <w:abstractNumId w:val="34"/>
  </w:num>
  <w:num w:numId="7">
    <w:abstractNumId w:val="38"/>
  </w:num>
  <w:num w:numId="8">
    <w:abstractNumId w:val="43"/>
  </w:num>
  <w:num w:numId="9">
    <w:abstractNumId w:val="19"/>
  </w:num>
  <w:num w:numId="10">
    <w:abstractNumId w:val="41"/>
  </w:num>
  <w:num w:numId="11">
    <w:abstractNumId w:val="24"/>
  </w:num>
  <w:num w:numId="12">
    <w:abstractNumId w:val="45"/>
  </w:num>
  <w:num w:numId="13">
    <w:abstractNumId w:val="30"/>
  </w:num>
  <w:num w:numId="14">
    <w:abstractNumId w:val="32"/>
  </w:num>
  <w:num w:numId="15">
    <w:abstractNumId w:val="31"/>
  </w:num>
  <w:num w:numId="16">
    <w:abstractNumId w:val="42"/>
  </w:num>
  <w:num w:numId="17">
    <w:abstractNumId w:val="37"/>
  </w:num>
  <w:num w:numId="18">
    <w:abstractNumId w:val="26"/>
  </w:num>
  <w:num w:numId="19">
    <w:abstractNumId w:val="40"/>
  </w:num>
  <w:num w:numId="20">
    <w:abstractNumId w:val="28"/>
  </w:num>
  <w:num w:numId="21">
    <w:abstractNumId w:val="36"/>
  </w:num>
  <w:num w:numId="22">
    <w:abstractNumId w:val="22"/>
  </w:num>
  <w:num w:numId="23">
    <w:abstractNumId w:val="33"/>
  </w:num>
  <w:num w:numId="24">
    <w:abstractNumId w:val="35"/>
  </w:num>
  <w:num w:numId="25">
    <w:abstractNumId w:val="47"/>
  </w:num>
  <w:num w:numId="26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2CD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07E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26A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6105"/>
    <w:rsid w:val="002D729C"/>
    <w:rsid w:val="002D7334"/>
    <w:rsid w:val="002E104C"/>
    <w:rsid w:val="002E43E1"/>
    <w:rsid w:val="002E712E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29E7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1FD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3A9A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6D8E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5F7786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1975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02D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3BAF"/>
    <w:rsid w:val="007D5E72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386"/>
    <w:rsid w:val="008007C9"/>
    <w:rsid w:val="00805463"/>
    <w:rsid w:val="00805930"/>
    <w:rsid w:val="00805BC0"/>
    <w:rsid w:val="00806C54"/>
    <w:rsid w:val="00806C67"/>
    <w:rsid w:val="008079A6"/>
    <w:rsid w:val="00810771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369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FBF"/>
    <w:rsid w:val="00963918"/>
    <w:rsid w:val="00965DB5"/>
    <w:rsid w:val="00970E3C"/>
    <w:rsid w:val="00972E45"/>
    <w:rsid w:val="009759E3"/>
    <w:rsid w:val="009766C5"/>
    <w:rsid w:val="009771E8"/>
    <w:rsid w:val="009807B0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3397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0D76"/>
    <w:rsid w:val="009F1505"/>
    <w:rsid w:val="009F4AFE"/>
    <w:rsid w:val="009F4F10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262C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6882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270C4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027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1536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674AF"/>
    <w:rsid w:val="00F734DB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zhnekislyajskoe-r20.gosweb.gosuslugi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0FB-D191-47A5-BF7B-70B98A6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123</Words>
  <Characters>11134</Characters>
  <Application>Microsoft Office Word</Application>
  <DocSecurity>0</DocSecurity>
  <Lines>123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11134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3</cp:revision>
  <cp:lastPrinted>2024-05-30T11:00:00Z</cp:lastPrinted>
  <dcterms:created xsi:type="dcterms:W3CDTF">2024-05-30T10:56:00Z</dcterms:created>
  <dcterms:modified xsi:type="dcterms:W3CDTF">2024-05-30T11:00:00Z</dcterms:modified>
</cp:coreProperties>
</file>