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1823"/>
        <w:gridCol w:w="1866"/>
        <w:gridCol w:w="2431"/>
      </w:tblGrid>
      <w:tr w:rsidR="008B63AE" w:rsidRPr="00923E13">
        <w:trPr>
          <w:trHeight w:val="1440"/>
          <w:jc w:val="center"/>
        </w:trPr>
        <w:tc>
          <w:tcPr>
            <w:tcW w:w="1980" w:type="dxa"/>
            <w:vAlign w:val="center"/>
          </w:tcPr>
          <w:p w:rsidR="008B63AE" w:rsidRPr="00923E13" w:rsidRDefault="008B63AE" w:rsidP="002D6105">
            <w:pPr>
              <w:jc w:val="center"/>
            </w:pPr>
          </w:p>
        </w:tc>
        <w:tc>
          <w:tcPr>
            <w:tcW w:w="1620" w:type="dxa"/>
          </w:tcPr>
          <w:p w:rsidR="008B63AE" w:rsidRPr="00923E13" w:rsidRDefault="002D6105" w:rsidP="002D6105">
            <w:pPr>
              <w:jc w:val="center"/>
            </w:pPr>
            <w:r w:rsidRPr="00923E13">
              <w:rPr>
                <w:noProof/>
              </w:rPr>
              <w:drawing>
                <wp:inline distT="0" distB="0" distL="0" distR="0">
                  <wp:extent cx="1028700" cy="10572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9321B8" w:rsidP="002D6105">
            <w:pPr>
              <w:jc w:val="center"/>
            </w:pPr>
            <w:r>
              <w:t>20 ма</w:t>
            </w:r>
            <w:r w:rsidR="00810771">
              <w:t>я</w:t>
            </w:r>
            <w:r w:rsidR="00076198">
              <w:t xml:space="preserve"> 20</w:t>
            </w:r>
            <w:r w:rsidR="00CF3E9A">
              <w:t>2</w:t>
            </w:r>
            <w:r w:rsidR="00391A36">
              <w:t>4</w:t>
            </w:r>
            <w:r w:rsidR="008B63AE" w:rsidRPr="00923E13">
              <w:t xml:space="preserve"> г</w:t>
            </w:r>
            <w:r w:rsidR="007748E7">
              <w:t>.</w:t>
            </w:r>
          </w:p>
          <w:p w:rsidR="008B63AE" w:rsidRPr="0055627D" w:rsidRDefault="009321B8" w:rsidP="009B3397">
            <w:pPr>
              <w:jc w:val="center"/>
              <w:rPr>
                <w:b/>
              </w:rPr>
            </w:pPr>
            <w:r>
              <w:t>понедельник</w:t>
            </w:r>
            <w:r w:rsidR="002D6105">
              <w:t xml:space="preserve"> </w:t>
            </w:r>
            <w:r w:rsidR="00D40D21" w:rsidRPr="0055627D">
              <w:rPr>
                <w:b/>
              </w:rPr>
              <w:t>№</w:t>
            </w:r>
            <w:r>
              <w:rPr>
                <w:b/>
              </w:rPr>
              <w:t>18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586390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3pt;height:101.9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9B3397"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/>
      </w:tblPr>
      <w:tblGrid>
        <w:gridCol w:w="10137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 xml:space="preserve">п.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391A36">
              <w:rPr>
                <w:b/>
              </w:rPr>
              <w:t>4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2B2F48" w:rsidP="00C05318">
      <w:pPr>
        <w:tabs>
          <w:tab w:val="left" w:pos="3990"/>
        </w:tabs>
        <w:rPr>
          <w:b/>
        </w:rPr>
      </w:pPr>
      <w:r w:rsidRPr="00923E13">
        <w:rPr>
          <w:b/>
        </w:rPr>
        <w:lastRenderedPageBreak/>
        <w:tab/>
      </w: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420" w:type="dxa"/>
        <w:jc w:val="center"/>
        <w:tblInd w:w="84" w:type="dxa"/>
        <w:tblLook w:val="01E0"/>
      </w:tblPr>
      <w:tblGrid>
        <w:gridCol w:w="605"/>
        <w:gridCol w:w="8468"/>
        <w:gridCol w:w="1347"/>
      </w:tblGrid>
      <w:tr w:rsidR="00153CFD" w:rsidRPr="00CF3E9A" w:rsidTr="001312CD">
        <w:trPr>
          <w:trHeight w:val="865"/>
          <w:jc w:val="center"/>
        </w:trPr>
        <w:tc>
          <w:tcPr>
            <w:tcW w:w="605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D33EF" w:rsidTr="001312CD">
        <w:trPr>
          <w:trHeight w:val="311"/>
          <w:jc w:val="center"/>
        </w:trPr>
        <w:tc>
          <w:tcPr>
            <w:tcW w:w="605" w:type="dxa"/>
          </w:tcPr>
          <w:p w:rsidR="001E5133" w:rsidRPr="009F4F10" w:rsidRDefault="009B3397" w:rsidP="009F4F10">
            <w:r>
              <w:t>1</w:t>
            </w:r>
          </w:p>
        </w:tc>
        <w:tc>
          <w:tcPr>
            <w:tcW w:w="8468" w:type="dxa"/>
          </w:tcPr>
          <w:p w:rsidR="001E5133" w:rsidRPr="003D33EF" w:rsidRDefault="009321B8" w:rsidP="009321B8">
            <w:r>
              <w:t>О проведении публичных слушаний</w:t>
            </w:r>
            <w:r>
              <w:t xml:space="preserve"> </w:t>
            </w:r>
            <w:r>
              <w:t xml:space="preserve"> по   отчету об исполнении бюджета </w:t>
            </w:r>
            <w:r>
              <w:t xml:space="preserve"> </w:t>
            </w:r>
            <w:r>
              <w:t>Нижнекисляйского городского поселения</w:t>
            </w:r>
            <w:r>
              <w:t xml:space="preserve"> </w:t>
            </w:r>
            <w:r>
              <w:t xml:space="preserve">за 2023 год </w:t>
            </w:r>
          </w:p>
        </w:tc>
        <w:tc>
          <w:tcPr>
            <w:tcW w:w="1347" w:type="dxa"/>
          </w:tcPr>
          <w:p w:rsidR="009F4F10" w:rsidRPr="003D33EF" w:rsidRDefault="009321B8" w:rsidP="00CA41E7">
            <w:pPr>
              <w:spacing w:after="160" w:line="240" w:lineRule="exact"/>
              <w:jc w:val="both"/>
            </w:pPr>
            <w:r>
              <w:t>3-51</w:t>
            </w:r>
          </w:p>
        </w:tc>
      </w:tr>
    </w:tbl>
    <w:p w:rsidR="000E3D41" w:rsidRDefault="000E3D41" w:rsidP="000E3D41">
      <w:pPr>
        <w:ind w:right="-2"/>
      </w:pPr>
    </w:p>
    <w:p w:rsidR="00045663" w:rsidRPr="00A4027D" w:rsidRDefault="00045663" w:rsidP="000E3D41">
      <w:pPr>
        <w:ind w:right="-2"/>
        <w:rPr>
          <w:sz w:val="16"/>
        </w:rPr>
      </w:pPr>
    </w:p>
    <w:p w:rsidR="00B16CC7" w:rsidRDefault="00B16CC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321B8" w:rsidRPr="00275151" w:rsidRDefault="009321B8" w:rsidP="009321B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619125" cy="74295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B8" w:rsidRDefault="009321B8" w:rsidP="009321B8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</w:p>
    <w:p w:rsidR="009321B8" w:rsidRPr="00275151" w:rsidRDefault="009321B8" w:rsidP="009321B8">
      <w:pPr>
        <w:widowControl w:val="0"/>
        <w:autoSpaceDE w:val="0"/>
        <w:autoSpaceDN w:val="0"/>
        <w:adjustRightInd w:val="0"/>
        <w:ind w:right="-142"/>
        <w:jc w:val="center"/>
        <w:rPr>
          <w:rFonts w:eastAsia="Calibri"/>
          <w:b/>
          <w:bCs/>
          <w:i/>
          <w:sz w:val="36"/>
          <w:szCs w:val="36"/>
          <w:lang w:eastAsia="en-US"/>
        </w:rPr>
      </w:pPr>
      <w:r>
        <w:rPr>
          <w:rFonts w:eastAsia="Calibri"/>
          <w:b/>
          <w:bCs/>
          <w:i/>
          <w:sz w:val="36"/>
          <w:szCs w:val="36"/>
          <w:lang w:eastAsia="en-US"/>
        </w:rPr>
        <w:t>Нижнекисляйского город</w:t>
      </w:r>
      <w:r w:rsidRPr="00275151">
        <w:rPr>
          <w:rFonts w:eastAsia="Calibri"/>
          <w:b/>
          <w:bCs/>
          <w:i/>
          <w:sz w:val="36"/>
          <w:szCs w:val="36"/>
          <w:lang w:eastAsia="en-US"/>
        </w:rPr>
        <w:t>ского поселения</w:t>
      </w:r>
    </w:p>
    <w:p w:rsidR="009321B8" w:rsidRPr="00275151" w:rsidRDefault="009321B8" w:rsidP="009321B8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 w:rsidRPr="00275151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321B8" w:rsidRPr="00275151" w:rsidRDefault="009321B8" w:rsidP="009321B8">
      <w:pPr>
        <w:keepNext/>
        <w:widowControl w:val="0"/>
        <w:suppressAutoHyphens/>
        <w:autoSpaceDE w:val="0"/>
        <w:ind w:right="-142"/>
        <w:jc w:val="center"/>
        <w:outlineLvl w:val="0"/>
        <w:rPr>
          <w:rFonts w:eastAsia="Calibri"/>
          <w:b/>
          <w:bCs/>
          <w:i/>
          <w:sz w:val="36"/>
          <w:szCs w:val="36"/>
          <w:lang w:eastAsia="ar-SA"/>
        </w:rPr>
      </w:pPr>
      <w:r w:rsidRPr="00275151">
        <w:rPr>
          <w:rFonts w:eastAsia="Calibri"/>
          <w:b/>
          <w:bCs/>
          <w:i/>
          <w:sz w:val="36"/>
          <w:szCs w:val="36"/>
          <w:lang w:eastAsia="ar-SA"/>
        </w:rPr>
        <w:t>Воронежской области</w:t>
      </w:r>
    </w:p>
    <w:p w:rsidR="009321B8" w:rsidRPr="00275151" w:rsidRDefault="009321B8" w:rsidP="009321B8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ПОСТАНОВЛЕНИЕ</w:t>
      </w:r>
    </w:p>
    <w:p w:rsidR="009321B8" w:rsidRPr="007F52ED" w:rsidRDefault="009321B8" w:rsidP="009321B8">
      <w:pPr>
        <w:keepNext/>
        <w:spacing w:before="240" w:after="60"/>
        <w:ind w:left="-284"/>
        <w:outlineLvl w:val="1"/>
        <w:rPr>
          <w:b/>
          <w:bCs/>
          <w:i/>
          <w:sz w:val="36"/>
          <w:szCs w:val="36"/>
          <w:u w:val="single"/>
          <w:lang w:eastAsia="en-US"/>
        </w:rPr>
      </w:pPr>
      <w:r w:rsidRPr="007F52ED">
        <w:rPr>
          <w:b/>
          <w:bCs/>
          <w:i/>
          <w:iCs/>
          <w:sz w:val="28"/>
          <w:szCs w:val="28"/>
          <w:lang w:eastAsia="en-US"/>
        </w:rPr>
        <w:t xml:space="preserve">  </w:t>
      </w:r>
      <w:r>
        <w:rPr>
          <w:b/>
          <w:bCs/>
          <w:i/>
          <w:iCs/>
          <w:sz w:val="28"/>
          <w:szCs w:val="28"/>
          <w:lang w:eastAsia="en-US"/>
        </w:rPr>
        <w:t xml:space="preserve">   </w:t>
      </w:r>
      <w:r>
        <w:rPr>
          <w:b/>
          <w:bCs/>
          <w:i/>
          <w:iCs/>
          <w:sz w:val="28"/>
          <w:szCs w:val="28"/>
          <w:u w:val="single"/>
          <w:lang w:eastAsia="en-US"/>
        </w:rPr>
        <w:t xml:space="preserve">от  20 мая 2024 </w:t>
      </w:r>
      <w:r w:rsidRPr="007F52ED">
        <w:rPr>
          <w:b/>
          <w:bCs/>
          <w:i/>
          <w:iCs/>
          <w:sz w:val="28"/>
          <w:szCs w:val="28"/>
          <w:u w:val="single"/>
          <w:lang w:eastAsia="en-US"/>
        </w:rPr>
        <w:t>года</w:t>
      </w:r>
      <w:r w:rsidRPr="007F52ED">
        <w:rPr>
          <w:b/>
          <w:bCs/>
          <w:i/>
          <w:iCs/>
          <w:sz w:val="28"/>
          <w:szCs w:val="28"/>
          <w:lang w:eastAsia="en-US"/>
        </w:rPr>
        <w:t xml:space="preserve">              </w:t>
      </w:r>
      <w:r w:rsidRPr="007F52ED">
        <w:rPr>
          <w:b/>
          <w:bCs/>
          <w:i/>
          <w:iCs/>
          <w:sz w:val="28"/>
          <w:szCs w:val="28"/>
          <w:u w:val="single"/>
          <w:lang w:eastAsia="en-US"/>
        </w:rPr>
        <w:t xml:space="preserve">№ </w:t>
      </w:r>
      <w:r>
        <w:rPr>
          <w:b/>
          <w:bCs/>
          <w:i/>
          <w:iCs/>
          <w:sz w:val="28"/>
          <w:szCs w:val="28"/>
          <w:u w:val="single"/>
          <w:lang w:eastAsia="en-US"/>
        </w:rPr>
        <w:t>75</w:t>
      </w:r>
    </w:p>
    <w:p w:rsidR="009321B8" w:rsidRPr="00894738" w:rsidRDefault="009321B8" w:rsidP="009321B8">
      <w:pPr>
        <w:spacing w:after="200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894738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р.п. Нижний Кисляй</w:t>
      </w:r>
    </w:p>
    <w:p w:rsidR="009321B8" w:rsidRDefault="009321B8" w:rsidP="009321B8">
      <w:pPr>
        <w:pStyle w:val="FR1"/>
        <w:spacing w:before="0"/>
        <w:rPr>
          <w:b/>
        </w:rPr>
      </w:pPr>
      <w:r>
        <w:rPr>
          <w:b/>
        </w:rPr>
        <w:t>О проведении публичных слушаний</w:t>
      </w:r>
    </w:p>
    <w:p w:rsidR="009321B8" w:rsidRDefault="009321B8" w:rsidP="009321B8">
      <w:pPr>
        <w:pStyle w:val="FR1"/>
        <w:spacing w:before="0"/>
        <w:rPr>
          <w:b/>
        </w:rPr>
      </w:pPr>
      <w:r>
        <w:rPr>
          <w:b/>
        </w:rPr>
        <w:t xml:space="preserve"> по   отчету об исполнении бюджета </w:t>
      </w:r>
    </w:p>
    <w:p w:rsidR="009321B8" w:rsidRDefault="009321B8" w:rsidP="009321B8">
      <w:pPr>
        <w:pStyle w:val="FR1"/>
        <w:spacing w:before="0"/>
        <w:rPr>
          <w:b/>
        </w:rPr>
      </w:pPr>
      <w:r>
        <w:rPr>
          <w:b/>
        </w:rPr>
        <w:t xml:space="preserve"> Нижнекисляйского городского поселения</w:t>
      </w:r>
    </w:p>
    <w:p w:rsidR="009321B8" w:rsidRDefault="009321B8" w:rsidP="009321B8">
      <w:pPr>
        <w:pStyle w:val="FR1"/>
        <w:spacing w:before="0"/>
        <w:rPr>
          <w:b/>
        </w:rPr>
      </w:pPr>
      <w:r>
        <w:rPr>
          <w:b/>
        </w:rPr>
        <w:t xml:space="preserve"> за 2023 год </w:t>
      </w:r>
    </w:p>
    <w:p w:rsidR="009321B8" w:rsidRDefault="009321B8" w:rsidP="009321B8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9321B8" w:rsidRPr="00275151" w:rsidRDefault="009321B8" w:rsidP="009321B8">
      <w:pPr>
        <w:ind w:right="-1" w:firstLine="708"/>
        <w:jc w:val="both"/>
        <w:rPr>
          <w:sz w:val="28"/>
          <w:szCs w:val="20"/>
        </w:rPr>
      </w:pPr>
      <w:r w:rsidRPr="00275151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>п</w:t>
      </w:r>
      <w:r w:rsidRPr="00275151">
        <w:rPr>
          <w:rFonts w:eastAsia="Calibri"/>
          <w:sz w:val="28"/>
          <w:szCs w:val="28"/>
          <w:lang w:eastAsia="en-US"/>
        </w:rPr>
        <w:t xml:space="preserve">оложением </w:t>
      </w:r>
      <w:r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>
        <w:rPr>
          <w:rFonts w:eastAsia="Calibri"/>
          <w:sz w:val="28"/>
          <w:szCs w:val="28"/>
          <w:lang w:eastAsia="en-US"/>
        </w:rPr>
        <w:t>Нижнекисляйского город</w:t>
      </w:r>
      <w:r w:rsidRPr="00FC3A9A">
        <w:rPr>
          <w:rFonts w:eastAsia="Calibri"/>
          <w:sz w:val="28"/>
          <w:szCs w:val="28"/>
          <w:lang w:eastAsia="en-US"/>
        </w:rPr>
        <w:t>ского поселения Бутурлиновского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, утвержденным </w:t>
      </w:r>
      <w:r>
        <w:rPr>
          <w:sz w:val="28"/>
          <w:szCs w:val="40"/>
        </w:rPr>
        <w:t>решением</w:t>
      </w:r>
      <w:r w:rsidRPr="00010FD7">
        <w:rPr>
          <w:sz w:val="28"/>
          <w:szCs w:val="40"/>
        </w:rPr>
        <w:t xml:space="preserve"> Совета народных депутатов Нижнекисляйского городского п</w:t>
      </w:r>
      <w:r>
        <w:rPr>
          <w:sz w:val="28"/>
          <w:szCs w:val="40"/>
        </w:rPr>
        <w:t>оселения от 28.06.2018 года № 145</w:t>
      </w:r>
      <w:r w:rsidRPr="0027515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B495A">
        <w:rPr>
          <w:rFonts w:eastAsia="Calibri"/>
          <w:sz w:val="28"/>
          <w:szCs w:val="28"/>
          <w:lang w:eastAsia="en-US"/>
        </w:rPr>
        <w:t>п</w:t>
      </w:r>
      <w:r w:rsidRPr="006B495A">
        <w:rPr>
          <w:sz w:val="28"/>
        </w:rPr>
        <w:t>оложением о бюджетном процессе в Нижнекисляйском городском поселении Бутурлиновского муниципального района Воронежской области</w:t>
      </w:r>
      <w:r>
        <w:rPr>
          <w:sz w:val="28"/>
          <w:szCs w:val="20"/>
        </w:rPr>
        <w:t>,</w:t>
      </w:r>
      <w:r w:rsidRPr="006B495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утвержденным </w:t>
      </w:r>
      <w:r>
        <w:rPr>
          <w:sz w:val="28"/>
          <w:szCs w:val="40"/>
        </w:rPr>
        <w:t>решением</w:t>
      </w:r>
      <w:r w:rsidRPr="00010FD7">
        <w:rPr>
          <w:sz w:val="28"/>
          <w:szCs w:val="40"/>
        </w:rPr>
        <w:t xml:space="preserve"> Совета народных депутатов Нижнекисляйского городского п</w:t>
      </w:r>
      <w:r>
        <w:rPr>
          <w:sz w:val="28"/>
          <w:szCs w:val="40"/>
        </w:rPr>
        <w:t>оселения от 10.03.2016 года № 41,</w:t>
      </w:r>
      <w:r>
        <w:rPr>
          <w:sz w:val="28"/>
          <w:szCs w:val="20"/>
        </w:rPr>
        <w:t xml:space="preserve"> администрация Нижнекисляйского город</w:t>
      </w:r>
      <w:r w:rsidRPr="00275151">
        <w:rPr>
          <w:sz w:val="28"/>
          <w:szCs w:val="20"/>
        </w:rPr>
        <w:t xml:space="preserve">ского поселения </w:t>
      </w:r>
      <w:r>
        <w:rPr>
          <w:sz w:val="28"/>
          <w:szCs w:val="20"/>
        </w:rPr>
        <w:t>Бутурлиновского муниципального района Воронежской области</w:t>
      </w:r>
    </w:p>
    <w:p w:rsidR="009321B8" w:rsidRPr="00275151" w:rsidRDefault="009321B8" w:rsidP="009321B8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9321B8" w:rsidRPr="00894738" w:rsidRDefault="009321B8" w:rsidP="009321B8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894738">
        <w:rPr>
          <w:sz w:val="28"/>
          <w:szCs w:val="28"/>
          <w:lang w:eastAsia="ar-SA"/>
        </w:rPr>
        <w:t>ПОСТАНОВЛЯЕТ:</w:t>
      </w:r>
    </w:p>
    <w:p w:rsidR="009321B8" w:rsidRPr="00275151" w:rsidRDefault="009321B8" w:rsidP="009321B8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9321B8" w:rsidRPr="006F6741" w:rsidRDefault="009321B8" w:rsidP="009321B8">
      <w:pPr>
        <w:pStyle w:val="FR1"/>
        <w:spacing w:before="0"/>
        <w:jc w:val="both"/>
        <w:rPr>
          <w:iCs/>
        </w:rPr>
      </w:pPr>
      <w:r>
        <w:rPr>
          <w:rFonts w:eastAsia="Calibri"/>
          <w:lang w:eastAsia="en-US"/>
        </w:rPr>
        <w:t xml:space="preserve">          </w:t>
      </w:r>
      <w:r w:rsidRPr="00275151">
        <w:rPr>
          <w:rFonts w:eastAsia="Calibri"/>
          <w:lang w:eastAsia="en-US"/>
        </w:rPr>
        <w:t xml:space="preserve">1. </w:t>
      </w:r>
      <w:r>
        <w:t xml:space="preserve">Провести </w:t>
      </w:r>
      <w:r>
        <w:rPr>
          <w:b/>
        </w:rPr>
        <w:t xml:space="preserve"> 10 июня 2024 года </w:t>
      </w:r>
      <w:r w:rsidRPr="000D3DE4">
        <w:rPr>
          <w:b/>
        </w:rPr>
        <w:t>в 14.00 часов</w:t>
      </w:r>
      <w:r w:rsidRPr="00010FD7">
        <w:t xml:space="preserve"> в </w:t>
      </w:r>
      <w:r>
        <w:t>здании</w:t>
      </w:r>
      <w:r w:rsidRPr="00010FD7">
        <w:t xml:space="preserve"> администрации Нижнекисляйского городского поселения по адресу</w:t>
      </w:r>
      <w:r>
        <w:t>:</w:t>
      </w:r>
      <w:r w:rsidRPr="00010FD7">
        <w:t xml:space="preserve"> </w:t>
      </w:r>
      <w:r w:rsidRPr="00275151">
        <w:rPr>
          <w:rFonts w:eastAsia="Calibri"/>
          <w:lang w:eastAsia="en-US"/>
        </w:rPr>
        <w:t>Воронежская область, Бутурлиновский район,</w:t>
      </w:r>
      <w:r>
        <w:rPr>
          <w:rFonts w:eastAsia="Calibri"/>
          <w:lang w:eastAsia="en-US"/>
        </w:rPr>
        <w:t xml:space="preserve"> </w:t>
      </w:r>
      <w:r w:rsidRPr="00010FD7">
        <w:t>р</w:t>
      </w:r>
      <w:r>
        <w:t xml:space="preserve">абочий </w:t>
      </w:r>
      <w:r w:rsidRPr="00010FD7">
        <w:t>п</w:t>
      </w:r>
      <w:r>
        <w:t>оселок</w:t>
      </w:r>
      <w:r w:rsidRPr="00010FD7">
        <w:t xml:space="preserve"> Нижний Кисляй, улица Октябрьская, 4, публичные слушания</w:t>
      </w:r>
      <w:r w:rsidRPr="00010FD7">
        <w:rPr>
          <w:szCs w:val="40"/>
        </w:rPr>
        <w:t xml:space="preserve"> по </w:t>
      </w:r>
      <w:r>
        <w:rPr>
          <w:iCs/>
        </w:rPr>
        <w:t>отчету  об исполнении бюджета   Нижнекисляйского городского поселения за 2023 год.</w:t>
      </w:r>
    </w:p>
    <w:p w:rsidR="009321B8" w:rsidRPr="00275151" w:rsidRDefault="009321B8" w:rsidP="009321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 xml:space="preserve">2. Утвердить комиссию по подготовке и проведению публичных слушаний, организации приема и рассмотрению предложений и замечаний </w:t>
      </w:r>
      <w:r w:rsidRPr="006F6741">
        <w:rPr>
          <w:rFonts w:eastAsia="Calibri"/>
          <w:sz w:val="28"/>
          <w:szCs w:val="28"/>
          <w:lang w:eastAsia="en-US"/>
        </w:rPr>
        <w:t>по отчету  об исполнении бюджета   Нижнекисляйского г</w:t>
      </w:r>
      <w:r>
        <w:rPr>
          <w:rFonts w:eastAsia="Calibri"/>
          <w:sz w:val="28"/>
          <w:szCs w:val="28"/>
          <w:lang w:eastAsia="en-US"/>
        </w:rPr>
        <w:t xml:space="preserve">ородского поселения за 2023 год </w:t>
      </w:r>
      <w:r w:rsidRPr="00275151">
        <w:rPr>
          <w:rFonts w:eastAsia="Calibri"/>
          <w:sz w:val="28"/>
          <w:szCs w:val="28"/>
          <w:lang w:eastAsia="en-US"/>
        </w:rPr>
        <w:t>(далее по тексту комиссия) в составе:</w:t>
      </w:r>
    </w:p>
    <w:p w:rsidR="009321B8" w:rsidRPr="00275151" w:rsidRDefault="009321B8" w:rsidP="009321B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Олейников Александр Михайлович</w:t>
      </w:r>
      <w:r w:rsidRPr="00275151">
        <w:rPr>
          <w:rFonts w:eastAsia="Calibri"/>
          <w:sz w:val="28"/>
          <w:szCs w:val="28"/>
          <w:lang w:eastAsia="en-US"/>
        </w:rPr>
        <w:t xml:space="preserve"> – глава </w:t>
      </w:r>
      <w:r>
        <w:rPr>
          <w:rFonts w:eastAsia="Calibri"/>
          <w:sz w:val="28"/>
          <w:szCs w:val="28"/>
          <w:lang w:eastAsia="en-US"/>
        </w:rPr>
        <w:t>Нижнекисляйского город</w:t>
      </w:r>
      <w:r w:rsidRPr="00275151">
        <w:rPr>
          <w:rFonts w:eastAsia="Calibri"/>
          <w:sz w:val="28"/>
          <w:szCs w:val="28"/>
          <w:lang w:eastAsia="en-US"/>
        </w:rPr>
        <w:t>ского поселения, председатель комиссии.</w:t>
      </w:r>
    </w:p>
    <w:p w:rsidR="009321B8" w:rsidRDefault="009321B8" w:rsidP="009321B8">
      <w:pPr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>Члены комиссии:</w:t>
      </w:r>
    </w:p>
    <w:p w:rsidR="009321B8" w:rsidRDefault="009321B8" w:rsidP="009321B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Рагозина Вера Петровна – заместитель главы администрации </w:t>
      </w:r>
      <w:r w:rsidRPr="0097656E">
        <w:rPr>
          <w:sz w:val="28"/>
          <w:szCs w:val="28"/>
        </w:rPr>
        <w:t>Нижнекисляйского городского поселения</w:t>
      </w:r>
      <w:r>
        <w:rPr>
          <w:sz w:val="28"/>
          <w:szCs w:val="28"/>
        </w:rPr>
        <w:t>;</w:t>
      </w:r>
    </w:p>
    <w:p w:rsidR="009321B8" w:rsidRDefault="009321B8" w:rsidP="00932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F6741">
        <w:rPr>
          <w:sz w:val="28"/>
          <w:szCs w:val="28"/>
        </w:rPr>
        <w:t>Топчиева Елена Александровна –</w:t>
      </w:r>
      <w:r>
        <w:rPr>
          <w:sz w:val="28"/>
          <w:szCs w:val="28"/>
        </w:rPr>
        <w:t xml:space="preserve">ведущий специалист администрации </w:t>
      </w:r>
      <w:r w:rsidRPr="006F6741">
        <w:rPr>
          <w:sz w:val="28"/>
          <w:szCs w:val="28"/>
        </w:rPr>
        <w:t>Нижнек</w:t>
      </w:r>
      <w:r>
        <w:rPr>
          <w:sz w:val="28"/>
          <w:szCs w:val="28"/>
        </w:rPr>
        <w:t>исляйского городского поселения;</w:t>
      </w:r>
    </w:p>
    <w:p w:rsidR="009321B8" w:rsidRPr="00275151" w:rsidRDefault="009321B8" w:rsidP="009321B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Трохина Елена Павловна – старший инспектор по вопросам землепользования админис</w:t>
      </w:r>
      <w:r w:rsidRPr="0097656E">
        <w:rPr>
          <w:sz w:val="28"/>
          <w:szCs w:val="28"/>
        </w:rPr>
        <w:t>трации Нижнекисляйского городского поселения</w:t>
      </w:r>
      <w:r>
        <w:rPr>
          <w:sz w:val="28"/>
          <w:szCs w:val="28"/>
        </w:rPr>
        <w:t>;</w:t>
      </w:r>
    </w:p>
    <w:p w:rsidR="009321B8" w:rsidRDefault="009321B8" w:rsidP="009321B8">
      <w:pPr>
        <w:jc w:val="both"/>
        <w:rPr>
          <w:sz w:val="28"/>
          <w:szCs w:val="28"/>
        </w:rPr>
      </w:pPr>
      <w:r>
        <w:rPr>
          <w:sz w:val="28"/>
          <w:szCs w:val="28"/>
        </w:rPr>
        <w:t>- Лапина Ирина Николаевна</w:t>
      </w:r>
      <w:r w:rsidRPr="0097656E">
        <w:rPr>
          <w:sz w:val="28"/>
          <w:szCs w:val="28"/>
        </w:rPr>
        <w:t xml:space="preserve"> – председатель Совета народных депутатов Нижнекисляйского городского поселения</w:t>
      </w:r>
      <w:r>
        <w:rPr>
          <w:sz w:val="28"/>
          <w:szCs w:val="28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</w:t>
      </w:r>
      <w:r w:rsidRPr="00010FD7">
        <w:rPr>
          <w:sz w:val="28"/>
          <w:szCs w:val="40"/>
        </w:rPr>
        <w:t xml:space="preserve">по </w:t>
      </w:r>
      <w:r w:rsidRPr="006F6741">
        <w:rPr>
          <w:sz w:val="28"/>
          <w:szCs w:val="40"/>
        </w:rPr>
        <w:t>отчету  об исполнении бюджета   Нижнекисляйского городского поселения за 2023 год</w:t>
      </w:r>
      <w:r>
        <w:rPr>
          <w:sz w:val="28"/>
          <w:szCs w:val="40"/>
        </w:rPr>
        <w:t>.</w:t>
      </w:r>
    </w:p>
    <w:p w:rsidR="009321B8" w:rsidRPr="000D3DE4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</w:t>
      </w:r>
      <w:r w:rsidRPr="00CA4680">
        <w:rPr>
          <w:sz w:val="28"/>
          <w:szCs w:val="28"/>
          <w:lang w:eastAsia="ar-SA"/>
        </w:rPr>
        <w:t xml:space="preserve">Оповещение населения </w:t>
      </w:r>
      <w:r>
        <w:rPr>
          <w:sz w:val="28"/>
          <w:szCs w:val="28"/>
          <w:lang w:eastAsia="ar-SA"/>
        </w:rPr>
        <w:t>Нижнекисляйского городского поселения</w:t>
      </w:r>
      <w:r w:rsidRPr="00CA4680">
        <w:rPr>
          <w:sz w:val="28"/>
          <w:szCs w:val="28"/>
          <w:lang w:eastAsia="ar-SA"/>
        </w:rPr>
        <w:t xml:space="preserve"> путем размещения настоящего</w:t>
      </w:r>
      <w:r>
        <w:rPr>
          <w:sz w:val="28"/>
          <w:szCs w:val="28"/>
          <w:lang w:eastAsia="ar-SA"/>
        </w:rPr>
        <w:t xml:space="preserve"> постановления</w:t>
      </w:r>
      <w:r w:rsidRPr="00CA4680">
        <w:rPr>
          <w:sz w:val="28"/>
          <w:szCs w:val="28"/>
          <w:lang w:eastAsia="ar-SA"/>
        </w:rPr>
        <w:t xml:space="preserve"> на стендах администрации </w:t>
      </w:r>
      <w:r>
        <w:rPr>
          <w:sz w:val="28"/>
          <w:szCs w:val="28"/>
          <w:lang w:eastAsia="ar-SA"/>
        </w:rPr>
        <w:t>Нижнекисляйского городского</w:t>
      </w:r>
      <w:r w:rsidRPr="00CA4680">
        <w:rPr>
          <w:sz w:val="28"/>
          <w:szCs w:val="28"/>
          <w:lang w:eastAsia="ar-SA"/>
        </w:rPr>
        <w:t xml:space="preserve"> поселения и на официальном сайте администрации </w:t>
      </w:r>
      <w:r>
        <w:rPr>
          <w:sz w:val="28"/>
          <w:szCs w:val="28"/>
          <w:lang w:eastAsia="ar-SA"/>
        </w:rPr>
        <w:t>Нижнекисляйского городского</w:t>
      </w:r>
      <w:r w:rsidRPr="00CA4680">
        <w:rPr>
          <w:sz w:val="28"/>
          <w:szCs w:val="28"/>
          <w:lang w:eastAsia="ar-SA"/>
        </w:rPr>
        <w:t xml:space="preserve"> поселения в информационно-телекоммуникационной сети «Интернет» по адресу </w:t>
      </w:r>
      <w:hyperlink r:id="rId9" w:history="1">
        <w:r w:rsidRPr="000D3DE4">
          <w:rPr>
            <w:rStyle w:val="af5"/>
            <w:sz w:val="28"/>
            <w:szCs w:val="28"/>
          </w:rPr>
          <w:t>http://nizhnekisly</w:t>
        </w:r>
        <w:r w:rsidRPr="000D3DE4">
          <w:rPr>
            <w:rStyle w:val="af5"/>
            <w:sz w:val="28"/>
            <w:szCs w:val="28"/>
            <w:lang w:val="en-US"/>
          </w:rPr>
          <w:t>ajskoe</w:t>
        </w:r>
        <w:r w:rsidRPr="000D3DE4">
          <w:rPr>
            <w:rStyle w:val="af5"/>
            <w:sz w:val="28"/>
            <w:szCs w:val="28"/>
          </w:rPr>
          <w:t>-</w:t>
        </w:r>
        <w:r w:rsidRPr="000D3DE4">
          <w:rPr>
            <w:rStyle w:val="af5"/>
            <w:sz w:val="28"/>
            <w:szCs w:val="28"/>
            <w:lang w:val="en-US"/>
          </w:rPr>
          <w:t>r</w:t>
        </w:r>
        <w:r w:rsidRPr="000D3DE4">
          <w:rPr>
            <w:rStyle w:val="af5"/>
            <w:sz w:val="28"/>
            <w:szCs w:val="28"/>
          </w:rPr>
          <w:t>20.</w:t>
        </w:r>
        <w:r w:rsidRPr="000D3DE4">
          <w:rPr>
            <w:rStyle w:val="af5"/>
            <w:sz w:val="28"/>
            <w:szCs w:val="28"/>
            <w:lang w:val="en-US"/>
          </w:rPr>
          <w:t>gosweb</w:t>
        </w:r>
        <w:r w:rsidRPr="000D3DE4">
          <w:rPr>
            <w:rStyle w:val="af5"/>
            <w:sz w:val="28"/>
            <w:szCs w:val="28"/>
          </w:rPr>
          <w:t>.</w:t>
        </w:r>
        <w:r w:rsidRPr="000D3DE4">
          <w:rPr>
            <w:rStyle w:val="af5"/>
            <w:sz w:val="28"/>
            <w:szCs w:val="28"/>
            <w:lang w:val="en-US"/>
          </w:rPr>
          <w:t>gosuslugi</w:t>
        </w:r>
        <w:r w:rsidRPr="000D3DE4">
          <w:rPr>
            <w:rStyle w:val="af5"/>
            <w:sz w:val="28"/>
            <w:szCs w:val="28"/>
          </w:rPr>
          <w:t>.ru</w:t>
        </w:r>
      </w:hyperlink>
      <w:r>
        <w:rPr>
          <w:sz w:val="28"/>
          <w:szCs w:val="28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</w:t>
      </w:r>
      <w:r w:rsidRPr="00CA4680">
        <w:rPr>
          <w:sz w:val="28"/>
          <w:szCs w:val="28"/>
          <w:lang w:eastAsia="ar-SA"/>
        </w:rPr>
        <w:t>Проведение экспозиции</w:t>
      </w:r>
      <w:r>
        <w:rPr>
          <w:sz w:val="28"/>
          <w:szCs w:val="40"/>
        </w:rPr>
        <w:t xml:space="preserve"> </w:t>
      </w:r>
      <w:r w:rsidRPr="00354680">
        <w:rPr>
          <w:sz w:val="28"/>
          <w:szCs w:val="40"/>
        </w:rPr>
        <w:t>по отчету  об исполнении бюджета   Нижнекисляйского городского поселения за 2023 год</w:t>
      </w:r>
      <w:r w:rsidRPr="00CA4680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>
        <w:rPr>
          <w:sz w:val="28"/>
          <w:szCs w:val="28"/>
          <w:lang w:eastAsia="ar-SA"/>
        </w:rPr>
        <w:t>Нижнекисляйского городского</w:t>
      </w:r>
      <w:r w:rsidRPr="00CA4680">
        <w:rPr>
          <w:sz w:val="28"/>
          <w:szCs w:val="28"/>
          <w:lang w:eastAsia="ar-SA"/>
        </w:rPr>
        <w:t xml:space="preserve"> поселения, выступление разработчиков данно</w:t>
      </w:r>
      <w:r>
        <w:rPr>
          <w:sz w:val="28"/>
          <w:szCs w:val="28"/>
          <w:lang w:eastAsia="ar-SA"/>
        </w:rPr>
        <w:t>го проекта на собраниях жителей.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40"/>
        </w:rPr>
      </w:pPr>
      <w:r>
        <w:rPr>
          <w:sz w:val="28"/>
          <w:szCs w:val="28"/>
          <w:lang w:eastAsia="ar-SA"/>
        </w:rPr>
        <w:t xml:space="preserve">3.3. </w:t>
      </w:r>
      <w:r w:rsidRPr="00CA4680">
        <w:rPr>
          <w:sz w:val="28"/>
          <w:szCs w:val="28"/>
          <w:lang w:eastAsia="ar-SA"/>
        </w:rPr>
        <w:t xml:space="preserve">Прием, регистрация и рассмотрение письменных предложений и замечаний </w:t>
      </w:r>
      <w:r w:rsidRPr="00010FD7">
        <w:rPr>
          <w:sz w:val="28"/>
          <w:szCs w:val="40"/>
        </w:rPr>
        <w:t xml:space="preserve">по </w:t>
      </w:r>
      <w:r w:rsidRPr="00354680">
        <w:rPr>
          <w:sz w:val="28"/>
          <w:szCs w:val="40"/>
        </w:rPr>
        <w:t>отчету  об исполнении бюджета   Нижнекисляйского городского поселения за 2023 год</w:t>
      </w:r>
      <w:r>
        <w:rPr>
          <w:sz w:val="28"/>
          <w:szCs w:val="40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 Проведение публичных слушаний.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 П</w:t>
      </w:r>
      <w:r w:rsidRPr="00CA4680">
        <w:rPr>
          <w:sz w:val="28"/>
          <w:szCs w:val="28"/>
          <w:lang w:eastAsia="ar-SA"/>
        </w:rPr>
        <w:t>одготовка протокола публичных слушаний</w:t>
      </w:r>
      <w:r>
        <w:rPr>
          <w:sz w:val="28"/>
          <w:szCs w:val="28"/>
          <w:lang w:eastAsia="ar-SA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 позднее 3-х </w:t>
      </w:r>
      <w:r w:rsidRPr="00CA4680">
        <w:rPr>
          <w:sz w:val="28"/>
          <w:szCs w:val="28"/>
          <w:lang w:eastAsia="ar-SA"/>
        </w:rPr>
        <w:t>рабочих дней с даты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3.6. П</w:t>
      </w:r>
      <w:r w:rsidRPr="00CA4680">
        <w:rPr>
          <w:sz w:val="28"/>
          <w:szCs w:val="28"/>
          <w:lang w:eastAsia="ar-SA"/>
        </w:rPr>
        <w:t>одго</w:t>
      </w:r>
      <w:r>
        <w:rPr>
          <w:sz w:val="28"/>
          <w:szCs w:val="28"/>
          <w:lang w:eastAsia="ar-SA"/>
        </w:rPr>
        <w:t>товка заключения о результатах публичных слушаний.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позднее 14-ти</w:t>
      </w:r>
      <w:r w:rsidRPr="00CA4680">
        <w:rPr>
          <w:sz w:val="28"/>
          <w:szCs w:val="28"/>
          <w:lang w:eastAsia="ar-SA"/>
        </w:rPr>
        <w:t xml:space="preserve"> рабочи</w:t>
      </w:r>
      <w:r>
        <w:rPr>
          <w:sz w:val="28"/>
          <w:szCs w:val="28"/>
          <w:lang w:eastAsia="ar-SA"/>
        </w:rPr>
        <w:t xml:space="preserve">х дней с даты </w:t>
      </w:r>
      <w:r w:rsidRPr="00CA4680">
        <w:rPr>
          <w:sz w:val="28"/>
          <w:szCs w:val="28"/>
          <w:lang w:eastAsia="ar-SA"/>
        </w:rPr>
        <w:t>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3.7. </w:t>
      </w:r>
      <w:r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40"/>
        </w:rPr>
      </w:pPr>
      <w:r>
        <w:rPr>
          <w:sz w:val="28"/>
          <w:szCs w:val="28"/>
          <w:lang w:eastAsia="ar-SA"/>
        </w:rPr>
        <w:t>4</w:t>
      </w:r>
      <w:r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</w:t>
      </w:r>
      <w:r>
        <w:rPr>
          <w:sz w:val="28"/>
          <w:szCs w:val="28"/>
          <w:lang w:eastAsia="ar-SA"/>
        </w:rPr>
        <w:t>отчета</w:t>
      </w:r>
      <w:r w:rsidRPr="00354680">
        <w:rPr>
          <w:sz w:val="28"/>
          <w:szCs w:val="28"/>
          <w:lang w:eastAsia="ar-SA"/>
        </w:rPr>
        <w:t xml:space="preserve">  об исполнении бюджета   Нижнекисляйского городского поселения за 2023 год</w:t>
      </w:r>
      <w:r>
        <w:rPr>
          <w:sz w:val="28"/>
          <w:szCs w:val="28"/>
          <w:lang w:eastAsia="ar-SA"/>
        </w:rPr>
        <w:t>.</w:t>
      </w:r>
    </w:p>
    <w:p w:rsidR="009321B8" w:rsidRPr="00354680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40"/>
        </w:rPr>
      </w:pPr>
      <w:r>
        <w:rPr>
          <w:sz w:val="28"/>
          <w:szCs w:val="28"/>
          <w:lang w:eastAsia="ar-SA"/>
        </w:rPr>
        <w:t>4</w:t>
      </w:r>
      <w:r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>
        <w:rPr>
          <w:sz w:val="28"/>
          <w:szCs w:val="28"/>
          <w:lang w:eastAsia="ar-SA"/>
        </w:rPr>
        <w:t>Нижнекисляйском городском</w:t>
      </w:r>
      <w:r w:rsidRPr="00275151">
        <w:rPr>
          <w:sz w:val="28"/>
          <w:szCs w:val="28"/>
          <w:lang w:eastAsia="ar-SA"/>
        </w:rPr>
        <w:t xml:space="preserve">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>
        <w:rPr>
          <w:sz w:val="28"/>
          <w:szCs w:val="28"/>
          <w:lang w:eastAsia="ar-SA"/>
        </w:rPr>
        <w:t>Нижнекисляйского город</w:t>
      </w:r>
      <w:r w:rsidRPr="00275151">
        <w:rPr>
          <w:sz w:val="28"/>
          <w:szCs w:val="28"/>
          <w:lang w:eastAsia="ar-SA"/>
        </w:rPr>
        <w:t>ского поселения имеют право: ознакомиться с</w:t>
      </w:r>
      <w:r>
        <w:rPr>
          <w:sz w:val="28"/>
          <w:szCs w:val="40"/>
        </w:rPr>
        <w:t xml:space="preserve"> отчетом</w:t>
      </w:r>
      <w:r w:rsidRPr="00354680">
        <w:rPr>
          <w:sz w:val="28"/>
          <w:szCs w:val="40"/>
        </w:rPr>
        <w:t xml:space="preserve">  об исполнении бюджета   Нижнекисляйского городского поселения за 2023 год</w:t>
      </w:r>
      <w:r w:rsidRPr="00275151">
        <w:rPr>
          <w:sz w:val="28"/>
          <w:szCs w:val="28"/>
          <w:lang w:eastAsia="ar-SA"/>
        </w:rPr>
        <w:t xml:space="preserve">, направить (представить) замечания и </w:t>
      </w:r>
      <w:r>
        <w:rPr>
          <w:sz w:val="28"/>
          <w:szCs w:val="28"/>
          <w:lang w:eastAsia="ar-SA"/>
        </w:rPr>
        <w:t xml:space="preserve">предложения по отчету </w:t>
      </w:r>
      <w:r w:rsidRPr="00354680">
        <w:rPr>
          <w:sz w:val="28"/>
          <w:szCs w:val="28"/>
          <w:lang w:eastAsia="ar-SA"/>
        </w:rPr>
        <w:t>об исполнении бюджета   Нижнекисляйского городского поселения за 2023 год</w:t>
      </w:r>
      <w:r w:rsidRPr="00275151">
        <w:rPr>
          <w:sz w:val="28"/>
          <w:szCs w:val="28"/>
          <w:lang w:eastAsia="ar-SA"/>
        </w:rPr>
        <w:t xml:space="preserve">, </w:t>
      </w:r>
      <w:r w:rsidRPr="00275151">
        <w:rPr>
          <w:sz w:val="28"/>
          <w:szCs w:val="28"/>
          <w:lang w:eastAsia="ar-SA"/>
        </w:rPr>
        <w:lastRenderedPageBreak/>
        <w:t xml:space="preserve">принять участие в публичных слушаниях </w:t>
      </w:r>
      <w:r w:rsidRPr="00354680">
        <w:rPr>
          <w:sz w:val="28"/>
          <w:szCs w:val="28"/>
          <w:lang w:eastAsia="ar-SA"/>
        </w:rPr>
        <w:t>по отчету  об исполнении бюджета   Нижнекисляйского городского поселения за 2023 год</w:t>
      </w:r>
      <w:r>
        <w:rPr>
          <w:sz w:val="28"/>
          <w:szCs w:val="28"/>
          <w:lang w:eastAsia="ar-SA"/>
        </w:rPr>
        <w:t>.</w:t>
      </w:r>
    </w:p>
    <w:p w:rsidR="009321B8" w:rsidRPr="00275151" w:rsidRDefault="009321B8" w:rsidP="009321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Замечания и предложения, </w:t>
      </w:r>
      <w:r w:rsidRPr="00275151">
        <w:rPr>
          <w:rFonts w:eastAsia="Calibri"/>
          <w:sz w:val="28"/>
          <w:szCs w:val="28"/>
          <w:lang w:eastAsia="en-US"/>
        </w:rPr>
        <w:t>представленные наро</w:t>
      </w:r>
      <w:r>
        <w:rPr>
          <w:rFonts w:eastAsia="Calibri"/>
          <w:sz w:val="28"/>
          <w:szCs w:val="28"/>
          <w:lang w:eastAsia="en-US"/>
        </w:rPr>
        <w:t xml:space="preserve">чно или направленные по почте, принимаются </w:t>
      </w:r>
      <w:r w:rsidRPr="00275151">
        <w:rPr>
          <w:rFonts w:eastAsia="Calibri"/>
          <w:sz w:val="28"/>
          <w:szCs w:val="28"/>
          <w:lang w:eastAsia="en-US"/>
        </w:rPr>
        <w:t xml:space="preserve">к рассмотрению до </w:t>
      </w:r>
      <w:r>
        <w:rPr>
          <w:rFonts w:eastAsia="Calibri"/>
          <w:sz w:val="28"/>
          <w:szCs w:val="28"/>
          <w:lang w:eastAsia="en-US"/>
        </w:rPr>
        <w:t xml:space="preserve">10 июня 2024 </w:t>
      </w:r>
      <w:r w:rsidRPr="00275151">
        <w:rPr>
          <w:rFonts w:eastAsia="Calibri"/>
          <w:sz w:val="28"/>
          <w:szCs w:val="28"/>
          <w:lang w:eastAsia="en-US"/>
        </w:rPr>
        <w:t xml:space="preserve">года по адресу: </w:t>
      </w:r>
      <w:r w:rsidRPr="00A846D0">
        <w:rPr>
          <w:sz w:val="28"/>
        </w:rPr>
        <w:t>Воронежская область, Бутурлиновский район,</w:t>
      </w:r>
      <w:r>
        <w:rPr>
          <w:sz w:val="28"/>
        </w:rPr>
        <w:t xml:space="preserve"> </w:t>
      </w:r>
      <w:r w:rsidRPr="00A846D0">
        <w:rPr>
          <w:sz w:val="28"/>
        </w:rPr>
        <w:t>рабочий поселок Нижний Кисляй, ул. Октябрьская, д.4</w:t>
      </w:r>
      <w:r w:rsidRPr="00275151">
        <w:rPr>
          <w:rFonts w:eastAsia="Calibri"/>
          <w:sz w:val="28"/>
          <w:szCs w:val="28"/>
          <w:lang w:eastAsia="en-US"/>
        </w:rPr>
        <w:t xml:space="preserve">, администрация </w:t>
      </w:r>
      <w:r>
        <w:rPr>
          <w:rFonts w:eastAsia="Calibri"/>
          <w:sz w:val="28"/>
          <w:szCs w:val="28"/>
          <w:lang w:eastAsia="en-US"/>
        </w:rPr>
        <w:t>город</w:t>
      </w:r>
      <w:r w:rsidRPr="00275151">
        <w:rPr>
          <w:rFonts w:eastAsia="Calibri"/>
          <w:sz w:val="28"/>
          <w:szCs w:val="28"/>
          <w:lang w:eastAsia="en-US"/>
        </w:rPr>
        <w:t>ского поселения.</w:t>
      </w:r>
    </w:p>
    <w:p w:rsidR="009321B8" w:rsidRPr="00275151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>По данному вопросу в рабочее время желающие могут ознакомиться с</w:t>
      </w:r>
      <w:r>
        <w:rPr>
          <w:sz w:val="28"/>
          <w:szCs w:val="40"/>
        </w:rPr>
        <w:t xml:space="preserve"> отчетом </w:t>
      </w:r>
      <w:r w:rsidRPr="00354680">
        <w:rPr>
          <w:sz w:val="28"/>
          <w:szCs w:val="40"/>
        </w:rPr>
        <w:t>об исполнении бюджета   Нижнекисляйского городского поселения за 2023 год</w:t>
      </w:r>
      <w:r w:rsidRPr="00275151">
        <w:rPr>
          <w:sz w:val="28"/>
          <w:szCs w:val="28"/>
          <w:lang w:eastAsia="ar-SA"/>
        </w:rPr>
        <w:t>.</w:t>
      </w:r>
    </w:p>
    <w:p w:rsidR="009321B8" w:rsidRPr="00275151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275151">
        <w:rPr>
          <w:sz w:val="28"/>
          <w:szCs w:val="28"/>
          <w:lang w:eastAsia="ar-SA"/>
        </w:rPr>
        <w:t>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9321B8" w:rsidRPr="00275151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275151">
        <w:rPr>
          <w:sz w:val="28"/>
          <w:szCs w:val="28"/>
          <w:lang w:eastAsia="ar-SA"/>
        </w:rPr>
        <w:t>. Комиссии подготовить и провести публичные слушания, рассмотреть и систематизировать все замечания и предложения</w:t>
      </w:r>
      <w:r w:rsidRPr="00354680">
        <w:t xml:space="preserve"> </w:t>
      </w:r>
      <w:r w:rsidRPr="00354680">
        <w:rPr>
          <w:sz w:val="28"/>
          <w:szCs w:val="28"/>
          <w:lang w:eastAsia="ar-SA"/>
        </w:rPr>
        <w:t>по отчету  об исполнении бюджета   Нижнекисляйского городского поселения за 2023 год</w:t>
      </w:r>
      <w:r>
        <w:rPr>
          <w:sz w:val="28"/>
          <w:szCs w:val="40"/>
        </w:rPr>
        <w:t xml:space="preserve"> </w:t>
      </w:r>
      <w:r w:rsidRPr="00275151">
        <w:rPr>
          <w:sz w:val="28"/>
          <w:szCs w:val="28"/>
          <w:lang w:eastAsia="ar-SA"/>
        </w:rPr>
        <w:t xml:space="preserve">, сделать по ним заключение и представить на рассмотрение Совета народных депутатов </w:t>
      </w:r>
      <w:r>
        <w:rPr>
          <w:sz w:val="28"/>
          <w:szCs w:val="28"/>
          <w:lang w:eastAsia="ar-SA"/>
        </w:rPr>
        <w:t>Нижнекисляйского городского</w:t>
      </w:r>
      <w:r w:rsidRPr="00275151">
        <w:rPr>
          <w:sz w:val="28"/>
          <w:szCs w:val="28"/>
          <w:lang w:eastAsia="ar-SA"/>
        </w:rPr>
        <w:t xml:space="preserve"> поселения Бутурлиновского муниципального района.</w:t>
      </w:r>
    </w:p>
    <w:p w:rsidR="009321B8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Pr="00275151">
        <w:rPr>
          <w:sz w:val="28"/>
          <w:szCs w:val="28"/>
          <w:lang w:eastAsia="ar-SA"/>
        </w:rPr>
        <w:t xml:space="preserve">. Обнародовать настоящее </w:t>
      </w:r>
      <w:r>
        <w:rPr>
          <w:sz w:val="28"/>
          <w:szCs w:val="28"/>
          <w:lang w:eastAsia="ar-SA"/>
        </w:rPr>
        <w:t>постановле</w:t>
      </w:r>
      <w:r w:rsidRPr="00275151">
        <w:rPr>
          <w:sz w:val="28"/>
          <w:szCs w:val="28"/>
          <w:lang w:eastAsia="ar-SA"/>
        </w:rPr>
        <w:t xml:space="preserve">ние на территории </w:t>
      </w:r>
      <w:r>
        <w:rPr>
          <w:sz w:val="28"/>
          <w:szCs w:val="28"/>
          <w:lang w:eastAsia="ar-SA"/>
        </w:rPr>
        <w:t>Нижнекисляйского город</w:t>
      </w:r>
      <w:r w:rsidRPr="00275151">
        <w:rPr>
          <w:sz w:val="28"/>
          <w:szCs w:val="28"/>
          <w:lang w:eastAsia="ar-SA"/>
        </w:rPr>
        <w:t>ского поселения.</w:t>
      </w:r>
    </w:p>
    <w:p w:rsidR="009321B8" w:rsidRPr="00275151" w:rsidRDefault="009321B8" w:rsidP="009321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9321B8" w:rsidRPr="000D3DE4" w:rsidRDefault="009321B8" w:rsidP="009321B8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0D3DE4">
        <w:rPr>
          <w:b/>
          <w:sz w:val="28"/>
          <w:szCs w:val="28"/>
        </w:rPr>
        <w:t>Глава Нижнекисляйского</w:t>
      </w:r>
    </w:p>
    <w:p w:rsidR="009321B8" w:rsidRPr="000D3DE4" w:rsidRDefault="009321B8" w:rsidP="009321B8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0D3DE4">
        <w:rPr>
          <w:b/>
          <w:sz w:val="28"/>
          <w:szCs w:val="28"/>
        </w:rPr>
        <w:t>городского поселения                                                               А.М. Олейников</w:t>
      </w:r>
      <w:r w:rsidRPr="000D3DE4">
        <w:rPr>
          <w:b/>
          <w:sz w:val="28"/>
          <w:szCs w:val="28"/>
          <w:lang w:eastAsia="ar-SA"/>
        </w:rPr>
        <w:br w:type="page"/>
      </w:r>
    </w:p>
    <w:p w:rsidR="009321B8" w:rsidRPr="003853E4" w:rsidRDefault="009321B8" w:rsidP="009321B8">
      <w:pPr>
        <w:widowControl w:val="0"/>
        <w:suppressAutoHyphens/>
        <w:autoSpaceDE w:val="0"/>
        <w:ind w:left="5103" w:right="-284"/>
        <w:rPr>
          <w:i/>
          <w:sz w:val="28"/>
          <w:lang w:eastAsia="ar-SA"/>
        </w:rPr>
      </w:pPr>
      <w:r w:rsidRPr="003853E4">
        <w:rPr>
          <w:i/>
          <w:sz w:val="28"/>
          <w:lang w:eastAsia="ar-SA"/>
        </w:rPr>
        <w:lastRenderedPageBreak/>
        <w:t xml:space="preserve">Приложение </w:t>
      </w:r>
    </w:p>
    <w:p w:rsidR="009321B8" w:rsidRPr="003853E4" w:rsidRDefault="009321B8" w:rsidP="009321B8">
      <w:pPr>
        <w:widowControl w:val="0"/>
        <w:suppressAutoHyphens/>
        <w:autoSpaceDE w:val="0"/>
        <w:ind w:left="5103" w:right="-284"/>
        <w:rPr>
          <w:i/>
          <w:sz w:val="28"/>
          <w:lang w:eastAsia="ar-SA"/>
        </w:rPr>
      </w:pPr>
      <w:r w:rsidRPr="003853E4">
        <w:rPr>
          <w:i/>
          <w:sz w:val="28"/>
          <w:lang w:eastAsia="ar-SA"/>
        </w:rPr>
        <w:t xml:space="preserve">к постановлению администрации  Нижнекисляйского городского поселения </w:t>
      </w:r>
    </w:p>
    <w:p w:rsidR="009321B8" w:rsidRPr="003853E4" w:rsidRDefault="009321B8" w:rsidP="009321B8">
      <w:pPr>
        <w:widowControl w:val="0"/>
        <w:suppressAutoHyphens/>
        <w:autoSpaceDE w:val="0"/>
        <w:ind w:left="5103" w:right="-284"/>
        <w:rPr>
          <w:i/>
          <w:sz w:val="28"/>
          <w:lang w:eastAsia="ar-SA"/>
        </w:rPr>
      </w:pPr>
      <w:r w:rsidRPr="003853E4">
        <w:rPr>
          <w:i/>
          <w:sz w:val="28"/>
          <w:lang w:eastAsia="ar-SA"/>
        </w:rPr>
        <w:t>от</w:t>
      </w:r>
      <w:r>
        <w:rPr>
          <w:i/>
          <w:sz w:val="28"/>
          <w:lang w:eastAsia="ar-SA"/>
        </w:rPr>
        <w:t xml:space="preserve"> 20 мая </w:t>
      </w:r>
      <w:r w:rsidRPr="003853E4">
        <w:rPr>
          <w:i/>
          <w:sz w:val="28"/>
          <w:lang w:eastAsia="ar-SA"/>
        </w:rPr>
        <w:t xml:space="preserve"> 202</w:t>
      </w:r>
      <w:r>
        <w:rPr>
          <w:i/>
          <w:sz w:val="28"/>
          <w:lang w:eastAsia="ar-SA"/>
        </w:rPr>
        <w:t>4</w:t>
      </w:r>
      <w:r w:rsidRPr="003853E4">
        <w:rPr>
          <w:i/>
          <w:sz w:val="28"/>
          <w:lang w:eastAsia="ar-SA"/>
        </w:rPr>
        <w:t xml:space="preserve"> г.   № </w:t>
      </w:r>
      <w:r>
        <w:rPr>
          <w:i/>
          <w:sz w:val="28"/>
          <w:lang w:eastAsia="ar-SA"/>
        </w:rPr>
        <w:t>75</w:t>
      </w:r>
    </w:p>
    <w:p w:rsidR="009321B8" w:rsidRDefault="009321B8" w:rsidP="009321B8">
      <w:pPr>
        <w:widowControl w:val="0"/>
        <w:autoSpaceDE w:val="0"/>
        <w:autoSpaceDN w:val="0"/>
        <w:adjustRightInd w:val="0"/>
        <w:jc w:val="right"/>
      </w:pPr>
    </w:p>
    <w:p w:rsidR="009321B8" w:rsidRDefault="009321B8" w:rsidP="009321B8"/>
    <w:p w:rsidR="009321B8" w:rsidRDefault="009321B8" w:rsidP="009321B8">
      <w:pPr>
        <w:jc w:val="right"/>
        <w:rPr>
          <w:sz w:val="36"/>
        </w:rPr>
      </w:pPr>
      <w:r w:rsidRPr="003853E4">
        <w:rPr>
          <w:sz w:val="36"/>
        </w:rPr>
        <w:t>ПРОЕКТ</w:t>
      </w:r>
    </w:p>
    <w:p w:rsidR="009321B8" w:rsidRDefault="009321B8" w:rsidP="009321B8">
      <w:pPr>
        <w:jc w:val="center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:rsidR="009321B8" w:rsidRPr="006E3F42" w:rsidRDefault="009321B8" w:rsidP="009321B8">
      <w:pPr>
        <w:pStyle w:val="10"/>
        <w:rPr>
          <w:b/>
          <w:sz w:val="40"/>
        </w:rPr>
      </w:pPr>
      <w:r w:rsidRPr="006E3F42">
        <w:rPr>
          <w:b/>
          <w:sz w:val="40"/>
        </w:rPr>
        <w:t>Совет народных депутатов</w:t>
      </w:r>
    </w:p>
    <w:p w:rsidR="009321B8" w:rsidRPr="006E3F42" w:rsidRDefault="009321B8" w:rsidP="009321B8">
      <w:pPr>
        <w:pStyle w:val="10"/>
        <w:rPr>
          <w:b/>
          <w:spacing w:val="15"/>
          <w:sz w:val="40"/>
        </w:rPr>
      </w:pPr>
      <w:r w:rsidRPr="006E3F42">
        <w:rPr>
          <w:b/>
          <w:spacing w:val="15"/>
          <w:sz w:val="40"/>
        </w:rPr>
        <w:t>Нижнекисляйского городского поселения</w:t>
      </w:r>
    </w:p>
    <w:p w:rsidR="009321B8" w:rsidRPr="006E3F42" w:rsidRDefault="009321B8" w:rsidP="009321B8">
      <w:pPr>
        <w:pStyle w:val="10"/>
        <w:rPr>
          <w:b/>
          <w:spacing w:val="15"/>
          <w:sz w:val="40"/>
        </w:rPr>
      </w:pPr>
      <w:r w:rsidRPr="006E3F42">
        <w:rPr>
          <w:b/>
          <w:spacing w:val="15"/>
          <w:sz w:val="40"/>
        </w:rPr>
        <w:t>Бутурлиновского муниципального района</w:t>
      </w:r>
    </w:p>
    <w:p w:rsidR="009321B8" w:rsidRPr="002E5004" w:rsidRDefault="009321B8" w:rsidP="009321B8">
      <w:pPr>
        <w:pStyle w:val="10"/>
        <w:rPr>
          <w:spacing w:val="15"/>
        </w:rPr>
      </w:pPr>
      <w:r w:rsidRPr="006E3F42">
        <w:rPr>
          <w:b/>
          <w:spacing w:val="15"/>
          <w:sz w:val="40"/>
        </w:rPr>
        <w:t>Воронежской области</w:t>
      </w:r>
    </w:p>
    <w:p w:rsidR="009321B8" w:rsidRPr="006E3F42" w:rsidRDefault="009321B8" w:rsidP="009321B8">
      <w:pPr>
        <w:pStyle w:val="2"/>
        <w:jc w:val="center"/>
        <w:rPr>
          <w:b w:val="0"/>
          <w:bCs w:val="0"/>
          <w:sz w:val="40"/>
          <w:szCs w:val="40"/>
        </w:rPr>
      </w:pPr>
      <w:r w:rsidRPr="006E3F42">
        <w:rPr>
          <w:sz w:val="40"/>
          <w:szCs w:val="40"/>
        </w:rPr>
        <w:t>РЕШЕНИЕ</w:t>
      </w:r>
    </w:p>
    <w:p w:rsidR="009321B8" w:rsidRDefault="009321B8" w:rsidP="009321B8">
      <w:pPr>
        <w:pStyle w:val="FR1"/>
        <w:rPr>
          <w:bCs/>
        </w:rPr>
      </w:pPr>
      <w:r w:rsidRPr="00687A06">
        <w:rPr>
          <w:b/>
          <w:bCs/>
          <w:i/>
          <w:u w:val="single"/>
        </w:rPr>
        <w:t xml:space="preserve">от </w:t>
      </w:r>
      <w:r>
        <w:rPr>
          <w:b/>
          <w:bCs/>
          <w:i/>
          <w:u w:val="single"/>
        </w:rPr>
        <w:t xml:space="preserve">                                    2024</w:t>
      </w:r>
      <w:r w:rsidRPr="00687A06">
        <w:rPr>
          <w:b/>
          <w:bCs/>
          <w:i/>
          <w:u w:val="single"/>
        </w:rPr>
        <w:t xml:space="preserve">года№ </w:t>
      </w:r>
    </w:p>
    <w:p w:rsidR="009321B8" w:rsidRPr="00107078" w:rsidRDefault="009321B8" w:rsidP="009321B8">
      <w:pPr>
        <w:pStyle w:val="1fb"/>
        <w:ind w:right="1974" w:firstLine="0"/>
        <w:rPr>
          <w:rFonts w:ascii="Times New Roman" w:hAnsi="Times New Roman" w:cs="Times New Roman"/>
          <w:sz w:val="18"/>
          <w:szCs w:val="18"/>
        </w:rPr>
      </w:pPr>
      <w:r w:rsidRPr="00107078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107078">
        <w:rPr>
          <w:rFonts w:ascii="Times New Roman" w:hAnsi="Times New Roman" w:cs="Times New Roman"/>
          <w:sz w:val="18"/>
          <w:szCs w:val="18"/>
        </w:rPr>
        <w:t>п. Нижний Кисляй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5242"/>
      </w:tblGrid>
      <w:tr w:rsidR="009321B8" w:rsidTr="00F76C22">
        <w:tc>
          <w:tcPr>
            <w:tcW w:w="4395" w:type="dxa"/>
          </w:tcPr>
          <w:p w:rsidR="009321B8" w:rsidRDefault="009321B8" w:rsidP="00F76C22">
            <w:pPr>
              <w:rPr>
                <w:b/>
                <w:color w:val="000000"/>
                <w:sz w:val="28"/>
                <w:szCs w:val="28"/>
              </w:rPr>
            </w:pPr>
            <w:r w:rsidRPr="00CB0092">
              <w:rPr>
                <w:b/>
                <w:sz w:val="28"/>
                <w:szCs w:val="28"/>
              </w:rPr>
              <w:t xml:space="preserve">Об исполнении бюджета </w:t>
            </w:r>
            <w:r>
              <w:rPr>
                <w:b/>
                <w:color w:val="000000"/>
                <w:sz w:val="28"/>
                <w:szCs w:val="28"/>
              </w:rPr>
              <w:t>Нижнекисляйского городского поселения Бутурлиновского муниципального района Воронежской области за 2023 год</w:t>
            </w:r>
          </w:p>
        </w:tc>
        <w:tc>
          <w:tcPr>
            <w:tcW w:w="5242" w:type="dxa"/>
          </w:tcPr>
          <w:p w:rsidR="009321B8" w:rsidRDefault="009321B8" w:rsidP="00F76C22">
            <w:pPr>
              <w:pStyle w:val="aff"/>
              <w:snapToGrid w:val="0"/>
            </w:pPr>
          </w:p>
        </w:tc>
      </w:tr>
    </w:tbl>
    <w:p w:rsidR="009321B8" w:rsidRDefault="009321B8" w:rsidP="009321B8">
      <w:pPr>
        <w:ind w:firstLine="670"/>
      </w:pPr>
    </w:p>
    <w:p w:rsidR="009321B8" w:rsidRDefault="009321B8" w:rsidP="009321B8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ст.35 Федерального закона от 06.10.2003 г. № 131-ФЗ «Об общих принципах организации местного самоуправления в Российской Федерации» и на основании Устава Нижнекисляйского городского поселения, Совет народных депутатов Нижнекисляйского городского поселения</w:t>
      </w:r>
    </w:p>
    <w:p w:rsidR="009321B8" w:rsidRDefault="009321B8" w:rsidP="009321B8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B8" w:rsidRDefault="009321B8" w:rsidP="009321B8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:rsidR="009321B8" w:rsidRDefault="009321B8" w:rsidP="009321B8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Pr="00CB0092" w:rsidRDefault="009321B8" w:rsidP="009321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0092">
        <w:rPr>
          <w:sz w:val="28"/>
          <w:szCs w:val="28"/>
        </w:rPr>
        <w:t xml:space="preserve">1. Утвердить отчет об исполнении бюджета </w:t>
      </w:r>
      <w:r w:rsidRPr="00CB0092">
        <w:rPr>
          <w:color w:val="000000"/>
          <w:sz w:val="28"/>
          <w:szCs w:val="28"/>
        </w:rPr>
        <w:t>Нижнекисляйского городского поселения Бутурлиновского муниципального ра</w:t>
      </w:r>
      <w:r>
        <w:rPr>
          <w:color w:val="000000"/>
          <w:sz w:val="28"/>
          <w:szCs w:val="28"/>
        </w:rPr>
        <w:t>йона Воронежской области за 2023</w:t>
      </w:r>
      <w:r w:rsidRPr="00CB0092">
        <w:rPr>
          <w:color w:val="000000"/>
          <w:sz w:val="28"/>
          <w:szCs w:val="28"/>
        </w:rPr>
        <w:t xml:space="preserve"> год </w:t>
      </w:r>
      <w:r w:rsidRPr="00CB0092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6"/>
        </w:rPr>
        <w:t xml:space="preserve">53 170,64 </w:t>
      </w:r>
      <w:r w:rsidRPr="00CB0092">
        <w:rPr>
          <w:sz w:val="28"/>
          <w:szCs w:val="28"/>
        </w:rPr>
        <w:t>тыс. рублей, по расходам в сумме</w:t>
      </w:r>
      <w:r>
        <w:rPr>
          <w:sz w:val="28"/>
          <w:szCs w:val="28"/>
        </w:rPr>
        <w:t xml:space="preserve"> </w:t>
      </w:r>
      <w:r w:rsidRPr="00CB0092">
        <w:rPr>
          <w:sz w:val="28"/>
          <w:szCs w:val="28"/>
        </w:rPr>
        <w:t xml:space="preserve"> </w:t>
      </w:r>
      <w:r>
        <w:rPr>
          <w:bCs/>
          <w:sz w:val="28"/>
          <w:szCs w:val="23"/>
        </w:rPr>
        <w:t xml:space="preserve">53 232,52 </w:t>
      </w:r>
      <w:r w:rsidRPr="00CB009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CB0092">
        <w:rPr>
          <w:sz w:val="28"/>
          <w:szCs w:val="28"/>
        </w:rPr>
        <w:t xml:space="preserve"> </w:t>
      </w:r>
      <w:r w:rsidRPr="00A81C8E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расходов </w:t>
      </w:r>
      <w:r w:rsidRPr="00A81C8E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A81C8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дефицит </w:t>
      </w:r>
      <w:r w:rsidRPr="00A81C8E">
        <w:rPr>
          <w:sz w:val="28"/>
          <w:szCs w:val="28"/>
        </w:rPr>
        <w:t xml:space="preserve"> бюджета Нижнекисляйского городского поселения </w:t>
      </w:r>
      <w:r w:rsidRPr="00A81C8E">
        <w:rPr>
          <w:color w:val="000000"/>
          <w:sz w:val="28"/>
          <w:szCs w:val="28"/>
        </w:rPr>
        <w:t>Бутурлиновского муниципального района Воронежской области</w:t>
      </w:r>
      <w:r w:rsidRPr="00A81C8E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 xml:space="preserve">61,88 </w:t>
      </w:r>
      <w:r w:rsidRPr="00A81C8E">
        <w:rPr>
          <w:sz w:val="28"/>
          <w:szCs w:val="28"/>
        </w:rPr>
        <w:t>тыс. рублей и со следующими показателями, согласно приложениям:</w:t>
      </w:r>
    </w:p>
    <w:p w:rsidR="009321B8" w:rsidRPr="00CB0092" w:rsidRDefault="009321B8" w:rsidP="009321B8">
      <w:pPr>
        <w:ind w:firstLine="567"/>
        <w:jc w:val="both"/>
        <w:rPr>
          <w:sz w:val="28"/>
          <w:szCs w:val="28"/>
        </w:rPr>
      </w:pPr>
      <w:r w:rsidRPr="00CB0092">
        <w:rPr>
          <w:sz w:val="28"/>
          <w:szCs w:val="28"/>
        </w:rPr>
        <w:t>1.1. «</w:t>
      </w:r>
      <w:r w:rsidRPr="00CB0092">
        <w:rPr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r w:rsidRPr="00CB0092">
        <w:rPr>
          <w:sz w:val="28"/>
          <w:szCs w:val="28"/>
        </w:rPr>
        <w:t>Нижнекисляйского городского поселения</w:t>
      </w:r>
      <w:r>
        <w:rPr>
          <w:sz w:val="28"/>
          <w:szCs w:val="28"/>
        </w:rPr>
        <w:t xml:space="preserve"> </w:t>
      </w:r>
      <w:r w:rsidRPr="00CB0092">
        <w:rPr>
          <w:color w:val="000000"/>
          <w:sz w:val="28"/>
          <w:szCs w:val="28"/>
        </w:rPr>
        <w:t xml:space="preserve">Бутурлиновского муниципального </w:t>
      </w:r>
      <w:r w:rsidRPr="00CB0092">
        <w:rPr>
          <w:color w:val="000000"/>
          <w:sz w:val="28"/>
          <w:szCs w:val="28"/>
        </w:rPr>
        <w:lastRenderedPageBreak/>
        <w:t>района Воронежской области</w:t>
      </w:r>
      <w:r>
        <w:rPr>
          <w:color w:val="000000"/>
          <w:sz w:val="28"/>
          <w:szCs w:val="28"/>
        </w:rPr>
        <w:t xml:space="preserve"> на 2023</w:t>
      </w:r>
      <w:r w:rsidRPr="00CB0092">
        <w:rPr>
          <w:color w:val="000000"/>
          <w:sz w:val="28"/>
          <w:szCs w:val="28"/>
        </w:rPr>
        <w:t xml:space="preserve"> год</w:t>
      </w:r>
      <w:r w:rsidRPr="00CB0092">
        <w:rPr>
          <w:sz w:val="28"/>
          <w:szCs w:val="28"/>
        </w:rPr>
        <w:t>», согласно приложению 1 к настоящему решению.</w:t>
      </w:r>
    </w:p>
    <w:p w:rsidR="009321B8" w:rsidRPr="00CB0092" w:rsidRDefault="009321B8" w:rsidP="009321B8">
      <w:pPr>
        <w:ind w:firstLine="567"/>
        <w:jc w:val="both"/>
        <w:rPr>
          <w:sz w:val="28"/>
          <w:szCs w:val="28"/>
        </w:rPr>
      </w:pPr>
      <w:r w:rsidRPr="00CB0092">
        <w:rPr>
          <w:sz w:val="28"/>
          <w:szCs w:val="28"/>
        </w:rPr>
        <w:t xml:space="preserve">1.2. «Поступление доходов бюджета Нижнекисляйского городского поселения Бутурлиновского муниципального района Воронежской области по кодам видов </w:t>
      </w:r>
      <w:r>
        <w:rPr>
          <w:sz w:val="28"/>
          <w:szCs w:val="28"/>
        </w:rPr>
        <w:t>доходов, подвидов доходов на 2023</w:t>
      </w:r>
      <w:r w:rsidRPr="00CB0092">
        <w:rPr>
          <w:sz w:val="28"/>
          <w:szCs w:val="28"/>
        </w:rPr>
        <w:t xml:space="preserve"> год», согласно приложению 2 к настоящему решению.</w:t>
      </w:r>
    </w:p>
    <w:p w:rsidR="009321B8" w:rsidRPr="00CB0092" w:rsidRDefault="009321B8" w:rsidP="009321B8">
      <w:pPr>
        <w:pStyle w:val="1f8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t>1.3. «</w:t>
      </w:r>
      <w:r w:rsidRPr="00CB0092">
        <w:rPr>
          <w:b w:val="0"/>
          <w:color w:val="000000"/>
          <w:szCs w:val="28"/>
        </w:rPr>
        <w:t xml:space="preserve">Ведомственную структуру расходов бюджета </w:t>
      </w:r>
      <w:r w:rsidRPr="00CB0092">
        <w:rPr>
          <w:b w:val="0"/>
          <w:szCs w:val="28"/>
        </w:rPr>
        <w:t>Нижнекисляйского городского поселения</w:t>
      </w:r>
      <w:r>
        <w:rPr>
          <w:b w:val="0"/>
          <w:color w:val="000000"/>
          <w:szCs w:val="28"/>
        </w:rPr>
        <w:t xml:space="preserve"> на 2023</w:t>
      </w:r>
      <w:r w:rsidRPr="00CB0092">
        <w:rPr>
          <w:b w:val="0"/>
          <w:color w:val="000000"/>
          <w:szCs w:val="28"/>
        </w:rPr>
        <w:t xml:space="preserve"> год»,</w:t>
      </w:r>
      <w:r w:rsidRPr="00CB0092">
        <w:rPr>
          <w:b w:val="0"/>
          <w:szCs w:val="28"/>
        </w:rPr>
        <w:t xml:space="preserve"> согласно приложению 3 к настоящему решению.</w:t>
      </w:r>
    </w:p>
    <w:p w:rsidR="009321B8" w:rsidRPr="00CB0092" w:rsidRDefault="009321B8" w:rsidP="009321B8">
      <w:pPr>
        <w:pStyle w:val="1f8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t xml:space="preserve">1.4. «Распределение бюджетных ассигнований по разделам, подразделам,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>
        <w:rPr>
          <w:b w:val="0"/>
          <w:color w:val="000000"/>
          <w:szCs w:val="28"/>
        </w:rPr>
        <w:t xml:space="preserve">на 2023 </w:t>
      </w:r>
      <w:r w:rsidRPr="00CB0092">
        <w:rPr>
          <w:b w:val="0"/>
          <w:color w:val="000000"/>
          <w:szCs w:val="28"/>
        </w:rPr>
        <w:t xml:space="preserve">год», </w:t>
      </w:r>
      <w:r w:rsidRPr="00CB0092">
        <w:rPr>
          <w:b w:val="0"/>
          <w:szCs w:val="28"/>
        </w:rPr>
        <w:t>согласно приложению 4 к настоящему решению.</w:t>
      </w:r>
    </w:p>
    <w:p w:rsidR="009321B8" w:rsidRPr="00CB0092" w:rsidRDefault="009321B8" w:rsidP="009321B8">
      <w:pPr>
        <w:pStyle w:val="1f8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t xml:space="preserve">1.5. «Распределение бюджетных ассигнований по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</w:t>
      </w:r>
      <w:r>
        <w:rPr>
          <w:b w:val="0"/>
          <w:color w:val="000000"/>
          <w:szCs w:val="28"/>
        </w:rPr>
        <w:t>на 2023</w:t>
      </w:r>
      <w:r w:rsidRPr="00CB0092">
        <w:rPr>
          <w:b w:val="0"/>
          <w:color w:val="000000"/>
          <w:szCs w:val="28"/>
        </w:rPr>
        <w:t xml:space="preserve"> год», </w:t>
      </w:r>
      <w:r w:rsidRPr="00CB0092">
        <w:rPr>
          <w:b w:val="0"/>
          <w:szCs w:val="28"/>
        </w:rPr>
        <w:t xml:space="preserve">согласно приложению 5 к настоящему решению. </w:t>
      </w:r>
    </w:p>
    <w:p w:rsidR="009321B8" w:rsidRPr="00CB0092" w:rsidRDefault="009321B8" w:rsidP="009321B8">
      <w:pPr>
        <w:pStyle w:val="1f8"/>
        <w:spacing w:before="0" w:after="0"/>
        <w:ind w:left="0" w:firstLine="709"/>
        <w:jc w:val="both"/>
        <w:rPr>
          <w:b w:val="0"/>
          <w:szCs w:val="28"/>
        </w:rPr>
      </w:pPr>
      <w:r w:rsidRPr="00CB0092">
        <w:rPr>
          <w:b w:val="0"/>
          <w:szCs w:val="28"/>
        </w:rPr>
        <w:t>2. Опубликовать настоящее решение в Вестнике муниципальных правовых актов и иной официальной информации Нижнекисляйского городского поселения.</w:t>
      </w:r>
    </w:p>
    <w:p w:rsidR="009321B8" w:rsidRPr="00CB0092" w:rsidRDefault="009321B8" w:rsidP="009321B8">
      <w:pPr>
        <w:ind w:right="-8" w:firstLine="708"/>
        <w:jc w:val="both"/>
        <w:rPr>
          <w:sz w:val="28"/>
          <w:szCs w:val="28"/>
        </w:rPr>
      </w:pPr>
      <w:r w:rsidRPr="00CB0092">
        <w:rPr>
          <w:sz w:val="28"/>
          <w:szCs w:val="28"/>
        </w:rPr>
        <w:t xml:space="preserve">3. Контроль за исполнением настоящего решения возложить на главу Нижнекисляйского городского поселения </w:t>
      </w:r>
      <w:r>
        <w:rPr>
          <w:sz w:val="28"/>
          <w:szCs w:val="28"/>
        </w:rPr>
        <w:t>А.М. Олейникова</w:t>
      </w:r>
    </w:p>
    <w:p w:rsidR="009321B8" w:rsidRPr="00CB0092" w:rsidRDefault="009321B8" w:rsidP="009321B8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B8" w:rsidRDefault="009321B8" w:rsidP="009321B8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B8" w:rsidRDefault="009321B8" w:rsidP="009321B8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B8" w:rsidRPr="0069533A" w:rsidRDefault="009321B8" w:rsidP="009321B8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69533A">
        <w:rPr>
          <w:rFonts w:ascii="Times New Roman" w:hAnsi="Times New Roman" w:cs="Times New Roman"/>
          <w:sz w:val="28"/>
          <w:szCs w:val="28"/>
        </w:rPr>
        <w:t>Нижнекисляйского</w:t>
      </w:r>
    </w:p>
    <w:p w:rsidR="009321B8" w:rsidRPr="0069533A" w:rsidRDefault="009321B8" w:rsidP="009321B8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533A">
        <w:rPr>
          <w:rFonts w:ascii="Times New Roman" w:hAnsi="Times New Roman" w:cs="Times New Roman"/>
          <w:sz w:val="28"/>
          <w:szCs w:val="28"/>
        </w:rPr>
        <w:t>А.М. Олейников</w:t>
      </w:r>
    </w:p>
    <w:p w:rsidR="009321B8" w:rsidRPr="0069533A" w:rsidRDefault="009321B8" w:rsidP="009321B8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B8" w:rsidRPr="0069533A" w:rsidRDefault="009321B8" w:rsidP="009321B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69533A">
        <w:rPr>
          <w:rFonts w:ascii="Times New Roman" w:hAnsi="Times New Roman"/>
          <w:sz w:val="28"/>
          <w:szCs w:val="28"/>
        </w:rPr>
        <w:t>Председатель</w:t>
      </w:r>
    </w:p>
    <w:p w:rsidR="009321B8" w:rsidRPr="0069533A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/>
          <w:sz w:val="28"/>
          <w:szCs w:val="28"/>
        </w:rPr>
        <w:t>Совета 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33A">
        <w:rPr>
          <w:rFonts w:ascii="Times New Roman" w:hAnsi="Times New Roman"/>
          <w:sz w:val="28"/>
          <w:szCs w:val="28"/>
        </w:rPr>
        <w:t xml:space="preserve">депутатов                                                       </w:t>
      </w:r>
      <w:r w:rsidRPr="0069533A">
        <w:rPr>
          <w:rFonts w:ascii="Times New Roman" w:hAnsi="Times New Roman" w:cs="Times New Roman"/>
          <w:color w:val="000000"/>
          <w:sz w:val="28"/>
          <w:szCs w:val="28"/>
        </w:rPr>
        <w:t>И.Н. Лапина</w:t>
      </w: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1B8" w:rsidRDefault="009321B8" w:rsidP="009321B8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t>Приложение 1</w:t>
      </w:r>
    </w:p>
    <w:p w:rsidR="009321B8" w:rsidRDefault="009321B8" w:rsidP="009321B8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lastRenderedPageBreak/>
        <w:t>к решению Совета народных депутатов</w:t>
      </w:r>
    </w:p>
    <w:p w:rsidR="009321B8" w:rsidRDefault="009321B8" w:rsidP="009321B8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t>Нижнекисляйского городского поселения</w:t>
      </w:r>
    </w:p>
    <w:p w:rsidR="009321B8" w:rsidRDefault="009321B8" w:rsidP="009321B8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t>От  00.00.2024 года  №</w:t>
      </w:r>
    </w:p>
    <w:p w:rsidR="009321B8" w:rsidRDefault="009321B8" w:rsidP="009321B8">
      <w:pPr>
        <w:tabs>
          <w:tab w:val="left" w:pos="708"/>
        </w:tabs>
        <w:jc w:val="right"/>
        <w:rPr>
          <w:szCs w:val="28"/>
        </w:rPr>
      </w:pPr>
    </w:p>
    <w:p w:rsidR="009321B8" w:rsidRDefault="009321B8" w:rsidP="009321B8">
      <w:pPr>
        <w:tabs>
          <w:tab w:val="left" w:pos="708"/>
        </w:tabs>
        <w:jc w:val="center"/>
        <w:rPr>
          <w:szCs w:val="28"/>
        </w:rPr>
      </w:pPr>
    </w:p>
    <w:p w:rsidR="009321B8" w:rsidRPr="009231A1" w:rsidRDefault="009321B8" w:rsidP="009321B8">
      <w:pPr>
        <w:tabs>
          <w:tab w:val="left" w:pos="708"/>
        </w:tabs>
        <w:jc w:val="center"/>
        <w:rPr>
          <w:szCs w:val="28"/>
        </w:rPr>
      </w:pPr>
      <w:r>
        <w:rPr>
          <w:b/>
          <w:szCs w:val="28"/>
        </w:rPr>
        <w:t>ИСТОЧНИКИ ВНУТРЕННЕГО ФИНАНСИРОВАНИЯ ДЕФИЦИТА БЮДЖЕТА НИЖНЕКИСЛЯЙСКОГО ГОРОДСКОГО ПОСЕЛЕНИЯ ЗА 2023 ГОД</w:t>
      </w:r>
    </w:p>
    <w:p w:rsidR="009321B8" w:rsidRDefault="009321B8" w:rsidP="009321B8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</w:p>
    <w:tbl>
      <w:tblPr>
        <w:tblW w:w="5314" w:type="pct"/>
        <w:jc w:val="center"/>
        <w:tblInd w:w="4001" w:type="dxa"/>
        <w:tblLook w:val="0000"/>
      </w:tblPr>
      <w:tblGrid>
        <w:gridCol w:w="795"/>
        <w:gridCol w:w="4383"/>
        <w:gridCol w:w="3741"/>
        <w:gridCol w:w="2006"/>
      </w:tblGrid>
      <w:tr w:rsidR="009321B8" w:rsidRPr="00586609" w:rsidTr="00F76C22">
        <w:trPr>
          <w:trHeight w:val="491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 xml:space="preserve">  №</w:t>
            </w:r>
          </w:p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 xml:space="preserve">  п/п</w:t>
            </w:r>
          </w:p>
        </w:tc>
        <w:tc>
          <w:tcPr>
            <w:tcW w:w="200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Код</w:t>
            </w:r>
          </w:p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бюджетной классификации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Сумма</w:t>
            </w:r>
          </w:p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(тыс. рублей)</w:t>
            </w:r>
          </w:p>
        </w:tc>
      </w:tr>
      <w:tr w:rsidR="009321B8" w:rsidRPr="00586609" w:rsidTr="00F76C22">
        <w:trPr>
          <w:trHeight w:val="621"/>
          <w:jc w:val="center"/>
        </w:trPr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2023</w:t>
            </w:r>
          </w:p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Год</w:t>
            </w:r>
          </w:p>
        </w:tc>
      </w:tr>
      <w:tr w:rsidR="009321B8" w:rsidRPr="00586609" w:rsidTr="00F76C22">
        <w:trPr>
          <w:trHeight w:val="23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    2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B8" w:rsidRPr="009231A1" w:rsidRDefault="009321B8" w:rsidP="00F76C2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 4</w:t>
            </w:r>
          </w:p>
        </w:tc>
      </w:tr>
      <w:tr w:rsidR="009321B8" w:rsidRPr="00586609" w:rsidTr="00F76C22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61,88</w:t>
            </w:r>
          </w:p>
        </w:tc>
      </w:tr>
      <w:tr w:rsidR="009321B8" w:rsidRPr="00586609" w:rsidTr="00F76C22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-61,76</w:t>
            </w:r>
          </w:p>
        </w:tc>
      </w:tr>
      <w:tr w:rsidR="009321B8" w:rsidRPr="00586609" w:rsidTr="00F76C22">
        <w:trPr>
          <w:trHeight w:val="721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-61,76</w:t>
            </w:r>
          </w:p>
        </w:tc>
      </w:tr>
      <w:tr w:rsidR="009321B8" w:rsidRPr="00586609" w:rsidTr="00F76C22">
        <w:trPr>
          <w:trHeight w:val="706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iCs/>
                <w:sz w:val="26"/>
                <w:szCs w:val="26"/>
              </w:rPr>
              <w:t>Погашение  бюджетами городских поселений  кредитов от других бюджетов бюджетной системы Российской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01 03 01 00 13 0000 810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-61,76</w:t>
            </w:r>
          </w:p>
        </w:tc>
      </w:tr>
      <w:tr w:rsidR="009321B8" w:rsidRPr="00586609" w:rsidTr="00F76C22">
        <w:trPr>
          <w:trHeight w:val="486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  <w:p w:rsidR="009321B8" w:rsidRPr="009231A1" w:rsidRDefault="009321B8" w:rsidP="00F76C2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9321B8" w:rsidRPr="009231A1" w:rsidRDefault="009321B8" w:rsidP="00F76C2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9321B8" w:rsidRPr="009231A1" w:rsidRDefault="009321B8" w:rsidP="00F76C2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9321B8" w:rsidRPr="009231A1" w:rsidRDefault="009321B8" w:rsidP="00F76C2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9321B8" w:rsidRPr="009231A1" w:rsidRDefault="009321B8" w:rsidP="00F76C2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123,64</w:t>
            </w:r>
          </w:p>
        </w:tc>
      </w:tr>
      <w:tr w:rsidR="009321B8" w:rsidRPr="00586609" w:rsidTr="00F76C22">
        <w:trPr>
          <w:trHeight w:val="399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01 05 00 00 00 0000 500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53 170,64</w:t>
            </w:r>
          </w:p>
        </w:tc>
      </w:tr>
      <w:tr w:rsidR="009321B8" w:rsidRPr="00586609" w:rsidTr="00F76C22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01 05 02 01 13 0000 510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53 170,64</w:t>
            </w:r>
          </w:p>
        </w:tc>
      </w:tr>
      <w:tr w:rsidR="009321B8" w:rsidRPr="00586609" w:rsidTr="00F76C22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01 05 00 00 00 0000 600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294,28</w:t>
            </w:r>
          </w:p>
        </w:tc>
      </w:tr>
      <w:tr w:rsidR="009321B8" w:rsidRPr="00586609" w:rsidTr="00F76C22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01 05 02 01 13 0000 610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B8" w:rsidRPr="009231A1" w:rsidRDefault="009321B8" w:rsidP="00F76C2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53 294,28</w:t>
            </w:r>
          </w:p>
        </w:tc>
      </w:tr>
    </w:tbl>
    <w:p w:rsidR="009321B8" w:rsidRDefault="009321B8" w:rsidP="009321B8">
      <w:pPr>
        <w:ind w:firstLine="1134"/>
        <w:rPr>
          <w:iCs/>
          <w:sz w:val="26"/>
          <w:szCs w:val="26"/>
        </w:rPr>
      </w:pPr>
    </w:p>
    <w:p w:rsidR="009321B8" w:rsidRDefault="009321B8" w:rsidP="009321B8">
      <w:pPr>
        <w:tabs>
          <w:tab w:val="left" w:pos="708"/>
          <w:tab w:val="left" w:pos="1890"/>
          <w:tab w:val="right" w:pos="9638"/>
        </w:tabs>
        <w:rPr>
          <w:szCs w:val="28"/>
        </w:rPr>
      </w:pPr>
      <w:r>
        <w:rPr>
          <w:szCs w:val="28"/>
        </w:rPr>
        <w:tab/>
      </w:r>
    </w:p>
    <w:p w:rsidR="009321B8" w:rsidRDefault="009321B8" w:rsidP="009321B8">
      <w:pPr>
        <w:rPr>
          <w:szCs w:val="28"/>
        </w:rPr>
        <w:sectPr w:rsidR="009321B8" w:rsidSect="00E10423">
          <w:footerReference w:type="default" r:id="rId10"/>
          <w:pgSz w:w="11906" w:h="16838"/>
          <w:pgMar w:top="1134" w:right="992" w:bottom="709" w:left="851" w:header="720" w:footer="851" w:gutter="0"/>
          <w:pgNumType w:start="76"/>
          <w:cols w:space="720"/>
          <w:docGrid w:linePitch="381"/>
        </w:sectPr>
      </w:pPr>
    </w:p>
    <w:p w:rsidR="009321B8" w:rsidRPr="0050485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lastRenderedPageBreak/>
        <w:t>Приложение 2</w:t>
      </w:r>
    </w:p>
    <w:p w:rsidR="009321B8" w:rsidRPr="0050485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t>к решению Совета народных депутатов</w:t>
      </w:r>
    </w:p>
    <w:p w:rsidR="009321B8" w:rsidRPr="0050485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t xml:space="preserve">Нижнекисляйского городского поселения </w:t>
      </w:r>
    </w:p>
    <w:p w:rsidR="009321B8" w:rsidRPr="00BD304C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right="992" w:firstLine="709"/>
        <w:jc w:val="right"/>
        <w:rPr>
          <w:sz w:val="28"/>
          <w:szCs w:val="28"/>
          <w:u w:val="single"/>
          <w:lang w:eastAsia="ar-SA"/>
        </w:rPr>
      </w:pPr>
      <w:r w:rsidRPr="007A7B6D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00.00.</w:t>
      </w:r>
      <w:r w:rsidRPr="007A7B6D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Pr="007A7B6D">
        <w:rPr>
          <w:sz w:val="28"/>
          <w:szCs w:val="28"/>
          <w:lang w:eastAsia="ar-SA"/>
        </w:rPr>
        <w:t xml:space="preserve"> г. № </w:t>
      </w:r>
    </w:p>
    <w:p w:rsidR="009321B8" w:rsidRPr="007A7B6D" w:rsidRDefault="009321B8" w:rsidP="009321B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>ПОСТУПЛЕНИЕ ДОХОДОВ БЮДЖЕТА</w:t>
      </w:r>
    </w:p>
    <w:p w:rsidR="009321B8" w:rsidRPr="007A7B6D" w:rsidRDefault="009321B8" w:rsidP="009321B8">
      <w:pPr>
        <w:widowControl w:val="0"/>
        <w:autoSpaceDE w:val="0"/>
        <w:autoSpaceDN w:val="0"/>
        <w:ind w:right="57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ПО КОДАМ ВИДОВ ДОХОДОВ, ПОДВИДОВ ДОХОДОВ </w:t>
      </w:r>
    </w:p>
    <w:p w:rsidR="009321B8" w:rsidRPr="007A7B6D" w:rsidRDefault="009321B8" w:rsidP="009321B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7A7B6D">
        <w:rPr>
          <w:rFonts w:eastAsia="Calibri"/>
          <w:b/>
          <w:sz w:val="28"/>
          <w:szCs w:val="28"/>
        </w:rPr>
        <w:t xml:space="preserve"> ГОД </w:t>
      </w:r>
    </w:p>
    <w:p w:rsidR="009321B8" w:rsidRPr="00BD304C" w:rsidRDefault="009321B8" w:rsidP="009321B8">
      <w:pPr>
        <w:widowControl w:val="0"/>
        <w:autoSpaceDE w:val="0"/>
        <w:autoSpaceDN w:val="0"/>
        <w:jc w:val="right"/>
        <w:rPr>
          <w:rFonts w:eastAsia="Calibri"/>
          <w:b/>
          <w:sz w:val="28"/>
          <w:szCs w:val="28"/>
        </w:rPr>
      </w:pPr>
      <w:r w:rsidRPr="007A7B6D">
        <w:rPr>
          <w:rFonts w:eastAsia="Calibri"/>
          <w:sz w:val="28"/>
          <w:szCs w:val="28"/>
        </w:rPr>
        <w:t>(тыс. рублей</w:t>
      </w:r>
      <w:r w:rsidRPr="007A7B6D">
        <w:rPr>
          <w:rFonts w:eastAsia="Calibri"/>
          <w:b/>
          <w:sz w:val="28"/>
          <w:szCs w:val="28"/>
        </w:rPr>
        <w:t>)</w:t>
      </w:r>
    </w:p>
    <w:tbl>
      <w:tblPr>
        <w:tblW w:w="5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9"/>
        <w:gridCol w:w="4145"/>
        <w:gridCol w:w="3349"/>
        <w:gridCol w:w="20"/>
      </w:tblGrid>
      <w:tr w:rsidR="009321B8" w:rsidRPr="00FC36C0" w:rsidTr="00F76C22">
        <w:trPr>
          <w:trHeight w:val="936"/>
        </w:trPr>
        <w:tc>
          <w:tcPr>
            <w:tcW w:w="1592" w:type="pct"/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9321B8" w:rsidRPr="00FC36C0" w:rsidRDefault="009321B8" w:rsidP="00F76C22">
            <w:pPr>
              <w:tabs>
                <w:tab w:val="left" w:pos="201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36C0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9321B8" w:rsidRPr="00FC36C0" w:rsidTr="00F76C22">
        <w:trPr>
          <w:trHeight w:val="332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36C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321B8" w:rsidRPr="00FC36C0" w:rsidTr="00F76C22">
        <w:trPr>
          <w:trHeight w:val="294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53 170,64</w:t>
            </w:r>
          </w:p>
        </w:tc>
      </w:tr>
      <w:tr w:rsidR="009321B8" w:rsidRPr="00FC36C0" w:rsidTr="00F76C22">
        <w:trPr>
          <w:trHeight w:val="255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15 350,74</w:t>
            </w:r>
          </w:p>
        </w:tc>
      </w:tr>
      <w:tr w:rsidR="009321B8" w:rsidRPr="00FC36C0" w:rsidTr="00F76C22">
        <w:trPr>
          <w:trHeight w:val="373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2 859,34</w:t>
            </w:r>
          </w:p>
        </w:tc>
      </w:tr>
      <w:tr w:rsidR="009321B8" w:rsidRPr="00FC36C0" w:rsidTr="00F76C22">
        <w:trPr>
          <w:trHeight w:val="28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2 859,34</w:t>
            </w:r>
          </w:p>
        </w:tc>
      </w:tr>
      <w:tr w:rsidR="009321B8" w:rsidRPr="00FC36C0" w:rsidTr="00F76C22">
        <w:trPr>
          <w:trHeight w:val="1843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63DA">
              <w:rPr>
                <w:sz w:val="26"/>
                <w:szCs w:val="26"/>
                <w:vertAlign w:val="superscript"/>
              </w:rPr>
              <w:t>1</w:t>
            </w:r>
            <w:r w:rsidRPr="008863DA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2 859,34</w:t>
            </w:r>
          </w:p>
        </w:tc>
      </w:tr>
      <w:tr w:rsidR="009321B8" w:rsidRPr="00FC36C0" w:rsidTr="00F76C22">
        <w:trPr>
          <w:trHeight w:val="845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2 967,09</w:t>
            </w:r>
          </w:p>
        </w:tc>
      </w:tr>
      <w:tr w:rsidR="009321B8" w:rsidRPr="00FC36C0" w:rsidTr="00F76C22">
        <w:trPr>
          <w:trHeight w:val="92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2 967,09</w:t>
            </w:r>
          </w:p>
        </w:tc>
      </w:tr>
      <w:tr w:rsidR="009321B8" w:rsidRPr="00FC36C0" w:rsidTr="00F76C22">
        <w:trPr>
          <w:trHeight w:val="1854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1 537,41</w:t>
            </w:r>
          </w:p>
        </w:tc>
      </w:tr>
      <w:tr w:rsidR="009321B8" w:rsidRPr="00FC36C0" w:rsidTr="00F76C22">
        <w:trPr>
          <w:trHeight w:val="561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 от уплаты акцизов на дизельное топливо, подлежащие </w:t>
            </w:r>
            <w:r w:rsidRPr="008863DA">
              <w:rPr>
                <w:sz w:val="26"/>
                <w:szCs w:val="2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1 537,41</w:t>
            </w:r>
          </w:p>
        </w:tc>
      </w:tr>
      <w:tr w:rsidR="009321B8" w:rsidRPr="00FC36C0" w:rsidTr="00F76C22">
        <w:trPr>
          <w:gridAfter w:val="1"/>
          <w:wAfter w:w="10" w:type="pct"/>
          <w:trHeight w:val="55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lastRenderedPageBreak/>
              <w:t>000 1 03 02240 01 0000 110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8,03</w:t>
            </w:r>
          </w:p>
        </w:tc>
      </w:tr>
      <w:tr w:rsidR="009321B8" w:rsidRPr="00FC36C0" w:rsidTr="00F76C22">
        <w:trPr>
          <w:gridAfter w:val="1"/>
          <w:wAfter w:w="10" w:type="pct"/>
          <w:trHeight w:val="2984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8,03</w:t>
            </w:r>
          </w:p>
        </w:tc>
      </w:tr>
      <w:tr w:rsidR="009321B8" w:rsidRPr="00FC36C0" w:rsidTr="00F76C22">
        <w:trPr>
          <w:gridAfter w:val="1"/>
          <w:wAfter w:w="10" w:type="pct"/>
          <w:trHeight w:val="1814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1 589,03</w:t>
            </w:r>
          </w:p>
        </w:tc>
      </w:tr>
      <w:tr w:rsidR="009321B8" w:rsidRPr="00FC36C0" w:rsidTr="00F76C22">
        <w:trPr>
          <w:gridAfter w:val="1"/>
          <w:wAfter w:w="10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lastRenderedPageBreak/>
              <w:t>000 1 03 02251 01 0000 110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1589,03</w:t>
            </w: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21B8" w:rsidRPr="00FC36C0" w:rsidTr="00F76C22">
        <w:trPr>
          <w:gridAfter w:val="1"/>
          <w:wAfter w:w="10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000 1 03 02260 01 0000 110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-167,38</w:t>
            </w:r>
          </w:p>
        </w:tc>
      </w:tr>
      <w:tr w:rsidR="009321B8" w:rsidRPr="00FC36C0" w:rsidTr="00F76C22">
        <w:trPr>
          <w:gridAfter w:val="1"/>
          <w:wAfter w:w="10" w:type="pct"/>
          <w:trHeight w:val="41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2 601,30</w:t>
            </w:r>
          </w:p>
        </w:tc>
      </w:tr>
      <w:tr w:rsidR="009321B8" w:rsidRPr="00FC36C0" w:rsidTr="00F76C22">
        <w:trPr>
          <w:gridAfter w:val="1"/>
          <w:wAfter w:w="10" w:type="pct"/>
          <w:trHeight w:val="416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2 601,30</w:t>
            </w:r>
          </w:p>
        </w:tc>
      </w:tr>
      <w:tr w:rsidR="009321B8" w:rsidRPr="00FC36C0" w:rsidTr="00F76C22">
        <w:trPr>
          <w:gridAfter w:val="1"/>
          <w:wAfter w:w="10" w:type="pct"/>
          <w:trHeight w:val="421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2 601,30</w:t>
            </w:r>
          </w:p>
        </w:tc>
      </w:tr>
      <w:tr w:rsidR="009321B8" w:rsidRPr="00FC36C0" w:rsidTr="00F76C22">
        <w:trPr>
          <w:gridAfter w:val="1"/>
          <w:wAfter w:w="10" w:type="pct"/>
          <w:trHeight w:val="513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2 205,90</w:t>
            </w:r>
          </w:p>
        </w:tc>
      </w:tr>
      <w:tr w:rsidR="009321B8" w:rsidRPr="00FC36C0" w:rsidTr="00F76C22">
        <w:trPr>
          <w:gridAfter w:val="1"/>
          <w:wAfter w:w="10" w:type="pct"/>
          <w:trHeight w:val="417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589,67</w:t>
            </w:r>
          </w:p>
        </w:tc>
      </w:tr>
      <w:tr w:rsidR="009321B8" w:rsidRPr="00FC36C0" w:rsidTr="00F76C22">
        <w:trPr>
          <w:gridAfter w:val="1"/>
          <w:wAfter w:w="10" w:type="pct"/>
          <w:trHeight w:val="993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589,67</w:t>
            </w:r>
          </w:p>
        </w:tc>
      </w:tr>
      <w:tr w:rsidR="009321B8" w:rsidRPr="00FC36C0" w:rsidTr="00F76C22">
        <w:trPr>
          <w:gridAfter w:val="1"/>
          <w:wAfter w:w="10" w:type="pct"/>
          <w:trHeight w:val="28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519" w:type="pct"/>
            <w:shd w:val="clear" w:color="auto" w:fill="auto"/>
            <w:noWrap/>
            <w:hideMark/>
          </w:tcPr>
          <w:p w:rsidR="009321B8" w:rsidRPr="00FC36C0" w:rsidRDefault="009321B8" w:rsidP="00F76C2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1 616,22</w:t>
            </w:r>
          </w:p>
        </w:tc>
      </w:tr>
      <w:tr w:rsidR="009321B8" w:rsidRPr="00FC36C0" w:rsidTr="00F76C22">
        <w:trPr>
          <w:gridAfter w:val="1"/>
          <w:wAfter w:w="10" w:type="pct"/>
          <w:trHeight w:val="384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675,93</w:t>
            </w:r>
          </w:p>
        </w:tc>
      </w:tr>
      <w:tr w:rsidR="009321B8" w:rsidRPr="00FC36C0" w:rsidTr="00F76C22">
        <w:trPr>
          <w:gridAfter w:val="1"/>
          <w:wAfter w:w="10" w:type="pct"/>
          <w:trHeight w:val="845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000 1 06 06033 13 0000 110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675,93</w:t>
            </w:r>
          </w:p>
        </w:tc>
      </w:tr>
      <w:tr w:rsidR="009321B8" w:rsidRPr="00FC36C0" w:rsidTr="00F76C22">
        <w:trPr>
          <w:gridAfter w:val="1"/>
          <w:wAfter w:w="10" w:type="pct"/>
          <w:trHeight w:val="3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 xml:space="preserve">Земельный налог с физических </w:t>
            </w:r>
            <w:r w:rsidRPr="008863DA">
              <w:rPr>
                <w:color w:val="000000"/>
                <w:sz w:val="26"/>
                <w:szCs w:val="26"/>
              </w:rPr>
              <w:lastRenderedPageBreak/>
              <w:t>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940,29</w:t>
            </w:r>
          </w:p>
        </w:tc>
      </w:tr>
      <w:tr w:rsidR="009321B8" w:rsidRPr="00FC36C0" w:rsidTr="00F76C22">
        <w:trPr>
          <w:trHeight w:val="407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lastRenderedPageBreak/>
              <w:t>000 1 06 06043 13 0000 110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940,29</w:t>
            </w:r>
          </w:p>
        </w:tc>
      </w:tr>
      <w:tr w:rsidR="009321B8" w:rsidRPr="00FC36C0" w:rsidTr="00F76C22">
        <w:trPr>
          <w:trHeight w:val="363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8,20</w:t>
            </w:r>
          </w:p>
        </w:tc>
      </w:tr>
      <w:tr w:rsidR="009321B8" w:rsidRPr="00FC36C0" w:rsidTr="00F76C22">
        <w:trPr>
          <w:trHeight w:val="415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</w:tr>
      <w:tr w:rsidR="009321B8" w:rsidRPr="00FC36C0" w:rsidTr="00F76C22">
        <w:trPr>
          <w:trHeight w:val="1842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</w:tr>
      <w:tr w:rsidR="009321B8" w:rsidRPr="00FC36C0" w:rsidTr="00F76C22">
        <w:trPr>
          <w:trHeight w:val="984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3 368,79</w:t>
            </w:r>
          </w:p>
        </w:tc>
      </w:tr>
      <w:tr w:rsidR="009321B8" w:rsidRPr="00FC36C0" w:rsidTr="00F76C22">
        <w:trPr>
          <w:trHeight w:val="212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3 368,79</w:t>
            </w:r>
          </w:p>
        </w:tc>
      </w:tr>
      <w:tr w:rsidR="009321B8" w:rsidRPr="00FC36C0" w:rsidTr="00F76C22">
        <w:trPr>
          <w:trHeight w:val="1558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8863DA">
              <w:rPr>
                <w:sz w:val="26"/>
                <w:szCs w:val="26"/>
              </w:rPr>
              <w:lastRenderedPageBreak/>
              <w:t>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3 138,30</w:t>
            </w:r>
          </w:p>
        </w:tc>
      </w:tr>
      <w:tr w:rsidR="009321B8" w:rsidRPr="00FC36C0" w:rsidTr="00F76C22">
        <w:trPr>
          <w:trHeight w:val="1265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000 1 11 05013 13 0000 120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3 138,30</w:t>
            </w:r>
          </w:p>
        </w:tc>
      </w:tr>
      <w:tr w:rsidR="009321B8" w:rsidRPr="00FC36C0" w:rsidTr="00F76C22">
        <w:trPr>
          <w:trHeight w:val="1836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230,49</w:t>
            </w:r>
          </w:p>
        </w:tc>
      </w:tr>
      <w:tr w:rsidR="009321B8" w:rsidRPr="00FC36C0" w:rsidTr="00F76C22">
        <w:trPr>
          <w:trHeight w:val="112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000 1 11 05025 13 0000 120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230,49</w:t>
            </w:r>
          </w:p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38,19</w:t>
            </w: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38,19</w:t>
            </w: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38,19</w:t>
            </w: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000 1 13 01995 13 0000 130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38,19</w:t>
            </w: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000 1 14 00000 00 0000 000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1 080,89</w:t>
            </w: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lastRenderedPageBreak/>
              <w:t>000 1 14 06000 00 0000 430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1080,89</w:t>
            </w: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000 1 14 06010 00 0000 430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1080,89</w:t>
            </w: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000 1 14 06013 13 0000 430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1080,89</w:t>
            </w:r>
          </w:p>
        </w:tc>
      </w:tr>
      <w:tr w:rsidR="009321B8" w:rsidRPr="00FC36C0" w:rsidTr="00F76C22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000 1 16 00000 00 0000 000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ШТРАФЫ, САНКЦИИ,ВОЗМЕЩЕНИЕ УЩЕРБА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26,45</w:t>
            </w:r>
          </w:p>
        </w:tc>
      </w:tr>
      <w:tr w:rsidR="009321B8" w:rsidRPr="00FC36C0" w:rsidTr="00F76C22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000 116 07000 00 0000  140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 ненадлежащего исполнения обязательств перед государственным (муниципальным) органом, органом управления 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7D9A">
              <w:rPr>
                <w:bCs/>
                <w:color w:val="000000"/>
                <w:sz w:val="28"/>
                <w:szCs w:val="28"/>
              </w:rPr>
              <w:t>26,45</w:t>
            </w:r>
          </w:p>
        </w:tc>
      </w:tr>
      <w:tr w:rsidR="009321B8" w:rsidRPr="00FC36C0" w:rsidTr="00F76C22">
        <w:trPr>
          <w:trHeight w:val="2697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000 116 07010 00 0000  140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7D9A">
              <w:rPr>
                <w:bCs/>
                <w:color w:val="000000"/>
                <w:sz w:val="28"/>
                <w:szCs w:val="28"/>
              </w:rPr>
              <w:t>26,45</w:t>
            </w:r>
          </w:p>
        </w:tc>
      </w:tr>
      <w:tr w:rsidR="009321B8" w:rsidRPr="00FC36C0" w:rsidTr="00F76C22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000 116 0701013 0000  140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контрактом, заключенным муниципальным </w:t>
            </w:r>
            <w:r w:rsidRPr="008863DA">
              <w:rPr>
                <w:bCs/>
                <w:iCs/>
                <w:sz w:val="26"/>
                <w:szCs w:val="26"/>
              </w:rPr>
              <w:lastRenderedPageBreak/>
              <w:t>органом, казенным учреждением городского поселения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8F7D9A" w:rsidRDefault="009321B8" w:rsidP="00F76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7D9A">
              <w:rPr>
                <w:bCs/>
                <w:color w:val="000000"/>
                <w:sz w:val="28"/>
                <w:szCs w:val="28"/>
              </w:rPr>
              <w:lastRenderedPageBreak/>
              <w:t>26,45</w:t>
            </w:r>
          </w:p>
        </w:tc>
      </w:tr>
      <w:tr w:rsidR="009321B8" w:rsidRPr="00FC36C0" w:rsidTr="00F76C22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000 1 17 00000 00 0000 000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157,20</w:t>
            </w:r>
          </w:p>
        </w:tc>
      </w:tr>
      <w:tr w:rsidR="009321B8" w:rsidRPr="00FC36C0" w:rsidTr="00F76C22">
        <w:trPr>
          <w:trHeight w:val="453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157,20</w:t>
            </w:r>
          </w:p>
        </w:tc>
      </w:tr>
      <w:tr w:rsidR="009321B8" w:rsidRPr="00FC36C0" w:rsidTr="00F76C22">
        <w:trPr>
          <w:trHeight w:val="532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000 1 17 05050 13 0000 180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157,20</w:t>
            </w:r>
          </w:p>
        </w:tc>
      </w:tr>
      <w:tr w:rsidR="009321B8" w:rsidRPr="00FC36C0" w:rsidTr="00F76C22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Cs/>
                <w:color w:val="000000"/>
                <w:sz w:val="26"/>
                <w:szCs w:val="26"/>
              </w:rPr>
              <w:t>000 1 17 15000 00 0000 150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Инициативные платежи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37,40</w:t>
            </w:r>
          </w:p>
        </w:tc>
      </w:tr>
      <w:tr w:rsidR="009321B8" w:rsidRPr="00FC36C0" w:rsidTr="00F76C22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8863DA">
              <w:rPr>
                <w:bCs/>
                <w:iCs/>
                <w:color w:val="000000"/>
                <w:sz w:val="26"/>
                <w:szCs w:val="26"/>
              </w:rPr>
              <w:t>000 1 17 15030 13 0001 150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Cs/>
                <w:color w:val="000000"/>
                <w:sz w:val="26"/>
                <w:szCs w:val="26"/>
              </w:rPr>
            </w:pPr>
            <w:r w:rsidRPr="008863DA">
              <w:rPr>
                <w:bCs/>
                <w:color w:val="000000"/>
                <w:sz w:val="26"/>
                <w:szCs w:val="2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643ABD" w:rsidRDefault="009321B8" w:rsidP="00F76C2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3ABD">
              <w:rPr>
                <w:bCs/>
                <w:iCs/>
                <w:color w:val="000000"/>
                <w:sz w:val="28"/>
                <w:szCs w:val="28"/>
              </w:rPr>
              <w:t>15,00</w:t>
            </w:r>
          </w:p>
        </w:tc>
      </w:tr>
      <w:tr w:rsidR="009321B8" w:rsidRPr="00FC36C0" w:rsidTr="00F76C22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Cs/>
                <w:iCs/>
                <w:color w:val="000000"/>
                <w:sz w:val="26"/>
                <w:szCs w:val="26"/>
              </w:rPr>
              <w:t>000 1 17 15030 13 0002 150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Cs/>
                <w:color w:val="000000"/>
                <w:sz w:val="26"/>
                <w:szCs w:val="2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643ABD" w:rsidRDefault="009321B8" w:rsidP="00F76C2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3ABD">
              <w:rPr>
                <w:bCs/>
                <w:iCs/>
                <w:color w:val="000000"/>
                <w:sz w:val="28"/>
                <w:szCs w:val="28"/>
              </w:rPr>
              <w:t>22,40</w:t>
            </w:r>
          </w:p>
        </w:tc>
      </w:tr>
      <w:tr w:rsidR="009321B8" w:rsidRPr="00FC36C0" w:rsidTr="00F76C22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37 819,89</w:t>
            </w:r>
          </w:p>
        </w:tc>
      </w:tr>
      <w:tr w:rsidR="009321B8" w:rsidRPr="00FC36C0" w:rsidTr="00F76C22">
        <w:trPr>
          <w:trHeight w:val="717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37 819,89</w:t>
            </w:r>
          </w:p>
        </w:tc>
      </w:tr>
      <w:tr w:rsidR="009321B8" w:rsidRPr="00FC36C0" w:rsidTr="00F76C22">
        <w:trPr>
          <w:trHeight w:val="69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2046,00</w:t>
            </w:r>
          </w:p>
        </w:tc>
      </w:tr>
      <w:tr w:rsidR="009321B8" w:rsidRPr="00FC36C0" w:rsidTr="00F76C22">
        <w:trPr>
          <w:trHeight w:val="566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456,00</w:t>
            </w:r>
          </w:p>
        </w:tc>
      </w:tr>
      <w:tr w:rsidR="009321B8" w:rsidRPr="00FC36C0" w:rsidTr="00F76C22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456,00</w:t>
            </w:r>
          </w:p>
        </w:tc>
      </w:tr>
      <w:tr w:rsidR="009321B8" w:rsidRPr="00FC36C0" w:rsidTr="00F76C22">
        <w:trPr>
          <w:trHeight w:val="1117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1 590,00</w:t>
            </w:r>
          </w:p>
        </w:tc>
      </w:tr>
      <w:tr w:rsidR="009321B8" w:rsidRPr="00FC36C0" w:rsidTr="00F76C22">
        <w:trPr>
          <w:trHeight w:val="905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1 590,00</w:t>
            </w: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33 921,35</w:t>
            </w:r>
          </w:p>
        </w:tc>
      </w:tr>
      <w:tr w:rsidR="009321B8" w:rsidRPr="00FC36C0" w:rsidTr="00F76C22">
        <w:trPr>
          <w:trHeight w:val="180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000 2 02 20216 00 0000 150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29 511,55</w:t>
            </w:r>
          </w:p>
        </w:tc>
      </w:tr>
      <w:tr w:rsidR="009321B8" w:rsidRPr="00FC36C0" w:rsidTr="00F76C22">
        <w:trPr>
          <w:trHeight w:val="122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000 2 02 20216 13 0000 150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29 511,55</w:t>
            </w:r>
          </w:p>
        </w:tc>
      </w:tr>
      <w:tr w:rsidR="009321B8" w:rsidRPr="00FC36C0" w:rsidTr="00F76C22">
        <w:trPr>
          <w:trHeight w:val="427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sz w:val="28"/>
                <w:szCs w:val="28"/>
              </w:rPr>
            </w:pPr>
            <w:r w:rsidRPr="00FC36C0">
              <w:rPr>
                <w:sz w:val="28"/>
                <w:szCs w:val="28"/>
              </w:rPr>
              <w:t>4 409,80</w:t>
            </w:r>
          </w:p>
        </w:tc>
      </w:tr>
      <w:tr w:rsidR="009321B8" w:rsidRPr="00FC36C0" w:rsidTr="00F76C22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sz w:val="28"/>
                <w:szCs w:val="28"/>
              </w:rPr>
            </w:pPr>
            <w:r w:rsidRPr="00FC36C0">
              <w:rPr>
                <w:sz w:val="28"/>
                <w:szCs w:val="28"/>
              </w:rPr>
              <w:t>4 409,80</w:t>
            </w:r>
          </w:p>
        </w:tc>
      </w:tr>
      <w:tr w:rsidR="009321B8" w:rsidRPr="00FC36C0" w:rsidTr="00F76C22">
        <w:trPr>
          <w:trHeight w:val="98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283,20</w:t>
            </w:r>
          </w:p>
        </w:tc>
      </w:tr>
      <w:tr w:rsidR="009321B8" w:rsidRPr="00FC36C0" w:rsidTr="00F76C22">
        <w:trPr>
          <w:trHeight w:val="560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283,20</w:t>
            </w:r>
          </w:p>
        </w:tc>
      </w:tr>
      <w:tr w:rsidR="009321B8" w:rsidRPr="00FC36C0" w:rsidTr="00F76C22">
        <w:trPr>
          <w:trHeight w:val="413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1569,34</w:t>
            </w:r>
          </w:p>
        </w:tc>
      </w:tr>
      <w:tr w:rsidR="009321B8" w:rsidRPr="00FC36C0" w:rsidTr="00F76C22">
        <w:trPr>
          <w:trHeight w:val="562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1 569,34</w:t>
            </w:r>
          </w:p>
        </w:tc>
      </w:tr>
      <w:tr w:rsidR="009321B8" w:rsidRPr="00FC36C0" w:rsidTr="00F76C2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321B8" w:rsidRPr="00FC36C0" w:rsidRDefault="009321B8" w:rsidP="00F76C22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1 569,34</w:t>
            </w:r>
          </w:p>
        </w:tc>
      </w:tr>
    </w:tbl>
    <w:p w:rsidR="009321B8" w:rsidRPr="00FC36C0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Pr="007A7B6D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  <w:lang w:eastAsia="ar-SA"/>
        </w:rPr>
        <w:sectPr w:rsidR="009321B8" w:rsidRPr="007A7B6D" w:rsidSect="00E10423">
          <w:pgSz w:w="11906" w:h="16838"/>
          <w:pgMar w:top="1134" w:right="992" w:bottom="709" w:left="851" w:header="709" w:footer="709" w:gutter="0"/>
          <w:cols w:space="708"/>
          <w:docGrid w:linePitch="360"/>
        </w:sectPr>
      </w:pPr>
    </w:p>
    <w:p w:rsidR="009321B8" w:rsidRPr="00E74EB4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lastRenderedPageBreak/>
        <w:t>Приложение  3</w:t>
      </w:r>
    </w:p>
    <w:p w:rsidR="009321B8" w:rsidRPr="00E74EB4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E74EB4">
        <w:tab/>
      </w:r>
      <w:bookmarkStart w:id="0" w:name="_GoBack"/>
      <w:bookmarkEnd w:id="0"/>
      <w:r w:rsidRPr="00E74EB4">
        <w:t xml:space="preserve">  к решению Совета народных депутатов </w:t>
      </w:r>
    </w:p>
    <w:p w:rsidR="009321B8" w:rsidRPr="00E74EB4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Нижнекисляйского городского поселения </w:t>
      </w:r>
    </w:p>
    <w:p w:rsidR="009321B8" w:rsidRPr="00E74EB4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>от  202</w:t>
      </w:r>
      <w:r>
        <w:t>4</w:t>
      </w:r>
      <w:r w:rsidRPr="00E74EB4">
        <w:t xml:space="preserve"> года   № </w:t>
      </w:r>
    </w:p>
    <w:p w:rsidR="009321B8" w:rsidRPr="007A7B6D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9321B8" w:rsidRPr="00BD304C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7A7B6D">
        <w:rPr>
          <w:b/>
          <w:bCs/>
          <w:sz w:val="28"/>
          <w:szCs w:val="28"/>
        </w:rPr>
        <w:t>Ведомственная структура расходов бюджета Нижнекисляйского городского поселения на 202</w:t>
      </w:r>
      <w:r>
        <w:rPr>
          <w:b/>
          <w:bCs/>
          <w:sz w:val="28"/>
          <w:szCs w:val="28"/>
        </w:rPr>
        <w:t>3</w:t>
      </w:r>
      <w:r w:rsidRPr="007A7B6D">
        <w:rPr>
          <w:b/>
          <w:bCs/>
          <w:sz w:val="28"/>
          <w:szCs w:val="28"/>
        </w:rPr>
        <w:t xml:space="preserve"> год  </w:t>
      </w:r>
    </w:p>
    <w:tbl>
      <w:tblPr>
        <w:tblW w:w="10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3"/>
        <w:gridCol w:w="988"/>
        <w:gridCol w:w="615"/>
        <w:gridCol w:w="615"/>
        <w:gridCol w:w="1842"/>
        <w:gridCol w:w="708"/>
        <w:gridCol w:w="1560"/>
      </w:tblGrid>
      <w:tr w:rsidR="009321B8" w:rsidRPr="000965AC" w:rsidTr="00F76C22">
        <w:trPr>
          <w:trHeight w:val="968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9321B8" w:rsidRPr="000965AC" w:rsidTr="00F76C22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9321B8" w:rsidRPr="000965AC" w:rsidTr="00F76C22">
        <w:trPr>
          <w:trHeight w:val="500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5 213,68</w:t>
            </w:r>
          </w:p>
        </w:tc>
      </w:tr>
      <w:tr w:rsidR="009321B8" w:rsidRPr="000965AC" w:rsidTr="00F76C22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2109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223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Расходы на обеспечение деятельности главы </w:t>
            </w:r>
            <w:r>
              <w:rPr>
                <w:sz w:val="26"/>
                <w:szCs w:val="26"/>
              </w:rPr>
              <w:t xml:space="preserve">городского </w:t>
            </w:r>
            <w:r w:rsidRPr="000965AC">
              <w:rPr>
                <w:sz w:val="26"/>
                <w:szCs w:val="26"/>
              </w:rPr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01 92020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1390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9107B5" w:rsidRDefault="009321B8" w:rsidP="00F76C2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107B5">
              <w:rPr>
                <w:b/>
                <w:i/>
                <w:iCs/>
                <w:sz w:val="26"/>
                <w:szCs w:val="26"/>
              </w:rPr>
              <w:t>3 979,13</w:t>
            </w:r>
          </w:p>
        </w:tc>
      </w:tr>
      <w:tr w:rsidR="009321B8" w:rsidRPr="000965AC" w:rsidTr="00F76C22">
        <w:trPr>
          <w:trHeight w:val="1999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3 979,13</w:t>
            </w:r>
          </w:p>
        </w:tc>
      </w:tr>
      <w:tr w:rsidR="009321B8" w:rsidRPr="000965AC" w:rsidTr="00F76C22">
        <w:trPr>
          <w:trHeight w:val="70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3 979,13</w:t>
            </w:r>
          </w:p>
        </w:tc>
      </w:tr>
      <w:tr w:rsidR="009321B8" w:rsidRPr="000965AC" w:rsidTr="00F76C22">
        <w:trPr>
          <w:trHeight w:val="1452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3 979,13</w:t>
            </w:r>
          </w:p>
        </w:tc>
      </w:tr>
      <w:tr w:rsidR="009321B8" w:rsidRPr="000965AC" w:rsidTr="00F76C2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2 491,63</w:t>
            </w:r>
          </w:p>
        </w:tc>
      </w:tr>
      <w:tr w:rsidR="009321B8" w:rsidRPr="000965AC" w:rsidTr="00F76C22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 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1 474,78</w:t>
            </w:r>
          </w:p>
        </w:tc>
      </w:tr>
      <w:tr w:rsidR="009321B8" w:rsidRPr="000965AC" w:rsidTr="00F76C22">
        <w:trPr>
          <w:trHeight w:val="796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12,72</w:t>
            </w:r>
          </w:p>
        </w:tc>
      </w:tr>
      <w:tr w:rsidR="009321B8" w:rsidRPr="000965AC" w:rsidTr="00F76C22">
        <w:trPr>
          <w:trHeight w:val="562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9107B5" w:rsidRDefault="009321B8" w:rsidP="00F76C2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107B5">
              <w:rPr>
                <w:b/>
                <w:i/>
                <w:iCs/>
                <w:sz w:val="26"/>
                <w:szCs w:val="26"/>
              </w:rPr>
              <w:t>309,89</w:t>
            </w:r>
          </w:p>
        </w:tc>
      </w:tr>
      <w:tr w:rsidR="009321B8" w:rsidRPr="000965AC" w:rsidTr="00F76C22">
        <w:trPr>
          <w:trHeight w:val="1796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9321B8" w:rsidRPr="000965AC" w:rsidTr="00F76C22">
        <w:trPr>
          <w:trHeight w:val="57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9321B8" w:rsidRPr="000965AC" w:rsidTr="00F76C22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9321B8" w:rsidRPr="000965AC" w:rsidTr="00F76C22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285,00</w:t>
            </w:r>
          </w:p>
        </w:tc>
      </w:tr>
      <w:tr w:rsidR="009321B8" w:rsidRPr="000965AC" w:rsidTr="00F76C22">
        <w:trPr>
          <w:trHeight w:val="1030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(Уплата иных платежей)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24,89</w:t>
            </w:r>
          </w:p>
        </w:tc>
      </w:tr>
      <w:tr w:rsidR="009321B8" w:rsidRPr="000965AC" w:rsidTr="00F76C22">
        <w:trPr>
          <w:trHeight w:val="468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375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2030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2046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255,20</w:t>
            </w:r>
          </w:p>
        </w:tc>
      </w:tr>
      <w:tr w:rsidR="009321B8" w:rsidRPr="000965AC" w:rsidTr="00F76C22">
        <w:trPr>
          <w:trHeight w:val="1405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28,00</w:t>
            </w:r>
          </w:p>
        </w:tc>
      </w:tr>
      <w:tr w:rsidR="009321B8" w:rsidRPr="000965AC" w:rsidTr="00F76C22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1015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1686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3389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84 1 01 91430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20,00</w:t>
            </w:r>
          </w:p>
        </w:tc>
      </w:tr>
      <w:tr w:rsidR="009321B8" w:rsidRPr="000965AC" w:rsidTr="00F76C22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84 1 01 20570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1,90</w:t>
            </w:r>
          </w:p>
        </w:tc>
      </w:tr>
      <w:tr w:rsidR="009321B8" w:rsidRPr="000965AC" w:rsidTr="00F76C22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ЭКОНОМИКА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32</w:t>
            </w:r>
            <w:r>
              <w:rPr>
                <w:b/>
                <w:bCs/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32</w:t>
            </w:r>
            <w:r>
              <w:rPr>
                <w:i/>
                <w:iCs/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1718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766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 Формирование дорожного  фонда в  Нижнекисляйском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1077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2</w:t>
            </w:r>
            <w:r w:rsidRPr="000965AC">
              <w:rPr>
                <w:sz w:val="26"/>
                <w:szCs w:val="26"/>
              </w:rPr>
              <w:t xml:space="preserve"> 01 91290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2 689,84</w:t>
            </w:r>
          </w:p>
        </w:tc>
      </w:tr>
      <w:tr w:rsidR="009321B8" w:rsidRPr="000965AC" w:rsidTr="00F76C22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S8850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29 940,54</w:t>
            </w:r>
          </w:p>
        </w:tc>
      </w:tr>
      <w:tr w:rsidR="009321B8" w:rsidRPr="000965AC" w:rsidTr="00F76C22">
        <w:trPr>
          <w:trHeight w:val="437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8 971,14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4 488,70</w:t>
            </w:r>
          </w:p>
        </w:tc>
      </w:tr>
      <w:tr w:rsidR="009321B8" w:rsidRPr="000965AC" w:rsidTr="00F76C22">
        <w:trPr>
          <w:trHeight w:val="2046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9321B8" w:rsidRPr="000965AC" w:rsidTr="00F76C22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9321B8" w:rsidRPr="000965AC" w:rsidTr="00F76C22">
        <w:trPr>
          <w:trHeight w:val="734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 Развитие коммунального хозяйства  на территории 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9321B8" w:rsidRPr="000965AC" w:rsidTr="00F76C22">
        <w:trPr>
          <w:trHeight w:val="1094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бюджетным,автономным учреждениям и иным некоммерческим организациям)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1 700,00</w:t>
            </w:r>
          </w:p>
        </w:tc>
      </w:tr>
      <w:tr w:rsidR="009321B8" w:rsidRPr="000965AC" w:rsidTr="00F76C22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Софинансирование расходов на приобретение специализированной коммунальной техники и оборудования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3D15FF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sz w:val="26"/>
                <w:szCs w:val="26"/>
              </w:rPr>
              <w:t>84 3 08 S8620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2 788,70</w:t>
            </w:r>
          </w:p>
        </w:tc>
      </w:tr>
      <w:tr w:rsidR="009321B8" w:rsidRPr="000965AC" w:rsidTr="00F76C22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4 482,44</w:t>
            </w:r>
          </w:p>
        </w:tc>
      </w:tr>
      <w:tr w:rsidR="009321B8" w:rsidRPr="000965AC" w:rsidTr="00F76C22">
        <w:trPr>
          <w:trHeight w:val="1656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4 482,44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4 482,44</w:t>
            </w:r>
          </w:p>
        </w:tc>
      </w:tr>
      <w:tr w:rsidR="009321B8" w:rsidRPr="000965AC" w:rsidTr="00F76C22">
        <w:trPr>
          <w:trHeight w:val="328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1 192,70</w:t>
            </w:r>
          </w:p>
        </w:tc>
      </w:tr>
      <w:tr w:rsidR="009321B8" w:rsidRPr="000965AC" w:rsidTr="00F76C22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84 3 01 90010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1 054,81</w:t>
            </w:r>
          </w:p>
        </w:tc>
      </w:tr>
      <w:tr w:rsidR="009321B8" w:rsidRPr="000965AC" w:rsidTr="00F76C22">
        <w:trPr>
          <w:trHeight w:val="1468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S8670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137,89</w:t>
            </w:r>
          </w:p>
        </w:tc>
      </w:tr>
      <w:tr w:rsidR="009321B8" w:rsidRPr="000965AC" w:rsidTr="00F76C22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озеленения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90030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10,00</w:t>
            </w:r>
          </w:p>
        </w:tc>
      </w:tr>
      <w:tr w:rsidR="009321B8" w:rsidRPr="000965AC" w:rsidTr="00F76C22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90040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83,97</w:t>
            </w:r>
          </w:p>
        </w:tc>
      </w:tr>
      <w:tr w:rsidR="009321B8" w:rsidRPr="000965AC" w:rsidTr="00F76C22">
        <w:trPr>
          <w:trHeight w:val="1249"/>
        </w:trPr>
        <w:tc>
          <w:tcPr>
            <w:tcW w:w="4313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S8910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1 922,26</w:t>
            </w:r>
          </w:p>
        </w:tc>
      </w:tr>
      <w:tr w:rsidR="009321B8" w:rsidRPr="000965AC" w:rsidTr="00F76C22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90050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1 273,51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5 288,28</w:t>
            </w:r>
          </w:p>
        </w:tc>
      </w:tr>
      <w:tr w:rsidR="009321B8" w:rsidRPr="000965AC" w:rsidTr="00F76C22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5 288,28</w:t>
            </w:r>
          </w:p>
        </w:tc>
      </w:tr>
      <w:tr w:rsidR="009321B8" w:rsidRPr="000965AC" w:rsidTr="00F76C22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5 288,28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</w:t>
            </w:r>
            <w:r>
              <w:rPr>
                <w:sz w:val="26"/>
                <w:szCs w:val="26"/>
              </w:rPr>
              <w:t>Развитие культуры в Нижнекисляйском городском поселении Бутурлиновского муниципального района  Воронежской области»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5 207,63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</w:t>
            </w:r>
            <w:r>
              <w:rPr>
                <w:sz w:val="26"/>
                <w:szCs w:val="26"/>
              </w:rPr>
              <w:t>Финансовое обеспечение деятельности муниципального казенного учреждения культуры «Культурно -  досуговый центр «Родник»</w:t>
            </w:r>
            <w:r w:rsidRPr="000965AC">
              <w:rPr>
                <w:sz w:val="26"/>
                <w:szCs w:val="26"/>
              </w:rPr>
              <w:t>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5 207,63</w:t>
            </w:r>
          </w:p>
        </w:tc>
      </w:tr>
      <w:tr w:rsidR="009321B8" w:rsidRPr="000965AC" w:rsidTr="00F76C22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3 039,61</w:t>
            </w:r>
          </w:p>
        </w:tc>
      </w:tr>
      <w:tr w:rsidR="009321B8" w:rsidRPr="000965AC" w:rsidTr="00F76C22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2 167,46</w:t>
            </w:r>
          </w:p>
        </w:tc>
      </w:tr>
      <w:tr w:rsidR="009321B8" w:rsidRPr="000965AC" w:rsidTr="00F76C22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Основное мероприятие "Проведение мероприятий в сфере культуры"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80,65</w:t>
            </w:r>
          </w:p>
        </w:tc>
      </w:tr>
      <w:tr w:rsidR="009321B8" w:rsidRPr="000965AC" w:rsidTr="00F76C22">
        <w:trPr>
          <w:trHeight w:val="1819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 обеспечение деятельности (оказание услуг )муниципальных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A755C6" w:rsidRDefault="009321B8" w:rsidP="00F76C22">
            <w:pPr>
              <w:jc w:val="center"/>
              <w:rPr>
                <w:bCs/>
                <w:sz w:val="26"/>
                <w:szCs w:val="26"/>
              </w:rPr>
            </w:pPr>
            <w:r w:rsidRPr="00A755C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80,65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293CED" w:rsidRDefault="009321B8" w:rsidP="00F76C22">
            <w:pPr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93CED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E70709" w:rsidRDefault="009321B8" w:rsidP="00F76C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293CED" w:rsidRDefault="009321B8" w:rsidP="00F76C22">
            <w:pPr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Массовый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93CED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Софинансирование расходов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 на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E70709" w:rsidRDefault="009321B8" w:rsidP="00F76C22">
            <w:pPr>
              <w:jc w:val="center"/>
              <w:rPr>
                <w:bCs/>
                <w:sz w:val="26"/>
                <w:szCs w:val="26"/>
              </w:rPr>
            </w:pPr>
            <w:r w:rsidRPr="00E7070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жилищно-коммунального хозяйства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1062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84 3 02 90200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СОЦИАЛЬНАЯ ПОЛИТИКА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1796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625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484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1718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4</w:t>
            </w:r>
            <w:r w:rsidRPr="000965AC">
              <w:rPr>
                <w:sz w:val="26"/>
                <w:szCs w:val="26"/>
              </w:rPr>
              <w:t xml:space="preserve"> 01 90470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  <w:szCs w:val="28"/>
              </w:rPr>
            </w:pPr>
            <w:r w:rsidRPr="000965AC">
              <w:rPr>
                <w:b/>
                <w:bCs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0,4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43</w:t>
            </w:r>
          </w:p>
        </w:tc>
      </w:tr>
      <w:tr w:rsidR="009321B8" w:rsidRPr="000965AC" w:rsidTr="00F76C22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85 1 04 27880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984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b/>
                <w:bCs/>
                <w:color w:val="000000"/>
              </w:rPr>
            </w:pPr>
            <w:r w:rsidRPr="000965A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403,00</w:t>
            </w:r>
          </w:p>
        </w:tc>
      </w:tr>
      <w:tr w:rsidR="009321B8" w:rsidRPr="000965AC" w:rsidTr="00F76C22">
        <w:trPr>
          <w:trHeight w:val="640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403,00</w:t>
            </w:r>
          </w:p>
        </w:tc>
      </w:tr>
      <w:tr w:rsidR="009321B8" w:rsidRPr="000965AC" w:rsidTr="00F76C2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6,00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</w:t>
            </w:r>
            <w:r>
              <w:rPr>
                <w:color w:val="000000"/>
                <w:sz w:val="26"/>
                <w:szCs w:val="26"/>
              </w:rPr>
              <w:t>Мероприятия  по градостроительной деятельности»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1 05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</w:t>
            </w:r>
            <w:r>
              <w:rPr>
                <w:color w:val="000000"/>
                <w:sz w:val="26"/>
                <w:szCs w:val="26"/>
              </w:rPr>
              <w:t xml:space="preserve">Капитальный ремонт общего имущества многоквартирных домов на территории </w:t>
            </w:r>
            <w:r w:rsidRPr="00815B35">
              <w:rPr>
                <w:color w:val="000000"/>
                <w:sz w:val="26"/>
                <w:szCs w:val="26"/>
              </w:rPr>
              <w:t xml:space="preserve">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color w:val="000000"/>
                <w:sz w:val="26"/>
                <w:szCs w:val="26"/>
              </w:rPr>
              <w:t>«Капитальный ремонт общего имущества многоквартирных домов»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5 01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397,00</w:t>
            </w:r>
          </w:p>
        </w:tc>
      </w:tr>
      <w:tr w:rsidR="009321B8" w:rsidRPr="000965AC" w:rsidTr="00F76C22">
        <w:trPr>
          <w:trHeight w:val="530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9321B8" w:rsidRPr="000965AC" w:rsidTr="00F76C22">
        <w:trPr>
          <w:trHeight w:val="1030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</w:t>
            </w:r>
            <w:r>
              <w:rPr>
                <w:sz w:val="26"/>
                <w:szCs w:val="26"/>
              </w:rPr>
              <w:t xml:space="preserve"> 02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85 1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  <w:tr w:rsidR="009321B8" w:rsidRPr="000965AC" w:rsidTr="00F76C2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</w:tbl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Pr="00E74EB4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Приложение  </w:t>
      </w:r>
      <w:r>
        <w:t>4</w:t>
      </w:r>
    </w:p>
    <w:p w:rsidR="009321B8" w:rsidRPr="00E74EB4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E74EB4">
        <w:tab/>
      </w:r>
      <w:r>
        <w:t xml:space="preserve">                         </w:t>
      </w:r>
      <w:r w:rsidRPr="00E74EB4">
        <w:t xml:space="preserve">  к решению Совета народных депутатов </w:t>
      </w:r>
    </w:p>
    <w:p w:rsidR="009321B8" w:rsidRPr="00E74EB4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Нижнекисляйского городского поселения </w:t>
      </w:r>
    </w:p>
    <w:p w:rsidR="009321B8" w:rsidRPr="00E74EB4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>от  202</w:t>
      </w:r>
      <w:r>
        <w:t>4</w:t>
      </w:r>
      <w:r w:rsidRPr="00E74EB4">
        <w:t xml:space="preserve"> года   № </w:t>
      </w:r>
    </w:p>
    <w:p w:rsidR="009321B8" w:rsidRPr="007A7B6D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9321B8" w:rsidRPr="000265B0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0265B0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Нижнекисляйского городского  поселения Бутурлиновского муниципального района Воронежской области), группам видов расходов  классификации расходов бюджета</w:t>
      </w:r>
      <w:r>
        <w:rPr>
          <w:b/>
          <w:color w:val="000000"/>
          <w:sz w:val="28"/>
          <w:szCs w:val="28"/>
        </w:rPr>
        <w:t xml:space="preserve"> </w:t>
      </w:r>
      <w:r w:rsidRPr="000265B0">
        <w:rPr>
          <w:b/>
          <w:color w:val="000000"/>
          <w:sz w:val="28"/>
          <w:szCs w:val="28"/>
        </w:rPr>
        <w:t>Нижнекисляйского городского поселения на  2023  год</w:t>
      </w: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321B8" w:rsidRPr="00BD304C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Тыс. руб.</w:t>
      </w: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5"/>
        <w:gridCol w:w="709"/>
        <w:gridCol w:w="851"/>
        <w:gridCol w:w="1984"/>
        <w:gridCol w:w="709"/>
        <w:gridCol w:w="1559"/>
      </w:tblGrid>
      <w:tr w:rsidR="009321B8" w:rsidRPr="000965AC" w:rsidTr="00F76C22">
        <w:trPr>
          <w:trHeight w:val="968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9321B8" w:rsidRPr="000965AC" w:rsidTr="00F76C22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9321B8" w:rsidRPr="000965AC" w:rsidTr="00F76C22">
        <w:trPr>
          <w:trHeight w:val="500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5 213,68</w:t>
            </w:r>
          </w:p>
        </w:tc>
      </w:tr>
      <w:tr w:rsidR="009321B8" w:rsidRPr="000965AC" w:rsidTr="00F76C22">
        <w:trPr>
          <w:trHeight w:val="1156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2109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223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Расходы на обеспечение деятельности главы </w:t>
            </w:r>
            <w:r>
              <w:rPr>
                <w:sz w:val="26"/>
                <w:szCs w:val="26"/>
              </w:rPr>
              <w:t xml:space="preserve">городского </w:t>
            </w:r>
            <w:r w:rsidRPr="000965AC">
              <w:rPr>
                <w:sz w:val="26"/>
                <w:szCs w:val="26"/>
              </w:rPr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01 92020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9321B8" w:rsidRPr="000965AC" w:rsidTr="00F76C22">
        <w:trPr>
          <w:trHeight w:val="1390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9107B5" w:rsidRDefault="009321B8" w:rsidP="00F76C2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107B5">
              <w:rPr>
                <w:b/>
                <w:i/>
                <w:iCs/>
                <w:sz w:val="26"/>
                <w:szCs w:val="26"/>
              </w:rPr>
              <w:t>3 979,13</w:t>
            </w:r>
          </w:p>
        </w:tc>
      </w:tr>
      <w:tr w:rsidR="009321B8" w:rsidRPr="000965AC" w:rsidTr="00F76C22">
        <w:trPr>
          <w:trHeight w:val="1999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3 979,13</w:t>
            </w:r>
          </w:p>
        </w:tc>
      </w:tr>
      <w:tr w:rsidR="009321B8" w:rsidRPr="000965AC" w:rsidTr="00F76C22">
        <w:trPr>
          <w:trHeight w:val="70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3 979,13</w:t>
            </w:r>
          </w:p>
        </w:tc>
      </w:tr>
      <w:tr w:rsidR="009321B8" w:rsidRPr="000965AC" w:rsidTr="00F76C22">
        <w:trPr>
          <w:trHeight w:val="1452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3 979,13</w:t>
            </w:r>
          </w:p>
        </w:tc>
      </w:tr>
      <w:tr w:rsidR="009321B8" w:rsidRPr="000965AC" w:rsidTr="00F76C2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2 491,63</w:t>
            </w:r>
          </w:p>
        </w:tc>
      </w:tr>
      <w:tr w:rsidR="009321B8" w:rsidRPr="000965AC" w:rsidTr="00F76C22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 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1 474,78</w:t>
            </w:r>
          </w:p>
        </w:tc>
      </w:tr>
      <w:tr w:rsidR="009321B8" w:rsidRPr="000965AC" w:rsidTr="00F76C22">
        <w:trPr>
          <w:trHeight w:val="796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12,72</w:t>
            </w:r>
          </w:p>
        </w:tc>
      </w:tr>
      <w:tr w:rsidR="009321B8" w:rsidRPr="000965AC" w:rsidTr="00F76C22">
        <w:trPr>
          <w:trHeight w:val="562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9107B5" w:rsidRDefault="009321B8" w:rsidP="00F76C2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107B5">
              <w:rPr>
                <w:b/>
                <w:i/>
                <w:iCs/>
                <w:sz w:val="26"/>
                <w:szCs w:val="26"/>
              </w:rPr>
              <w:t>309,89</w:t>
            </w:r>
          </w:p>
        </w:tc>
      </w:tr>
      <w:tr w:rsidR="009321B8" w:rsidRPr="000965AC" w:rsidTr="00F76C22">
        <w:trPr>
          <w:trHeight w:val="1796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9321B8" w:rsidRPr="000965AC" w:rsidTr="00F76C22">
        <w:trPr>
          <w:trHeight w:val="57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9321B8" w:rsidRPr="000965AC" w:rsidTr="00F76C22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9321B8" w:rsidRPr="000965AC" w:rsidTr="00F76C22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285,00</w:t>
            </w:r>
          </w:p>
        </w:tc>
      </w:tr>
      <w:tr w:rsidR="009321B8" w:rsidRPr="000965AC" w:rsidTr="00F76C22">
        <w:trPr>
          <w:trHeight w:val="1030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(Уплата иных платежей)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24,89</w:t>
            </w:r>
          </w:p>
        </w:tc>
      </w:tr>
      <w:tr w:rsidR="009321B8" w:rsidRPr="000965AC" w:rsidTr="00F76C22">
        <w:trPr>
          <w:trHeight w:val="468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375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2030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9321B8" w:rsidRPr="000965AC" w:rsidTr="00F76C22">
        <w:trPr>
          <w:trHeight w:val="2046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255,20</w:t>
            </w:r>
          </w:p>
        </w:tc>
      </w:tr>
      <w:tr w:rsidR="009321B8" w:rsidRPr="000965AC" w:rsidTr="00F76C22">
        <w:trPr>
          <w:trHeight w:val="1405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28,00</w:t>
            </w:r>
          </w:p>
        </w:tc>
      </w:tr>
      <w:tr w:rsidR="009321B8" w:rsidRPr="000965AC" w:rsidTr="00F76C22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1015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1686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3389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9321B8" w:rsidRPr="000965AC" w:rsidTr="00F76C22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20,00</w:t>
            </w:r>
          </w:p>
        </w:tc>
      </w:tr>
      <w:tr w:rsidR="009321B8" w:rsidRPr="000965AC" w:rsidTr="00F76C22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1,90</w:t>
            </w:r>
          </w:p>
        </w:tc>
      </w:tr>
      <w:tr w:rsidR="009321B8" w:rsidRPr="000965AC" w:rsidTr="00F76C22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32</w:t>
            </w:r>
            <w:r>
              <w:rPr>
                <w:b/>
                <w:bCs/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32</w:t>
            </w:r>
            <w:r>
              <w:rPr>
                <w:i/>
                <w:iCs/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1718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766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 Формирование дорожного  фонда в  Нижнекисляйском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1077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9321B8" w:rsidRPr="000965AC" w:rsidTr="00F76C22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2</w:t>
            </w:r>
            <w:r w:rsidRPr="000965AC">
              <w:rPr>
                <w:sz w:val="26"/>
                <w:szCs w:val="26"/>
              </w:rPr>
              <w:t xml:space="preserve"> 01 91290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2 689,84</w:t>
            </w:r>
          </w:p>
        </w:tc>
      </w:tr>
      <w:tr w:rsidR="009321B8" w:rsidRPr="000965AC" w:rsidTr="00F76C22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S8850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29 940,54</w:t>
            </w:r>
          </w:p>
        </w:tc>
      </w:tr>
      <w:tr w:rsidR="009321B8" w:rsidRPr="000965AC" w:rsidTr="00F76C22">
        <w:trPr>
          <w:trHeight w:val="437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8 971,14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4 488,70</w:t>
            </w:r>
          </w:p>
        </w:tc>
      </w:tr>
      <w:tr w:rsidR="009321B8" w:rsidRPr="000965AC" w:rsidTr="00F76C22">
        <w:trPr>
          <w:trHeight w:val="2046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9321B8" w:rsidRPr="000965AC" w:rsidTr="00F76C22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9321B8" w:rsidRPr="000965AC" w:rsidTr="00F76C22">
        <w:trPr>
          <w:trHeight w:val="734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 Развитие коммунального хозяйства  на территории 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9321B8" w:rsidRPr="000965AC" w:rsidTr="00F76C22">
        <w:trPr>
          <w:trHeight w:val="1094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1 700,00</w:t>
            </w:r>
          </w:p>
        </w:tc>
      </w:tr>
      <w:tr w:rsidR="009321B8" w:rsidRPr="000965AC" w:rsidTr="00F76C22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Софинансирование расходов на приобретение специализированной коммунальной техники и оборудования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sz w:val="26"/>
                <w:szCs w:val="26"/>
              </w:rPr>
              <w:t>84 3 08 S8620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3D15FF" w:rsidRDefault="009321B8" w:rsidP="00F76C2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2 788,70</w:t>
            </w:r>
          </w:p>
        </w:tc>
      </w:tr>
      <w:tr w:rsidR="009321B8" w:rsidRPr="000965AC" w:rsidTr="00F76C22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4 482,44</w:t>
            </w:r>
          </w:p>
        </w:tc>
      </w:tr>
      <w:tr w:rsidR="009321B8" w:rsidRPr="000965AC" w:rsidTr="00F76C22">
        <w:trPr>
          <w:trHeight w:val="1656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4 482,44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4 482,44</w:t>
            </w:r>
          </w:p>
        </w:tc>
      </w:tr>
      <w:tr w:rsidR="009321B8" w:rsidRPr="000965AC" w:rsidTr="00F76C22">
        <w:trPr>
          <w:trHeight w:val="328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1 192,70</w:t>
            </w:r>
          </w:p>
        </w:tc>
      </w:tr>
      <w:tr w:rsidR="009321B8" w:rsidRPr="000965AC" w:rsidTr="00F76C22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84 3 01 90010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1 054,81</w:t>
            </w:r>
          </w:p>
        </w:tc>
      </w:tr>
      <w:tr w:rsidR="009321B8" w:rsidRPr="000965AC" w:rsidTr="00F76C22">
        <w:trPr>
          <w:trHeight w:val="1468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137,89</w:t>
            </w:r>
          </w:p>
        </w:tc>
      </w:tr>
      <w:tr w:rsidR="009321B8" w:rsidRPr="000965AC" w:rsidTr="00F76C22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озеленения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90030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10,00</w:t>
            </w:r>
          </w:p>
        </w:tc>
      </w:tr>
      <w:tr w:rsidR="009321B8" w:rsidRPr="000965AC" w:rsidTr="00F76C22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90040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83,97</w:t>
            </w:r>
          </w:p>
        </w:tc>
      </w:tr>
      <w:tr w:rsidR="009321B8" w:rsidRPr="000965AC" w:rsidTr="00F76C22">
        <w:trPr>
          <w:trHeight w:val="1249"/>
        </w:trPr>
        <w:tc>
          <w:tcPr>
            <w:tcW w:w="4545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S8910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1 922,26</w:t>
            </w:r>
          </w:p>
        </w:tc>
      </w:tr>
      <w:tr w:rsidR="009321B8" w:rsidRPr="000965AC" w:rsidTr="00F76C22">
        <w:trPr>
          <w:trHeight w:val="1156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90050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1 273,51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5 288,28</w:t>
            </w:r>
          </w:p>
        </w:tc>
      </w:tr>
      <w:tr w:rsidR="009321B8" w:rsidRPr="000965AC" w:rsidTr="00F76C22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5 288,28</w:t>
            </w:r>
          </w:p>
        </w:tc>
      </w:tr>
      <w:tr w:rsidR="009321B8" w:rsidRPr="000965AC" w:rsidTr="00F76C22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5 288,28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</w:t>
            </w:r>
            <w:r>
              <w:rPr>
                <w:sz w:val="26"/>
                <w:szCs w:val="26"/>
              </w:rPr>
              <w:t>Развитие культуры в Нижнекисляйском городском поселении Бутурлиновского муниципального района  Воронежской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5 207,63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</w:t>
            </w:r>
            <w:r>
              <w:rPr>
                <w:sz w:val="26"/>
                <w:szCs w:val="26"/>
              </w:rPr>
              <w:t>Финансовое обеспечение деятельности муниципального казенного учреждения культуры «Культурно -  досуговый центр «Родник»</w:t>
            </w:r>
            <w:r w:rsidRPr="000965AC">
              <w:rPr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5 207,63</w:t>
            </w:r>
          </w:p>
        </w:tc>
      </w:tr>
      <w:tr w:rsidR="009321B8" w:rsidRPr="000965AC" w:rsidTr="00F76C22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3 039,61</w:t>
            </w:r>
          </w:p>
        </w:tc>
      </w:tr>
      <w:tr w:rsidR="009321B8" w:rsidRPr="000965AC" w:rsidTr="00F76C22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2 167,46</w:t>
            </w:r>
          </w:p>
        </w:tc>
      </w:tr>
      <w:tr w:rsidR="009321B8" w:rsidRPr="000965AC" w:rsidTr="00F76C22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80,65</w:t>
            </w:r>
          </w:p>
        </w:tc>
      </w:tr>
      <w:tr w:rsidR="009321B8" w:rsidRPr="000965AC" w:rsidTr="00F76C22">
        <w:trPr>
          <w:trHeight w:val="1819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Расходы на  обеспечение деятельности (оказание услуг )муниципальных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A755C6" w:rsidRDefault="009321B8" w:rsidP="00F76C22">
            <w:pPr>
              <w:jc w:val="center"/>
              <w:rPr>
                <w:bCs/>
                <w:sz w:val="26"/>
                <w:szCs w:val="26"/>
              </w:rPr>
            </w:pPr>
            <w:r w:rsidRPr="00A755C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80,65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293CED" w:rsidRDefault="009321B8" w:rsidP="00F76C22">
            <w:pPr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E70709" w:rsidRDefault="009321B8" w:rsidP="00F76C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293CED" w:rsidRDefault="009321B8" w:rsidP="00F76C22">
            <w:pPr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293CED" w:rsidRDefault="009321B8" w:rsidP="00F76C22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Софинансирование расходов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 на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E70709" w:rsidRDefault="009321B8" w:rsidP="00F76C22">
            <w:pPr>
              <w:jc w:val="center"/>
              <w:rPr>
                <w:bCs/>
                <w:sz w:val="26"/>
                <w:szCs w:val="26"/>
              </w:rPr>
            </w:pPr>
            <w:r w:rsidRPr="00E7070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"Развитие жилищно-коммунального хозяйства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1062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84 3 02 90200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9321B8" w:rsidRPr="000965AC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1796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625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484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1718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4</w:t>
            </w:r>
            <w:r w:rsidRPr="000965AC">
              <w:rPr>
                <w:sz w:val="26"/>
                <w:szCs w:val="26"/>
              </w:rPr>
              <w:t xml:space="preserve"> 01 90470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9321B8" w:rsidRPr="000965AC" w:rsidTr="00F76C22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9321B8" w:rsidRPr="000965AC" w:rsidRDefault="009321B8" w:rsidP="00F76C22">
            <w:pPr>
              <w:rPr>
                <w:b/>
                <w:bCs/>
                <w:szCs w:val="28"/>
              </w:rPr>
            </w:pPr>
            <w:r w:rsidRPr="000965AC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0,4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43</w:t>
            </w:r>
          </w:p>
        </w:tc>
      </w:tr>
      <w:tr w:rsidR="009321B8" w:rsidRPr="000965AC" w:rsidTr="00F76C22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85 1 04 27880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9321B8" w:rsidRPr="000965AC" w:rsidTr="00F76C22">
        <w:trPr>
          <w:trHeight w:val="984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b/>
                <w:bCs/>
                <w:color w:val="000000"/>
              </w:rPr>
            </w:pPr>
            <w:r w:rsidRPr="000965A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403,00</w:t>
            </w:r>
          </w:p>
        </w:tc>
      </w:tr>
      <w:tr w:rsidR="009321B8" w:rsidRPr="000965AC" w:rsidTr="00F76C22">
        <w:trPr>
          <w:trHeight w:val="640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403,00</w:t>
            </w:r>
          </w:p>
        </w:tc>
      </w:tr>
      <w:tr w:rsidR="009321B8" w:rsidRPr="000965AC" w:rsidTr="00F76C2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6,00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</w:t>
            </w:r>
            <w:r>
              <w:rPr>
                <w:color w:val="000000"/>
                <w:sz w:val="26"/>
                <w:szCs w:val="26"/>
              </w:rPr>
              <w:t>Мероприятия  по градостроительной деятельности»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1 05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</w:t>
            </w:r>
            <w:r>
              <w:rPr>
                <w:color w:val="000000"/>
                <w:sz w:val="26"/>
                <w:szCs w:val="26"/>
              </w:rPr>
              <w:t xml:space="preserve">Капитальный ремонт общего имущества многоквартирных домов на территории </w:t>
            </w:r>
            <w:r w:rsidRPr="00815B35">
              <w:rPr>
                <w:color w:val="000000"/>
                <w:sz w:val="26"/>
                <w:szCs w:val="26"/>
              </w:rPr>
              <w:t xml:space="preserve">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color w:val="000000"/>
                <w:sz w:val="26"/>
                <w:szCs w:val="26"/>
              </w:rPr>
              <w:t>«Капитальный ремонт общего имущества многоквартирных домов»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5 01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9321B8" w:rsidRPr="000965AC" w:rsidTr="00F76C2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397,00</w:t>
            </w:r>
          </w:p>
        </w:tc>
      </w:tr>
      <w:tr w:rsidR="009321B8" w:rsidRPr="000965AC" w:rsidTr="00F76C22">
        <w:trPr>
          <w:trHeight w:val="530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9321B8" w:rsidRPr="000965AC" w:rsidTr="00F76C22">
        <w:trPr>
          <w:trHeight w:val="1030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</w:t>
            </w:r>
            <w:r>
              <w:rPr>
                <w:sz w:val="26"/>
                <w:szCs w:val="26"/>
              </w:rPr>
              <w:t xml:space="preserve"> 02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85 1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  <w:tr w:rsidR="009321B8" w:rsidRPr="000965AC" w:rsidTr="00F76C2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1B8" w:rsidRPr="000965AC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1B8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</w:tbl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9321B8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321B8" w:rsidRPr="008863DA" w:rsidRDefault="009321B8" w:rsidP="009321B8">
      <w:pPr>
        <w:ind w:right="-852"/>
        <w:jc w:val="center"/>
        <w:rPr>
          <w:i/>
        </w:rPr>
      </w:pPr>
      <w:r w:rsidRPr="008863DA">
        <w:rPr>
          <w:i/>
        </w:rPr>
        <w:t xml:space="preserve">                                                                                                      Приложение 5</w:t>
      </w:r>
    </w:p>
    <w:p w:rsidR="009321B8" w:rsidRPr="008863DA" w:rsidRDefault="009321B8" w:rsidP="009321B8">
      <w:pPr>
        <w:ind w:right="-852"/>
        <w:jc w:val="right"/>
        <w:rPr>
          <w:i/>
        </w:rPr>
      </w:pPr>
      <w:r w:rsidRPr="008863DA">
        <w:rPr>
          <w:i/>
        </w:rPr>
        <w:t xml:space="preserve">                                                    </w:t>
      </w:r>
    </w:p>
    <w:p w:rsidR="009321B8" w:rsidRPr="008863DA" w:rsidRDefault="009321B8" w:rsidP="009321B8">
      <w:pPr>
        <w:ind w:right="-852"/>
        <w:jc w:val="center"/>
        <w:rPr>
          <w:i/>
        </w:rPr>
      </w:pPr>
      <w:r w:rsidRPr="008863DA">
        <w:rPr>
          <w:i/>
        </w:rPr>
        <w:t xml:space="preserve">                                                                  </w:t>
      </w:r>
      <w:r>
        <w:rPr>
          <w:i/>
        </w:rPr>
        <w:t xml:space="preserve">                       </w:t>
      </w:r>
      <w:r w:rsidRPr="008863DA">
        <w:rPr>
          <w:i/>
        </w:rPr>
        <w:t xml:space="preserve"> к решению Совета народных депутатов</w:t>
      </w:r>
    </w:p>
    <w:p w:rsidR="009321B8" w:rsidRPr="008863DA" w:rsidRDefault="009321B8" w:rsidP="009321B8">
      <w:pPr>
        <w:ind w:right="-852"/>
        <w:rPr>
          <w:i/>
        </w:rPr>
      </w:pPr>
      <w:r w:rsidRPr="008863DA">
        <w:rPr>
          <w:i/>
        </w:rPr>
        <w:t xml:space="preserve">                                                                                                     Нижнекисляйского городского поселения </w:t>
      </w:r>
    </w:p>
    <w:p w:rsidR="009321B8" w:rsidRPr="008863DA" w:rsidRDefault="009321B8" w:rsidP="009321B8">
      <w:pPr>
        <w:suppressAutoHyphens/>
        <w:autoSpaceDE w:val="0"/>
        <w:ind w:right="-852"/>
        <w:outlineLvl w:val="0"/>
        <w:rPr>
          <w:rFonts w:eastAsia="Arial"/>
          <w:i/>
          <w:color w:val="000000"/>
        </w:rPr>
      </w:pPr>
      <w:r w:rsidRPr="008863DA">
        <w:rPr>
          <w:rFonts w:eastAsia="Arial"/>
          <w:i/>
          <w:color w:val="000000"/>
        </w:rPr>
        <w:t xml:space="preserve">                                                                                                              </w:t>
      </w:r>
      <w:r>
        <w:rPr>
          <w:rFonts w:eastAsia="Arial"/>
          <w:i/>
          <w:color w:val="000000"/>
        </w:rPr>
        <w:t xml:space="preserve">        </w:t>
      </w:r>
      <w:r w:rsidRPr="008863DA">
        <w:rPr>
          <w:rFonts w:eastAsia="Arial"/>
          <w:i/>
          <w:color w:val="000000"/>
        </w:rPr>
        <w:t xml:space="preserve">  от                       2024 г. № 000</w:t>
      </w:r>
    </w:p>
    <w:p w:rsidR="009321B8" w:rsidRPr="008863DA" w:rsidRDefault="009321B8" w:rsidP="009321B8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8"/>
          <w:szCs w:val="28"/>
        </w:rPr>
      </w:pPr>
    </w:p>
    <w:p w:rsidR="009321B8" w:rsidRPr="008863DA" w:rsidRDefault="009321B8" w:rsidP="009321B8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8863DA">
        <w:rPr>
          <w:b/>
          <w:color w:val="000000"/>
          <w:sz w:val="28"/>
          <w:szCs w:val="28"/>
        </w:rPr>
        <w:t>Распределение бюджетных ассигнований</w:t>
      </w:r>
    </w:p>
    <w:p w:rsidR="009321B8" w:rsidRPr="008863DA" w:rsidRDefault="009321B8" w:rsidP="009321B8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8863DA">
        <w:rPr>
          <w:b/>
          <w:color w:val="000000"/>
          <w:sz w:val="28"/>
          <w:szCs w:val="28"/>
        </w:rPr>
        <w:t>по целевым статьям (муниципальным программам Нижнекисляйского городского  поселения), группам видов расходов, разделам, подразделам  классификации расходов бюджета Нижнекисляйского городского поселения</w:t>
      </w:r>
    </w:p>
    <w:p w:rsidR="009321B8" w:rsidRPr="008863DA" w:rsidRDefault="009321B8" w:rsidP="009321B8">
      <w:pPr>
        <w:pStyle w:val="ConsNormal"/>
        <w:widowControl/>
        <w:spacing w:line="276" w:lineRule="auto"/>
        <w:ind w:right="-852"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2023  год </w:t>
      </w:r>
    </w:p>
    <w:p w:rsidR="009321B8" w:rsidRPr="00586609" w:rsidRDefault="009321B8" w:rsidP="009321B8">
      <w:pPr>
        <w:pStyle w:val="ConsNormal"/>
        <w:widowControl/>
        <w:spacing w:line="276" w:lineRule="auto"/>
        <w:ind w:right="-852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586609">
        <w:rPr>
          <w:rFonts w:ascii="Times New Roman" w:hAnsi="Times New Roman" w:cs="Times New Roman"/>
        </w:rPr>
        <w:t>Сумма (тыс. рублей)</w:t>
      </w:r>
    </w:p>
    <w:tbl>
      <w:tblPr>
        <w:tblW w:w="10631" w:type="dxa"/>
        <w:tblInd w:w="392" w:type="dxa"/>
        <w:tblLayout w:type="fixed"/>
        <w:tblLook w:val="04A0"/>
      </w:tblPr>
      <w:tblGrid>
        <w:gridCol w:w="850"/>
        <w:gridCol w:w="4111"/>
        <w:gridCol w:w="1843"/>
        <w:gridCol w:w="992"/>
        <w:gridCol w:w="709"/>
        <w:gridCol w:w="709"/>
        <w:gridCol w:w="1417"/>
      </w:tblGrid>
      <w:tr w:rsidR="009321B8" w:rsidRPr="008863DA" w:rsidTr="00F76C22">
        <w:trPr>
          <w:trHeight w:val="9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9321B8" w:rsidRPr="008863DA" w:rsidTr="00F76C22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7</w:t>
            </w:r>
          </w:p>
        </w:tc>
      </w:tr>
      <w:tr w:rsidR="009321B8" w:rsidRPr="008863DA" w:rsidTr="00F76C22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9321B8" w:rsidRPr="008863DA" w:rsidTr="00F76C22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 xml:space="preserve"> Муниципальная программа Нижнекисляйского городского поселения Бутурлиновского муниципального района Воронежской области «Развитие культуры в Нижнекисляйском городском поселении»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5474,03</w:t>
            </w:r>
          </w:p>
        </w:tc>
      </w:tr>
      <w:tr w:rsidR="009321B8" w:rsidRPr="008863DA" w:rsidTr="00F76C22">
        <w:trPr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"Развитие культуры 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5288,28</w:t>
            </w:r>
          </w:p>
        </w:tc>
      </w:tr>
      <w:tr w:rsidR="009321B8" w:rsidRPr="008863DA" w:rsidTr="00F76C22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5207,63</w:t>
            </w:r>
          </w:p>
        </w:tc>
      </w:tr>
      <w:tr w:rsidR="009321B8" w:rsidRPr="008863DA" w:rsidTr="00F76C22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3 039,61</w:t>
            </w:r>
          </w:p>
        </w:tc>
      </w:tr>
      <w:tr w:rsidR="009321B8" w:rsidRPr="008863DA" w:rsidTr="00F76C22">
        <w:trPr>
          <w:trHeight w:val="1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2167,46</w:t>
            </w:r>
          </w:p>
        </w:tc>
      </w:tr>
      <w:tr w:rsidR="009321B8" w:rsidRPr="008863DA" w:rsidTr="00F76C22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9321B8" w:rsidRPr="008863DA" w:rsidTr="00F76C22">
        <w:trPr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80,65</w:t>
            </w:r>
          </w:p>
        </w:tc>
      </w:tr>
      <w:tr w:rsidR="009321B8" w:rsidRPr="008863DA" w:rsidTr="00F76C22">
        <w:trPr>
          <w:trHeight w:val="10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11 1 02 00590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80,65</w:t>
            </w:r>
          </w:p>
        </w:tc>
      </w:tr>
      <w:tr w:rsidR="009321B8" w:rsidRPr="008863DA" w:rsidTr="00F76C22">
        <w:trPr>
          <w:trHeight w:val="7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</w:tr>
      <w:tr w:rsidR="009321B8" w:rsidRPr="008863DA" w:rsidTr="00F76C22">
        <w:trPr>
          <w:trHeight w:val="10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185,75</w:t>
            </w:r>
          </w:p>
        </w:tc>
      </w:tr>
      <w:tr w:rsidR="009321B8" w:rsidRPr="008863DA" w:rsidTr="00F76C22">
        <w:trPr>
          <w:trHeight w:val="1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Софинансирование расходов за счет средств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183,0</w:t>
            </w:r>
          </w:p>
        </w:tc>
      </w:tr>
      <w:tr w:rsidR="009321B8" w:rsidRPr="008863DA" w:rsidTr="00F76C22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183,0</w:t>
            </w:r>
          </w:p>
        </w:tc>
      </w:tr>
      <w:tr w:rsidR="009321B8" w:rsidRPr="008863DA" w:rsidTr="00F76C22">
        <w:trPr>
          <w:trHeight w:val="1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Софинансирование расходов за счет средств из местного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2,75</w:t>
            </w:r>
          </w:p>
        </w:tc>
      </w:tr>
      <w:tr w:rsidR="009321B8" w:rsidRPr="008863DA" w:rsidTr="00F76C22">
        <w:trPr>
          <w:trHeight w:val="16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41 864,18</w:t>
            </w:r>
          </w:p>
        </w:tc>
      </w:tr>
      <w:tr w:rsidR="009321B8" w:rsidRPr="008863DA" w:rsidTr="00F76C22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78,04</w:t>
            </w:r>
          </w:p>
        </w:tc>
      </w:tr>
      <w:tr w:rsidR="009321B8" w:rsidRPr="008863DA" w:rsidTr="00F76C22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</w:t>
            </w:r>
            <w:r w:rsidRPr="008863DA">
              <w:rPr>
                <w:iCs/>
                <w:color w:val="000000"/>
                <w:sz w:val="26"/>
                <w:szCs w:val="26"/>
              </w:rPr>
              <w:t>"</w:t>
            </w:r>
            <w:r w:rsidRPr="008863DA">
              <w:rPr>
                <w:i/>
                <w:color w:val="000000"/>
                <w:sz w:val="26"/>
                <w:szCs w:val="26"/>
              </w:rPr>
              <w:t>Обеспечение первичных мер пожарной безопасности"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21,90</w:t>
            </w:r>
          </w:p>
        </w:tc>
      </w:tr>
      <w:tr w:rsidR="009321B8" w:rsidRPr="008863DA" w:rsidTr="00F76C22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84 1 01 91430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20,00</w:t>
            </w:r>
          </w:p>
        </w:tc>
      </w:tr>
      <w:tr w:rsidR="009321B8" w:rsidRPr="008863DA" w:rsidTr="00F76C22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1,90</w:t>
            </w:r>
          </w:p>
        </w:tc>
      </w:tr>
      <w:tr w:rsidR="009321B8" w:rsidRPr="008863DA" w:rsidTr="00F76C22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84 1 05 00000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9321B8" w:rsidRPr="008863DA" w:rsidTr="00F76C22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84 1 05 90200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3,00</w:t>
            </w:r>
          </w:p>
        </w:tc>
      </w:tr>
      <w:tr w:rsidR="009321B8" w:rsidRPr="008863DA" w:rsidTr="00F76C2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Cs/>
                <w:i/>
                <w:sz w:val="26"/>
                <w:szCs w:val="26"/>
              </w:rPr>
            </w:pPr>
            <w:r w:rsidRPr="008863DA">
              <w:rPr>
                <w:bCs/>
                <w:i/>
                <w:sz w:val="26"/>
                <w:szCs w:val="26"/>
              </w:rPr>
              <w:t>2.1.3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B8" w:rsidRPr="008863DA" w:rsidRDefault="009321B8" w:rsidP="00F76C22">
            <w:pPr>
              <w:rPr>
                <w:i/>
                <w:color w:val="000000"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84 1 06 00000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53,14</w:t>
            </w:r>
          </w:p>
        </w:tc>
      </w:tr>
      <w:tr w:rsidR="009321B8" w:rsidRPr="008863DA" w:rsidTr="00F76C22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здравоохранения 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84 1 06  90890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53,14</w:t>
            </w:r>
          </w:p>
        </w:tc>
      </w:tr>
      <w:tr w:rsidR="009321B8" w:rsidRPr="008863DA" w:rsidTr="00F76C22"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32 630,38</w:t>
            </w:r>
          </w:p>
        </w:tc>
      </w:tr>
      <w:tr w:rsidR="009321B8" w:rsidRPr="008863DA" w:rsidTr="00F76C22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32 630,38</w:t>
            </w:r>
          </w:p>
        </w:tc>
      </w:tr>
      <w:tr w:rsidR="009321B8" w:rsidRPr="008863DA" w:rsidTr="00F76C22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84 2 01 91290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2 689,84</w:t>
            </w:r>
          </w:p>
        </w:tc>
      </w:tr>
      <w:tr w:rsidR="009321B8" w:rsidRPr="008863DA" w:rsidTr="00F76C22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2 01 S8850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29 940,54</w:t>
            </w:r>
          </w:p>
        </w:tc>
      </w:tr>
      <w:tr w:rsidR="009321B8" w:rsidRPr="008863DA" w:rsidTr="00F76C22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Нижнекисляйского городского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8 971,14</w:t>
            </w:r>
          </w:p>
        </w:tc>
      </w:tr>
      <w:tr w:rsidR="009321B8" w:rsidRPr="008863DA" w:rsidTr="00F76C22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"Организация уличного освещения</w:t>
            </w:r>
            <w:r w:rsidRPr="008863DA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1 192,70</w:t>
            </w:r>
          </w:p>
        </w:tc>
      </w:tr>
      <w:tr w:rsidR="009321B8" w:rsidRPr="008863DA" w:rsidTr="00F76C22">
        <w:trPr>
          <w:trHeight w:val="8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84 3 01 90010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1 054,81</w:t>
            </w:r>
          </w:p>
        </w:tc>
      </w:tr>
      <w:tr w:rsidR="009321B8" w:rsidRPr="008863DA" w:rsidTr="00F76C22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01 S8670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137,89</w:t>
            </w:r>
          </w:p>
        </w:tc>
      </w:tr>
      <w:tr w:rsidR="009321B8" w:rsidRPr="008863DA" w:rsidTr="00F76C22">
        <w:trPr>
          <w:trHeight w:val="4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"Озеленение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10,00</w:t>
            </w:r>
          </w:p>
        </w:tc>
      </w:tr>
      <w:tr w:rsidR="009321B8" w:rsidRPr="008863DA" w:rsidTr="00F76C22">
        <w:trPr>
          <w:trHeight w:val="6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организацию озеленения территории Нижнекисляйского городского поселения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84 3 03 90030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10,00</w:t>
            </w:r>
          </w:p>
        </w:tc>
      </w:tr>
      <w:tr w:rsidR="009321B8" w:rsidRPr="008863DA" w:rsidTr="00F76C22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2 006,23</w:t>
            </w:r>
          </w:p>
        </w:tc>
      </w:tr>
      <w:tr w:rsidR="009321B8" w:rsidRPr="008863DA" w:rsidTr="00F76C22">
        <w:trPr>
          <w:trHeight w:val="10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организацию и содержание мест захоронения  Нижнекисляйского городского поселения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84 3 04 90040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83,97</w:t>
            </w:r>
          </w:p>
        </w:tc>
      </w:tr>
      <w:tr w:rsidR="009321B8" w:rsidRPr="008863DA" w:rsidTr="00F76C22">
        <w:trPr>
          <w:trHeight w:val="10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04 S8910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1 922,26</w:t>
            </w:r>
          </w:p>
        </w:tc>
      </w:tr>
      <w:tr w:rsidR="009321B8" w:rsidRPr="008863DA" w:rsidTr="00F76C22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2.3.4.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1 273,51</w:t>
            </w:r>
          </w:p>
        </w:tc>
      </w:tr>
      <w:tr w:rsidR="009321B8" w:rsidRPr="008863DA" w:rsidTr="00F76C22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Прочие мероприятия по благоустройству Нижнекисляйского городского поселения (Закупка товаров, работ и услуг для муниципальных нужд)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84 3 05 90050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1 273,51</w:t>
            </w:r>
          </w:p>
        </w:tc>
      </w:tr>
      <w:tr w:rsidR="009321B8" w:rsidRPr="008863DA" w:rsidTr="00F76C2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2.3.</w:t>
            </w:r>
            <w:r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bCs/>
                <w:i/>
                <w:color w:val="000000"/>
                <w:sz w:val="26"/>
                <w:szCs w:val="26"/>
              </w:rPr>
              <w:t>Основное мероприятие "Приобретение коммунальной техники"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bCs/>
                <w:i/>
                <w:sz w:val="26"/>
                <w:szCs w:val="26"/>
              </w:rPr>
              <w:t xml:space="preserve">84 3 08 </w:t>
            </w:r>
            <w:r w:rsidRPr="008863DA">
              <w:rPr>
                <w:bCs/>
                <w:i/>
                <w:sz w:val="26"/>
                <w:szCs w:val="26"/>
                <w:lang w:val="en-US"/>
              </w:rPr>
              <w:t>000</w:t>
            </w:r>
            <w:r w:rsidRPr="008863DA">
              <w:rPr>
                <w:bCs/>
                <w:i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2 788,70</w:t>
            </w:r>
          </w:p>
        </w:tc>
      </w:tr>
      <w:tr w:rsidR="009321B8" w:rsidRPr="008863DA" w:rsidTr="00F76C22">
        <w:trPr>
          <w:trHeight w:val="11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Софинансирование расходов на приобретение специализированной коммунальной техники и оборудования </w:t>
            </w:r>
          </w:p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( Закупка товаров, работ и услуг для муниципальных нужд – областной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 xml:space="preserve">84 3 08 </w:t>
            </w:r>
            <w:r w:rsidRPr="008863DA">
              <w:rPr>
                <w:bCs/>
                <w:sz w:val="26"/>
                <w:szCs w:val="26"/>
                <w:lang w:val="en-US"/>
              </w:rPr>
              <w:t>S</w:t>
            </w:r>
            <w:r w:rsidRPr="008863DA">
              <w:rPr>
                <w:bCs/>
                <w:sz w:val="26"/>
                <w:szCs w:val="26"/>
              </w:rPr>
              <w:t>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2733,94</w:t>
            </w:r>
          </w:p>
        </w:tc>
      </w:tr>
      <w:tr w:rsidR="009321B8" w:rsidRPr="008863DA" w:rsidTr="00F76C22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Софинансирование расходов на приобретение специализированной коммунальной техники и оборудования </w:t>
            </w:r>
          </w:p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( Закупка товаров, работ и услуг для муниципальных нужд – местный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 xml:space="preserve">84 3 08 </w:t>
            </w:r>
            <w:r w:rsidRPr="008863DA">
              <w:rPr>
                <w:bCs/>
                <w:sz w:val="26"/>
                <w:szCs w:val="26"/>
                <w:lang w:val="en-US"/>
              </w:rPr>
              <w:t>S</w:t>
            </w:r>
            <w:r w:rsidRPr="008863DA">
              <w:rPr>
                <w:bCs/>
                <w:sz w:val="26"/>
                <w:szCs w:val="26"/>
              </w:rPr>
              <w:t>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54,76</w:t>
            </w:r>
          </w:p>
        </w:tc>
      </w:tr>
      <w:tr w:rsidR="009321B8" w:rsidRPr="008863DA" w:rsidTr="00F76C22">
        <w:trPr>
          <w:trHeight w:val="1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Выполнение других расходных обязательств (Перечисление субсидии МУП "Нижнекисляйский Коммунальщик" навозмещение недополученных доходов и (или) возмещение фактически понесенных  затрат, связанных с оказанием услуг в сфере водоснабжения на территории Нижнекисляйского 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84 3 03 90200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1700,00</w:t>
            </w:r>
          </w:p>
        </w:tc>
      </w:tr>
      <w:tr w:rsidR="009321B8" w:rsidRPr="008863DA" w:rsidTr="00F76C22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Нижнекисляйского городского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181,62</w:t>
            </w:r>
          </w:p>
        </w:tc>
      </w:tr>
      <w:tr w:rsidR="009321B8" w:rsidRPr="008863DA" w:rsidTr="00F76C22">
        <w:trPr>
          <w:trHeight w:val="6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181,62</w:t>
            </w:r>
          </w:p>
        </w:tc>
      </w:tr>
      <w:tr w:rsidR="009321B8" w:rsidRPr="008863DA" w:rsidTr="00F76C22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Нижнекисляйского городского поселения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84 4 01 90470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181,62</w:t>
            </w:r>
          </w:p>
        </w:tc>
      </w:tr>
      <w:tr w:rsidR="009321B8" w:rsidRPr="008863DA" w:rsidTr="00F76C22">
        <w:trPr>
          <w:trHeight w:val="1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3,00</w:t>
            </w:r>
          </w:p>
        </w:tc>
      </w:tr>
      <w:tr w:rsidR="009321B8" w:rsidRPr="008863DA" w:rsidTr="00F76C22">
        <w:trPr>
          <w:trHeight w:val="8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9321B8" w:rsidRPr="008863DA" w:rsidTr="00F76C22">
        <w:trPr>
          <w:trHeight w:val="8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84 5 01 90200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3,00</w:t>
            </w:r>
          </w:p>
        </w:tc>
      </w:tr>
      <w:tr w:rsidR="009321B8" w:rsidRPr="008863DA" w:rsidTr="00F76C22">
        <w:trPr>
          <w:trHeight w:val="15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«Муниципальное управление Нижнекисляйскогогородского  поселения Бутурлиновского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5 894,31</w:t>
            </w:r>
          </w:p>
        </w:tc>
      </w:tr>
      <w:tr w:rsidR="009321B8" w:rsidRPr="008863DA" w:rsidTr="00F76C22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707,32</w:t>
            </w:r>
          </w:p>
        </w:tc>
      </w:tr>
      <w:tr w:rsidR="009321B8" w:rsidRPr="008863DA" w:rsidTr="00F76C22">
        <w:trPr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309,89</w:t>
            </w:r>
          </w:p>
        </w:tc>
      </w:tr>
      <w:tr w:rsidR="009321B8" w:rsidRPr="008863DA" w:rsidTr="00F76C22">
        <w:trPr>
          <w:trHeight w:val="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285,00</w:t>
            </w:r>
          </w:p>
        </w:tc>
      </w:tr>
      <w:tr w:rsidR="009321B8" w:rsidRPr="008863DA" w:rsidTr="00F76C22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(Уплата иных платежей)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24,89</w:t>
            </w:r>
          </w:p>
        </w:tc>
      </w:tr>
      <w:tr w:rsidR="009321B8" w:rsidRPr="008863DA" w:rsidTr="00F76C22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0,43</w:t>
            </w:r>
          </w:p>
        </w:tc>
      </w:tr>
      <w:tr w:rsidR="009321B8" w:rsidRPr="008863DA" w:rsidTr="00F76C22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85 1 04 27880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0,43</w:t>
            </w:r>
          </w:p>
        </w:tc>
      </w:tr>
      <w:tr w:rsidR="009321B8" w:rsidRPr="008863DA" w:rsidTr="00F76C22">
        <w:trPr>
          <w:trHeight w:val="1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Нижнекисляйского городского поселения по переданным полномочиям"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397,00</w:t>
            </w:r>
          </w:p>
        </w:tc>
      </w:tr>
      <w:tr w:rsidR="009321B8" w:rsidRPr="008863DA" w:rsidTr="00F76C2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85 1 02 90200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9321B8" w:rsidRPr="008863DA" w:rsidTr="00F76C22">
        <w:trPr>
          <w:trHeight w:val="10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FF28A8" w:rsidRDefault="009321B8" w:rsidP="00F76C22">
            <w:pPr>
              <w:jc w:val="center"/>
              <w:rPr>
                <w:bCs/>
                <w:sz w:val="26"/>
                <w:szCs w:val="26"/>
              </w:rPr>
            </w:pPr>
            <w:r w:rsidRPr="00FF28A8">
              <w:rPr>
                <w:bCs/>
                <w:sz w:val="26"/>
                <w:szCs w:val="26"/>
              </w:rPr>
              <w:t>85 1  02 92010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FF28A8" w:rsidRDefault="009321B8" w:rsidP="00F76C22">
            <w:pPr>
              <w:jc w:val="center"/>
              <w:rPr>
                <w:sz w:val="26"/>
                <w:szCs w:val="26"/>
              </w:rPr>
            </w:pPr>
            <w:r w:rsidRPr="00FF28A8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FF28A8" w:rsidRDefault="009321B8" w:rsidP="00F76C22">
            <w:pPr>
              <w:jc w:val="center"/>
              <w:rPr>
                <w:sz w:val="26"/>
                <w:szCs w:val="26"/>
              </w:rPr>
            </w:pPr>
            <w:r w:rsidRPr="00FF28A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FF28A8" w:rsidRDefault="009321B8" w:rsidP="00F76C22">
            <w:pPr>
              <w:jc w:val="center"/>
              <w:rPr>
                <w:sz w:val="26"/>
                <w:szCs w:val="26"/>
              </w:rPr>
            </w:pPr>
            <w:r w:rsidRPr="00FF28A8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FF28A8" w:rsidRDefault="009321B8" w:rsidP="00F76C22">
            <w:pPr>
              <w:jc w:val="center"/>
              <w:rPr>
                <w:sz w:val="26"/>
                <w:szCs w:val="26"/>
              </w:rPr>
            </w:pPr>
            <w:r w:rsidRPr="00FF28A8">
              <w:rPr>
                <w:sz w:val="26"/>
                <w:szCs w:val="26"/>
              </w:rPr>
              <w:t>337,00</w:t>
            </w:r>
          </w:p>
        </w:tc>
      </w:tr>
      <w:tr w:rsidR="009321B8" w:rsidRPr="008863DA" w:rsidTr="00F76C22">
        <w:trPr>
          <w:trHeight w:val="10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sz w:val="26"/>
                <w:szCs w:val="26"/>
              </w:rPr>
            </w:pPr>
            <w:r w:rsidRPr="008863DA">
              <w:rPr>
                <w:b/>
                <w:sz w:val="26"/>
                <w:szCs w:val="26"/>
              </w:rPr>
              <w:t>283,20</w:t>
            </w:r>
          </w:p>
        </w:tc>
      </w:tr>
      <w:tr w:rsidR="009321B8" w:rsidRPr="008863DA" w:rsidTr="00F76C22">
        <w:trPr>
          <w:trHeight w:val="1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lastRenderedPageBreak/>
              <w:t>3.2.1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283,20</w:t>
            </w:r>
          </w:p>
        </w:tc>
      </w:tr>
      <w:tr w:rsidR="009321B8" w:rsidRPr="008863DA" w:rsidTr="00F76C22">
        <w:trPr>
          <w:trHeight w:val="2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255,20</w:t>
            </w:r>
          </w:p>
        </w:tc>
      </w:tr>
      <w:tr w:rsidR="009321B8" w:rsidRPr="008863DA" w:rsidTr="00F76C22">
        <w:trPr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28,00</w:t>
            </w:r>
          </w:p>
        </w:tc>
      </w:tr>
      <w:tr w:rsidR="009321B8" w:rsidRPr="008863DA" w:rsidTr="00F76C22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ind w:right="-114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4 906,79</w:t>
            </w:r>
          </w:p>
        </w:tc>
      </w:tr>
      <w:tr w:rsidR="009321B8" w:rsidRPr="008863DA" w:rsidTr="00F76C2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"Расходы на обеспечение деятельности администрации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4 906,79</w:t>
            </w:r>
          </w:p>
        </w:tc>
      </w:tr>
      <w:tr w:rsidR="009321B8" w:rsidRPr="008863DA" w:rsidTr="00F76C22">
        <w:trPr>
          <w:trHeight w:val="2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2 491,63</w:t>
            </w:r>
          </w:p>
        </w:tc>
      </w:tr>
      <w:tr w:rsidR="009321B8" w:rsidRPr="008863DA" w:rsidTr="00F76C22">
        <w:trPr>
          <w:trHeight w:val="1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1474,78</w:t>
            </w:r>
          </w:p>
        </w:tc>
      </w:tr>
      <w:tr w:rsidR="009321B8" w:rsidRPr="008863DA" w:rsidTr="00F76C22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12,7</w:t>
            </w:r>
            <w:r>
              <w:rPr>
                <w:sz w:val="26"/>
                <w:szCs w:val="26"/>
              </w:rPr>
              <w:t>2</w:t>
            </w:r>
          </w:p>
        </w:tc>
      </w:tr>
      <w:tr w:rsidR="009321B8" w:rsidRPr="008863DA" w:rsidTr="00F76C22">
        <w:trPr>
          <w:trHeight w:val="1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85 1 01 92020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B8" w:rsidRPr="008863DA" w:rsidRDefault="009321B8" w:rsidP="00F76C2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924,66</w:t>
            </w:r>
          </w:p>
        </w:tc>
      </w:tr>
    </w:tbl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9321B8" w:rsidRPr="008863DA" w:rsidRDefault="009321B8" w:rsidP="009321B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sz w:val="26"/>
          <w:szCs w:val="26"/>
          <w:lang w:eastAsia="ar-SA"/>
        </w:rPr>
        <w:sectPr w:rsidR="009321B8" w:rsidRPr="008863DA" w:rsidSect="007A7B6D">
          <w:pgSz w:w="11906" w:h="16838"/>
          <w:pgMar w:top="720" w:right="851" w:bottom="720" w:left="851" w:header="720" w:footer="624" w:gutter="0"/>
          <w:cols w:space="720"/>
          <w:docGrid w:linePitch="381"/>
        </w:sect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2D6105" w:rsidRDefault="002D6105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78628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321B8" w:rsidRDefault="009321B8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Pr="00EA3595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9B339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697051">
      <w:headerReference w:type="default" r:id="rId11"/>
      <w:headerReference w:type="first" r:id="rId12"/>
      <w:pgSz w:w="11906" w:h="16838"/>
      <w:pgMar w:top="709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6CC" w:rsidRDefault="00EE66CC">
      <w:r>
        <w:separator/>
      </w:r>
    </w:p>
  </w:endnote>
  <w:endnote w:type="continuationSeparator" w:id="1">
    <w:p w:rsidR="00EE66CC" w:rsidRDefault="00EE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B8" w:rsidRDefault="009321B8">
    <w:pPr>
      <w:pStyle w:val="ac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551.6pt;margin-top:.05pt;width:1.1pt;height:19.7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gF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" stroked="f">
          <v:fill opacity="0"/>
          <v:textbox inset="0,0,0,0">
            <w:txbxContent>
              <w:p w:rsidR="009321B8" w:rsidRDefault="009321B8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6CC" w:rsidRDefault="00EE66CC">
      <w:r>
        <w:separator/>
      </w:r>
    </w:p>
  </w:footnote>
  <w:footnote w:type="continuationSeparator" w:id="1">
    <w:p w:rsidR="00EE66CC" w:rsidRDefault="00EE6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1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20E33"/>
    <w:rsid w:val="00122492"/>
    <w:rsid w:val="001312CD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6E57"/>
    <w:rsid w:val="00156ED8"/>
    <w:rsid w:val="00157C9B"/>
    <w:rsid w:val="0016234E"/>
    <w:rsid w:val="00162C2E"/>
    <w:rsid w:val="00166C1B"/>
    <w:rsid w:val="00166D21"/>
    <w:rsid w:val="0016776C"/>
    <w:rsid w:val="00170008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267A"/>
    <w:rsid w:val="001A4923"/>
    <w:rsid w:val="001B12B2"/>
    <w:rsid w:val="001B60D8"/>
    <w:rsid w:val="001C07E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669"/>
    <w:rsid w:val="00201706"/>
    <w:rsid w:val="002048AF"/>
    <w:rsid w:val="0020515B"/>
    <w:rsid w:val="00205975"/>
    <w:rsid w:val="00211CFE"/>
    <w:rsid w:val="00221FBF"/>
    <w:rsid w:val="00222F35"/>
    <w:rsid w:val="00225A87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26A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97958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6105"/>
    <w:rsid w:val="002D729C"/>
    <w:rsid w:val="002D7334"/>
    <w:rsid w:val="002E104C"/>
    <w:rsid w:val="002E43E1"/>
    <w:rsid w:val="002E712E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1A36"/>
    <w:rsid w:val="00392549"/>
    <w:rsid w:val="003929E7"/>
    <w:rsid w:val="0039347F"/>
    <w:rsid w:val="00395067"/>
    <w:rsid w:val="003966A5"/>
    <w:rsid w:val="0039786B"/>
    <w:rsid w:val="003A51A6"/>
    <w:rsid w:val="003A588E"/>
    <w:rsid w:val="003A5CD0"/>
    <w:rsid w:val="003A6CEE"/>
    <w:rsid w:val="003A7DDA"/>
    <w:rsid w:val="003B47E8"/>
    <w:rsid w:val="003B622F"/>
    <w:rsid w:val="003B68B8"/>
    <w:rsid w:val="003C09BA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3C97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3A9A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76D8E"/>
    <w:rsid w:val="00581F84"/>
    <w:rsid w:val="005832BD"/>
    <w:rsid w:val="00583A9F"/>
    <w:rsid w:val="00584CCF"/>
    <w:rsid w:val="00585A35"/>
    <w:rsid w:val="00586390"/>
    <w:rsid w:val="00587101"/>
    <w:rsid w:val="005919D3"/>
    <w:rsid w:val="00592276"/>
    <w:rsid w:val="00593060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5F7786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6D3"/>
    <w:rsid w:val="006C07E4"/>
    <w:rsid w:val="006C1975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02D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6810"/>
    <w:rsid w:val="007748E7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3BAF"/>
    <w:rsid w:val="007D5E72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30A"/>
    <w:rsid w:val="007F311F"/>
    <w:rsid w:val="007F37AE"/>
    <w:rsid w:val="007F585F"/>
    <w:rsid w:val="007F5CEE"/>
    <w:rsid w:val="00800386"/>
    <w:rsid w:val="008007C9"/>
    <w:rsid w:val="00805463"/>
    <w:rsid w:val="00805930"/>
    <w:rsid w:val="00805BC0"/>
    <w:rsid w:val="00806C54"/>
    <w:rsid w:val="00806C67"/>
    <w:rsid w:val="008079A6"/>
    <w:rsid w:val="00810771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FD4"/>
    <w:rsid w:val="008D3F90"/>
    <w:rsid w:val="008E02F5"/>
    <w:rsid w:val="008E1A02"/>
    <w:rsid w:val="008E3369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1B8"/>
    <w:rsid w:val="00932DD9"/>
    <w:rsid w:val="00934756"/>
    <w:rsid w:val="00936AEE"/>
    <w:rsid w:val="0093732B"/>
    <w:rsid w:val="0094234F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FBF"/>
    <w:rsid w:val="00963918"/>
    <w:rsid w:val="00965DB5"/>
    <w:rsid w:val="00970E3C"/>
    <w:rsid w:val="00972E45"/>
    <w:rsid w:val="009759E3"/>
    <w:rsid w:val="009766C5"/>
    <w:rsid w:val="009771E8"/>
    <w:rsid w:val="009807B0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3397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0D76"/>
    <w:rsid w:val="009F1505"/>
    <w:rsid w:val="009F4AFE"/>
    <w:rsid w:val="009F4F10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262C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2A1"/>
    <w:rsid w:val="00B56C29"/>
    <w:rsid w:val="00B61393"/>
    <w:rsid w:val="00B63C3C"/>
    <w:rsid w:val="00B660A1"/>
    <w:rsid w:val="00B6755A"/>
    <w:rsid w:val="00B67B6E"/>
    <w:rsid w:val="00B67D6F"/>
    <w:rsid w:val="00B739BB"/>
    <w:rsid w:val="00B75053"/>
    <w:rsid w:val="00B75831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5B41"/>
    <w:rsid w:val="00BB6169"/>
    <w:rsid w:val="00BB6882"/>
    <w:rsid w:val="00BB747D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760"/>
    <w:rsid w:val="00C45EA6"/>
    <w:rsid w:val="00C47FF7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027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524"/>
    <w:rsid w:val="00ED4F13"/>
    <w:rsid w:val="00ED6B03"/>
    <w:rsid w:val="00EE00D5"/>
    <w:rsid w:val="00EE1D32"/>
    <w:rsid w:val="00EE6509"/>
    <w:rsid w:val="00EE66CC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A148F"/>
    <w:rsid w:val="00FA29E8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uiPriority="9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A4009"/>
  </w:style>
  <w:style w:type="paragraph" w:styleId="ac">
    <w:name w:val="footer"/>
    <w:basedOn w:val="a1"/>
    <w:link w:val="ad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uiPriority w:val="99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uiPriority w:val="1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  <w:style w:type="character" w:customStyle="1" w:styleId="msonormal0">
    <w:name w:val="msonormal"/>
    <w:rsid w:val="009321B8"/>
  </w:style>
  <w:style w:type="paragraph" w:customStyle="1" w:styleId="xl67">
    <w:name w:val="xl67"/>
    <w:basedOn w:val="a1"/>
    <w:rsid w:val="00932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2">
    <w:name w:val="xl72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1"/>
    <w:rsid w:val="009321B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1"/>
    <w:rsid w:val="009321B8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9">
    <w:name w:val="xl79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0">
    <w:name w:val="xl80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1"/>
    <w:rsid w:val="009321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1"/>
    <w:rsid w:val="009321B8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84">
    <w:name w:val="xl84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1"/>
    <w:rsid w:val="00932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1"/>
    <w:rsid w:val="00932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1"/>
    <w:rsid w:val="009321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1"/>
    <w:rsid w:val="009321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1"/>
    <w:rsid w:val="009321B8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1"/>
    <w:rsid w:val="009321B8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9321B8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04">
    <w:name w:val="xl104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6">
    <w:name w:val="xl106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1"/>
    <w:rsid w:val="00932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08">
    <w:name w:val="xl108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1"/>
    <w:rsid w:val="009321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2">
    <w:name w:val="xl112"/>
    <w:basedOn w:val="a1"/>
    <w:rsid w:val="00932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1"/>
    <w:rsid w:val="00932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1"/>
    <w:rsid w:val="00932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1"/>
    <w:rsid w:val="00932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1"/>
    <w:rsid w:val="00932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8">
    <w:name w:val="xl118"/>
    <w:basedOn w:val="a1"/>
    <w:rsid w:val="00932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1"/>
    <w:rsid w:val="009321B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0">
    <w:name w:val="xl120"/>
    <w:basedOn w:val="a1"/>
    <w:rsid w:val="00932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1"/>
    <w:rsid w:val="009321B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123">
    <w:name w:val="xl123"/>
    <w:basedOn w:val="a1"/>
    <w:rsid w:val="00932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5">
    <w:name w:val="xl125"/>
    <w:basedOn w:val="a1"/>
    <w:rsid w:val="00932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6">
    <w:name w:val="xl126"/>
    <w:basedOn w:val="a1"/>
    <w:rsid w:val="00932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9">
    <w:name w:val="xl129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30">
    <w:name w:val="xl130"/>
    <w:basedOn w:val="a1"/>
    <w:rsid w:val="00932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1"/>
    <w:rsid w:val="009321B8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2">
    <w:name w:val="xl132"/>
    <w:basedOn w:val="a1"/>
    <w:rsid w:val="00932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1"/>
    <w:rsid w:val="00932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60FB-D191-47A5-BF7B-70B98A67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10605</Words>
  <Characters>60452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70916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5</cp:revision>
  <cp:lastPrinted>2024-05-20T12:52:00Z</cp:lastPrinted>
  <dcterms:created xsi:type="dcterms:W3CDTF">2024-04-22T12:26:00Z</dcterms:created>
  <dcterms:modified xsi:type="dcterms:W3CDTF">2024-05-20T12:52:00Z</dcterms:modified>
</cp:coreProperties>
</file>