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1823"/>
        <w:gridCol w:w="1866"/>
        <w:gridCol w:w="2431"/>
      </w:tblGrid>
      <w:tr w:rsidR="008B63AE" w:rsidRPr="00923E13">
        <w:trPr>
          <w:trHeight w:val="1440"/>
          <w:jc w:val="center"/>
        </w:trPr>
        <w:tc>
          <w:tcPr>
            <w:tcW w:w="1980" w:type="dxa"/>
            <w:vAlign w:val="center"/>
          </w:tcPr>
          <w:p w:rsidR="008B63AE" w:rsidRPr="00923E13" w:rsidRDefault="008B63AE" w:rsidP="002D6105">
            <w:pPr>
              <w:jc w:val="center"/>
            </w:pPr>
          </w:p>
        </w:tc>
        <w:tc>
          <w:tcPr>
            <w:tcW w:w="1620" w:type="dxa"/>
          </w:tcPr>
          <w:p w:rsidR="008B63AE" w:rsidRPr="00923E13" w:rsidRDefault="002D6105" w:rsidP="002D6105">
            <w:pPr>
              <w:jc w:val="center"/>
            </w:pPr>
            <w:r w:rsidRPr="00923E13">
              <w:rPr>
                <w:noProof/>
              </w:rPr>
              <w:drawing>
                <wp:inline distT="0" distB="0" distL="0" distR="0">
                  <wp:extent cx="1028700" cy="10572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9619DC" w:rsidRDefault="009619DC" w:rsidP="009619DC">
            <w:pPr>
              <w:jc w:val="center"/>
            </w:pPr>
            <w:r>
              <w:t>13</w:t>
            </w:r>
            <w:r w:rsidR="00957C20">
              <w:t xml:space="preserve"> ма</w:t>
            </w:r>
            <w:r w:rsidR="00810771">
              <w:t>я</w:t>
            </w:r>
            <w:r w:rsidR="00076198">
              <w:t xml:space="preserve"> 20</w:t>
            </w:r>
            <w:r w:rsidR="00CF3E9A">
              <w:t>2</w:t>
            </w:r>
            <w:r w:rsidR="00391A36">
              <w:t>4</w:t>
            </w:r>
            <w:r>
              <w:t xml:space="preserve"> г.</w:t>
            </w:r>
          </w:p>
          <w:p w:rsidR="008B63AE" w:rsidRPr="003E5B89" w:rsidRDefault="009619DC" w:rsidP="009619DC">
            <w:pPr>
              <w:jc w:val="center"/>
            </w:pPr>
            <w:r>
              <w:t xml:space="preserve">понедельник </w:t>
            </w:r>
            <w:r w:rsidR="00957C20">
              <w:t xml:space="preserve"> </w:t>
            </w:r>
            <w:r w:rsidR="00D40D21" w:rsidRPr="0055627D">
              <w:rPr>
                <w:b/>
              </w:rPr>
              <w:t>№</w:t>
            </w:r>
            <w:r w:rsidR="00391A36">
              <w:rPr>
                <w:b/>
              </w:rPr>
              <w:t>1</w:t>
            </w:r>
            <w:r w:rsidR="00957C20">
              <w:rPr>
                <w:b/>
              </w:rPr>
              <w:t>7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AC6166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35pt;height:101.0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9B3397"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/>
      </w:tblPr>
      <w:tblGrid>
        <w:gridCol w:w="9571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 xml:space="preserve">п.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391A36">
              <w:rPr>
                <w:b/>
              </w:rPr>
              <w:t>4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313" w:type="dxa"/>
        <w:jc w:val="center"/>
        <w:tblInd w:w="191" w:type="dxa"/>
        <w:tblLook w:val="01E0"/>
      </w:tblPr>
      <w:tblGrid>
        <w:gridCol w:w="540"/>
        <w:gridCol w:w="8427"/>
        <w:gridCol w:w="1346"/>
      </w:tblGrid>
      <w:tr w:rsidR="00153CFD" w:rsidRPr="00CF3E9A" w:rsidTr="00491BAF">
        <w:trPr>
          <w:trHeight w:val="865"/>
          <w:jc w:val="center"/>
        </w:trPr>
        <w:tc>
          <w:tcPr>
            <w:tcW w:w="540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27" w:type="dxa"/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6" w:type="dxa"/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D33EF" w:rsidTr="00491BAF">
        <w:trPr>
          <w:trHeight w:val="311"/>
          <w:jc w:val="center"/>
        </w:trPr>
        <w:tc>
          <w:tcPr>
            <w:tcW w:w="540" w:type="dxa"/>
          </w:tcPr>
          <w:p w:rsidR="001E5133" w:rsidRPr="009F4F10" w:rsidRDefault="009B3397" w:rsidP="009F4F10">
            <w:r>
              <w:t>1</w:t>
            </w:r>
          </w:p>
        </w:tc>
        <w:tc>
          <w:tcPr>
            <w:tcW w:w="8427" w:type="dxa"/>
          </w:tcPr>
          <w:p w:rsidR="001E5133" w:rsidRPr="003D33EF" w:rsidRDefault="00957C20" w:rsidP="00957C20">
            <w:r>
              <w:t>Об утверждении Положения о ведении реестра муниципальной собственности</w:t>
            </w:r>
          </w:p>
        </w:tc>
        <w:tc>
          <w:tcPr>
            <w:tcW w:w="1346" w:type="dxa"/>
          </w:tcPr>
          <w:p w:rsidR="009F4F10" w:rsidRPr="003D33EF" w:rsidRDefault="002E712E" w:rsidP="00CA41E7">
            <w:pPr>
              <w:spacing w:after="160" w:line="240" w:lineRule="exact"/>
              <w:jc w:val="both"/>
            </w:pPr>
            <w:r>
              <w:t>3-</w:t>
            </w:r>
            <w:r w:rsidR="00957C20">
              <w:t>1</w:t>
            </w:r>
            <w:r w:rsidR="00491BAF">
              <w:t>9</w:t>
            </w:r>
          </w:p>
        </w:tc>
      </w:tr>
      <w:tr w:rsidR="00491BAF" w:rsidRPr="003D33EF" w:rsidTr="00491BAF">
        <w:trPr>
          <w:trHeight w:val="311"/>
          <w:jc w:val="center"/>
        </w:trPr>
        <w:tc>
          <w:tcPr>
            <w:tcW w:w="540" w:type="dxa"/>
          </w:tcPr>
          <w:p w:rsidR="00491BAF" w:rsidRDefault="00491BAF" w:rsidP="009F4F10">
            <w:r>
              <w:t>2</w:t>
            </w:r>
          </w:p>
        </w:tc>
        <w:tc>
          <w:tcPr>
            <w:tcW w:w="8427" w:type="dxa"/>
          </w:tcPr>
          <w:p w:rsidR="00491BAF" w:rsidRPr="00491BAF" w:rsidRDefault="00491BAF" w:rsidP="00491BAF">
            <w:r w:rsidRPr="00491BAF">
              <w:t>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16 ноября 2021г. № 46 " Об утверждении Положения о муниципальном контроле в сфере благоустройства в Нижнекисляйском городском поселении Бутурлиновского муниципального района  "</w:t>
            </w:r>
          </w:p>
          <w:p w:rsidR="00491BAF" w:rsidRDefault="00491BAF" w:rsidP="00957C20"/>
        </w:tc>
        <w:tc>
          <w:tcPr>
            <w:tcW w:w="1346" w:type="dxa"/>
          </w:tcPr>
          <w:p w:rsidR="00491BAF" w:rsidRDefault="00491BAF" w:rsidP="00CA41E7">
            <w:pPr>
              <w:spacing w:after="160" w:line="240" w:lineRule="exact"/>
              <w:jc w:val="both"/>
            </w:pPr>
            <w:r>
              <w:t>20-21</w:t>
            </w:r>
          </w:p>
        </w:tc>
      </w:tr>
      <w:tr w:rsidR="00491BAF" w:rsidRPr="003D33EF" w:rsidTr="00491BAF">
        <w:trPr>
          <w:trHeight w:val="311"/>
          <w:jc w:val="center"/>
        </w:trPr>
        <w:tc>
          <w:tcPr>
            <w:tcW w:w="540" w:type="dxa"/>
          </w:tcPr>
          <w:p w:rsidR="00491BAF" w:rsidRDefault="00491BAF" w:rsidP="009F4F10">
            <w:r>
              <w:t>3</w:t>
            </w:r>
          </w:p>
        </w:tc>
        <w:tc>
          <w:tcPr>
            <w:tcW w:w="8427" w:type="dxa"/>
          </w:tcPr>
          <w:p w:rsidR="00491BAF" w:rsidRPr="00491BAF" w:rsidRDefault="00491BAF" w:rsidP="00491BAF">
            <w:r w:rsidRPr="00491BAF">
              <w:t>О внесении изменений в решение Совета  народных депутатов Нижнекисляйского  городского поселения от 25.09.2015 г. № 06 «Об установлении размера стоимости движимого имущества,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области»</w:t>
            </w:r>
          </w:p>
        </w:tc>
        <w:tc>
          <w:tcPr>
            <w:tcW w:w="1346" w:type="dxa"/>
          </w:tcPr>
          <w:p w:rsidR="00491BAF" w:rsidRDefault="00491BAF" w:rsidP="00CA41E7">
            <w:pPr>
              <w:spacing w:after="160" w:line="240" w:lineRule="exact"/>
              <w:jc w:val="both"/>
            </w:pPr>
            <w:r>
              <w:t>22-23</w:t>
            </w:r>
          </w:p>
        </w:tc>
      </w:tr>
      <w:tr w:rsidR="00491BAF" w:rsidRPr="003D33EF" w:rsidTr="00491BAF">
        <w:trPr>
          <w:trHeight w:val="311"/>
          <w:jc w:val="center"/>
        </w:trPr>
        <w:tc>
          <w:tcPr>
            <w:tcW w:w="540" w:type="dxa"/>
          </w:tcPr>
          <w:p w:rsidR="00491BAF" w:rsidRDefault="00491BAF" w:rsidP="009F4F10">
            <w:r>
              <w:t>4</w:t>
            </w:r>
          </w:p>
        </w:tc>
        <w:tc>
          <w:tcPr>
            <w:tcW w:w="8427" w:type="dxa"/>
          </w:tcPr>
          <w:p w:rsidR="00491BAF" w:rsidRPr="00491BAF" w:rsidRDefault="001A1DDA" w:rsidP="001A1DDA">
            <w:r>
              <w:t xml:space="preserve">Об утверждении Единого реестра </w:t>
            </w:r>
            <w:r>
              <w:t xml:space="preserve"> </w:t>
            </w:r>
            <w:r>
              <w:t xml:space="preserve">муниципальной собственности </w:t>
            </w:r>
            <w:r>
              <w:t xml:space="preserve"> </w:t>
            </w:r>
            <w:r>
              <w:t>Нижнекисляйского городского поселения</w:t>
            </w:r>
            <w:r>
              <w:t xml:space="preserve"> </w:t>
            </w:r>
            <w:r>
              <w:t>Бутурлиновского муниципального района</w:t>
            </w:r>
            <w:r>
              <w:t xml:space="preserve"> </w:t>
            </w:r>
            <w:r>
              <w:t>Воронежской области на 01 января 2024 года</w:t>
            </w:r>
          </w:p>
        </w:tc>
        <w:tc>
          <w:tcPr>
            <w:tcW w:w="1346" w:type="dxa"/>
          </w:tcPr>
          <w:p w:rsidR="00491BAF" w:rsidRDefault="001A1DDA" w:rsidP="00CA41E7">
            <w:pPr>
              <w:spacing w:after="160" w:line="240" w:lineRule="exact"/>
              <w:jc w:val="both"/>
            </w:pPr>
            <w:r>
              <w:t>24-71</w:t>
            </w:r>
          </w:p>
        </w:tc>
      </w:tr>
      <w:tr w:rsidR="001A1DDA" w:rsidRPr="003D33EF" w:rsidTr="00491BAF">
        <w:trPr>
          <w:trHeight w:val="311"/>
          <w:jc w:val="center"/>
        </w:trPr>
        <w:tc>
          <w:tcPr>
            <w:tcW w:w="540" w:type="dxa"/>
          </w:tcPr>
          <w:p w:rsidR="001A1DDA" w:rsidRDefault="001A1DDA" w:rsidP="009F4F10">
            <w:r>
              <w:t>5</w:t>
            </w:r>
          </w:p>
        </w:tc>
        <w:tc>
          <w:tcPr>
            <w:tcW w:w="8427" w:type="dxa"/>
          </w:tcPr>
          <w:p w:rsidR="001A1DDA" w:rsidRDefault="001A1DDA" w:rsidP="001A1DDA">
            <w:r w:rsidRPr="001A1DDA">
              <w:t>О внесении изменений в решение Совета народных депутатов Нижнекисляйского городского поселения Бутурлиновского муниципального района Воронежской области от 16 ноября 2021г. № 47 " Об утверждении Положения о муниципальном контроле на автомобильном транспорте и дорожном хозяйстве в Нижнекисляйском городском поселении Бутурлиновского муниципального района "</w:t>
            </w:r>
          </w:p>
        </w:tc>
        <w:tc>
          <w:tcPr>
            <w:tcW w:w="1346" w:type="dxa"/>
          </w:tcPr>
          <w:p w:rsidR="001A1DDA" w:rsidRDefault="001A1DDA" w:rsidP="00CA41E7">
            <w:pPr>
              <w:spacing w:after="160" w:line="240" w:lineRule="exact"/>
              <w:jc w:val="both"/>
            </w:pPr>
            <w:r>
              <w:t>72-73</w:t>
            </w:r>
          </w:p>
        </w:tc>
      </w:tr>
    </w:tbl>
    <w:p w:rsidR="00957C20" w:rsidRDefault="00957C2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57C20" w:rsidRDefault="00957C2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57C20" w:rsidRDefault="00957C2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57C20" w:rsidRDefault="00957C2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57C20" w:rsidRDefault="00957C2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957C20" w:rsidRDefault="00957C2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491BAF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650875" cy="765175"/>
            <wp:effectExtent l="19050" t="0" r="0" b="0"/>
            <wp:docPr id="6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491BAF" w:rsidRDefault="00491BAF" w:rsidP="00491BAF">
      <w:pPr>
        <w:pStyle w:val="a7"/>
        <w:rPr>
          <w:b/>
          <w:bCs/>
          <w:sz w:val="40"/>
          <w:szCs w:val="40"/>
        </w:rPr>
      </w:pPr>
      <w:r w:rsidRPr="005E1E5C">
        <w:rPr>
          <w:b/>
          <w:bCs/>
          <w:sz w:val="40"/>
          <w:szCs w:val="40"/>
        </w:rPr>
        <w:t xml:space="preserve">Совет народных депутатов </w:t>
      </w:r>
    </w:p>
    <w:p w:rsidR="00491BAF" w:rsidRPr="00162DDE" w:rsidRDefault="00491BAF" w:rsidP="00491BA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Нижнекисляйского городского </w:t>
      </w:r>
      <w:r w:rsidRPr="00162DDE">
        <w:rPr>
          <w:b/>
          <w:i/>
          <w:sz w:val="36"/>
          <w:szCs w:val="36"/>
        </w:rPr>
        <w:t>поселения</w:t>
      </w:r>
    </w:p>
    <w:p w:rsidR="00491BAF" w:rsidRPr="005E1E5C" w:rsidRDefault="00491BAF" w:rsidP="00491BAF">
      <w:pPr>
        <w:pStyle w:val="a7"/>
        <w:rPr>
          <w:b/>
          <w:bCs/>
          <w:sz w:val="36"/>
        </w:rPr>
      </w:pPr>
      <w:r w:rsidRPr="005E1E5C">
        <w:rPr>
          <w:b/>
          <w:bCs/>
          <w:sz w:val="36"/>
        </w:rPr>
        <w:t>Бутурлиновского муниципального района</w:t>
      </w:r>
    </w:p>
    <w:p w:rsidR="00491BAF" w:rsidRPr="00DF7643" w:rsidRDefault="00491BAF" w:rsidP="00491BAF">
      <w:pPr>
        <w:pStyle w:val="10"/>
        <w:rPr>
          <w:b/>
          <w:bCs/>
          <w:iCs/>
          <w:sz w:val="36"/>
        </w:rPr>
      </w:pPr>
      <w:r w:rsidRPr="00DF7643">
        <w:rPr>
          <w:b/>
          <w:bCs/>
          <w:iCs/>
          <w:sz w:val="36"/>
        </w:rPr>
        <w:t>Воронежской области</w:t>
      </w:r>
    </w:p>
    <w:p w:rsidR="00491BAF" w:rsidRDefault="00491BAF" w:rsidP="00491BAF">
      <w:pPr>
        <w:pStyle w:val="2"/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РЕШЕНИЕ</w:t>
      </w:r>
    </w:p>
    <w:p w:rsidR="00491BAF" w:rsidRPr="00520FE2" w:rsidRDefault="00491BAF" w:rsidP="00491BAF">
      <w:pPr>
        <w:pStyle w:val="FR1"/>
        <w:rPr>
          <w:b/>
          <w:bCs/>
          <w:i/>
        </w:rPr>
      </w:pPr>
      <w:r w:rsidRPr="00520FE2">
        <w:rPr>
          <w:b/>
          <w:bCs/>
          <w:u w:val="single"/>
        </w:rPr>
        <w:t xml:space="preserve">  </w:t>
      </w:r>
      <w:r w:rsidRPr="00520FE2">
        <w:rPr>
          <w:b/>
          <w:bCs/>
          <w:i/>
          <w:u w:val="single"/>
        </w:rPr>
        <w:t xml:space="preserve">от  13 мая 2024 г. </w:t>
      </w:r>
      <w:r w:rsidRPr="00520FE2">
        <w:rPr>
          <w:b/>
          <w:bCs/>
          <w:i/>
        </w:rPr>
        <w:t xml:space="preserve">       </w:t>
      </w:r>
      <w:r w:rsidRPr="00520FE2">
        <w:rPr>
          <w:b/>
          <w:bCs/>
          <w:i/>
          <w:u w:val="single"/>
        </w:rPr>
        <w:t>№ 140</w:t>
      </w:r>
    </w:p>
    <w:p w:rsidR="00491BAF" w:rsidRPr="00520FE2" w:rsidRDefault="00491BAF" w:rsidP="00491BAF">
      <w:pPr>
        <w:pStyle w:val="FR1"/>
        <w:spacing w:before="0"/>
        <w:rPr>
          <w:sz w:val="18"/>
          <w:szCs w:val="18"/>
        </w:rPr>
      </w:pPr>
      <w:r w:rsidRPr="00520FE2">
        <w:rPr>
          <w:sz w:val="18"/>
          <w:szCs w:val="18"/>
        </w:rPr>
        <w:t xml:space="preserve">        р.п.Нижний Кисляй</w:t>
      </w:r>
    </w:p>
    <w:p w:rsidR="00491BAF" w:rsidRDefault="00491BAF" w:rsidP="00491BAF">
      <w:pPr>
        <w:pStyle w:val="FR1"/>
        <w:spacing w:before="0"/>
      </w:pPr>
      <w:r>
        <w:t xml:space="preserve">                                   </w:t>
      </w:r>
    </w:p>
    <w:p w:rsidR="00491BAF" w:rsidRPr="00162DDE" w:rsidRDefault="00491BAF" w:rsidP="00491BAF">
      <w:pPr>
        <w:pStyle w:val="FR1"/>
        <w:spacing w:before="0"/>
        <w:rPr>
          <w:b/>
          <w:bCs/>
          <w:kern w:val="36"/>
        </w:rPr>
      </w:pPr>
      <w:r w:rsidRPr="00162DDE">
        <w:rPr>
          <w:b/>
          <w:bCs/>
          <w:kern w:val="36"/>
        </w:rPr>
        <w:t>Об утверждении Положения</w:t>
      </w:r>
    </w:p>
    <w:p w:rsidR="00491BAF" w:rsidRPr="00162DDE" w:rsidRDefault="00491BAF" w:rsidP="00491BAF">
      <w:pPr>
        <w:pStyle w:val="FR1"/>
        <w:spacing w:before="0"/>
        <w:rPr>
          <w:b/>
          <w:bCs/>
          <w:kern w:val="36"/>
        </w:rPr>
      </w:pPr>
      <w:r w:rsidRPr="00162DDE">
        <w:rPr>
          <w:b/>
          <w:bCs/>
          <w:kern w:val="36"/>
        </w:rPr>
        <w:t xml:space="preserve">о ведении реестра муниципальной </w:t>
      </w:r>
    </w:p>
    <w:p w:rsidR="00491BAF" w:rsidRPr="00162DDE" w:rsidRDefault="00491BAF" w:rsidP="00491BAF">
      <w:pPr>
        <w:pStyle w:val="FR1"/>
        <w:spacing w:before="0"/>
        <w:rPr>
          <w:iCs/>
        </w:rPr>
      </w:pPr>
      <w:r w:rsidRPr="00162DDE">
        <w:rPr>
          <w:b/>
          <w:bCs/>
          <w:kern w:val="36"/>
        </w:rPr>
        <w:t>собственности</w:t>
      </w:r>
    </w:p>
    <w:p w:rsidR="00491BAF" w:rsidRPr="00EC3AB6" w:rsidRDefault="00491BAF" w:rsidP="00491BAF">
      <w:pPr>
        <w:pStyle w:val="FR1"/>
        <w:spacing w:before="0"/>
        <w:rPr>
          <w:b/>
          <w:iCs/>
        </w:rPr>
      </w:pPr>
    </w:p>
    <w:p w:rsidR="00491BAF" w:rsidRPr="004C107D" w:rsidRDefault="00491BAF" w:rsidP="00491BAF">
      <w:pPr>
        <w:shd w:val="clear" w:color="auto" w:fill="FFFFFF"/>
        <w:spacing w:after="122"/>
        <w:ind w:firstLine="709"/>
        <w:jc w:val="both"/>
        <w:rPr>
          <w:sz w:val="28"/>
          <w:szCs w:val="28"/>
        </w:rPr>
      </w:pPr>
      <w:r w:rsidRPr="004C107D">
        <w:rPr>
          <w:iCs/>
          <w:sz w:val="28"/>
          <w:szCs w:val="28"/>
        </w:rPr>
        <w:t xml:space="preserve">В соответствии с Гражданским кодексом Российской Федерации, Федеральным законом </w:t>
      </w:r>
      <w:r>
        <w:rPr>
          <w:iCs/>
          <w:sz w:val="28"/>
          <w:szCs w:val="28"/>
        </w:rPr>
        <w:t xml:space="preserve">от 06.10.2003 г. №131-ФЗ «Об общих принципах организации местного самоуправления в Российской Федерации», </w:t>
      </w:r>
      <w:r w:rsidRPr="0073172B">
        <w:rPr>
          <w:sz w:val="28"/>
          <w:szCs w:val="28"/>
        </w:rPr>
        <w:t>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</w:t>
      </w:r>
      <w:r>
        <w:rPr>
          <w:sz w:val="28"/>
          <w:szCs w:val="28"/>
        </w:rPr>
        <w:t xml:space="preserve"> </w:t>
      </w:r>
      <w:r w:rsidRPr="004C107D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Нижнекисляйского городского поселения </w:t>
      </w:r>
      <w:r w:rsidRPr="004C107D">
        <w:rPr>
          <w:sz w:val="28"/>
          <w:szCs w:val="28"/>
        </w:rPr>
        <w:t xml:space="preserve">Бутурлиновского муниципального района, Совет народных депутатов </w:t>
      </w:r>
      <w:r>
        <w:rPr>
          <w:sz w:val="28"/>
          <w:szCs w:val="28"/>
        </w:rPr>
        <w:t xml:space="preserve">Нижнекисляйского городского поселения </w:t>
      </w:r>
      <w:r w:rsidRPr="004C107D">
        <w:rPr>
          <w:sz w:val="28"/>
          <w:szCs w:val="28"/>
        </w:rPr>
        <w:t xml:space="preserve">Бутурлиновского муниципального района </w:t>
      </w:r>
    </w:p>
    <w:p w:rsidR="00491BAF" w:rsidRDefault="00491BAF" w:rsidP="00491BAF">
      <w:pPr>
        <w:jc w:val="both"/>
        <w:rPr>
          <w:sz w:val="28"/>
        </w:rPr>
      </w:pPr>
    </w:p>
    <w:p w:rsidR="00491BAF" w:rsidRDefault="00491BAF" w:rsidP="00491BAF">
      <w:pPr>
        <w:jc w:val="center"/>
        <w:rPr>
          <w:sz w:val="28"/>
        </w:rPr>
      </w:pPr>
      <w:r>
        <w:rPr>
          <w:sz w:val="28"/>
        </w:rPr>
        <w:t>Р Е Ш И Л :</w:t>
      </w:r>
    </w:p>
    <w:p w:rsidR="00491BAF" w:rsidRDefault="00491BAF" w:rsidP="00491BAF">
      <w:pPr>
        <w:jc w:val="both"/>
        <w:rPr>
          <w:b/>
          <w:sz w:val="28"/>
        </w:rPr>
      </w:pPr>
    </w:p>
    <w:p w:rsidR="00491BAF" w:rsidRDefault="00491BAF" w:rsidP="00491BAF">
      <w:pPr>
        <w:pStyle w:val="FR1"/>
        <w:spacing w:before="0"/>
        <w:ind w:firstLine="709"/>
        <w:jc w:val="both"/>
      </w:pPr>
      <w:r>
        <w:t xml:space="preserve">1. Утвердить  </w:t>
      </w:r>
      <w:r w:rsidRPr="00413752">
        <w:rPr>
          <w:iCs/>
        </w:rPr>
        <w:t xml:space="preserve">Положение о </w:t>
      </w:r>
      <w:r>
        <w:rPr>
          <w:iCs/>
        </w:rPr>
        <w:t xml:space="preserve">ведении реестра муниципальной собственности Нижнекисляйского городского поселения Бутурлиновского муниципального района Воронежской области </w:t>
      </w:r>
      <w:r>
        <w:t>согласно приложению к настоящему решению.</w:t>
      </w:r>
    </w:p>
    <w:p w:rsidR="00491BAF" w:rsidRDefault="00491BAF" w:rsidP="00491BAF">
      <w:pPr>
        <w:pStyle w:val="FR1"/>
        <w:spacing w:before="0"/>
        <w:ind w:firstLine="709"/>
        <w:jc w:val="both"/>
      </w:pPr>
      <w:r>
        <w:t>2. Признать утратившими силу следующие решения Совета народных депутатов</w:t>
      </w:r>
    </w:p>
    <w:p w:rsidR="00491BAF" w:rsidRDefault="00491BAF" w:rsidP="00491BAF">
      <w:pPr>
        <w:pStyle w:val="FR1"/>
        <w:spacing w:before="0"/>
        <w:ind w:right="-1"/>
        <w:jc w:val="both"/>
        <w:rPr>
          <w:iCs/>
        </w:rPr>
      </w:pPr>
      <w:r>
        <w:rPr>
          <w:iCs/>
        </w:rPr>
        <w:t xml:space="preserve">        - от 06.02.2014 г.  №178  "</w:t>
      </w:r>
      <w:r w:rsidRPr="00F24D8C">
        <w:rPr>
          <w:iCs/>
        </w:rPr>
        <w:t>О Порядке формирования и ведения Единого</w:t>
      </w:r>
      <w:r>
        <w:rPr>
          <w:iCs/>
        </w:rPr>
        <w:t xml:space="preserve"> </w:t>
      </w:r>
      <w:r w:rsidRPr="00F24D8C">
        <w:rPr>
          <w:iCs/>
        </w:rPr>
        <w:t>реестра муниципальной собственности</w:t>
      </w:r>
      <w:r>
        <w:rPr>
          <w:iCs/>
        </w:rPr>
        <w:t xml:space="preserve"> </w:t>
      </w:r>
      <w:r w:rsidRPr="00F24D8C">
        <w:rPr>
          <w:iCs/>
        </w:rPr>
        <w:t xml:space="preserve"> </w:t>
      </w:r>
      <w:r>
        <w:rPr>
          <w:iCs/>
        </w:rPr>
        <w:t>Нижнекисляйского городского</w:t>
      </w:r>
      <w:r w:rsidRPr="00F24D8C">
        <w:rPr>
          <w:iCs/>
        </w:rPr>
        <w:t xml:space="preserve"> поселения Бутурлиновского муниципального района</w:t>
      </w:r>
      <w:r>
        <w:rPr>
          <w:iCs/>
        </w:rPr>
        <w:t xml:space="preserve"> </w:t>
      </w:r>
      <w:r w:rsidRPr="00F24D8C">
        <w:rPr>
          <w:iCs/>
        </w:rPr>
        <w:t>Воронежской области</w:t>
      </w:r>
      <w:r>
        <w:rPr>
          <w:iCs/>
        </w:rPr>
        <w:t>";</w:t>
      </w:r>
    </w:p>
    <w:p w:rsidR="00491BAF" w:rsidRPr="00B908FD" w:rsidRDefault="00491BAF" w:rsidP="00491BAF">
      <w:pPr>
        <w:jc w:val="both"/>
        <w:rPr>
          <w:bCs/>
          <w:sz w:val="28"/>
          <w:szCs w:val="28"/>
        </w:rPr>
      </w:pPr>
      <w:r>
        <w:rPr>
          <w:iCs/>
        </w:rPr>
        <w:t xml:space="preserve">       </w:t>
      </w:r>
      <w:r w:rsidRPr="00032DF3">
        <w:rPr>
          <w:iCs/>
          <w:sz w:val="28"/>
          <w:szCs w:val="28"/>
        </w:rPr>
        <w:t>- от 25.09.2015 г.</w:t>
      </w:r>
      <w:r w:rsidRPr="00032DF3">
        <w:rPr>
          <w:iCs/>
        </w:rPr>
        <w:t xml:space="preserve"> </w:t>
      </w:r>
      <w:r>
        <w:rPr>
          <w:iCs/>
        </w:rPr>
        <w:t xml:space="preserve"> </w:t>
      </w:r>
      <w:r w:rsidRPr="00697538">
        <w:rPr>
          <w:iCs/>
          <w:sz w:val="28"/>
          <w:szCs w:val="28"/>
        </w:rPr>
        <w:t>№ 07</w:t>
      </w:r>
      <w:r>
        <w:rPr>
          <w:iCs/>
        </w:rPr>
        <w:t xml:space="preserve"> </w:t>
      </w:r>
      <w:r w:rsidRPr="00032DF3">
        <w:rPr>
          <w:iCs/>
        </w:rPr>
        <w:t xml:space="preserve">" </w:t>
      </w:r>
      <w:r w:rsidRPr="00032DF3">
        <w:rPr>
          <w:bCs/>
          <w:sz w:val="28"/>
          <w:szCs w:val="28"/>
        </w:rPr>
        <w:t>О внесении изменений в решение</w:t>
      </w:r>
      <w:r>
        <w:rPr>
          <w:bCs/>
          <w:sz w:val="28"/>
          <w:szCs w:val="28"/>
        </w:rPr>
        <w:t xml:space="preserve"> </w:t>
      </w:r>
      <w:r w:rsidRPr="00032DF3">
        <w:rPr>
          <w:bCs/>
          <w:sz w:val="28"/>
          <w:szCs w:val="28"/>
        </w:rPr>
        <w:t>Совета народных депутатов  Нижнекисляйского городского поселения Бутурлиновского муниципального района от 06 февраля 2014 г. №178 «</w:t>
      </w:r>
      <w:r w:rsidRPr="00032DF3">
        <w:rPr>
          <w:iCs/>
          <w:sz w:val="28"/>
          <w:szCs w:val="28"/>
        </w:rPr>
        <w:t xml:space="preserve">О Порядке  формирования и ведения   Единого реестра муниципальной </w:t>
      </w:r>
      <w:r w:rsidRPr="00032DF3">
        <w:rPr>
          <w:iCs/>
          <w:sz w:val="28"/>
          <w:szCs w:val="28"/>
        </w:rPr>
        <w:lastRenderedPageBreak/>
        <w:t>собственности Нижнекисляйского городского поселения Бутурлиновского муниципального района Воронежской области</w:t>
      </w:r>
      <w:r w:rsidRPr="00032DF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491BAF" w:rsidRPr="00A046B2" w:rsidRDefault="00491BAF" w:rsidP="00491BAF">
      <w:pPr>
        <w:pStyle w:val="af3"/>
        <w:jc w:val="both"/>
        <w:rPr>
          <w:i/>
          <w:iCs/>
          <w:sz w:val="28"/>
          <w:szCs w:val="28"/>
        </w:rPr>
      </w:pPr>
      <w:r>
        <w:rPr>
          <w:i/>
          <w:sz w:val="28"/>
        </w:rPr>
        <w:t xml:space="preserve">        3</w:t>
      </w:r>
      <w:r w:rsidRPr="00A046B2">
        <w:rPr>
          <w:i/>
          <w:sz w:val="28"/>
        </w:rPr>
        <w:t>.</w:t>
      </w:r>
      <w:r w:rsidRPr="00A046B2">
        <w:rPr>
          <w:i/>
          <w:color w:val="000000"/>
          <w:sz w:val="28"/>
          <w:szCs w:val="28"/>
        </w:rPr>
        <w:t xml:space="preserve"> </w:t>
      </w:r>
      <w:r w:rsidRPr="00A046B2">
        <w:rPr>
          <w:i/>
          <w:iCs/>
          <w:color w:val="000000"/>
          <w:sz w:val="28"/>
          <w:szCs w:val="28"/>
        </w:rPr>
        <w:t xml:space="preserve">Опубликовать настоящее решение в </w:t>
      </w:r>
      <w:r w:rsidRPr="00A046B2">
        <w:rPr>
          <w:bCs/>
          <w:i/>
          <w:i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A046B2">
        <w:rPr>
          <w:i/>
          <w:iCs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A046B2">
          <w:rPr>
            <w:i/>
            <w:iCs/>
            <w:sz w:val="28"/>
            <w:szCs w:val="28"/>
          </w:rPr>
          <w:t>http://nizhnekisly</w:t>
        </w:r>
        <w:r w:rsidRPr="00A046B2">
          <w:rPr>
            <w:i/>
            <w:iCs/>
            <w:sz w:val="28"/>
            <w:szCs w:val="28"/>
            <w:lang w:val="en-US"/>
          </w:rPr>
          <w:t>ajskoe</w:t>
        </w:r>
        <w:r w:rsidRPr="00A046B2">
          <w:rPr>
            <w:i/>
            <w:iCs/>
            <w:sz w:val="28"/>
            <w:szCs w:val="28"/>
          </w:rPr>
          <w:t>-</w:t>
        </w:r>
        <w:r w:rsidRPr="00A046B2">
          <w:rPr>
            <w:i/>
            <w:iCs/>
            <w:sz w:val="28"/>
            <w:szCs w:val="28"/>
            <w:lang w:val="en-US"/>
          </w:rPr>
          <w:t>r</w:t>
        </w:r>
        <w:r w:rsidRPr="00A046B2">
          <w:rPr>
            <w:i/>
            <w:iCs/>
            <w:sz w:val="28"/>
            <w:szCs w:val="28"/>
          </w:rPr>
          <w:t>20.</w:t>
        </w:r>
        <w:r w:rsidRPr="00A046B2">
          <w:rPr>
            <w:i/>
            <w:iCs/>
            <w:sz w:val="28"/>
            <w:szCs w:val="28"/>
            <w:lang w:val="en-US"/>
          </w:rPr>
          <w:t>gosweb</w:t>
        </w:r>
        <w:r w:rsidRPr="00A046B2">
          <w:rPr>
            <w:i/>
            <w:iCs/>
            <w:sz w:val="28"/>
            <w:szCs w:val="28"/>
          </w:rPr>
          <w:t>.</w:t>
        </w:r>
        <w:r w:rsidRPr="00A046B2">
          <w:rPr>
            <w:i/>
            <w:iCs/>
            <w:sz w:val="28"/>
            <w:szCs w:val="28"/>
            <w:lang w:val="en-US"/>
          </w:rPr>
          <w:t>gosuslugi</w:t>
        </w:r>
        <w:r w:rsidRPr="00A046B2">
          <w:rPr>
            <w:i/>
            <w:iCs/>
            <w:sz w:val="28"/>
            <w:szCs w:val="28"/>
          </w:rPr>
          <w:t>.ru</w:t>
        </w:r>
      </w:hyperlink>
      <w:r w:rsidRPr="00A046B2">
        <w:rPr>
          <w:i/>
          <w:iCs/>
        </w:rPr>
        <w:t xml:space="preserve"> </w:t>
      </w:r>
      <w:r w:rsidRPr="00A046B2">
        <w:rPr>
          <w:i/>
          <w:iCs/>
          <w:sz w:val="28"/>
          <w:szCs w:val="28"/>
        </w:rPr>
        <w:t>в информационно-телекоммуникационной сети "Интернет"</w:t>
      </w:r>
      <w:r w:rsidRPr="00A046B2">
        <w:rPr>
          <w:bCs/>
          <w:i/>
          <w:iCs/>
          <w:sz w:val="28"/>
          <w:szCs w:val="28"/>
        </w:rPr>
        <w:t>.</w:t>
      </w:r>
    </w:p>
    <w:p w:rsidR="00491BAF" w:rsidRPr="00032DF3" w:rsidRDefault="00491BAF" w:rsidP="00491BAF">
      <w:pPr>
        <w:jc w:val="both"/>
        <w:rPr>
          <w:sz w:val="28"/>
        </w:rPr>
      </w:pPr>
      <w:r>
        <w:rPr>
          <w:sz w:val="28"/>
        </w:rPr>
        <w:t xml:space="preserve">       4</w:t>
      </w:r>
      <w:r w:rsidRPr="00032DF3">
        <w:rPr>
          <w:sz w:val="28"/>
        </w:rPr>
        <w:t>.  Контроль за исполнением настоящего решения оставляю за собой.</w:t>
      </w:r>
    </w:p>
    <w:p w:rsidR="00491BAF" w:rsidRDefault="00491BAF" w:rsidP="00491BAF">
      <w:pPr>
        <w:jc w:val="both"/>
        <w:rPr>
          <w:sz w:val="28"/>
        </w:rPr>
      </w:pPr>
    </w:p>
    <w:p w:rsidR="00491BAF" w:rsidRDefault="00491BAF" w:rsidP="00491BAF">
      <w:pPr>
        <w:jc w:val="both"/>
        <w:rPr>
          <w:sz w:val="28"/>
        </w:rPr>
      </w:pPr>
    </w:p>
    <w:p w:rsidR="00491BAF" w:rsidRDefault="00491BAF" w:rsidP="00491BAF">
      <w:pPr>
        <w:jc w:val="both"/>
        <w:rPr>
          <w:sz w:val="28"/>
        </w:rPr>
      </w:pPr>
    </w:p>
    <w:p w:rsidR="00491BAF" w:rsidRDefault="00491BAF" w:rsidP="00491BAF">
      <w:pPr>
        <w:jc w:val="both"/>
        <w:rPr>
          <w:sz w:val="28"/>
        </w:rPr>
      </w:pPr>
    </w:p>
    <w:p w:rsidR="00491BAF" w:rsidRPr="00032DF3" w:rsidRDefault="00491BAF" w:rsidP="00491BAF">
      <w:pPr>
        <w:jc w:val="both"/>
        <w:rPr>
          <w:sz w:val="28"/>
        </w:rPr>
      </w:pPr>
      <w:r w:rsidRPr="00032DF3">
        <w:rPr>
          <w:sz w:val="28"/>
        </w:rPr>
        <w:t xml:space="preserve">Глава Нижнекисляйского  </w:t>
      </w:r>
    </w:p>
    <w:p w:rsidR="00491BAF" w:rsidRPr="00032DF3" w:rsidRDefault="00491BAF" w:rsidP="00491BAF">
      <w:pPr>
        <w:jc w:val="both"/>
        <w:rPr>
          <w:sz w:val="28"/>
        </w:rPr>
      </w:pPr>
      <w:r w:rsidRPr="00032DF3">
        <w:rPr>
          <w:sz w:val="28"/>
        </w:rPr>
        <w:t>городского поселения</w:t>
      </w:r>
      <w:r w:rsidRPr="00032DF3">
        <w:rPr>
          <w:sz w:val="28"/>
        </w:rPr>
        <w:tab/>
      </w:r>
      <w:r w:rsidRPr="00032DF3">
        <w:rPr>
          <w:sz w:val="28"/>
        </w:rPr>
        <w:tab/>
        <w:t xml:space="preserve">           </w:t>
      </w:r>
      <w:r w:rsidRPr="00032DF3">
        <w:rPr>
          <w:sz w:val="28"/>
        </w:rPr>
        <w:tab/>
      </w:r>
      <w:r w:rsidRPr="00032DF3">
        <w:rPr>
          <w:sz w:val="28"/>
        </w:rPr>
        <w:tab/>
        <w:t xml:space="preserve">                А.М. Олейников</w:t>
      </w:r>
    </w:p>
    <w:p w:rsidR="00491BAF" w:rsidRPr="00032DF3" w:rsidRDefault="00491BAF" w:rsidP="00491BAF">
      <w:pPr>
        <w:jc w:val="both"/>
        <w:rPr>
          <w:sz w:val="28"/>
        </w:rPr>
      </w:pPr>
    </w:p>
    <w:p w:rsidR="00491BAF" w:rsidRPr="00032DF3" w:rsidRDefault="00491BAF" w:rsidP="00491BAF">
      <w:pPr>
        <w:jc w:val="both"/>
        <w:rPr>
          <w:sz w:val="28"/>
        </w:rPr>
      </w:pPr>
      <w:r w:rsidRPr="00032DF3">
        <w:rPr>
          <w:sz w:val="28"/>
        </w:rPr>
        <w:t xml:space="preserve">Председатель Совета </w:t>
      </w:r>
    </w:p>
    <w:p w:rsidR="00491BAF" w:rsidRDefault="00491BAF" w:rsidP="00491BAF">
      <w:pPr>
        <w:jc w:val="both"/>
        <w:rPr>
          <w:sz w:val="28"/>
        </w:rPr>
        <w:sectPr w:rsidR="00491BAF" w:rsidSect="00B005F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032DF3">
        <w:rPr>
          <w:sz w:val="28"/>
        </w:rPr>
        <w:t>народных депутатов                                                                     И.Н. Лапина</w:t>
      </w:r>
    </w:p>
    <w:p w:rsidR="00491BAF" w:rsidRDefault="00491BAF" w:rsidP="00491BAF">
      <w:pPr>
        <w:spacing w:before="71"/>
        <w:ind w:left="5812" w:firstLine="851"/>
        <w:jc w:val="center"/>
        <w:rPr>
          <w:sz w:val="28"/>
          <w:szCs w:val="28"/>
        </w:rPr>
      </w:pPr>
      <w:r w:rsidRPr="00F5376D">
        <w:rPr>
          <w:sz w:val="28"/>
          <w:szCs w:val="28"/>
        </w:rPr>
        <w:lastRenderedPageBreak/>
        <w:t>Приложение</w:t>
      </w:r>
    </w:p>
    <w:p w:rsidR="00491BAF" w:rsidRDefault="00491BAF" w:rsidP="00491BAF">
      <w:pPr>
        <w:jc w:val="right"/>
        <w:rPr>
          <w:sz w:val="28"/>
          <w:szCs w:val="28"/>
        </w:rPr>
      </w:pPr>
      <w:r w:rsidRPr="00F5376D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народных депутатов</w:t>
      </w:r>
    </w:p>
    <w:p w:rsidR="00491BAF" w:rsidRDefault="00491BAF" w:rsidP="00491B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Нижнекисляйского городского поселения </w:t>
      </w:r>
      <w:r w:rsidRPr="00F5376D">
        <w:rPr>
          <w:sz w:val="28"/>
          <w:szCs w:val="28"/>
        </w:rPr>
        <w:t xml:space="preserve"> </w:t>
      </w:r>
    </w:p>
    <w:p w:rsidR="00491BAF" w:rsidRDefault="00491BAF" w:rsidP="00491BAF">
      <w:pPr>
        <w:jc w:val="right"/>
        <w:rPr>
          <w:sz w:val="28"/>
          <w:szCs w:val="28"/>
        </w:rPr>
      </w:pPr>
      <w:r w:rsidRPr="00F5376D">
        <w:rPr>
          <w:sz w:val="28"/>
          <w:szCs w:val="28"/>
        </w:rPr>
        <w:t xml:space="preserve">Бутурлиновского </w:t>
      </w:r>
      <w:r>
        <w:rPr>
          <w:sz w:val="28"/>
          <w:szCs w:val="28"/>
        </w:rPr>
        <w:t>муни</w:t>
      </w:r>
      <w:r w:rsidRPr="00F5376D">
        <w:rPr>
          <w:sz w:val="28"/>
          <w:szCs w:val="28"/>
        </w:rPr>
        <w:t xml:space="preserve">ципального района </w:t>
      </w:r>
    </w:p>
    <w:p w:rsidR="00491BAF" w:rsidRDefault="00491BAF" w:rsidP="00491BAF">
      <w:pPr>
        <w:jc w:val="right"/>
        <w:rPr>
          <w:sz w:val="28"/>
          <w:szCs w:val="28"/>
        </w:rPr>
      </w:pPr>
      <w:r w:rsidRPr="00F5376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</w:t>
      </w:r>
    </w:p>
    <w:p w:rsidR="00491BAF" w:rsidRPr="00F5376D" w:rsidRDefault="00491BAF" w:rsidP="00491B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13 мая 2024 г. № 140 </w:t>
      </w:r>
    </w:p>
    <w:p w:rsidR="00491BAF" w:rsidRPr="00284091" w:rsidRDefault="00491BAF" w:rsidP="00491BAF">
      <w:pPr>
        <w:spacing w:before="6"/>
        <w:jc w:val="right"/>
      </w:pPr>
      <w:r w:rsidRPr="00284091">
        <w:rPr>
          <w:sz w:val="26"/>
          <w:szCs w:val="26"/>
        </w:rPr>
        <w:t> </w:t>
      </w:r>
    </w:p>
    <w:p w:rsidR="00491BAF" w:rsidRPr="00284091" w:rsidRDefault="00491BAF" w:rsidP="00491BAF">
      <w:pPr>
        <w:spacing w:before="100" w:beforeAutospacing="1" w:after="100" w:afterAutospacing="1"/>
        <w:jc w:val="right"/>
      </w:pPr>
      <w:r w:rsidRPr="00284091">
        <w:rPr>
          <w:sz w:val="26"/>
          <w:szCs w:val="26"/>
        </w:rPr>
        <w:t> </w:t>
      </w:r>
    </w:p>
    <w:p w:rsidR="00491BAF" w:rsidRPr="00F5376D" w:rsidRDefault="00491BAF" w:rsidP="00491BAF">
      <w:pPr>
        <w:spacing w:before="100" w:beforeAutospacing="1" w:after="100" w:afterAutospacing="1"/>
        <w:jc w:val="center"/>
        <w:rPr>
          <w:sz w:val="28"/>
          <w:szCs w:val="28"/>
        </w:rPr>
      </w:pPr>
      <w:r w:rsidRPr="00F5376D">
        <w:rPr>
          <w:b/>
          <w:sz w:val="28"/>
          <w:szCs w:val="28"/>
        </w:rPr>
        <w:t>ПОЛОЖЕНИЕ</w:t>
      </w:r>
    </w:p>
    <w:p w:rsidR="00491BAF" w:rsidRPr="00F5376D" w:rsidRDefault="00491BAF" w:rsidP="00491BAF">
      <w:pPr>
        <w:spacing w:before="100" w:beforeAutospacing="1" w:after="100" w:afterAutospacing="1"/>
        <w:ind w:left="567"/>
        <w:jc w:val="center"/>
        <w:rPr>
          <w:sz w:val="28"/>
          <w:szCs w:val="28"/>
        </w:rPr>
      </w:pPr>
      <w:r w:rsidRPr="00F5376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784BCC">
        <w:rPr>
          <w:b/>
          <w:iCs/>
          <w:sz w:val="28"/>
          <w:szCs w:val="28"/>
        </w:rPr>
        <w:t xml:space="preserve"> ведении реестра муниципальной собственности</w:t>
      </w:r>
      <w:r w:rsidRPr="00F5376D">
        <w:rPr>
          <w:b/>
          <w:sz w:val="28"/>
          <w:szCs w:val="28"/>
        </w:rPr>
        <w:t>»</w:t>
      </w:r>
    </w:p>
    <w:p w:rsidR="00491BAF" w:rsidRPr="00F5376D" w:rsidRDefault="00491BAF" w:rsidP="00491BAF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</w:rPr>
      </w:pPr>
      <w:r w:rsidRPr="00F5376D">
        <w:rPr>
          <w:b/>
          <w:sz w:val="28"/>
          <w:szCs w:val="28"/>
        </w:rPr>
        <w:t>1. Общие положения 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P162"/>
      <w:bookmarkEnd w:id="0"/>
      <w:r w:rsidRPr="00162DDE">
        <w:rPr>
          <w:sz w:val="28"/>
          <w:szCs w:val="28"/>
        </w:rPr>
        <w:t xml:space="preserve">1.1. 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r>
        <w:rPr>
          <w:sz w:val="28"/>
          <w:szCs w:val="28"/>
        </w:rPr>
        <w:t xml:space="preserve">Нижнекисляйского городского поселения </w:t>
      </w:r>
      <w:r w:rsidRPr="00162DDE">
        <w:rPr>
          <w:sz w:val="28"/>
          <w:szCs w:val="28"/>
        </w:rPr>
        <w:t xml:space="preserve">Бутурлиновского муниципального района Воронежской области, Решения Совета народных депутатов </w:t>
      </w:r>
      <w:r>
        <w:rPr>
          <w:sz w:val="28"/>
          <w:szCs w:val="28"/>
        </w:rPr>
        <w:t xml:space="preserve">Нижнекисляйского городского поселения </w:t>
      </w:r>
      <w:r w:rsidRPr="00162DDE">
        <w:rPr>
          <w:sz w:val="28"/>
          <w:szCs w:val="28"/>
        </w:rPr>
        <w:t xml:space="preserve">Бутурлиновского муниципального района </w:t>
      </w:r>
      <w:r>
        <w:rPr>
          <w:sz w:val="28"/>
          <w:szCs w:val="28"/>
        </w:rPr>
        <w:t xml:space="preserve"> </w:t>
      </w:r>
      <w:r w:rsidRPr="00162DDE">
        <w:rPr>
          <w:sz w:val="28"/>
          <w:szCs w:val="28"/>
        </w:rPr>
        <w:t xml:space="preserve">Воронежской области от </w:t>
      </w:r>
      <w:r>
        <w:rPr>
          <w:sz w:val="28"/>
          <w:szCs w:val="28"/>
        </w:rPr>
        <w:t xml:space="preserve"> 14 марта </w:t>
      </w:r>
      <w:r w:rsidRPr="00162DDE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162DD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184 </w:t>
      </w:r>
      <w:r w:rsidRPr="00162DDE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Нижнекисляйского городского </w:t>
      </w:r>
      <w:r w:rsidRPr="00162DDE">
        <w:rPr>
          <w:sz w:val="28"/>
          <w:szCs w:val="28"/>
        </w:rPr>
        <w:t>поселения Бутурлиновского муниципального района».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1.3. Реестры ведутся на бумажных и электронных носителях. Способ ведения реестра определяется администрацией Бутурлиновского муниципального района самостоятельно.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lastRenderedPageBreak/>
        <w:t>Документы реестров хранятся в соответствии с </w:t>
      </w:r>
      <w:hyperlink r:id="rId10" w:history="1">
        <w:r w:rsidRPr="00162DDE">
          <w:rPr>
            <w:sz w:val="28"/>
            <w:szCs w:val="28"/>
            <w:u w:val="single"/>
          </w:rPr>
          <w:t>Федеральным законом</w:t>
        </w:r>
      </w:hyperlink>
      <w:r w:rsidRPr="00162DDE">
        <w:rPr>
          <w:sz w:val="28"/>
          <w:szCs w:val="28"/>
        </w:rPr>
        <w:t> от 22 октября 2004 г. № 125-ФЗ «Об архивном деле в Российской Федерации».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 xml:space="preserve">1.4. Ведение реестра осуществляется администрацией </w:t>
      </w:r>
      <w:r>
        <w:rPr>
          <w:sz w:val="28"/>
          <w:szCs w:val="28"/>
        </w:rPr>
        <w:t xml:space="preserve">Нижнекисляйского городского поселения  </w:t>
      </w:r>
      <w:r w:rsidRPr="00162DDE">
        <w:rPr>
          <w:sz w:val="28"/>
          <w:szCs w:val="28"/>
        </w:rPr>
        <w:t>Бутурлиновского муниципального района.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Нижнекисляйского городского поселения</w:t>
      </w:r>
      <w:r w:rsidRPr="00162DDE">
        <w:rPr>
          <w:sz w:val="28"/>
          <w:szCs w:val="28"/>
        </w:rPr>
        <w:t xml:space="preserve"> Бутурлиновского муниципального района обязана: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491BAF" w:rsidRPr="00162DDE" w:rsidRDefault="00491BAF" w:rsidP="00491BAF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62DDE">
        <w:rPr>
          <w:b/>
          <w:bCs/>
          <w:sz w:val="28"/>
          <w:szCs w:val="28"/>
        </w:rPr>
        <w:t>Объекты учета муниципальной собственности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</w:t>
      </w:r>
      <w:r>
        <w:rPr>
          <w:sz w:val="28"/>
          <w:szCs w:val="28"/>
        </w:rPr>
        <w:t>о превышает размер, определенный</w:t>
      </w:r>
      <w:r w:rsidRPr="00162DDE">
        <w:rPr>
          <w:sz w:val="28"/>
          <w:szCs w:val="28"/>
        </w:rPr>
        <w:t xml:space="preserve"> решением Совета народных депутатов </w:t>
      </w:r>
      <w:r>
        <w:rPr>
          <w:sz w:val="28"/>
          <w:szCs w:val="28"/>
        </w:rPr>
        <w:t>Нижнекисляйского городского поселения</w:t>
      </w:r>
      <w:r w:rsidRPr="00162DDE">
        <w:rPr>
          <w:sz w:val="28"/>
          <w:szCs w:val="28"/>
        </w:rPr>
        <w:t xml:space="preserve"> Бутурлиновского муниципального района Воронежской области от </w:t>
      </w:r>
      <w:r>
        <w:rPr>
          <w:sz w:val="28"/>
          <w:szCs w:val="28"/>
        </w:rPr>
        <w:t xml:space="preserve">14 марта </w:t>
      </w:r>
      <w:r w:rsidRPr="00162DDE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162DD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184</w:t>
      </w:r>
      <w:r w:rsidRPr="00162DDE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Нижнекисляйского городского </w:t>
      </w:r>
      <w:r w:rsidRPr="00162DDE">
        <w:rPr>
          <w:sz w:val="28"/>
          <w:szCs w:val="28"/>
        </w:rPr>
        <w:t>поселения Бутурлиновского муниципального района»</w:t>
      </w:r>
      <w:r>
        <w:rPr>
          <w:sz w:val="28"/>
          <w:szCs w:val="28"/>
        </w:rPr>
        <w:t xml:space="preserve">, </w:t>
      </w:r>
      <w:r w:rsidRPr="006E58EC">
        <w:rPr>
          <w:sz w:val="28"/>
          <w:szCs w:val="28"/>
        </w:rPr>
        <w:t xml:space="preserve">решением Совета народных депутатов Нижнекисляйского городского поселения Бутурлиновского муниципального района Воронежской области от </w:t>
      </w:r>
      <w:r>
        <w:rPr>
          <w:sz w:val="28"/>
          <w:szCs w:val="28"/>
        </w:rPr>
        <w:t>25.09.2015г. № 06 "</w:t>
      </w:r>
      <w:r w:rsidRPr="006E58EC">
        <w:rPr>
          <w:sz w:val="28"/>
          <w:szCs w:val="28"/>
        </w:rPr>
        <w:t>Об установлении размера стоимости движимого имущества,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</w:t>
      </w:r>
      <w:r>
        <w:rPr>
          <w:sz w:val="28"/>
          <w:szCs w:val="28"/>
        </w:rPr>
        <w:t>"</w:t>
      </w:r>
      <w:r w:rsidRPr="00162DDE">
        <w:rPr>
          <w:sz w:val="28"/>
          <w:szCs w:val="28"/>
        </w:rPr>
        <w:t>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народных депутатов </w:t>
      </w:r>
      <w:r w:rsidRPr="00162DDE">
        <w:rPr>
          <w:sz w:val="28"/>
          <w:szCs w:val="28"/>
        </w:rPr>
        <w:lastRenderedPageBreak/>
        <w:t xml:space="preserve">Бутурлиновского муниципального района Воронежской области </w:t>
      </w:r>
      <w:r>
        <w:rPr>
          <w:sz w:val="28"/>
          <w:szCs w:val="28"/>
        </w:rPr>
        <w:t>Нижнекисляйского городского  поселения</w:t>
      </w:r>
      <w:r w:rsidRPr="00162DDE">
        <w:rPr>
          <w:sz w:val="28"/>
          <w:szCs w:val="28"/>
        </w:rPr>
        <w:t xml:space="preserve"> Бутурлиновского муниципального района Воронежской области от </w:t>
      </w:r>
      <w:r>
        <w:rPr>
          <w:sz w:val="28"/>
          <w:szCs w:val="28"/>
        </w:rPr>
        <w:t xml:space="preserve"> 14 марта </w:t>
      </w:r>
      <w:r w:rsidRPr="00162DDE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162DD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184 </w:t>
      </w:r>
      <w:r w:rsidRPr="00162DDE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Нижнекисляйского городского </w:t>
      </w:r>
      <w:r w:rsidRPr="00162DDE">
        <w:rPr>
          <w:sz w:val="28"/>
          <w:szCs w:val="28"/>
        </w:rPr>
        <w:t>поселения Бутурлиновского муниципального района»</w:t>
      </w:r>
      <w:r>
        <w:rPr>
          <w:sz w:val="28"/>
          <w:szCs w:val="28"/>
        </w:rPr>
        <w:t xml:space="preserve">, </w:t>
      </w:r>
      <w:r w:rsidRPr="006E58EC">
        <w:rPr>
          <w:sz w:val="28"/>
          <w:szCs w:val="28"/>
        </w:rPr>
        <w:t>решением Совета народных депутатов Нижнекисляйского городского поселения Бутурлиновского муниципального района Воронежской области от 25.09.2015г. №</w:t>
      </w:r>
      <w:r>
        <w:rPr>
          <w:sz w:val="28"/>
          <w:szCs w:val="28"/>
        </w:rPr>
        <w:t xml:space="preserve"> </w:t>
      </w:r>
      <w:r w:rsidRPr="006E58EC">
        <w:rPr>
          <w:sz w:val="28"/>
          <w:szCs w:val="28"/>
        </w:rPr>
        <w:t>06 "Об установлении размера стоимости движимого имущества,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</w:t>
      </w:r>
      <w:r>
        <w:rPr>
          <w:sz w:val="28"/>
          <w:szCs w:val="28"/>
        </w:rPr>
        <w:t>".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 </w:t>
      </w:r>
      <w:hyperlink r:id="rId11" w:history="1">
        <w:r w:rsidRPr="00162DDE">
          <w:rPr>
            <w:sz w:val="28"/>
            <w:szCs w:val="28"/>
            <w:u w:val="single"/>
          </w:rPr>
          <w:t>статьей 9</w:t>
        </w:r>
      </w:hyperlink>
      <w:r w:rsidRPr="00162DDE">
        <w:rPr>
          <w:sz w:val="28"/>
          <w:szCs w:val="28"/>
        </w:rPr>
        <w:t> Закона Российской Федерации от 21 июля 1993 года № 5485-1 «О государственной тайне» к государственной тайне, самостоятельно.»;</w:t>
      </w:r>
    </w:p>
    <w:p w:rsidR="00491BAF" w:rsidRPr="00162DDE" w:rsidRDefault="00491BAF" w:rsidP="00491BAF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62DDE">
        <w:rPr>
          <w:b/>
          <w:bCs/>
          <w:sz w:val="28"/>
          <w:szCs w:val="28"/>
        </w:rPr>
        <w:t>Порядок формирования и ведения реестра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</w:t>
      </w:r>
      <w:r>
        <w:rPr>
          <w:sz w:val="28"/>
          <w:szCs w:val="28"/>
        </w:rPr>
        <w:t>ния такого номера определяются а</w:t>
      </w:r>
      <w:r w:rsidRPr="00162DDE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Нижнекисляйского городского поселения</w:t>
      </w:r>
      <w:r w:rsidRPr="00162DDE">
        <w:rPr>
          <w:sz w:val="28"/>
          <w:szCs w:val="28"/>
        </w:rPr>
        <w:t xml:space="preserve"> Бутурлиновского муниципального района самостоятельно.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Образец выписки из реестра приведен в </w:t>
      </w:r>
      <w:hyperlink r:id="rId12" w:history="1">
        <w:r w:rsidRPr="00162DDE">
          <w:rPr>
            <w:sz w:val="28"/>
            <w:szCs w:val="28"/>
            <w:u w:val="single"/>
          </w:rPr>
          <w:t>приложении</w:t>
        </w:r>
      </w:hyperlink>
      <w:r w:rsidRPr="00162DDE">
        <w:rPr>
          <w:sz w:val="28"/>
          <w:szCs w:val="28"/>
        </w:rPr>
        <w:t> к настоящему Положению.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 xml:space="preserve">3.3.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</w:t>
      </w:r>
      <w:r w:rsidRPr="00162DDE">
        <w:rPr>
          <w:sz w:val="28"/>
          <w:szCs w:val="28"/>
        </w:rPr>
        <w:lastRenderedPageBreak/>
        <w:t>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3.4. Неотъемлемой частью реестра являются: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3.5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3.6. В раздел 1 вносятся сведения о недвижимом имуществе.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наименование земельного участка;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адрес (местоположение) земельного участка с указанием кода Общероссийского </w:t>
      </w:r>
      <w:hyperlink r:id="rId13" w:history="1">
        <w:r w:rsidRPr="00162DDE">
          <w:rPr>
            <w:sz w:val="28"/>
            <w:szCs w:val="28"/>
            <w:u w:val="single"/>
          </w:rPr>
          <w:t>классификатора</w:t>
        </w:r>
      </w:hyperlink>
      <w:r w:rsidRPr="00162DDE">
        <w:rPr>
          <w:sz w:val="28"/>
          <w:szCs w:val="28"/>
        </w:rPr>
        <w:t> территорий муниципальных образований (далее - ОКТМО);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кадастровый номер земельного участка (с датой присвоения);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4" w:history="1">
        <w:r w:rsidRPr="00162DDE">
          <w:rPr>
            <w:sz w:val="28"/>
            <w:szCs w:val="28"/>
            <w:u w:val="single"/>
          </w:rPr>
          <w:t>ОКТМО</w:t>
        </w:r>
      </w:hyperlink>
      <w:r w:rsidRPr="00162DDE">
        <w:rPr>
          <w:sz w:val="28"/>
          <w:szCs w:val="28"/>
        </w:rPr>
        <w:t>) (далее - сведения о правообладателе);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lastRenderedPageBreak/>
        <w:t>сведения о стоимости земельного участка;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произведенном улучшении земельного участка;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5" w:history="1">
        <w:r w:rsidRPr="00162DDE">
          <w:rPr>
            <w:sz w:val="28"/>
            <w:szCs w:val="28"/>
            <w:u w:val="single"/>
          </w:rPr>
          <w:t>ОКТМО</w:t>
        </w:r>
      </w:hyperlink>
      <w:r w:rsidRPr="00162DDE"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иные сведения (при необходимости).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вид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наименование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назначение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адрес (местоположение) объекта учета (с указанием кода </w:t>
      </w:r>
      <w:hyperlink r:id="rId16" w:history="1">
        <w:r w:rsidRPr="00162DDE">
          <w:rPr>
            <w:sz w:val="28"/>
            <w:szCs w:val="28"/>
            <w:u w:val="single"/>
          </w:rPr>
          <w:t>ОКТМО</w:t>
        </w:r>
      </w:hyperlink>
      <w:r w:rsidRPr="00162DDE">
        <w:rPr>
          <w:sz w:val="28"/>
          <w:szCs w:val="28"/>
        </w:rPr>
        <w:t>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кадастровый номер объекта учета (с датой присвоения);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правообладателе;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инвентарный номер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стоимости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иные сведения (при необходимости).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вид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наименование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назначение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адрес (местоположение) объекта учета (с указанием кода </w:t>
      </w:r>
      <w:hyperlink r:id="rId17" w:history="1">
        <w:r w:rsidRPr="00162DDE">
          <w:rPr>
            <w:sz w:val="28"/>
            <w:szCs w:val="28"/>
            <w:u w:val="single"/>
          </w:rPr>
          <w:t>ОКТМО</w:t>
        </w:r>
      </w:hyperlink>
      <w:r w:rsidRPr="00162DDE">
        <w:rPr>
          <w:sz w:val="28"/>
          <w:szCs w:val="28"/>
        </w:rPr>
        <w:t>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кадастровый номер объекта учета (с датой присвоения);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правообладателе;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инвентарный номер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стоимости объекта учета;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иные сведения (при необходимости).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раздел 2 вносятся сведения о движимом и ином имуществе.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подраздел 2.1 раздела 2 реестра вносятся сведения об акциях, в том числе: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8" w:history="1">
        <w:r w:rsidRPr="00162DDE">
          <w:rPr>
            <w:sz w:val="28"/>
            <w:szCs w:val="28"/>
            <w:u w:val="single"/>
          </w:rPr>
          <w:t>ОКТМО</w:t>
        </w:r>
      </w:hyperlink>
      <w:r w:rsidRPr="00162DDE">
        <w:rPr>
          <w:sz w:val="28"/>
          <w:szCs w:val="28"/>
        </w:rPr>
        <w:t>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правообладателе;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иные сведения (при необходимости).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9" w:history="1">
        <w:r w:rsidRPr="00162DDE">
          <w:rPr>
            <w:sz w:val="28"/>
            <w:szCs w:val="28"/>
            <w:u w:val="single"/>
          </w:rPr>
          <w:t>ОКТМО</w:t>
        </w:r>
      </w:hyperlink>
      <w:r w:rsidRPr="00162DDE">
        <w:rPr>
          <w:sz w:val="28"/>
          <w:szCs w:val="28"/>
        </w:rPr>
        <w:t>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правообладателе;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иные сведения (при необходимости).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наименование движимого имущества (иного имущества);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правообладателе;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стоимости;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lastRenderedPageBreak/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иные сведения (при необходимости).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стоимости доли;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20" w:history="1">
        <w:r w:rsidRPr="00162DDE">
          <w:rPr>
            <w:sz w:val="28"/>
            <w:szCs w:val="28"/>
            <w:u w:val="single"/>
          </w:rPr>
          <w:t>ОКТМО</w:t>
        </w:r>
      </w:hyperlink>
      <w:r w:rsidRPr="00162DDE">
        <w:rPr>
          <w:sz w:val="28"/>
          <w:szCs w:val="28"/>
        </w:rPr>
        <w:t>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правообладателе;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иные сведения (при необходимости).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сведения о правообладателях;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иные сведения (при необходимости).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 xml:space="preserve">3.7. Сведения об объекте учета, в том числе о лицах, обладающих правами на муниципальное имущество или сведениями о нем, не вносятся в </w:t>
      </w:r>
      <w:r w:rsidRPr="00162DDE">
        <w:rPr>
          <w:sz w:val="28"/>
          <w:szCs w:val="28"/>
        </w:rPr>
        <w:lastRenderedPageBreak/>
        <w:t>разделы в случае их отсутствия, за исключением сведений о стоимости имущества, которые имеются у правообладателя.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b/>
          <w:bCs/>
          <w:sz w:val="28"/>
          <w:szCs w:val="28"/>
        </w:rPr>
        <w:t> </w:t>
      </w:r>
    </w:p>
    <w:p w:rsidR="00491BAF" w:rsidRPr="00162DDE" w:rsidRDefault="00491BAF" w:rsidP="00491BAF">
      <w:pPr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62DDE">
        <w:rPr>
          <w:b/>
          <w:bCs/>
          <w:sz w:val="28"/>
          <w:szCs w:val="28"/>
        </w:rPr>
        <w:t>Порядок учета муниципального имущества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4.2.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4.4.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lastRenderedPageBreak/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21" w:anchor="p6" w:history="1">
        <w:r w:rsidRPr="00162DDE">
          <w:rPr>
            <w:sz w:val="28"/>
            <w:szCs w:val="28"/>
            <w:u w:val="single"/>
          </w:rPr>
          <w:t>абзаце первом</w:t>
        </w:r>
      </w:hyperlink>
      <w:r w:rsidRPr="00162DDE">
        <w:rPr>
          <w:sz w:val="28"/>
          <w:szCs w:val="28"/>
        </w:rPr>
        <w:t> настоящего пункта, в отношении каждого объекта учета.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4.5.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4.6. Сведения об объекте учета, заявления и документы, указанные в </w:t>
      </w:r>
      <w:hyperlink r:id="rId22" w:anchor="p2" w:history="1">
        <w:r w:rsidRPr="00162DDE">
          <w:rPr>
            <w:sz w:val="28"/>
            <w:szCs w:val="28"/>
            <w:u w:val="single"/>
          </w:rPr>
          <w:t>пунктах </w:t>
        </w:r>
      </w:hyperlink>
      <w:r w:rsidRPr="00162DDE">
        <w:rPr>
          <w:sz w:val="28"/>
          <w:szCs w:val="28"/>
        </w:rPr>
        <w:t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lastRenderedPageBreak/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</w:t>
      </w:r>
      <w:r>
        <w:rPr>
          <w:sz w:val="28"/>
          <w:szCs w:val="28"/>
        </w:rPr>
        <w:t>органов местного самоуправления</w:t>
      </w:r>
      <w:r w:rsidRPr="00162DDE">
        <w:rPr>
          <w:sz w:val="28"/>
          <w:szCs w:val="28"/>
        </w:rPr>
        <w:t xml:space="preserve"> муниципального образования.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 случае принятия уполномоченным органом решения, предусмотренного </w:t>
      </w:r>
      <w:hyperlink r:id="rId23" w:anchor="p15" w:history="1">
        <w:r w:rsidRPr="00162DDE">
          <w:rPr>
            <w:sz w:val="28"/>
            <w:szCs w:val="28"/>
            <w:u w:val="single"/>
          </w:rPr>
          <w:t>подпунктом "в"</w:t>
        </w:r>
      </w:hyperlink>
      <w:r w:rsidRPr="00162DDE">
        <w:rPr>
          <w:sz w:val="28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4.10.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 </w:t>
      </w:r>
      <w:hyperlink r:id="rId24" w:anchor="p2" w:history="1">
        <w:r w:rsidRPr="00162DDE">
          <w:rPr>
            <w:sz w:val="28"/>
            <w:szCs w:val="28"/>
            <w:u w:val="single"/>
          </w:rPr>
          <w:t>пунктами </w:t>
        </w:r>
      </w:hyperlink>
      <w:r w:rsidRPr="00162DDE">
        <w:rPr>
          <w:sz w:val="28"/>
          <w:szCs w:val="28"/>
        </w:rPr>
        <w:t>4.1 – 4.9 настоящего Положения.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>
        <w:rPr>
          <w:sz w:val="28"/>
          <w:szCs w:val="28"/>
        </w:rPr>
        <w:t xml:space="preserve">Нижнекисляйского городского поселения </w:t>
      </w:r>
      <w:r w:rsidRPr="00162DDE">
        <w:rPr>
          <w:sz w:val="28"/>
          <w:szCs w:val="28"/>
        </w:rPr>
        <w:t>Бутурлиновского муниципального района самостоятельно.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lastRenderedPageBreak/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>
        <w:rPr>
          <w:sz w:val="28"/>
          <w:szCs w:val="28"/>
        </w:rPr>
        <w:t xml:space="preserve"> Нижнекисляйского городского поселения</w:t>
      </w:r>
      <w:r w:rsidRPr="00162DDE">
        <w:rPr>
          <w:sz w:val="28"/>
          <w:szCs w:val="28"/>
        </w:rPr>
        <w:t xml:space="preserve"> Бутурлиновского муниципального района самостоятельно.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b/>
          <w:bCs/>
          <w:sz w:val="28"/>
          <w:szCs w:val="28"/>
        </w:rPr>
        <w:t> </w:t>
      </w:r>
    </w:p>
    <w:p w:rsidR="00491BAF" w:rsidRPr="00162DDE" w:rsidRDefault="00491BAF" w:rsidP="00491BAF">
      <w:pPr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62DDE">
        <w:rPr>
          <w:b/>
          <w:bCs/>
          <w:sz w:val="28"/>
          <w:szCs w:val="28"/>
        </w:rPr>
        <w:t>Предоставление информации из реестра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5.1.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Администрация</w:t>
      </w:r>
      <w:r>
        <w:rPr>
          <w:sz w:val="28"/>
          <w:szCs w:val="28"/>
        </w:rPr>
        <w:t>м Нижнекисляйского городского поселения</w:t>
      </w:r>
      <w:r w:rsidRPr="00162DDE">
        <w:rPr>
          <w:sz w:val="28"/>
          <w:szCs w:val="28"/>
        </w:rPr>
        <w:t xml:space="preserve"> Бутурлиновского муниципального района вправе предоставлять документы, указанные в настоящем пункте, безвозмездно или за плату, в случае если размер указанной платы определен решением Совета народных депутатов </w:t>
      </w:r>
      <w:r>
        <w:rPr>
          <w:sz w:val="28"/>
          <w:szCs w:val="28"/>
        </w:rPr>
        <w:t>Нижнекисляйского городского поселения</w:t>
      </w:r>
      <w:r w:rsidRPr="00162DDE">
        <w:rPr>
          <w:sz w:val="28"/>
          <w:szCs w:val="28"/>
        </w:rPr>
        <w:t xml:space="preserve"> Бутурлиновского муниципального района, за исключением случаев предоставления информации безвозмездно в порядке, предусмотренном </w:t>
      </w:r>
      <w:hyperlink r:id="rId25" w:anchor="p9" w:history="1">
        <w:r w:rsidRPr="00162DDE">
          <w:rPr>
            <w:sz w:val="28"/>
            <w:szCs w:val="28"/>
            <w:u w:val="single"/>
          </w:rPr>
          <w:t>пунктом </w:t>
        </w:r>
      </w:hyperlink>
      <w:r w:rsidRPr="00162DDE">
        <w:rPr>
          <w:sz w:val="28"/>
          <w:szCs w:val="28"/>
        </w:rPr>
        <w:t>5.3 настоящего Положения.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 xml:space="preserve"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>
        <w:rPr>
          <w:sz w:val="28"/>
          <w:szCs w:val="28"/>
        </w:rPr>
        <w:t>Нижнекисляйского городского поселения</w:t>
      </w:r>
      <w:r w:rsidRPr="00162DDE">
        <w:rPr>
          <w:sz w:val="28"/>
          <w:szCs w:val="28"/>
        </w:rPr>
        <w:t xml:space="preserve"> Бутурлиновского муниципального района самостоятельно.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 xml:space="preserve">5.3. Администрация </w:t>
      </w:r>
      <w:r>
        <w:rPr>
          <w:sz w:val="28"/>
          <w:szCs w:val="28"/>
        </w:rPr>
        <w:t>Нижнекисляйского городского поселения</w:t>
      </w:r>
      <w:r w:rsidRPr="00162DDE">
        <w:rPr>
          <w:sz w:val="28"/>
          <w:szCs w:val="28"/>
        </w:rPr>
        <w:t xml:space="preserve"> Бутурлиновского муниципального района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</w:t>
      </w:r>
      <w:r w:rsidRPr="00162DDE">
        <w:rPr>
          <w:sz w:val="28"/>
          <w:szCs w:val="28"/>
        </w:rPr>
        <w:lastRenderedPageBreak/>
        <w:t>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491BAF" w:rsidRPr="00162DDE" w:rsidRDefault="00491BAF" w:rsidP="00491BAF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62DDE">
        <w:rPr>
          <w:b/>
          <w:bCs/>
          <w:sz w:val="28"/>
          <w:szCs w:val="28"/>
        </w:rPr>
        <w:t>Последствия нарушения порядка учета и ведения реестра и порядка представления информации, содержащейся в реестре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Бутурлиновского муниципального района в органах управления хозяйственного товарищества, общества, некоммерческой организации, а также с представителем Бутурлиновского муниципального района в составе участников общей собственности должен содержать условие о расторжении договора (контракта) в случае представления органам местного самоуправления Бутурлиновского муниципального района недостоверных сведений о муниципальной с</w:t>
      </w:r>
      <w:r>
        <w:rPr>
          <w:sz w:val="28"/>
          <w:szCs w:val="28"/>
        </w:rPr>
        <w:t>обственности или непредставления</w:t>
      </w:r>
      <w:r w:rsidRPr="00162DDE">
        <w:rPr>
          <w:sz w:val="28"/>
          <w:szCs w:val="28"/>
        </w:rPr>
        <w:t xml:space="preserve"> этих сведений.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>Возмещение убытков, причиненных Бутурлиновскому муниципальному району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1BAF" w:rsidRDefault="00491BAF" w:rsidP="00491BAF">
      <w:pPr>
        <w:shd w:val="clear" w:color="auto" w:fill="FFFFFF"/>
        <w:ind w:firstLine="709"/>
        <w:jc w:val="both"/>
        <w:rPr>
          <w:sz w:val="25"/>
          <w:szCs w:val="25"/>
        </w:rPr>
        <w:sectPr w:rsidR="00491BAF" w:rsidSect="00162DD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5"/>
          <w:szCs w:val="25"/>
        </w:rPr>
      </w:pPr>
      <w:r w:rsidRPr="00162DDE">
        <w:rPr>
          <w:sz w:val="25"/>
          <w:szCs w:val="25"/>
        </w:rPr>
        <w:lastRenderedPageBreak/>
        <w:t>Приложение к Положению о ведении</w:t>
      </w:r>
    </w:p>
    <w:p w:rsidR="00491BAF" w:rsidRDefault="00491BAF" w:rsidP="00491BAF">
      <w:pPr>
        <w:shd w:val="clear" w:color="auto" w:fill="FFFFFF"/>
        <w:ind w:firstLine="709"/>
        <w:jc w:val="both"/>
        <w:rPr>
          <w:sz w:val="25"/>
          <w:szCs w:val="25"/>
        </w:rPr>
      </w:pPr>
      <w:r w:rsidRPr="00162DDE">
        <w:rPr>
          <w:sz w:val="25"/>
          <w:szCs w:val="25"/>
        </w:rPr>
        <w:t>реестра муниципальной собственности</w:t>
      </w:r>
    </w:p>
    <w:p w:rsidR="00491BAF" w:rsidRPr="003B243B" w:rsidRDefault="00491BAF" w:rsidP="00491BA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Нижнекисляйского городского </w:t>
      </w:r>
      <w:r w:rsidRPr="003B243B">
        <w:rPr>
          <w:sz w:val="26"/>
          <w:szCs w:val="26"/>
        </w:rPr>
        <w:t>поселения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5"/>
          <w:szCs w:val="25"/>
        </w:rPr>
      </w:pPr>
      <w:r w:rsidRPr="00162DDE">
        <w:rPr>
          <w:sz w:val="25"/>
          <w:szCs w:val="25"/>
        </w:rPr>
        <w:t>Бутурлиновского муниципального района</w:t>
      </w:r>
    </w:p>
    <w:p w:rsidR="00491BAF" w:rsidRPr="00162DDE" w:rsidRDefault="00491BAF" w:rsidP="00491BAF">
      <w:pPr>
        <w:shd w:val="clear" w:color="auto" w:fill="FFFFFF"/>
        <w:ind w:firstLine="709"/>
        <w:jc w:val="both"/>
        <w:rPr>
          <w:sz w:val="25"/>
          <w:szCs w:val="25"/>
        </w:rPr>
      </w:pPr>
      <w:r w:rsidRPr="00162DDE">
        <w:rPr>
          <w:sz w:val="25"/>
          <w:szCs w:val="25"/>
        </w:rPr>
        <w:t>Воронежской области</w:t>
      </w:r>
    </w:p>
    <w:p w:rsidR="00491BAF" w:rsidRPr="00162DDE" w:rsidRDefault="00491BAF" w:rsidP="00491BAF">
      <w:pPr>
        <w:shd w:val="clear" w:color="auto" w:fill="FFFFFF"/>
        <w:ind w:firstLine="709"/>
        <w:jc w:val="both"/>
      </w:pPr>
      <w:r w:rsidRPr="00162DDE">
        <w:rPr>
          <w:b/>
          <w:bCs/>
        </w:rPr>
        <w:t> </w:t>
      </w:r>
    </w:p>
    <w:p w:rsidR="00491BAF" w:rsidRPr="00162DDE" w:rsidRDefault="00491BAF" w:rsidP="00491BAF">
      <w:pPr>
        <w:shd w:val="clear" w:color="auto" w:fill="FFFFFF"/>
        <w:ind w:firstLine="709"/>
        <w:jc w:val="both"/>
      </w:pPr>
      <w:r w:rsidRPr="00162DDE">
        <w:t>Образец Выписки</w:t>
      </w:r>
    </w:p>
    <w:p w:rsidR="00491BAF" w:rsidRPr="00162DDE" w:rsidRDefault="00491BAF" w:rsidP="00491BAF">
      <w:pPr>
        <w:shd w:val="clear" w:color="auto" w:fill="FFFFFF"/>
        <w:ind w:firstLine="709"/>
        <w:jc w:val="both"/>
      </w:pPr>
      <w:r w:rsidRPr="00162DDE">
        <w:rPr>
          <w:b/>
          <w:bCs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8"/>
        <w:gridCol w:w="288"/>
        <w:gridCol w:w="443"/>
        <w:gridCol w:w="428"/>
        <w:gridCol w:w="396"/>
        <w:gridCol w:w="278"/>
        <w:gridCol w:w="452"/>
        <w:gridCol w:w="565"/>
        <w:gridCol w:w="428"/>
        <w:gridCol w:w="835"/>
        <w:gridCol w:w="627"/>
      </w:tblGrid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ВЫПИСКА № ____</w:t>
            </w:r>
          </w:p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из реестра муниципального имущества об объекте учета муниципального имущества</w:t>
            </w:r>
          </w:p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5"/>
                <w:szCs w:val="25"/>
              </w:rPr>
              <w:t>на "__" ________ 20__ г.</w:t>
            </w:r>
          </w:p>
        </w:tc>
      </w:tr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</w:tr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Администрация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8"/>
                <w:szCs w:val="28"/>
              </w:rPr>
              <w:t xml:space="preserve">__________ </w:t>
            </w:r>
            <w:r w:rsidRPr="003B243B">
              <w:rPr>
                <w:sz w:val="26"/>
                <w:szCs w:val="26"/>
              </w:rPr>
              <w:t>сельского поселения</w:t>
            </w:r>
            <w:r w:rsidRPr="00162DDE">
              <w:rPr>
                <w:sz w:val="25"/>
                <w:szCs w:val="25"/>
              </w:rPr>
              <w:t xml:space="preserve"> Бутурлиновского муниципального района Воронежской области</w:t>
            </w:r>
          </w:p>
        </w:tc>
      </w:tr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Заявитель _________________________________________________________________</w:t>
            </w:r>
          </w:p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(наименование юридического лица, фамилия, имя, отчество</w:t>
            </w:r>
          </w:p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(при наличии) физического лица)</w:t>
            </w:r>
          </w:p>
        </w:tc>
      </w:tr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1. Сведения об объекте муниципального имущества</w:t>
            </w:r>
          </w:p>
        </w:tc>
      </w:tr>
      <w:tr w:rsidR="00491BAF" w:rsidRPr="00162DDE" w:rsidTr="000717B4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Вид и наименование объекта учета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</w:tr>
      <w:tr w:rsidR="00491BAF" w:rsidRPr="00162DDE" w:rsidTr="000717B4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</w:tr>
      <w:tr w:rsidR="00491BAF" w:rsidRPr="00162DDE" w:rsidTr="000717B4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Реестровый номер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Дата присвоения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</w:tr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</w:tr>
      <w:tr w:rsidR="00491BAF" w:rsidRPr="00162DDE" w:rsidTr="000717B4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Наименования сведений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Значения сведений</w:t>
            </w:r>
          </w:p>
        </w:tc>
      </w:tr>
      <w:tr w:rsidR="00491BAF" w:rsidRPr="00162DDE" w:rsidTr="000717B4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</w:p>
        </w:tc>
      </w:tr>
      <w:tr w:rsidR="00491BAF" w:rsidRPr="00162DDE" w:rsidTr="000717B4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</w:tr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491BAF" w:rsidRPr="00162DDE" w:rsidTr="000717B4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Наименование изменения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Значение сведений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Дата изменения</w:t>
            </w:r>
          </w:p>
        </w:tc>
      </w:tr>
      <w:tr w:rsidR="00491BAF" w:rsidRPr="00162DDE" w:rsidTr="000717B4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</w:pPr>
            <w:r w:rsidRPr="00162DDE">
              <w:t>1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</w:pPr>
            <w:r w:rsidRPr="00162DDE"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</w:pPr>
            <w:r w:rsidRPr="00162DDE">
              <w:t>3</w:t>
            </w:r>
          </w:p>
        </w:tc>
      </w:tr>
      <w:tr w:rsidR="00491BAF" w:rsidRPr="00162DDE" w:rsidTr="000717B4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</w:pPr>
            <w:r w:rsidRPr="00162DDE">
              <w:t> 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</w:pPr>
            <w:r w:rsidRPr="00162DDE"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</w:pPr>
            <w:r w:rsidRPr="00162DDE">
              <w:t> </w:t>
            </w:r>
          </w:p>
        </w:tc>
      </w:tr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--------------------------------------------------------------------------</w:t>
            </w:r>
          </w:p>
        </w:tc>
      </w:tr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</w:pPr>
            <w:r w:rsidRPr="00162DDE">
              <w:t xml:space="preserve">ОТМЕТКА О ПОДТВЕРЖДЕНИИ СВЕДЕНИЙ, </w:t>
            </w:r>
          </w:p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t>СОДЕРЖАЩИХСЯ В НАСТОЯЩЕЙ ВЫПИСКЕ</w:t>
            </w:r>
          </w:p>
        </w:tc>
      </w:tr>
      <w:tr w:rsidR="00491BAF" w:rsidRPr="00162DDE" w:rsidTr="000717B4"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Ответственный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</w:tr>
      <w:tr w:rsidR="00491BAF" w:rsidRPr="00162DDE" w:rsidTr="000717B4"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исполнитель: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(должность)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(расшифровка подписи)</w:t>
            </w:r>
          </w:p>
        </w:tc>
      </w:tr>
      <w:tr w:rsidR="00491BAF" w:rsidRPr="00162DDE" w:rsidTr="000717B4">
        <w:tc>
          <w:tcPr>
            <w:tcW w:w="0" w:type="auto"/>
            <w:gridSpan w:val="11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5"/>
                <w:szCs w:val="25"/>
              </w:rPr>
            </w:pPr>
            <w:r w:rsidRPr="00162DDE">
              <w:rPr>
                <w:sz w:val="25"/>
                <w:szCs w:val="25"/>
              </w:rPr>
              <w:t>"__" ________________ 20__ г.</w:t>
            </w:r>
          </w:p>
        </w:tc>
      </w:tr>
      <w:tr w:rsidR="00491BAF" w:rsidRPr="00162DDE" w:rsidTr="000717B4"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1BAF" w:rsidRPr="00162DDE" w:rsidRDefault="00491BAF" w:rsidP="000717B4">
            <w:pPr>
              <w:jc w:val="both"/>
              <w:rPr>
                <w:sz w:val="28"/>
                <w:szCs w:val="28"/>
              </w:rPr>
            </w:pPr>
            <w:r w:rsidRPr="00162DDE">
              <w:rPr>
                <w:sz w:val="28"/>
                <w:szCs w:val="28"/>
              </w:rPr>
              <w:t> </w:t>
            </w:r>
          </w:p>
        </w:tc>
      </w:tr>
    </w:tbl>
    <w:p w:rsidR="00491BAF" w:rsidRPr="00162DDE" w:rsidRDefault="00491BAF" w:rsidP="00491BAF">
      <w:pPr>
        <w:ind w:firstLine="709"/>
        <w:jc w:val="both"/>
        <w:rPr>
          <w:sz w:val="28"/>
          <w:szCs w:val="28"/>
        </w:rPr>
      </w:pPr>
      <w:r w:rsidRPr="00162DDE">
        <w:rPr>
          <w:sz w:val="28"/>
          <w:szCs w:val="28"/>
        </w:rPr>
        <w:t xml:space="preserve">                                                               </w:t>
      </w:r>
    </w:p>
    <w:p w:rsidR="00491BAF" w:rsidRPr="00162DDE" w:rsidRDefault="00491BAF" w:rsidP="00491BAF">
      <w:pPr>
        <w:ind w:firstLine="709"/>
        <w:jc w:val="both"/>
        <w:rPr>
          <w:sz w:val="28"/>
          <w:szCs w:val="28"/>
        </w:rPr>
      </w:pPr>
    </w:p>
    <w:p w:rsidR="00957C20" w:rsidRDefault="00957C20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Pr="007D3541" w:rsidRDefault="00491BAF" w:rsidP="00491BA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647700" cy="762000"/>
            <wp:effectExtent l="0" t="0" r="0" b="0"/>
            <wp:docPr id="8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BAF" w:rsidRPr="007D3541" w:rsidRDefault="00491BAF" w:rsidP="00491BAF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7D354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491BAF" w:rsidRPr="00356369" w:rsidRDefault="00491BAF" w:rsidP="00491BAF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356369">
        <w:rPr>
          <w:b/>
          <w:bCs/>
          <w:i/>
          <w:iCs/>
          <w:sz w:val="40"/>
          <w:szCs w:val="40"/>
        </w:rPr>
        <w:t>Нижнекисляйского городского поселения</w:t>
      </w:r>
    </w:p>
    <w:p w:rsidR="00491BAF" w:rsidRPr="00356369" w:rsidRDefault="00491BAF" w:rsidP="00491BAF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356369">
        <w:rPr>
          <w:b/>
          <w:bCs/>
          <w:i/>
          <w:iCs/>
          <w:sz w:val="40"/>
          <w:szCs w:val="40"/>
        </w:rPr>
        <w:t>Бутурлиновского муниципального района</w:t>
      </w:r>
    </w:p>
    <w:p w:rsidR="00491BAF" w:rsidRPr="007D3541" w:rsidRDefault="00491BAF" w:rsidP="00491BAF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7D3541">
        <w:rPr>
          <w:b/>
          <w:bCs/>
          <w:sz w:val="36"/>
          <w:szCs w:val="32"/>
        </w:rPr>
        <w:t>Воронежской области</w:t>
      </w:r>
    </w:p>
    <w:p w:rsidR="00491BAF" w:rsidRPr="007D3541" w:rsidRDefault="00491BAF" w:rsidP="00491BAF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7D3541">
        <w:rPr>
          <w:b/>
          <w:bCs/>
          <w:i/>
          <w:iCs/>
          <w:sz w:val="40"/>
          <w:szCs w:val="32"/>
        </w:rPr>
        <w:t>РЕШЕНИЕ</w:t>
      </w:r>
    </w:p>
    <w:p w:rsidR="00491BAF" w:rsidRPr="007D3541" w:rsidRDefault="00491BAF" w:rsidP="00491BAF">
      <w:pPr>
        <w:rPr>
          <w:sz w:val="28"/>
          <w:szCs w:val="28"/>
        </w:rPr>
      </w:pPr>
    </w:p>
    <w:p w:rsidR="00491BAF" w:rsidRPr="007D3541" w:rsidRDefault="00491BAF" w:rsidP="00491BAF">
      <w:pPr>
        <w:rPr>
          <w:sz w:val="28"/>
          <w:szCs w:val="28"/>
        </w:rPr>
      </w:pPr>
    </w:p>
    <w:p w:rsidR="00491BAF" w:rsidRPr="007D3541" w:rsidRDefault="00491BAF" w:rsidP="00491BAF">
      <w:pPr>
        <w:rPr>
          <w:sz w:val="28"/>
          <w:szCs w:val="28"/>
        </w:rPr>
      </w:pPr>
      <w:r w:rsidRPr="00356369">
        <w:rPr>
          <w:b/>
          <w:i/>
          <w:sz w:val="28"/>
          <w:szCs w:val="28"/>
          <w:u w:val="single"/>
        </w:rPr>
        <w:t xml:space="preserve">от  13 мая 2024 г. </w:t>
      </w:r>
      <w:r>
        <w:rPr>
          <w:sz w:val="28"/>
          <w:szCs w:val="28"/>
        </w:rPr>
        <w:t xml:space="preserve">      </w:t>
      </w:r>
      <w:r w:rsidRPr="00356369">
        <w:rPr>
          <w:b/>
          <w:i/>
          <w:sz w:val="28"/>
          <w:szCs w:val="28"/>
          <w:u w:val="single"/>
        </w:rPr>
        <w:t>№ 14</w:t>
      </w:r>
      <w:r>
        <w:rPr>
          <w:b/>
          <w:i/>
          <w:sz w:val="28"/>
          <w:szCs w:val="28"/>
          <w:u w:val="single"/>
        </w:rPr>
        <w:t>1</w:t>
      </w:r>
    </w:p>
    <w:p w:rsidR="00491BAF" w:rsidRPr="00356369" w:rsidRDefault="00491BAF" w:rsidP="00491BAF">
      <w:pPr>
        <w:rPr>
          <w:i/>
          <w:sz w:val="18"/>
          <w:szCs w:val="18"/>
        </w:rPr>
      </w:pPr>
      <w:r w:rsidRPr="00356369">
        <w:rPr>
          <w:i/>
          <w:sz w:val="18"/>
          <w:szCs w:val="18"/>
        </w:rPr>
        <w:t xml:space="preserve"> р.п. Нижний Кисляй</w:t>
      </w:r>
    </w:p>
    <w:p w:rsidR="00491BAF" w:rsidRPr="007D3541" w:rsidRDefault="00491BAF" w:rsidP="00491BAF">
      <w:pPr>
        <w:rPr>
          <w:sz w:val="28"/>
          <w:szCs w:val="28"/>
        </w:rPr>
      </w:pPr>
    </w:p>
    <w:p w:rsidR="00491BAF" w:rsidRDefault="00491BAF" w:rsidP="00491BAF">
      <w:pPr>
        <w:ind w:right="3969"/>
        <w:jc w:val="both"/>
        <w:rPr>
          <w:sz w:val="28"/>
          <w:szCs w:val="28"/>
        </w:rPr>
      </w:pPr>
      <w:r w:rsidRPr="006219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Совета народных депутатов Нижнекисляйского городского поселения Бутурлиновского муниципального района Воронежской области</w:t>
      </w:r>
      <w:r w:rsidRPr="006219B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16 ноября </w:t>
      </w:r>
      <w:r w:rsidRPr="006219B0">
        <w:rPr>
          <w:b/>
          <w:sz w:val="28"/>
          <w:szCs w:val="28"/>
        </w:rPr>
        <w:t xml:space="preserve">2021г. № </w:t>
      </w:r>
      <w:r>
        <w:rPr>
          <w:b/>
          <w:sz w:val="28"/>
          <w:szCs w:val="28"/>
        </w:rPr>
        <w:t>46 "</w:t>
      </w:r>
      <w:r w:rsidRPr="00356369">
        <w:rPr>
          <w:b/>
          <w:sz w:val="28"/>
          <w:szCs w:val="28"/>
        </w:rPr>
        <w:t xml:space="preserve"> </w:t>
      </w:r>
      <w:r w:rsidRPr="009920A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9920AD">
        <w:rPr>
          <w:b/>
          <w:sz w:val="28"/>
          <w:szCs w:val="28"/>
        </w:rPr>
        <w:t>оложения о муниципальном</w:t>
      </w:r>
      <w:r>
        <w:rPr>
          <w:b/>
          <w:sz w:val="28"/>
          <w:szCs w:val="28"/>
        </w:rPr>
        <w:t xml:space="preserve"> </w:t>
      </w:r>
      <w:r w:rsidRPr="009920AD">
        <w:rPr>
          <w:b/>
          <w:sz w:val="28"/>
          <w:szCs w:val="28"/>
        </w:rPr>
        <w:t>контроле в сфере благоустройства</w:t>
      </w:r>
      <w:r>
        <w:rPr>
          <w:b/>
          <w:sz w:val="28"/>
          <w:szCs w:val="28"/>
        </w:rPr>
        <w:t xml:space="preserve"> в Нижнекисляйском городском п</w:t>
      </w:r>
      <w:r w:rsidRPr="00800FE6">
        <w:rPr>
          <w:b/>
          <w:sz w:val="28"/>
          <w:szCs w:val="28"/>
        </w:rPr>
        <w:t>оселении</w:t>
      </w:r>
      <w:r>
        <w:rPr>
          <w:b/>
          <w:sz w:val="28"/>
          <w:szCs w:val="28"/>
        </w:rPr>
        <w:t xml:space="preserve"> Бутурлиновского </w:t>
      </w:r>
      <w:r w:rsidRPr="00800FE6">
        <w:rPr>
          <w:b/>
          <w:sz w:val="28"/>
          <w:szCs w:val="28"/>
        </w:rPr>
        <w:t xml:space="preserve">муниципального района  </w:t>
      </w:r>
      <w:r>
        <w:rPr>
          <w:b/>
          <w:sz w:val="28"/>
          <w:szCs w:val="28"/>
        </w:rPr>
        <w:t>"</w:t>
      </w:r>
    </w:p>
    <w:p w:rsidR="00491BAF" w:rsidRPr="006219B0" w:rsidRDefault="00491BAF" w:rsidP="00491BAF">
      <w:pPr>
        <w:ind w:right="4536"/>
        <w:jc w:val="both"/>
        <w:rPr>
          <w:b/>
          <w:sz w:val="28"/>
          <w:szCs w:val="28"/>
        </w:rPr>
      </w:pPr>
    </w:p>
    <w:p w:rsidR="00491BAF" w:rsidRDefault="00491BAF" w:rsidP="00491B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1BAF" w:rsidRPr="006B2824" w:rsidRDefault="00491BAF" w:rsidP="00491B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2EE">
        <w:rPr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</w:t>
      </w:r>
      <w:r w:rsidRPr="00356369">
        <w:rPr>
          <w:sz w:val="28"/>
          <w:szCs w:val="28"/>
        </w:rPr>
        <w:t>»,рассмотрев протест прокуратуры Бутурлиновского района от 28 марта 2024 № 2-1-2024,</w:t>
      </w:r>
      <w:bookmarkStart w:id="1" w:name="_GoBack"/>
      <w:bookmarkEnd w:id="1"/>
      <w:r w:rsidRPr="00356369">
        <w:rPr>
          <w:sz w:val="28"/>
          <w:szCs w:val="28"/>
        </w:rPr>
        <w:t>Совет народных депутатов Нижнекисляйского городского поселения Бутурлиновского муниципального района</w:t>
      </w:r>
      <w:r w:rsidRPr="006B2824">
        <w:rPr>
          <w:sz w:val="28"/>
          <w:szCs w:val="28"/>
        </w:rPr>
        <w:t xml:space="preserve"> </w:t>
      </w:r>
    </w:p>
    <w:p w:rsidR="00491BAF" w:rsidRDefault="00491BAF" w:rsidP="00491B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1BAF" w:rsidRPr="006B2824" w:rsidRDefault="00491BAF" w:rsidP="00491B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2824">
        <w:rPr>
          <w:sz w:val="28"/>
          <w:szCs w:val="28"/>
        </w:rPr>
        <w:t>Р Е Ш И Л :</w:t>
      </w:r>
    </w:p>
    <w:p w:rsidR="00491BAF" w:rsidRDefault="00491BAF" w:rsidP="00491B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D3654C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муниципальном контроле в сфере благоустройства</w:t>
      </w:r>
      <w:r w:rsidRPr="00D365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Нижнекисляйском городском </w:t>
      </w:r>
      <w:r w:rsidRPr="00D3654C">
        <w:rPr>
          <w:sz w:val="28"/>
          <w:szCs w:val="28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>
        <w:rPr>
          <w:sz w:val="28"/>
          <w:szCs w:val="28"/>
        </w:rPr>
        <w:t>Нижнекисляйского городского поселения от 16 ноября 2021</w:t>
      </w:r>
      <w:r w:rsidRPr="00D3654C">
        <w:rPr>
          <w:sz w:val="28"/>
          <w:szCs w:val="28"/>
        </w:rPr>
        <w:t xml:space="preserve"> г. № </w:t>
      </w:r>
      <w:r>
        <w:rPr>
          <w:sz w:val="28"/>
          <w:szCs w:val="28"/>
        </w:rPr>
        <w:t>46,  следующие   изменения:</w:t>
      </w:r>
    </w:p>
    <w:p w:rsidR="00491BAF" w:rsidRPr="0091609E" w:rsidRDefault="00491BAF" w:rsidP="00491B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9E">
        <w:rPr>
          <w:rFonts w:eastAsia="Calibri"/>
          <w:sz w:val="28"/>
          <w:szCs w:val="28"/>
        </w:rPr>
        <w:t xml:space="preserve">1.1. Пункт 10 части </w:t>
      </w:r>
      <w:r w:rsidRPr="0091609E">
        <w:rPr>
          <w:rFonts w:eastAsia="Calibri"/>
          <w:sz w:val="28"/>
          <w:szCs w:val="28"/>
          <w:lang w:val="en-US"/>
        </w:rPr>
        <w:t>III</w:t>
      </w:r>
      <w:r w:rsidRPr="0091609E">
        <w:rPr>
          <w:rFonts w:eastAsia="Calibri"/>
          <w:sz w:val="28"/>
          <w:szCs w:val="28"/>
        </w:rPr>
        <w:t xml:space="preserve"> «</w:t>
      </w:r>
      <w:r w:rsidRPr="0091609E">
        <w:rPr>
          <w:color w:val="000000"/>
          <w:sz w:val="28"/>
          <w:szCs w:val="28"/>
          <w:shd w:val="clear" w:color="auto" w:fill="FFFFFF"/>
        </w:rPr>
        <w:t xml:space="preserve">Профилактика рисков причинения вреда (ущерба) </w:t>
      </w:r>
      <w:r w:rsidRPr="0091609E">
        <w:rPr>
          <w:color w:val="000000"/>
          <w:sz w:val="28"/>
          <w:szCs w:val="28"/>
          <w:shd w:val="clear" w:color="auto" w:fill="FFFFFF"/>
        </w:rPr>
        <w:lastRenderedPageBreak/>
        <w:t>охраняемым законом ценностям</w:t>
      </w:r>
      <w:r w:rsidRPr="0091609E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дополнить </w:t>
      </w:r>
      <w:r w:rsidRPr="0091609E">
        <w:rPr>
          <w:rFonts w:eastAsia="Calibri"/>
          <w:sz w:val="28"/>
          <w:szCs w:val="28"/>
        </w:rPr>
        <w:t>абзацами следующего содержания:</w:t>
      </w:r>
    </w:p>
    <w:p w:rsidR="00491BAF" w:rsidRPr="0091609E" w:rsidRDefault="00491BAF" w:rsidP="00491BA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609E">
        <w:rPr>
          <w:sz w:val="28"/>
          <w:szCs w:val="28"/>
        </w:rPr>
        <w:t>«Гражданин,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Pr="0091609E">
        <w:rPr>
          <w:rFonts w:eastAsia="Calibri"/>
          <w:color w:val="000000"/>
          <w:sz w:val="28"/>
          <w:szCs w:val="28"/>
        </w:rPr>
        <w:t>.</w:t>
      </w:r>
    </w:p>
    <w:p w:rsidR="00491BAF" w:rsidRDefault="00491BAF" w:rsidP="00491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9E">
        <w:rPr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eastAsia="Calibri"/>
          <w:color w:val="000000"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91BAF" w:rsidRPr="00FD780F" w:rsidRDefault="00491BAF" w:rsidP="00491B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B5B">
        <w:rPr>
          <w:sz w:val="28"/>
          <w:szCs w:val="28"/>
        </w:rPr>
        <w:t xml:space="preserve"> </w:t>
      </w:r>
      <w:r w:rsidRPr="00D6128F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A078E6">
        <w:rPr>
          <w:sz w:val="28"/>
          <w:szCs w:val="28"/>
        </w:rPr>
        <w:t xml:space="preserve"> </w:t>
      </w:r>
      <w:r w:rsidRPr="00A078E6">
        <w:rPr>
          <w:color w:val="000000"/>
          <w:sz w:val="28"/>
          <w:szCs w:val="28"/>
        </w:rPr>
        <w:t xml:space="preserve">Опубликовать настоящее решение в </w:t>
      </w:r>
      <w:r w:rsidRPr="00A078E6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A078E6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26" w:history="1">
        <w:r w:rsidRPr="00A078E6">
          <w:rPr>
            <w:sz w:val="28"/>
            <w:szCs w:val="28"/>
          </w:rPr>
          <w:t>http://nizhnekisly</w:t>
        </w:r>
        <w:r w:rsidRPr="00A078E6">
          <w:rPr>
            <w:sz w:val="28"/>
            <w:szCs w:val="28"/>
            <w:lang w:val="en-US"/>
          </w:rPr>
          <w:t>ajskoe</w:t>
        </w:r>
        <w:r w:rsidRPr="00A078E6">
          <w:rPr>
            <w:sz w:val="28"/>
            <w:szCs w:val="28"/>
          </w:rPr>
          <w:t>-</w:t>
        </w:r>
        <w:r w:rsidRPr="00A078E6">
          <w:rPr>
            <w:sz w:val="28"/>
            <w:szCs w:val="28"/>
            <w:lang w:val="en-US"/>
          </w:rPr>
          <w:t>r</w:t>
        </w:r>
        <w:r w:rsidRPr="00A078E6">
          <w:rPr>
            <w:sz w:val="28"/>
            <w:szCs w:val="28"/>
          </w:rPr>
          <w:t>20.</w:t>
        </w:r>
        <w:r w:rsidRPr="00A078E6">
          <w:rPr>
            <w:sz w:val="28"/>
            <w:szCs w:val="28"/>
            <w:lang w:val="en-US"/>
          </w:rPr>
          <w:t>gosweb</w:t>
        </w:r>
        <w:r w:rsidRPr="00A078E6">
          <w:rPr>
            <w:sz w:val="28"/>
            <w:szCs w:val="28"/>
          </w:rPr>
          <w:t>.</w:t>
        </w:r>
        <w:r w:rsidRPr="00A078E6">
          <w:rPr>
            <w:sz w:val="28"/>
            <w:szCs w:val="28"/>
            <w:lang w:val="en-US"/>
          </w:rPr>
          <w:t>gosuslugi</w:t>
        </w:r>
        <w:r w:rsidRPr="00A078E6">
          <w:rPr>
            <w:sz w:val="28"/>
            <w:szCs w:val="28"/>
          </w:rPr>
          <w:t>.ru</w:t>
        </w:r>
      </w:hyperlink>
      <w:r w:rsidRPr="00A078E6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491BAF" w:rsidRPr="004005CD" w:rsidRDefault="00491BAF" w:rsidP="00491BAF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006E8">
        <w:rPr>
          <w:sz w:val="28"/>
          <w:szCs w:val="28"/>
        </w:rPr>
        <w:t>. 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Pr="004005CD">
        <w:rPr>
          <w:sz w:val="28"/>
          <w:szCs w:val="28"/>
        </w:rPr>
        <w:t>.</w:t>
      </w:r>
    </w:p>
    <w:p w:rsidR="00491BAF" w:rsidRPr="004006E8" w:rsidRDefault="00491BAF" w:rsidP="00491BAF">
      <w:pPr>
        <w:rPr>
          <w:sz w:val="28"/>
          <w:szCs w:val="28"/>
        </w:rPr>
      </w:pPr>
    </w:p>
    <w:p w:rsidR="00491BAF" w:rsidRPr="00A078E6" w:rsidRDefault="00491BAF" w:rsidP="00491BAF">
      <w:pPr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>Глава Нижнекисляйского</w:t>
      </w:r>
    </w:p>
    <w:p w:rsidR="00491BAF" w:rsidRPr="00A078E6" w:rsidRDefault="00491BAF" w:rsidP="00491BAF">
      <w:pPr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 xml:space="preserve">городского поселения                   </w:t>
      </w:r>
      <w:r>
        <w:rPr>
          <w:b/>
          <w:sz w:val="28"/>
          <w:szCs w:val="28"/>
        </w:rPr>
        <w:t xml:space="preserve">                           </w:t>
      </w:r>
      <w:r w:rsidRPr="00A078E6">
        <w:rPr>
          <w:b/>
          <w:sz w:val="28"/>
          <w:szCs w:val="28"/>
        </w:rPr>
        <w:t xml:space="preserve">           А.М. Олейников </w:t>
      </w:r>
    </w:p>
    <w:p w:rsidR="00491BAF" w:rsidRPr="00A078E6" w:rsidRDefault="00491BAF" w:rsidP="00491BAF">
      <w:pPr>
        <w:rPr>
          <w:b/>
          <w:sz w:val="28"/>
          <w:szCs w:val="28"/>
        </w:rPr>
      </w:pPr>
    </w:p>
    <w:p w:rsidR="00491BAF" w:rsidRPr="00A078E6" w:rsidRDefault="00491BAF" w:rsidP="00491BAF">
      <w:pPr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 xml:space="preserve"> Председатель</w:t>
      </w:r>
    </w:p>
    <w:p w:rsidR="00491BAF" w:rsidRPr="004006E8" w:rsidRDefault="00491BAF" w:rsidP="00491BAF">
      <w:pPr>
        <w:rPr>
          <w:sz w:val="28"/>
          <w:szCs w:val="28"/>
        </w:rPr>
      </w:pPr>
      <w:r w:rsidRPr="00A078E6">
        <w:rPr>
          <w:b/>
          <w:sz w:val="28"/>
          <w:szCs w:val="28"/>
        </w:rPr>
        <w:t xml:space="preserve"> Совета народных депутатов   </w:t>
      </w:r>
      <w:r>
        <w:rPr>
          <w:b/>
          <w:sz w:val="28"/>
          <w:szCs w:val="28"/>
        </w:rPr>
        <w:t xml:space="preserve">                                 </w:t>
      </w:r>
      <w:r w:rsidRPr="00A078E6">
        <w:rPr>
          <w:b/>
          <w:sz w:val="28"/>
          <w:szCs w:val="28"/>
        </w:rPr>
        <w:t xml:space="preserve">         И.Н. Лапина</w:t>
      </w:r>
    </w:p>
    <w:p w:rsidR="00491BAF" w:rsidRPr="00556585" w:rsidRDefault="00491BAF" w:rsidP="00491BAF">
      <w:pPr>
        <w:tabs>
          <w:tab w:val="left" w:pos="7443"/>
        </w:tabs>
        <w:rPr>
          <w:sz w:val="28"/>
          <w:szCs w:val="28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Default="00491BAF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91BAF" w:rsidRPr="004B6137" w:rsidRDefault="00491BAF" w:rsidP="00491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4B6137">
        <w:rPr>
          <w:noProof/>
          <w:sz w:val="28"/>
          <w:szCs w:val="28"/>
        </w:rPr>
        <w:drawing>
          <wp:inline distT="0" distB="0" distL="0" distR="0">
            <wp:extent cx="514350" cy="605118"/>
            <wp:effectExtent l="19050" t="0" r="0" b="0"/>
            <wp:docPr id="10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</w:p>
    <w:p w:rsidR="00491BAF" w:rsidRPr="008704B3" w:rsidRDefault="00491BAF" w:rsidP="00491BA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 w:rsidRPr="008704B3">
        <w:rPr>
          <w:b/>
          <w:bCs/>
          <w:i/>
          <w:iCs/>
          <w:sz w:val="36"/>
          <w:szCs w:val="36"/>
        </w:rPr>
        <w:t>Совет народных депутатов</w:t>
      </w:r>
    </w:p>
    <w:p w:rsidR="00491BAF" w:rsidRPr="008704B3" w:rsidRDefault="00491BAF" w:rsidP="00491BAF">
      <w:pPr>
        <w:jc w:val="center"/>
        <w:rPr>
          <w:b/>
          <w:i/>
          <w:sz w:val="36"/>
          <w:szCs w:val="36"/>
        </w:rPr>
      </w:pPr>
      <w:r w:rsidRPr="008704B3">
        <w:rPr>
          <w:b/>
          <w:i/>
          <w:sz w:val="36"/>
          <w:szCs w:val="36"/>
        </w:rPr>
        <w:t>Нижнекисляйского городского поселения</w:t>
      </w:r>
    </w:p>
    <w:p w:rsidR="00491BAF" w:rsidRPr="008704B3" w:rsidRDefault="00491BAF" w:rsidP="00491BAF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 w:rsidRPr="008704B3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491BAF" w:rsidRPr="008704B3" w:rsidRDefault="00491BAF" w:rsidP="00491BAF">
      <w:pPr>
        <w:pStyle w:val="10"/>
        <w:rPr>
          <w:i/>
          <w:sz w:val="36"/>
          <w:szCs w:val="36"/>
        </w:rPr>
      </w:pPr>
      <w:r w:rsidRPr="008704B3">
        <w:rPr>
          <w:rFonts w:eastAsia="Calibri"/>
          <w:i/>
          <w:sz w:val="36"/>
          <w:szCs w:val="36"/>
          <w:lang w:eastAsia="en-US"/>
        </w:rPr>
        <w:t>Воронежской области</w:t>
      </w:r>
      <w:r w:rsidRPr="008704B3">
        <w:rPr>
          <w:i/>
          <w:sz w:val="36"/>
          <w:szCs w:val="36"/>
        </w:rPr>
        <w:t xml:space="preserve"> </w:t>
      </w:r>
    </w:p>
    <w:p w:rsidR="00491BAF" w:rsidRPr="008704B3" w:rsidRDefault="00491BAF" w:rsidP="00491BAF">
      <w:pPr>
        <w:pStyle w:val="10"/>
        <w:rPr>
          <w:i/>
          <w:sz w:val="36"/>
          <w:szCs w:val="36"/>
        </w:rPr>
      </w:pPr>
      <w:r w:rsidRPr="008704B3">
        <w:rPr>
          <w:i/>
          <w:sz w:val="36"/>
          <w:szCs w:val="36"/>
        </w:rPr>
        <w:t>РЕШЕНИЕ</w:t>
      </w:r>
    </w:p>
    <w:p w:rsidR="00491BAF" w:rsidRDefault="00491BAF" w:rsidP="00491BA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</w:t>
      </w:r>
      <w:r w:rsidRPr="004B6137">
        <w:rPr>
          <w:b/>
          <w:i/>
          <w:sz w:val="28"/>
          <w:szCs w:val="28"/>
          <w:u w:val="single"/>
        </w:rPr>
        <w:t>т</w:t>
      </w:r>
      <w:r>
        <w:rPr>
          <w:b/>
          <w:i/>
          <w:sz w:val="28"/>
          <w:szCs w:val="28"/>
          <w:u w:val="single"/>
        </w:rPr>
        <w:t xml:space="preserve">  13  мая   2024</w:t>
      </w:r>
      <w:r w:rsidRPr="004B6137">
        <w:rPr>
          <w:b/>
          <w:i/>
          <w:sz w:val="28"/>
          <w:szCs w:val="28"/>
          <w:u w:val="single"/>
        </w:rPr>
        <w:t xml:space="preserve"> года </w:t>
      </w:r>
      <w:r w:rsidRPr="007B13A1">
        <w:rPr>
          <w:b/>
          <w:i/>
          <w:sz w:val="28"/>
          <w:szCs w:val="28"/>
        </w:rPr>
        <w:t xml:space="preserve">                </w:t>
      </w:r>
      <w:r w:rsidRPr="004B6137">
        <w:rPr>
          <w:b/>
          <w:i/>
          <w:sz w:val="28"/>
          <w:szCs w:val="28"/>
          <w:u w:val="single"/>
        </w:rPr>
        <w:t xml:space="preserve"> №</w:t>
      </w:r>
      <w:r>
        <w:rPr>
          <w:b/>
          <w:i/>
          <w:sz w:val="28"/>
          <w:szCs w:val="28"/>
          <w:u w:val="single"/>
        </w:rPr>
        <w:t xml:space="preserve"> -_142</w:t>
      </w:r>
    </w:p>
    <w:p w:rsidR="00491BAF" w:rsidRPr="004B6137" w:rsidRDefault="00491BAF" w:rsidP="00491BAF">
      <w:pPr>
        <w:rPr>
          <w:sz w:val="28"/>
          <w:szCs w:val="28"/>
          <w:vertAlign w:val="superscript"/>
        </w:rPr>
      </w:pPr>
      <w:r w:rsidRPr="004B6137">
        <w:rPr>
          <w:sz w:val="28"/>
          <w:szCs w:val="28"/>
          <w:vertAlign w:val="superscript"/>
        </w:rPr>
        <w:t xml:space="preserve">       р.п. Нижний Кисляй </w:t>
      </w:r>
    </w:p>
    <w:tbl>
      <w:tblPr>
        <w:tblStyle w:val="a6"/>
        <w:tblW w:w="0" w:type="auto"/>
        <w:tblLook w:val="04A0"/>
      </w:tblPr>
      <w:tblGrid>
        <w:gridCol w:w="5070"/>
      </w:tblGrid>
      <w:tr w:rsidR="00491BAF" w:rsidTr="000717B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91BAF" w:rsidRDefault="00491BAF" w:rsidP="000717B4">
            <w:pPr>
              <w:jc w:val="both"/>
              <w:rPr>
                <w:sz w:val="28"/>
                <w:szCs w:val="28"/>
              </w:rPr>
            </w:pPr>
            <w:r w:rsidRPr="00C265B8">
              <w:rPr>
                <w:sz w:val="28"/>
                <w:szCs w:val="28"/>
              </w:rPr>
              <w:t>О внесении изменений в решение Совета</w:t>
            </w:r>
            <w:r>
              <w:rPr>
                <w:sz w:val="28"/>
                <w:szCs w:val="28"/>
              </w:rPr>
              <w:t xml:space="preserve"> </w:t>
            </w:r>
            <w:r w:rsidRPr="00C265B8">
              <w:rPr>
                <w:sz w:val="28"/>
                <w:szCs w:val="28"/>
              </w:rPr>
              <w:t xml:space="preserve"> народных депутатов Нижнекисляйского</w:t>
            </w:r>
            <w:r>
              <w:rPr>
                <w:sz w:val="28"/>
                <w:szCs w:val="28"/>
              </w:rPr>
              <w:t xml:space="preserve">  городского поселения от 25.09.2015</w:t>
            </w:r>
            <w:r w:rsidRPr="00C26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 06</w:t>
            </w:r>
            <w:r w:rsidRPr="00C265B8">
              <w:rPr>
                <w:sz w:val="28"/>
                <w:szCs w:val="28"/>
              </w:rPr>
              <w:t xml:space="preserve"> «</w:t>
            </w:r>
            <w:r w:rsidRPr="00C777C0">
              <w:rPr>
                <w:sz w:val="28"/>
                <w:szCs w:val="28"/>
              </w:rPr>
              <w:t>Об установлении размера стоимости движимого имущества,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</w:t>
            </w:r>
            <w:r w:rsidRPr="00C265B8">
              <w:rPr>
                <w:sz w:val="28"/>
                <w:szCs w:val="28"/>
              </w:rPr>
              <w:t>»</w:t>
            </w:r>
          </w:p>
        </w:tc>
      </w:tr>
    </w:tbl>
    <w:p w:rsidR="00491BAF" w:rsidRPr="004B6137" w:rsidRDefault="00491BAF" w:rsidP="00491BAF">
      <w:pPr>
        <w:rPr>
          <w:sz w:val="28"/>
          <w:szCs w:val="28"/>
        </w:rPr>
      </w:pPr>
    </w:p>
    <w:p w:rsidR="00491BAF" w:rsidRDefault="00491BAF" w:rsidP="00491BAF">
      <w:pPr>
        <w:pStyle w:val="FR1"/>
        <w:spacing w:before="0"/>
        <w:jc w:val="both"/>
      </w:pPr>
      <w:r>
        <w:rPr>
          <w:iCs/>
        </w:rPr>
        <w:t xml:space="preserve">        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</w:t>
      </w:r>
      <w:r>
        <w:t>Приказом</w:t>
      </w:r>
      <w:r w:rsidRPr="0073172B">
        <w:t xml:space="preserve">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>
        <w:rPr>
          <w:iCs/>
        </w:rPr>
        <w:t>, на основании Устава Нижнекисляйского городского поселения Бутурлиновского муниципального района Воронежской области,</w:t>
      </w:r>
      <w:r>
        <w:t xml:space="preserve"> в целях приведения нормативных правовых актов Нижнекисляйского городского  поселения в соответствие с действующим законодательством,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491BAF" w:rsidRDefault="00491BAF" w:rsidP="00491BAF">
      <w:pPr>
        <w:pStyle w:val="FR1"/>
        <w:spacing w:before="0"/>
        <w:ind w:firstLine="708"/>
        <w:jc w:val="both"/>
      </w:pPr>
    </w:p>
    <w:p w:rsidR="00491BAF" w:rsidRDefault="00491BAF" w:rsidP="00491BAF">
      <w:pPr>
        <w:ind w:firstLine="709"/>
        <w:jc w:val="center"/>
        <w:rPr>
          <w:b/>
          <w:sz w:val="28"/>
          <w:szCs w:val="28"/>
        </w:rPr>
      </w:pPr>
      <w:r w:rsidRPr="004B6137">
        <w:rPr>
          <w:b/>
          <w:sz w:val="28"/>
          <w:szCs w:val="28"/>
        </w:rPr>
        <w:t>РЕШИЛ:</w:t>
      </w:r>
    </w:p>
    <w:p w:rsidR="00491BAF" w:rsidRDefault="00491BAF" w:rsidP="00491BAF">
      <w:pPr>
        <w:ind w:firstLine="709"/>
        <w:jc w:val="center"/>
        <w:rPr>
          <w:b/>
          <w:sz w:val="28"/>
          <w:szCs w:val="28"/>
        </w:rPr>
      </w:pPr>
    </w:p>
    <w:p w:rsidR="00491BAF" w:rsidRPr="003D1F06" w:rsidRDefault="00491BAF" w:rsidP="00491BAF">
      <w:pPr>
        <w:jc w:val="both"/>
        <w:rPr>
          <w:sz w:val="28"/>
          <w:szCs w:val="28"/>
        </w:rPr>
      </w:pPr>
      <w:r w:rsidRPr="003D1F0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     </w:t>
      </w:r>
      <w:r w:rsidRPr="003D1F0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3D1F06">
        <w:rPr>
          <w:sz w:val="28"/>
          <w:szCs w:val="28"/>
        </w:rPr>
        <w:t xml:space="preserve">в решение Совета народных депутатов Нижнекисляйского городского поселения от </w:t>
      </w:r>
      <w:r>
        <w:rPr>
          <w:sz w:val="28"/>
          <w:szCs w:val="28"/>
        </w:rPr>
        <w:t xml:space="preserve">25.09.2015 г. № 06 </w:t>
      </w:r>
      <w:r w:rsidRPr="003D1F06">
        <w:rPr>
          <w:sz w:val="28"/>
          <w:szCs w:val="28"/>
        </w:rPr>
        <w:t>«</w:t>
      </w:r>
      <w:r w:rsidRPr="00326BC9">
        <w:rPr>
          <w:sz w:val="28"/>
          <w:szCs w:val="28"/>
        </w:rPr>
        <w:t xml:space="preserve">Об установлении размера стоимости движимого имущества, подлежащего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</w:t>
      </w:r>
      <w:r w:rsidRPr="00326BC9">
        <w:rPr>
          <w:sz w:val="28"/>
          <w:szCs w:val="28"/>
        </w:rPr>
        <w:lastRenderedPageBreak/>
        <w:t>района Воронежской области</w:t>
      </w:r>
      <w:r>
        <w:rPr>
          <w:sz w:val="28"/>
          <w:szCs w:val="28"/>
        </w:rPr>
        <w:t>» изложив пункт 1 указанного решения  в следующей</w:t>
      </w:r>
      <w:r w:rsidRPr="003D1F06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491BAF" w:rsidRDefault="00491BAF" w:rsidP="00491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</w:t>
      </w:r>
      <w:r w:rsidRPr="00326BC9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 xml:space="preserve">100 000,00 (сто тысяч) </w:t>
      </w:r>
      <w:r w:rsidRPr="00326BC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326BC9">
        <w:rPr>
          <w:sz w:val="28"/>
          <w:szCs w:val="28"/>
        </w:rPr>
        <w:t xml:space="preserve"> в качестве размера первоначальной стоимости движимого имущества, иного, не относящегося к недвижимому имуществу, при равенстве или превышении которого данные объекты подлежат учету в Едином реестре муниципальной собственности муниципального образования Нижнекисляйского городского поселения Бутурлиновского муниципального района Воронежской области и за исключением акций, долей (вкладов) в уставном (складочном) капитале хозяйственного общества или товарищества, которые подлежат учету в реестре муниципального имущества муниципального образования Нижнекисляйского городского поселения Бутурлиновского муниципального района Воронежской обла</w:t>
      </w:r>
      <w:r>
        <w:rPr>
          <w:sz w:val="28"/>
          <w:szCs w:val="28"/>
        </w:rPr>
        <w:t>сти, независимо от их стоимости.".</w:t>
      </w:r>
    </w:p>
    <w:p w:rsidR="00491BAF" w:rsidRPr="005358DB" w:rsidRDefault="00491BAF" w:rsidP="00491BAF">
      <w:pPr>
        <w:pStyle w:val="af3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274E">
        <w:rPr>
          <w:sz w:val="28"/>
          <w:szCs w:val="28"/>
        </w:rPr>
        <w:t xml:space="preserve">2. </w:t>
      </w:r>
      <w:r w:rsidRPr="00466142">
        <w:rPr>
          <w:color w:val="000000"/>
          <w:sz w:val="28"/>
          <w:szCs w:val="28"/>
        </w:rPr>
        <w:t xml:space="preserve">Опубликовать настоящее решение в </w:t>
      </w:r>
      <w:r w:rsidRPr="00466142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466142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27" w:history="1">
        <w:r w:rsidRPr="00466142">
          <w:rPr>
            <w:sz w:val="28"/>
            <w:szCs w:val="28"/>
          </w:rPr>
          <w:t>http://nizhnekisly</w:t>
        </w:r>
        <w:r w:rsidRPr="00466142">
          <w:rPr>
            <w:sz w:val="28"/>
            <w:szCs w:val="28"/>
            <w:lang w:val="en-US"/>
          </w:rPr>
          <w:t>ajskoe</w:t>
        </w:r>
        <w:r w:rsidRPr="00466142">
          <w:rPr>
            <w:sz w:val="28"/>
            <w:szCs w:val="28"/>
          </w:rPr>
          <w:t>-</w:t>
        </w:r>
        <w:r w:rsidRPr="00466142">
          <w:rPr>
            <w:sz w:val="28"/>
            <w:szCs w:val="28"/>
            <w:lang w:val="en-US"/>
          </w:rPr>
          <w:t>r</w:t>
        </w:r>
        <w:r w:rsidRPr="00466142">
          <w:rPr>
            <w:sz w:val="28"/>
            <w:szCs w:val="28"/>
          </w:rPr>
          <w:t>20.</w:t>
        </w:r>
        <w:r w:rsidRPr="00466142">
          <w:rPr>
            <w:sz w:val="28"/>
            <w:szCs w:val="28"/>
            <w:lang w:val="en-US"/>
          </w:rPr>
          <w:t>gosweb</w:t>
        </w:r>
        <w:r w:rsidRPr="00466142">
          <w:rPr>
            <w:sz w:val="28"/>
            <w:szCs w:val="28"/>
          </w:rPr>
          <w:t>.</w:t>
        </w:r>
        <w:r w:rsidRPr="00466142">
          <w:rPr>
            <w:sz w:val="28"/>
            <w:szCs w:val="28"/>
            <w:lang w:val="en-US"/>
          </w:rPr>
          <w:t>gosuslugi</w:t>
        </w:r>
        <w:r w:rsidRPr="00466142">
          <w:rPr>
            <w:sz w:val="28"/>
            <w:szCs w:val="28"/>
          </w:rPr>
          <w:t>.ru</w:t>
        </w:r>
      </w:hyperlink>
      <w:r w:rsidRPr="00466142">
        <w:t xml:space="preserve"> </w:t>
      </w:r>
      <w:r w:rsidRPr="00466142">
        <w:rPr>
          <w:sz w:val="28"/>
          <w:szCs w:val="28"/>
        </w:rPr>
        <w:t>в информационно-телекоммуникационной сети "Интернет"</w:t>
      </w:r>
      <w:r w:rsidRPr="00466142">
        <w:rPr>
          <w:bCs/>
          <w:sz w:val="28"/>
          <w:szCs w:val="28"/>
        </w:rPr>
        <w:t>.</w:t>
      </w:r>
    </w:p>
    <w:p w:rsidR="00491BAF" w:rsidRDefault="00491BAF" w:rsidP="00491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6137">
        <w:rPr>
          <w:sz w:val="28"/>
          <w:szCs w:val="28"/>
        </w:rPr>
        <w:t>3. Контроль за исполнением настоящего решения возложить на</w:t>
      </w:r>
      <w:r>
        <w:rPr>
          <w:sz w:val="28"/>
          <w:szCs w:val="28"/>
        </w:rPr>
        <w:t xml:space="preserve"> исполняющего обязанности</w:t>
      </w:r>
      <w:r w:rsidRPr="004B6137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 w:rsidRPr="004B6137">
        <w:rPr>
          <w:sz w:val="28"/>
          <w:szCs w:val="28"/>
        </w:rPr>
        <w:t xml:space="preserve"> Нижнекисляйского городского поселения</w:t>
      </w:r>
      <w:r>
        <w:rPr>
          <w:sz w:val="28"/>
          <w:szCs w:val="28"/>
        </w:rPr>
        <w:t xml:space="preserve"> Рагозину В.П</w:t>
      </w:r>
      <w:r w:rsidRPr="004B6137">
        <w:rPr>
          <w:sz w:val="28"/>
          <w:szCs w:val="28"/>
        </w:rPr>
        <w:t>.</w:t>
      </w:r>
    </w:p>
    <w:p w:rsidR="00491BAF" w:rsidRPr="004B6137" w:rsidRDefault="00491BAF" w:rsidP="00491BAF">
      <w:pPr>
        <w:jc w:val="both"/>
        <w:rPr>
          <w:sz w:val="28"/>
          <w:szCs w:val="28"/>
        </w:rPr>
      </w:pPr>
    </w:p>
    <w:p w:rsidR="00491BAF" w:rsidRDefault="00491BAF" w:rsidP="00491B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6137">
        <w:rPr>
          <w:sz w:val="28"/>
          <w:szCs w:val="28"/>
        </w:rPr>
        <w:t xml:space="preserve">4. Настоящее решение вступает в силу с момента его официального </w:t>
      </w:r>
      <w:r>
        <w:rPr>
          <w:sz w:val="28"/>
          <w:szCs w:val="28"/>
        </w:rPr>
        <w:t>опубликования.</w:t>
      </w:r>
    </w:p>
    <w:p w:rsidR="00491BAF" w:rsidRPr="004B6137" w:rsidRDefault="00491BAF" w:rsidP="00491BAF">
      <w:pPr>
        <w:jc w:val="both"/>
        <w:rPr>
          <w:sz w:val="28"/>
          <w:szCs w:val="28"/>
        </w:rPr>
      </w:pPr>
    </w:p>
    <w:p w:rsidR="00491BAF" w:rsidRPr="00123767" w:rsidRDefault="00491BAF" w:rsidP="00491B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123767">
        <w:rPr>
          <w:b/>
          <w:sz w:val="28"/>
          <w:szCs w:val="28"/>
        </w:rPr>
        <w:t xml:space="preserve"> Нижнекисляйского</w:t>
      </w:r>
    </w:p>
    <w:p w:rsidR="00491BAF" w:rsidRPr="00123767" w:rsidRDefault="00491BAF" w:rsidP="00491BAF">
      <w:pPr>
        <w:jc w:val="both"/>
        <w:rPr>
          <w:rFonts w:ascii="Courier New" w:hAnsi="Courier New" w:cs="Courier New"/>
          <w:sz w:val="28"/>
          <w:szCs w:val="28"/>
        </w:rPr>
      </w:pPr>
      <w:r w:rsidRPr="00123767">
        <w:rPr>
          <w:b/>
          <w:sz w:val="28"/>
          <w:szCs w:val="28"/>
        </w:rPr>
        <w:t xml:space="preserve">городского поселения                                                            </w:t>
      </w:r>
      <w:r>
        <w:rPr>
          <w:b/>
          <w:sz w:val="28"/>
          <w:szCs w:val="28"/>
        </w:rPr>
        <w:t>А.М. Олейников</w:t>
      </w:r>
    </w:p>
    <w:p w:rsidR="00491BAF" w:rsidRPr="00123767" w:rsidRDefault="00491BAF" w:rsidP="00491BAF">
      <w:pPr>
        <w:widowControl w:val="0"/>
        <w:suppressAutoHyphens/>
        <w:autoSpaceDE w:val="0"/>
        <w:jc w:val="both"/>
        <w:rPr>
          <w:rFonts w:eastAsia="Arial"/>
          <w:b/>
          <w:sz w:val="28"/>
          <w:szCs w:val="28"/>
          <w:lang w:eastAsia="ar-SA"/>
        </w:rPr>
      </w:pPr>
    </w:p>
    <w:p w:rsidR="00491BAF" w:rsidRPr="00123767" w:rsidRDefault="00491BAF" w:rsidP="00491BAF">
      <w:pPr>
        <w:widowControl w:val="0"/>
        <w:suppressAutoHyphens/>
        <w:autoSpaceDE w:val="0"/>
        <w:jc w:val="both"/>
        <w:rPr>
          <w:rFonts w:eastAsia="Arial"/>
          <w:b/>
          <w:sz w:val="28"/>
          <w:szCs w:val="28"/>
          <w:lang w:eastAsia="ar-SA"/>
        </w:rPr>
      </w:pPr>
      <w:r w:rsidRPr="00123767">
        <w:rPr>
          <w:rFonts w:eastAsia="Arial"/>
          <w:b/>
          <w:sz w:val="28"/>
          <w:szCs w:val="28"/>
          <w:lang w:eastAsia="ar-SA"/>
        </w:rPr>
        <w:t>Председатель</w:t>
      </w:r>
    </w:p>
    <w:p w:rsidR="00491BAF" w:rsidRPr="00123767" w:rsidRDefault="00491BAF" w:rsidP="00491BAF">
      <w:pPr>
        <w:widowControl w:val="0"/>
        <w:suppressAutoHyphens/>
        <w:autoSpaceDE w:val="0"/>
        <w:jc w:val="both"/>
        <w:rPr>
          <w:rFonts w:eastAsia="Arial"/>
          <w:b/>
          <w:sz w:val="28"/>
          <w:szCs w:val="28"/>
          <w:lang w:eastAsia="ar-SA"/>
        </w:rPr>
      </w:pPr>
      <w:r w:rsidRPr="00123767">
        <w:rPr>
          <w:rFonts w:eastAsia="Arial"/>
          <w:b/>
          <w:sz w:val="28"/>
          <w:szCs w:val="28"/>
          <w:lang w:eastAsia="ar-SA"/>
        </w:rPr>
        <w:t>Совета народных депутатов                                                  И.Н. Лапина</w:t>
      </w: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Pr="00FD3703" w:rsidRDefault="00491BAF" w:rsidP="00491BAF">
      <w:pPr>
        <w:pStyle w:val="a7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lastRenderedPageBreak/>
        <w:t>Совет народных депутатов</w:t>
      </w:r>
    </w:p>
    <w:p w:rsidR="00491BAF" w:rsidRPr="00FD3703" w:rsidRDefault="00491BAF" w:rsidP="00491BAF">
      <w:pPr>
        <w:pStyle w:val="a7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 xml:space="preserve">Нижнекисляйского городского поселения </w:t>
      </w:r>
    </w:p>
    <w:p w:rsidR="00491BAF" w:rsidRPr="00FD3703" w:rsidRDefault="00491BAF" w:rsidP="00491BAF">
      <w:pPr>
        <w:pStyle w:val="a7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Бутурлиновского муниципального района</w:t>
      </w:r>
    </w:p>
    <w:p w:rsidR="00491BAF" w:rsidRPr="00FD3703" w:rsidRDefault="00491BAF" w:rsidP="00491BAF">
      <w:pPr>
        <w:pStyle w:val="10"/>
        <w:rPr>
          <w:b/>
          <w:bCs/>
          <w:sz w:val="40"/>
          <w:szCs w:val="40"/>
        </w:rPr>
      </w:pPr>
      <w:r w:rsidRPr="00FD3703">
        <w:rPr>
          <w:b/>
          <w:bCs/>
          <w:sz w:val="40"/>
          <w:szCs w:val="40"/>
        </w:rPr>
        <w:t>Воронежской области</w:t>
      </w:r>
    </w:p>
    <w:p w:rsidR="00491BAF" w:rsidRPr="0037719B" w:rsidRDefault="00491BAF" w:rsidP="00491BAF">
      <w:pPr>
        <w:pStyle w:val="2"/>
        <w:jc w:val="center"/>
        <w:rPr>
          <w:b w:val="0"/>
          <w:bCs w:val="0"/>
          <w:i w:val="0"/>
          <w:w w:val="200"/>
          <w:szCs w:val="40"/>
        </w:rPr>
      </w:pPr>
      <w:r w:rsidRPr="0037719B">
        <w:rPr>
          <w:i w:val="0"/>
          <w:w w:val="200"/>
          <w:szCs w:val="40"/>
        </w:rPr>
        <w:t>Р</w:t>
      </w:r>
      <w:r>
        <w:rPr>
          <w:i w:val="0"/>
          <w:w w:val="200"/>
          <w:szCs w:val="40"/>
        </w:rPr>
        <w:t xml:space="preserve"> </w:t>
      </w:r>
      <w:r w:rsidRPr="0037719B">
        <w:rPr>
          <w:i w:val="0"/>
          <w:w w:val="200"/>
          <w:szCs w:val="40"/>
        </w:rPr>
        <w:t>Е</w:t>
      </w:r>
      <w:r>
        <w:rPr>
          <w:i w:val="0"/>
          <w:w w:val="200"/>
          <w:szCs w:val="40"/>
        </w:rPr>
        <w:t xml:space="preserve"> </w:t>
      </w:r>
      <w:r w:rsidRPr="0037719B">
        <w:rPr>
          <w:i w:val="0"/>
          <w:w w:val="200"/>
          <w:szCs w:val="40"/>
        </w:rPr>
        <w:t>Ш</w:t>
      </w:r>
      <w:r>
        <w:rPr>
          <w:i w:val="0"/>
          <w:w w:val="200"/>
          <w:szCs w:val="40"/>
        </w:rPr>
        <w:t xml:space="preserve"> </w:t>
      </w:r>
      <w:r w:rsidRPr="0037719B">
        <w:rPr>
          <w:i w:val="0"/>
          <w:w w:val="200"/>
          <w:szCs w:val="40"/>
        </w:rPr>
        <w:t>Е</w:t>
      </w:r>
      <w:r>
        <w:rPr>
          <w:i w:val="0"/>
          <w:w w:val="200"/>
          <w:szCs w:val="40"/>
        </w:rPr>
        <w:t xml:space="preserve"> </w:t>
      </w:r>
      <w:r w:rsidRPr="0037719B">
        <w:rPr>
          <w:i w:val="0"/>
          <w:w w:val="200"/>
          <w:szCs w:val="40"/>
        </w:rPr>
        <w:t>Н</w:t>
      </w:r>
      <w:r>
        <w:rPr>
          <w:i w:val="0"/>
          <w:w w:val="200"/>
          <w:szCs w:val="40"/>
        </w:rPr>
        <w:t xml:space="preserve"> </w:t>
      </w:r>
      <w:r w:rsidRPr="0037719B">
        <w:rPr>
          <w:i w:val="0"/>
          <w:w w:val="200"/>
          <w:szCs w:val="40"/>
        </w:rPr>
        <w:t>И</w:t>
      </w:r>
      <w:r>
        <w:rPr>
          <w:i w:val="0"/>
          <w:w w:val="200"/>
          <w:szCs w:val="40"/>
        </w:rPr>
        <w:t xml:space="preserve"> </w:t>
      </w:r>
      <w:r w:rsidRPr="0037719B">
        <w:rPr>
          <w:i w:val="0"/>
          <w:w w:val="200"/>
          <w:szCs w:val="40"/>
        </w:rPr>
        <w:t>Е</w:t>
      </w:r>
    </w:p>
    <w:p w:rsidR="00491BAF" w:rsidRDefault="00491BAF" w:rsidP="00491BAF">
      <w:pPr>
        <w:jc w:val="both"/>
      </w:pPr>
    </w:p>
    <w:p w:rsidR="00491BAF" w:rsidRDefault="00491BAF" w:rsidP="00491BAF">
      <w:pPr>
        <w:jc w:val="both"/>
      </w:pPr>
    </w:p>
    <w:p w:rsidR="00491BAF" w:rsidRDefault="00491BAF" w:rsidP="00491BAF">
      <w:pPr>
        <w:jc w:val="both"/>
      </w:pPr>
    </w:p>
    <w:p w:rsidR="00491BAF" w:rsidRDefault="00491BAF" w:rsidP="00491BAF">
      <w:pPr>
        <w:jc w:val="both"/>
        <w:rPr>
          <w:i/>
          <w:sz w:val="28"/>
          <w:szCs w:val="28"/>
          <w:vertAlign w:val="superscript"/>
        </w:rPr>
      </w:pPr>
      <w:r>
        <w:rPr>
          <w:b/>
          <w:i/>
          <w:sz w:val="28"/>
          <w:szCs w:val="28"/>
          <w:u w:val="single"/>
        </w:rPr>
        <w:t xml:space="preserve">от 13 мая 2024 </w:t>
      </w:r>
      <w:r w:rsidRPr="00E927E9">
        <w:rPr>
          <w:b/>
          <w:i/>
          <w:sz w:val="28"/>
          <w:szCs w:val="28"/>
          <w:u w:val="single"/>
        </w:rPr>
        <w:t>года</w:t>
      </w:r>
      <w:r w:rsidRPr="00E927E9">
        <w:rPr>
          <w:i/>
        </w:rPr>
        <w:t xml:space="preserve">   </w:t>
      </w:r>
      <w:r>
        <w:rPr>
          <w:i/>
        </w:rPr>
        <w:t xml:space="preserve">             </w:t>
      </w:r>
      <w:r w:rsidRPr="00E927E9">
        <w:rPr>
          <w:i/>
        </w:rPr>
        <w:t xml:space="preserve">  </w:t>
      </w:r>
      <w:r>
        <w:rPr>
          <w:b/>
          <w:i/>
          <w:sz w:val="28"/>
          <w:szCs w:val="28"/>
          <w:u w:val="single"/>
        </w:rPr>
        <w:t>№ - 143</w:t>
      </w:r>
    </w:p>
    <w:p w:rsidR="00491BAF" w:rsidRPr="00CE41DB" w:rsidRDefault="00491BAF" w:rsidP="00491BAF">
      <w:pPr>
        <w:jc w:val="both"/>
        <w:rPr>
          <w:vertAlign w:val="superscript"/>
        </w:rPr>
      </w:pPr>
      <w:r w:rsidRPr="00CE41DB">
        <w:rPr>
          <w:sz w:val="28"/>
          <w:szCs w:val="28"/>
          <w:vertAlign w:val="superscript"/>
        </w:rPr>
        <w:t xml:space="preserve">            р.п. Нижний Кисляй</w:t>
      </w:r>
    </w:p>
    <w:p w:rsidR="00491BAF" w:rsidRDefault="00491BAF" w:rsidP="00491BAF">
      <w:pPr>
        <w:pStyle w:val="aff0"/>
        <w:spacing w:after="0" w:line="270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Об утверждении</w:t>
      </w:r>
      <w:r w:rsidRPr="0076221C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Единого реестра</w:t>
      </w:r>
      <w:r w:rsidRPr="0076221C">
        <w:rPr>
          <w:color w:val="000000"/>
          <w:sz w:val="28"/>
          <w:szCs w:val="20"/>
        </w:rPr>
        <w:t xml:space="preserve"> </w:t>
      </w:r>
    </w:p>
    <w:p w:rsidR="00491BAF" w:rsidRDefault="00491BAF" w:rsidP="00491BAF">
      <w:pPr>
        <w:pStyle w:val="aff0"/>
        <w:spacing w:after="0" w:line="270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Pr="0076221C">
        <w:rPr>
          <w:color w:val="000000"/>
          <w:sz w:val="28"/>
          <w:szCs w:val="20"/>
        </w:rPr>
        <w:t>униципальной</w:t>
      </w:r>
      <w:r>
        <w:rPr>
          <w:color w:val="000000"/>
          <w:sz w:val="28"/>
          <w:szCs w:val="20"/>
        </w:rPr>
        <w:t xml:space="preserve"> собственности </w:t>
      </w:r>
    </w:p>
    <w:p w:rsidR="00491BAF" w:rsidRPr="0076221C" w:rsidRDefault="00491BAF" w:rsidP="00491BAF">
      <w:pPr>
        <w:pStyle w:val="aff0"/>
        <w:spacing w:after="0" w:line="270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Нижнекисляйского городского поселения</w:t>
      </w:r>
    </w:p>
    <w:p w:rsidR="00491BAF" w:rsidRPr="0076221C" w:rsidRDefault="00491BAF" w:rsidP="00491BAF">
      <w:pPr>
        <w:pStyle w:val="aff0"/>
        <w:spacing w:after="0" w:line="270" w:lineRule="atLeast"/>
        <w:rPr>
          <w:color w:val="000000"/>
          <w:sz w:val="28"/>
          <w:szCs w:val="20"/>
        </w:rPr>
      </w:pPr>
      <w:r w:rsidRPr="0076221C">
        <w:rPr>
          <w:color w:val="000000"/>
          <w:sz w:val="28"/>
          <w:szCs w:val="20"/>
        </w:rPr>
        <w:t>Бутурлиновского муниципального района</w:t>
      </w:r>
    </w:p>
    <w:p w:rsidR="00491BAF" w:rsidRPr="0076221C" w:rsidRDefault="00491BAF" w:rsidP="00491BAF">
      <w:pPr>
        <w:pStyle w:val="aff0"/>
        <w:spacing w:after="0" w:line="270" w:lineRule="atLeast"/>
        <w:rPr>
          <w:color w:val="000000"/>
          <w:sz w:val="28"/>
          <w:szCs w:val="20"/>
        </w:rPr>
      </w:pPr>
      <w:r w:rsidRPr="0076221C">
        <w:rPr>
          <w:color w:val="000000"/>
          <w:sz w:val="28"/>
          <w:szCs w:val="20"/>
        </w:rPr>
        <w:t>Воронежской области</w:t>
      </w:r>
      <w:r>
        <w:rPr>
          <w:color w:val="000000"/>
          <w:sz w:val="28"/>
          <w:szCs w:val="20"/>
        </w:rPr>
        <w:t xml:space="preserve"> на 01 января 2024 года</w:t>
      </w:r>
    </w:p>
    <w:p w:rsidR="00491BAF" w:rsidRDefault="00491BAF" w:rsidP="00491BAF">
      <w:pPr>
        <w:jc w:val="both"/>
        <w:rPr>
          <w:i/>
          <w:sz w:val="28"/>
          <w:szCs w:val="28"/>
        </w:rPr>
      </w:pPr>
    </w:p>
    <w:p w:rsidR="00491BAF" w:rsidRDefault="00491BAF" w:rsidP="00491BAF">
      <w:pPr>
        <w:jc w:val="both"/>
        <w:rPr>
          <w:i/>
          <w:sz w:val="28"/>
          <w:szCs w:val="28"/>
        </w:rPr>
      </w:pPr>
    </w:p>
    <w:p w:rsidR="00491BAF" w:rsidRDefault="00491BAF" w:rsidP="00491BAF">
      <w:pPr>
        <w:jc w:val="both"/>
        <w:rPr>
          <w:i/>
          <w:sz w:val="28"/>
          <w:szCs w:val="28"/>
        </w:rPr>
      </w:pPr>
    </w:p>
    <w:p w:rsidR="00491BAF" w:rsidRPr="00C25327" w:rsidRDefault="00491BAF" w:rsidP="00491BAF">
      <w:pPr>
        <w:pStyle w:val="aff0"/>
        <w:spacing w:after="0" w:line="270" w:lineRule="atLeast"/>
        <w:ind w:firstLine="720"/>
        <w:jc w:val="both"/>
        <w:rPr>
          <w:sz w:val="28"/>
          <w:szCs w:val="28"/>
        </w:rPr>
      </w:pPr>
      <w:r w:rsidRPr="00C25327">
        <w:rPr>
          <w:sz w:val="28"/>
          <w:szCs w:val="28"/>
        </w:rPr>
        <w:t xml:space="preserve">На основании Федерального закона от 06 октября 2003 года № 131-ФЗ «Об общих принципах местного самоуправления в Российской Федерации», </w:t>
      </w:r>
      <w:r w:rsidRPr="0073172B">
        <w:rPr>
          <w:sz w:val="28"/>
          <w:szCs w:val="28"/>
        </w:rPr>
        <w:t>Приказа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 xml:space="preserve">, </w:t>
      </w:r>
      <w:r w:rsidRPr="00C25327">
        <w:rPr>
          <w:sz w:val="28"/>
          <w:szCs w:val="28"/>
        </w:rPr>
        <w:t>Устава Нижнекисляйского городского поселения, Совет народных депутатов Нижнекисляйского городского поселения</w:t>
      </w:r>
    </w:p>
    <w:p w:rsidR="00491BAF" w:rsidRDefault="00491BAF" w:rsidP="00491BAF">
      <w:pPr>
        <w:rPr>
          <w:i/>
          <w:sz w:val="28"/>
          <w:szCs w:val="28"/>
        </w:rPr>
      </w:pPr>
    </w:p>
    <w:p w:rsidR="00491BAF" w:rsidRDefault="00491BAF" w:rsidP="00491BAF">
      <w:pPr>
        <w:rPr>
          <w:i/>
          <w:sz w:val="28"/>
          <w:szCs w:val="28"/>
        </w:rPr>
      </w:pPr>
    </w:p>
    <w:p w:rsidR="00491BAF" w:rsidRPr="00E927E9" w:rsidRDefault="00491BAF" w:rsidP="00491BAF">
      <w:pPr>
        <w:jc w:val="center"/>
        <w:rPr>
          <w:sz w:val="28"/>
          <w:szCs w:val="28"/>
        </w:rPr>
      </w:pPr>
      <w:r w:rsidRPr="00E927E9">
        <w:rPr>
          <w:sz w:val="28"/>
          <w:szCs w:val="28"/>
        </w:rPr>
        <w:t>Р Е Ш И Л:</w:t>
      </w:r>
    </w:p>
    <w:p w:rsidR="00491BAF" w:rsidRDefault="00491BAF" w:rsidP="00491BAF">
      <w:pPr>
        <w:rPr>
          <w:sz w:val="28"/>
          <w:szCs w:val="28"/>
        </w:rPr>
      </w:pPr>
    </w:p>
    <w:p w:rsidR="00491BAF" w:rsidRPr="00E927E9" w:rsidRDefault="00491BAF" w:rsidP="00491BAF">
      <w:pPr>
        <w:rPr>
          <w:sz w:val="28"/>
          <w:szCs w:val="28"/>
        </w:rPr>
      </w:pPr>
    </w:p>
    <w:p w:rsidR="00491BAF" w:rsidRPr="00E927E9" w:rsidRDefault="00491BAF" w:rsidP="00491BAF">
      <w:pPr>
        <w:jc w:val="both"/>
        <w:rPr>
          <w:sz w:val="28"/>
          <w:szCs w:val="28"/>
        </w:rPr>
      </w:pPr>
      <w:r w:rsidRPr="00E927E9">
        <w:rPr>
          <w:sz w:val="28"/>
          <w:szCs w:val="28"/>
        </w:rPr>
        <w:tab/>
        <w:t xml:space="preserve">1. </w:t>
      </w:r>
      <w:r w:rsidRPr="00E927E9">
        <w:rPr>
          <w:color w:val="000000"/>
          <w:sz w:val="28"/>
          <w:szCs w:val="28"/>
        </w:rPr>
        <w:t>Утвердить Единый реестр муниципальной собственности Нижнекисляйского городского поселения Бутурлиновского муниципального района В</w:t>
      </w:r>
      <w:r>
        <w:rPr>
          <w:color w:val="000000"/>
          <w:sz w:val="28"/>
          <w:szCs w:val="28"/>
        </w:rPr>
        <w:t>оронежской области на 01.01.2024</w:t>
      </w:r>
      <w:r w:rsidRPr="00E927E9">
        <w:rPr>
          <w:color w:val="000000"/>
          <w:sz w:val="28"/>
          <w:szCs w:val="28"/>
        </w:rPr>
        <w:t xml:space="preserve"> года согласно приложению.</w:t>
      </w:r>
      <w:r w:rsidRPr="00E927E9">
        <w:rPr>
          <w:sz w:val="28"/>
          <w:szCs w:val="28"/>
        </w:rPr>
        <w:tab/>
      </w:r>
    </w:p>
    <w:p w:rsidR="00491BAF" w:rsidRPr="00E927E9" w:rsidRDefault="00491BAF" w:rsidP="00491BAF">
      <w:pPr>
        <w:jc w:val="both"/>
        <w:rPr>
          <w:sz w:val="28"/>
          <w:szCs w:val="28"/>
        </w:rPr>
      </w:pPr>
      <w:r w:rsidRPr="00E927E9">
        <w:rPr>
          <w:sz w:val="28"/>
          <w:szCs w:val="28"/>
        </w:rPr>
        <w:tab/>
      </w:r>
    </w:p>
    <w:p w:rsidR="00491BAF" w:rsidRDefault="00491BAF" w:rsidP="00491BAF">
      <w:pPr>
        <w:pStyle w:val="af3"/>
        <w:spacing w:after="0"/>
        <w:jc w:val="both"/>
        <w:rPr>
          <w:bCs/>
          <w:i/>
          <w:iCs/>
          <w:sz w:val="28"/>
          <w:szCs w:val="28"/>
        </w:rPr>
      </w:pPr>
      <w:r>
        <w:rPr>
          <w:sz w:val="28"/>
        </w:rPr>
        <w:t xml:space="preserve">        2</w:t>
      </w:r>
      <w:r w:rsidRPr="00A046B2">
        <w:rPr>
          <w:sz w:val="28"/>
        </w:rPr>
        <w:t>.</w:t>
      </w:r>
      <w:r w:rsidRPr="00A046B2">
        <w:rPr>
          <w:color w:val="000000"/>
          <w:sz w:val="28"/>
          <w:szCs w:val="28"/>
        </w:rPr>
        <w:t xml:space="preserve"> Опубликовать настоящее решение в </w:t>
      </w:r>
      <w:r w:rsidRPr="00A046B2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A046B2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28" w:history="1">
        <w:r w:rsidRPr="00A046B2">
          <w:rPr>
            <w:sz w:val="28"/>
            <w:szCs w:val="28"/>
          </w:rPr>
          <w:t>http://nizhnekisly</w:t>
        </w:r>
        <w:r w:rsidRPr="00A046B2">
          <w:rPr>
            <w:sz w:val="28"/>
            <w:szCs w:val="28"/>
            <w:lang w:val="en-US"/>
          </w:rPr>
          <w:t>ajskoe</w:t>
        </w:r>
        <w:r w:rsidRPr="00A046B2">
          <w:rPr>
            <w:sz w:val="28"/>
            <w:szCs w:val="28"/>
          </w:rPr>
          <w:t>-</w:t>
        </w:r>
        <w:r w:rsidRPr="00A046B2">
          <w:rPr>
            <w:sz w:val="28"/>
            <w:szCs w:val="28"/>
            <w:lang w:val="en-US"/>
          </w:rPr>
          <w:t>r</w:t>
        </w:r>
        <w:r w:rsidRPr="00A046B2">
          <w:rPr>
            <w:sz w:val="28"/>
            <w:szCs w:val="28"/>
          </w:rPr>
          <w:t>20.</w:t>
        </w:r>
        <w:r w:rsidRPr="00A046B2">
          <w:rPr>
            <w:sz w:val="28"/>
            <w:szCs w:val="28"/>
            <w:lang w:val="en-US"/>
          </w:rPr>
          <w:t>gosweb</w:t>
        </w:r>
        <w:r w:rsidRPr="00A046B2">
          <w:rPr>
            <w:sz w:val="28"/>
            <w:szCs w:val="28"/>
          </w:rPr>
          <w:t>.</w:t>
        </w:r>
        <w:r w:rsidRPr="00A046B2">
          <w:rPr>
            <w:sz w:val="28"/>
            <w:szCs w:val="28"/>
            <w:lang w:val="en-US"/>
          </w:rPr>
          <w:t>gosuslugi</w:t>
        </w:r>
        <w:r w:rsidRPr="00A046B2">
          <w:rPr>
            <w:sz w:val="28"/>
            <w:szCs w:val="28"/>
          </w:rPr>
          <w:t>.ru</w:t>
        </w:r>
      </w:hyperlink>
      <w:r w:rsidRPr="00A046B2">
        <w:t xml:space="preserve"> </w:t>
      </w:r>
      <w:r w:rsidRPr="00A046B2">
        <w:rPr>
          <w:sz w:val="28"/>
          <w:szCs w:val="28"/>
        </w:rPr>
        <w:t>в информационно-телекоммуникационной сети "Интернет"</w:t>
      </w:r>
      <w:r w:rsidRPr="00A046B2">
        <w:rPr>
          <w:bCs/>
          <w:sz w:val="28"/>
          <w:szCs w:val="28"/>
        </w:rPr>
        <w:t>.</w:t>
      </w:r>
    </w:p>
    <w:p w:rsidR="00491BAF" w:rsidRPr="00491BAF" w:rsidRDefault="00491BAF" w:rsidP="00491BAF">
      <w:pPr>
        <w:pStyle w:val="af3"/>
        <w:spacing w:after="0"/>
        <w:jc w:val="both"/>
        <w:rPr>
          <w:bCs/>
          <w:i/>
          <w:iCs/>
          <w:sz w:val="28"/>
          <w:szCs w:val="28"/>
        </w:rPr>
      </w:pPr>
    </w:p>
    <w:p w:rsidR="00491BAF" w:rsidRPr="00032DF3" w:rsidRDefault="00491BAF" w:rsidP="00491BAF">
      <w:pPr>
        <w:jc w:val="both"/>
        <w:rPr>
          <w:sz w:val="28"/>
        </w:rPr>
      </w:pPr>
      <w:r>
        <w:rPr>
          <w:sz w:val="28"/>
        </w:rPr>
        <w:lastRenderedPageBreak/>
        <w:t xml:space="preserve">       3</w:t>
      </w:r>
      <w:r w:rsidRPr="00032DF3">
        <w:rPr>
          <w:sz w:val="28"/>
        </w:rPr>
        <w:t>.  Контроль за исполнением настоящего решения оставляю за собой.</w:t>
      </w:r>
    </w:p>
    <w:p w:rsidR="00491BAF" w:rsidRDefault="00491BAF" w:rsidP="00491BAF">
      <w:pPr>
        <w:jc w:val="both"/>
        <w:rPr>
          <w:sz w:val="28"/>
        </w:rPr>
      </w:pPr>
    </w:p>
    <w:p w:rsidR="00491BAF" w:rsidRDefault="00491BAF" w:rsidP="00491B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491BAF" w:rsidRPr="00E927E9" w:rsidRDefault="00491BAF" w:rsidP="00491BAF">
      <w:pPr>
        <w:jc w:val="both"/>
        <w:rPr>
          <w:b/>
          <w:sz w:val="28"/>
          <w:szCs w:val="28"/>
        </w:rPr>
      </w:pPr>
      <w:r w:rsidRPr="00E927E9">
        <w:rPr>
          <w:b/>
          <w:sz w:val="28"/>
          <w:szCs w:val="28"/>
        </w:rPr>
        <w:t>Глава Нижнекисляйского</w:t>
      </w:r>
    </w:p>
    <w:p w:rsidR="00491BAF" w:rsidRPr="00E927E9" w:rsidRDefault="00491BAF" w:rsidP="00491BAF">
      <w:pPr>
        <w:jc w:val="both"/>
        <w:rPr>
          <w:b/>
          <w:sz w:val="28"/>
          <w:szCs w:val="28"/>
        </w:rPr>
      </w:pPr>
      <w:r w:rsidRPr="00E927E9">
        <w:rPr>
          <w:b/>
          <w:sz w:val="28"/>
          <w:szCs w:val="28"/>
        </w:rPr>
        <w:t xml:space="preserve">городского поселения                                                 </w:t>
      </w:r>
      <w:r>
        <w:rPr>
          <w:b/>
          <w:sz w:val="28"/>
          <w:szCs w:val="28"/>
        </w:rPr>
        <w:t xml:space="preserve">            А.М.Олейников</w:t>
      </w:r>
    </w:p>
    <w:p w:rsidR="00491BAF" w:rsidRPr="00E927E9" w:rsidRDefault="00491BAF" w:rsidP="00491BAF">
      <w:pPr>
        <w:jc w:val="both"/>
        <w:rPr>
          <w:b/>
          <w:sz w:val="28"/>
          <w:szCs w:val="28"/>
        </w:rPr>
      </w:pPr>
    </w:p>
    <w:p w:rsidR="00491BAF" w:rsidRPr="00E927E9" w:rsidRDefault="00491BAF" w:rsidP="00491B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Pr="00E927E9">
        <w:rPr>
          <w:b/>
          <w:sz w:val="28"/>
          <w:szCs w:val="28"/>
        </w:rPr>
        <w:t>редседатель</w:t>
      </w:r>
    </w:p>
    <w:p w:rsidR="00491BAF" w:rsidRPr="00E927E9" w:rsidRDefault="00491BAF" w:rsidP="00491BAF">
      <w:r w:rsidRPr="00E927E9">
        <w:rPr>
          <w:b/>
          <w:sz w:val="28"/>
          <w:szCs w:val="28"/>
        </w:rPr>
        <w:t xml:space="preserve">Совета народных депутатов                                                        </w:t>
      </w:r>
      <w:r>
        <w:rPr>
          <w:b/>
          <w:sz w:val="28"/>
          <w:szCs w:val="28"/>
        </w:rPr>
        <w:t>И.Н.Лапина</w:t>
      </w:r>
    </w:p>
    <w:p w:rsidR="001A1DDA" w:rsidRDefault="001A1DDA" w:rsidP="00491BAF">
      <w:pPr>
        <w:jc w:val="center"/>
        <w:sectPr w:rsidR="001A1DDA" w:rsidSect="00E927E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A1DDA" w:rsidRPr="005C0012" w:rsidRDefault="001A1DDA" w:rsidP="001A1DDA">
      <w:pPr>
        <w:jc w:val="center"/>
      </w:pPr>
      <w:r w:rsidRPr="005C0012">
        <w:lastRenderedPageBreak/>
        <w:t>Здания, строения, сооружения, объекты незавершенного строительства, нежилые помещения и т.д.»</w:t>
      </w:r>
    </w:p>
    <w:p w:rsidR="001A1DDA" w:rsidRPr="005C0012" w:rsidRDefault="001A1DDA" w:rsidP="001A1DDA">
      <w:pPr>
        <w:jc w:val="center"/>
      </w:pPr>
      <w:r w:rsidRPr="005C0012">
        <w:t>Нижнекисляйского городского поселения по состоянию н</w:t>
      </w:r>
      <w:r>
        <w:t>а</w:t>
      </w:r>
      <w:r w:rsidRPr="005C0012">
        <w:t xml:space="preserve"> 01.01.</w:t>
      </w:r>
      <w:r>
        <w:t>2024</w:t>
      </w:r>
      <w:r w:rsidRPr="005C0012">
        <w:t xml:space="preserve"> г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01"/>
        <w:gridCol w:w="1689"/>
        <w:gridCol w:w="1130"/>
        <w:gridCol w:w="1005"/>
        <w:gridCol w:w="1059"/>
        <w:gridCol w:w="1032"/>
        <w:gridCol w:w="27"/>
        <w:gridCol w:w="30"/>
        <w:gridCol w:w="958"/>
        <w:gridCol w:w="1047"/>
        <w:gridCol w:w="1322"/>
        <w:gridCol w:w="1603"/>
        <w:gridCol w:w="1026"/>
        <w:gridCol w:w="748"/>
      </w:tblGrid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№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п/п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/</w:t>
            </w:r>
          </w:p>
          <w:p w:rsidR="001A1DDA" w:rsidRPr="005C0012" w:rsidRDefault="001A1DDA" w:rsidP="000717B4">
            <w:pPr>
              <w:jc w:val="center"/>
            </w:pPr>
          </w:p>
          <w:p w:rsidR="001A1DDA" w:rsidRPr="005C0012" w:rsidRDefault="001A1DDA" w:rsidP="000717B4">
            <w:pPr>
              <w:jc w:val="center"/>
            </w:pPr>
            <w:r w:rsidRPr="005C0012">
              <w:t>Рег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№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Наименование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Адрес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(местоположение)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Када-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стровый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(или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услов-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ный)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номер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Пло-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щадь,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протя-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жен-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 xml:space="preserve">ность </w:t>
            </w:r>
          </w:p>
          <w:p w:rsidR="001A1DDA" w:rsidRPr="005C0012" w:rsidRDefault="001A1DDA" w:rsidP="000717B4">
            <w:pPr>
              <w:jc w:val="center"/>
            </w:pPr>
            <w:r w:rsidRPr="005C0012">
              <w:t xml:space="preserve">и (или) 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иные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пара-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метры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(кв.м, м)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Балан-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совая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сто-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имость,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руб.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Оста-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точная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сто-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имость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руб.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Када-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стро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вая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сто-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имость,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руб.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Дата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возник-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новения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и прек-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ращения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права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Рекви-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зиты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доку-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ментов –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основа-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Балан-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содер-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жатель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Обре-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мене-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При-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ме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ча-</w:t>
            </w:r>
          </w:p>
          <w:p w:rsidR="001A1DDA" w:rsidRPr="005C0012" w:rsidRDefault="001A1DDA" w:rsidP="000717B4">
            <w:pPr>
              <w:jc w:val="center"/>
            </w:pPr>
            <w:r w:rsidRPr="005C0012">
              <w:t>ния</w:t>
            </w: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>
              <w:t>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>
              <w:t>7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pPr>
              <w:jc w:val="center"/>
            </w:pPr>
            <w:r w:rsidRPr="005C0012">
              <w:t>13</w:t>
            </w: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083285" w:rsidRDefault="001A1DDA" w:rsidP="000717B4">
            <w:r w:rsidRPr="00083285">
              <w:t>1/1</w:t>
            </w:r>
          </w:p>
          <w:p w:rsidR="001A1DDA" w:rsidRPr="00083285" w:rsidRDefault="001A1DDA" w:rsidP="000717B4"/>
          <w:p w:rsidR="001A1DDA" w:rsidRPr="00083285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Здание (МКУК СКЦ «Нижнекисляйский)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>ул. Заводская, д.22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36-36-06/024/2012-260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1476,2</w:t>
            </w:r>
          </w:p>
          <w:p w:rsidR="001A1DDA" w:rsidRPr="003A640F" w:rsidRDefault="001A1DDA" w:rsidP="000717B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1416845,00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22.10.</w:t>
            </w:r>
          </w:p>
          <w:p w:rsidR="001A1DDA" w:rsidRPr="003A640F" w:rsidRDefault="001A1DDA" w:rsidP="000717B4">
            <w:r w:rsidRPr="003A640F">
              <w:t>2012г.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36-36-06/024/2012-260   </w:t>
            </w:r>
          </w:p>
          <w:p w:rsidR="001A1DDA" w:rsidRPr="003A640F" w:rsidRDefault="001A1DDA" w:rsidP="000717B4">
            <w:r w:rsidRPr="003A640F">
              <w:t>22.10.2012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КДЦ «Родник»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894907" w:rsidRDefault="001A1DDA" w:rsidP="000717B4">
            <w:pPr>
              <w:rPr>
                <w:highlight w:val="yellow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94907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pPr>
              <w:rPr>
                <w:lang w:val="en-US"/>
              </w:rPr>
            </w:pPr>
            <w:r w:rsidRPr="00083285">
              <w:t>2/2</w:t>
            </w:r>
          </w:p>
          <w:p w:rsidR="001A1DDA" w:rsidRPr="003A640F" w:rsidRDefault="001A1DDA" w:rsidP="000717B4"/>
          <w:p w:rsidR="001A1DDA" w:rsidRPr="003A640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 xml:space="preserve">Пожарное депо </w:t>
            </w:r>
          </w:p>
          <w:p w:rsidR="001A1DDA" w:rsidRPr="003A640F" w:rsidRDefault="001A1DDA" w:rsidP="000717B4"/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>ул. Дзержинского, 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300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133452,48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0 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28.12.</w:t>
            </w:r>
          </w:p>
          <w:p w:rsidR="001A1DDA" w:rsidRPr="003A640F" w:rsidRDefault="001A1DDA" w:rsidP="000717B4">
            <w:r w:rsidRPr="003A640F">
              <w:t>2005г.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Акт приема –переда</w:t>
            </w:r>
          </w:p>
          <w:p w:rsidR="001A1DDA" w:rsidRPr="003A640F" w:rsidRDefault="001A1DDA" w:rsidP="000717B4">
            <w:r w:rsidRPr="003A640F">
              <w:t>чи от 28.12.2005г.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5C0012" w:rsidRDefault="001A1DDA" w:rsidP="000717B4">
            <w:r w:rsidRPr="005C0012">
              <w:t xml:space="preserve">казна </w:t>
            </w:r>
          </w:p>
          <w:p w:rsidR="001A1DDA" w:rsidRPr="005C0012" w:rsidRDefault="001A1DDA" w:rsidP="000717B4">
            <w:r w:rsidRPr="005C0012">
              <w:t>МО НГП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3/3</w:t>
            </w:r>
          </w:p>
          <w:p w:rsidR="001A1DDA" w:rsidRPr="003A640F" w:rsidRDefault="001A1DDA" w:rsidP="000717B4"/>
          <w:p w:rsidR="001A1DDA" w:rsidRPr="003A640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гараж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р. п. Нижний Кисляй, ул. Советская,  5 «А»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36-3 6-06/010/2005-166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 xml:space="preserve">324,5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497723,43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08290A" w:rsidRDefault="001A1DDA" w:rsidP="000717B4">
            <w:r w:rsidRPr="0008290A">
              <w:t>497723,43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94907" w:rsidRDefault="001A1DDA" w:rsidP="000717B4">
            <w:pPr>
              <w:rPr>
                <w:highlight w:val="yellow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19.08.</w:t>
            </w:r>
          </w:p>
          <w:p w:rsidR="001A1DDA" w:rsidRPr="003A640F" w:rsidRDefault="001A1DDA" w:rsidP="000717B4">
            <w:r w:rsidRPr="003A640F">
              <w:t>2008г.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36-АВ</w:t>
            </w:r>
          </w:p>
          <w:p w:rsidR="001A1DDA" w:rsidRPr="003A640F" w:rsidRDefault="001A1DDA" w:rsidP="000717B4">
            <w:r w:rsidRPr="003A640F">
              <w:t>0655533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хоз.</w:t>
            </w:r>
          </w:p>
          <w:p w:rsidR="001A1DDA" w:rsidRPr="003A640F" w:rsidRDefault="001A1DDA" w:rsidP="000717B4">
            <w:r w:rsidRPr="003A640F">
              <w:t>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7148F" w:rsidRDefault="001A1DDA" w:rsidP="000717B4">
            <w:r w:rsidRPr="00083285">
              <w:t>4/4</w:t>
            </w:r>
          </w:p>
          <w:p w:rsidR="001A1DDA" w:rsidRPr="00C7148F" w:rsidRDefault="001A1DDA" w:rsidP="000717B4"/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Здание администра</w:t>
            </w:r>
          </w:p>
          <w:p w:rsidR="001A1DDA" w:rsidRPr="003A640F" w:rsidRDefault="001A1DDA" w:rsidP="000717B4">
            <w:r w:rsidRPr="003A640F">
              <w:t>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 xml:space="preserve">р. п. Нижний Кисляй,  </w:t>
            </w:r>
          </w:p>
          <w:p w:rsidR="001A1DDA" w:rsidRPr="003A640F" w:rsidRDefault="001A1DDA" w:rsidP="000717B4">
            <w:r w:rsidRPr="003A640F">
              <w:t xml:space="preserve">ул. Октябрьская, </w:t>
            </w:r>
            <w:r w:rsidRPr="003A640F">
              <w:lastRenderedPageBreak/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lastRenderedPageBreak/>
              <w:t>36:05:02000136244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242,7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 xml:space="preserve">1028205,77                                                                                               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9A6DA7" w:rsidRDefault="001A1DDA" w:rsidP="000717B4">
            <w:r>
              <w:t>105670,67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17.03.</w:t>
            </w:r>
          </w:p>
          <w:p w:rsidR="001A1DDA" w:rsidRPr="003A640F" w:rsidRDefault="001A1DDA" w:rsidP="000717B4">
            <w:r w:rsidRPr="003A640F">
              <w:t>2015г.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t>36-36/006-36/006/007/2015-305/1</w:t>
            </w:r>
          </w:p>
          <w:p w:rsidR="001A1DDA" w:rsidRPr="003A640F" w:rsidRDefault="001A1DDA" w:rsidP="000717B4">
            <w:r w:rsidRPr="003A640F">
              <w:lastRenderedPageBreak/>
              <w:t>17.03.2015</w:t>
            </w:r>
          </w:p>
          <w:p w:rsidR="001A1DDA" w:rsidRPr="003A640F" w:rsidRDefault="001A1DDA" w:rsidP="000717B4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3A640F" w:rsidRDefault="001A1DDA" w:rsidP="000717B4">
            <w:r w:rsidRPr="003A640F">
              <w:lastRenderedPageBreak/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>
            <w:r w:rsidRPr="005C0012">
              <w:t xml:space="preserve"> </w:t>
            </w: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C7148F">
              <w:lastRenderedPageBreak/>
              <w:t>5/5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Отдельно стоящее нежилое здание (баня)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 п. Нижний Кисляй, ул. Орджоникидзе,1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36-36-06/001/2008-331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161,8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50000,0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E2154C" w:rsidRDefault="001A1DDA" w:rsidP="000717B4">
            <w:r w:rsidRPr="00E2154C">
              <w:t>40833,26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19.06.</w:t>
            </w:r>
          </w:p>
          <w:p w:rsidR="001A1DDA" w:rsidRPr="003A640F" w:rsidRDefault="001A1DDA" w:rsidP="000717B4">
            <w:r w:rsidRPr="003A640F">
              <w:t>2008г.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36-АВ</w:t>
            </w:r>
          </w:p>
          <w:p w:rsidR="001A1DDA" w:rsidRPr="003A640F" w:rsidRDefault="001A1DDA" w:rsidP="000717B4">
            <w:r w:rsidRPr="003A640F">
              <w:t>065534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>
            <w:r w:rsidRPr="005C0012">
              <w:t xml:space="preserve"> </w:t>
            </w: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3285" w:rsidRDefault="001A1DDA" w:rsidP="000717B4">
            <w:r w:rsidRPr="00083285">
              <w:t>6/6</w:t>
            </w:r>
          </w:p>
          <w:p w:rsidR="001A1DDA" w:rsidRPr="00083285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Памятник  погибшим воинам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 .п. Нижний Кисляй, </w:t>
            </w:r>
          </w:p>
          <w:p w:rsidR="001A1DDA" w:rsidRPr="003A640F" w:rsidRDefault="001A1DDA" w:rsidP="000717B4">
            <w:r w:rsidRPr="003A640F">
              <w:t>ул. Заводская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711,24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08.05.</w:t>
            </w:r>
          </w:p>
          <w:p w:rsidR="001A1DDA" w:rsidRPr="003A640F" w:rsidRDefault="001A1DDA" w:rsidP="000717B4">
            <w:r w:rsidRPr="003A640F">
              <w:t>2015г.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36-А-36/006-36/006/005/2015-505/1</w:t>
            </w:r>
          </w:p>
          <w:p w:rsidR="001A1DDA" w:rsidRPr="003A640F" w:rsidRDefault="001A1DDA" w:rsidP="000717B4">
            <w:r w:rsidRPr="003A640F">
              <w:t>08.05.2015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>
            <w:r w:rsidRPr="005C0012">
              <w:t xml:space="preserve"> </w:t>
            </w: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7/8</w:t>
            </w:r>
          </w:p>
          <w:p w:rsidR="001A1DDA" w:rsidRPr="003A640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- 1/2 доля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>ул. Школьная, д.9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36:05:0200013:193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48,4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76930,56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22339,48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29.05.2023г.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36:05:0200013:193-36/075/2023-1 от 29.05.2023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>
            <w:r w:rsidRPr="005C0012">
              <w:t xml:space="preserve"> </w:t>
            </w: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8/9</w:t>
            </w:r>
          </w:p>
          <w:p w:rsidR="001A1DDA" w:rsidRPr="003A640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 - кв.№3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>ул. Заводская, д.25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97461,08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9903,66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08.04.</w:t>
            </w:r>
          </w:p>
          <w:p w:rsidR="001A1DDA" w:rsidRPr="003A640F" w:rsidRDefault="001A1DDA" w:rsidP="000717B4">
            <w:r w:rsidRPr="003A640F">
              <w:t>2015г.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36-36/006-36/006/007/2015-465/1 08.04.2015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>
            <w:r w:rsidRPr="005C0012">
              <w:t xml:space="preserve"> </w:t>
            </w: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9/12</w:t>
            </w:r>
          </w:p>
          <w:p w:rsidR="001A1DDA" w:rsidRPr="003A640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Жилой дом - кв.№1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>ул. Старозавод</w:t>
            </w:r>
          </w:p>
          <w:p w:rsidR="001A1DDA" w:rsidRPr="003A640F" w:rsidRDefault="001A1DDA" w:rsidP="000717B4">
            <w:r w:rsidRPr="003A640F">
              <w:t>ская, д.23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36:05:0200006:199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16169,15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18.07.</w:t>
            </w:r>
          </w:p>
          <w:p w:rsidR="001A1DDA" w:rsidRPr="003A640F" w:rsidRDefault="001A1DDA" w:rsidP="000717B4">
            <w:r w:rsidRPr="003A640F">
              <w:t>2023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36:05:0200006:199-36/075/2023-1 от 18.07.2023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10/13</w:t>
            </w:r>
          </w:p>
          <w:p w:rsidR="001A1DDA" w:rsidRPr="003A640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 – кв.№4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>ул. Старозаводская, д.23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36:05:0200006198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14,6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12424,70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18.07.2023г.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36:05:0200006198-36/075/2023-1 от 18.07.2023</w:t>
            </w:r>
            <w:r w:rsidRPr="003A640F">
              <w:lastRenderedPageBreak/>
              <w:t>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C7148F">
              <w:lastRenderedPageBreak/>
              <w:t>11/14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  – кв.№2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>ул. Старозавод</w:t>
            </w:r>
          </w:p>
          <w:p w:rsidR="001A1DDA" w:rsidRPr="003A640F" w:rsidRDefault="001A1DDA" w:rsidP="000717B4">
            <w:r w:rsidRPr="003A640F">
              <w:t>ская, д.13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29143,0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28.12.</w:t>
            </w:r>
          </w:p>
          <w:p w:rsidR="001A1DDA" w:rsidRPr="003A640F" w:rsidRDefault="001A1DDA" w:rsidP="000717B4">
            <w:r w:rsidRPr="003A640F">
              <w:t>2005г.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Акт приема переда</w:t>
            </w:r>
          </w:p>
          <w:p w:rsidR="001A1DDA" w:rsidRPr="003A640F" w:rsidRDefault="001A1DDA" w:rsidP="000717B4">
            <w:r w:rsidRPr="003A640F">
              <w:t>чи от 28.05.2005г.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73F4F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12/15</w:t>
            </w:r>
          </w:p>
          <w:p w:rsidR="001A1DDA" w:rsidRPr="003A640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- кв.№6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 .п. Нижний Кисляй, </w:t>
            </w:r>
          </w:p>
          <w:p w:rsidR="001A1DDA" w:rsidRPr="003A640F" w:rsidRDefault="001A1DDA" w:rsidP="000717B4">
            <w:r w:rsidRPr="003A640F">
              <w:t>ул. Старозавод</w:t>
            </w:r>
          </w:p>
          <w:p w:rsidR="001A1DDA" w:rsidRPr="003A640F" w:rsidRDefault="001A1DDA" w:rsidP="000717B4">
            <w:r w:rsidRPr="003A640F">
              <w:t>ская, д.13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15,1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29143,0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28.12.</w:t>
            </w:r>
          </w:p>
          <w:p w:rsidR="001A1DDA" w:rsidRPr="003A640F" w:rsidRDefault="001A1DDA" w:rsidP="000717B4">
            <w:r w:rsidRPr="003A640F">
              <w:t>2005г.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Акт приема переда</w:t>
            </w:r>
          </w:p>
          <w:p w:rsidR="001A1DDA" w:rsidRPr="003A640F" w:rsidRDefault="001A1DDA" w:rsidP="000717B4">
            <w:r w:rsidRPr="003A640F">
              <w:t>чи от 28.05.2005г.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13/16</w:t>
            </w:r>
          </w:p>
          <w:p w:rsidR="001A1DDA" w:rsidRPr="003A640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– кв.№7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>ул. Старозавод</w:t>
            </w:r>
          </w:p>
          <w:p w:rsidR="001A1DDA" w:rsidRPr="003A640F" w:rsidRDefault="001A1DDA" w:rsidP="000717B4">
            <w:r w:rsidRPr="003A640F">
              <w:t>ская, д.31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27,1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78320,87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35235,26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28.12.</w:t>
            </w:r>
          </w:p>
          <w:p w:rsidR="001A1DDA" w:rsidRPr="003A640F" w:rsidRDefault="001A1DDA" w:rsidP="000717B4">
            <w:r w:rsidRPr="003A640F">
              <w:t>2005г.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Акт приема переда</w:t>
            </w:r>
          </w:p>
          <w:p w:rsidR="001A1DDA" w:rsidRPr="003A640F" w:rsidRDefault="001A1DDA" w:rsidP="000717B4">
            <w:r w:rsidRPr="003A640F">
              <w:t>чи от 28.05.2005г.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C7148F">
              <w:t>14/17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 -  1/5 доля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 п. Нижний Кисляй, ул. Новый Свет, д.1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36:05:0200008:49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35,9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51781,62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29.05.2023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36:05:0200008:49-36/075/2023 -1 от 29.05.2023г.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73F4F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C7148F">
              <w:t>15/18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– 1/4 доля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 п . Нижний Кисляй, ул. Новый Свет, д.18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25,2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41791,0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28.12.</w:t>
            </w:r>
          </w:p>
          <w:p w:rsidR="001A1DDA" w:rsidRPr="003A640F" w:rsidRDefault="001A1DDA" w:rsidP="000717B4">
            <w:r w:rsidRPr="003A640F">
              <w:t>2005г.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Акт приема переда</w:t>
            </w:r>
          </w:p>
          <w:p w:rsidR="001A1DDA" w:rsidRPr="003A640F" w:rsidRDefault="001A1DDA" w:rsidP="000717B4">
            <w:r w:rsidRPr="003A640F">
              <w:t>чи от 28.05.2005г.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C7148F">
              <w:t>16/20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 xml:space="preserve">ул. Свободы, </w:t>
            </w:r>
            <w:r w:rsidRPr="003A640F">
              <w:lastRenderedPageBreak/>
              <w:t>д.85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33,6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84382,2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2C056C" w:rsidRDefault="001A1DDA" w:rsidP="000717B4">
            <w:r w:rsidRPr="002C056C">
              <w:t>61798,20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5C0012">
              <w:t>28.12.</w:t>
            </w:r>
          </w:p>
          <w:p w:rsidR="001A1DDA" w:rsidRPr="005C0012" w:rsidRDefault="001A1DDA" w:rsidP="000717B4">
            <w:r w:rsidRPr="005C0012">
              <w:t>2005г.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Акт приема переда</w:t>
            </w:r>
          </w:p>
          <w:p w:rsidR="001A1DDA" w:rsidRPr="003A640F" w:rsidRDefault="001A1DDA" w:rsidP="000717B4">
            <w:r w:rsidRPr="003A640F">
              <w:lastRenderedPageBreak/>
              <w:t>чи от 28.05.2005.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568C7" w:rsidRDefault="001A1DDA" w:rsidP="000717B4">
            <w:r w:rsidRPr="007568C7">
              <w:lastRenderedPageBreak/>
              <w:t>17/22</w:t>
            </w:r>
          </w:p>
          <w:p w:rsidR="001A1DDA" w:rsidRPr="007568C7" w:rsidRDefault="001A1DDA" w:rsidP="000717B4">
            <w:pPr>
              <w:rPr>
                <w:color w:val="00B05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– 3/5 доли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 п. Нижний Кисляй, ул. Дзержинского, д.9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40,98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12021,53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31.12.2006г.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Акт приема переда</w:t>
            </w:r>
          </w:p>
          <w:p w:rsidR="001A1DDA" w:rsidRPr="003A640F" w:rsidRDefault="001A1DDA" w:rsidP="000717B4">
            <w:r w:rsidRPr="003A640F">
              <w:t>чи от 28.05.2005г.; 36:05:0200002:87-36/075/2021-1 20.09.2021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9C5DC2" w:rsidRDefault="001A1DDA" w:rsidP="000717B4">
            <w:pPr>
              <w:rPr>
                <w:highlight w:val="yellow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18</w:t>
            </w:r>
            <w:r w:rsidRPr="00C7148F">
              <w:t>/23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 -1/2 доля (№2)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 п. Нижний Кисляй, </w:t>
            </w:r>
          </w:p>
          <w:p w:rsidR="001A1DDA" w:rsidRPr="003A640F" w:rsidRDefault="001A1DDA" w:rsidP="000717B4">
            <w:r w:rsidRPr="003A640F">
              <w:t>ул. Меловая, д.13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30662,91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A64B4" w:rsidRDefault="001A1DDA" w:rsidP="000717B4">
            <w:r w:rsidRPr="005A64B4">
              <w:t>5077,46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31.12.</w:t>
            </w:r>
          </w:p>
          <w:p w:rsidR="001A1DDA" w:rsidRPr="003A640F" w:rsidRDefault="001A1DDA" w:rsidP="000717B4">
            <w:r w:rsidRPr="003A640F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Акт приема переда</w:t>
            </w:r>
          </w:p>
          <w:p w:rsidR="001A1DDA" w:rsidRPr="003A640F" w:rsidRDefault="001A1DDA" w:rsidP="000717B4">
            <w:r w:rsidRPr="003A640F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19</w:t>
            </w:r>
            <w:r w:rsidRPr="00C7148F">
              <w:t>/24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- 2/5 доли  (№3)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Кисляй, </w:t>
            </w:r>
          </w:p>
          <w:p w:rsidR="001A1DDA" w:rsidRPr="008B4252" w:rsidRDefault="001A1DDA" w:rsidP="000717B4">
            <w:r w:rsidRPr="008B4252">
              <w:t>ул. Меловая, д.13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30662,91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A64B4" w:rsidRDefault="001A1DDA" w:rsidP="000717B4">
            <w:r w:rsidRPr="005A64B4">
              <w:t>5077,47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20</w:t>
            </w:r>
            <w:r w:rsidRPr="00C7148F">
              <w:t>/25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</w:t>
            </w:r>
          </w:p>
          <w:p w:rsidR="001A1DDA" w:rsidRPr="008B4252" w:rsidRDefault="001A1DDA" w:rsidP="000717B4"/>
          <w:p w:rsidR="001A1DDA" w:rsidRPr="008B4252" w:rsidRDefault="001A1DDA" w:rsidP="000717B4"/>
          <w:p w:rsidR="001A1DDA" w:rsidRPr="008B4252" w:rsidRDefault="001A1DDA" w:rsidP="000717B4">
            <w:pPr>
              <w:jc w:val="center"/>
            </w:pPr>
            <w:r w:rsidRPr="008B4252">
              <w:t>1,5  доля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36:04:0600001:65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21716,37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17.07.2023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36:04:0600001:65-36/075/2023-1 от 20.07.2023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21</w:t>
            </w:r>
            <w:r w:rsidRPr="00C7148F">
              <w:t>/26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 xml:space="preserve">Жилой дом  – </w:t>
            </w:r>
          </w:p>
          <w:p w:rsidR="001A1DDA" w:rsidRPr="008B4252" w:rsidRDefault="001A1DDA" w:rsidP="000717B4">
            <w:r w:rsidRPr="008B4252">
              <w:lastRenderedPageBreak/>
              <w:t>кв. №2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п. Комсомольск</w:t>
            </w:r>
            <w:r w:rsidRPr="008B4252">
              <w:lastRenderedPageBreak/>
              <w:t>ий, ул. Комсомольская, д.21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38037,07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22587,85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Акт приема </w:t>
            </w:r>
            <w:r w:rsidRPr="008B4252">
              <w:lastRenderedPageBreak/>
              <w:t>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22</w:t>
            </w:r>
            <w:r w:rsidRPr="00C7148F">
              <w:t>/27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- кв.№3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35,5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38037,07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22587,85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23</w:t>
            </w:r>
            <w:r w:rsidRPr="00C7148F">
              <w:t>/28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-кв.№4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43,5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38037,07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22587,85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24</w:t>
            </w:r>
            <w:r w:rsidRPr="00C7148F">
              <w:t>/29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-кв.№5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д.21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46,8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38037,08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22587,85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25</w:t>
            </w:r>
            <w:r w:rsidRPr="00C7148F">
              <w:t>/30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-кв.№1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22,5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54322,32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A64B4" w:rsidRDefault="001A1DDA" w:rsidP="000717B4">
            <w:r w:rsidRPr="005A64B4">
              <w:t>8055,80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26</w:t>
            </w:r>
            <w:r w:rsidRPr="00C7148F">
              <w:t>/31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дом, - кв.№3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22,8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54322,32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A64B4" w:rsidRDefault="001A1DDA" w:rsidP="000717B4">
            <w:r w:rsidRPr="005A64B4">
              <w:t>8055,80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27</w:t>
            </w:r>
            <w:r w:rsidRPr="00C7148F">
              <w:t>/32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- кв.№4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22,8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54322,32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A64B4" w:rsidRDefault="001A1DDA" w:rsidP="000717B4">
            <w:r w:rsidRPr="005A64B4">
              <w:t>8055,79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-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28</w:t>
            </w:r>
            <w:r w:rsidRPr="00C7148F">
              <w:t>/33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-1/4 доля (№4)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д.4а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24,6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32108,79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A64B4" w:rsidRDefault="001A1DDA" w:rsidP="000717B4">
            <w:r w:rsidRPr="005A64B4">
              <w:t>16234,55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–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</w:tr>
      <w:tr w:rsidR="001A1DDA" w:rsidRPr="005C0012" w:rsidTr="000717B4">
        <w:trPr>
          <w:trHeight w:val="11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29</w:t>
            </w:r>
            <w:r w:rsidRPr="00C7148F">
              <w:t>/34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- кв.№1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45,8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18330,1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30</w:t>
            </w:r>
            <w:r w:rsidRPr="00C7148F">
              <w:t>/35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– кв.№3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45,8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18330,1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31</w:t>
            </w:r>
            <w:r w:rsidRPr="00C7148F">
              <w:t>/36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– кв.№1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77,5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76189,63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A64B4" w:rsidRDefault="001A1DDA" w:rsidP="000717B4">
            <w:r w:rsidRPr="005A64B4">
              <w:t>39187,54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32/37</w:t>
            </w:r>
          </w:p>
          <w:p w:rsidR="001A1DDA" w:rsidRPr="008B4252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–</w:t>
            </w:r>
          </w:p>
          <w:p w:rsidR="001A1DDA" w:rsidRPr="008B4252" w:rsidRDefault="001A1DDA" w:rsidP="000717B4">
            <w:r w:rsidRPr="008B4252">
              <w:t xml:space="preserve"> кв. №2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</w:t>
            </w:r>
            <w:r w:rsidRPr="008B4252">
              <w:lastRenderedPageBreak/>
              <w:t>ая, д.6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33,0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21200,52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A64B4" w:rsidRDefault="001A1DDA" w:rsidP="000717B4">
            <w:r w:rsidRPr="005A64B4">
              <w:t>4620,67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 xml:space="preserve">чи от </w:t>
            </w:r>
            <w:r w:rsidRPr="008B4252">
              <w:lastRenderedPageBreak/>
              <w:t>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9C5DC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33/</w:t>
            </w:r>
            <w:r w:rsidRPr="00C7148F">
              <w:t>39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 Комсомольский, ул. Комсомольская, д.26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32,5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17000,00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C5DC2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C7148F">
              <w:t>3</w:t>
            </w:r>
            <w:r>
              <w:t>4</w:t>
            </w:r>
            <w:r w:rsidRPr="00C7148F">
              <w:t>/40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Кисляй, </w:t>
            </w:r>
          </w:p>
          <w:p w:rsidR="001A1DDA" w:rsidRPr="008B4252" w:rsidRDefault="001A1DDA" w:rsidP="000717B4">
            <w:r w:rsidRPr="008B4252">
              <w:t>ул. Полякова, 157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27,5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10725,00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администрация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C5DC2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35</w:t>
            </w:r>
            <w:r w:rsidRPr="00C7148F">
              <w:t>/41</w:t>
            </w:r>
          </w:p>
          <w:p w:rsidR="001A1DDA" w:rsidRPr="00C7148F" w:rsidRDefault="001A1DDA" w:rsidP="000717B4">
            <w:r w:rsidRPr="00C7148F"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Кисляй,  </w:t>
            </w:r>
          </w:p>
          <w:p w:rsidR="001A1DDA" w:rsidRPr="008B4252" w:rsidRDefault="001A1DDA" w:rsidP="000717B4">
            <w:r w:rsidRPr="008B4252">
              <w:t>ул. Новый Свет, д.83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27,8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15518,20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36/42</w:t>
            </w:r>
          </w:p>
          <w:p w:rsidR="001A1DDA" w:rsidRPr="008B4252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–кв.№7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Кисляй, </w:t>
            </w:r>
          </w:p>
          <w:p w:rsidR="001A1DDA" w:rsidRPr="008B4252" w:rsidRDefault="001A1DDA" w:rsidP="000717B4">
            <w:r w:rsidRPr="008B4252">
              <w:t>ул. Заводская, д,33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28,2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57860,48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31.12.</w:t>
            </w:r>
          </w:p>
          <w:p w:rsidR="001A1DDA" w:rsidRPr="008B4252" w:rsidRDefault="001A1DDA" w:rsidP="000717B4">
            <w:r w:rsidRPr="008B4252">
              <w:t>2006г.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переда</w:t>
            </w:r>
          </w:p>
          <w:p w:rsidR="001A1DDA" w:rsidRPr="008B4252" w:rsidRDefault="001A1DDA" w:rsidP="000717B4">
            <w:r w:rsidRPr="008B4252">
              <w:t>чи от 31.12.2006г.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37</w:t>
            </w:r>
            <w:r w:rsidRPr="00C7148F">
              <w:t>/43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- 1/4 доля (№2)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 п. Нижний Кисляй, ул. Молодежная, д.4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1/4 от 158,6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7317,00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23.06.</w:t>
            </w:r>
          </w:p>
          <w:p w:rsidR="001A1DDA" w:rsidRPr="008B4252" w:rsidRDefault="001A1DDA" w:rsidP="000717B4">
            <w:r w:rsidRPr="008B4252">
              <w:t>2015г.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36—36/006-36/006/007/2015-895/1 </w:t>
            </w:r>
          </w:p>
          <w:p w:rsidR="001A1DDA" w:rsidRPr="008B4252" w:rsidRDefault="001A1DDA" w:rsidP="000717B4">
            <w:r w:rsidRPr="008B4252">
              <w:t>23.06.2015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>
            <w:r w:rsidRPr="005C0012">
              <w:t xml:space="preserve">казна </w:t>
            </w:r>
          </w:p>
          <w:p w:rsidR="001A1DDA" w:rsidRPr="005C001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38</w:t>
            </w:r>
            <w:r w:rsidRPr="00C7148F">
              <w:t>/46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Жилой дом  – 4/10 доли (№3)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Кисляй, </w:t>
            </w:r>
          </w:p>
          <w:p w:rsidR="001A1DDA" w:rsidRPr="008B4252" w:rsidRDefault="001A1DDA" w:rsidP="000717B4">
            <w:r w:rsidRPr="008B4252">
              <w:t xml:space="preserve">ул. </w:t>
            </w:r>
            <w:r w:rsidRPr="008B4252">
              <w:lastRenderedPageBreak/>
              <w:t>Молодежная, д.6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57,5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5076,00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27.09.</w:t>
            </w:r>
          </w:p>
          <w:p w:rsidR="001A1DDA" w:rsidRPr="008B4252" w:rsidRDefault="001A1DDA" w:rsidP="000717B4">
            <w:r w:rsidRPr="008B4252">
              <w:t>2007г.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акт приема –передачи </w:t>
            </w:r>
            <w:r w:rsidRPr="008B4252">
              <w:lastRenderedPageBreak/>
              <w:t>от 27.09.200/7г.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39/48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Насосная станция «Родники»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р.п.Нижний Кисляй, ул.Восточная</w:t>
            </w:r>
          </w:p>
          <w:p w:rsidR="001A1DDA" w:rsidRPr="008B4252" w:rsidRDefault="001A1DDA" w:rsidP="000717B4">
            <w:r w:rsidRPr="008B4252">
              <w:t xml:space="preserve">примерно в 90м на запад от дома №30 по ул.Восточная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36:05:0200021:373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52/1шт.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36855,00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04.07.2023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36:05:0200012:103-36/075/2023-1 от 04.07.2023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хоз.веде</w:t>
            </w:r>
          </w:p>
          <w:p w:rsidR="001A1DDA" w:rsidRPr="008B4252" w:rsidRDefault="001A1DDA" w:rsidP="000717B4">
            <w:r w:rsidRPr="008B4252">
              <w:t>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B72247" w:rsidRDefault="001A1DDA" w:rsidP="000717B4">
            <w:pPr>
              <w:rPr>
                <w:color w:val="FF0000"/>
              </w:rPr>
            </w:pPr>
          </w:p>
        </w:tc>
      </w:tr>
      <w:tr w:rsidR="001A1DDA" w:rsidRPr="008B425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40</w:t>
            </w:r>
            <w:r w:rsidRPr="00C7148F">
              <w:t>/51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Скважина №1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п.Комсомольский, ул.Комсомольская, Воронежская обл. Бутурлиновский р-н Нижнекисляйское городское поселение в северо –восточной части  кадастрового квартивла 36:05:4405002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36:05:44  05002:231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1шт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36138,88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25.07.</w:t>
            </w:r>
          </w:p>
          <w:p w:rsidR="001A1DDA" w:rsidRPr="008B4252" w:rsidRDefault="001A1DDA" w:rsidP="000717B4">
            <w:r w:rsidRPr="008B4252">
              <w:t>2023г.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36:05:44  05002:231-36/075/2023-1 от 25.07.2023г.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МУП «Нижнекисляйский коммунальщик»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хоз 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5A64B4">
              <w:t>41/52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Артскважина №6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р.п.Нижний Кисляй, ул.Восточная примерно в 90м на запад </w:t>
            </w:r>
            <w:r w:rsidRPr="008B4252">
              <w:lastRenderedPageBreak/>
              <w:t>от дома №30 по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36:05:0200021:370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1шт.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20331,00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04.07.2023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36:05:0200021:370-36/075/2023-1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хоз.</w:t>
            </w:r>
          </w:p>
          <w:p w:rsidR="001A1DDA" w:rsidRPr="008B4252" w:rsidRDefault="001A1DDA" w:rsidP="000717B4">
            <w:r w:rsidRPr="008B4252">
              <w:t>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A64B4" w:rsidRDefault="001A1DDA" w:rsidP="000717B4">
            <w:r w:rsidRPr="005A64B4">
              <w:lastRenderedPageBreak/>
              <w:t>42/53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Артскважина №7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.п.Нижний Кисляй, ул.Восточная примерно в 90м на запад от дома №30 по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 00021:371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1шт.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20331,00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04.07.2023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 00021:371-36/-75/2023-1 от 04.07.2023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хоз.</w:t>
            </w:r>
          </w:p>
          <w:p w:rsidR="001A1DDA" w:rsidRPr="008B4252" w:rsidRDefault="001A1DDA" w:rsidP="000717B4">
            <w:r w:rsidRPr="008B4252">
              <w:t>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13294" w:rsidRDefault="001A1DDA" w:rsidP="000717B4">
            <w:pPr>
              <w:rPr>
                <w:highlight w:val="yellow"/>
              </w:rPr>
            </w:pPr>
            <w:r w:rsidRPr="005A64B4">
              <w:t>43/5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Артскважина №8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.п.Нижний Кисляй, ул.Восточная примерно в 90м на запад от дома №30 по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36:05:0200021:372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1шт.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20331,00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04.07.2023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36:05:0200021:372-36/075/2023 -1  от 04.07.2023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хоз.</w:t>
            </w:r>
          </w:p>
          <w:p w:rsidR="001A1DDA" w:rsidRPr="008B4252" w:rsidRDefault="001A1DDA" w:rsidP="000717B4">
            <w:r w:rsidRPr="008B4252">
              <w:t>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44/57</w:t>
            </w:r>
          </w:p>
          <w:p w:rsidR="001A1DDA" w:rsidRPr="008B4252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Дорога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 п. Нижний Кисляй, ул. Свободы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200 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120042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66983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01.03.</w:t>
            </w:r>
          </w:p>
          <w:p w:rsidR="001A1DDA" w:rsidRPr="008B4252" w:rsidRDefault="001A1DDA" w:rsidP="000717B4">
            <w:r w:rsidRPr="008B4252">
              <w:t>2008г.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приема-передачи от 01.03.2008г.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EA0D22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C7148F">
              <w:t>4</w:t>
            </w:r>
            <w:r>
              <w:t>5</w:t>
            </w:r>
            <w:r w:rsidRPr="00C7148F">
              <w:t>58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Дорога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Кисляй, </w:t>
            </w:r>
          </w:p>
          <w:p w:rsidR="001A1DDA" w:rsidRPr="008B4252" w:rsidRDefault="001A1DDA" w:rsidP="000717B4">
            <w:r w:rsidRPr="008B4252">
              <w:t>ул. Полякова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1000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600048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334827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01.03.</w:t>
            </w:r>
          </w:p>
          <w:p w:rsidR="001A1DDA" w:rsidRPr="008B4252" w:rsidRDefault="001A1DDA" w:rsidP="000717B4">
            <w:r w:rsidRPr="008B4252">
              <w:t>2008г.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приема-передачи от 01.03.2008г.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46</w:t>
            </w:r>
            <w:r w:rsidRPr="00C7148F">
              <w:t>/59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Дорога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Кисляй, </w:t>
            </w:r>
          </w:p>
          <w:p w:rsidR="001A1DDA" w:rsidRPr="008B4252" w:rsidRDefault="001A1DDA" w:rsidP="000717B4">
            <w:r w:rsidRPr="008B4252">
              <w:t>ул. Меловая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200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150012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83707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01.03.</w:t>
            </w:r>
          </w:p>
          <w:p w:rsidR="001A1DDA" w:rsidRPr="008B4252" w:rsidRDefault="001A1DDA" w:rsidP="000717B4">
            <w:r w:rsidRPr="008B4252">
              <w:t>2008г.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Акт приема-передачи </w:t>
            </w:r>
            <w:r w:rsidRPr="008B4252">
              <w:lastRenderedPageBreak/>
              <w:t>от 01.03.2008г.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47/60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Дорога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 п. Нижний Кисляй, проезд ул.Мира –ул.Советская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574м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1868101,00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1815042,00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Постановление администрации от 27.03.2023г. №65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48</w:t>
            </w:r>
            <w:r w:rsidRPr="00C7148F">
              <w:t>/61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Дорога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 п. Нижний Кисляй, ул. Орджоникидзе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500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303588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170616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01.03.</w:t>
            </w:r>
          </w:p>
          <w:p w:rsidR="001A1DDA" w:rsidRPr="008B4252" w:rsidRDefault="001A1DDA" w:rsidP="000717B4">
            <w:r w:rsidRPr="008B4252">
              <w:t>2008г.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приема-переда</w:t>
            </w:r>
          </w:p>
          <w:p w:rsidR="001A1DDA" w:rsidRPr="008B4252" w:rsidRDefault="001A1DDA" w:rsidP="000717B4">
            <w:r w:rsidRPr="008B4252">
              <w:t>и от 01.03.2008г.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49</w:t>
            </w:r>
            <w:r w:rsidRPr="00C7148F">
              <w:t>/62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Дорога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Кисляй, </w:t>
            </w:r>
          </w:p>
          <w:p w:rsidR="001A1DDA" w:rsidRPr="008B4252" w:rsidRDefault="001A1DDA" w:rsidP="000717B4">
            <w:r w:rsidRPr="008B4252">
              <w:t>ул. Октябрьская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1270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162000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90396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01.03.</w:t>
            </w:r>
          </w:p>
          <w:p w:rsidR="001A1DDA" w:rsidRPr="008B4252" w:rsidRDefault="001A1DDA" w:rsidP="000717B4">
            <w:r w:rsidRPr="008B4252">
              <w:t>2008г.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приема-передачи от 01.03.2008г.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50</w:t>
            </w:r>
            <w:r w:rsidRPr="00C7148F">
              <w:t>/63</w:t>
            </w:r>
          </w:p>
          <w:p w:rsidR="001A1DDA" w:rsidRPr="00C7148F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Парк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Кисля, </w:t>
            </w:r>
          </w:p>
          <w:p w:rsidR="001A1DDA" w:rsidRPr="008B4252" w:rsidRDefault="001A1DDA" w:rsidP="000717B4">
            <w:r w:rsidRPr="008B4252">
              <w:t>ул. Заводская - ул. Орджоникидзе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1,69 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78813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34922,76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02.12.</w:t>
            </w:r>
          </w:p>
          <w:p w:rsidR="001A1DDA" w:rsidRPr="008B4252" w:rsidRDefault="001A1DDA" w:rsidP="000717B4">
            <w:r w:rsidRPr="008B4252">
              <w:t>2014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 – АД</w:t>
            </w:r>
          </w:p>
          <w:p w:rsidR="001A1DDA" w:rsidRPr="008B4252" w:rsidRDefault="001A1DDA" w:rsidP="000717B4">
            <w:r w:rsidRPr="008B4252">
              <w:t>704194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51/91</w:t>
            </w:r>
          </w:p>
          <w:p w:rsidR="001A1DDA" w:rsidRPr="008B4252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Воинское кладбище №525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 п. Нижний Кисляй, </w:t>
            </w:r>
          </w:p>
          <w:p w:rsidR="001A1DDA" w:rsidRPr="008B4252" w:rsidRDefault="001A1DDA" w:rsidP="000717B4">
            <w:r w:rsidRPr="008B4252">
              <w:t>ул. Советская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36:05:020000196260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2,9 кв. 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  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08.05.</w:t>
            </w:r>
          </w:p>
          <w:p w:rsidR="001A1DDA" w:rsidRPr="008B4252" w:rsidRDefault="001A1DDA" w:rsidP="000717B4">
            <w:r w:rsidRPr="008B4252">
              <w:t>2015г.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36-36/006-36/006/007/2015-768/1 </w:t>
            </w:r>
          </w:p>
          <w:p w:rsidR="001A1DDA" w:rsidRPr="008B4252" w:rsidRDefault="001A1DDA" w:rsidP="000717B4">
            <w:r w:rsidRPr="008B4252">
              <w:t>08.05.2015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52/101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Подъездная дорога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р.п.Нижний  Кисляй. </w:t>
            </w:r>
            <w:r w:rsidRPr="008B4252">
              <w:lastRenderedPageBreak/>
              <w:t>ул.Солнечная-350м;</w:t>
            </w:r>
          </w:p>
          <w:p w:rsidR="001A1DDA" w:rsidRPr="008B4252" w:rsidRDefault="001A1DDA" w:rsidP="000717B4">
            <w:r w:rsidRPr="008B4252">
              <w:t>проезд  пер.Почтовый –ул. Солнечная- 220 м, проезд ул.Солнечная – насосная станция-102м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672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2223048,19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2223048,19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07.09.</w:t>
            </w:r>
          </w:p>
          <w:p w:rsidR="001A1DDA" w:rsidRPr="008B4252" w:rsidRDefault="001A1DDA" w:rsidP="000717B4">
            <w:r w:rsidRPr="008B4252">
              <w:t>2016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–</w:t>
            </w:r>
            <w:r w:rsidRPr="008B4252">
              <w:lastRenderedPageBreak/>
              <w:t>передачи от 07.09.2016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EA0D2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53</w:t>
            </w:r>
            <w:r w:rsidRPr="00C7148F">
              <w:t>/102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Здание детского сада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р.п.Нижний Кисляй , ул.Октябрьская, д.2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36:05:0200013:269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pPr>
              <w:rPr>
                <w:vertAlign w:val="superscript"/>
              </w:rPr>
            </w:pPr>
            <w:r w:rsidRPr="008B4252">
              <w:t>399,1 м</w:t>
            </w:r>
            <w:r w:rsidRPr="008B4252">
              <w:rPr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1184512,73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07.09.</w:t>
            </w:r>
          </w:p>
          <w:p w:rsidR="001A1DDA" w:rsidRPr="008B4252" w:rsidRDefault="001A1DDA" w:rsidP="000717B4">
            <w:r w:rsidRPr="008B4252">
              <w:t>2016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приема- передачи от 07.09.2016г.;</w:t>
            </w:r>
          </w:p>
          <w:p w:rsidR="001A1DDA" w:rsidRPr="008B4252" w:rsidRDefault="001A1DDA" w:rsidP="000717B4">
            <w:r w:rsidRPr="008B4252">
              <w:t>36:05:0200013:269-36/075/2020-2 от 19.08.</w:t>
            </w:r>
          </w:p>
          <w:p w:rsidR="001A1DDA" w:rsidRPr="008B4252" w:rsidRDefault="001A1DDA" w:rsidP="000717B4">
            <w:r w:rsidRPr="008B4252">
              <w:t>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казна</w:t>
            </w:r>
          </w:p>
          <w:p w:rsidR="001A1DDA" w:rsidRPr="008B4252" w:rsidRDefault="001A1DDA" w:rsidP="000717B4">
            <w:r w:rsidRPr="008B4252"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</w:tr>
      <w:tr w:rsidR="001A1DDA" w:rsidRPr="008B425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54</w:t>
            </w:r>
            <w:r w:rsidRPr="00C7148F">
              <w:t>/103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Сарай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р.п.Нижний Кисляй , ул.Октябрьская, д.2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36:05:0200013:274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pPr>
              <w:rPr>
                <w:vertAlign w:val="superscript"/>
              </w:rPr>
            </w:pPr>
            <w:r w:rsidRPr="008B4252">
              <w:t>25м</w:t>
            </w:r>
            <w:r w:rsidRPr="008B4252">
              <w:rPr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7227,61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07.09.</w:t>
            </w:r>
          </w:p>
          <w:p w:rsidR="001A1DDA" w:rsidRPr="008B4252" w:rsidRDefault="001A1DDA" w:rsidP="000717B4">
            <w:r w:rsidRPr="008B4252">
              <w:t>2016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–передачи от 07.09.2016 г.</w:t>
            </w:r>
          </w:p>
          <w:p w:rsidR="001A1DDA" w:rsidRPr="008B4252" w:rsidRDefault="001A1DDA" w:rsidP="000717B4">
            <w:r w:rsidRPr="008B4252">
              <w:t>36:05:0200013:274-36/075/2020-2 от 19.08.</w:t>
            </w:r>
          </w:p>
          <w:p w:rsidR="001A1DDA" w:rsidRPr="008B4252" w:rsidRDefault="001A1DDA" w:rsidP="000717B4">
            <w:r w:rsidRPr="008B4252">
              <w:t>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55</w:t>
            </w:r>
            <w:r w:rsidRPr="00C7148F">
              <w:t>/104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Подвал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р.п.Нижний Кисляй , ул.Октябрьская, д.4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36:05:0200013:275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pPr>
              <w:rPr>
                <w:vertAlign w:val="superscript"/>
              </w:rPr>
            </w:pPr>
            <w:r w:rsidRPr="008B4252">
              <w:t>32 м</w:t>
            </w:r>
            <w:r w:rsidRPr="008B4252">
              <w:rPr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64957,82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07.09.</w:t>
            </w:r>
          </w:p>
          <w:p w:rsidR="001A1DDA" w:rsidRPr="008B4252" w:rsidRDefault="001A1DDA" w:rsidP="000717B4">
            <w:r w:rsidRPr="008B4252">
              <w:t>2016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 –передачи от 07.09.2016 г.</w:t>
            </w:r>
          </w:p>
          <w:p w:rsidR="001A1DDA" w:rsidRPr="008B4252" w:rsidRDefault="001A1DDA" w:rsidP="000717B4">
            <w:r w:rsidRPr="008B4252">
              <w:t>36:05:0200013:275-36/075/2020-2 от 19.08.</w:t>
            </w:r>
          </w:p>
          <w:p w:rsidR="001A1DDA" w:rsidRPr="008B4252" w:rsidRDefault="001A1DDA" w:rsidP="000717B4">
            <w:r w:rsidRPr="008B4252">
              <w:t>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>
            <w:r w:rsidRPr="005C0012">
              <w:t xml:space="preserve">казна </w:t>
            </w:r>
          </w:p>
          <w:p w:rsidR="001A1DDA" w:rsidRPr="005C001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C7148F">
              <w:t>5</w:t>
            </w:r>
            <w:r>
              <w:t>6</w:t>
            </w:r>
            <w:r w:rsidRPr="00C7148F">
              <w:t>/105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Прачечная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р.п.Нижний Кисляй , ул.Октябрьская, д.4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36:05:0200013:273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pPr>
              <w:rPr>
                <w:vertAlign w:val="superscript"/>
              </w:rPr>
            </w:pPr>
            <w:r w:rsidRPr="008B4252">
              <w:t>51 м</w:t>
            </w:r>
            <w:r w:rsidRPr="008B4252">
              <w:rPr>
                <w:vertAlign w:val="superscript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64957,82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07.09.</w:t>
            </w:r>
          </w:p>
          <w:p w:rsidR="001A1DDA" w:rsidRPr="008B4252" w:rsidRDefault="001A1DDA" w:rsidP="000717B4">
            <w:r w:rsidRPr="008B4252">
              <w:t>2016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Акт приема-передачи от  07.09.2016 г.</w:t>
            </w:r>
          </w:p>
          <w:p w:rsidR="001A1DDA" w:rsidRPr="008B4252" w:rsidRDefault="001A1DDA" w:rsidP="000717B4">
            <w:r w:rsidRPr="008B4252">
              <w:t>36:05:0200013:273-36/075/2020-2 от 19.08.</w:t>
            </w:r>
          </w:p>
          <w:p w:rsidR="001A1DDA" w:rsidRPr="008B4252" w:rsidRDefault="001A1DDA" w:rsidP="000717B4">
            <w:r w:rsidRPr="008B4252">
              <w:t>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 xml:space="preserve">казна </w:t>
            </w:r>
          </w:p>
          <w:p w:rsidR="001A1DDA" w:rsidRPr="008B425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EA0D22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57/108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Скважина №1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р.п.Нижний Кисляй, ул.Восточная примерно в 90м на запад от дома №30 по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36:05:0200021:372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290A" w:rsidRDefault="001A1DDA" w:rsidP="000717B4">
            <w:r w:rsidRPr="0008290A">
              <w:t>904310,81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290A" w:rsidRDefault="001A1DDA" w:rsidP="000717B4">
            <w:r w:rsidRPr="0008290A">
              <w:t>904310,81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E5011" w:rsidRDefault="001A1DDA" w:rsidP="000717B4">
            <w:pPr>
              <w:rPr>
                <w:highlight w:val="yellow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11.02.</w:t>
            </w:r>
          </w:p>
          <w:p w:rsidR="001A1DDA" w:rsidRPr="008B4252" w:rsidRDefault="001A1DDA" w:rsidP="000717B4">
            <w:r w:rsidRPr="008B4252">
              <w:t>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Постановление администрации №81 от 04.08.</w:t>
            </w:r>
          </w:p>
          <w:p w:rsidR="001A1DDA" w:rsidRPr="008B4252" w:rsidRDefault="001A1DDA" w:rsidP="000717B4">
            <w:r w:rsidRPr="008B4252">
              <w:t>2017г. выписка из   реестра 36:05:0200</w:t>
            </w:r>
            <w:r w:rsidRPr="008B4252">
              <w:lastRenderedPageBreak/>
              <w:t>021:166-36/075/2021-1 от 11.02.2021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lastRenderedPageBreak/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E37D8B">
              <w:t>хоз.ведение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58</w:t>
            </w:r>
            <w:r w:rsidRPr="00C7148F">
              <w:t>/109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Скважина №3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р.п.Нижний Кисляй, ул.Восточная примерно в 90м на запад от дома №30 по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36:05:0200021:162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1460618,14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1460618,14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12.02.2021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Постановление администрации №81 от 04.08.</w:t>
            </w:r>
          </w:p>
          <w:p w:rsidR="001A1DDA" w:rsidRPr="008B4252" w:rsidRDefault="001A1DDA" w:rsidP="000717B4">
            <w:r w:rsidRPr="008B4252">
              <w:t>2017г. выписка из   реестра 36:05:0200021:162-36/075/2021-1 от 12.02.2021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>
            <w:r w:rsidRPr="008B4252">
              <w:t>хоз.ведение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8B425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59</w:t>
            </w:r>
            <w:r w:rsidRPr="00C7148F">
              <w:t>/110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Насосная станция 1 –го подъема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ул.Восточная примерно в 90м на запад от дома №30 по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36:05:0200021:167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3441499,62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3441499,62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11.02.</w:t>
            </w:r>
          </w:p>
          <w:p w:rsidR="001A1DDA" w:rsidRPr="003A640F" w:rsidRDefault="001A1DDA" w:rsidP="000717B4">
            <w:r w:rsidRPr="003A640F">
              <w:t>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№81 от 04.08.</w:t>
            </w:r>
          </w:p>
          <w:p w:rsidR="001A1DDA" w:rsidRPr="003A640F" w:rsidRDefault="001A1DDA" w:rsidP="000717B4">
            <w:r w:rsidRPr="003A640F">
              <w:t>2017г., выписка из реестра 36:05:0200021:167-36/075/2021  от 11.02.2021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хоз.ведение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60</w:t>
            </w:r>
            <w:r w:rsidRPr="00C7148F">
              <w:t>/111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Насосная станция 2-го подъема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р.п.Нижний Кисляй, ул.9 Мая, </w:t>
            </w:r>
            <w:r w:rsidRPr="003A640F">
              <w:lastRenderedPageBreak/>
              <w:t>сооружение 35/1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>11.02.2021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7580387,60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7580387,60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12.02.2021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</w:t>
            </w:r>
            <w:r w:rsidRPr="003A640F">
              <w:lastRenderedPageBreak/>
              <w:t>ации №81 от 04.08.</w:t>
            </w:r>
          </w:p>
          <w:p w:rsidR="001A1DDA" w:rsidRPr="003A640F" w:rsidRDefault="001A1DDA" w:rsidP="000717B4">
            <w:r w:rsidRPr="003A640F">
              <w:t>2017г., выписка из реестра 36:05:0200024:182-36/075/2021-1  от 12.02.2021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 xml:space="preserve">МУП «Нижнекисляйский </w:t>
            </w:r>
            <w:r w:rsidRPr="003A640F">
              <w:lastRenderedPageBreak/>
              <w:t>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>хоз.ведение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61</w:t>
            </w:r>
            <w:r w:rsidRPr="00C7148F">
              <w:t>/112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Скважина №5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ул.Восточная примерно в 90м на запад от дома №30 по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36:05:0200021:163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970770,61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970770,61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16.02.2021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№81 от 04.08.</w:t>
            </w:r>
          </w:p>
          <w:p w:rsidR="001A1DDA" w:rsidRPr="003A640F" w:rsidRDefault="001A1DDA" w:rsidP="000717B4">
            <w:r w:rsidRPr="003A640F">
              <w:t>2017г., выписка из   реестра 36:05:0200021:163-36/075/2021-1 от 16.02.2021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хоз.ведение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 w:rsidRPr="00C7148F">
              <w:t>6</w:t>
            </w:r>
            <w:r>
              <w:t>2</w:t>
            </w:r>
            <w:r w:rsidRPr="00C7148F">
              <w:t>/113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Скважина №2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ул.Восточная примерно в 90м на запад от дома №30 по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36:05:0200021:165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962541,34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962541,34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11.02.2021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№81 от 04.08.</w:t>
            </w:r>
          </w:p>
          <w:p w:rsidR="001A1DDA" w:rsidRPr="003A640F" w:rsidRDefault="001A1DDA" w:rsidP="000717B4">
            <w:r w:rsidRPr="003A640F">
              <w:t>2017г., выписка из   реестра 36:05:0200</w:t>
            </w:r>
            <w:r w:rsidRPr="003A640F">
              <w:lastRenderedPageBreak/>
              <w:t>021:165-36/075/2021-1 от 11.02.2021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хоз.ведение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63</w:t>
            </w:r>
            <w:r w:rsidRPr="00C7148F">
              <w:t>/114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Станция водоподготовки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ул.9 Мая, сооружение №35/2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36:05:0200024:183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40,9/1ед.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10192083,28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10192083,28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16.02</w:t>
            </w:r>
          </w:p>
          <w:p w:rsidR="001A1DDA" w:rsidRPr="003A640F" w:rsidRDefault="001A1DDA" w:rsidP="000717B4">
            <w:r w:rsidRPr="003A640F">
              <w:t>.2021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№81 от 04.08.</w:t>
            </w:r>
          </w:p>
          <w:p w:rsidR="001A1DDA" w:rsidRPr="003A640F" w:rsidRDefault="001A1DDA" w:rsidP="000717B4">
            <w:r w:rsidRPr="003A640F">
              <w:t>2017г., выписка из реестра 36:05:0200024:183-36/075/2021-1 от 16.02.2021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хоз.ведение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64</w:t>
            </w:r>
            <w:r w:rsidRPr="00C7148F">
              <w:t>/115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Скважина №4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ул.Восточная примерно в 90м на запад от дома №30 по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36:05:0200021:164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970770,61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970770,61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12.02.</w:t>
            </w:r>
          </w:p>
          <w:p w:rsidR="001A1DDA" w:rsidRPr="003A640F" w:rsidRDefault="001A1DDA" w:rsidP="000717B4">
            <w:r w:rsidRPr="003A640F">
              <w:t>2023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№81 от 04.08. 2017 г.,</w:t>
            </w:r>
          </w:p>
          <w:p w:rsidR="001A1DDA" w:rsidRPr="003A640F" w:rsidRDefault="001A1DDA" w:rsidP="000717B4">
            <w:r w:rsidRPr="003A640F">
              <w:t>выписка из   реестра 36:05:0200021:164-36/075/2021-1 от 12.02.2021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МУП «Нижнекисляйский коммунальщик»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хоз.ведение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A7955" w:rsidRDefault="001A1DDA" w:rsidP="000717B4">
            <w:pPr>
              <w:rPr>
                <w:highlight w:val="yellow"/>
              </w:rPr>
            </w:pPr>
            <w:r w:rsidRPr="003A640F">
              <w:t>65/116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Подъездная дорога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ул.Свободы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330м.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483603,00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483603,00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04.08.</w:t>
            </w:r>
          </w:p>
          <w:p w:rsidR="001A1DDA" w:rsidRPr="003A640F" w:rsidRDefault="001A1DDA" w:rsidP="000717B4">
            <w:r w:rsidRPr="003A640F">
              <w:t>2017г.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</w:t>
            </w:r>
            <w:r w:rsidRPr="003A640F">
              <w:lastRenderedPageBreak/>
              <w:t>ации №81 от 04.08.</w:t>
            </w:r>
          </w:p>
          <w:p w:rsidR="001A1DDA" w:rsidRPr="003A640F" w:rsidRDefault="001A1DDA" w:rsidP="000717B4">
            <w:r w:rsidRPr="003A640F">
              <w:t>2017г.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 xml:space="preserve">администрация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66</w:t>
            </w:r>
            <w:r w:rsidRPr="00C7148F">
              <w:t>/117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Подъездная дорога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 , ул.Восточная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665м.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974533,00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974533,00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04.08.</w:t>
            </w:r>
          </w:p>
          <w:p w:rsidR="001A1DDA" w:rsidRPr="003A640F" w:rsidRDefault="001A1DDA" w:rsidP="000717B4">
            <w:r w:rsidRPr="003A640F">
              <w:t>2017г.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№81 от 04.08.</w:t>
            </w:r>
          </w:p>
          <w:p w:rsidR="001A1DDA" w:rsidRPr="003A640F" w:rsidRDefault="001A1DDA" w:rsidP="000717B4">
            <w:r w:rsidRPr="003A640F">
              <w:t>2017г.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67</w:t>
            </w:r>
            <w:r w:rsidRPr="00C7148F">
              <w:t>/118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Подъездная  дорога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ул.9 Мая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770м.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1128406,51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1128406,51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04.08.</w:t>
            </w:r>
          </w:p>
          <w:p w:rsidR="001A1DDA" w:rsidRPr="003A640F" w:rsidRDefault="001A1DDA" w:rsidP="000717B4">
            <w:r w:rsidRPr="003A640F">
              <w:t>2017г.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№81 от 04.08.</w:t>
            </w:r>
          </w:p>
          <w:p w:rsidR="001A1DDA" w:rsidRPr="003A640F" w:rsidRDefault="001A1DDA" w:rsidP="000717B4">
            <w:r w:rsidRPr="003A640F">
              <w:t>2017г.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администрация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казна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68</w:t>
            </w:r>
            <w:r w:rsidRPr="00C7148F">
              <w:t>/137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Нежилое здание (объект культуры)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ул.Заводская, 29А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36:05:0200006:323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1886 кв.м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70288587,00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70288587,00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29.12.</w:t>
            </w:r>
          </w:p>
          <w:p w:rsidR="001A1DDA" w:rsidRPr="003A640F" w:rsidRDefault="001A1DDA" w:rsidP="000717B4">
            <w:r w:rsidRPr="003A640F">
              <w:t>2020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№100 от 11.12.</w:t>
            </w:r>
          </w:p>
          <w:p w:rsidR="001A1DDA" w:rsidRPr="003A640F" w:rsidRDefault="001A1DDA" w:rsidP="000717B4">
            <w:r w:rsidRPr="003A640F">
              <w:t>2020 г.</w:t>
            </w:r>
          </w:p>
          <w:p w:rsidR="001A1DDA" w:rsidRPr="003A640F" w:rsidRDefault="001A1DDA" w:rsidP="000717B4">
            <w:r w:rsidRPr="003A640F">
              <w:t>36:05:0200006:323-36/075/2020-1 от 29.12</w:t>
            </w:r>
          </w:p>
          <w:p w:rsidR="001A1DDA" w:rsidRPr="003A640F" w:rsidRDefault="001A1DDA" w:rsidP="000717B4">
            <w:r w:rsidRPr="003A640F">
              <w:t>2020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69</w:t>
            </w:r>
            <w:r w:rsidRPr="00C7148F">
              <w:t>/138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Сети водопровода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ул.Заводская, 29А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36::05:0200006:325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98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414883,00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414883,00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13.01.</w:t>
            </w:r>
          </w:p>
          <w:p w:rsidR="001A1DDA" w:rsidRPr="003A640F" w:rsidRDefault="001A1DDA" w:rsidP="000717B4">
            <w:r w:rsidRPr="003A640F">
              <w:t>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№100 от 11.12.</w:t>
            </w:r>
          </w:p>
          <w:p w:rsidR="001A1DDA" w:rsidRPr="003A640F" w:rsidRDefault="001A1DDA" w:rsidP="000717B4">
            <w:r w:rsidRPr="003A640F">
              <w:lastRenderedPageBreak/>
              <w:t>2020 г.</w:t>
            </w:r>
          </w:p>
          <w:p w:rsidR="001A1DDA" w:rsidRPr="003A640F" w:rsidRDefault="001A1DDA" w:rsidP="000717B4">
            <w:r w:rsidRPr="003A640F">
              <w:t>36::05:200006:325-36/075/2020-1 от 13.01.</w:t>
            </w:r>
          </w:p>
          <w:p w:rsidR="001A1DDA" w:rsidRPr="003A640F" w:rsidRDefault="001A1DDA" w:rsidP="000717B4">
            <w:r w:rsidRPr="003A640F">
              <w:t>2021</w:t>
            </w:r>
          </w:p>
          <w:p w:rsidR="001A1DDA" w:rsidRPr="003A640F" w:rsidRDefault="001A1DDA" w:rsidP="000717B4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 xml:space="preserve">администрация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70</w:t>
            </w:r>
            <w:r w:rsidRPr="00C7148F">
              <w:t>/139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Сети электролиний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ул.Заводская, 29А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36:05:0200006:330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497м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3601027,00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3601027,00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13.01.</w:t>
            </w:r>
          </w:p>
          <w:p w:rsidR="001A1DDA" w:rsidRPr="003A640F" w:rsidRDefault="001A1DDA" w:rsidP="000717B4">
            <w:r w:rsidRPr="003A640F">
              <w:t>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№100 от 11.12.</w:t>
            </w:r>
          </w:p>
          <w:p w:rsidR="001A1DDA" w:rsidRPr="003A640F" w:rsidRDefault="001A1DDA" w:rsidP="000717B4">
            <w:r w:rsidRPr="003A640F">
              <w:t>2020 г.</w:t>
            </w:r>
          </w:p>
          <w:p w:rsidR="001A1DDA" w:rsidRPr="003A640F" w:rsidRDefault="001A1DDA" w:rsidP="000717B4">
            <w:r w:rsidRPr="003A640F">
              <w:t>36:05:0200006:330-36/075/2021-1</w:t>
            </w:r>
          </w:p>
          <w:p w:rsidR="001A1DDA" w:rsidRPr="003A640F" w:rsidRDefault="001A1DDA" w:rsidP="000717B4">
            <w:r w:rsidRPr="003A640F">
              <w:t>13.01.2021г.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администрация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71</w:t>
            </w:r>
            <w:r w:rsidRPr="00C7148F">
              <w:t>/140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Сети связи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ул.Заводская, 29А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36:05:0000000:1821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400м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236726,00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236726,00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13.01.</w:t>
            </w:r>
          </w:p>
          <w:p w:rsidR="001A1DDA" w:rsidRPr="003A640F" w:rsidRDefault="001A1DDA" w:rsidP="000717B4">
            <w:r w:rsidRPr="003A640F">
              <w:t>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№100 от 11.12.</w:t>
            </w:r>
          </w:p>
          <w:p w:rsidR="001A1DDA" w:rsidRPr="003A640F" w:rsidRDefault="001A1DDA" w:rsidP="000717B4">
            <w:r w:rsidRPr="003A640F">
              <w:t>2020 г.</w:t>
            </w:r>
          </w:p>
          <w:p w:rsidR="001A1DDA" w:rsidRPr="003A640F" w:rsidRDefault="001A1DDA" w:rsidP="000717B4">
            <w:r w:rsidRPr="003A640F">
              <w:t>36:05:0000000:1821- 36/075/2021-1 от 13.01.</w:t>
            </w:r>
          </w:p>
          <w:p w:rsidR="001A1DDA" w:rsidRPr="003A640F" w:rsidRDefault="001A1DDA" w:rsidP="000717B4">
            <w:r w:rsidRPr="003A640F">
              <w:t>2021</w:t>
            </w:r>
          </w:p>
          <w:p w:rsidR="001A1DDA" w:rsidRPr="003A640F" w:rsidRDefault="001A1DDA" w:rsidP="000717B4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 xml:space="preserve">администрация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72</w:t>
            </w:r>
            <w:r w:rsidRPr="00C7148F">
              <w:t>/141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Теплосеть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ул.Заводская, 29А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36:05:0200006:329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49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2148441,00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2148441,00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12.01.</w:t>
            </w:r>
          </w:p>
          <w:p w:rsidR="001A1DDA" w:rsidRPr="003A640F" w:rsidRDefault="001A1DDA" w:rsidP="000717B4">
            <w:r w:rsidRPr="003A640F">
              <w:t>2021г.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№100 от 11.12.</w:t>
            </w:r>
          </w:p>
          <w:p w:rsidR="001A1DDA" w:rsidRPr="003A640F" w:rsidRDefault="001A1DDA" w:rsidP="000717B4">
            <w:r w:rsidRPr="003A640F">
              <w:t>2020 г.</w:t>
            </w:r>
          </w:p>
          <w:p w:rsidR="001A1DDA" w:rsidRPr="003A640F" w:rsidRDefault="001A1DDA" w:rsidP="000717B4">
            <w:r w:rsidRPr="003A640F">
              <w:t>36:05:0200006:329-36/075/2021-1от 12.01.</w:t>
            </w:r>
          </w:p>
          <w:p w:rsidR="001A1DDA" w:rsidRPr="003A640F" w:rsidRDefault="001A1DDA" w:rsidP="000717B4">
            <w:r w:rsidRPr="003A640F">
              <w:t>2021</w:t>
            </w:r>
          </w:p>
          <w:p w:rsidR="001A1DDA" w:rsidRPr="003A640F" w:rsidRDefault="001A1DDA" w:rsidP="000717B4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649BF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73</w:t>
            </w:r>
            <w:r w:rsidRPr="00C7148F">
              <w:t>/142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Сети сигнализации котельной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ул.Заводская, 29А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36:05:0200006:328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87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2069215,00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2069215,00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13.01.</w:t>
            </w:r>
          </w:p>
          <w:p w:rsidR="001A1DDA" w:rsidRPr="003A640F" w:rsidRDefault="001A1DDA" w:rsidP="000717B4">
            <w:r w:rsidRPr="003A640F">
              <w:t>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№100 от 11.12.</w:t>
            </w:r>
          </w:p>
          <w:p w:rsidR="001A1DDA" w:rsidRPr="003A640F" w:rsidRDefault="001A1DDA" w:rsidP="000717B4">
            <w:r w:rsidRPr="003A640F">
              <w:t>2020 г.</w:t>
            </w:r>
          </w:p>
          <w:p w:rsidR="001A1DDA" w:rsidRPr="003A640F" w:rsidRDefault="001A1DDA" w:rsidP="000717B4">
            <w:r w:rsidRPr="003A640F">
              <w:t>36:05:0200006:328-36/075/2021-1 от 13.01.</w:t>
            </w:r>
          </w:p>
          <w:p w:rsidR="001A1DDA" w:rsidRPr="003A640F" w:rsidRDefault="001A1DDA" w:rsidP="000717B4">
            <w:r w:rsidRPr="003A640F">
              <w:t>2021</w:t>
            </w:r>
          </w:p>
          <w:p w:rsidR="001A1DDA" w:rsidRPr="003A640F" w:rsidRDefault="001A1DDA" w:rsidP="000717B4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администрация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649BF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74</w:t>
            </w:r>
            <w:r w:rsidRPr="00C7148F">
              <w:t>/143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Сети газопровода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ул.Заводская, 29А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36:05:0200006:326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96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572952,00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572952,00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13.01. 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Постановление администрации №100 от </w:t>
            </w:r>
            <w:r w:rsidRPr="003A640F">
              <w:lastRenderedPageBreak/>
              <w:t>11.12.</w:t>
            </w:r>
          </w:p>
          <w:p w:rsidR="001A1DDA" w:rsidRPr="003A640F" w:rsidRDefault="001A1DDA" w:rsidP="000717B4">
            <w:r w:rsidRPr="003A640F">
              <w:t>2020 г.</w:t>
            </w:r>
          </w:p>
          <w:p w:rsidR="001A1DDA" w:rsidRPr="003A640F" w:rsidRDefault="001A1DDA" w:rsidP="000717B4">
            <w:r w:rsidRPr="003A640F">
              <w:t>36:05:0200006:326-36/075/2021-1 от 13.01.</w:t>
            </w:r>
          </w:p>
          <w:p w:rsidR="001A1DDA" w:rsidRPr="003A640F" w:rsidRDefault="001A1DDA" w:rsidP="000717B4">
            <w:r w:rsidRPr="003A640F">
              <w:t>2021</w:t>
            </w:r>
          </w:p>
          <w:p w:rsidR="001A1DDA" w:rsidRPr="003A640F" w:rsidRDefault="001A1DDA" w:rsidP="000717B4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lastRenderedPageBreak/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75</w:t>
            </w:r>
            <w:r w:rsidRPr="00C7148F">
              <w:t>/144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Сети канализации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ул.Заводская, 29А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36:05:0200006:327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6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392825,00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392825,00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13.01.2021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№100 от 11.12.</w:t>
            </w:r>
          </w:p>
          <w:p w:rsidR="001A1DDA" w:rsidRPr="003A640F" w:rsidRDefault="001A1DDA" w:rsidP="000717B4">
            <w:r w:rsidRPr="003A640F">
              <w:t>2020 г.</w:t>
            </w:r>
          </w:p>
          <w:p w:rsidR="001A1DDA" w:rsidRPr="003A640F" w:rsidRDefault="001A1DDA" w:rsidP="000717B4">
            <w:r w:rsidRPr="003A640F">
              <w:t>36:05:0200006:327-36/075/2021-1 от 13.01.</w:t>
            </w:r>
          </w:p>
          <w:p w:rsidR="001A1DDA" w:rsidRPr="003A640F" w:rsidRDefault="001A1DDA" w:rsidP="000717B4">
            <w:r w:rsidRPr="003A640F">
              <w:t>2021</w:t>
            </w:r>
          </w:p>
          <w:p w:rsidR="001A1DDA" w:rsidRPr="003A640F" w:rsidRDefault="001A1DDA" w:rsidP="000717B4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649BF" w:rsidRDefault="001A1DDA" w:rsidP="000717B4">
            <w:pPr>
              <w:rPr>
                <w:highlight w:val="yellow"/>
              </w:rPr>
            </w:pPr>
          </w:p>
        </w:tc>
      </w:tr>
      <w:tr w:rsidR="001A1DDA" w:rsidRPr="005C0012" w:rsidTr="000717B4">
        <w:trPr>
          <w:trHeight w:val="35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76</w:t>
            </w:r>
            <w:r w:rsidRPr="00C7148F">
              <w:t>/145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Котельная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ул.Заводская, 29А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36:05:0200006:324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18,9 кв.м.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2902062,00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2902062,00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31.12. 2020 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№100 от 11.12.</w:t>
            </w:r>
          </w:p>
          <w:p w:rsidR="001A1DDA" w:rsidRPr="003A640F" w:rsidRDefault="001A1DDA" w:rsidP="000717B4">
            <w:r w:rsidRPr="003A640F">
              <w:t>2020 г.</w:t>
            </w:r>
          </w:p>
          <w:p w:rsidR="001A1DDA" w:rsidRPr="003A640F" w:rsidRDefault="001A1DDA" w:rsidP="000717B4">
            <w:r w:rsidRPr="003A640F">
              <w:t>36:05:0200006:324-36/075/2020-1 от 31.12.</w:t>
            </w:r>
          </w:p>
          <w:p w:rsidR="001A1DDA" w:rsidRPr="003A640F" w:rsidRDefault="001A1DDA" w:rsidP="000717B4">
            <w:r w:rsidRPr="003A640F">
              <w:t>2020</w:t>
            </w:r>
          </w:p>
          <w:p w:rsidR="001A1DDA" w:rsidRPr="003A640F" w:rsidRDefault="001A1DDA" w:rsidP="000717B4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131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77/168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Дорога (а/б)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 xml:space="preserve">р.п.Нижний, проезд пер.Почтовый –ул.Заводская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635м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3885465,00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3885465,00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27.03.</w:t>
            </w:r>
          </w:p>
          <w:p w:rsidR="001A1DDA" w:rsidRPr="003A640F" w:rsidRDefault="001A1DDA" w:rsidP="000717B4">
            <w:r w:rsidRPr="003A640F">
              <w:t>2023г.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от 27.03.2023г. №65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14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78169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Дорога (а/б)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Кисляй,ул.Заводская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1467 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9425892,00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9425892,00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27.03.2023г.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от 27.03.2023г. №65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14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t>79/170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Дорога (а/б)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ул.Советская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204м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671687,00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671687,00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27.03.2023г.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от 27.03.2023г. №65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14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7148F" w:rsidRDefault="001A1DDA" w:rsidP="000717B4">
            <w:r>
              <w:lastRenderedPageBreak/>
              <w:t>80/172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Дорога (а/б)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проезд  ул.Заводская – ул.Новый  Свет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85м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248732,00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248732,00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27.03.2023г.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Постановление администрации от 27.03.2023г. №65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администрация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казна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14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81/174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Жилой дом</w:t>
            </w:r>
          </w:p>
          <w:p w:rsidR="001A1DDA" w:rsidRPr="003A640F" w:rsidRDefault="001A1DDA" w:rsidP="000717B4">
            <w:r w:rsidRPr="003A640F">
              <w:t xml:space="preserve">кв.№5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р.п.Нижний Кисляй, ул.Старозаводская, д,31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36:05:0200006:484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30,1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28762,00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615,00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13.12.</w:t>
            </w:r>
          </w:p>
          <w:p w:rsidR="001A1DDA" w:rsidRPr="003A640F" w:rsidRDefault="001A1DDA" w:rsidP="000717B4">
            <w:r w:rsidRPr="003A640F">
              <w:t>2023г.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>
            <w:r w:rsidRPr="003A640F">
              <w:t>36:05:0200006:484-36/075/2023-1 от 13.12.2023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A640F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  <w:tr w:rsidR="001A1DDA" w:rsidRPr="005C0012" w:rsidTr="000717B4">
        <w:trPr>
          <w:trHeight w:val="4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>
            <w:r w:rsidRPr="005C0012">
              <w:t>Итого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6539EB" w:rsidRDefault="001A1DDA" w:rsidP="000717B4">
            <w:fldSimple w:instr=" =SUM(ABOVE) ">
              <w:r>
                <w:rPr>
                  <w:noProof/>
                </w:rPr>
                <w:t>137252402,46</w:t>
              </w:r>
            </w:fldSimple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6539EB" w:rsidRDefault="001A1DDA" w:rsidP="000717B4">
            <w:fldSimple w:instr=" =SUM(ABOVE) ">
              <w:r>
                <w:rPr>
                  <w:noProof/>
                </w:rPr>
                <w:t>131208673,48</w:t>
              </w:r>
            </w:fldSimple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5C0012" w:rsidRDefault="001A1DDA" w:rsidP="000717B4"/>
        </w:tc>
      </w:tr>
    </w:tbl>
    <w:p w:rsidR="001A1DDA" w:rsidRDefault="001A1DDA" w:rsidP="001A1DDA">
      <w:pPr>
        <w:ind w:firstLine="708"/>
      </w:pPr>
    </w:p>
    <w:p w:rsidR="001A1DDA" w:rsidRPr="005C0012" w:rsidRDefault="001A1DDA" w:rsidP="001A1DDA">
      <w:pPr>
        <w:ind w:firstLine="708"/>
      </w:pPr>
      <w:r w:rsidRPr="005C0012">
        <w:t>Глава Нижнекисляйского</w:t>
      </w:r>
    </w:p>
    <w:p w:rsidR="001A1DDA" w:rsidRPr="005C0012" w:rsidRDefault="001A1DDA" w:rsidP="001A1DDA">
      <w:pPr>
        <w:ind w:firstLine="708"/>
      </w:pPr>
      <w:r w:rsidRPr="005C0012">
        <w:t xml:space="preserve">городского поселения                                                      </w:t>
      </w:r>
      <w:r>
        <w:t xml:space="preserve">                   А.М.Олейников</w:t>
      </w:r>
    </w:p>
    <w:p w:rsidR="001A1DDA" w:rsidRDefault="001A1DDA" w:rsidP="001A1DDA">
      <w:pPr>
        <w:ind w:firstLine="708"/>
      </w:pPr>
    </w:p>
    <w:p w:rsidR="001A1DDA" w:rsidRDefault="001A1DDA" w:rsidP="001A1DDA"/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  <w:r>
        <w:t>Р</w:t>
      </w:r>
      <w:r w:rsidRPr="005756F9">
        <w:t>аздел 1</w:t>
      </w:r>
    </w:p>
    <w:p w:rsidR="001A1DDA" w:rsidRDefault="001A1DDA" w:rsidP="001A1DDA">
      <w:pPr>
        <w:jc w:val="center"/>
      </w:pPr>
      <w:r w:rsidRPr="005756F9">
        <w:t>Муниципальное недвижимое имущество»</w:t>
      </w:r>
    </w:p>
    <w:p w:rsidR="001A1DDA" w:rsidRPr="005756F9" w:rsidRDefault="001A1DDA" w:rsidP="001A1DDA">
      <w:pPr>
        <w:jc w:val="center"/>
      </w:pPr>
      <w:r w:rsidRPr="005756F9">
        <w:t>Подраздел 2</w:t>
      </w:r>
    </w:p>
    <w:p w:rsidR="001A1DDA" w:rsidRDefault="001A1DDA" w:rsidP="001A1DDA">
      <w:pPr>
        <w:jc w:val="center"/>
      </w:pPr>
      <w:r w:rsidRPr="005756F9">
        <w:lastRenderedPageBreak/>
        <w:t>«Земельные участки»</w:t>
      </w:r>
    </w:p>
    <w:p w:rsidR="001A1DDA" w:rsidRDefault="001A1DDA" w:rsidP="001A1DDA">
      <w:pPr>
        <w:jc w:val="center"/>
      </w:pPr>
      <w:r w:rsidRPr="005756F9">
        <w:t>Нижнекисляйское  городское поселение   по состоянию на 01.01.20</w:t>
      </w:r>
      <w:r>
        <w:t>24</w:t>
      </w:r>
      <w:r w:rsidRPr="005756F9">
        <w:t xml:space="preserve"> г.</w:t>
      </w:r>
    </w:p>
    <w:p w:rsidR="001A1DDA" w:rsidRDefault="001A1DDA" w:rsidP="001A1DD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1119"/>
        <w:gridCol w:w="1882"/>
        <w:gridCol w:w="1629"/>
        <w:gridCol w:w="790"/>
        <w:gridCol w:w="1706"/>
        <w:gridCol w:w="1425"/>
        <w:gridCol w:w="1076"/>
        <w:gridCol w:w="1736"/>
        <w:gridCol w:w="1275"/>
        <w:gridCol w:w="943"/>
        <w:gridCol w:w="553"/>
      </w:tblGrid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№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п/п</w:t>
            </w:r>
          </w:p>
          <w:p w:rsidR="001A1DDA" w:rsidRPr="005756F9" w:rsidRDefault="001A1DDA" w:rsidP="000717B4">
            <w:pPr>
              <w:jc w:val="center"/>
            </w:pPr>
          </w:p>
          <w:p w:rsidR="001A1DDA" w:rsidRPr="005756F9" w:rsidRDefault="001A1DDA" w:rsidP="000717B4">
            <w:pPr>
              <w:jc w:val="center"/>
            </w:pPr>
            <w:r w:rsidRPr="005756F9">
              <w:t>Рег.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№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Наиме-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нование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Кадастровый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номер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Адрес,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местоположение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Пло-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щадь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кв.м.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Категория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Вид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разрешенного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использования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Дата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возникн.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и прекращ.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права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Реквизи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ты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докумен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тов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основа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ний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7E0607" w:rsidRDefault="001A1DDA" w:rsidP="000717B4">
            <w:pPr>
              <w:jc w:val="center"/>
            </w:pPr>
            <w:r w:rsidRPr="007E0607">
              <w:t>Балансо-</w:t>
            </w:r>
          </w:p>
          <w:p w:rsidR="001A1DDA" w:rsidRPr="005756F9" w:rsidRDefault="001A1DDA" w:rsidP="000717B4">
            <w:pPr>
              <w:jc w:val="center"/>
              <w:rPr>
                <w:b/>
              </w:rPr>
            </w:pPr>
            <w:r w:rsidRPr="007E0607">
              <w:t>держатель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Обре-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мене-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ния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При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ме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ча</w:t>
            </w:r>
          </w:p>
          <w:p w:rsidR="001A1DDA" w:rsidRPr="005756F9" w:rsidRDefault="001A1DDA" w:rsidP="000717B4">
            <w:pPr>
              <w:jc w:val="center"/>
            </w:pPr>
            <w:r w:rsidRPr="005756F9">
              <w:t>ния</w:t>
            </w:r>
          </w:p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6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8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9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10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DA" w:rsidRPr="005756F9" w:rsidRDefault="001A1DDA" w:rsidP="000717B4">
            <w:pPr>
              <w:jc w:val="center"/>
            </w:pPr>
            <w:r w:rsidRPr="005756F9">
              <w:t>11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12</w:t>
            </w:r>
          </w:p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r w:rsidRPr="0091566D">
              <w:t>1/64</w:t>
            </w:r>
          </w:p>
          <w:p w:rsidR="001A1DDA" w:rsidRPr="0091566D" w:rsidRDefault="001A1DDA" w:rsidP="000717B4"/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9647BC">
              <w:t>36:05:4405003 : 49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Воронежская область, Бутурлиновский район, Нижнекисляйское городск</w:t>
            </w:r>
            <w:r>
              <w:t>ое поселение</w:t>
            </w:r>
            <w:r w:rsidRPr="005756F9">
              <w:t>, центральная часть кадастрового квартала 36:05:44005003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4B5A7E">
              <w:t>190703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Земли с/х наз.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Для с/х использова</w:t>
            </w:r>
          </w:p>
          <w:p w:rsidR="001A1DDA" w:rsidRPr="005756F9" w:rsidRDefault="001A1DDA" w:rsidP="000717B4">
            <w:pPr>
              <w:jc w:val="center"/>
            </w:pPr>
            <w:r>
              <w:t>ния</w:t>
            </w:r>
          </w:p>
          <w:p w:rsidR="001A1DDA" w:rsidRPr="005756F9" w:rsidRDefault="001A1DDA" w:rsidP="000717B4">
            <w:pPr>
              <w:jc w:val="center"/>
            </w:pPr>
          </w:p>
          <w:p w:rsidR="001A1DDA" w:rsidRPr="005756F9" w:rsidRDefault="001A1DDA" w:rsidP="000717B4"/>
          <w:p w:rsidR="001A1DDA" w:rsidRPr="005756F9" w:rsidRDefault="001A1DDA" w:rsidP="000717B4"/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12.11.2014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>
              <w:t>36-36-06/002/2014-545 от 12.11.2014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 xml:space="preserve">Администрация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 xml:space="preserve">казна </w:t>
            </w:r>
            <w:r w:rsidRPr="005756F9"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 w:rsidRPr="005756F9">
              <w:t>-</w:t>
            </w:r>
          </w:p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2/95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BF3A8F" w:rsidRDefault="001A1DDA" w:rsidP="000717B4">
            <w:pPr>
              <w:jc w:val="center"/>
              <w:rPr>
                <w:highlight w:val="yellow"/>
              </w:rPr>
            </w:pPr>
            <w:r w:rsidRPr="00C00187">
              <w:t>36:0</w:t>
            </w:r>
            <w:r>
              <w:t>5:4208003</w:t>
            </w:r>
            <w:r w:rsidRPr="00C00187">
              <w:t>:114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Воронежская область, р-н Бутурлиновский, ЗАО «Заря» (МХП «Заря)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3480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Земли с/х наз.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 w:rsidRPr="005756F9">
              <w:t>Для с/х испол</w:t>
            </w:r>
            <w:r>
              <w:t>ьзова</w:t>
            </w:r>
          </w:p>
          <w:p w:rsidR="001A1DDA" w:rsidRPr="005756F9" w:rsidRDefault="001A1DDA" w:rsidP="000717B4">
            <w:pPr>
              <w:jc w:val="center"/>
            </w:pPr>
            <w:r>
              <w:t>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 xml:space="preserve">03.10.2016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>
              <w:t>№36-36/011-36/011/0/031/2016-487/1 от 03.10.2016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 w:rsidRPr="005756F9">
              <w:t>Администрация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>
              <w:t>к</w:t>
            </w:r>
            <w:r w:rsidRPr="005756F9">
              <w:t xml:space="preserve">азна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 w:rsidRPr="005756F9">
              <w:t>-</w:t>
            </w:r>
          </w:p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3/96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 xml:space="preserve">Земельный участок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BF3A8F" w:rsidRDefault="001A1DDA" w:rsidP="000717B4">
            <w:pPr>
              <w:jc w:val="center"/>
              <w:rPr>
                <w:highlight w:val="yellow"/>
              </w:rPr>
            </w:pPr>
            <w:r>
              <w:t>36:05:</w:t>
            </w:r>
            <w:r w:rsidRPr="000D6B63">
              <w:t>4208003:113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Воронежская область, р-н Бутурлиновс</w:t>
            </w:r>
            <w:r w:rsidRPr="005756F9">
              <w:lastRenderedPageBreak/>
              <w:t>кий, в границах ЗАО «Заря»</w:t>
            </w:r>
            <w:r>
              <w:t xml:space="preserve"> (МХП «Заря»)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lastRenderedPageBreak/>
              <w:t>15660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Земли с/х наз</w:t>
            </w:r>
            <w:r>
              <w:t>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Для с/х использования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03.10.2016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>
              <w:t xml:space="preserve">№36—36/011-36/011/031/2016-486/1от </w:t>
            </w:r>
            <w:r>
              <w:lastRenderedPageBreak/>
              <w:t>03.10.2016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lastRenderedPageBreak/>
              <w:t>Администрация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к</w:t>
            </w:r>
            <w:r w:rsidRPr="005756F9">
              <w:t xml:space="preserve">азна </w:t>
            </w:r>
          </w:p>
          <w:p w:rsidR="001A1DDA" w:rsidRPr="005756F9" w:rsidRDefault="001A1DDA" w:rsidP="000717B4">
            <w:pPr>
              <w:jc w:val="center"/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 w:rsidRPr="005756F9">
              <w:t>-</w:t>
            </w:r>
          </w:p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lastRenderedPageBreak/>
              <w:t>4/97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0D6B63" w:rsidRDefault="001A1DDA" w:rsidP="000717B4">
            <w:pPr>
              <w:jc w:val="center"/>
            </w:pPr>
            <w:r w:rsidRPr="000D6B63">
              <w:t>36:05:4405003:50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both"/>
            </w:pPr>
            <w:r w:rsidRPr="005756F9">
              <w:t>Воронежская область, р-н Бутурлиновский, в границах ЗАО «Заря»</w:t>
            </w:r>
            <w:r>
              <w:t xml:space="preserve"> </w:t>
            </w:r>
            <w:r w:rsidRPr="005756F9">
              <w:t>(МХП «Заря»)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120060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Земли с/х наз</w:t>
            </w:r>
            <w:r>
              <w:t>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Для с/х использования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03.10.2016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>
              <w:t>№36-36/011-36/011/031/2016-488/1 от 03.10.2016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5756F9">
              <w:t>Администрация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 xml:space="preserve">казна 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r w:rsidRPr="005756F9">
              <w:t>-</w:t>
            </w:r>
          </w:p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5/</w:t>
            </w:r>
          </w:p>
          <w:p w:rsidR="001A1DDA" w:rsidRPr="003F7034" w:rsidRDefault="001A1DDA" w:rsidP="000717B4">
            <w:pPr>
              <w:jc w:val="center"/>
            </w:pPr>
            <w:r w:rsidRPr="0091566D">
              <w:t>106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0D6B63" w:rsidRDefault="001A1DDA" w:rsidP="000717B4">
            <w:pPr>
              <w:jc w:val="center"/>
            </w:pPr>
            <w:r w:rsidRPr="000D6B63">
              <w:t>36:05:0200019</w:t>
            </w:r>
            <w:r>
              <w:t>:</w:t>
            </w:r>
            <w:r w:rsidRPr="000D6B63">
              <w:t>243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Бутурлиновский район, р.п.Нижний Кисляй,</w:t>
            </w:r>
          </w:p>
          <w:p w:rsidR="001A1DDA" w:rsidRPr="005756F9" w:rsidRDefault="001A1DDA" w:rsidP="000717B4">
            <w:pPr>
              <w:jc w:val="both"/>
            </w:pPr>
            <w:r>
              <w:t>ул.  Советская, 5а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 w:rsidRPr="004B5A7E">
              <w:t>3272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Для общественно-деловых целей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28.01.2015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36-36/006-36/006/014/2015-1/1 от 28.01.2015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казна </w:t>
            </w:r>
          </w:p>
          <w:p w:rsidR="001A1DDA" w:rsidRPr="005756F9" w:rsidRDefault="001A1DDA" w:rsidP="000717B4">
            <w:pPr>
              <w:jc w:val="center"/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6/</w:t>
            </w:r>
          </w:p>
          <w:p w:rsidR="001A1DDA" w:rsidRPr="00E3600C" w:rsidRDefault="001A1DDA" w:rsidP="000717B4">
            <w:pPr>
              <w:jc w:val="center"/>
              <w:rPr>
                <w:highlight w:val="yellow"/>
              </w:rPr>
            </w:pPr>
            <w:r w:rsidRPr="0091566D">
              <w:t>107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0D6B63" w:rsidRDefault="001A1DDA" w:rsidP="000717B4">
            <w:pPr>
              <w:jc w:val="center"/>
            </w:pPr>
            <w:r w:rsidRPr="000D6B63">
              <w:t>36:05:0200012:26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 xml:space="preserve">Воронежская область, Бутурлиновский р-н, р.п. Нижний Кисляй, </w:t>
            </w:r>
          </w:p>
          <w:p w:rsidR="001A1DDA" w:rsidRPr="005756F9" w:rsidRDefault="001A1DDA" w:rsidP="000717B4">
            <w:pPr>
              <w:jc w:val="both"/>
            </w:pPr>
            <w:r>
              <w:t>ул,Молодежная, д.4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1/4 от 1107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ИЖС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13.07.2015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36-36/006-36/006/011/2015-556-3</w:t>
            </w:r>
          </w:p>
          <w:p w:rsidR="001A1DDA" w:rsidRDefault="001A1DDA" w:rsidP="000717B4">
            <w:r>
              <w:t>13.07.2015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>
            <w:pPr>
              <w:jc w:val="center"/>
            </w:pPr>
            <w:r>
              <w:t>Администрация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казна </w:t>
            </w:r>
          </w:p>
          <w:p w:rsidR="001A1DDA" w:rsidRPr="005756F9" w:rsidRDefault="001A1DDA" w:rsidP="000717B4">
            <w:pPr>
              <w:jc w:val="center"/>
            </w:pP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7/</w:t>
            </w:r>
          </w:p>
          <w:p w:rsidR="001A1DDA" w:rsidRPr="0091566D" w:rsidRDefault="001A1DDA" w:rsidP="000717B4">
            <w:pPr>
              <w:jc w:val="center"/>
            </w:pPr>
            <w:r w:rsidRPr="0091566D">
              <w:t>119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0D6B63" w:rsidRDefault="001A1DDA" w:rsidP="000717B4">
            <w:pPr>
              <w:jc w:val="center"/>
            </w:pPr>
            <w:r>
              <w:t>36:05:4405002:1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Бутурлиновский р-н, северо-</w:t>
            </w:r>
            <w:r>
              <w:lastRenderedPageBreak/>
              <w:t>восточная часть кадастрового квартала 36:05:4405002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lastRenderedPageBreak/>
              <w:t>4579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Земли промышленности, энергетики, транспорта, </w:t>
            </w:r>
            <w:r>
              <w:lastRenderedPageBreak/>
              <w:t>связи, радиовещания 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lastRenderedPageBreak/>
              <w:t xml:space="preserve">Для обустройства и содержания </w:t>
            </w:r>
            <w:r>
              <w:lastRenderedPageBreak/>
              <w:t>инженерно-технических сооружений и заграждений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lastRenderedPageBreak/>
              <w:t>30.06.2005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выписка из реестра 36-36-06/003/2005-86 от 30.06.2005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lastRenderedPageBreak/>
              <w:t>8/</w:t>
            </w:r>
          </w:p>
          <w:p w:rsidR="001A1DDA" w:rsidRPr="0091566D" w:rsidRDefault="001A1DDA" w:rsidP="000717B4">
            <w:pPr>
              <w:jc w:val="center"/>
            </w:pPr>
            <w:r w:rsidRPr="0091566D">
              <w:t>155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3F7034" w:rsidRDefault="001A1DDA" w:rsidP="000717B4">
            <w:r w:rsidRPr="003F7034"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36:05:0200013:271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Бутурлиновский район, р.п.Нижний Кисляй,ул.Октябрьская, 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 w:rsidRPr="004B5A7E">
              <w:t>2938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Административно-управленческие объекты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26.04.2016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36-36/006-36/006/012/2016-132/1 от 26.04.2016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9/</w:t>
            </w:r>
          </w:p>
          <w:p w:rsidR="001A1DDA" w:rsidRPr="003F7034" w:rsidRDefault="001A1DDA" w:rsidP="000717B4">
            <w:pPr>
              <w:jc w:val="center"/>
            </w:pPr>
            <w:r w:rsidRPr="0091566D">
              <w:t>156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3F7034" w:rsidRDefault="001A1DDA" w:rsidP="000717B4">
            <w:r w:rsidRPr="003F7034"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36:05:0200013:272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Бутурлиновский район, р.п.Нижний Кисляй,ул.Октябрьская, 4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 w:rsidRPr="004B5A7E">
              <w:t>262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Административно-управленческие объекты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26.04.2016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36-36/006-36/006/012/2016-133/1 от 26.04.2016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10/</w:t>
            </w:r>
          </w:p>
          <w:p w:rsidR="001A1DDA" w:rsidRPr="0091566D" w:rsidRDefault="001A1DDA" w:rsidP="000717B4">
            <w:pPr>
              <w:jc w:val="center"/>
            </w:pPr>
            <w:r w:rsidRPr="0091566D">
              <w:t>157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3F7034" w:rsidRDefault="001A1DDA" w:rsidP="000717B4">
            <w:r w:rsidRPr="003F7034"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36:05:0200012:39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Бутурлиновский район, р.п.Нижний Кисляй,ул.М</w:t>
            </w:r>
            <w:r>
              <w:lastRenderedPageBreak/>
              <w:t>олодежная, 3А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lastRenderedPageBreak/>
              <w:t>1500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ИЖС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20.03.2020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36:05:0200012:39-36/075/2020/2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Администрация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lastRenderedPageBreak/>
              <w:t>11/</w:t>
            </w:r>
          </w:p>
          <w:p w:rsidR="001A1DDA" w:rsidRPr="0091566D" w:rsidRDefault="001A1DDA" w:rsidP="000717B4">
            <w:pPr>
              <w:jc w:val="center"/>
            </w:pPr>
            <w:r w:rsidRPr="0091566D">
              <w:t>158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3F7034" w:rsidRDefault="001A1DDA" w:rsidP="000717B4">
            <w:r w:rsidRPr="003F7034"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36:05:0200028:3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Бутурлиновский район, р.п.Нижний Кисляй,ул.Восточная, 78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1438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ИЖС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12.08.2019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36:05:0200028:3-36/075/2019-2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Администрация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12/</w:t>
            </w:r>
          </w:p>
          <w:p w:rsidR="001A1DDA" w:rsidRPr="003F7034" w:rsidRDefault="001A1DDA" w:rsidP="000717B4">
            <w:pPr>
              <w:jc w:val="center"/>
            </w:pPr>
            <w:r w:rsidRPr="0091566D">
              <w:t>159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3F7034" w:rsidRDefault="001A1DDA" w:rsidP="000717B4">
            <w:r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 0000000:592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р-н Бутурлиновский, Нижнекисляйское городское поселение, ВЛ-35ткВ Павловск -1-В.Донская-Лосево-Ливенка-Н-Кисляй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670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Земли промышленности, энергетики, транспорта, связи,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Для размещения и использования по назначении. Объекта энергетики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15.03.2016 г.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36-36/006-36/00012/2016-64/1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t>13/</w:t>
            </w:r>
          </w:p>
          <w:p w:rsidR="001A1DDA" w:rsidRPr="00F57B69" w:rsidRDefault="001A1DDA" w:rsidP="000717B4">
            <w:pPr>
              <w:jc w:val="center"/>
              <w:rPr>
                <w:highlight w:val="green"/>
              </w:rPr>
            </w:pPr>
            <w:r w:rsidRPr="0091566D">
              <w:t>160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3F7034" w:rsidRDefault="001A1DDA" w:rsidP="000717B4">
            <w:r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36:05:0200017:81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р-н Бутурлинов</w:t>
            </w:r>
          </w:p>
          <w:p w:rsidR="001A1DDA" w:rsidRDefault="001A1DDA" w:rsidP="000717B4">
            <w:pPr>
              <w:jc w:val="both"/>
            </w:pPr>
            <w:r>
              <w:t xml:space="preserve">ский, р.п.Нижний Кисляй, ул.Дорожная </w:t>
            </w:r>
            <w:r>
              <w:lastRenderedPageBreak/>
              <w:t>,9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lastRenderedPageBreak/>
              <w:t>800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Для размещения домов индивидуальной застройки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09.06.2020 г.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36:05:0200017:81-36/075/2020-3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1566D" w:rsidRDefault="001A1DDA" w:rsidP="000717B4">
            <w:pPr>
              <w:jc w:val="center"/>
            </w:pPr>
            <w:r w:rsidRPr="0091566D">
              <w:lastRenderedPageBreak/>
              <w:t>14/</w:t>
            </w:r>
          </w:p>
          <w:p w:rsidR="001A1DDA" w:rsidRPr="00F57B69" w:rsidRDefault="001A1DDA" w:rsidP="000717B4">
            <w:pPr>
              <w:jc w:val="center"/>
              <w:rPr>
                <w:highlight w:val="green"/>
              </w:rPr>
            </w:pPr>
            <w:r w:rsidRPr="0091566D">
              <w:t>161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3F7034" w:rsidRDefault="001A1DDA" w:rsidP="000717B4">
            <w:r>
              <w:t xml:space="preserve">Земельный участок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36:05:0000000:148(единое землепользование)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р-н Бутурлиновский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71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Под объектами недвижимости занятами сооружениями ВЛ-35 кВ «Нижний Кисляй-Мечетка»13.03.2016 г.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36-36/006-36/006/012/2016-64/2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8232B" w:rsidRDefault="001A1DDA" w:rsidP="000717B4">
            <w:pPr>
              <w:jc w:val="center"/>
            </w:pPr>
            <w:r w:rsidRPr="0098232B">
              <w:t>15/</w:t>
            </w:r>
          </w:p>
          <w:p w:rsidR="001A1DDA" w:rsidRPr="0098232B" w:rsidRDefault="001A1DDA" w:rsidP="000717B4">
            <w:pPr>
              <w:jc w:val="center"/>
            </w:pPr>
            <w:r w:rsidRPr="0098232B">
              <w:t>162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8232B" w:rsidRDefault="001A1DDA" w:rsidP="000717B4">
            <w:r w:rsidRPr="0098232B">
              <w:t xml:space="preserve">Земельный участок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36:05:0200002:</w:t>
            </w:r>
          </w:p>
          <w:p w:rsidR="001A1DDA" w:rsidRDefault="001A1DDA" w:rsidP="000717B4">
            <w:r>
              <w:t>28(долевая собственность)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>Воронежская область, Бутурлинов</w:t>
            </w:r>
          </w:p>
          <w:p w:rsidR="001A1DDA" w:rsidRDefault="001A1DDA" w:rsidP="000717B4">
            <w:pPr>
              <w:jc w:val="both"/>
            </w:pPr>
            <w:r>
              <w:t>ский район, р.п.Нижний Кисляй, ул.Дзержинского, 9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3/5 от 1650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ИЖС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36:05:0200002:28-36/075/2021/1 28.09.2021 г.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  <w:tr w:rsidR="001A1DDA" w:rsidRPr="005756F9" w:rsidTr="000717B4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8232B" w:rsidRDefault="001A1DDA" w:rsidP="000717B4">
            <w:pPr>
              <w:jc w:val="center"/>
            </w:pPr>
            <w:r w:rsidRPr="0098232B">
              <w:t>16/</w:t>
            </w:r>
            <w:r>
              <w:t>175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98232B" w:rsidRDefault="001A1DDA" w:rsidP="000717B4">
            <w:r w:rsidRPr="0098232B">
              <w:t>Земельный участок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36:05:0200024501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both"/>
            </w:pPr>
            <w:r>
              <w:t xml:space="preserve"> р.п.Нижний Кисляй, ул.9Мая, 35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1/ 2 от 2767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Предоставление коммунальных услуг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r>
              <w:t>36:05:0200024501-36/075/2023-1 от 11.12.2023г.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Администрация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Default="001A1DDA" w:rsidP="000717B4">
            <w:pPr>
              <w:jc w:val="center"/>
            </w:pPr>
            <w:r>
              <w:t>казна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DA" w:rsidRPr="005756F9" w:rsidRDefault="001A1DDA" w:rsidP="000717B4"/>
        </w:tc>
      </w:tr>
    </w:tbl>
    <w:p w:rsidR="001A1DDA" w:rsidRDefault="001A1DDA" w:rsidP="001A1DDA">
      <w:pPr>
        <w:tabs>
          <w:tab w:val="left" w:pos="1349"/>
        </w:tabs>
      </w:pPr>
      <w:r>
        <w:t xml:space="preserve">                       </w:t>
      </w:r>
    </w:p>
    <w:p w:rsidR="001A1DDA" w:rsidRPr="005756F9" w:rsidRDefault="001A1DDA" w:rsidP="001A1DDA">
      <w:pPr>
        <w:tabs>
          <w:tab w:val="left" w:pos="1349"/>
        </w:tabs>
      </w:pPr>
      <w:r>
        <w:t xml:space="preserve">                       </w:t>
      </w:r>
      <w:r w:rsidRPr="005756F9">
        <w:t xml:space="preserve">Глава Нижнекисляйского </w:t>
      </w:r>
      <w:r>
        <w:t xml:space="preserve"> </w:t>
      </w:r>
    </w:p>
    <w:p w:rsidR="001A1DDA" w:rsidRDefault="001A1DDA" w:rsidP="001A1DDA">
      <w:pPr>
        <w:tabs>
          <w:tab w:val="left" w:pos="1349"/>
        </w:tabs>
      </w:pPr>
      <w:r w:rsidRPr="005756F9">
        <w:t xml:space="preserve">                       городск</w:t>
      </w:r>
      <w:r>
        <w:t>о</w:t>
      </w:r>
      <w:r w:rsidRPr="005756F9">
        <w:t xml:space="preserve">го  поселения                </w:t>
      </w:r>
      <w:r>
        <w:t xml:space="preserve">                                          А.М.Олейников          </w:t>
      </w:r>
    </w:p>
    <w:p w:rsidR="001A1DDA" w:rsidRDefault="001A1DDA" w:rsidP="001A1DDA">
      <w:pPr>
        <w:tabs>
          <w:tab w:val="left" w:pos="1349"/>
        </w:tabs>
      </w:pPr>
      <w:r>
        <w:t xml:space="preserve">                    </w:t>
      </w:r>
    </w:p>
    <w:p w:rsidR="001A1DDA" w:rsidRDefault="001A1DDA" w:rsidP="001A1DDA">
      <w:pPr>
        <w:tabs>
          <w:tab w:val="left" w:pos="1349"/>
        </w:tabs>
      </w:pPr>
      <w:r>
        <w:t xml:space="preserve">                      </w:t>
      </w: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Default="001A1DDA" w:rsidP="001A1DDA">
      <w:pPr>
        <w:tabs>
          <w:tab w:val="left" w:pos="1349"/>
        </w:tabs>
      </w:pPr>
    </w:p>
    <w:p w:rsidR="001A1DDA" w:rsidRPr="00CC3240" w:rsidRDefault="001A1DDA" w:rsidP="001A1DDA">
      <w:pPr>
        <w:tabs>
          <w:tab w:val="left" w:pos="1495"/>
        </w:tabs>
        <w:jc w:val="center"/>
      </w:pPr>
      <w:r>
        <w:t>Р</w:t>
      </w:r>
      <w:r w:rsidRPr="00CC3240">
        <w:t>аздел 2</w:t>
      </w:r>
    </w:p>
    <w:p w:rsidR="001A1DDA" w:rsidRDefault="001A1DDA" w:rsidP="001A1DDA">
      <w:pPr>
        <w:jc w:val="center"/>
      </w:pPr>
      <w:r w:rsidRPr="00CC3240">
        <w:t>«Муниципальное движимое имущество»</w:t>
      </w:r>
    </w:p>
    <w:p w:rsidR="001A1DDA" w:rsidRPr="00CC3240" w:rsidRDefault="001A1DDA" w:rsidP="001A1DDA">
      <w:pPr>
        <w:jc w:val="center"/>
      </w:pPr>
      <w:r w:rsidRPr="00CC3240">
        <w:t>Подраздел 1</w:t>
      </w:r>
    </w:p>
    <w:p w:rsidR="001A1DDA" w:rsidRPr="00CC3240" w:rsidRDefault="001A1DDA" w:rsidP="001A1DDA">
      <w:pPr>
        <w:tabs>
          <w:tab w:val="center" w:pos="7285"/>
          <w:tab w:val="left" w:pos="11040"/>
        </w:tabs>
      </w:pPr>
      <w:r>
        <w:tab/>
      </w:r>
      <w:r w:rsidRPr="00CC3240">
        <w:t>«Сооружения, линейные сооружения и т.д.»</w:t>
      </w:r>
      <w:r>
        <w:tab/>
      </w:r>
    </w:p>
    <w:p w:rsidR="001A1DDA" w:rsidRDefault="001A1DDA" w:rsidP="001A1DDA">
      <w:pPr>
        <w:jc w:val="center"/>
      </w:pPr>
      <w:r w:rsidRPr="00CC3240">
        <w:t>Нижнекисляйского гор</w:t>
      </w:r>
      <w:r>
        <w:t xml:space="preserve">одского поселения  на 01.01.2024 </w:t>
      </w:r>
      <w:r w:rsidRPr="00CC3240">
        <w:t>г.</w:t>
      </w:r>
    </w:p>
    <w:p w:rsidR="001A1DDA" w:rsidRDefault="001A1DDA" w:rsidP="001A1DD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624"/>
        <w:gridCol w:w="1659"/>
        <w:gridCol w:w="875"/>
        <w:gridCol w:w="748"/>
        <w:gridCol w:w="1073"/>
        <w:gridCol w:w="1094"/>
        <w:gridCol w:w="819"/>
        <w:gridCol w:w="1168"/>
        <w:gridCol w:w="1440"/>
        <w:gridCol w:w="1925"/>
        <w:gridCol w:w="985"/>
        <w:gridCol w:w="645"/>
      </w:tblGrid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</w:p>
          <w:p w:rsidR="001A1DDA" w:rsidRPr="00CC3240" w:rsidRDefault="001A1DDA" w:rsidP="000717B4">
            <w:pPr>
              <w:jc w:val="center"/>
            </w:pPr>
            <w:r w:rsidRPr="00CC3240">
              <w:t>п/п</w:t>
            </w:r>
          </w:p>
          <w:p w:rsidR="001A1DDA" w:rsidRPr="00CC3240" w:rsidRDefault="001A1DDA" w:rsidP="000717B4">
            <w:pPr>
              <w:jc w:val="center"/>
            </w:pPr>
          </w:p>
          <w:p w:rsidR="001A1DDA" w:rsidRPr="00CC3240" w:rsidRDefault="001A1DDA" w:rsidP="000717B4">
            <w:pPr>
              <w:jc w:val="center"/>
            </w:pPr>
            <w:r w:rsidRPr="00CC3240">
              <w:t>Рег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№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Наименование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Адрес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(местоположение)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Када-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стровый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(или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услов-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ный)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номер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Пло-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щадь,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протя-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жен-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 xml:space="preserve">ность </w:t>
            </w:r>
          </w:p>
          <w:p w:rsidR="001A1DDA" w:rsidRPr="00CC3240" w:rsidRDefault="001A1DDA" w:rsidP="000717B4">
            <w:pPr>
              <w:jc w:val="center"/>
            </w:pPr>
            <w:r w:rsidRPr="00CC3240">
              <w:t xml:space="preserve">и (или) 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иные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пара-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метры</w:t>
            </w:r>
          </w:p>
          <w:p w:rsidR="001A1DDA" w:rsidRPr="00CC3240" w:rsidRDefault="001A1DDA" w:rsidP="000717B4">
            <w:pPr>
              <w:jc w:val="center"/>
            </w:pPr>
            <w:r w:rsidRPr="00CC3240">
              <w:lastRenderedPageBreak/>
              <w:t>(кв.м, м)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lastRenderedPageBreak/>
              <w:t>Балан-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совая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сто-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имость,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руб.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Оста-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точная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сто-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имость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руб.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Када-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стровая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сто-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имость,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руб.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Дата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возник-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новения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и прек-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ращения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права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Рекви-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зиты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доку-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ментов –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основа-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ний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Балан-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содер-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жатель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Обре-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мене-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ния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При-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меча-</w:t>
            </w:r>
          </w:p>
          <w:p w:rsidR="001A1DDA" w:rsidRPr="00CC3240" w:rsidRDefault="001A1DDA" w:rsidP="000717B4">
            <w:pPr>
              <w:jc w:val="center"/>
            </w:pPr>
            <w:r w:rsidRPr="00CC3240">
              <w:t>ния</w:t>
            </w:r>
          </w:p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lastRenderedPageBreak/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CC3240" w:rsidRDefault="001A1DDA" w:rsidP="000717B4">
            <w:pPr>
              <w:jc w:val="center"/>
            </w:pPr>
            <w:r w:rsidRPr="00CC3240">
              <w:t>13</w:t>
            </w:r>
          </w:p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1/72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Трубопровод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р. п. Нижний Кисляй, Свободы, д.35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280 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BE5798" w:rsidRDefault="001A1DDA" w:rsidP="000717B4">
            <w:r w:rsidRPr="00BE5798">
              <w:t>96714,00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BE5798" w:rsidRDefault="001A1DDA" w:rsidP="000717B4">
            <w:r w:rsidRPr="00BE5798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01.03.2008г.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приема-передачи от 01.03.2008г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  <w:p w:rsidR="001A1DDA" w:rsidRPr="00CC3240" w:rsidRDefault="001A1DDA" w:rsidP="000717B4">
            <w:r w:rsidRPr="00CC3240">
              <w:t>хоз.ведение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2/73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Трубопровод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р. п. Нижний Кисляй,  ул.Нижняя Луговая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335 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78975,00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C5C34" w:rsidRDefault="001A1DDA" w:rsidP="000717B4">
            <w:r>
              <w:t>5252,27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01.03.2008г.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приема-передачи от 01.03.2008г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  <w:p w:rsidR="001A1DDA" w:rsidRPr="00CC3240" w:rsidRDefault="001A1DDA" w:rsidP="000717B4">
            <w:r w:rsidRPr="00CC3240">
              <w:t>хоз.ведение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3/74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Трубопровод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п. Нижний Кисляй,  ул.</w:t>
            </w:r>
            <w:r>
              <w:t>Советская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870 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118584,00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C5C34" w:rsidRDefault="001A1DDA" w:rsidP="000717B4">
            <w:r>
              <w:t>5125,00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01.03.2008г.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приема-передачи от 01.03.2008г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  <w:p w:rsidR="001A1DDA" w:rsidRPr="00CC3240" w:rsidRDefault="001A1DDA" w:rsidP="000717B4">
            <w:r w:rsidRPr="00CC3240">
              <w:t>хоз.</w:t>
            </w:r>
          </w:p>
          <w:p w:rsidR="001A1DDA" w:rsidRPr="00CC3240" w:rsidRDefault="001A1DDA" w:rsidP="000717B4">
            <w:r w:rsidRPr="00CC3240">
              <w:t>веде</w:t>
            </w:r>
          </w:p>
          <w:p w:rsidR="001A1DDA" w:rsidRPr="00CC3240" w:rsidRDefault="001A1DDA" w:rsidP="000717B4">
            <w:r w:rsidRPr="00CC3240">
              <w:t>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4/75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Трубопровод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п. Нижний Кисляй,  ул. Восточная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2100 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69741,00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C5C34" w:rsidRDefault="001A1DDA" w:rsidP="000717B4">
            <w:r w:rsidRPr="004C5C34">
              <w:t>12</w:t>
            </w:r>
            <w:r>
              <w:t>518,38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01.03.2008г.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приема-передачи от 01.03.2008г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  <w:p w:rsidR="001A1DDA" w:rsidRPr="00CC3240" w:rsidRDefault="001A1DDA" w:rsidP="000717B4">
            <w:r w:rsidRPr="00CC3240">
              <w:t>хоз.</w:t>
            </w:r>
          </w:p>
          <w:p w:rsidR="001A1DDA" w:rsidRPr="00CC3240" w:rsidRDefault="001A1DDA" w:rsidP="000717B4">
            <w:r w:rsidRPr="00CC3240">
              <w:t>веде</w:t>
            </w:r>
          </w:p>
          <w:p w:rsidR="001A1DDA" w:rsidRPr="00CC3240" w:rsidRDefault="001A1DDA" w:rsidP="000717B4">
            <w:r w:rsidRPr="00CC3240">
              <w:t>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5/76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Фонтан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р .п. Нижний Кисляй, ул. Заводская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121748,00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10</w:t>
            </w:r>
            <w:r>
              <w:t>1017,85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01.08.2013г.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приема объекта кап. строительства  от 01.08.2013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а</w:t>
            </w:r>
            <w:r w:rsidRPr="00CC3240">
              <w:t>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rPr>
          <w:trHeight w:val="136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lastRenderedPageBreak/>
              <w:t>6/77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Ограда металлическая по лицевой стороне парка</w:t>
            </w:r>
          </w:p>
          <w:p w:rsidR="001A1DDA" w:rsidRPr="0096195F" w:rsidRDefault="001A1DDA" w:rsidP="000717B4"/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 xml:space="preserve">р. п. Нижний Кисляй, </w:t>
            </w:r>
          </w:p>
          <w:p w:rsidR="001A1DDA" w:rsidRPr="00CC3240" w:rsidRDefault="001A1DDA" w:rsidP="000717B4">
            <w:r w:rsidRPr="00CC3240">
              <w:t>ул. Заводская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  <w:p w:rsidR="001A1DDA" w:rsidRPr="00CC3240" w:rsidRDefault="001A1DDA" w:rsidP="000717B4">
            <w:r w:rsidRPr="00CC3240"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/>
          <w:p w:rsidR="001A1DDA" w:rsidRDefault="001A1DDA" w:rsidP="000717B4">
            <w:r>
              <w:t>98634,04</w:t>
            </w:r>
          </w:p>
          <w:p w:rsidR="001A1DDA" w:rsidRDefault="001A1DDA" w:rsidP="000717B4"/>
          <w:p w:rsidR="001A1DDA" w:rsidRDefault="001A1DDA" w:rsidP="000717B4"/>
          <w:p w:rsidR="001A1DDA" w:rsidRPr="000D6B63" w:rsidRDefault="001A1DDA" w:rsidP="000717B4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/>
          <w:p w:rsidR="001A1DDA" w:rsidRPr="000D6B63" w:rsidRDefault="001A1DDA" w:rsidP="000717B4">
            <w:r>
              <w:t>79564,80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  <w:p w:rsidR="001A1DDA" w:rsidRPr="00CC3240" w:rsidRDefault="001A1DDA" w:rsidP="000717B4"/>
          <w:p w:rsidR="001A1DDA" w:rsidRPr="00CC3240" w:rsidRDefault="001A1DDA" w:rsidP="000717B4">
            <w:r w:rsidRPr="00CC3240">
              <w:t>22.11.2013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приемки выполненных работ от  22.11.2013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а</w:t>
            </w:r>
            <w:r w:rsidRPr="00CC3240">
              <w:t xml:space="preserve">дминистрация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7/78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Ограда металлическая памятника погибшим воинам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 xml:space="preserve"> р .п. Нижний Кисляй. ул. Заводская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E7593A" w:rsidRDefault="001A1DDA" w:rsidP="000717B4">
            <w:r w:rsidRPr="00E7593A"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98634,04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78249,68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15.01.2014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прием</w:t>
            </w:r>
          </w:p>
          <w:p w:rsidR="001A1DDA" w:rsidRPr="00CC3240" w:rsidRDefault="001A1DDA" w:rsidP="000717B4">
            <w:r w:rsidRPr="00CC3240">
              <w:t>ки выпол</w:t>
            </w:r>
          </w:p>
          <w:p w:rsidR="001A1DDA" w:rsidRPr="00CC3240" w:rsidRDefault="001A1DDA" w:rsidP="000717B4">
            <w:r w:rsidRPr="00CC3240">
              <w:t>ненных работ №2 от 15.01.2014г.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08290A">
              <w:t>8/80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Баян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 xml:space="preserve">р. п.Нижний Кисляй, ул. </w:t>
            </w:r>
            <w:r w:rsidRPr="009647BC">
              <w:t>Заводская, д.22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60500,00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6049,64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26.12.2014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Дого</w:t>
            </w:r>
          </w:p>
          <w:p w:rsidR="001A1DDA" w:rsidRPr="00CC3240" w:rsidRDefault="001A1DDA" w:rsidP="000717B4">
            <w:r w:rsidRPr="00CC3240">
              <w:t>вор на постав</w:t>
            </w:r>
          </w:p>
          <w:p w:rsidR="001A1DDA" w:rsidRPr="00CC3240" w:rsidRDefault="001A1DDA" w:rsidP="000717B4">
            <w:r w:rsidRPr="00CC3240">
              <w:t>ку товара от 26.12.2014г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 xml:space="preserve">КДЦ «Родник»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9/81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Пляжная зона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п .Малый Кисляй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98704,00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58137,94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31.08.2012г.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прием</w:t>
            </w:r>
          </w:p>
          <w:p w:rsidR="001A1DDA" w:rsidRPr="00CC3240" w:rsidRDefault="001A1DDA" w:rsidP="000717B4">
            <w:r w:rsidRPr="00CC3240">
              <w:t>ки выпол-</w:t>
            </w:r>
          </w:p>
          <w:p w:rsidR="001A1DDA" w:rsidRPr="00CC3240" w:rsidRDefault="001A1DDA" w:rsidP="000717B4">
            <w:r w:rsidRPr="00CC3240">
              <w:t>ненных работ №1от  31.08..</w:t>
            </w:r>
          </w:p>
          <w:p w:rsidR="001A1DDA" w:rsidRPr="00CC3240" w:rsidRDefault="001A1DDA" w:rsidP="000717B4">
            <w:r w:rsidRPr="00CC3240">
              <w:t>2012г.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10/</w:t>
            </w:r>
          </w:p>
          <w:p w:rsidR="001A1DDA" w:rsidRPr="007655D1" w:rsidRDefault="001A1DDA" w:rsidP="000717B4">
            <w:pPr>
              <w:jc w:val="center"/>
            </w:pPr>
            <w:r w:rsidRPr="007655D1">
              <w:t>82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Бульдозер  ДТ-75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р. п. Нижний Кисляй</w:t>
            </w:r>
            <w:r w:rsidRPr="00CC3240">
              <w:t>, ул. Советская, 5А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55600,00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2008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Дого -</w:t>
            </w:r>
          </w:p>
          <w:p w:rsidR="001A1DDA" w:rsidRPr="00CC3240" w:rsidRDefault="001A1DDA" w:rsidP="000717B4">
            <w:r w:rsidRPr="00CC3240">
              <w:t>вор покупки</w:t>
            </w:r>
          </w:p>
          <w:p w:rsidR="001A1DDA" w:rsidRPr="00CC3240" w:rsidRDefault="001A1DDA" w:rsidP="000717B4">
            <w:r w:rsidRPr="00CC3240">
              <w:t>2008г.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МУП «Нижне</w:t>
            </w:r>
          </w:p>
          <w:p w:rsidR="001A1DDA" w:rsidRPr="00CC3240" w:rsidRDefault="001A1DDA" w:rsidP="000717B4">
            <w:r w:rsidRPr="00CC3240">
              <w:t>кисляй</w:t>
            </w:r>
          </w:p>
          <w:p w:rsidR="001A1DDA" w:rsidRPr="00CC3240" w:rsidRDefault="001A1DDA" w:rsidP="000717B4">
            <w:r w:rsidRPr="00CC3240">
              <w:t>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хоз.ведение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11/</w:t>
            </w:r>
          </w:p>
          <w:p w:rsidR="001A1DDA" w:rsidRPr="007655D1" w:rsidRDefault="001A1DDA" w:rsidP="000717B4">
            <w:pPr>
              <w:jc w:val="center"/>
            </w:pPr>
            <w:r w:rsidRPr="007655D1">
              <w:t>83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Экскаватор  70-2621В-3,000000013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р. п. Нижний Ки</w:t>
            </w:r>
            <w:r>
              <w:t>сляй</w:t>
            </w:r>
            <w:r w:rsidRPr="00CC3240">
              <w:t>, ул. Советская, 5А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250000,00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2008.г.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Дого-</w:t>
            </w:r>
          </w:p>
          <w:p w:rsidR="001A1DDA" w:rsidRPr="00CC3240" w:rsidRDefault="001A1DDA" w:rsidP="000717B4">
            <w:r w:rsidRPr="00CC3240">
              <w:t>вор покупки</w:t>
            </w:r>
          </w:p>
          <w:p w:rsidR="001A1DDA" w:rsidRPr="00CC3240" w:rsidRDefault="001A1DDA" w:rsidP="000717B4">
            <w:r w:rsidRPr="00CC3240">
              <w:t>2008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хоз.ведение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12/</w:t>
            </w:r>
          </w:p>
          <w:p w:rsidR="001A1DDA" w:rsidRPr="007655D1" w:rsidRDefault="001A1DDA" w:rsidP="000717B4">
            <w:pPr>
              <w:jc w:val="center"/>
            </w:pPr>
            <w:r w:rsidRPr="007655D1">
              <w:lastRenderedPageBreak/>
              <w:t>85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lastRenderedPageBreak/>
              <w:t>Металлическ</w:t>
            </w:r>
            <w:r w:rsidRPr="0096195F">
              <w:lastRenderedPageBreak/>
              <w:t>ое ограждение из сетки  рабица  в парке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lastRenderedPageBreak/>
              <w:t xml:space="preserve">р.п.Нижний </w:t>
            </w:r>
            <w:r w:rsidRPr="00CC3240">
              <w:lastRenderedPageBreak/>
              <w:t>Кисляй. ул.Заводская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1 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50000,0</w:t>
            </w:r>
            <w:r w:rsidRPr="000D6B63">
              <w:lastRenderedPageBreak/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lastRenderedPageBreak/>
              <w:t>29772,0</w:t>
            </w:r>
            <w:r>
              <w:lastRenderedPageBreak/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18.12.20</w:t>
            </w:r>
            <w:r w:rsidRPr="00CC3240">
              <w:lastRenderedPageBreak/>
              <w:t>12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lastRenderedPageBreak/>
              <w:t xml:space="preserve">Акт </w:t>
            </w:r>
            <w:r w:rsidRPr="00CC3240">
              <w:lastRenderedPageBreak/>
              <w:t>приемки работ №1 18.12.2012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lastRenderedPageBreak/>
              <w:t>а</w:t>
            </w:r>
            <w:r w:rsidRPr="00CC3240">
              <w:t xml:space="preserve">дминистрация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290A" w:rsidRDefault="001A1DDA" w:rsidP="000717B4">
            <w:pPr>
              <w:jc w:val="center"/>
            </w:pPr>
            <w:r w:rsidRPr="0008290A">
              <w:lastRenderedPageBreak/>
              <w:t>13/</w:t>
            </w:r>
          </w:p>
          <w:p w:rsidR="001A1DDA" w:rsidRPr="007655D1" w:rsidRDefault="001A1DDA" w:rsidP="000717B4">
            <w:pPr>
              <w:jc w:val="center"/>
            </w:pPr>
            <w:r w:rsidRPr="0008290A">
              <w:t>92</w:t>
            </w:r>
            <w:r w:rsidRPr="007655D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 xml:space="preserve">Сети уличного освещения п.Комсомольский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 xml:space="preserve">п.Комсомольский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116505,72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825324,57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23.01.2015г.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Ос -1  №8 от 23.01.2015г.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а</w:t>
            </w:r>
            <w:r w:rsidRPr="00CC3240">
              <w:t>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14/</w:t>
            </w:r>
          </w:p>
          <w:p w:rsidR="001A1DDA" w:rsidRPr="007655D1" w:rsidRDefault="001A1DDA" w:rsidP="000717B4">
            <w:pPr>
              <w:jc w:val="center"/>
            </w:pPr>
            <w:r w:rsidRPr="007655D1">
              <w:t>93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Ограждение мемориала ул.Заводская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р.п.Нижний Кисляй, ул.Заводская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94698,40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82703,32</w:t>
            </w:r>
          </w:p>
          <w:p w:rsidR="001A1DDA" w:rsidRPr="000D6B63" w:rsidRDefault="001A1DDA" w:rsidP="000717B4"/>
          <w:p w:rsidR="001A1DDA" w:rsidRPr="000D6B63" w:rsidRDefault="001A1DDA" w:rsidP="000717B4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02.11.2015г.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Акт приемки выполненных работ от 02.11.2015г.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а</w:t>
            </w:r>
            <w:r w:rsidRPr="00CC3240">
              <w:t>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15/</w:t>
            </w:r>
          </w:p>
          <w:p w:rsidR="001A1DDA" w:rsidRPr="007655D1" w:rsidRDefault="001A1DDA" w:rsidP="000717B4">
            <w:pPr>
              <w:jc w:val="center"/>
            </w:pPr>
            <w:r w:rsidRPr="007655D1">
              <w:t>120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Заборное ограждение (кладбища 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п.Малый Кисляй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180000,00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165</w:t>
            </w:r>
            <w:r w:rsidRPr="000D6B63">
              <w:t>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11.01.2017г.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Договор  о передаче в муни-</w:t>
            </w:r>
          </w:p>
          <w:p w:rsidR="001A1DDA" w:rsidRDefault="001A1DDA" w:rsidP="000717B4">
            <w:r>
              <w:t>ципаль</w:t>
            </w:r>
          </w:p>
          <w:p w:rsidR="001A1DDA" w:rsidRDefault="001A1DDA" w:rsidP="000717B4">
            <w:r>
              <w:t>ную собственно</w:t>
            </w:r>
          </w:p>
          <w:p w:rsidR="001A1DDA" w:rsidRDefault="001A1DDA" w:rsidP="000717B4">
            <w:r>
              <w:t>сть объектов благо</w:t>
            </w:r>
          </w:p>
          <w:p w:rsidR="001A1DDA" w:rsidRPr="009647BC" w:rsidRDefault="001A1DDA" w:rsidP="000717B4">
            <w:r>
              <w:t>устройства от 11.01. 2017г.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администрация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16/</w:t>
            </w:r>
          </w:p>
          <w:p w:rsidR="001A1DDA" w:rsidRPr="007655D1" w:rsidRDefault="001A1DDA" w:rsidP="000717B4">
            <w:pPr>
              <w:jc w:val="center"/>
            </w:pPr>
            <w:r w:rsidRPr="007655D1">
              <w:t>121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Спортивный комплекс ТД-68д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п.Малый Кисляй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79000,00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37305,64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11.01.2017г.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Договор  о передаче в муни-</w:t>
            </w:r>
          </w:p>
          <w:p w:rsidR="001A1DDA" w:rsidRDefault="001A1DDA" w:rsidP="000717B4">
            <w:r>
              <w:t>ципаль</w:t>
            </w:r>
          </w:p>
          <w:p w:rsidR="001A1DDA" w:rsidRDefault="001A1DDA" w:rsidP="000717B4">
            <w:r>
              <w:t>ную собст</w:t>
            </w:r>
          </w:p>
          <w:p w:rsidR="001A1DDA" w:rsidRDefault="001A1DDA" w:rsidP="000717B4">
            <w:r>
              <w:t>венно</w:t>
            </w:r>
          </w:p>
          <w:p w:rsidR="001A1DDA" w:rsidRDefault="001A1DDA" w:rsidP="000717B4">
            <w:r>
              <w:lastRenderedPageBreak/>
              <w:t>сть объектов благо</w:t>
            </w:r>
          </w:p>
          <w:p w:rsidR="001A1DDA" w:rsidRPr="009647BC" w:rsidRDefault="001A1DDA" w:rsidP="000717B4">
            <w:r>
              <w:t>устройства от 11.01. 2017г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lastRenderedPageBreak/>
              <w:t>администрация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290A" w:rsidRDefault="001A1DDA" w:rsidP="000717B4">
            <w:pPr>
              <w:jc w:val="center"/>
            </w:pPr>
            <w:r w:rsidRPr="0008290A">
              <w:lastRenderedPageBreak/>
              <w:t>17/</w:t>
            </w:r>
          </w:p>
          <w:p w:rsidR="001A1DDA" w:rsidRPr="007655D1" w:rsidRDefault="001A1DDA" w:rsidP="000717B4">
            <w:pPr>
              <w:jc w:val="center"/>
            </w:pPr>
            <w:r w:rsidRPr="0008290A">
              <w:t>122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Аккустическая система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ул.Заводская, д.22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50000,00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29999,64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  <w:p w:rsidR="001A1DDA" w:rsidRPr="00C00187" w:rsidRDefault="001A1DDA" w:rsidP="000717B4">
            <w:r>
              <w:t>07.12.2017г.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Договор № Врж 006925 от 07.12.2017г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КДЦ «Родник»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18/</w:t>
            </w:r>
          </w:p>
          <w:p w:rsidR="001A1DDA" w:rsidRPr="007655D1" w:rsidRDefault="001A1DDA" w:rsidP="000717B4">
            <w:pPr>
              <w:jc w:val="center"/>
            </w:pPr>
            <w:r w:rsidRPr="007655D1">
              <w:t>123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 xml:space="preserve">Электролиния ВЛ-10КВ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ул.Восточная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>
              <w:t>33м.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222163,12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222163,12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  <w:p w:rsidR="001A1DDA" w:rsidRPr="00C00187" w:rsidRDefault="001A1DDA" w:rsidP="000717B4">
            <w:r>
              <w:t>04.08.2017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Поста</w:t>
            </w:r>
          </w:p>
          <w:p w:rsidR="001A1DDA" w:rsidRDefault="001A1DDA" w:rsidP="000717B4">
            <w:r>
              <w:t>новле</w:t>
            </w:r>
          </w:p>
          <w:p w:rsidR="001A1DDA" w:rsidRDefault="001A1DDA" w:rsidP="000717B4">
            <w:r>
              <w:t>ние администрации №81 от 04.08.</w:t>
            </w:r>
          </w:p>
          <w:p w:rsidR="001A1DDA" w:rsidRPr="00CC3240" w:rsidRDefault="001A1DDA" w:rsidP="000717B4">
            <w:r>
              <w:t>2017г.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администрация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казна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19/124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Электролиния ВЛ-0,4КВ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 Нижний Кисляй, ул.9 Мая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173 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95675,31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95675,31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  <w:p w:rsidR="001A1DDA" w:rsidRPr="00C00187" w:rsidRDefault="001A1DDA" w:rsidP="000717B4">
            <w:r>
              <w:t>04.08.2017г.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Постановление администрации №81 от 04.08.</w:t>
            </w:r>
          </w:p>
          <w:p w:rsidR="001A1DDA" w:rsidRPr="00CC3240" w:rsidRDefault="001A1DDA" w:rsidP="000717B4">
            <w:r>
              <w:t>2017г.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администрация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казна          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20/</w:t>
            </w:r>
          </w:p>
          <w:p w:rsidR="001A1DDA" w:rsidRPr="007655D1" w:rsidRDefault="001A1DDA" w:rsidP="000717B4">
            <w:pPr>
              <w:jc w:val="center"/>
            </w:pPr>
            <w:r w:rsidRPr="007655D1">
              <w:t>125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Электролиния ВЛ-10 КВ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ул.9 Мая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176м.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187248,57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187248,57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  <w:p w:rsidR="001A1DDA" w:rsidRPr="00C00187" w:rsidRDefault="001A1DDA" w:rsidP="000717B4">
            <w:r>
              <w:t>04.08.2017г.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Постановление администрации №81 от 04.08.</w:t>
            </w:r>
          </w:p>
          <w:p w:rsidR="001A1DDA" w:rsidRPr="00CC3240" w:rsidRDefault="001A1DDA" w:rsidP="000717B4">
            <w:r>
              <w:t>2017г.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администрация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21/ 133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Система освещения (сквер)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ул,Советская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227541,32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218060,42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31.08.2018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Акт приемки выполненных работ  от </w:t>
            </w:r>
            <w:r>
              <w:lastRenderedPageBreak/>
              <w:t>27.08.2018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lastRenderedPageBreak/>
              <w:t xml:space="preserve">администрация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казна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290A" w:rsidRDefault="001A1DDA" w:rsidP="000717B4">
            <w:pPr>
              <w:jc w:val="center"/>
            </w:pPr>
            <w:r w:rsidRPr="0008290A">
              <w:lastRenderedPageBreak/>
              <w:t>22/</w:t>
            </w:r>
          </w:p>
          <w:p w:rsidR="001A1DDA" w:rsidRPr="007655D1" w:rsidRDefault="001A1DDA" w:rsidP="000717B4">
            <w:pPr>
              <w:jc w:val="center"/>
            </w:pPr>
            <w:r w:rsidRPr="0008290A">
              <w:t>136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 w:rsidRPr="0096195F">
              <w:t>АРМ в сборе</w:t>
            </w:r>
          </w:p>
          <w:p w:rsidR="001A1DDA" w:rsidRPr="0096195F" w:rsidRDefault="001A1DDA" w:rsidP="000717B4">
            <w:r w:rsidRPr="0096195F">
              <w:t>(автоматизирован</w:t>
            </w:r>
          </w:p>
          <w:p w:rsidR="001A1DDA" w:rsidRPr="0096195F" w:rsidRDefault="001A1DDA" w:rsidP="000717B4">
            <w:r w:rsidRPr="0096195F">
              <w:t>ное рабочее место)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ул,Октябрьская, 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60530,00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26.12.2016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администрация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290A" w:rsidRDefault="001A1DDA" w:rsidP="000717B4">
            <w:pPr>
              <w:jc w:val="center"/>
            </w:pPr>
            <w:r w:rsidRPr="0008290A">
              <w:t>23/</w:t>
            </w:r>
          </w:p>
          <w:p w:rsidR="001A1DDA" w:rsidRPr="00E12B65" w:rsidRDefault="001A1DDA" w:rsidP="000717B4">
            <w:pPr>
              <w:jc w:val="center"/>
              <w:rPr>
                <w:highlight w:val="yellow"/>
              </w:rPr>
            </w:pPr>
            <w:r w:rsidRPr="0008290A">
              <w:t>149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>
              <w:t>Аккордеон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ул.заводская, 29а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 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90450,00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07.09.2020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Муниципальный контракт №29/20 от 03.08.2020г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КДЦ «Родник»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C5815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290A" w:rsidRDefault="001A1DDA" w:rsidP="000717B4">
            <w:pPr>
              <w:jc w:val="center"/>
            </w:pPr>
            <w:r w:rsidRPr="0008290A">
              <w:t>24/</w:t>
            </w:r>
          </w:p>
          <w:p w:rsidR="001A1DDA" w:rsidRPr="007655D1" w:rsidRDefault="001A1DDA" w:rsidP="000717B4">
            <w:pPr>
              <w:jc w:val="center"/>
            </w:pPr>
            <w:r w:rsidRPr="0008290A">
              <w:t>150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>
              <w:t xml:space="preserve"> Зеркало в танцевальный зал.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ул.заводская, 29а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 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94000,02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01.09.2020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Муниципальный контракт №29/20 от 03.08.2020г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КДК  «Родник»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C5815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290A" w:rsidRDefault="001A1DDA" w:rsidP="000717B4">
            <w:pPr>
              <w:jc w:val="center"/>
            </w:pPr>
            <w:r w:rsidRPr="0008290A">
              <w:t>25</w:t>
            </w:r>
          </w:p>
          <w:p w:rsidR="001A1DDA" w:rsidRPr="007655D1" w:rsidRDefault="001A1DDA" w:rsidP="000717B4">
            <w:pPr>
              <w:jc w:val="center"/>
            </w:pPr>
            <w:r w:rsidRPr="0008290A">
              <w:t>/151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Гардеробная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F3922" w:rsidRDefault="001A1DDA" w:rsidP="000717B4">
            <w:r w:rsidRPr="009F3922">
              <w:t>р.п.Нижний Кисляй,</w:t>
            </w:r>
            <w:r>
              <w:t xml:space="preserve"> ул.Заводская, 29 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230000,00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90357.03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 w:rsidRPr="00467E53">
              <w:t>28.08.2020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>
              <w:t>Муниц.контракт №0131300009020000018 от 24.04.2020 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F3922" w:rsidRDefault="001A1DDA" w:rsidP="000717B4">
            <w:r>
              <w:t>КДЦ «Родник»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F3922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jc w:val="center"/>
            </w:pPr>
            <w:r w:rsidRPr="007655D1">
              <w:t>26/</w:t>
            </w:r>
          </w:p>
          <w:p w:rsidR="001A1DDA" w:rsidRPr="007655D1" w:rsidRDefault="001A1DDA" w:rsidP="000717B4">
            <w:pPr>
              <w:jc w:val="center"/>
            </w:pPr>
            <w:r w:rsidRPr="007655D1">
              <w:t>152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Кресло эвакуационное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F3922" w:rsidRDefault="001A1DDA" w:rsidP="000717B4">
            <w:r w:rsidRPr="009F3922">
              <w:t>р.п.Нижний Кисляй,</w:t>
            </w:r>
            <w:r>
              <w:t xml:space="preserve"> ул.Заводская, 29 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55500,00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>
              <w:t>01.0.2020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Муниципальный контракт №29/20 от 03.08.2020г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КДЦ  «Ролдник»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</w:tr>
      <w:tr w:rsidR="001A1DDA" w:rsidRPr="00CC3240" w:rsidTr="000717B4">
        <w:trPr>
          <w:trHeight w:val="109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DDA" w:rsidRPr="007655D1" w:rsidRDefault="001A1DDA" w:rsidP="000717B4">
            <w:pPr>
              <w:jc w:val="both"/>
              <w:rPr>
                <w:color w:val="FFFFFF" w:themeColor="background1"/>
              </w:rPr>
            </w:pPr>
            <w:r w:rsidRPr="007655D1">
              <w:rPr>
                <w:color w:val="FFFFFF" w:themeColor="background1"/>
              </w:rPr>
              <w:t>27522</w:t>
            </w:r>
          </w:p>
          <w:p w:rsidR="001A1DDA" w:rsidRPr="0008290A" w:rsidRDefault="001A1DDA" w:rsidP="000717B4">
            <w:pPr>
              <w:jc w:val="both"/>
            </w:pPr>
            <w:r w:rsidRPr="0008290A">
              <w:t>27/</w:t>
            </w:r>
          </w:p>
          <w:p w:rsidR="001A1DDA" w:rsidRPr="007655D1" w:rsidRDefault="001A1DDA" w:rsidP="000717B4">
            <w:pPr>
              <w:jc w:val="both"/>
              <w:rPr>
                <w:color w:val="FFFFFF" w:themeColor="background1"/>
              </w:rPr>
            </w:pPr>
            <w:r w:rsidRPr="0008290A">
              <w:t>163</w:t>
            </w:r>
            <w:r w:rsidRPr="0008290A">
              <w:rPr>
                <w:color w:val="FFFFFF" w:themeColor="background1"/>
              </w:rPr>
              <w:t>32292</w:t>
            </w:r>
            <w:r w:rsidRPr="0008290A">
              <w:rPr>
                <w:color w:val="FFFFFF" w:themeColor="background1"/>
              </w:rPr>
              <w:lastRenderedPageBreak/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lastRenderedPageBreak/>
              <w:t>Косилка ротационная КРН-2,1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F3922" w:rsidRDefault="001A1DDA" w:rsidP="000717B4">
            <w:r w:rsidRPr="009F3922">
              <w:t>р.п.Нижний Кисляй,</w:t>
            </w:r>
            <w:r>
              <w:t xml:space="preserve"> ул.Советская,5А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165863,75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>
              <w:t>165862,75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13.05.2021г.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Муниципальный контракт №03/2021 от 06 мая </w:t>
            </w:r>
            <w:r>
              <w:lastRenderedPageBreak/>
              <w:t>2021г, акт приема передачи от 13.05.2021г.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lastRenderedPageBreak/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хоз.ве</w:t>
            </w:r>
          </w:p>
          <w:p w:rsidR="001A1DDA" w:rsidRDefault="001A1DDA" w:rsidP="000717B4">
            <w:r>
              <w:t>дение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</w:tr>
      <w:tr w:rsidR="001A1DDA" w:rsidRPr="00CC3240" w:rsidTr="000717B4">
        <w:trPr>
          <w:trHeight w:val="109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DDA" w:rsidRPr="0008290A" w:rsidRDefault="001A1DDA" w:rsidP="000717B4">
            <w:r w:rsidRPr="0008290A">
              <w:lastRenderedPageBreak/>
              <w:t>28/</w:t>
            </w:r>
          </w:p>
          <w:p w:rsidR="001A1DDA" w:rsidRPr="0008290A" w:rsidRDefault="001A1DDA" w:rsidP="000717B4">
            <w:r w:rsidRPr="0008290A">
              <w:t>164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Металлодетектор ЛКД МУ-00-61 досмотровый арочный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F3922" w:rsidRDefault="001A1DDA" w:rsidP="000717B4">
            <w:r>
              <w:t>р.п.Нижний Кисляй, ул.Заводская, 29а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E758B" w:rsidRDefault="001A1DDA" w:rsidP="000717B4">
            <w:pPr>
              <w:rPr>
                <w:highlight w:val="red"/>
              </w:rPr>
            </w:pPr>
            <w:r w:rsidRPr="00CA0B62">
              <w:t>99300,00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22.10.2021 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Договор №20/10 от 20.10.2021г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МКУК КДЦ «Родник»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</w:tr>
      <w:tr w:rsidR="001A1DDA" w:rsidRPr="00CC3240" w:rsidTr="000717B4">
        <w:trPr>
          <w:trHeight w:val="109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DDA" w:rsidRPr="007655D1" w:rsidRDefault="001A1DDA" w:rsidP="000717B4">
            <w:r>
              <w:t>29/176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Мульчер(измельчитель ) с навесным катком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ул.Советская, 5А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A0B62" w:rsidRDefault="001A1DDA" w:rsidP="000717B4">
            <w:r>
              <w:t>178000,00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178000,00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28.06.2023г.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Постановление №113 от 28.06.2023г.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 ведение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</w:tr>
      <w:tr w:rsidR="001A1DDA" w:rsidRPr="00CC3240" w:rsidTr="000717B4">
        <w:trPr>
          <w:trHeight w:val="109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DDA" w:rsidRPr="007655D1" w:rsidRDefault="001A1DDA" w:rsidP="000717B4">
            <w:r>
              <w:t>30/177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Щетка подметальная навесная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ул.Советская, 5А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A0B62" w:rsidRDefault="001A1DDA" w:rsidP="000717B4">
            <w:r>
              <w:t>127300,00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127300,00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28.06.2023г.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Постановление №113 от 28.06.2023г.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 ведение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</w:tr>
      <w:tr w:rsidR="001A1DDA" w:rsidRPr="00CC3240" w:rsidTr="000717B4">
        <w:trPr>
          <w:trHeight w:val="109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DDA" w:rsidRPr="007655D1" w:rsidRDefault="001A1DDA" w:rsidP="000717B4">
            <w:r>
              <w:t>31/178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Отвал коммунальный гидроповоротный универсальный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ул.Советская, 5А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A0B62" w:rsidRDefault="001A1DDA" w:rsidP="000717B4">
            <w:r>
              <w:t>127300,00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127300,00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28.06.2023г.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Постановление №113 от 28.06.2023г.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 ведение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</w:tr>
      <w:tr w:rsidR="001A1DDA" w:rsidRPr="00CC3240" w:rsidTr="000717B4">
        <w:trPr>
          <w:trHeight w:val="109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DDA" w:rsidRPr="007655D1" w:rsidRDefault="001A1DDA" w:rsidP="000717B4">
            <w:r>
              <w:t>32/179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Плуг с предплужниками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ул.Советская, 5А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A0B62" w:rsidRDefault="001A1DDA" w:rsidP="000717B4">
            <w:r>
              <w:t>191700,00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191700,00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28.06.2023г.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Постановление №113 от 28.06.2023.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МУП «Нижнекисляйский коммунальщик»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 ведение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</w:tr>
      <w:tr w:rsidR="001A1DDA" w:rsidRPr="00CC3240" w:rsidTr="000717B4">
        <w:trPr>
          <w:trHeight w:val="109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DDA" w:rsidRDefault="001A1DDA" w:rsidP="000717B4">
            <w:r>
              <w:lastRenderedPageBreak/>
              <w:t>33/180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Отвал фронтальный на погрузчик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ул.Советская, 5А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127300,00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127300,00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ул.Советская, 5А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ул.Советская, 5А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</w:tr>
      <w:tr w:rsidR="001A1DDA" w:rsidRPr="00CC3240" w:rsidTr="000717B4"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pPr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r w:rsidRPr="00CC3240">
              <w:t>ИТОГО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pPr>
              <w:rPr>
                <w:highlight w:val="yellow"/>
              </w:rPr>
            </w:pPr>
            <w:fldSimple w:instr=" =SUM(ABOVE) ">
              <w:r>
                <w:rPr>
                  <w:noProof/>
                </w:rPr>
                <w:t>3997916,29</w:t>
              </w:r>
            </w:fldSimple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6E4508" w:rsidRDefault="001A1DDA" w:rsidP="000717B4">
            <w:fldSimple w:instr=" =SUM(ABOVE) ">
              <w:r>
                <w:rPr>
                  <w:noProof/>
                </w:rPr>
                <w:t>917462,75</w:t>
              </w:r>
            </w:fldSimple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>
            <w:pPr>
              <w:rPr>
                <w:highlight w:val="yellow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  <w:p w:rsidR="001A1DDA" w:rsidRPr="00C00187" w:rsidRDefault="001A1DDA" w:rsidP="000717B4"/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CC3240" w:rsidRDefault="001A1DDA" w:rsidP="000717B4"/>
        </w:tc>
      </w:tr>
    </w:tbl>
    <w:p w:rsidR="001A1DDA" w:rsidRDefault="001A1DDA" w:rsidP="001A1DDA">
      <w:pPr>
        <w:tabs>
          <w:tab w:val="left" w:pos="943"/>
        </w:tabs>
      </w:pPr>
      <w:r>
        <w:t xml:space="preserve">                          </w:t>
      </w:r>
    </w:p>
    <w:p w:rsidR="001A1DDA" w:rsidRDefault="001A1DDA" w:rsidP="001A1DDA">
      <w:pPr>
        <w:tabs>
          <w:tab w:val="left" w:pos="943"/>
        </w:tabs>
      </w:pPr>
      <w:r>
        <w:t xml:space="preserve"> </w:t>
      </w:r>
      <w:r w:rsidRPr="00CC3240">
        <w:t>Г</w:t>
      </w:r>
      <w:r>
        <w:t>л</w:t>
      </w:r>
      <w:r w:rsidRPr="00CC3240">
        <w:t xml:space="preserve">ава Нижнекисляйского </w:t>
      </w:r>
    </w:p>
    <w:p w:rsidR="001A1DDA" w:rsidRPr="00CC3240" w:rsidRDefault="001A1DDA" w:rsidP="001A1DDA">
      <w:pPr>
        <w:tabs>
          <w:tab w:val="left" w:pos="943"/>
        </w:tabs>
      </w:pPr>
      <w:r w:rsidRPr="00CC3240">
        <w:t xml:space="preserve"> городского поселения                                </w:t>
      </w:r>
      <w:r>
        <w:t xml:space="preserve">                  А.М.Олейников</w:t>
      </w:r>
    </w:p>
    <w:p w:rsidR="001A1DDA" w:rsidRDefault="001A1DDA" w:rsidP="001A1DDA">
      <w:pPr>
        <w:tabs>
          <w:tab w:val="left" w:pos="960"/>
        </w:tabs>
      </w:pPr>
      <w:r>
        <w:t xml:space="preserve">              </w:t>
      </w: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Pr="002649FA" w:rsidRDefault="001A1DDA" w:rsidP="001A1DDA">
      <w:pPr>
        <w:jc w:val="center"/>
      </w:pPr>
      <w:r>
        <w:t>Ра</w:t>
      </w:r>
      <w:r w:rsidRPr="002649FA">
        <w:t>здел 2</w:t>
      </w:r>
    </w:p>
    <w:p w:rsidR="001A1DDA" w:rsidRPr="002649FA" w:rsidRDefault="001A1DDA" w:rsidP="001A1DDA">
      <w:pPr>
        <w:jc w:val="center"/>
      </w:pPr>
      <w:r w:rsidRPr="002649FA">
        <w:t>«Муниципальное движимое имущество»</w:t>
      </w:r>
    </w:p>
    <w:p w:rsidR="001A1DDA" w:rsidRPr="002649FA" w:rsidRDefault="001A1DDA" w:rsidP="001A1DDA">
      <w:pPr>
        <w:tabs>
          <w:tab w:val="left" w:pos="8040"/>
        </w:tabs>
        <w:jc w:val="center"/>
      </w:pPr>
      <w:r w:rsidRPr="002649FA">
        <w:t>Подраздел 2</w:t>
      </w:r>
    </w:p>
    <w:p w:rsidR="001A1DDA" w:rsidRPr="002649FA" w:rsidRDefault="001A1DDA" w:rsidP="001A1DDA">
      <w:pPr>
        <w:jc w:val="center"/>
      </w:pPr>
      <w:r w:rsidRPr="002649FA">
        <w:t>«Автомобильный транспорт»</w:t>
      </w:r>
    </w:p>
    <w:p w:rsidR="001A1DDA" w:rsidRPr="002649FA" w:rsidRDefault="001A1DDA" w:rsidP="001A1DDA">
      <w:pPr>
        <w:jc w:val="center"/>
      </w:pPr>
      <w:r w:rsidRPr="002649FA">
        <w:t xml:space="preserve"> (Нижнекисляйское городское поселение)</w:t>
      </w:r>
    </w:p>
    <w:p w:rsidR="001A1DDA" w:rsidRPr="00A0745D" w:rsidRDefault="001A1DDA" w:rsidP="001A1DDA">
      <w:pPr>
        <w:jc w:val="center"/>
      </w:pPr>
      <w:r w:rsidRPr="002649FA">
        <w:t>Нижнекисляйского городского посе</w:t>
      </w:r>
      <w:r>
        <w:t>ления по состоянию на 01.01.2024</w:t>
      </w:r>
      <w:r w:rsidRPr="002649FA">
        <w:t xml:space="preserve"> г.</w:t>
      </w:r>
    </w:p>
    <w:p w:rsidR="001A1DDA" w:rsidRPr="00A0745D" w:rsidRDefault="001A1DDA" w:rsidP="001A1DD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104"/>
        <w:gridCol w:w="1046"/>
        <w:gridCol w:w="1787"/>
        <w:gridCol w:w="848"/>
        <w:gridCol w:w="941"/>
        <w:gridCol w:w="1016"/>
        <w:gridCol w:w="1115"/>
        <w:gridCol w:w="1768"/>
        <w:gridCol w:w="1708"/>
        <w:gridCol w:w="972"/>
        <w:gridCol w:w="795"/>
        <w:gridCol w:w="1066"/>
      </w:tblGrid>
      <w:tr w:rsidR="001A1DDA" w:rsidRPr="002649FA" w:rsidTr="000717B4">
        <w:tc>
          <w:tcPr>
            <w:tcW w:w="234" w:type="pct"/>
          </w:tcPr>
          <w:p w:rsidR="001A1DDA" w:rsidRPr="002649FA" w:rsidRDefault="001A1DDA" w:rsidP="000717B4">
            <w:pPr>
              <w:jc w:val="center"/>
            </w:pPr>
            <w:r w:rsidRPr="002649FA">
              <w:t>№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п/п</w:t>
            </w:r>
          </w:p>
          <w:p w:rsidR="001A1DDA" w:rsidRPr="002649FA" w:rsidRDefault="001A1DDA" w:rsidP="000717B4">
            <w:pPr>
              <w:jc w:val="center"/>
            </w:pPr>
          </w:p>
          <w:p w:rsidR="001A1DDA" w:rsidRPr="002649FA" w:rsidRDefault="001A1DDA" w:rsidP="000717B4">
            <w:pPr>
              <w:jc w:val="center"/>
            </w:pPr>
            <w:r w:rsidRPr="002649FA">
              <w:t>Рег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№</w:t>
            </w:r>
          </w:p>
        </w:tc>
        <w:tc>
          <w:tcPr>
            <w:tcW w:w="425" w:type="pct"/>
          </w:tcPr>
          <w:p w:rsidR="001A1DDA" w:rsidRPr="002649FA" w:rsidRDefault="001A1DDA" w:rsidP="000717B4">
            <w:pPr>
              <w:jc w:val="center"/>
            </w:pPr>
            <w:r w:rsidRPr="002649FA">
              <w:t>Марка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автомобиля</w:t>
            </w:r>
          </w:p>
        </w:tc>
        <w:tc>
          <w:tcPr>
            <w:tcW w:w="402" w:type="pct"/>
          </w:tcPr>
          <w:p w:rsidR="001A1DDA" w:rsidRPr="002649FA" w:rsidRDefault="001A1DDA" w:rsidP="000717B4">
            <w:pPr>
              <w:jc w:val="center"/>
            </w:pPr>
            <w:r w:rsidRPr="002649FA">
              <w:t>Паспорт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транспорт-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ного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средства</w:t>
            </w:r>
          </w:p>
        </w:tc>
        <w:tc>
          <w:tcPr>
            <w:tcW w:w="410" w:type="pct"/>
          </w:tcPr>
          <w:p w:rsidR="001A1DDA" w:rsidRPr="002649FA" w:rsidRDefault="001A1DDA" w:rsidP="000717B4">
            <w:pPr>
              <w:jc w:val="center"/>
            </w:pPr>
            <w:r w:rsidRPr="002649FA">
              <w:t>Идентифи-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кационный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номер</w:t>
            </w:r>
          </w:p>
        </w:tc>
        <w:tc>
          <w:tcPr>
            <w:tcW w:w="324" w:type="pct"/>
          </w:tcPr>
          <w:p w:rsidR="001A1DDA" w:rsidRPr="002649FA" w:rsidRDefault="001A1DDA" w:rsidP="000717B4">
            <w:pPr>
              <w:jc w:val="center"/>
            </w:pPr>
            <w:r w:rsidRPr="002649FA">
              <w:t>Год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выпуска</w:t>
            </w:r>
          </w:p>
        </w:tc>
        <w:tc>
          <w:tcPr>
            <w:tcW w:w="360" w:type="pct"/>
          </w:tcPr>
          <w:p w:rsidR="001A1DDA" w:rsidRPr="002649FA" w:rsidRDefault="001A1DDA" w:rsidP="000717B4">
            <w:pPr>
              <w:jc w:val="center"/>
            </w:pPr>
            <w:r w:rsidRPr="002649FA">
              <w:t>Государ-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ственный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регистра-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ционный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знак</w:t>
            </w:r>
          </w:p>
        </w:tc>
        <w:tc>
          <w:tcPr>
            <w:tcW w:w="358" w:type="pct"/>
          </w:tcPr>
          <w:p w:rsidR="001A1DDA" w:rsidRPr="002649FA" w:rsidRDefault="001A1DDA" w:rsidP="000717B4">
            <w:pPr>
              <w:jc w:val="center"/>
            </w:pPr>
            <w:r w:rsidRPr="002649FA">
              <w:t>Дата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регистра-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ции в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государ-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ственных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органах</w:t>
            </w:r>
          </w:p>
        </w:tc>
        <w:tc>
          <w:tcPr>
            <w:tcW w:w="429" w:type="pct"/>
          </w:tcPr>
          <w:p w:rsidR="001A1DDA" w:rsidRPr="002649FA" w:rsidRDefault="001A1DDA" w:rsidP="000717B4">
            <w:pPr>
              <w:jc w:val="center"/>
            </w:pPr>
            <w:r w:rsidRPr="002649FA">
              <w:t>Номер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двига-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теля,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номер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шасси</w:t>
            </w:r>
          </w:p>
        </w:tc>
        <w:tc>
          <w:tcPr>
            <w:tcW w:w="308" w:type="pct"/>
          </w:tcPr>
          <w:p w:rsidR="001A1DDA" w:rsidRPr="002649FA" w:rsidRDefault="001A1DDA" w:rsidP="000717B4">
            <w:pPr>
              <w:jc w:val="center"/>
            </w:pPr>
            <w:r w:rsidRPr="002649FA">
              <w:t>Номер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кузова</w:t>
            </w:r>
          </w:p>
        </w:tc>
        <w:tc>
          <w:tcPr>
            <w:tcW w:w="664" w:type="pct"/>
          </w:tcPr>
          <w:p w:rsidR="001A1DDA" w:rsidRPr="002649FA" w:rsidRDefault="001A1DDA" w:rsidP="000717B4">
            <w:pPr>
              <w:jc w:val="center"/>
            </w:pPr>
            <w:r w:rsidRPr="002649FA">
              <w:t>Балансо-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держатель</w:t>
            </w:r>
          </w:p>
        </w:tc>
        <w:tc>
          <w:tcPr>
            <w:tcW w:w="373" w:type="pct"/>
          </w:tcPr>
          <w:p w:rsidR="001A1DDA" w:rsidRPr="002649FA" w:rsidRDefault="001A1DDA" w:rsidP="000717B4">
            <w:pPr>
              <w:jc w:val="center"/>
            </w:pPr>
            <w:r w:rsidRPr="002649FA">
              <w:t>Балан-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совая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сто-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имость,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руб.</w:t>
            </w:r>
          </w:p>
        </w:tc>
        <w:tc>
          <w:tcPr>
            <w:tcW w:w="303" w:type="pct"/>
          </w:tcPr>
          <w:p w:rsidR="001A1DDA" w:rsidRPr="002649FA" w:rsidRDefault="001A1DDA" w:rsidP="000717B4">
            <w:pPr>
              <w:jc w:val="center"/>
            </w:pPr>
            <w:r w:rsidRPr="002649FA">
              <w:t>Оста-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точная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сто-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имость,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руб.</w:t>
            </w:r>
          </w:p>
        </w:tc>
        <w:tc>
          <w:tcPr>
            <w:tcW w:w="410" w:type="pct"/>
          </w:tcPr>
          <w:p w:rsidR="001A1DDA" w:rsidRPr="002649FA" w:rsidRDefault="001A1DDA" w:rsidP="000717B4">
            <w:pPr>
              <w:jc w:val="center"/>
            </w:pPr>
            <w:r w:rsidRPr="002649FA">
              <w:t>Приме-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чания</w:t>
            </w:r>
          </w:p>
        </w:tc>
      </w:tr>
      <w:tr w:rsidR="001A1DDA" w:rsidRPr="002649FA" w:rsidTr="000717B4">
        <w:tc>
          <w:tcPr>
            <w:tcW w:w="234" w:type="pct"/>
          </w:tcPr>
          <w:p w:rsidR="001A1DDA" w:rsidRPr="002649FA" w:rsidRDefault="001A1DDA" w:rsidP="000717B4">
            <w:pPr>
              <w:jc w:val="center"/>
            </w:pPr>
            <w:r w:rsidRPr="002649FA">
              <w:t>1</w:t>
            </w:r>
          </w:p>
        </w:tc>
        <w:tc>
          <w:tcPr>
            <w:tcW w:w="425" w:type="pct"/>
          </w:tcPr>
          <w:p w:rsidR="001A1DDA" w:rsidRPr="002649FA" w:rsidRDefault="001A1DDA" w:rsidP="000717B4">
            <w:pPr>
              <w:jc w:val="center"/>
            </w:pPr>
            <w:r w:rsidRPr="002649FA">
              <w:t>2</w:t>
            </w:r>
          </w:p>
        </w:tc>
        <w:tc>
          <w:tcPr>
            <w:tcW w:w="402" w:type="pct"/>
          </w:tcPr>
          <w:p w:rsidR="001A1DDA" w:rsidRPr="002649FA" w:rsidRDefault="001A1DDA" w:rsidP="000717B4">
            <w:pPr>
              <w:jc w:val="center"/>
            </w:pPr>
            <w:r w:rsidRPr="002649FA">
              <w:t>3</w:t>
            </w:r>
          </w:p>
        </w:tc>
        <w:tc>
          <w:tcPr>
            <w:tcW w:w="410" w:type="pct"/>
          </w:tcPr>
          <w:p w:rsidR="001A1DDA" w:rsidRPr="002649FA" w:rsidRDefault="001A1DDA" w:rsidP="000717B4">
            <w:pPr>
              <w:jc w:val="center"/>
            </w:pPr>
            <w:r w:rsidRPr="002649FA">
              <w:t>4</w:t>
            </w:r>
          </w:p>
        </w:tc>
        <w:tc>
          <w:tcPr>
            <w:tcW w:w="324" w:type="pct"/>
          </w:tcPr>
          <w:p w:rsidR="001A1DDA" w:rsidRPr="002649FA" w:rsidRDefault="001A1DDA" w:rsidP="000717B4">
            <w:pPr>
              <w:jc w:val="center"/>
            </w:pPr>
            <w:r w:rsidRPr="002649FA">
              <w:t>5</w:t>
            </w:r>
          </w:p>
        </w:tc>
        <w:tc>
          <w:tcPr>
            <w:tcW w:w="360" w:type="pct"/>
          </w:tcPr>
          <w:p w:rsidR="001A1DDA" w:rsidRPr="002649FA" w:rsidRDefault="001A1DDA" w:rsidP="000717B4">
            <w:pPr>
              <w:jc w:val="center"/>
            </w:pPr>
            <w:r w:rsidRPr="002649FA">
              <w:t>6</w:t>
            </w:r>
          </w:p>
        </w:tc>
        <w:tc>
          <w:tcPr>
            <w:tcW w:w="358" w:type="pct"/>
          </w:tcPr>
          <w:p w:rsidR="001A1DDA" w:rsidRPr="002649FA" w:rsidRDefault="001A1DDA" w:rsidP="000717B4">
            <w:pPr>
              <w:jc w:val="center"/>
            </w:pPr>
            <w:r w:rsidRPr="002649FA">
              <w:t>7</w:t>
            </w:r>
          </w:p>
        </w:tc>
        <w:tc>
          <w:tcPr>
            <w:tcW w:w="429" w:type="pct"/>
          </w:tcPr>
          <w:p w:rsidR="001A1DDA" w:rsidRPr="002649FA" w:rsidRDefault="001A1DDA" w:rsidP="000717B4">
            <w:pPr>
              <w:jc w:val="center"/>
            </w:pPr>
            <w:r w:rsidRPr="002649FA">
              <w:t>8</w:t>
            </w:r>
          </w:p>
        </w:tc>
        <w:tc>
          <w:tcPr>
            <w:tcW w:w="308" w:type="pct"/>
          </w:tcPr>
          <w:p w:rsidR="001A1DDA" w:rsidRPr="002649FA" w:rsidRDefault="001A1DDA" w:rsidP="000717B4">
            <w:pPr>
              <w:jc w:val="center"/>
            </w:pPr>
            <w:r w:rsidRPr="002649FA">
              <w:t>9</w:t>
            </w:r>
          </w:p>
        </w:tc>
        <w:tc>
          <w:tcPr>
            <w:tcW w:w="664" w:type="pct"/>
          </w:tcPr>
          <w:p w:rsidR="001A1DDA" w:rsidRPr="002649FA" w:rsidRDefault="001A1DDA" w:rsidP="000717B4">
            <w:pPr>
              <w:jc w:val="center"/>
            </w:pPr>
            <w:r w:rsidRPr="002649FA">
              <w:t>10</w:t>
            </w:r>
          </w:p>
        </w:tc>
        <w:tc>
          <w:tcPr>
            <w:tcW w:w="373" w:type="pct"/>
          </w:tcPr>
          <w:p w:rsidR="001A1DDA" w:rsidRPr="002649FA" w:rsidRDefault="001A1DDA" w:rsidP="000717B4">
            <w:pPr>
              <w:jc w:val="center"/>
            </w:pPr>
            <w:r w:rsidRPr="002649FA">
              <w:t>11</w:t>
            </w:r>
          </w:p>
        </w:tc>
        <w:tc>
          <w:tcPr>
            <w:tcW w:w="303" w:type="pct"/>
          </w:tcPr>
          <w:p w:rsidR="001A1DDA" w:rsidRPr="002649FA" w:rsidRDefault="001A1DDA" w:rsidP="000717B4">
            <w:pPr>
              <w:jc w:val="center"/>
            </w:pPr>
            <w:r w:rsidRPr="002649FA">
              <w:t>12</w:t>
            </w:r>
          </w:p>
        </w:tc>
        <w:tc>
          <w:tcPr>
            <w:tcW w:w="410" w:type="pct"/>
          </w:tcPr>
          <w:p w:rsidR="001A1DDA" w:rsidRPr="002649FA" w:rsidRDefault="001A1DDA" w:rsidP="000717B4">
            <w:pPr>
              <w:jc w:val="center"/>
            </w:pPr>
            <w:r w:rsidRPr="002649FA">
              <w:t>13</w:t>
            </w:r>
          </w:p>
        </w:tc>
      </w:tr>
      <w:tr w:rsidR="001A1DDA" w:rsidRPr="002649FA" w:rsidTr="000717B4">
        <w:tc>
          <w:tcPr>
            <w:tcW w:w="234" w:type="pct"/>
          </w:tcPr>
          <w:p w:rsidR="001A1DDA" w:rsidRPr="007655D1" w:rsidRDefault="001A1DDA" w:rsidP="000717B4"/>
          <w:p w:rsidR="001A1DDA" w:rsidRPr="007655D1" w:rsidRDefault="001A1DDA" w:rsidP="000717B4">
            <w:r w:rsidRPr="007655D1">
              <w:t>1/86</w:t>
            </w:r>
          </w:p>
          <w:p w:rsidR="001A1DDA" w:rsidRPr="007655D1" w:rsidRDefault="001A1DDA" w:rsidP="000717B4"/>
        </w:tc>
        <w:tc>
          <w:tcPr>
            <w:tcW w:w="425" w:type="pct"/>
          </w:tcPr>
          <w:p w:rsidR="001A1DDA" w:rsidRPr="002649FA" w:rsidRDefault="001A1DDA" w:rsidP="000717B4">
            <w:pPr>
              <w:jc w:val="center"/>
            </w:pPr>
          </w:p>
          <w:p w:rsidR="001A1DDA" w:rsidRPr="002649FA" w:rsidRDefault="001A1DDA" w:rsidP="000717B4">
            <w:pPr>
              <w:jc w:val="center"/>
            </w:pPr>
            <w:r w:rsidRPr="002649FA">
              <w:rPr>
                <w:lang w:val="en-US"/>
              </w:rPr>
              <w:t xml:space="preserve">LADA </w:t>
            </w:r>
            <w:r w:rsidRPr="002649FA">
              <w:t>213100</w:t>
            </w:r>
          </w:p>
        </w:tc>
        <w:tc>
          <w:tcPr>
            <w:tcW w:w="402" w:type="pct"/>
          </w:tcPr>
          <w:p w:rsidR="001A1DDA" w:rsidRPr="002649FA" w:rsidRDefault="001A1DDA" w:rsidP="000717B4">
            <w:pPr>
              <w:jc w:val="center"/>
            </w:pPr>
          </w:p>
          <w:p w:rsidR="001A1DDA" w:rsidRPr="002649FA" w:rsidRDefault="001A1DDA" w:rsidP="000717B4">
            <w:pPr>
              <w:jc w:val="center"/>
            </w:pPr>
            <w:r w:rsidRPr="002649FA">
              <w:t>63 НС 612651</w:t>
            </w:r>
          </w:p>
        </w:tc>
        <w:tc>
          <w:tcPr>
            <w:tcW w:w="410" w:type="pct"/>
          </w:tcPr>
          <w:p w:rsidR="001A1DDA" w:rsidRPr="002649FA" w:rsidRDefault="001A1DDA" w:rsidP="000717B4">
            <w:pPr>
              <w:jc w:val="center"/>
            </w:pPr>
          </w:p>
          <w:p w:rsidR="001A1DDA" w:rsidRPr="002649FA" w:rsidRDefault="001A1DDA" w:rsidP="000717B4">
            <w:pPr>
              <w:jc w:val="center"/>
            </w:pPr>
            <w:r w:rsidRPr="002649FA">
              <w:t>НТА 213100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ЕО163897</w:t>
            </w:r>
          </w:p>
        </w:tc>
        <w:tc>
          <w:tcPr>
            <w:tcW w:w="324" w:type="pct"/>
          </w:tcPr>
          <w:p w:rsidR="001A1DDA" w:rsidRPr="002649FA" w:rsidRDefault="001A1DDA" w:rsidP="000717B4">
            <w:pPr>
              <w:jc w:val="center"/>
            </w:pPr>
          </w:p>
          <w:p w:rsidR="001A1DDA" w:rsidRPr="002649FA" w:rsidRDefault="001A1DDA" w:rsidP="000717B4">
            <w:pPr>
              <w:jc w:val="center"/>
              <w:rPr>
                <w:lang w:val="en-US"/>
              </w:rPr>
            </w:pPr>
            <w:r w:rsidRPr="002649FA">
              <w:rPr>
                <w:lang w:val="en-US"/>
              </w:rPr>
              <w:t>2014</w:t>
            </w:r>
          </w:p>
        </w:tc>
        <w:tc>
          <w:tcPr>
            <w:tcW w:w="360" w:type="pct"/>
          </w:tcPr>
          <w:p w:rsidR="001A1DDA" w:rsidRPr="002649FA" w:rsidRDefault="001A1DDA" w:rsidP="000717B4">
            <w:pPr>
              <w:jc w:val="center"/>
            </w:pPr>
          </w:p>
          <w:p w:rsidR="001A1DDA" w:rsidRPr="002649FA" w:rsidRDefault="001A1DDA" w:rsidP="000717B4">
            <w:pPr>
              <w:jc w:val="center"/>
            </w:pPr>
            <w:r w:rsidRPr="002649FA">
              <w:t>Х140ХС</w:t>
            </w:r>
          </w:p>
        </w:tc>
        <w:tc>
          <w:tcPr>
            <w:tcW w:w="358" w:type="pct"/>
          </w:tcPr>
          <w:p w:rsidR="001A1DDA" w:rsidRPr="002649FA" w:rsidRDefault="001A1DDA" w:rsidP="000717B4">
            <w:pPr>
              <w:jc w:val="center"/>
            </w:pPr>
          </w:p>
          <w:p w:rsidR="001A1DDA" w:rsidRPr="002649FA" w:rsidRDefault="001A1DDA" w:rsidP="000717B4">
            <w:pPr>
              <w:jc w:val="center"/>
            </w:pPr>
            <w:r w:rsidRPr="002649FA">
              <w:t>19.08.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2014 г.</w:t>
            </w:r>
          </w:p>
        </w:tc>
        <w:tc>
          <w:tcPr>
            <w:tcW w:w="429" w:type="pct"/>
          </w:tcPr>
          <w:p w:rsidR="001A1DDA" w:rsidRPr="002649FA" w:rsidRDefault="001A1DDA" w:rsidP="000717B4">
            <w:pPr>
              <w:jc w:val="center"/>
            </w:pPr>
          </w:p>
          <w:p w:rsidR="001A1DDA" w:rsidRPr="002649FA" w:rsidRDefault="001A1DDA" w:rsidP="000717B4">
            <w:pPr>
              <w:jc w:val="center"/>
            </w:pPr>
            <w:r w:rsidRPr="002649FA">
              <w:t>0592608/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отсутствует</w:t>
            </w:r>
          </w:p>
        </w:tc>
        <w:tc>
          <w:tcPr>
            <w:tcW w:w="308" w:type="pct"/>
          </w:tcPr>
          <w:p w:rsidR="001A1DDA" w:rsidRPr="002649FA" w:rsidRDefault="001A1DDA" w:rsidP="000717B4">
            <w:pPr>
              <w:jc w:val="center"/>
            </w:pPr>
            <w:r w:rsidRPr="002649FA">
              <w:t>ХТА21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3100ЕО</w:t>
            </w:r>
          </w:p>
          <w:p w:rsidR="001A1DDA" w:rsidRPr="002649FA" w:rsidRDefault="001A1DDA" w:rsidP="000717B4">
            <w:pPr>
              <w:jc w:val="center"/>
            </w:pPr>
            <w:r w:rsidRPr="002649FA">
              <w:t>163897</w:t>
            </w:r>
          </w:p>
        </w:tc>
        <w:tc>
          <w:tcPr>
            <w:tcW w:w="664" w:type="pct"/>
          </w:tcPr>
          <w:p w:rsidR="001A1DDA" w:rsidRPr="002649FA" w:rsidRDefault="001A1DDA" w:rsidP="000717B4">
            <w:pPr>
              <w:jc w:val="center"/>
            </w:pPr>
          </w:p>
          <w:p w:rsidR="001A1DDA" w:rsidRPr="002649FA" w:rsidRDefault="001A1DDA" w:rsidP="000717B4">
            <w:pPr>
              <w:jc w:val="center"/>
            </w:pPr>
            <w:r w:rsidRPr="002649FA">
              <w:t>администрация</w:t>
            </w:r>
          </w:p>
        </w:tc>
        <w:tc>
          <w:tcPr>
            <w:tcW w:w="373" w:type="pct"/>
          </w:tcPr>
          <w:p w:rsidR="001A1DDA" w:rsidRPr="000D6B63" w:rsidRDefault="001A1DDA" w:rsidP="000717B4">
            <w:pPr>
              <w:jc w:val="center"/>
            </w:pPr>
          </w:p>
          <w:p w:rsidR="001A1DDA" w:rsidRPr="000D6B63" w:rsidRDefault="001A1DDA" w:rsidP="000717B4">
            <w:pPr>
              <w:jc w:val="center"/>
            </w:pPr>
            <w:r w:rsidRPr="000D6B63">
              <w:t>446229,00</w:t>
            </w:r>
          </w:p>
        </w:tc>
        <w:tc>
          <w:tcPr>
            <w:tcW w:w="303" w:type="pct"/>
          </w:tcPr>
          <w:p w:rsidR="001A1DDA" w:rsidRDefault="001A1DDA" w:rsidP="000717B4"/>
          <w:p w:rsidR="001A1DDA" w:rsidRPr="000D6B63" w:rsidRDefault="001A1DDA" w:rsidP="000717B4">
            <w:pPr>
              <w:jc w:val="center"/>
            </w:pPr>
            <w:r>
              <w:t>0</w:t>
            </w:r>
          </w:p>
        </w:tc>
        <w:tc>
          <w:tcPr>
            <w:tcW w:w="410" w:type="pct"/>
          </w:tcPr>
          <w:p w:rsidR="001A1DDA" w:rsidRPr="002649FA" w:rsidRDefault="001A1DDA" w:rsidP="000717B4">
            <w:pPr>
              <w:jc w:val="center"/>
            </w:pPr>
          </w:p>
        </w:tc>
      </w:tr>
      <w:tr w:rsidR="001A1DDA" w:rsidRPr="002649FA" w:rsidTr="000717B4">
        <w:tc>
          <w:tcPr>
            <w:tcW w:w="234" w:type="pct"/>
          </w:tcPr>
          <w:p w:rsidR="001A1DDA" w:rsidRPr="007655D1" w:rsidRDefault="001A1DDA" w:rsidP="000717B4">
            <w:r w:rsidRPr="007655D1">
              <w:t>1/</w:t>
            </w:r>
            <w:r>
              <w:t>173</w:t>
            </w:r>
          </w:p>
        </w:tc>
        <w:tc>
          <w:tcPr>
            <w:tcW w:w="425" w:type="pct"/>
          </w:tcPr>
          <w:p w:rsidR="001A1DDA" w:rsidRPr="002649FA" w:rsidRDefault="001A1DDA" w:rsidP="000717B4">
            <w:pPr>
              <w:jc w:val="center"/>
            </w:pPr>
            <w:r>
              <w:t>ШЕВРОЛЕ VIN c  зимними шинами</w:t>
            </w:r>
          </w:p>
        </w:tc>
        <w:tc>
          <w:tcPr>
            <w:tcW w:w="402" w:type="pct"/>
          </w:tcPr>
          <w:p w:rsidR="001A1DDA" w:rsidRPr="002649FA" w:rsidRDefault="001A1DDA" w:rsidP="000717B4">
            <w:pPr>
              <w:jc w:val="center"/>
            </w:pPr>
            <w:r>
              <w:t>36 РА128087</w:t>
            </w:r>
          </w:p>
        </w:tc>
        <w:tc>
          <w:tcPr>
            <w:tcW w:w="410" w:type="pct"/>
          </w:tcPr>
          <w:p w:rsidR="001A1DDA" w:rsidRPr="004321F0" w:rsidRDefault="001A1DDA" w:rsidP="000717B4">
            <w:pPr>
              <w:jc w:val="center"/>
            </w:pPr>
            <w:r>
              <w:t>Х9</w:t>
            </w:r>
            <w:r>
              <w:rPr>
                <w:lang w:val="en-US"/>
              </w:rPr>
              <w:t>L21230080252909</w:t>
            </w:r>
          </w:p>
        </w:tc>
        <w:tc>
          <w:tcPr>
            <w:tcW w:w="324" w:type="pct"/>
          </w:tcPr>
          <w:p w:rsidR="001A1DDA" w:rsidRPr="002649FA" w:rsidRDefault="001A1DDA" w:rsidP="000717B4">
            <w:pPr>
              <w:jc w:val="center"/>
            </w:pPr>
            <w:r>
              <w:t>2008</w:t>
            </w:r>
          </w:p>
        </w:tc>
        <w:tc>
          <w:tcPr>
            <w:tcW w:w="360" w:type="pct"/>
          </w:tcPr>
          <w:p w:rsidR="001A1DDA" w:rsidRPr="002649FA" w:rsidRDefault="001A1DDA" w:rsidP="000717B4">
            <w:pPr>
              <w:jc w:val="center"/>
            </w:pPr>
            <w:r>
              <w:t>Т 482ЕР 136</w:t>
            </w:r>
          </w:p>
        </w:tc>
        <w:tc>
          <w:tcPr>
            <w:tcW w:w="358" w:type="pct"/>
          </w:tcPr>
          <w:p w:rsidR="001A1DDA" w:rsidRPr="002649FA" w:rsidRDefault="001A1DDA" w:rsidP="000717B4">
            <w:pPr>
              <w:jc w:val="center"/>
            </w:pPr>
            <w:r>
              <w:t>09.02.2022</w:t>
            </w:r>
          </w:p>
        </w:tc>
        <w:tc>
          <w:tcPr>
            <w:tcW w:w="429" w:type="pct"/>
          </w:tcPr>
          <w:p w:rsidR="001A1DDA" w:rsidRPr="002649FA" w:rsidRDefault="001A1DDA" w:rsidP="000717B4">
            <w:pPr>
              <w:jc w:val="center"/>
            </w:pPr>
            <w:r>
              <w:t>80023761</w:t>
            </w:r>
          </w:p>
        </w:tc>
        <w:tc>
          <w:tcPr>
            <w:tcW w:w="308" w:type="pct"/>
          </w:tcPr>
          <w:p w:rsidR="001A1DDA" w:rsidRPr="002649FA" w:rsidRDefault="001A1DDA" w:rsidP="000717B4">
            <w:pPr>
              <w:jc w:val="center"/>
            </w:pPr>
            <w:r>
              <w:t>Х9121230080252909</w:t>
            </w:r>
          </w:p>
        </w:tc>
        <w:tc>
          <w:tcPr>
            <w:tcW w:w="664" w:type="pct"/>
          </w:tcPr>
          <w:p w:rsidR="001A1DDA" w:rsidRPr="002649FA" w:rsidRDefault="001A1DDA" w:rsidP="000717B4">
            <w:pPr>
              <w:jc w:val="center"/>
            </w:pPr>
            <w:r>
              <w:t>МУП «Нижнекисляйский коммунальщик»</w:t>
            </w:r>
          </w:p>
        </w:tc>
        <w:tc>
          <w:tcPr>
            <w:tcW w:w="373" w:type="pct"/>
          </w:tcPr>
          <w:p w:rsidR="001A1DDA" w:rsidRPr="000D6B63" w:rsidRDefault="001A1DDA" w:rsidP="000717B4">
            <w:r>
              <w:t>361966,10</w:t>
            </w:r>
          </w:p>
        </w:tc>
        <w:tc>
          <w:tcPr>
            <w:tcW w:w="303" w:type="pct"/>
          </w:tcPr>
          <w:p w:rsidR="001A1DDA" w:rsidRPr="000D6B63" w:rsidRDefault="001A1DDA" w:rsidP="000717B4">
            <w:pPr>
              <w:jc w:val="center"/>
            </w:pPr>
            <w:r>
              <w:t>0</w:t>
            </w:r>
          </w:p>
        </w:tc>
        <w:tc>
          <w:tcPr>
            <w:tcW w:w="410" w:type="pct"/>
          </w:tcPr>
          <w:p w:rsidR="001A1DDA" w:rsidRPr="002649FA" w:rsidRDefault="001A1DDA" w:rsidP="000717B4">
            <w:pPr>
              <w:jc w:val="center"/>
            </w:pPr>
            <w:r>
              <w:t>хозведение</w:t>
            </w:r>
          </w:p>
        </w:tc>
      </w:tr>
      <w:tr w:rsidR="001A1DDA" w:rsidRPr="002649FA" w:rsidTr="000717B4">
        <w:tc>
          <w:tcPr>
            <w:tcW w:w="234" w:type="pct"/>
          </w:tcPr>
          <w:p w:rsidR="001A1DDA" w:rsidRDefault="001A1DDA" w:rsidP="000717B4">
            <w:r>
              <w:t>Ито</w:t>
            </w:r>
          </w:p>
          <w:p w:rsidR="001A1DDA" w:rsidRPr="002649FA" w:rsidRDefault="001A1DDA" w:rsidP="000717B4">
            <w:r>
              <w:t>го</w:t>
            </w:r>
          </w:p>
        </w:tc>
        <w:tc>
          <w:tcPr>
            <w:tcW w:w="425" w:type="pct"/>
          </w:tcPr>
          <w:p w:rsidR="001A1DDA" w:rsidRPr="00A14C2C" w:rsidRDefault="001A1DDA" w:rsidP="000717B4"/>
        </w:tc>
        <w:tc>
          <w:tcPr>
            <w:tcW w:w="402" w:type="pct"/>
          </w:tcPr>
          <w:p w:rsidR="001A1DDA" w:rsidRPr="002649FA" w:rsidRDefault="001A1DDA" w:rsidP="000717B4">
            <w:pPr>
              <w:jc w:val="center"/>
            </w:pPr>
          </w:p>
        </w:tc>
        <w:tc>
          <w:tcPr>
            <w:tcW w:w="410" w:type="pct"/>
          </w:tcPr>
          <w:p w:rsidR="001A1DDA" w:rsidRPr="002649FA" w:rsidRDefault="001A1DDA" w:rsidP="000717B4">
            <w:pPr>
              <w:jc w:val="center"/>
            </w:pPr>
          </w:p>
        </w:tc>
        <w:tc>
          <w:tcPr>
            <w:tcW w:w="324" w:type="pct"/>
          </w:tcPr>
          <w:p w:rsidR="001A1DDA" w:rsidRPr="002649FA" w:rsidRDefault="001A1DDA" w:rsidP="000717B4">
            <w:pPr>
              <w:jc w:val="center"/>
            </w:pPr>
          </w:p>
        </w:tc>
        <w:tc>
          <w:tcPr>
            <w:tcW w:w="360" w:type="pct"/>
          </w:tcPr>
          <w:p w:rsidR="001A1DDA" w:rsidRPr="002649FA" w:rsidRDefault="001A1DDA" w:rsidP="000717B4">
            <w:pPr>
              <w:jc w:val="center"/>
            </w:pPr>
          </w:p>
        </w:tc>
        <w:tc>
          <w:tcPr>
            <w:tcW w:w="358" w:type="pct"/>
          </w:tcPr>
          <w:p w:rsidR="001A1DDA" w:rsidRPr="002649FA" w:rsidRDefault="001A1DDA" w:rsidP="000717B4">
            <w:pPr>
              <w:jc w:val="center"/>
            </w:pPr>
          </w:p>
        </w:tc>
        <w:tc>
          <w:tcPr>
            <w:tcW w:w="429" w:type="pct"/>
          </w:tcPr>
          <w:p w:rsidR="001A1DDA" w:rsidRPr="002649FA" w:rsidRDefault="001A1DDA" w:rsidP="000717B4">
            <w:pPr>
              <w:jc w:val="center"/>
            </w:pPr>
          </w:p>
        </w:tc>
        <w:tc>
          <w:tcPr>
            <w:tcW w:w="308" w:type="pct"/>
          </w:tcPr>
          <w:p w:rsidR="001A1DDA" w:rsidRPr="002649FA" w:rsidRDefault="001A1DDA" w:rsidP="000717B4">
            <w:pPr>
              <w:jc w:val="center"/>
            </w:pPr>
          </w:p>
        </w:tc>
        <w:tc>
          <w:tcPr>
            <w:tcW w:w="664" w:type="pct"/>
          </w:tcPr>
          <w:p w:rsidR="001A1DDA" w:rsidRPr="002649FA" w:rsidRDefault="001A1DDA" w:rsidP="000717B4"/>
        </w:tc>
        <w:tc>
          <w:tcPr>
            <w:tcW w:w="373" w:type="pct"/>
          </w:tcPr>
          <w:p w:rsidR="001A1DDA" w:rsidRPr="000D6B63" w:rsidRDefault="001A1DDA" w:rsidP="000717B4">
            <w:r>
              <w:t>808195,10</w:t>
            </w:r>
          </w:p>
        </w:tc>
        <w:tc>
          <w:tcPr>
            <w:tcW w:w="303" w:type="pct"/>
          </w:tcPr>
          <w:p w:rsidR="001A1DDA" w:rsidRPr="000D6B63" w:rsidRDefault="001A1DDA" w:rsidP="000717B4"/>
        </w:tc>
        <w:tc>
          <w:tcPr>
            <w:tcW w:w="410" w:type="pct"/>
          </w:tcPr>
          <w:p w:rsidR="001A1DDA" w:rsidRPr="002649FA" w:rsidRDefault="001A1DDA" w:rsidP="000717B4">
            <w:pPr>
              <w:jc w:val="center"/>
            </w:pPr>
          </w:p>
        </w:tc>
      </w:tr>
    </w:tbl>
    <w:p w:rsidR="001A1DDA" w:rsidRDefault="001A1DDA" w:rsidP="001A1DDA">
      <w:pPr>
        <w:tabs>
          <w:tab w:val="left" w:pos="1389"/>
        </w:tabs>
      </w:pPr>
      <w:r>
        <w:t xml:space="preserve">                     </w:t>
      </w:r>
    </w:p>
    <w:p w:rsidR="001A1DDA" w:rsidRPr="002649FA" w:rsidRDefault="001A1DDA" w:rsidP="001A1DDA">
      <w:pPr>
        <w:tabs>
          <w:tab w:val="left" w:pos="1389"/>
        </w:tabs>
      </w:pPr>
      <w:r>
        <w:lastRenderedPageBreak/>
        <w:t xml:space="preserve">                       </w:t>
      </w:r>
      <w:r w:rsidRPr="002649FA">
        <w:t xml:space="preserve">Глава Нижнекисляйского </w:t>
      </w:r>
    </w:p>
    <w:p w:rsidR="001A1DDA" w:rsidRPr="002649FA" w:rsidRDefault="001A1DDA" w:rsidP="001A1DDA">
      <w:pPr>
        <w:tabs>
          <w:tab w:val="left" w:pos="1389"/>
        </w:tabs>
      </w:pPr>
      <w:r w:rsidRPr="002649FA">
        <w:t xml:space="preserve">                       городского поселения                                       </w:t>
      </w:r>
      <w:r>
        <w:t xml:space="preserve">А.М.Олейников </w:t>
      </w:r>
    </w:p>
    <w:p w:rsidR="001A1DDA" w:rsidRDefault="001A1DDA" w:rsidP="001A1DDA">
      <w:pPr>
        <w:tabs>
          <w:tab w:val="left" w:pos="1406"/>
        </w:tabs>
      </w:pPr>
      <w:r>
        <w:t xml:space="preserve">                                                </w:t>
      </w:r>
    </w:p>
    <w:p w:rsidR="001A1DDA" w:rsidRDefault="001A1DDA" w:rsidP="001A1DDA">
      <w:pPr>
        <w:tabs>
          <w:tab w:val="left" w:pos="1406"/>
        </w:tabs>
      </w:pPr>
      <w:r>
        <w:t xml:space="preserve">   </w:t>
      </w:r>
    </w:p>
    <w:p w:rsidR="001A1DDA" w:rsidRDefault="001A1DDA" w:rsidP="001A1DDA">
      <w:pPr>
        <w:tabs>
          <w:tab w:val="left" w:pos="1406"/>
        </w:tabs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  <w:r w:rsidRPr="00130C66">
        <w:t>Раздел 2</w:t>
      </w:r>
    </w:p>
    <w:p w:rsidR="001A1DDA" w:rsidRPr="00130C66" w:rsidRDefault="001A1DDA" w:rsidP="001A1DDA">
      <w:pPr>
        <w:jc w:val="center"/>
      </w:pPr>
      <w:r w:rsidRPr="00130C66">
        <w:t>«Муниципальное движимое имущество»</w:t>
      </w:r>
    </w:p>
    <w:p w:rsidR="001A1DDA" w:rsidRDefault="001A1DDA" w:rsidP="001A1DDA">
      <w:pPr>
        <w:jc w:val="center"/>
      </w:pPr>
      <w:r w:rsidRPr="00130C66">
        <w:t>Подраздел 3</w:t>
      </w:r>
    </w:p>
    <w:p w:rsidR="001A1DDA" w:rsidRPr="00130C66" w:rsidRDefault="001A1DDA" w:rsidP="001A1DDA">
      <w:pPr>
        <w:jc w:val="center"/>
      </w:pPr>
      <w:r w:rsidRPr="00130C66">
        <w:t>«Особо ценное движимое имущество»</w:t>
      </w:r>
    </w:p>
    <w:p w:rsidR="001A1DDA" w:rsidRDefault="001A1DDA" w:rsidP="001A1DDA">
      <w:pPr>
        <w:jc w:val="center"/>
      </w:pPr>
      <w:r w:rsidRPr="00130C66">
        <w:t>Нижнекисляйского городского поселения на 0</w:t>
      </w:r>
      <w:r>
        <w:t>1.01.2024</w:t>
      </w:r>
      <w:r w:rsidRPr="00130C66">
        <w:t xml:space="preserve"> г.</w:t>
      </w:r>
    </w:p>
    <w:p w:rsidR="001A1DDA" w:rsidRPr="00130C66" w:rsidRDefault="001A1DDA" w:rsidP="001A1DDA">
      <w:pPr>
        <w:jc w:val="center"/>
      </w:pPr>
    </w:p>
    <w:tbl>
      <w:tblPr>
        <w:tblW w:w="52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700"/>
        <w:gridCol w:w="1085"/>
        <w:gridCol w:w="764"/>
        <w:gridCol w:w="1403"/>
        <w:gridCol w:w="1285"/>
        <w:gridCol w:w="720"/>
        <w:gridCol w:w="1169"/>
        <w:gridCol w:w="1513"/>
        <w:gridCol w:w="1983"/>
        <w:gridCol w:w="854"/>
        <w:gridCol w:w="848"/>
      </w:tblGrid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№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п/п</w:t>
            </w:r>
          </w:p>
          <w:p w:rsidR="001A1DDA" w:rsidRPr="00130C66" w:rsidRDefault="001A1DDA" w:rsidP="000717B4">
            <w:pPr>
              <w:jc w:val="center"/>
            </w:pPr>
          </w:p>
          <w:p w:rsidR="001A1DDA" w:rsidRPr="00130C66" w:rsidRDefault="001A1DDA" w:rsidP="000717B4">
            <w:pPr>
              <w:jc w:val="center"/>
            </w:pPr>
            <w:r w:rsidRPr="00130C66">
              <w:t>Рег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№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Default="001A1DDA" w:rsidP="000717B4">
            <w:pPr>
              <w:jc w:val="center"/>
            </w:pPr>
            <w:r w:rsidRPr="00130C66">
              <w:t>Наименова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ние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Адрес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(местоположение)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Када-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стровый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(или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услов-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ный)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номер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Пло-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щадь,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протя-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жен-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 xml:space="preserve">ность </w:t>
            </w:r>
          </w:p>
          <w:p w:rsidR="001A1DDA" w:rsidRPr="00130C66" w:rsidRDefault="001A1DDA" w:rsidP="000717B4">
            <w:pPr>
              <w:jc w:val="center"/>
            </w:pPr>
            <w:r w:rsidRPr="00130C66">
              <w:t xml:space="preserve">и (или) 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иные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пара-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метры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(кв.м, м)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Балан-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совая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сто-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имость,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руб.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Оста-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точная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сто-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имость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руб.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Када-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стровая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сто-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имость,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руб.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Дата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возник-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новения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и прек-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ращения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права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Рекви-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зиты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доку-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ментов –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основа-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ний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Балан-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содер-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жатель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Обре-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мене-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При-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меча-</w:t>
            </w:r>
          </w:p>
          <w:p w:rsidR="001A1DDA" w:rsidRPr="00130C66" w:rsidRDefault="001A1DDA" w:rsidP="000717B4">
            <w:pPr>
              <w:jc w:val="center"/>
            </w:pPr>
            <w:r w:rsidRPr="00130C66">
              <w:t>ния</w:t>
            </w:r>
          </w:p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DA" w:rsidRPr="00130C66" w:rsidRDefault="001A1DDA" w:rsidP="000717B4">
            <w:pPr>
              <w:jc w:val="center"/>
            </w:pPr>
            <w:r w:rsidRPr="00130C66">
              <w:t>13</w:t>
            </w:r>
          </w:p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r w:rsidRPr="007655D1">
              <w:t>1/89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 xml:space="preserve">Тротуарная дорожка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 xml:space="preserve">р .п. Нижний Кисляй, ул. Заводская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33D75" w:rsidRDefault="001A1DDA" w:rsidP="000717B4">
            <w:pPr>
              <w:rPr>
                <w:highlight w:val="yellow"/>
              </w:rPr>
            </w:pPr>
            <w:r w:rsidRPr="000D6B63">
              <w:t>198,9 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525226,00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A74189" w:rsidRDefault="001A1DDA" w:rsidP="000717B4">
            <w:pPr>
              <w:rPr>
                <w:highlight w:val="yellow"/>
              </w:rPr>
            </w:pPr>
            <w:r w:rsidRPr="00A74189">
              <w:t>435795,61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01.08.2013г.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 xml:space="preserve">Акт приема объекта кап. строительства  от-01.08.2013 </w:t>
            </w:r>
            <w:r w:rsidRPr="00130C66">
              <w:lastRenderedPageBreak/>
              <w:t>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lastRenderedPageBreak/>
              <w:t>администрация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казна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r w:rsidRPr="007655D1">
              <w:lastRenderedPageBreak/>
              <w:t>2/90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Танцевальная площадка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р .п. Нижний Кисляй, ул. Заводская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  <w:p w:rsidR="001A1DDA" w:rsidRPr="00130C66" w:rsidRDefault="001A1DDA" w:rsidP="000717B4">
            <w:r w:rsidRPr="00130C66"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/>
          <w:p w:rsidR="001A1DDA" w:rsidRPr="000D6B63" w:rsidRDefault="001A1DDA" w:rsidP="000717B4">
            <w:r w:rsidRPr="000D6B63">
              <w:t>355001,09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A74189" w:rsidRDefault="001A1DDA" w:rsidP="000717B4">
            <w:pPr>
              <w:rPr>
                <w:highlight w:val="yellow"/>
              </w:rPr>
            </w:pPr>
          </w:p>
          <w:p w:rsidR="001A1DDA" w:rsidRPr="00A74189" w:rsidRDefault="001A1DDA" w:rsidP="000717B4">
            <w:pPr>
              <w:rPr>
                <w:highlight w:val="yellow"/>
              </w:rPr>
            </w:pPr>
            <w:r w:rsidRPr="00A20B14">
              <w:t>230750,60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  <w:p w:rsidR="001A1DDA" w:rsidRPr="00130C66" w:rsidRDefault="001A1DDA" w:rsidP="000717B4">
            <w:r w:rsidRPr="00130C66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  <w:p w:rsidR="001A1DDA" w:rsidRPr="00130C66" w:rsidRDefault="001A1DDA" w:rsidP="000717B4">
            <w:r w:rsidRPr="00130C66">
              <w:t>01.08.2013г.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130C66">
              <w:t xml:space="preserve">Акт приема объекта кап. </w:t>
            </w:r>
          </w:p>
          <w:p w:rsidR="001A1DDA" w:rsidRPr="00130C66" w:rsidRDefault="001A1DDA" w:rsidP="000717B4">
            <w:r w:rsidRPr="00130C66">
              <w:t>строительства  от-01.08.2013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администрация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казна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t>3/94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Тротуарная дорожка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р.п.Нижний Кисляй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33D75" w:rsidRDefault="001A1DDA" w:rsidP="000717B4">
            <w:pPr>
              <w:rPr>
                <w:highlight w:val="yellow"/>
              </w:rPr>
            </w:pPr>
            <w:r w:rsidRPr="000D6B63">
              <w:t>1496м.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2517567,00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A74189" w:rsidRDefault="001A1DDA" w:rsidP="000717B4">
            <w:pPr>
              <w:rPr>
                <w:highlight w:val="yellow"/>
              </w:rPr>
            </w:pPr>
            <w:r w:rsidRPr="00A20B14">
              <w:t>2261876,76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01.08.2015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Акт приема объекта кап. с</w:t>
            </w:r>
            <w:r w:rsidRPr="00130C66">
              <w:t>троительства от 01.08.2015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администрация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казна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t>4/126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Водопровод</w:t>
            </w:r>
          </w:p>
          <w:p w:rsidR="001A1DDA" w:rsidRPr="00130C66" w:rsidRDefault="001A1DDA" w:rsidP="000717B4">
            <w:r>
              <w:t>ные сети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 xml:space="preserve">р.п.Нижний кисляй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Д-50-78м,</w:t>
            </w:r>
          </w:p>
          <w:p w:rsidR="001A1DDA" w:rsidRDefault="001A1DDA" w:rsidP="000717B4">
            <w:r>
              <w:t>Д-110-25563м</w:t>
            </w:r>
          </w:p>
          <w:p w:rsidR="001A1DDA" w:rsidRDefault="001A1DDA" w:rsidP="000717B4">
            <w:r>
              <w:t>Д-160-4572,6м.</w:t>
            </w:r>
          </w:p>
          <w:p w:rsidR="001A1DDA" w:rsidRDefault="001A1DDA" w:rsidP="000717B4">
            <w:r>
              <w:t>Д-225-3885м,</w:t>
            </w:r>
          </w:p>
          <w:p w:rsidR="001A1DDA" w:rsidRPr="00130C66" w:rsidRDefault="001A1DDA" w:rsidP="000717B4">
            <w:r>
              <w:t>Итого-34098,0м.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97E43" w:rsidRDefault="001A1DDA" w:rsidP="000717B4">
            <w:r w:rsidRPr="00797E43">
              <w:t>40504263,41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97E43" w:rsidRDefault="001A1DDA" w:rsidP="000717B4">
            <w:r w:rsidRPr="00797E43">
              <w:t>40504263,41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04.08.2017г.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Постановление администрации №81 от 04.08.2017г.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МУП «Нижнекисляйский коммунальщик»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хоз,ведение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pPr>
              <w:ind w:left="-534" w:firstLine="534"/>
            </w:pPr>
            <w:r w:rsidRPr="001643ED">
              <w:t>5/127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t xml:space="preserve">Резервуар –накопитель </w:t>
            </w:r>
          </w:p>
          <w:p w:rsidR="001A1DDA" w:rsidRPr="001643ED" w:rsidRDefault="001A1DDA" w:rsidP="000717B4">
            <w:r w:rsidRPr="001643ED">
              <w:lastRenderedPageBreak/>
              <w:t>(4 емкости)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lastRenderedPageBreak/>
              <w:t xml:space="preserve">р.п.Нижний. ул.9Мая, </w:t>
            </w:r>
            <w:r w:rsidRPr="001643ED">
              <w:lastRenderedPageBreak/>
              <w:t>сооружение №35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lastRenderedPageBreak/>
              <w:t>36:05:0200024:1</w:t>
            </w:r>
            <w:r w:rsidRPr="001643ED">
              <w:lastRenderedPageBreak/>
              <w:t>81-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lastRenderedPageBreak/>
              <w:t>1ед.(4 ём</w:t>
            </w:r>
          </w:p>
          <w:p w:rsidR="001A1DDA" w:rsidRPr="001643ED" w:rsidRDefault="001A1DDA" w:rsidP="000717B4">
            <w:r w:rsidRPr="001643ED">
              <w:lastRenderedPageBreak/>
              <w:t>кости)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lastRenderedPageBreak/>
              <w:t>3796610,16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t>3796610,16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t>16.02.2021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t xml:space="preserve">Постановление </w:t>
            </w:r>
            <w:r w:rsidRPr="001643ED">
              <w:lastRenderedPageBreak/>
              <w:t>администрации №81 от 04.08.2017г.выписка из реестра 36:05:0200024:181-3075/2021 от 16.02.2021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lastRenderedPageBreak/>
              <w:t>МУП «Нижнекисляйск</w:t>
            </w:r>
            <w:r w:rsidRPr="001643ED">
              <w:lastRenderedPageBreak/>
              <w:t>ий коммунальщик»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>
            <w:r w:rsidRPr="001643ED">
              <w:lastRenderedPageBreak/>
              <w:t>хоз.ведение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643ED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lastRenderedPageBreak/>
              <w:t>6/128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КТП-250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ул.9Мая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352490,96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352490,96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04.08.2017г.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Постановление администрации №81 от 04.08.2017г.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Администрация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E37D8B" w:rsidRDefault="001A1DDA" w:rsidP="000717B4">
            <w:r>
              <w:t xml:space="preserve">казна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t>7/129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КТП-160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ул.Восточная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354123,46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354123,46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04.08.2017г.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Постановление администрации №81 от 04.08.2017г.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Администрация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E37D8B" w:rsidRDefault="001A1DDA" w:rsidP="000717B4">
            <w:r>
              <w:t>казна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t>8/130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Электролиния ВЛ 0,4 КВ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ул.Восточная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 w:rsidRPr="000D6B63">
              <w:t>86,86м.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294839,45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294839,45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04.08.2017г.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Постановление администрации №81 от 04.08.2017г.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Администрация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E37D8B" w:rsidRDefault="001A1DDA" w:rsidP="000717B4">
            <w:r>
              <w:t xml:space="preserve">казна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t>9/</w:t>
            </w:r>
          </w:p>
          <w:p w:rsidR="001A1DDA" w:rsidRPr="007655D1" w:rsidRDefault="001A1DDA" w:rsidP="000717B4">
            <w:pPr>
              <w:ind w:left="-534" w:firstLine="534"/>
            </w:pPr>
            <w:r w:rsidRPr="007655D1">
              <w:t>131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Тротуарная дорожка (сквер)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ул.Советская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683790,80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664796,60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31.08.2018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Акт приемки выполненных работ от 27.08.2018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Администрация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казна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t>10/</w:t>
            </w:r>
          </w:p>
          <w:p w:rsidR="001A1DDA" w:rsidRPr="007655D1" w:rsidRDefault="001A1DDA" w:rsidP="000717B4">
            <w:pPr>
              <w:ind w:left="-534" w:firstLine="534"/>
            </w:pPr>
            <w:r w:rsidRPr="007655D1">
              <w:t>132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 xml:space="preserve">Малые архитектурные формы </w:t>
            </w:r>
            <w:r>
              <w:lastRenderedPageBreak/>
              <w:t>(песочница, скамья парковая, урны металличе -</w:t>
            </w:r>
          </w:p>
          <w:p w:rsidR="001A1DDA" w:rsidRDefault="001A1DDA" w:rsidP="000717B4">
            <w:r>
              <w:t>ские, качели)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9F3922">
              <w:lastRenderedPageBreak/>
              <w:t>р.п.Нижний Кисляй, ул.Советская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502585,00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481643,95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31.08.2018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6576ED">
              <w:t>Акт приемки выполненны</w:t>
            </w:r>
            <w:r w:rsidRPr="006576ED">
              <w:lastRenderedPageBreak/>
              <w:t>х работ</w:t>
            </w:r>
            <w:r>
              <w:t xml:space="preserve"> от 27.08.2018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08165D">
              <w:lastRenderedPageBreak/>
              <w:t xml:space="preserve">Администрация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казна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lastRenderedPageBreak/>
              <w:t>11/</w:t>
            </w:r>
          </w:p>
          <w:p w:rsidR="001A1DDA" w:rsidRPr="007655D1" w:rsidRDefault="001A1DDA" w:rsidP="000717B4">
            <w:pPr>
              <w:ind w:left="-534" w:firstLine="534"/>
            </w:pPr>
            <w:r w:rsidRPr="007655D1">
              <w:t>134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Система водоснабжения (сквер)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9F3922">
              <w:t>р.п.Нижний Кисляй, ул.Советская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1 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383551,05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378223,95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31.08.2018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6576ED">
              <w:t>Акт приемки выполненных работ</w:t>
            </w:r>
            <w:r>
              <w:t xml:space="preserve"> от 27.08.2018г.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08165D">
              <w:t xml:space="preserve">Администрация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казна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t>12/</w:t>
            </w:r>
          </w:p>
          <w:p w:rsidR="001A1DDA" w:rsidRPr="007655D1" w:rsidRDefault="001A1DDA" w:rsidP="000717B4">
            <w:pPr>
              <w:ind w:left="-534" w:firstLine="534"/>
            </w:pPr>
            <w:r w:rsidRPr="007655D1">
              <w:t>135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Ограждение сквера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9F3922">
              <w:t>р.п.Нижний Кисляй, ул.Советская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1 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734410,20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722170,07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31.08.2018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6576ED">
              <w:t>Акт приемки выполненных работ</w:t>
            </w:r>
            <w:r>
              <w:t xml:space="preserve"> от 27.08.2018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08165D">
              <w:t xml:space="preserve">Администрация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казна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t>13/</w:t>
            </w:r>
          </w:p>
          <w:p w:rsidR="001A1DDA" w:rsidRPr="007655D1" w:rsidRDefault="001A1DDA" w:rsidP="000717B4">
            <w:pPr>
              <w:ind w:left="-534" w:firstLine="534"/>
            </w:pPr>
            <w:r w:rsidRPr="007655D1">
              <w:t>146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Дизель –генераторная установка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F3922" w:rsidRDefault="001A1DDA" w:rsidP="000717B4">
            <w:r>
              <w:t>р.п.Нижний Кисляй, ул.заводская, 29А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5,6 кв.м.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899291.39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899291.39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11.12.2020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6576ED" w:rsidRDefault="001A1DDA" w:rsidP="000717B4">
            <w:r>
              <w:t>Постановление администрации №100 от 11.12.2020г.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165D" w:rsidRDefault="001A1DDA" w:rsidP="000717B4">
            <w:r>
              <w:t xml:space="preserve">Администрация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казна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7655D1" w:rsidRDefault="001A1DDA" w:rsidP="000717B4">
            <w:pPr>
              <w:ind w:left="-534" w:firstLine="534"/>
            </w:pPr>
            <w:r w:rsidRPr="007655D1">
              <w:t>14/</w:t>
            </w:r>
          </w:p>
          <w:p w:rsidR="001A1DDA" w:rsidRPr="007655D1" w:rsidRDefault="001A1DDA" w:rsidP="000717B4">
            <w:pPr>
              <w:ind w:left="-534" w:firstLine="534"/>
            </w:pPr>
            <w:r w:rsidRPr="007655D1">
              <w:t>154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Комплект с аксессуарами для бильярда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F3922" w:rsidRDefault="001A1DDA" w:rsidP="000717B4">
            <w:r w:rsidRPr="009F3922">
              <w:t>р.п.Нижний Кисляй,</w:t>
            </w:r>
            <w:r>
              <w:t xml:space="preserve"> ул.Заводская, 29 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r>
              <w:t>1 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350949,46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304992,18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 w:rsidRPr="00467E53">
              <w:t>01.09.2020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2395F" w:rsidRDefault="001A1DDA" w:rsidP="000717B4">
            <w:pPr>
              <w:rPr>
                <w:highlight w:val="yellow"/>
              </w:rPr>
            </w:pPr>
            <w:r>
              <w:t>Муниц. к</w:t>
            </w:r>
            <w:r w:rsidRPr="00DB7169">
              <w:t>онтракт №  36/20 от 21.08.2020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КДЦ «Родник»</w:t>
            </w:r>
            <w:r w:rsidRPr="0008165D"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2C056C" w:rsidRDefault="001A1DDA" w:rsidP="000717B4">
            <w:pPr>
              <w:ind w:left="-534" w:firstLine="534"/>
            </w:pPr>
            <w:r w:rsidRPr="002C056C">
              <w:t>15 /</w:t>
            </w:r>
          </w:p>
          <w:p w:rsidR="001A1DDA" w:rsidRPr="007655D1" w:rsidRDefault="001A1DDA" w:rsidP="000717B4">
            <w:pPr>
              <w:ind w:left="-534" w:firstLine="534"/>
            </w:pPr>
            <w:r w:rsidRPr="002C056C">
              <w:t>165</w:t>
            </w:r>
            <w:r w:rsidRPr="007655D1">
              <w:t xml:space="preserve"> 160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Трактор «Беларус-82.1»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9F3922">
              <w:t>р.п.Нижний Кисляй,</w:t>
            </w:r>
            <w:r>
              <w:t xml:space="preserve"> ул.</w:t>
            </w:r>
          </w:p>
          <w:p w:rsidR="001A1DDA" w:rsidRPr="009F3922" w:rsidRDefault="001A1DDA" w:rsidP="000717B4">
            <w:r>
              <w:t>Советская. 5А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1598715,50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>
              <w:t>1199036,60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>
              <w:t>31.05.2021г.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DB7169" w:rsidRDefault="001A1DDA" w:rsidP="000717B4">
            <w:r>
              <w:t>Муниц. к</w:t>
            </w:r>
            <w:r w:rsidRPr="00DB7169">
              <w:t xml:space="preserve">онтракт № </w:t>
            </w:r>
            <w:r>
              <w:t xml:space="preserve">04/2021г. от 20 мая2021г., </w:t>
            </w:r>
            <w:r>
              <w:lastRenderedPageBreak/>
              <w:t>приемо –сдаточный акт от 31.05.2021г.</w:t>
            </w:r>
            <w:r w:rsidRPr="00DB7169"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165D" w:rsidRDefault="001A1DDA" w:rsidP="000717B4">
            <w:r>
              <w:lastRenderedPageBreak/>
              <w:t>МУП «Нижнекисляйский коммунальщик»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хоз.ве</w:t>
            </w:r>
          </w:p>
          <w:p w:rsidR="001A1DDA" w:rsidRDefault="001A1DDA" w:rsidP="000717B4">
            <w:r>
              <w:t>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2C056C" w:rsidRDefault="001A1DDA" w:rsidP="000717B4">
            <w:pPr>
              <w:ind w:left="-534" w:firstLine="534"/>
            </w:pPr>
            <w:r w:rsidRPr="002C056C">
              <w:lastRenderedPageBreak/>
              <w:t>16/</w:t>
            </w:r>
          </w:p>
          <w:p w:rsidR="001A1DDA" w:rsidRPr="007655D1" w:rsidRDefault="001A1DDA" w:rsidP="000717B4">
            <w:pPr>
              <w:ind w:left="-534" w:firstLine="534"/>
            </w:pPr>
            <w:r w:rsidRPr="002C056C">
              <w:t>166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Шеподробильный станок ЩДС-8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9F3922">
              <w:t>р.п.Нижний Кисляй,</w:t>
            </w:r>
            <w:r>
              <w:t xml:space="preserve"> ул.</w:t>
            </w:r>
          </w:p>
          <w:p w:rsidR="001A1DDA" w:rsidRPr="009F3922" w:rsidRDefault="001A1DDA" w:rsidP="000717B4">
            <w:r>
              <w:t>Советская, 5А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278100,00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>
              <w:t>175100,00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>
              <w:t>05.04.2021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DB7169" w:rsidRDefault="001A1DDA" w:rsidP="000717B4">
            <w:r w:rsidRPr="00DB7169">
              <w:t xml:space="preserve">Муниц. </w:t>
            </w:r>
            <w:r>
              <w:t>к</w:t>
            </w:r>
            <w:r w:rsidRPr="00DB7169">
              <w:t xml:space="preserve">онтракт № </w:t>
            </w:r>
            <w:r>
              <w:t>01-2021от 21марта 2021г., акт приема-передачи от 05.04.2021г.</w:t>
            </w:r>
            <w:r w:rsidRPr="00DB7169"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165D" w:rsidRDefault="001A1DDA" w:rsidP="000717B4">
            <w:r>
              <w:t>МУП «Нижнекисляский коммунальщик»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хоз.ве</w:t>
            </w:r>
          </w:p>
          <w:p w:rsidR="001A1DDA" w:rsidRDefault="001A1DDA" w:rsidP="000717B4">
            <w:r>
              <w:t>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2C056C" w:rsidRDefault="001A1DDA" w:rsidP="000717B4">
            <w:pPr>
              <w:ind w:left="-534" w:firstLine="534"/>
            </w:pPr>
            <w:r w:rsidRPr="002C056C">
              <w:t>17/</w:t>
            </w:r>
          </w:p>
          <w:p w:rsidR="001A1DDA" w:rsidRPr="002C056C" w:rsidRDefault="001A1DDA" w:rsidP="000717B4">
            <w:pPr>
              <w:ind w:left="-534" w:firstLine="534"/>
            </w:pPr>
            <w:r w:rsidRPr="002C056C">
              <w:t>167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Погрузчик</w:t>
            </w:r>
          </w:p>
          <w:p w:rsidR="001A1DDA" w:rsidRDefault="001A1DDA" w:rsidP="000717B4">
            <w:r>
              <w:t>универсальный КУН-1000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</w:t>
            </w:r>
            <w:r w:rsidRPr="009F3922">
              <w:t>.п.Нижний Кисляй,</w:t>
            </w:r>
            <w:r>
              <w:t xml:space="preserve"> ул.</w:t>
            </w:r>
          </w:p>
          <w:p w:rsidR="001A1DDA" w:rsidRPr="009F3922" w:rsidRDefault="001A1DDA" w:rsidP="000717B4">
            <w:r>
              <w:t>Октябрьская, 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 w:rsidRPr="003F7034">
              <w:t>301125,00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3F7034" w:rsidRDefault="001A1DDA" w:rsidP="000717B4">
            <w:r>
              <w:t>20-0750,04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>
              <w:t>28.07.2021г.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DB7169" w:rsidRDefault="001A1DDA" w:rsidP="000717B4">
            <w:r w:rsidRPr="00DB7169">
              <w:t xml:space="preserve">Муниц. </w:t>
            </w:r>
            <w:r>
              <w:t>к</w:t>
            </w:r>
            <w:r w:rsidRPr="00DB7169">
              <w:t xml:space="preserve">онтракт № </w:t>
            </w:r>
            <w:r>
              <w:t>08/2021 от 28 июля2021г., акт приема –передачи от 28 июля 2021г.</w:t>
            </w:r>
            <w:r w:rsidRPr="00DB7169"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165D" w:rsidRDefault="001A1DDA" w:rsidP="000717B4">
            <w:r>
              <w:t>МУП «Нижнекисляский коммунальщик»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хоз.ве</w:t>
            </w:r>
          </w:p>
          <w:p w:rsidR="001A1DDA" w:rsidRDefault="001A1DDA" w:rsidP="000717B4">
            <w:r>
              <w:t>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>
              <w:t>18/181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Трактор Беларус -320.4М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р.п.Нижний Кисляй, ул.Советская, д.5А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A00A0" w:rsidRDefault="001A1DDA" w:rsidP="000717B4">
            <w:pPr>
              <w:rPr>
                <w:highlight w:val="gree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1418400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1418400,00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>
              <w:t>28.06.2023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DB7169" w:rsidRDefault="001A1DDA" w:rsidP="000717B4">
            <w:r>
              <w:t>Постановление №113 от 28.06.2023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165D" w:rsidRDefault="001A1DDA" w:rsidP="000717B4">
            <w:r>
              <w:t>МУП «Нижнекисляский коммунальщик»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хоз.ве</w:t>
            </w:r>
          </w:p>
          <w:p w:rsidR="001A1DDA" w:rsidRDefault="001A1DDA" w:rsidP="000717B4">
            <w:r>
              <w:t>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>
              <w:t>19/182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Экскаваторная установка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р.п.Нижний Кисляй, ул.Советская, д.5А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A00A0" w:rsidRDefault="001A1DDA" w:rsidP="000717B4">
            <w:pPr>
              <w:rPr>
                <w:highlight w:val="gree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347000,00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347000,00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>
              <w:t>28.06.2023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DB7169" w:rsidRDefault="001A1DDA" w:rsidP="000717B4">
            <w:r>
              <w:t>Постановление №113 от 28.06.2023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165D" w:rsidRDefault="001A1DDA" w:rsidP="000717B4">
            <w:r>
              <w:t>МУП «Нижнекисляский коммунальщик»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хоз.ве</w:t>
            </w:r>
          </w:p>
          <w:p w:rsidR="001A1DDA" w:rsidRDefault="001A1DDA" w:rsidP="000717B4">
            <w:r>
              <w:t>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>
            <w:r>
              <w:t>20/183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 xml:space="preserve">Дисковая борона с планчатым </w:t>
            </w:r>
            <w:r>
              <w:lastRenderedPageBreak/>
              <w:t>шлейф катком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lastRenderedPageBreak/>
              <w:t xml:space="preserve">р.п.Нижний Кисляй, ул.Советская, </w:t>
            </w:r>
            <w:r>
              <w:lastRenderedPageBreak/>
              <w:t>д.5А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271700,00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271700,00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67E53" w:rsidRDefault="001A1DDA" w:rsidP="000717B4">
            <w:r>
              <w:t>28.06.2023 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DB7169" w:rsidRDefault="001A1DDA" w:rsidP="000717B4">
            <w:r>
              <w:t xml:space="preserve">Постановление №113 от </w:t>
            </w:r>
            <w:r>
              <w:lastRenderedPageBreak/>
              <w:t>28.06.2023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8165D" w:rsidRDefault="001A1DDA" w:rsidP="000717B4">
            <w:r>
              <w:lastRenderedPageBreak/>
              <w:t xml:space="preserve">МУП «Нижнекисляский </w:t>
            </w:r>
            <w:r>
              <w:lastRenderedPageBreak/>
              <w:t>коммунальщик»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lastRenderedPageBreak/>
              <w:t>хоз.ве</w:t>
            </w:r>
          </w:p>
          <w:p w:rsidR="001A1DDA" w:rsidRDefault="001A1DDA" w:rsidP="000717B4">
            <w:r>
              <w:t>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 w:rsidRPr="002C056C">
              <w:lastRenderedPageBreak/>
              <w:t>21/184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Ограждение кладбища металлическое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р.п.Нижний Кисляй, ул.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1ед.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1922256,00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1922256,00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>
            <w:r>
              <w:t>29.12.2023г.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Default="001A1DDA" w:rsidP="000717B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  <w:tr w:rsidR="001A1DDA" w:rsidRPr="00130C66" w:rsidTr="000717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96195F" w:rsidRDefault="001A1DDA" w:rsidP="000717B4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>
            <w:r w:rsidRPr="00130C66">
              <w:t>итого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0D6B63" w:rsidRDefault="001A1DDA" w:rsidP="000717B4">
            <w:fldSimple w:instr=" =SUM(ABOVE) ">
              <w:r>
                <w:rPr>
                  <w:noProof/>
                </w:rPr>
                <w:t>6488245,96</w:t>
              </w:r>
            </w:fldSimple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2C056C" w:rsidRDefault="001A1DDA" w:rsidP="000717B4">
            <w:fldSimple w:instr=" =SUM(ABOVE) ">
              <w:r w:rsidRPr="002C056C">
                <w:rPr>
                  <w:noProof/>
                </w:rPr>
                <w:t>3959356</w:t>
              </w:r>
            </w:fldSimple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2395F" w:rsidRDefault="001A1DDA" w:rsidP="000717B4">
            <w:pPr>
              <w:rPr>
                <w:highlight w:val="yellow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42395F" w:rsidRDefault="001A1DDA" w:rsidP="000717B4">
            <w:pPr>
              <w:rPr>
                <w:highlight w:val="yello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DA" w:rsidRPr="00130C66" w:rsidRDefault="001A1DDA" w:rsidP="000717B4"/>
        </w:tc>
      </w:tr>
    </w:tbl>
    <w:p w:rsidR="001A1DDA" w:rsidRDefault="001A1DDA" w:rsidP="001A1DDA">
      <w:pPr>
        <w:tabs>
          <w:tab w:val="left" w:pos="1269"/>
        </w:tabs>
      </w:pPr>
      <w:r w:rsidRPr="00130C66">
        <w:tab/>
        <w:t xml:space="preserve">              </w:t>
      </w:r>
      <w:r>
        <w:t xml:space="preserve">     </w:t>
      </w:r>
    </w:p>
    <w:p w:rsidR="001A1DDA" w:rsidRPr="00130C66" w:rsidRDefault="001A1DDA" w:rsidP="001A1DDA">
      <w:pPr>
        <w:tabs>
          <w:tab w:val="left" w:pos="1269"/>
        </w:tabs>
      </w:pPr>
      <w:r w:rsidRPr="00130C66">
        <w:t xml:space="preserve">Глава Нижнекисляйского </w:t>
      </w:r>
    </w:p>
    <w:p w:rsidR="001A1DDA" w:rsidRPr="00130C66" w:rsidRDefault="001A1DDA" w:rsidP="001A1DDA">
      <w:pPr>
        <w:tabs>
          <w:tab w:val="left" w:pos="1269"/>
          <w:tab w:val="center" w:pos="7285"/>
        </w:tabs>
      </w:pPr>
      <w:r w:rsidRPr="00130C66">
        <w:t>городского поселения</w:t>
      </w:r>
      <w:r>
        <w:t xml:space="preserve">                                                              А.М.Олейников</w:t>
      </w:r>
    </w:p>
    <w:p w:rsidR="001A1DDA" w:rsidRDefault="001A1DDA" w:rsidP="001A1DDA">
      <w:pPr>
        <w:tabs>
          <w:tab w:val="left" w:pos="284"/>
          <w:tab w:val="left" w:pos="1283"/>
        </w:tabs>
      </w:pPr>
      <w:r w:rsidRPr="00130C66">
        <w:tab/>
        <w:t xml:space="preserve">                  </w:t>
      </w:r>
      <w:r>
        <w:t xml:space="preserve">                                                                 </w:t>
      </w:r>
    </w:p>
    <w:p w:rsidR="001A1DDA" w:rsidRDefault="001A1DDA" w:rsidP="001A1DDA">
      <w:pPr>
        <w:tabs>
          <w:tab w:val="left" w:pos="1910"/>
        </w:tabs>
      </w:pPr>
      <w:r>
        <w:t xml:space="preserve">                            </w:t>
      </w: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jc w:val="center"/>
      </w:pPr>
      <w:r>
        <w:t>Раздел 2</w:t>
      </w:r>
    </w:p>
    <w:p w:rsidR="001A1DDA" w:rsidRDefault="001A1DDA" w:rsidP="001A1DDA">
      <w:pPr>
        <w:jc w:val="center"/>
      </w:pPr>
      <w:r>
        <w:t>«Муниципальное движимое имущество»</w:t>
      </w: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  <w:r>
        <w:t>Подраздел 4</w:t>
      </w:r>
    </w:p>
    <w:p w:rsidR="001A1DDA" w:rsidRDefault="001A1DDA" w:rsidP="001A1DDA">
      <w:pPr>
        <w:jc w:val="center"/>
      </w:pPr>
      <w:r>
        <w:t>«Доли (вклады) в уставных (складочных) капиталах хозяйственных обществ»</w:t>
      </w:r>
    </w:p>
    <w:p w:rsidR="001A1DDA" w:rsidRDefault="001A1DDA" w:rsidP="001A1DDA">
      <w:pPr>
        <w:jc w:val="center"/>
      </w:pPr>
      <w:r>
        <w:t>по Нижнекисляйскому городскому поселению  на 01.01.2024 г.</w:t>
      </w:r>
    </w:p>
    <w:p w:rsidR="001A1DDA" w:rsidRDefault="001A1DDA" w:rsidP="001A1DD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3"/>
        <w:gridCol w:w="2463"/>
        <w:gridCol w:w="2466"/>
        <w:gridCol w:w="2466"/>
      </w:tblGrid>
      <w:tr w:rsidR="001A1DDA" w:rsidTr="000717B4">
        <w:tc>
          <w:tcPr>
            <w:tcW w:w="228" w:type="pct"/>
          </w:tcPr>
          <w:p w:rsidR="001A1DDA" w:rsidRDefault="001A1DDA" w:rsidP="000717B4">
            <w:pPr>
              <w:jc w:val="center"/>
            </w:pPr>
            <w:r>
              <w:t>№</w:t>
            </w:r>
          </w:p>
          <w:p w:rsidR="001A1DDA" w:rsidRDefault="001A1DDA" w:rsidP="000717B4">
            <w:pPr>
              <w:jc w:val="center"/>
            </w:pPr>
            <w:r>
              <w:t>п/п</w:t>
            </w:r>
          </w:p>
        </w:tc>
        <w:tc>
          <w:tcPr>
            <w:tcW w:w="1438" w:type="pct"/>
          </w:tcPr>
          <w:p w:rsidR="001A1DDA" w:rsidRDefault="001A1DDA" w:rsidP="000717B4">
            <w:pPr>
              <w:jc w:val="center"/>
            </w:pPr>
            <w:r>
              <w:t>Наименование хозяйственного общества</w:t>
            </w:r>
          </w:p>
        </w:tc>
        <w:tc>
          <w:tcPr>
            <w:tcW w:w="833" w:type="pct"/>
          </w:tcPr>
          <w:p w:rsidR="001A1DDA" w:rsidRDefault="001A1DDA" w:rsidP="000717B4">
            <w:pPr>
              <w:jc w:val="center"/>
            </w:pPr>
            <w:r>
              <w:t>Основной регистрационный номер</w:t>
            </w:r>
          </w:p>
        </w:tc>
        <w:tc>
          <w:tcPr>
            <w:tcW w:w="833" w:type="pct"/>
          </w:tcPr>
          <w:p w:rsidR="001A1DDA" w:rsidRDefault="001A1DDA" w:rsidP="000717B4">
            <w:pPr>
              <w:jc w:val="center"/>
            </w:pPr>
            <w:r>
              <w:t>Размер уставного (складочного) капитала,</w:t>
            </w:r>
          </w:p>
          <w:p w:rsidR="001A1DDA" w:rsidRDefault="001A1DDA" w:rsidP="000717B4">
            <w:pPr>
              <w:jc w:val="center"/>
            </w:pPr>
            <w:r>
              <w:t>руб.</w:t>
            </w:r>
          </w:p>
        </w:tc>
        <w:tc>
          <w:tcPr>
            <w:tcW w:w="834" w:type="pct"/>
          </w:tcPr>
          <w:p w:rsidR="001A1DDA" w:rsidRDefault="001A1DDA" w:rsidP="000717B4">
            <w:pPr>
              <w:jc w:val="center"/>
            </w:pPr>
            <w:r>
              <w:t>Доля Нижнекисляйского городского поселения в уставном (складочном) капитале,</w:t>
            </w:r>
          </w:p>
          <w:p w:rsidR="001A1DDA" w:rsidRDefault="001A1DDA" w:rsidP="000717B4">
            <w:pPr>
              <w:jc w:val="center"/>
            </w:pPr>
            <w:r>
              <w:lastRenderedPageBreak/>
              <w:t>%</w:t>
            </w:r>
          </w:p>
        </w:tc>
        <w:tc>
          <w:tcPr>
            <w:tcW w:w="834" w:type="pct"/>
          </w:tcPr>
          <w:p w:rsidR="001A1DDA" w:rsidRDefault="001A1DDA" w:rsidP="000717B4">
            <w:pPr>
              <w:jc w:val="center"/>
            </w:pPr>
            <w:r>
              <w:lastRenderedPageBreak/>
              <w:t>Примечания</w:t>
            </w:r>
          </w:p>
        </w:tc>
      </w:tr>
      <w:tr w:rsidR="001A1DDA" w:rsidTr="000717B4">
        <w:tc>
          <w:tcPr>
            <w:tcW w:w="228" w:type="pct"/>
          </w:tcPr>
          <w:p w:rsidR="001A1DDA" w:rsidRDefault="001A1DDA" w:rsidP="000717B4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8" w:type="pct"/>
          </w:tcPr>
          <w:p w:rsidR="001A1DDA" w:rsidRDefault="001A1DDA" w:rsidP="000717B4">
            <w:pPr>
              <w:jc w:val="center"/>
            </w:pPr>
            <w:r>
              <w:t>2</w:t>
            </w:r>
          </w:p>
        </w:tc>
        <w:tc>
          <w:tcPr>
            <w:tcW w:w="833" w:type="pct"/>
          </w:tcPr>
          <w:p w:rsidR="001A1DDA" w:rsidRDefault="001A1DDA" w:rsidP="000717B4">
            <w:pPr>
              <w:jc w:val="center"/>
            </w:pPr>
            <w:r>
              <w:t>3</w:t>
            </w:r>
          </w:p>
        </w:tc>
        <w:tc>
          <w:tcPr>
            <w:tcW w:w="833" w:type="pct"/>
          </w:tcPr>
          <w:p w:rsidR="001A1DDA" w:rsidRDefault="001A1DDA" w:rsidP="000717B4">
            <w:pPr>
              <w:jc w:val="center"/>
            </w:pPr>
            <w:r>
              <w:t>4</w:t>
            </w:r>
          </w:p>
        </w:tc>
        <w:tc>
          <w:tcPr>
            <w:tcW w:w="834" w:type="pct"/>
          </w:tcPr>
          <w:p w:rsidR="001A1DDA" w:rsidRDefault="001A1DDA" w:rsidP="000717B4">
            <w:pPr>
              <w:jc w:val="center"/>
            </w:pPr>
            <w:r>
              <w:t>5</w:t>
            </w:r>
          </w:p>
        </w:tc>
        <w:tc>
          <w:tcPr>
            <w:tcW w:w="834" w:type="pct"/>
          </w:tcPr>
          <w:p w:rsidR="001A1DDA" w:rsidRDefault="001A1DDA" w:rsidP="000717B4">
            <w:pPr>
              <w:jc w:val="center"/>
            </w:pPr>
            <w:r>
              <w:t>6</w:t>
            </w:r>
          </w:p>
        </w:tc>
      </w:tr>
      <w:tr w:rsidR="001A1DDA" w:rsidTr="000717B4">
        <w:tc>
          <w:tcPr>
            <w:tcW w:w="228" w:type="pct"/>
          </w:tcPr>
          <w:p w:rsidR="001A1DDA" w:rsidRDefault="001A1DDA" w:rsidP="000717B4">
            <w:pPr>
              <w:jc w:val="center"/>
            </w:pPr>
            <w:r>
              <w:t>1</w:t>
            </w:r>
          </w:p>
        </w:tc>
        <w:tc>
          <w:tcPr>
            <w:tcW w:w="1438" w:type="pct"/>
          </w:tcPr>
          <w:p w:rsidR="001A1DDA" w:rsidRDefault="001A1DDA" w:rsidP="000717B4">
            <w:pPr>
              <w:jc w:val="center"/>
            </w:pPr>
            <w:r>
              <w:t>Муниципальное унитарное предприятие «Нижнекисляский коммунальщик»</w:t>
            </w:r>
          </w:p>
        </w:tc>
        <w:tc>
          <w:tcPr>
            <w:tcW w:w="833" w:type="pct"/>
          </w:tcPr>
          <w:p w:rsidR="001A1DDA" w:rsidRDefault="001A1DDA" w:rsidP="000717B4">
            <w:pPr>
              <w:jc w:val="center"/>
            </w:pPr>
          </w:p>
          <w:p w:rsidR="001A1DDA" w:rsidRDefault="001A1DDA" w:rsidP="000717B4">
            <w:pPr>
              <w:jc w:val="center"/>
            </w:pPr>
            <w:r>
              <w:t>1083629000179</w:t>
            </w:r>
          </w:p>
        </w:tc>
        <w:tc>
          <w:tcPr>
            <w:tcW w:w="833" w:type="pct"/>
          </w:tcPr>
          <w:p w:rsidR="001A1DDA" w:rsidRDefault="001A1DDA" w:rsidP="000717B4">
            <w:pPr>
              <w:jc w:val="center"/>
            </w:pPr>
          </w:p>
          <w:p w:rsidR="001A1DDA" w:rsidRDefault="001A1DDA" w:rsidP="000717B4">
            <w:pPr>
              <w:jc w:val="center"/>
            </w:pPr>
            <w:r>
              <w:t>100000</w:t>
            </w:r>
          </w:p>
        </w:tc>
        <w:tc>
          <w:tcPr>
            <w:tcW w:w="834" w:type="pct"/>
          </w:tcPr>
          <w:p w:rsidR="001A1DDA" w:rsidRDefault="001A1DDA" w:rsidP="000717B4">
            <w:pPr>
              <w:jc w:val="center"/>
            </w:pPr>
          </w:p>
          <w:p w:rsidR="001A1DDA" w:rsidRDefault="001A1DDA" w:rsidP="000717B4">
            <w:pPr>
              <w:jc w:val="center"/>
            </w:pPr>
            <w:r>
              <w:t>100</w:t>
            </w:r>
          </w:p>
        </w:tc>
        <w:tc>
          <w:tcPr>
            <w:tcW w:w="834" w:type="pct"/>
          </w:tcPr>
          <w:p w:rsidR="001A1DDA" w:rsidRDefault="001A1DDA" w:rsidP="000717B4">
            <w:pPr>
              <w:jc w:val="center"/>
            </w:pPr>
          </w:p>
          <w:p w:rsidR="001A1DDA" w:rsidRDefault="001A1DDA" w:rsidP="000717B4">
            <w:pPr>
              <w:jc w:val="center"/>
            </w:pPr>
            <w:r>
              <w:t>-</w:t>
            </w:r>
          </w:p>
        </w:tc>
      </w:tr>
    </w:tbl>
    <w:p w:rsidR="001A1DDA" w:rsidRDefault="001A1DDA" w:rsidP="001A1DDA">
      <w:pPr>
        <w:jc w:val="center"/>
      </w:pPr>
    </w:p>
    <w:p w:rsidR="001A1DDA" w:rsidRPr="00C80F06" w:rsidRDefault="001A1DDA" w:rsidP="001A1DDA"/>
    <w:p w:rsidR="001A1DDA" w:rsidRDefault="001A1DDA" w:rsidP="001A1DDA"/>
    <w:p w:rsidR="001A1DDA" w:rsidRDefault="001A1DDA" w:rsidP="001A1DDA">
      <w:pPr>
        <w:tabs>
          <w:tab w:val="left" w:pos="1049"/>
        </w:tabs>
      </w:pPr>
      <w:r>
        <w:tab/>
        <w:t xml:space="preserve"> Глава Нижнекисляйского </w:t>
      </w:r>
    </w:p>
    <w:p w:rsidR="001A1DDA" w:rsidRDefault="001A1DDA" w:rsidP="001A1DDA">
      <w:pPr>
        <w:tabs>
          <w:tab w:val="left" w:pos="1049"/>
        </w:tabs>
      </w:pPr>
      <w:r>
        <w:t xml:space="preserve">                  городского поселения                                                                 А.М.Олейников</w:t>
      </w:r>
    </w:p>
    <w:p w:rsidR="001A1DDA" w:rsidRDefault="001A1DDA" w:rsidP="001A1DDA">
      <w:pPr>
        <w:tabs>
          <w:tab w:val="left" w:pos="1049"/>
        </w:tabs>
      </w:pPr>
    </w:p>
    <w:p w:rsidR="001A1DDA" w:rsidRPr="00AB1F25" w:rsidRDefault="001A1DDA" w:rsidP="001A1DDA">
      <w:pPr>
        <w:tabs>
          <w:tab w:val="left" w:pos="284"/>
          <w:tab w:val="left" w:pos="1283"/>
        </w:tabs>
      </w:pPr>
      <w:r>
        <w:t xml:space="preserve">             </w:t>
      </w:r>
    </w:p>
    <w:p w:rsidR="001A1DDA" w:rsidRPr="005C0012" w:rsidRDefault="001A1DDA" w:rsidP="001A1DDA">
      <w:pPr>
        <w:ind w:firstLine="708"/>
      </w:pPr>
    </w:p>
    <w:p w:rsidR="001A1DDA" w:rsidRPr="00770176" w:rsidRDefault="001A1DDA" w:rsidP="001A1DDA">
      <w:pPr>
        <w:tabs>
          <w:tab w:val="left" w:pos="1049"/>
        </w:tabs>
      </w:pPr>
      <w:r>
        <w:t xml:space="preserve">                                                                                          </w:t>
      </w: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Pr="0090266B" w:rsidRDefault="001A1DDA" w:rsidP="001A1DDA">
      <w:pPr>
        <w:jc w:val="center"/>
      </w:pPr>
      <w:r w:rsidRPr="00BA06DA">
        <w:lastRenderedPageBreak/>
        <w:t>Раздел 3</w:t>
      </w:r>
    </w:p>
    <w:p w:rsidR="001A1DDA" w:rsidRPr="0090266B" w:rsidRDefault="001A1DDA" w:rsidP="001A1DDA">
      <w:pPr>
        <w:jc w:val="center"/>
      </w:pPr>
      <w:r w:rsidRPr="0090266B">
        <w:t>«Предприятия, учреждения, хозяйственные общества»</w:t>
      </w:r>
    </w:p>
    <w:p w:rsidR="001A1DDA" w:rsidRPr="0090266B" w:rsidRDefault="001A1DDA" w:rsidP="001A1DDA">
      <w:pPr>
        <w:jc w:val="center"/>
      </w:pPr>
    </w:p>
    <w:p w:rsidR="001A1DDA" w:rsidRPr="0090266B" w:rsidRDefault="001A1DDA" w:rsidP="001A1DDA">
      <w:pPr>
        <w:jc w:val="center"/>
      </w:pPr>
      <w:r w:rsidRPr="0090266B">
        <w:t>Подраздел 1</w:t>
      </w:r>
    </w:p>
    <w:p w:rsidR="001A1DDA" w:rsidRPr="0090266B" w:rsidRDefault="001A1DDA" w:rsidP="001A1DDA">
      <w:pPr>
        <w:jc w:val="center"/>
      </w:pPr>
      <w:r w:rsidRPr="0090266B">
        <w:t>«Муниципальные унитарные предприятия»</w:t>
      </w:r>
    </w:p>
    <w:p w:rsidR="001A1DDA" w:rsidRPr="0090266B" w:rsidRDefault="001A1DDA" w:rsidP="001A1DDA">
      <w:pPr>
        <w:tabs>
          <w:tab w:val="center" w:pos="7285"/>
          <w:tab w:val="left" w:pos="10816"/>
        </w:tabs>
      </w:pPr>
      <w:r w:rsidRPr="0090266B">
        <w:tab/>
        <w:t>Нижнекисляйское го</w:t>
      </w:r>
      <w:r>
        <w:t>родское поселение  на 01.01.2024</w:t>
      </w:r>
      <w:r w:rsidRPr="0090266B">
        <w:t xml:space="preserve"> г.</w:t>
      </w:r>
      <w:r w:rsidRPr="0090266B">
        <w:tab/>
      </w:r>
    </w:p>
    <w:p w:rsidR="001A1DDA" w:rsidRPr="0090266B" w:rsidRDefault="001A1DDA" w:rsidP="001A1DDA">
      <w:pPr>
        <w:tabs>
          <w:tab w:val="center" w:pos="7285"/>
          <w:tab w:val="left" w:pos="10816"/>
        </w:tabs>
      </w:pPr>
    </w:p>
    <w:p w:rsidR="001A1DDA" w:rsidRPr="0090266B" w:rsidRDefault="001A1DDA" w:rsidP="001A1DDA">
      <w:pPr>
        <w:tabs>
          <w:tab w:val="center" w:pos="7285"/>
          <w:tab w:val="left" w:pos="1081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29"/>
        <w:gridCol w:w="1909"/>
        <w:gridCol w:w="1395"/>
        <w:gridCol w:w="1933"/>
        <w:gridCol w:w="1235"/>
        <w:gridCol w:w="1476"/>
        <w:gridCol w:w="1476"/>
        <w:gridCol w:w="1457"/>
        <w:gridCol w:w="1136"/>
      </w:tblGrid>
      <w:tr w:rsidR="001A1DDA" w:rsidRPr="0090266B" w:rsidTr="000717B4">
        <w:tc>
          <w:tcPr>
            <w:tcW w:w="183" w:type="pct"/>
          </w:tcPr>
          <w:p w:rsidR="001A1DDA" w:rsidRPr="0090266B" w:rsidRDefault="001A1DDA" w:rsidP="000717B4">
            <w:pPr>
              <w:jc w:val="center"/>
            </w:pPr>
            <w:r w:rsidRPr="0090266B">
              <w:t>№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п/п</w:t>
            </w:r>
          </w:p>
        </w:tc>
        <w:tc>
          <w:tcPr>
            <w:tcW w:w="756" w:type="pct"/>
          </w:tcPr>
          <w:p w:rsidR="001A1DDA" w:rsidRPr="0090266B" w:rsidRDefault="001A1DDA" w:rsidP="000717B4">
            <w:pPr>
              <w:jc w:val="center"/>
            </w:pPr>
            <w:r w:rsidRPr="0090266B">
              <w:t>Наименование</w:t>
            </w:r>
          </w:p>
        </w:tc>
        <w:tc>
          <w:tcPr>
            <w:tcW w:w="646" w:type="pct"/>
          </w:tcPr>
          <w:p w:rsidR="001A1DDA" w:rsidRPr="0090266B" w:rsidRDefault="001A1DDA" w:rsidP="000717B4">
            <w:pPr>
              <w:jc w:val="center"/>
            </w:pPr>
            <w:r w:rsidRPr="0090266B">
              <w:t>Адрес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(место-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положение)</w:t>
            </w:r>
          </w:p>
        </w:tc>
        <w:tc>
          <w:tcPr>
            <w:tcW w:w="472" w:type="pct"/>
          </w:tcPr>
          <w:p w:rsidR="001A1DDA" w:rsidRPr="0090266B" w:rsidRDefault="001A1DDA" w:rsidP="000717B4">
            <w:pPr>
              <w:jc w:val="center"/>
            </w:pPr>
            <w:r w:rsidRPr="0090266B">
              <w:t>ЕГРН,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дата гос.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реги-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страции</w:t>
            </w:r>
          </w:p>
        </w:tc>
        <w:tc>
          <w:tcPr>
            <w:tcW w:w="664" w:type="pct"/>
          </w:tcPr>
          <w:p w:rsidR="001A1DDA" w:rsidRPr="0090266B" w:rsidRDefault="001A1DDA" w:rsidP="000717B4">
            <w:pPr>
              <w:jc w:val="center"/>
            </w:pPr>
            <w:r w:rsidRPr="0090266B">
              <w:t>Рекви-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зиты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документа-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осно-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вания</w:t>
            </w:r>
          </w:p>
        </w:tc>
        <w:tc>
          <w:tcPr>
            <w:tcW w:w="383" w:type="pct"/>
          </w:tcPr>
          <w:p w:rsidR="001A1DDA" w:rsidRPr="0090266B" w:rsidRDefault="001A1DDA" w:rsidP="000717B4">
            <w:pPr>
              <w:jc w:val="center"/>
            </w:pPr>
            <w:r w:rsidRPr="0090266B">
              <w:t>Размер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уставного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фонда,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руб.</w:t>
            </w:r>
          </w:p>
        </w:tc>
        <w:tc>
          <w:tcPr>
            <w:tcW w:w="528" w:type="pct"/>
          </w:tcPr>
          <w:p w:rsidR="001A1DDA" w:rsidRPr="0090266B" w:rsidRDefault="001A1DDA" w:rsidP="000717B4">
            <w:pPr>
              <w:jc w:val="center"/>
            </w:pPr>
            <w:r w:rsidRPr="0090266B">
              <w:t>Балансовая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стоимость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основных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средств,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руб.</w:t>
            </w:r>
          </w:p>
        </w:tc>
        <w:tc>
          <w:tcPr>
            <w:tcW w:w="524" w:type="pct"/>
          </w:tcPr>
          <w:p w:rsidR="001A1DDA" w:rsidRPr="0090266B" w:rsidRDefault="001A1DDA" w:rsidP="000717B4">
            <w:pPr>
              <w:jc w:val="center"/>
            </w:pPr>
            <w:r w:rsidRPr="0090266B">
              <w:t>Остаточная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стоимость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основных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средств,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руб.</w:t>
            </w:r>
          </w:p>
        </w:tc>
        <w:tc>
          <w:tcPr>
            <w:tcW w:w="291" w:type="pct"/>
          </w:tcPr>
          <w:p w:rsidR="001A1DDA" w:rsidRDefault="001A1DDA" w:rsidP="000717B4">
            <w:pPr>
              <w:jc w:val="center"/>
            </w:pPr>
            <w:r w:rsidRPr="0090266B">
              <w:t>Сред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не-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списочная</w:t>
            </w:r>
          </w:p>
          <w:p w:rsidR="001A1DDA" w:rsidRDefault="001A1DDA" w:rsidP="000717B4">
            <w:pPr>
              <w:jc w:val="center"/>
            </w:pPr>
            <w:r w:rsidRPr="0090266B">
              <w:t>чис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ленность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работников,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чел.</w:t>
            </w:r>
          </w:p>
        </w:tc>
        <w:tc>
          <w:tcPr>
            <w:tcW w:w="554" w:type="pct"/>
          </w:tcPr>
          <w:p w:rsidR="001A1DDA" w:rsidRPr="0090266B" w:rsidRDefault="001A1DDA" w:rsidP="000717B4">
            <w:pPr>
              <w:jc w:val="center"/>
            </w:pPr>
            <w:r w:rsidRPr="0090266B">
              <w:t>Приме-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чания</w:t>
            </w:r>
          </w:p>
        </w:tc>
      </w:tr>
      <w:tr w:rsidR="001A1DDA" w:rsidRPr="0090266B" w:rsidTr="000717B4">
        <w:tc>
          <w:tcPr>
            <w:tcW w:w="183" w:type="pct"/>
          </w:tcPr>
          <w:p w:rsidR="001A1DDA" w:rsidRPr="0090266B" w:rsidRDefault="001A1DDA" w:rsidP="000717B4">
            <w:pPr>
              <w:jc w:val="center"/>
            </w:pPr>
            <w:r w:rsidRPr="0090266B">
              <w:t>1</w:t>
            </w:r>
          </w:p>
        </w:tc>
        <w:tc>
          <w:tcPr>
            <w:tcW w:w="756" w:type="pct"/>
          </w:tcPr>
          <w:p w:rsidR="001A1DDA" w:rsidRPr="0090266B" w:rsidRDefault="001A1DDA" w:rsidP="000717B4">
            <w:pPr>
              <w:jc w:val="center"/>
            </w:pPr>
            <w:r w:rsidRPr="0090266B">
              <w:t>2</w:t>
            </w:r>
          </w:p>
        </w:tc>
        <w:tc>
          <w:tcPr>
            <w:tcW w:w="646" w:type="pct"/>
          </w:tcPr>
          <w:p w:rsidR="001A1DDA" w:rsidRPr="0090266B" w:rsidRDefault="001A1DDA" w:rsidP="000717B4">
            <w:pPr>
              <w:jc w:val="center"/>
            </w:pPr>
            <w:r w:rsidRPr="0090266B">
              <w:t>3</w:t>
            </w:r>
          </w:p>
        </w:tc>
        <w:tc>
          <w:tcPr>
            <w:tcW w:w="472" w:type="pct"/>
          </w:tcPr>
          <w:p w:rsidR="001A1DDA" w:rsidRPr="0090266B" w:rsidRDefault="001A1DDA" w:rsidP="000717B4">
            <w:pPr>
              <w:jc w:val="center"/>
            </w:pPr>
            <w:r w:rsidRPr="0090266B">
              <w:t>4</w:t>
            </w:r>
          </w:p>
        </w:tc>
        <w:tc>
          <w:tcPr>
            <w:tcW w:w="664" w:type="pct"/>
          </w:tcPr>
          <w:p w:rsidR="001A1DDA" w:rsidRPr="0090266B" w:rsidRDefault="001A1DDA" w:rsidP="000717B4">
            <w:pPr>
              <w:jc w:val="center"/>
            </w:pPr>
            <w:r w:rsidRPr="0090266B">
              <w:t>5</w:t>
            </w:r>
          </w:p>
        </w:tc>
        <w:tc>
          <w:tcPr>
            <w:tcW w:w="383" w:type="pct"/>
          </w:tcPr>
          <w:p w:rsidR="001A1DDA" w:rsidRPr="0090266B" w:rsidRDefault="001A1DDA" w:rsidP="000717B4">
            <w:pPr>
              <w:jc w:val="center"/>
            </w:pPr>
            <w:r w:rsidRPr="0090266B">
              <w:t>6</w:t>
            </w:r>
          </w:p>
        </w:tc>
        <w:tc>
          <w:tcPr>
            <w:tcW w:w="528" w:type="pct"/>
          </w:tcPr>
          <w:p w:rsidR="001A1DDA" w:rsidRPr="0090266B" w:rsidRDefault="001A1DDA" w:rsidP="000717B4">
            <w:pPr>
              <w:jc w:val="center"/>
            </w:pPr>
            <w:r w:rsidRPr="0090266B">
              <w:t>7</w:t>
            </w:r>
          </w:p>
        </w:tc>
        <w:tc>
          <w:tcPr>
            <w:tcW w:w="524" w:type="pct"/>
          </w:tcPr>
          <w:p w:rsidR="001A1DDA" w:rsidRPr="0090266B" w:rsidRDefault="001A1DDA" w:rsidP="000717B4">
            <w:pPr>
              <w:jc w:val="center"/>
            </w:pPr>
            <w:r w:rsidRPr="0090266B">
              <w:t>8</w:t>
            </w:r>
          </w:p>
        </w:tc>
        <w:tc>
          <w:tcPr>
            <w:tcW w:w="291" w:type="pct"/>
          </w:tcPr>
          <w:p w:rsidR="001A1DDA" w:rsidRPr="0090266B" w:rsidRDefault="001A1DDA" w:rsidP="000717B4">
            <w:pPr>
              <w:jc w:val="center"/>
            </w:pPr>
            <w:r w:rsidRPr="0090266B">
              <w:t>9</w:t>
            </w:r>
          </w:p>
        </w:tc>
        <w:tc>
          <w:tcPr>
            <w:tcW w:w="554" w:type="pct"/>
          </w:tcPr>
          <w:p w:rsidR="001A1DDA" w:rsidRPr="0090266B" w:rsidRDefault="001A1DDA" w:rsidP="000717B4">
            <w:pPr>
              <w:jc w:val="center"/>
            </w:pPr>
            <w:r w:rsidRPr="0090266B">
              <w:t>10</w:t>
            </w:r>
          </w:p>
        </w:tc>
      </w:tr>
      <w:tr w:rsidR="001A1DDA" w:rsidRPr="0090266B" w:rsidTr="000717B4">
        <w:trPr>
          <w:trHeight w:val="3174"/>
        </w:trPr>
        <w:tc>
          <w:tcPr>
            <w:tcW w:w="183" w:type="pct"/>
          </w:tcPr>
          <w:p w:rsidR="001A1DDA" w:rsidRPr="0090266B" w:rsidRDefault="001A1DDA" w:rsidP="000717B4">
            <w:pPr>
              <w:jc w:val="center"/>
            </w:pPr>
            <w:r w:rsidRPr="0090266B">
              <w:t>1</w:t>
            </w:r>
          </w:p>
        </w:tc>
        <w:tc>
          <w:tcPr>
            <w:tcW w:w="756" w:type="pct"/>
          </w:tcPr>
          <w:p w:rsidR="001A1DDA" w:rsidRPr="0090266B" w:rsidRDefault="001A1DDA" w:rsidP="000717B4">
            <w:pPr>
              <w:jc w:val="center"/>
            </w:pPr>
            <w:r w:rsidRPr="0090266B">
              <w:t>Муниципальное унитарное предприятие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«Нижнекисляйский коммунальщик»</w:t>
            </w:r>
          </w:p>
        </w:tc>
        <w:tc>
          <w:tcPr>
            <w:tcW w:w="646" w:type="pct"/>
          </w:tcPr>
          <w:p w:rsidR="001A1DDA" w:rsidRPr="0090266B" w:rsidRDefault="001A1DDA" w:rsidP="000717B4">
            <w:pPr>
              <w:jc w:val="center"/>
            </w:pPr>
            <w:r w:rsidRPr="0090266B">
              <w:t>397535,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Воронежская обл.,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Бутурлиновский р-н,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р.п.Нижний Кисляй. ул.Советская, 5А</w:t>
            </w:r>
          </w:p>
        </w:tc>
        <w:tc>
          <w:tcPr>
            <w:tcW w:w="472" w:type="pct"/>
          </w:tcPr>
          <w:p w:rsidR="001A1DDA" w:rsidRPr="0090266B" w:rsidRDefault="001A1DDA" w:rsidP="000717B4">
            <w:pPr>
              <w:jc w:val="center"/>
            </w:pPr>
          </w:p>
          <w:p w:rsidR="001A1DDA" w:rsidRPr="0090266B" w:rsidRDefault="001A1DDA" w:rsidP="000717B4">
            <w:pPr>
              <w:jc w:val="center"/>
            </w:pPr>
          </w:p>
          <w:p w:rsidR="001A1DDA" w:rsidRPr="0090266B" w:rsidRDefault="001A1DDA" w:rsidP="000717B4">
            <w:pPr>
              <w:jc w:val="center"/>
            </w:pPr>
            <w:r w:rsidRPr="0090266B">
              <w:t>002883047/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05.03.2008г</w:t>
            </w:r>
          </w:p>
        </w:tc>
        <w:tc>
          <w:tcPr>
            <w:tcW w:w="664" w:type="pct"/>
          </w:tcPr>
          <w:p w:rsidR="001A1DDA" w:rsidRDefault="001A1DDA" w:rsidP="000717B4">
            <w:pPr>
              <w:jc w:val="center"/>
            </w:pPr>
            <w:r w:rsidRPr="0090266B">
              <w:t>Постановление администрации Нижнекисляй</w:t>
            </w:r>
            <w:r>
              <w:t>-</w:t>
            </w:r>
          </w:p>
          <w:p w:rsidR="001A1DDA" w:rsidRDefault="001A1DDA" w:rsidP="000717B4">
            <w:pPr>
              <w:jc w:val="center"/>
            </w:pPr>
            <w:r w:rsidRPr="0090266B">
              <w:t>ского городского поселения Бутурлиновско</w:t>
            </w:r>
            <w:r>
              <w:t>-</w:t>
            </w:r>
          </w:p>
          <w:p w:rsidR="001A1DDA" w:rsidRPr="0090266B" w:rsidRDefault="001A1DDA" w:rsidP="000717B4">
            <w:pPr>
              <w:jc w:val="center"/>
            </w:pPr>
            <w:r w:rsidRPr="0090266B">
              <w:t>го муниципального района Воронежской области от  15.2.2008г.№05</w:t>
            </w:r>
          </w:p>
        </w:tc>
        <w:tc>
          <w:tcPr>
            <w:tcW w:w="383" w:type="pct"/>
          </w:tcPr>
          <w:p w:rsidR="001A1DDA" w:rsidRPr="0090266B" w:rsidRDefault="001A1DDA" w:rsidP="000717B4">
            <w:pPr>
              <w:jc w:val="center"/>
            </w:pPr>
          </w:p>
          <w:p w:rsidR="001A1DDA" w:rsidRPr="0090266B" w:rsidRDefault="001A1DDA" w:rsidP="000717B4">
            <w:pPr>
              <w:jc w:val="center"/>
            </w:pPr>
          </w:p>
          <w:p w:rsidR="001A1DDA" w:rsidRPr="0090266B" w:rsidRDefault="001A1DDA" w:rsidP="000717B4">
            <w:pPr>
              <w:jc w:val="center"/>
            </w:pPr>
          </w:p>
          <w:p w:rsidR="001A1DDA" w:rsidRPr="0090266B" w:rsidRDefault="001A1DDA" w:rsidP="000717B4">
            <w:pPr>
              <w:jc w:val="center"/>
            </w:pPr>
            <w:r w:rsidRPr="0090266B">
              <w:t>100000</w:t>
            </w:r>
          </w:p>
        </w:tc>
        <w:tc>
          <w:tcPr>
            <w:tcW w:w="528" w:type="pct"/>
          </w:tcPr>
          <w:p w:rsidR="001A1DDA" w:rsidRPr="00F5473E" w:rsidRDefault="001A1DDA" w:rsidP="000717B4">
            <w:pPr>
              <w:jc w:val="center"/>
            </w:pPr>
          </w:p>
          <w:p w:rsidR="001A1DDA" w:rsidRPr="00F5473E" w:rsidRDefault="001A1DDA" w:rsidP="000717B4">
            <w:pPr>
              <w:jc w:val="center"/>
            </w:pPr>
          </w:p>
          <w:p w:rsidR="001A1DDA" w:rsidRPr="00F5473E" w:rsidRDefault="001A1DDA" w:rsidP="000717B4">
            <w:pPr>
              <w:jc w:val="center"/>
            </w:pPr>
          </w:p>
          <w:p w:rsidR="001A1DDA" w:rsidRPr="00F5473E" w:rsidRDefault="001A1DDA" w:rsidP="000717B4">
            <w:pPr>
              <w:jc w:val="center"/>
            </w:pPr>
            <w:r w:rsidRPr="00F5473E">
              <w:t>78012450,84</w:t>
            </w:r>
          </w:p>
        </w:tc>
        <w:tc>
          <w:tcPr>
            <w:tcW w:w="524" w:type="pct"/>
          </w:tcPr>
          <w:p w:rsidR="001A1DDA" w:rsidRPr="00A218C2" w:rsidRDefault="001A1DDA" w:rsidP="000717B4">
            <w:pPr>
              <w:jc w:val="center"/>
              <w:rPr>
                <w:highlight w:val="yellow"/>
              </w:rPr>
            </w:pPr>
          </w:p>
          <w:p w:rsidR="001A1DDA" w:rsidRPr="00A218C2" w:rsidRDefault="001A1DDA" w:rsidP="000717B4">
            <w:pPr>
              <w:jc w:val="center"/>
              <w:rPr>
                <w:highlight w:val="yellow"/>
              </w:rPr>
            </w:pPr>
          </w:p>
          <w:p w:rsidR="001A1DDA" w:rsidRPr="00A218C2" w:rsidRDefault="001A1DDA" w:rsidP="000717B4">
            <w:pPr>
              <w:jc w:val="center"/>
              <w:rPr>
                <w:highlight w:val="yellow"/>
              </w:rPr>
            </w:pPr>
          </w:p>
          <w:p w:rsidR="001A1DDA" w:rsidRPr="00F5473E" w:rsidRDefault="001A1DDA" w:rsidP="000717B4">
            <w:pPr>
              <w:jc w:val="center"/>
            </w:pPr>
            <w:r w:rsidRPr="00F5473E">
              <w:t>76910597,59</w:t>
            </w:r>
          </w:p>
          <w:p w:rsidR="001A1DDA" w:rsidRPr="00A218C2" w:rsidRDefault="001A1DDA" w:rsidP="000717B4">
            <w:pPr>
              <w:jc w:val="center"/>
              <w:rPr>
                <w:highlight w:val="yellow"/>
              </w:rPr>
            </w:pPr>
          </w:p>
        </w:tc>
        <w:tc>
          <w:tcPr>
            <w:tcW w:w="291" w:type="pct"/>
          </w:tcPr>
          <w:p w:rsidR="001A1DDA" w:rsidRPr="0090266B" w:rsidRDefault="001A1DDA" w:rsidP="000717B4">
            <w:pPr>
              <w:jc w:val="center"/>
              <w:rPr>
                <w:highlight w:val="yellow"/>
              </w:rPr>
            </w:pPr>
          </w:p>
          <w:p w:rsidR="001A1DDA" w:rsidRPr="0090266B" w:rsidRDefault="001A1DDA" w:rsidP="000717B4">
            <w:pPr>
              <w:jc w:val="center"/>
              <w:rPr>
                <w:highlight w:val="yellow"/>
              </w:rPr>
            </w:pPr>
          </w:p>
          <w:p w:rsidR="001A1DDA" w:rsidRPr="0090266B" w:rsidRDefault="001A1DDA" w:rsidP="000717B4">
            <w:pPr>
              <w:jc w:val="center"/>
              <w:rPr>
                <w:highlight w:val="yellow"/>
              </w:rPr>
            </w:pPr>
          </w:p>
          <w:p w:rsidR="001A1DDA" w:rsidRPr="0090266B" w:rsidRDefault="001A1DDA" w:rsidP="000717B4">
            <w:pPr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554" w:type="pct"/>
          </w:tcPr>
          <w:p w:rsidR="001A1DDA" w:rsidRPr="0090266B" w:rsidRDefault="001A1DDA" w:rsidP="000717B4">
            <w:pPr>
              <w:jc w:val="center"/>
            </w:pPr>
          </w:p>
          <w:p w:rsidR="001A1DDA" w:rsidRPr="0090266B" w:rsidRDefault="001A1DDA" w:rsidP="000717B4">
            <w:pPr>
              <w:jc w:val="center"/>
            </w:pPr>
          </w:p>
          <w:p w:rsidR="001A1DDA" w:rsidRPr="0090266B" w:rsidRDefault="001A1DDA" w:rsidP="000717B4">
            <w:pPr>
              <w:jc w:val="center"/>
            </w:pPr>
          </w:p>
          <w:p w:rsidR="001A1DDA" w:rsidRPr="0090266B" w:rsidRDefault="001A1DDA" w:rsidP="000717B4">
            <w:pPr>
              <w:jc w:val="center"/>
            </w:pPr>
            <w:r w:rsidRPr="0090266B">
              <w:t>-</w:t>
            </w:r>
          </w:p>
        </w:tc>
      </w:tr>
    </w:tbl>
    <w:p w:rsidR="001A1DDA" w:rsidRDefault="001A1DDA" w:rsidP="001A1DDA">
      <w:pPr>
        <w:tabs>
          <w:tab w:val="left" w:pos="1362"/>
        </w:tabs>
      </w:pPr>
      <w:r w:rsidRPr="0090266B">
        <w:tab/>
      </w:r>
    </w:p>
    <w:p w:rsidR="001A1DDA" w:rsidRPr="0090266B" w:rsidRDefault="001A1DDA" w:rsidP="001A1DDA">
      <w:pPr>
        <w:tabs>
          <w:tab w:val="left" w:pos="1362"/>
        </w:tabs>
      </w:pPr>
      <w:r>
        <w:t xml:space="preserve">                       </w:t>
      </w:r>
      <w:r w:rsidRPr="0090266B">
        <w:t xml:space="preserve">Глава Нижнекисляйского </w:t>
      </w:r>
    </w:p>
    <w:p w:rsidR="001A1DDA" w:rsidRDefault="001A1DDA" w:rsidP="001A1DDA">
      <w:pPr>
        <w:tabs>
          <w:tab w:val="left" w:pos="1362"/>
        </w:tabs>
      </w:pPr>
      <w:r w:rsidRPr="0090266B">
        <w:t xml:space="preserve">                       городского поселения                                                     </w:t>
      </w:r>
      <w:r>
        <w:t xml:space="preserve">               А.М.Олейников</w:t>
      </w:r>
    </w:p>
    <w:p w:rsidR="001A1DDA" w:rsidRDefault="001A1DDA" w:rsidP="001A1DDA">
      <w:pPr>
        <w:tabs>
          <w:tab w:val="left" w:pos="284"/>
          <w:tab w:val="left" w:pos="1283"/>
          <w:tab w:val="left" w:pos="8115"/>
        </w:tabs>
      </w:pPr>
      <w:r>
        <w:tab/>
        <w:t xml:space="preserve">               </w:t>
      </w:r>
    </w:p>
    <w:p w:rsidR="001A1DDA" w:rsidRDefault="001A1DDA" w:rsidP="001A1DDA">
      <w:pPr>
        <w:tabs>
          <w:tab w:val="left" w:pos="1910"/>
        </w:tabs>
      </w:pPr>
      <w:r>
        <w:t xml:space="preserve">          </w:t>
      </w:r>
    </w:p>
    <w:p w:rsidR="001A1DDA" w:rsidRPr="00AB1F25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284"/>
          <w:tab w:val="left" w:pos="1380"/>
        </w:tabs>
      </w:pPr>
    </w:p>
    <w:p w:rsidR="001A1DDA" w:rsidRDefault="001A1DDA" w:rsidP="001A1DDA">
      <w:pPr>
        <w:tabs>
          <w:tab w:val="left" w:pos="284"/>
          <w:tab w:val="left" w:pos="1380"/>
        </w:tabs>
      </w:pPr>
    </w:p>
    <w:p w:rsidR="001A1DDA" w:rsidRPr="005A535D" w:rsidRDefault="001A1DDA" w:rsidP="001A1DDA">
      <w:pPr>
        <w:tabs>
          <w:tab w:val="left" w:pos="284"/>
        </w:tabs>
        <w:jc w:val="center"/>
      </w:pPr>
      <w:r w:rsidRPr="005A535D">
        <w:t>Раздел 3</w:t>
      </w:r>
    </w:p>
    <w:p w:rsidR="001A1DDA" w:rsidRPr="005A535D" w:rsidRDefault="001A1DDA" w:rsidP="001A1DDA">
      <w:pPr>
        <w:tabs>
          <w:tab w:val="left" w:pos="284"/>
        </w:tabs>
        <w:jc w:val="center"/>
      </w:pPr>
      <w:r w:rsidRPr="005A535D">
        <w:t>«Предприятия, учреждения, хозяйственные общества»</w:t>
      </w:r>
    </w:p>
    <w:p w:rsidR="001A1DDA" w:rsidRPr="005A535D" w:rsidRDefault="001A1DDA" w:rsidP="001A1DDA">
      <w:pPr>
        <w:tabs>
          <w:tab w:val="left" w:pos="284"/>
        </w:tabs>
        <w:jc w:val="center"/>
      </w:pPr>
    </w:p>
    <w:p w:rsidR="001A1DDA" w:rsidRPr="005A535D" w:rsidRDefault="001A1DDA" w:rsidP="001A1DDA">
      <w:pPr>
        <w:tabs>
          <w:tab w:val="left" w:pos="284"/>
        </w:tabs>
        <w:jc w:val="center"/>
      </w:pPr>
      <w:r w:rsidRPr="005A535D">
        <w:t>Подраздел 2</w:t>
      </w:r>
    </w:p>
    <w:p w:rsidR="001A1DDA" w:rsidRPr="005A535D" w:rsidRDefault="001A1DDA" w:rsidP="001A1DDA">
      <w:pPr>
        <w:tabs>
          <w:tab w:val="left" w:pos="284"/>
        </w:tabs>
        <w:jc w:val="center"/>
      </w:pPr>
      <w:r w:rsidRPr="005A535D">
        <w:t>«Муниципальные казенные учреждения»</w:t>
      </w:r>
    </w:p>
    <w:p w:rsidR="001A1DDA" w:rsidRPr="005A535D" w:rsidRDefault="001A1DDA" w:rsidP="001A1DDA">
      <w:pPr>
        <w:tabs>
          <w:tab w:val="left" w:pos="284"/>
        </w:tabs>
        <w:jc w:val="center"/>
      </w:pPr>
      <w:r w:rsidRPr="005A535D">
        <w:t>Нижнекисляйское г</w:t>
      </w:r>
      <w:r>
        <w:t>ородское поселение на 01.01.2024</w:t>
      </w:r>
      <w:r w:rsidRPr="005A535D">
        <w:t xml:space="preserve"> г.</w:t>
      </w:r>
    </w:p>
    <w:p w:rsidR="001A1DDA" w:rsidRPr="005A535D" w:rsidRDefault="001A1DDA" w:rsidP="001A1DDA">
      <w:pPr>
        <w:tabs>
          <w:tab w:val="left" w:pos="284"/>
        </w:tabs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271"/>
        <w:gridCol w:w="1689"/>
        <w:gridCol w:w="1881"/>
        <w:gridCol w:w="2120"/>
        <w:gridCol w:w="1103"/>
        <w:gridCol w:w="1425"/>
        <w:gridCol w:w="1357"/>
        <w:gridCol w:w="1449"/>
        <w:gridCol w:w="949"/>
      </w:tblGrid>
      <w:tr w:rsidR="001A1DDA" w:rsidRPr="005A535D" w:rsidTr="000717B4">
        <w:tc>
          <w:tcPr>
            <w:tcW w:w="183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№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п/п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Рег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№</w:t>
            </w:r>
          </w:p>
        </w:tc>
        <w:tc>
          <w:tcPr>
            <w:tcW w:w="768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Наименование</w:t>
            </w:r>
          </w:p>
        </w:tc>
        <w:tc>
          <w:tcPr>
            <w:tcW w:w="571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Адрес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(место-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положение)</w:t>
            </w:r>
          </w:p>
        </w:tc>
        <w:tc>
          <w:tcPr>
            <w:tcW w:w="636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ЕГРН,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дата гос.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реги-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страции</w:t>
            </w:r>
          </w:p>
        </w:tc>
        <w:tc>
          <w:tcPr>
            <w:tcW w:w="717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Рекви-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зиты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документа-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осно-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вания</w:t>
            </w:r>
          </w:p>
        </w:tc>
        <w:tc>
          <w:tcPr>
            <w:tcW w:w="373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Размер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уставного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фонда,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руб.</w:t>
            </w:r>
          </w:p>
        </w:tc>
        <w:tc>
          <w:tcPr>
            <w:tcW w:w="482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Балансовая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стоимость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основных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средств,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руб.</w:t>
            </w:r>
          </w:p>
        </w:tc>
        <w:tc>
          <w:tcPr>
            <w:tcW w:w="459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Остаточная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стоимость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основных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средств,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руб.</w:t>
            </w:r>
          </w:p>
        </w:tc>
        <w:tc>
          <w:tcPr>
            <w:tcW w:w="490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Средне-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списочная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численность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работников,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чел.</w:t>
            </w:r>
          </w:p>
        </w:tc>
        <w:tc>
          <w:tcPr>
            <w:tcW w:w="321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Приме-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чания</w:t>
            </w:r>
          </w:p>
        </w:tc>
      </w:tr>
      <w:tr w:rsidR="001A1DDA" w:rsidRPr="005A535D" w:rsidTr="000717B4">
        <w:tc>
          <w:tcPr>
            <w:tcW w:w="183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1</w:t>
            </w:r>
          </w:p>
        </w:tc>
        <w:tc>
          <w:tcPr>
            <w:tcW w:w="768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2</w:t>
            </w:r>
          </w:p>
        </w:tc>
        <w:tc>
          <w:tcPr>
            <w:tcW w:w="571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3</w:t>
            </w:r>
          </w:p>
        </w:tc>
        <w:tc>
          <w:tcPr>
            <w:tcW w:w="636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4</w:t>
            </w:r>
          </w:p>
        </w:tc>
        <w:tc>
          <w:tcPr>
            <w:tcW w:w="717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5</w:t>
            </w:r>
          </w:p>
        </w:tc>
        <w:tc>
          <w:tcPr>
            <w:tcW w:w="373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6</w:t>
            </w:r>
          </w:p>
        </w:tc>
        <w:tc>
          <w:tcPr>
            <w:tcW w:w="482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7</w:t>
            </w:r>
          </w:p>
        </w:tc>
        <w:tc>
          <w:tcPr>
            <w:tcW w:w="459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8</w:t>
            </w:r>
          </w:p>
        </w:tc>
        <w:tc>
          <w:tcPr>
            <w:tcW w:w="490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9</w:t>
            </w:r>
          </w:p>
        </w:tc>
        <w:tc>
          <w:tcPr>
            <w:tcW w:w="321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10</w:t>
            </w:r>
          </w:p>
        </w:tc>
      </w:tr>
      <w:tr w:rsidR="001A1DDA" w:rsidRPr="005A535D" w:rsidTr="000717B4">
        <w:tc>
          <w:tcPr>
            <w:tcW w:w="183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1</w:t>
            </w:r>
          </w:p>
        </w:tc>
        <w:tc>
          <w:tcPr>
            <w:tcW w:w="768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Муниципальное казенное учреждение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 xml:space="preserve">культуры </w:t>
            </w:r>
            <w:r>
              <w:t>«Культурно-досуговый центр «Родник»</w:t>
            </w:r>
          </w:p>
        </w:tc>
        <w:tc>
          <w:tcPr>
            <w:tcW w:w="571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3975535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Воронежская область, Бутурлиновский район, р.п.Н</w:t>
            </w:r>
            <w:r>
              <w:t>ижний Кисляй, ул.Заводская, д.29а</w:t>
            </w:r>
          </w:p>
        </w:tc>
        <w:tc>
          <w:tcPr>
            <w:tcW w:w="636" w:type="pct"/>
          </w:tcPr>
          <w:p w:rsidR="001A1DDA" w:rsidRPr="00556451" w:rsidRDefault="001A1DDA" w:rsidP="000717B4">
            <w:pPr>
              <w:tabs>
                <w:tab w:val="left" w:pos="284"/>
              </w:tabs>
              <w:jc w:val="center"/>
            </w:pPr>
            <w:r w:rsidRPr="00556451">
              <w:t>1073629000785</w:t>
            </w:r>
          </w:p>
          <w:p w:rsidR="001A1DDA" w:rsidRPr="005A535D" w:rsidRDefault="001A1DDA" w:rsidP="000717B4">
            <w:pPr>
              <w:tabs>
                <w:tab w:val="left" w:pos="284"/>
              </w:tabs>
            </w:pPr>
            <w:r>
              <w:t>3</w:t>
            </w:r>
            <w:r w:rsidRPr="00556451">
              <w:t>.08.</w:t>
            </w:r>
            <w:r>
              <w:t>2007</w:t>
            </w:r>
            <w:r w:rsidRPr="005A535D">
              <w:t>г.</w:t>
            </w:r>
          </w:p>
        </w:tc>
        <w:tc>
          <w:tcPr>
            <w:tcW w:w="717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Пост</w:t>
            </w:r>
            <w:r>
              <w:t>ановление а</w:t>
            </w:r>
            <w:r w:rsidRPr="005A535D">
              <w:t>д</w:t>
            </w:r>
            <w:r>
              <w:t xml:space="preserve">министрации </w:t>
            </w:r>
            <w:r w:rsidRPr="005A535D">
              <w:t>Нижнекисляйского городского поселения Бутурлиновского муниципального района Воронежской области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>
              <w:t>от 22.07</w:t>
            </w:r>
            <w:r w:rsidRPr="005A535D">
              <w:t>.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>
              <w:t>2020</w:t>
            </w:r>
            <w:r w:rsidRPr="005A535D">
              <w:t xml:space="preserve"> г.</w:t>
            </w: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№</w:t>
            </w:r>
            <w:r>
              <w:t>52</w:t>
            </w:r>
          </w:p>
        </w:tc>
        <w:tc>
          <w:tcPr>
            <w:tcW w:w="373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0</w:t>
            </w:r>
          </w:p>
        </w:tc>
        <w:tc>
          <w:tcPr>
            <w:tcW w:w="482" w:type="pct"/>
          </w:tcPr>
          <w:p w:rsidR="001A1DDA" w:rsidRPr="00A218C2" w:rsidRDefault="001A1DDA" w:rsidP="000717B4">
            <w:pPr>
              <w:tabs>
                <w:tab w:val="left" w:pos="284"/>
              </w:tabs>
              <w:rPr>
                <w:color w:val="000000"/>
                <w:highlight w:val="yellow"/>
              </w:rPr>
            </w:pPr>
          </w:p>
          <w:p w:rsidR="001A1DDA" w:rsidRPr="00A218C2" w:rsidRDefault="001A1DDA" w:rsidP="000717B4">
            <w:pPr>
              <w:tabs>
                <w:tab w:val="left" w:pos="284"/>
              </w:tabs>
              <w:rPr>
                <w:color w:val="000000"/>
                <w:highlight w:val="yellow"/>
              </w:rPr>
            </w:pPr>
          </w:p>
          <w:p w:rsidR="001A1DDA" w:rsidRPr="00A218C2" w:rsidRDefault="001A1DDA" w:rsidP="000717B4">
            <w:pPr>
              <w:rPr>
                <w:highlight w:val="yellow"/>
              </w:rPr>
            </w:pPr>
          </w:p>
          <w:p w:rsidR="001A1DDA" w:rsidRPr="00A218C2" w:rsidRDefault="001A1DDA" w:rsidP="000717B4">
            <w:pPr>
              <w:rPr>
                <w:highlight w:val="yellow"/>
              </w:rPr>
            </w:pPr>
          </w:p>
          <w:p w:rsidR="001A1DDA" w:rsidRPr="00A218C2" w:rsidRDefault="001A1DDA" w:rsidP="000717B4">
            <w:pPr>
              <w:rPr>
                <w:highlight w:val="yellow"/>
              </w:rPr>
            </w:pPr>
          </w:p>
          <w:p w:rsidR="001A1DDA" w:rsidRPr="00A218C2" w:rsidRDefault="001A1DDA" w:rsidP="000717B4">
            <w:pPr>
              <w:rPr>
                <w:highlight w:val="yellow"/>
              </w:rPr>
            </w:pPr>
            <w:r w:rsidRPr="00A461FB">
              <w:t>12314377,00</w:t>
            </w:r>
          </w:p>
        </w:tc>
        <w:tc>
          <w:tcPr>
            <w:tcW w:w="459" w:type="pct"/>
          </w:tcPr>
          <w:p w:rsidR="001A1DDA" w:rsidRPr="00A461FB" w:rsidRDefault="001A1DDA" w:rsidP="000717B4">
            <w:pPr>
              <w:tabs>
                <w:tab w:val="left" w:pos="284"/>
              </w:tabs>
              <w:rPr>
                <w:color w:val="000000"/>
              </w:rPr>
            </w:pPr>
          </w:p>
          <w:p w:rsidR="001A1DDA" w:rsidRPr="00A461FB" w:rsidRDefault="001A1DDA" w:rsidP="000717B4">
            <w:pPr>
              <w:tabs>
                <w:tab w:val="left" w:pos="284"/>
              </w:tabs>
              <w:rPr>
                <w:color w:val="000000"/>
              </w:rPr>
            </w:pPr>
          </w:p>
          <w:p w:rsidR="001A1DDA" w:rsidRPr="00A461FB" w:rsidRDefault="001A1DDA" w:rsidP="000717B4">
            <w:pPr>
              <w:tabs>
                <w:tab w:val="left" w:pos="284"/>
              </w:tabs>
              <w:rPr>
                <w:color w:val="000000"/>
              </w:rPr>
            </w:pPr>
          </w:p>
          <w:p w:rsidR="001A1DDA" w:rsidRPr="00A461FB" w:rsidRDefault="001A1DDA" w:rsidP="000717B4">
            <w:pPr>
              <w:tabs>
                <w:tab w:val="left" w:pos="284"/>
              </w:tabs>
              <w:rPr>
                <w:color w:val="000000"/>
              </w:rPr>
            </w:pPr>
          </w:p>
          <w:p w:rsidR="001A1DDA" w:rsidRPr="00A461FB" w:rsidRDefault="001A1DDA" w:rsidP="000717B4">
            <w:pPr>
              <w:tabs>
                <w:tab w:val="left" w:pos="284"/>
              </w:tabs>
              <w:rPr>
                <w:color w:val="000000"/>
              </w:rPr>
            </w:pPr>
          </w:p>
          <w:p w:rsidR="001A1DDA" w:rsidRPr="00A461FB" w:rsidRDefault="001A1DDA" w:rsidP="000717B4">
            <w:pPr>
              <w:tabs>
                <w:tab w:val="left" w:pos="284"/>
              </w:tabs>
              <w:rPr>
                <w:color w:val="000000"/>
              </w:rPr>
            </w:pPr>
            <w:r w:rsidRPr="00A461FB">
              <w:rPr>
                <w:color w:val="000000"/>
              </w:rPr>
              <w:t>6008202,35</w:t>
            </w:r>
          </w:p>
        </w:tc>
        <w:tc>
          <w:tcPr>
            <w:tcW w:w="490" w:type="pct"/>
          </w:tcPr>
          <w:p w:rsidR="001A1DDA" w:rsidRPr="004C5C34" w:rsidRDefault="001A1DDA" w:rsidP="000717B4">
            <w:pPr>
              <w:tabs>
                <w:tab w:val="left" w:pos="284"/>
              </w:tabs>
            </w:pPr>
          </w:p>
          <w:p w:rsidR="001A1DDA" w:rsidRPr="004C5C34" w:rsidRDefault="001A1DDA" w:rsidP="000717B4">
            <w:pPr>
              <w:tabs>
                <w:tab w:val="left" w:pos="284"/>
              </w:tabs>
            </w:pPr>
          </w:p>
          <w:p w:rsidR="001A1DDA" w:rsidRPr="004C5C34" w:rsidRDefault="001A1DDA" w:rsidP="000717B4">
            <w:pPr>
              <w:tabs>
                <w:tab w:val="left" w:pos="284"/>
              </w:tabs>
            </w:pPr>
          </w:p>
          <w:p w:rsidR="001A1DDA" w:rsidRPr="004C5C34" w:rsidRDefault="001A1DDA" w:rsidP="000717B4">
            <w:pPr>
              <w:tabs>
                <w:tab w:val="left" w:pos="284"/>
              </w:tabs>
            </w:pPr>
          </w:p>
          <w:p w:rsidR="001A1DDA" w:rsidRDefault="001A1DDA" w:rsidP="000717B4">
            <w:pPr>
              <w:tabs>
                <w:tab w:val="left" w:pos="284"/>
              </w:tabs>
            </w:pPr>
          </w:p>
          <w:p w:rsidR="001A1DDA" w:rsidRPr="004C5C34" w:rsidRDefault="001A1DDA" w:rsidP="000717B4">
            <w:pPr>
              <w:tabs>
                <w:tab w:val="left" w:pos="284"/>
              </w:tabs>
            </w:pPr>
            <w:r>
              <w:t>5,1</w:t>
            </w:r>
          </w:p>
        </w:tc>
        <w:tc>
          <w:tcPr>
            <w:tcW w:w="321" w:type="pct"/>
          </w:tcPr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</w:p>
          <w:p w:rsidR="001A1DDA" w:rsidRPr="005A535D" w:rsidRDefault="001A1DDA" w:rsidP="000717B4">
            <w:pPr>
              <w:tabs>
                <w:tab w:val="left" w:pos="284"/>
              </w:tabs>
              <w:jc w:val="center"/>
            </w:pPr>
            <w:r w:rsidRPr="005A535D">
              <w:t>-</w:t>
            </w:r>
          </w:p>
        </w:tc>
      </w:tr>
    </w:tbl>
    <w:p w:rsidR="001A1DDA" w:rsidRPr="005A535D" w:rsidRDefault="001A1DDA" w:rsidP="001A1DDA">
      <w:pPr>
        <w:tabs>
          <w:tab w:val="left" w:pos="284"/>
        </w:tabs>
        <w:jc w:val="center"/>
      </w:pPr>
    </w:p>
    <w:p w:rsidR="001A1DDA" w:rsidRPr="005A535D" w:rsidRDefault="001A1DDA" w:rsidP="001A1DDA">
      <w:pPr>
        <w:tabs>
          <w:tab w:val="left" w:pos="284"/>
        </w:tabs>
      </w:pPr>
      <w:r w:rsidRPr="005A535D">
        <w:t xml:space="preserve">                     Глава Нижнекисляйского</w:t>
      </w:r>
    </w:p>
    <w:p w:rsidR="001A1DDA" w:rsidRPr="005A535D" w:rsidRDefault="001A1DDA" w:rsidP="001A1DDA">
      <w:pPr>
        <w:tabs>
          <w:tab w:val="left" w:pos="284"/>
        </w:tabs>
      </w:pPr>
      <w:r w:rsidRPr="005A535D">
        <w:t xml:space="preserve">                     городского поселения                                        </w:t>
      </w:r>
      <w:r>
        <w:t xml:space="preserve">                  А.М.Олейников</w:t>
      </w:r>
    </w:p>
    <w:p w:rsidR="001A1DDA" w:rsidRPr="005A535D" w:rsidRDefault="001A1DDA" w:rsidP="001A1DDA">
      <w:pPr>
        <w:tabs>
          <w:tab w:val="left" w:pos="284"/>
        </w:tabs>
      </w:pPr>
    </w:p>
    <w:p w:rsidR="001A1DDA" w:rsidRPr="00AB1F25" w:rsidRDefault="001A1DDA" w:rsidP="001A1DDA">
      <w:pPr>
        <w:tabs>
          <w:tab w:val="left" w:pos="284"/>
          <w:tab w:val="left" w:pos="1283"/>
        </w:tabs>
      </w:pPr>
      <w:r w:rsidRPr="005A535D">
        <w:tab/>
      </w:r>
      <w:r>
        <w:t xml:space="preserve">              </w:t>
      </w:r>
    </w:p>
    <w:p w:rsidR="001A1DDA" w:rsidRPr="005C0012" w:rsidRDefault="001A1DDA" w:rsidP="001A1DDA">
      <w:pPr>
        <w:ind w:firstLine="708"/>
      </w:pPr>
    </w:p>
    <w:p w:rsidR="001A1DDA" w:rsidRDefault="001A1DDA" w:rsidP="001A1DDA">
      <w:pPr>
        <w:tabs>
          <w:tab w:val="left" w:pos="1283"/>
        </w:tabs>
      </w:pPr>
    </w:p>
    <w:p w:rsidR="001A1DDA" w:rsidRDefault="001A1DDA" w:rsidP="001A1DDA">
      <w:pPr>
        <w:tabs>
          <w:tab w:val="left" w:pos="1283"/>
        </w:tabs>
      </w:pPr>
    </w:p>
    <w:p w:rsidR="001A1DDA" w:rsidRDefault="001A1DDA" w:rsidP="001A1DDA">
      <w:pPr>
        <w:tabs>
          <w:tab w:val="left" w:pos="1283"/>
        </w:tabs>
      </w:pPr>
    </w:p>
    <w:p w:rsidR="001A1DDA" w:rsidRDefault="001A1DDA" w:rsidP="001A1DDA">
      <w:pPr>
        <w:tabs>
          <w:tab w:val="left" w:pos="1283"/>
        </w:tabs>
      </w:pPr>
    </w:p>
    <w:p w:rsidR="001A1DDA" w:rsidRDefault="001A1DDA" w:rsidP="001A1DDA">
      <w:pPr>
        <w:tabs>
          <w:tab w:val="left" w:pos="1283"/>
        </w:tabs>
      </w:pPr>
    </w:p>
    <w:p w:rsidR="001A1DDA" w:rsidRDefault="001A1DDA" w:rsidP="001A1DDA">
      <w:pPr>
        <w:tabs>
          <w:tab w:val="left" w:pos="1283"/>
        </w:tabs>
      </w:pPr>
    </w:p>
    <w:p w:rsidR="001A1DDA" w:rsidRDefault="001A1DDA" w:rsidP="001A1DDA">
      <w:pPr>
        <w:tabs>
          <w:tab w:val="left" w:pos="1283"/>
        </w:tabs>
      </w:pPr>
    </w:p>
    <w:p w:rsidR="001A1DDA" w:rsidRPr="009C7FB4" w:rsidRDefault="001A1DDA" w:rsidP="001A1DDA">
      <w:pPr>
        <w:jc w:val="center"/>
      </w:pPr>
      <w:r w:rsidRPr="009C7FB4">
        <w:t>Раздел 3</w:t>
      </w:r>
    </w:p>
    <w:p w:rsidR="001A1DDA" w:rsidRPr="009C7FB4" w:rsidRDefault="001A1DDA" w:rsidP="001A1DDA">
      <w:pPr>
        <w:jc w:val="center"/>
      </w:pPr>
      <w:r w:rsidRPr="009C7FB4">
        <w:t>«Предприятия, учреждения, хозяйственные общества»</w:t>
      </w:r>
    </w:p>
    <w:p w:rsidR="001A1DDA" w:rsidRPr="009C7FB4" w:rsidRDefault="001A1DDA" w:rsidP="001A1DDA">
      <w:pPr>
        <w:jc w:val="center"/>
      </w:pPr>
    </w:p>
    <w:p w:rsidR="001A1DDA" w:rsidRPr="009C7FB4" w:rsidRDefault="001A1DDA" w:rsidP="001A1DDA">
      <w:pPr>
        <w:jc w:val="center"/>
      </w:pPr>
      <w:r w:rsidRPr="009C7FB4">
        <w:t>Подраздел 3</w:t>
      </w:r>
    </w:p>
    <w:p w:rsidR="001A1DDA" w:rsidRPr="009C7FB4" w:rsidRDefault="001A1DDA" w:rsidP="001A1DDA">
      <w:pPr>
        <w:jc w:val="center"/>
      </w:pPr>
      <w:r w:rsidRPr="009C7FB4">
        <w:t>«Муниципальные бюджетные учреждения»</w:t>
      </w:r>
    </w:p>
    <w:p w:rsidR="001A1DDA" w:rsidRPr="009C7FB4" w:rsidRDefault="001A1DDA" w:rsidP="001A1DDA">
      <w:pPr>
        <w:jc w:val="center"/>
      </w:pPr>
      <w:r w:rsidRPr="009C7FB4">
        <w:t>Нижнекисляйское го</w:t>
      </w:r>
      <w:r>
        <w:t>родское поселение  на 01.01.2024</w:t>
      </w:r>
      <w:r w:rsidRPr="009C7FB4">
        <w:t xml:space="preserve"> г.</w:t>
      </w:r>
    </w:p>
    <w:p w:rsidR="001A1DDA" w:rsidRPr="009C7FB4" w:rsidRDefault="001A1DDA" w:rsidP="001A1DD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49"/>
        <w:gridCol w:w="1712"/>
        <w:gridCol w:w="1405"/>
        <w:gridCol w:w="1458"/>
        <w:gridCol w:w="1431"/>
        <w:gridCol w:w="1458"/>
        <w:gridCol w:w="1464"/>
        <w:gridCol w:w="1496"/>
        <w:gridCol w:w="1372"/>
      </w:tblGrid>
      <w:tr w:rsidR="001A1DDA" w:rsidRPr="009C7FB4" w:rsidTr="000717B4">
        <w:tc>
          <w:tcPr>
            <w:tcW w:w="183" w:type="pct"/>
          </w:tcPr>
          <w:p w:rsidR="001A1DDA" w:rsidRPr="009C7FB4" w:rsidRDefault="001A1DDA" w:rsidP="000717B4">
            <w:pPr>
              <w:jc w:val="center"/>
            </w:pPr>
            <w:r w:rsidRPr="009C7FB4">
              <w:t>№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п/п</w:t>
            </w:r>
          </w:p>
          <w:p w:rsidR="001A1DDA" w:rsidRPr="009C7FB4" w:rsidRDefault="001A1DDA" w:rsidP="000717B4">
            <w:pPr>
              <w:jc w:val="center"/>
            </w:pPr>
          </w:p>
          <w:p w:rsidR="001A1DDA" w:rsidRPr="009C7FB4" w:rsidRDefault="001A1DDA" w:rsidP="000717B4">
            <w:pPr>
              <w:jc w:val="center"/>
            </w:pPr>
          </w:p>
        </w:tc>
        <w:tc>
          <w:tcPr>
            <w:tcW w:w="828" w:type="pct"/>
          </w:tcPr>
          <w:p w:rsidR="001A1DDA" w:rsidRPr="009C7FB4" w:rsidRDefault="001A1DDA" w:rsidP="000717B4">
            <w:pPr>
              <w:jc w:val="center"/>
            </w:pPr>
            <w:r w:rsidRPr="009C7FB4">
              <w:t>Наименование</w:t>
            </w:r>
          </w:p>
        </w:tc>
        <w:tc>
          <w:tcPr>
            <w:tcW w:w="579" w:type="pct"/>
          </w:tcPr>
          <w:p w:rsidR="001A1DDA" w:rsidRPr="009C7FB4" w:rsidRDefault="001A1DDA" w:rsidP="000717B4">
            <w:pPr>
              <w:jc w:val="center"/>
            </w:pPr>
            <w:r w:rsidRPr="009C7FB4">
              <w:t>Адрес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(место-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положение)</w:t>
            </w:r>
          </w:p>
        </w:tc>
        <w:tc>
          <w:tcPr>
            <w:tcW w:w="475" w:type="pct"/>
          </w:tcPr>
          <w:p w:rsidR="001A1DDA" w:rsidRPr="009C7FB4" w:rsidRDefault="001A1DDA" w:rsidP="000717B4">
            <w:pPr>
              <w:jc w:val="center"/>
            </w:pPr>
            <w:r w:rsidRPr="009C7FB4">
              <w:t>ЕГРН,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дата гос.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реги-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страции</w:t>
            </w:r>
          </w:p>
        </w:tc>
        <w:tc>
          <w:tcPr>
            <w:tcW w:w="493" w:type="pct"/>
          </w:tcPr>
          <w:p w:rsidR="001A1DDA" w:rsidRPr="009C7FB4" w:rsidRDefault="001A1DDA" w:rsidP="000717B4">
            <w:pPr>
              <w:jc w:val="center"/>
            </w:pPr>
            <w:r w:rsidRPr="009C7FB4">
              <w:t>Рекви-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зиты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документа-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осно-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вания</w:t>
            </w:r>
          </w:p>
        </w:tc>
        <w:tc>
          <w:tcPr>
            <w:tcW w:w="484" w:type="pct"/>
          </w:tcPr>
          <w:p w:rsidR="001A1DDA" w:rsidRPr="009C7FB4" w:rsidRDefault="001A1DDA" w:rsidP="000717B4">
            <w:pPr>
              <w:jc w:val="center"/>
            </w:pPr>
            <w:r w:rsidRPr="009C7FB4">
              <w:t>Размер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уставного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фонда,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руб.</w:t>
            </w:r>
          </w:p>
        </w:tc>
        <w:tc>
          <w:tcPr>
            <w:tcW w:w="493" w:type="pct"/>
          </w:tcPr>
          <w:p w:rsidR="001A1DDA" w:rsidRPr="009C7FB4" w:rsidRDefault="001A1DDA" w:rsidP="000717B4">
            <w:pPr>
              <w:jc w:val="center"/>
            </w:pPr>
            <w:r w:rsidRPr="009C7FB4">
              <w:t>Балансовая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стоимость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основных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средств,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руб.</w:t>
            </w:r>
          </w:p>
        </w:tc>
        <w:tc>
          <w:tcPr>
            <w:tcW w:w="495" w:type="pct"/>
          </w:tcPr>
          <w:p w:rsidR="001A1DDA" w:rsidRPr="009C7FB4" w:rsidRDefault="001A1DDA" w:rsidP="000717B4">
            <w:pPr>
              <w:jc w:val="center"/>
            </w:pPr>
            <w:r w:rsidRPr="009C7FB4">
              <w:t>Остаточная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стоимость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основных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средств,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руб.</w:t>
            </w:r>
          </w:p>
        </w:tc>
        <w:tc>
          <w:tcPr>
            <w:tcW w:w="506" w:type="pct"/>
          </w:tcPr>
          <w:p w:rsidR="001A1DDA" w:rsidRPr="009C7FB4" w:rsidRDefault="001A1DDA" w:rsidP="000717B4">
            <w:pPr>
              <w:jc w:val="center"/>
            </w:pPr>
            <w:r w:rsidRPr="009C7FB4">
              <w:t>Средне-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списочная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численность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работников,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чел.</w:t>
            </w:r>
          </w:p>
        </w:tc>
        <w:tc>
          <w:tcPr>
            <w:tcW w:w="466" w:type="pct"/>
          </w:tcPr>
          <w:p w:rsidR="001A1DDA" w:rsidRPr="009C7FB4" w:rsidRDefault="001A1DDA" w:rsidP="000717B4">
            <w:pPr>
              <w:jc w:val="center"/>
            </w:pPr>
            <w:r w:rsidRPr="009C7FB4">
              <w:t>Приме-</w:t>
            </w:r>
          </w:p>
          <w:p w:rsidR="001A1DDA" w:rsidRPr="009C7FB4" w:rsidRDefault="001A1DDA" w:rsidP="000717B4">
            <w:pPr>
              <w:jc w:val="center"/>
            </w:pPr>
            <w:r w:rsidRPr="009C7FB4">
              <w:t>чания</w:t>
            </w:r>
          </w:p>
        </w:tc>
      </w:tr>
      <w:tr w:rsidR="001A1DDA" w:rsidRPr="009C7FB4" w:rsidTr="000717B4">
        <w:tc>
          <w:tcPr>
            <w:tcW w:w="183" w:type="pct"/>
          </w:tcPr>
          <w:p w:rsidR="001A1DDA" w:rsidRPr="009C7FB4" w:rsidRDefault="001A1DDA" w:rsidP="000717B4">
            <w:pPr>
              <w:jc w:val="center"/>
            </w:pPr>
            <w:r w:rsidRPr="009C7FB4">
              <w:t>1</w:t>
            </w:r>
          </w:p>
        </w:tc>
        <w:tc>
          <w:tcPr>
            <w:tcW w:w="828" w:type="pct"/>
          </w:tcPr>
          <w:p w:rsidR="001A1DDA" w:rsidRPr="009C7FB4" w:rsidRDefault="001A1DDA" w:rsidP="000717B4">
            <w:pPr>
              <w:jc w:val="center"/>
            </w:pPr>
            <w:r w:rsidRPr="009C7FB4">
              <w:t>2</w:t>
            </w:r>
          </w:p>
        </w:tc>
        <w:tc>
          <w:tcPr>
            <w:tcW w:w="579" w:type="pct"/>
          </w:tcPr>
          <w:p w:rsidR="001A1DDA" w:rsidRPr="009C7FB4" w:rsidRDefault="001A1DDA" w:rsidP="000717B4">
            <w:pPr>
              <w:jc w:val="center"/>
            </w:pPr>
            <w:r w:rsidRPr="009C7FB4">
              <w:t>3</w:t>
            </w:r>
          </w:p>
        </w:tc>
        <w:tc>
          <w:tcPr>
            <w:tcW w:w="475" w:type="pct"/>
          </w:tcPr>
          <w:p w:rsidR="001A1DDA" w:rsidRPr="009C7FB4" w:rsidRDefault="001A1DDA" w:rsidP="000717B4">
            <w:pPr>
              <w:jc w:val="center"/>
            </w:pPr>
            <w:r w:rsidRPr="009C7FB4">
              <w:t>4</w:t>
            </w:r>
          </w:p>
        </w:tc>
        <w:tc>
          <w:tcPr>
            <w:tcW w:w="493" w:type="pct"/>
          </w:tcPr>
          <w:p w:rsidR="001A1DDA" w:rsidRPr="009C7FB4" w:rsidRDefault="001A1DDA" w:rsidP="000717B4">
            <w:pPr>
              <w:jc w:val="center"/>
            </w:pPr>
            <w:r w:rsidRPr="009C7FB4">
              <w:t>5</w:t>
            </w:r>
          </w:p>
        </w:tc>
        <w:tc>
          <w:tcPr>
            <w:tcW w:w="484" w:type="pct"/>
          </w:tcPr>
          <w:p w:rsidR="001A1DDA" w:rsidRPr="009C7FB4" w:rsidRDefault="001A1DDA" w:rsidP="000717B4">
            <w:pPr>
              <w:jc w:val="center"/>
            </w:pPr>
            <w:r w:rsidRPr="009C7FB4">
              <w:t>6</w:t>
            </w:r>
          </w:p>
        </w:tc>
        <w:tc>
          <w:tcPr>
            <w:tcW w:w="493" w:type="pct"/>
          </w:tcPr>
          <w:p w:rsidR="001A1DDA" w:rsidRPr="009C7FB4" w:rsidRDefault="001A1DDA" w:rsidP="000717B4">
            <w:pPr>
              <w:jc w:val="center"/>
            </w:pPr>
            <w:r w:rsidRPr="009C7FB4">
              <w:t>7</w:t>
            </w:r>
          </w:p>
        </w:tc>
        <w:tc>
          <w:tcPr>
            <w:tcW w:w="495" w:type="pct"/>
          </w:tcPr>
          <w:p w:rsidR="001A1DDA" w:rsidRPr="009C7FB4" w:rsidRDefault="001A1DDA" w:rsidP="000717B4">
            <w:pPr>
              <w:jc w:val="center"/>
            </w:pPr>
            <w:r w:rsidRPr="009C7FB4">
              <w:t>8</w:t>
            </w:r>
          </w:p>
        </w:tc>
        <w:tc>
          <w:tcPr>
            <w:tcW w:w="506" w:type="pct"/>
          </w:tcPr>
          <w:p w:rsidR="001A1DDA" w:rsidRPr="009C7FB4" w:rsidRDefault="001A1DDA" w:rsidP="000717B4">
            <w:pPr>
              <w:jc w:val="center"/>
            </w:pPr>
            <w:r w:rsidRPr="009C7FB4">
              <w:t>9</w:t>
            </w:r>
          </w:p>
        </w:tc>
        <w:tc>
          <w:tcPr>
            <w:tcW w:w="466" w:type="pct"/>
          </w:tcPr>
          <w:p w:rsidR="001A1DDA" w:rsidRPr="009C7FB4" w:rsidRDefault="001A1DDA" w:rsidP="000717B4">
            <w:pPr>
              <w:jc w:val="center"/>
            </w:pPr>
            <w:r w:rsidRPr="009C7FB4">
              <w:t>10</w:t>
            </w:r>
          </w:p>
        </w:tc>
      </w:tr>
      <w:tr w:rsidR="001A1DDA" w:rsidRPr="009C7FB4" w:rsidTr="000717B4">
        <w:tc>
          <w:tcPr>
            <w:tcW w:w="183" w:type="pct"/>
          </w:tcPr>
          <w:p w:rsidR="001A1DDA" w:rsidRPr="009C7FB4" w:rsidRDefault="001A1DDA" w:rsidP="000717B4">
            <w:pPr>
              <w:jc w:val="center"/>
            </w:pPr>
            <w:r w:rsidRPr="009C7FB4">
              <w:t>1</w:t>
            </w:r>
          </w:p>
        </w:tc>
        <w:tc>
          <w:tcPr>
            <w:tcW w:w="828" w:type="pct"/>
          </w:tcPr>
          <w:p w:rsidR="001A1DDA" w:rsidRPr="009C7FB4" w:rsidRDefault="001A1DDA" w:rsidP="000717B4">
            <w:pPr>
              <w:jc w:val="center"/>
            </w:pPr>
            <w:r w:rsidRPr="009C7FB4">
              <w:t>-</w:t>
            </w:r>
          </w:p>
        </w:tc>
        <w:tc>
          <w:tcPr>
            <w:tcW w:w="579" w:type="pct"/>
          </w:tcPr>
          <w:p w:rsidR="001A1DDA" w:rsidRPr="009C7FB4" w:rsidRDefault="001A1DDA" w:rsidP="000717B4">
            <w:pPr>
              <w:jc w:val="center"/>
            </w:pPr>
            <w:r w:rsidRPr="009C7FB4">
              <w:t>-</w:t>
            </w:r>
          </w:p>
        </w:tc>
        <w:tc>
          <w:tcPr>
            <w:tcW w:w="475" w:type="pct"/>
          </w:tcPr>
          <w:p w:rsidR="001A1DDA" w:rsidRPr="009C7FB4" w:rsidRDefault="001A1DDA" w:rsidP="000717B4">
            <w:pPr>
              <w:jc w:val="center"/>
            </w:pPr>
            <w:r w:rsidRPr="009C7FB4">
              <w:t>-</w:t>
            </w:r>
          </w:p>
        </w:tc>
        <w:tc>
          <w:tcPr>
            <w:tcW w:w="493" w:type="pct"/>
          </w:tcPr>
          <w:p w:rsidR="001A1DDA" w:rsidRPr="009C7FB4" w:rsidRDefault="001A1DDA" w:rsidP="000717B4">
            <w:pPr>
              <w:jc w:val="center"/>
            </w:pPr>
            <w:r w:rsidRPr="009C7FB4">
              <w:t>-</w:t>
            </w:r>
          </w:p>
        </w:tc>
        <w:tc>
          <w:tcPr>
            <w:tcW w:w="484" w:type="pct"/>
          </w:tcPr>
          <w:p w:rsidR="001A1DDA" w:rsidRPr="009C7FB4" w:rsidRDefault="001A1DDA" w:rsidP="000717B4">
            <w:pPr>
              <w:jc w:val="center"/>
            </w:pPr>
            <w:r w:rsidRPr="009C7FB4">
              <w:t>-</w:t>
            </w:r>
          </w:p>
        </w:tc>
        <w:tc>
          <w:tcPr>
            <w:tcW w:w="493" w:type="pct"/>
          </w:tcPr>
          <w:p w:rsidR="001A1DDA" w:rsidRPr="009C7FB4" w:rsidRDefault="001A1DDA" w:rsidP="000717B4">
            <w:pPr>
              <w:jc w:val="center"/>
            </w:pPr>
            <w:r w:rsidRPr="009C7FB4">
              <w:t>-</w:t>
            </w:r>
          </w:p>
        </w:tc>
        <w:tc>
          <w:tcPr>
            <w:tcW w:w="495" w:type="pct"/>
          </w:tcPr>
          <w:p w:rsidR="001A1DDA" w:rsidRPr="009C7FB4" w:rsidRDefault="001A1DDA" w:rsidP="000717B4">
            <w:pPr>
              <w:jc w:val="center"/>
            </w:pPr>
            <w:r w:rsidRPr="009C7FB4">
              <w:t>-</w:t>
            </w:r>
          </w:p>
        </w:tc>
        <w:tc>
          <w:tcPr>
            <w:tcW w:w="506" w:type="pct"/>
          </w:tcPr>
          <w:p w:rsidR="001A1DDA" w:rsidRPr="009C7FB4" w:rsidRDefault="001A1DDA" w:rsidP="000717B4">
            <w:pPr>
              <w:jc w:val="center"/>
            </w:pPr>
            <w:r w:rsidRPr="009C7FB4">
              <w:t>-</w:t>
            </w:r>
          </w:p>
        </w:tc>
        <w:tc>
          <w:tcPr>
            <w:tcW w:w="466" w:type="pct"/>
          </w:tcPr>
          <w:p w:rsidR="001A1DDA" w:rsidRPr="009C7FB4" w:rsidRDefault="001A1DDA" w:rsidP="000717B4">
            <w:pPr>
              <w:jc w:val="center"/>
            </w:pPr>
            <w:r w:rsidRPr="009C7FB4">
              <w:t>-</w:t>
            </w:r>
          </w:p>
        </w:tc>
      </w:tr>
    </w:tbl>
    <w:p w:rsidR="001A1DDA" w:rsidRPr="009C7FB4" w:rsidRDefault="001A1DDA" w:rsidP="001A1DDA">
      <w:pPr>
        <w:jc w:val="center"/>
      </w:pPr>
    </w:p>
    <w:p w:rsidR="001A1DDA" w:rsidRPr="009C7FB4" w:rsidRDefault="001A1DDA" w:rsidP="001A1DDA"/>
    <w:p w:rsidR="001A1DDA" w:rsidRPr="009C7FB4" w:rsidRDefault="001A1DDA" w:rsidP="001A1DDA"/>
    <w:p w:rsidR="001A1DDA" w:rsidRPr="009C7FB4" w:rsidRDefault="001A1DDA" w:rsidP="001A1DDA">
      <w:pPr>
        <w:tabs>
          <w:tab w:val="left" w:pos="1002"/>
        </w:tabs>
      </w:pPr>
      <w:r w:rsidRPr="009C7FB4">
        <w:tab/>
        <w:t xml:space="preserve">Глава Нижнекисляйского </w:t>
      </w:r>
    </w:p>
    <w:p w:rsidR="001A1DDA" w:rsidRPr="009C7FB4" w:rsidRDefault="001A1DDA" w:rsidP="001A1DDA">
      <w:pPr>
        <w:tabs>
          <w:tab w:val="left" w:pos="1002"/>
          <w:tab w:val="left" w:pos="7873"/>
        </w:tabs>
      </w:pPr>
      <w:r w:rsidRPr="009C7FB4">
        <w:t xml:space="preserve">                 городского поселения                                                </w:t>
      </w:r>
      <w:r>
        <w:t xml:space="preserve">                    А.М.Олейников</w:t>
      </w:r>
    </w:p>
    <w:p w:rsidR="001A1DDA" w:rsidRPr="009C7FB4" w:rsidRDefault="001A1DDA" w:rsidP="001A1DDA">
      <w:pPr>
        <w:tabs>
          <w:tab w:val="left" w:pos="1033"/>
        </w:tabs>
      </w:pPr>
    </w:p>
    <w:p w:rsidR="001A1DDA" w:rsidRDefault="001A1DDA" w:rsidP="001A1DDA">
      <w:pPr>
        <w:tabs>
          <w:tab w:val="left" w:pos="1910"/>
        </w:tabs>
      </w:pPr>
      <w:r>
        <w:t xml:space="preserve">                                                         </w:t>
      </w: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Default="001A1DDA" w:rsidP="001A1DDA">
      <w:pPr>
        <w:tabs>
          <w:tab w:val="left" w:pos="1910"/>
        </w:tabs>
      </w:pPr>
    </w:p>
    <w:p w:rsidR="001A1DDA" w:rsidRPr="00AB1F25" w:rsidRDefault="001A1DDA" w:rsidP="001A1DDA">
      <w:pPr>
        <w:tabs>
          <w:tab w:val="left" w:pos="1910"/>
        </w:tabs>
      </w:pPr>
      <w:r>
        <w:lastRenderedPageBreak/>
        <w:t xml:space="preserve">    </w:t>
      </w: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Default="001A1DDA" w:rsidP="001A1DDA">
      <w:pPr>
        <w:ind w:firstLine="708"/>
      </w:pPr>
    </w:p>
    <w:p w:rsidR="001A1DDA" w:rsidRPr="009F237C" w:rsidRDefault="001A1DDA" w:rsidP="001A1DDA">
      <w:pPr>
        <w:jc w:val="center"/>
      </w:pPr>
      <w:r w:rsidRPr="009F237C">
        <w:t>Раздел 3</w:t>
      </w:r>
    </w:p>
    <w:p w:rsidR="001A1DDA" w:rsidRPr="009F237C" w:rsidRDefault="001A1DDA" w:rsidP="001A1DDA">
      <w:pPr>
        <w:jc w:val="center"/>
      </w:pPr>
      <w:r w:rsidRPr="009F237C">
        <w:t>«Предприятия, учреждения, хозяйственные общества»</w:t>
      </w:r>
    </w:p>
    <w:p w:rsidR="001A1DDA" w:rsidRPr="009F237C" w:rsidRDefault="001A1DDA" w:rsidP="001A1DDA">
      <w:pPr>
        <w:jc w:val="center"/>
      </w:pPr>
    </w:p>
    <w:p w:rsidR="001A1DDA" w:rsidRPr="009F237C" w:rsidRDefault="001A1DDA" w:rsidP="001A1DDA">
      <w:pPr>
        <w:jc w:val="center"/>
      </w:pPr>
      <w:r w:rsidRPr="009F237C">
        <w:t>Подраздел 4</w:t>
      </w:r>
    </w:p>
    <w:p w:rsidR="001A1DDA" w:rsidRPr="009F237C" w:rsidRDefault="001A1DDA" w:rsidP="001A1DDA">
      <w:pPr>
        <w:jc w:val="center"/>
      </w:pPr>
      <w:r w:rsidRPr="009F237C">
        <w:t>«Муниципальные автономные учреждения»</w:t>
      </w:r>
    </w:p>
    <w:p w:rsidR="001A1DDA" w:rsidRPr="009F237C" w:rsidRDefault="001A1DDA" w:rsidP="001A1DDA">
      <w:pPr>
        <w:jc w:val="center"/>
      </w:pPr>
      <w:r w:rsidRPr="009F237C">
        <w:t>Нижнекисляйское г</w:t>
      </w:r>
      <w:r>
        <w:t>ородское поселение на 01.01.2024</w:t>
      </w:r>
      <w:r w:rsidRPr="009F237C">
        <w:t xml:space="preserve"> г.</w:t>
      </w:r>
    </w:p>
    <w:p w:rsidR="001A1DDA" w:rsidRPr="009F237C" w:rsidRDefault="001A1DDA" w:rsidP="001A1DD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6"/>
        <w:gridCol w:w="1473"/>
        <w:gridCol w:w="1479"/>
        <w:gridCol w:w="1476"/>
        <w:gridCol w:w="1479"/>
        <w:gridCol w:w="1479"/>
        <w:gridCol w:w="1496"/>
        <w:gridCol w:w="1473"/>
      </w:tblGrid>
      <w:tr w:rsidR="001A1DDA" w:rsidRPr="009F237C" w:rsidTr="000717B4">
        <w:tc>
          <w:tcPr>
            <w:tcW w:w="183" w:type="pct"/>
          </w:tcPr>
          <w:p w:rsidR="001A1DDA" w:rsidRPr="009F237C" w:rsidRDefault="001A1DDA" w:rsidP="000717B4">
            <w:pPr>
              <w:jc w:val="center"/>
            </w:pPr>
            <w:r w:rsidRPr="009F237C">
              <w:t>№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п/п</w:t>
            </w:r>
          </w:p>
        </w:tc>
        <w:tc>
          <w:tcPr>
            <w:tcW w:w="817" w:type="pct"/>
          </w:tcPr>
          <w:p w:rsidR="001A1DDA" w:rsidRPr="009F237C" w:rsidRDefault="001A1DDA" w:rsidP="000717B4">
            <w:pPr>
              <w:jc w:val="center"/>
            </w:pPr>
            <w:r w:rsidRPr="009F237C">
              <w:t>Наименование</w:t>
            </w:r>
          </w:p>
        </w:tc>
        <w:tc>
          <w:tcPr>
            <w:tcW w:w="499" w:type="pct"/>
          </w:tcPr>
          <w:p w:rsidR="001A1DDA" w:rsidRPr="009F237C" w:rsidRDefault="001A1DDA" w:rsidP="000717B4">
            <w:pPr>
              <w:jc w:val="center"/>
            </w:pPr>
            <w:r w:rsidRPr="009F237C">
              <w:t>Адрес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(место-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положение)</w:t>
            </w:r>
          </w:p>
        </w:tc>
        <w:tc>
          <w:tcPr>
            <w:tcW w:w="498" w:type="pct"/>
          </w:tcPr>
          <w:p w:rsidR="001A1DDA" w:rsidRPr="009F237C" w:rsidRDefault="001A1DDA" w:rsidP="000717B4">
            <w:pPr>
              <w:jc w:val="center"/>
            </w:pPr>
            <w:r w:rsidRPr="009F237C">
              <w:t>ЕГРН,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дата гос.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реги-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страции</w:t>
            </w:r>
          </w:p>
        </w:tc>
        <w:tc>
          <w:tcPr>
            <w:tcW w:w="500" w:type="pct"/>
          </w:tcPr>
          <w:p w:rsidR="001A1DDA" w:rsidRPr="009F237C" w:rsidRDefault="001A1DDA" w:rsidP="000717B4">
            <w:pPr>
              <w:jc w:val="center"/>
            </w:pPr>
            <w:r w:rsidRPr="009F237C">
              <w:t>Рекви-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зиты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документа-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осно-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вания</w:t>
            </w:r>
          </w:p>
        </w:tc>
        <w:tc>
          <w:tcPr>
            <w:tcW w:w="499" w:type="pct"/>
          </w:tcPr>
          <w:p w:rsidR="001A1DDA" w:rsidRPr="009F237C" w:rsidRDefault="001A1DDA" w:rsidP="000717B4">
            <w:pPr>
              <w:jc w:val="center"/>
            </w:pPr>
            <w:r w:rsidRPr="009F237C">
              <w:t>Размер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уставного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фонда,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руб.</w:t>
            </w:r>
          </w:p>
        </w:tc>
        <w:tc>
          <w:tcPr>
            <w:tcW w:w="500" w:type="pct"/>
          </w:tcPr>
          <w:p w:rsidR="001A1DDA" w:rsidRPr="009F237C" w:rsidRDefault="001A1DDA" w:rsidP="000717B4">
            <w:pPr>
              <w:jc w:val="center"/>
            </w:pPr>
            <w:r w:rsidRPr="009F237C">
              <w:t>Балансовая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стоимость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основных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средств,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руб.</w:t>
            </w:r>
          </w:p>
        </w:tc>
        <w:tc>
          <w:tcPr>
            <w:tcW w:w="500" w:type="pct"/>
          </w:tcPr>
          <w:p w:rsidR="001A1DDA" w:rsidRPr="009F237C" w:rsidRDefault="001A1DDA" w:rsidP="000717B4">
            <w:pPr>
              <w:jc w:val="center"/>
            </w:pPr>
            <w:r w:rsidRPr="009F237C">
              <w:t>Остаточная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стоимость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основных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средств,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руб.</w:t>
            </w:r>
          </w:p>
        </w:tc>
        <w:tc>
          <w:tcPr>
            <w:tcW w:w="506" w:type="pct"/>
          </w:tcPr>
          <w:p w:rsidR="001A1DDA" w:rsidRPr="009F237C" w:rsidRDefault="001A1DDA" w:rsidP="000717B4">
            <w:pPr>
              <w:jc w:val="center"/>
            </w:pPr>
            <w:r w:rsidRPr="009F237C">
              <w:t>Средне-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списочная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численность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работников,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чел.</w:t>
            </w:r>
          </w:p>
        </w:tc>
        <w:tc>
          <w:tcPr>
            <w:tcW w:w="498" w:type="pct"/>
          </w:tcPr>
          <w:p w:rsidR="001A1DDA" w:rsidRPr="009F237C" w:rsidRDefault="001A1DDA" w:rsidP="000717B4">
            <w:pPr>
              <w:jc w:val="center"/>
            </w:pPr>
            <w:r w:rsidRPr="009F237C">
              <w:t>Приме-</w:t>
            </w:r>
          </w:p>
          <w:p w:rsidR="001A1DDA" w:rsidRPr="009F237C" w:rsidRDefault="001A1DDA" w:rsidP="000717B4">
            <w:pPr>
              <w:jc w:val="center"/>
            </w:pPr>
            <w:r w:rsidRPr="009F237C">
              <w:t>чания</w:t>
            </w:r>
          </w:p>
        </w:tc>
      </w:tr>
      <w:tr w:rsidR="001A1DDA" w:rsidRPr="009F237C" w:rsidTr="000717B4">
        <w:tc>
          <w:tcPr>
            <w:tcW w:w="183" w:type="pct"/>
          </w:tcPr>
          <w:p w:rsidR="001A1DDA" w:rsidRPr="009F237C" w:rsidRDefault="001A1DDA" w:rsidP="000717B4">
            <w:pPr>
              <w:jc w:val="center"/>
            </w:pPr>
            <w:r w:rsidRPr="009F237C">
              <w:t>1</w:t>
            </w:r>
          </w:p>
        </w:tc>
        <w:tc>
          <w:tcPr>
            <w:tcW w:w="817" w:type="pct"/>
          </w:tcPr>
          <w:p w:rsidR="001A1DDA" w:rsidRPr="009F237C" w:rsidRDefault="001A1DDA" w:rsidP="000717B4">
            <w:pPr>
              <w:jc w:val="center"/>
            </w:pPr>
            <w:r w:rsidRPr="009F237C">
              <w:t>2</w:t>
            </w:r>
          </w:p>
        </w:tc>
        <w:tc>
          <w:tcPr>
            <w:tcW w:w="499" w:type="pct"/>
          </w:tcPr>
          <w:p w:rsidR="001A1DDA" w:rsidRPr="009F237C" w:rsidRDefault="001A1DDA" w:rsidP="000717B4">
            <w:pPr>
              <w:jc w:val="center"/>
            </w:pPr>
            <w:r w:rsidRPr="009F237C">
              <w:t>3</w:t>
            </w:r>
          </w:p>
        </w:tc>
        <w:tc>
          <w:tcPr>
            <w:tcW w:w="498" w:type="pct"/>
          </w:tcPr>
          <w:p w:rsidR="001A1DDA" w:rsidRPr="009F237C" w:rsidRDefault="001A1DDA" w:rsidP="000717B4">
            <w:pPr>
              <w:jc w:val="center"/>
            </w:pPr>
            <w:r w:rsidRPr="009F237C">
              <w:t>4</w:t>
            </w:r>
          </w:p>
        </w:tc>
        <w:tc>
          <w:tcPr>
            <w:tcW w:w="500" w:type="pct"/>
          </w:tcPr>
          <w:p w:rsidR="001A1DDA" w:rsidRPr="009F237C" w:rsidRDefault="001A1DDA" w:rsidP="000717B4">
            <w:pPr>
              <w:jc w:val="center"/>
            </w:pPr>
            <w:r w:rsidRPr="009F237C">
              <w:t>5</w:t>
            </w:r>
          </w:p>
        </w:tc>
        <w:tc>
          <w:tcPr>
            <w:tcW w:w="499" w:type="pct"/>
          </w:tcPr>
          <w:p w:rsidR="001A1DDA" w:rsidRPr="009F237C" w:rsidRDefault="001A1DDA" w:rsidP="000717B4">
            <w:pPr>
              <w:jc w:val="center"/>
            </w:pPr>
            <w:r w:rsidRPr="009F237C">
              <w:t>6</w:t>
            </w:r>
          </w:p>
        </w:tc>
        <w:tc>
          <w:tcPr>
            <w:tcW w:w="500" w:type="pct"/>
          </w:tcPr>
          <w:p w:rsidR="001A1DDA" w:rsidRPr="009F237C" w:rsidRDefault="001A1DDA" w:rsidP="000717B4">
            <w:pPr>
              <w:jc w:val="center"/>
            </w:pPr>
            <w:r w:rsidRPr="009F237C">
              <w:t>7</w:t>
            </w:r>
          </w:p>
        </w:tc>
        <w:tc>
          <w:tcPr>
            <w:tcW w:w="500" w:type="pct"/>
          </w:tcPr>
          <w:p w:rsidR="001A1DDA" w:rsidRPr="009F237C" w:rsidRDefault="001A1DDA" w:rsidP="000717B4">
            <w:pPr>
              <w:jc w:val="center"/>
            </w:pPr>
            <w:r w:rsidRPr="009F237C">
              <w:t>8</w:t>
            </w:r>
          </w:p>
        </w:tc>
        <w:tc>
          <w:tcPr>
            <w:tcW w:w="506" w:type="pct"/>
          </w:tcPr>
          <w:p w:rsidR="001A1DDA" w:rsidRPr="009F237C" w:rsidRDefault="001A1DDA" w:rsidP="000717B4">
            <w:pPr>
              <w:jc w:val="center"/>
            </w:pPr>
            <w:r w:rsidRPr="009F237C">
              <w:t>9</w:t>
            </w:r>
          </w:p>
        </w:tc>
        <w:tc>
          <w:tcPr>
            <w:tcW w:w="498" w:type="pct"/>
          </w:tcPr>
          <w:p w:rsidR="001A1DDA" w:rsidRPr="009F237C" w:rsidRDefault="001A1DDA" w:rsidP="000717B4">
            <w:pPr>
              <w:jc w:val="center"/>
            </w:pPr>
            <w:r w:rsidRPr="009F237C">
              <w:t>10</w:t>
            </w:r>
          </w:p>
        </w:tc>
      </w:tr>
      <w:tr w:rsidR="001A1DDA" w:rsidRPr="009F237C" w:rsidTr="000717B4">
        <w:tc>
          <w:tcPr>
            <w:tcW w:w="183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  <w:tc>
          <w:tcPr>
            <w:tcW w:w="817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  <w:tc>
          <w:tcPr>
            <w:tcW w:w="499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  <w:tc>
          <w:tcPr>
            <w:tcW w:w="498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  <w:tc>
          <w:tcPr>
            <w:tcW w:w="500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  <w:tc>
          <w:tcPr>
            <w:tcW w:w="499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  <w:tc>
          <w:tcPr>
            <w:tcW w:w="500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  <w:tc>
          <w:tcPr>
            <w:tcW w:w="500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  <w:tc>
          <w:tcPr>
            <w:tcW w:w="506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  <w:tc>
          <w:tcPr>
            <w:tcW w:w="498" w:type="pct"/>
          </w:tcPr>
          <w:p w:rsidR="001A1DDA" w:rsidRPr="009F237C" w:rsidRDefault="001A1DDA" w:rsidP="000717B4">
            <w:pPr>
              <w:jc w:val="center"/>
            </w:pPr>
            <w:r w:rsidRPr="009F237C">
              <w:t>-</w:t>
            </w:r>
          </w:p>
        </w:tc>
      </w:tr>
    </w:tbl>
    <w:p w:rsidR="001A1DDA" w:rsidRPr="009F237C" w:rsidRDefault="001A1DDA" w:rsidP="001A1DDA">
      <w:pPr>
        <w:jc w:val="center"/>
      </w:pPr>
    </w:p>
    <w:p w:rsidR="001A1DDA" w:rsidRPr="009F237C" w:rsidRDefault="001A1DDA" w:rsidP="001A1DDA"/>
    <w:p w:rsidR="001A1DDA" w:rsidRPr="009F237C" w:rsidRDefault="001A1DDA" w:rsidP="001A1DDA"/>
    <w:p w:rsidR="001A1DDA" w:rsidRPr="009F237C" w:rsidRDefault="001A1DDA" w:rsidP="001A1DDA">
      <w:pPr>
        <w:tabs>
          <w:tab w:val="left" w:pos="2003"/>
        </w:tabs>
      </w:pPr>
      <w:r w:rsidRPr="009F237C">
        <w:tab/>
        <w:t xml:space="preserve">Глава Нижнекисляйского </w:t>
      </w:r>
    </w:p>
    <w:p w:rsidR="001A1DDA" w:rsidRPr="009F237C" w:rsidRDefault="001A1DDA" w:rsidP="001A1DDA">
      <w:pPr>
        <w:tabs>
          <w:tab w:val="left" w:pos="2003"/>
        </w:tabs>
      </w:pPr>
      <w:r w:rsidRPr="009F237C">
        <w:t xml:space="preserve">                                  городского поселения                                    </w:t>
      </w:r>
      <w:r>
        <w:t xml:space="preserve">                     А.М.Олейников</w:t>
      </w:r>
    </w:p>
    <w:p w:rsidR="001A1DDA" w:rsidRPr="009F237C" w:rsidRDefault="001A1DDA" w:rsidP="001A1DDA">
      <w:pPr>
        <w:tabs>
          <w:tab w:val="left" w:pos="2003"/>
        </w:tabs>
      </w:pPr>
      <w:r w:rsidRPr="009F237C">
        <w:t xml:space="preserve">                                  </w:t>
      </w:r>
    </w:p>
    <w:p w:rsidR="001A1DDA" w:rsidRDefault="001A1DDA" w:rsidP="001A1DDA">
      <w:pPr>
        <w:tabs>
          <w:tab w:val="left" w:pos="2003"/>
          <w:tab w:val="center" w:pos="7285"/>
        </w:tabs>
      </w:pPr>
      <w:r w:rsidRPr="009F237C">
        <w:t xml:space="preserve">                    </w:t>
      </w:r>
      <w:r>
        <w:t xml:space="preserve">        </w:t>
      </w: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Default="001A1DDA" w:rsidP="001A1DDA">
      <w:pPr>
        <w:jc w:val="center"/>
      </w:pPr>
    </w:p>
    <w:p w:rsidR="001A1DDA" w:rsidRPr="00AB1F25" w:rsidRDefault="001A1DDA" w:rsidP="001A1DDA">
      <w:pPr>
        <w:jc w:val="center"/>
      </w:pPr>
      <w:r w:rsidRPr="00AB1F25">
        <w:t>Раздел 3</w:t>
      </w:r>
    </w:p>
    <w:p w:rsidR="001A1DDA" w:rsidRPr="00AB1F25" w:rsidRDefault="001A1DDA" w:rsidP="001A1DDA">
      <w:pPr>
        <w:jc w:val="center"/>
      </w:pPr>
      <w:r w:rsidRPr="00AB1F25">
        <w:t>«Предприятия, учреждения, хозяйственные общества»</w:t>
      </w:r>
    </w:p>
    <w:p w:rsidR="001A1DDA" w:rsidRPr="00AB1F25" w:rsidRDefault="001A1DDA" w:rsidP="001A1DDA">
      <w:pPr>
        <w:jc w:val="center"/>
      </w:pPr>
    </w:p>
    <w:p w:rsidR="001A1DDA" w:rsidRPr="00AB1F25" w:rsidRDefault="001A1DDA" w:rsidP="001A1DDA">
      <w:pPr>
        <w:jc w:val="center"/>
      </w:pPr>
      <w:r w:rsidRPr="00AB1F25">
        <w:t>Подраздел 5</w:t>
      </w:r>
    </w:p>
    <w:p w:rsidR="001A1DDA" w:rsidRPr="00AB1F25" w:rsidRDefault="001A1DDA" w:rsidP="001A1DDA">
      <w:pPr>
        <w:jc w:val="center"/>
      </w:pPr>
      <w:r w:rsidRPr="00AB1F25">
        <w:t>«Хозяйственные общества»</w:t>
      </w:r>
    </w:p>
    <w:p w:rsidR="001A1DDA" w:rsidRPr="00AB1F25" w:rsidRDefault="001A1DDA" w:rsidP="001A1DDA">
      <w:pPr>
        <w:jc w:val="center"/>
      </w:pPr>
      <w:r w:rsidRPr="00AB1F25">
        <w:lastRenderedPageBreak/>
        <w:t>Нижнекисляйское  го</w:t>
      </w:r>
      <w:r>
        <w:t>родское поселение  на 01.01.2024</w:t>
      </w:r>
      <w:r w:rsidRPr="00AB1F25">
        <w:t xml:space="preserve"> г.</w:t>
      </w:r>
    </w:p>
    <w:p w:rsidR="001A1DDA" w:rsidRPr="00AB1F25" w:rsidRDefault="001A1DDA" w:rsidP="001A1DDA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2373"/>
        <w:gridCol w:w="1872"/>
        <w:gridCol w:w="1254"/>
        <w:gridCol w:w="1464"/>
        <w:gridCol w:w="1446"/>
        <w:gridCol w:w="1464"/>
        <w:gridCol w:w="1467"/>
        <w:gridCol w:w="1496"/>
        <w:gridCol w:w="1408"/>
      </w:tblGrid>
      <w:tr w:rsidR="001A1DDA" w:rsidRPr="00AB1F25" w:rsidTr="000717B4">
        <w:tc>
          <w:tcPr>
            <w:tcW w:w="183" w:type="pct"/>
          </w:tcPr>
          <w:p w:rsidR="001A1DDA" w:rsidRPr="00AB1F25" w:rsidRDefault="001A1DDA" w:rsidP="000717B4">
            <w:pPr>
              <w:jc w:val="center"/>
            </w:pPr>
            <w:r w:rsidRPr="00AB1F25">
              <w:t>№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п/п</w:t>
            </w:r>
          </w:p>
        </w:tc>
        <w:tc>
          <w:tcPr>
            <w:tcW w:w="802" w:type="pct"/>
          </w:tcPr>
          <w:p w:rsidR="001A1DDA" w:rsidRPr="00AB1F25" w:rsidRDefault="001A1DDA" w:rsidP="000717B4">
            <w:pPr>
              <w:jc w:val="center"/>
            </w:pPr>
            <w:r w:rsidRPr="00AB1F25">
              <w:t>Наименование</w:t>
            </w:r>
          </w:p>
        </w:tc>
        <w:tc>
          <w:tcPr>
            <w:tcW w:w="633" w:type="pct"/>
          </w:tcPr>
          <w:p w:rsidR="001A1DDA" w:rsidRPr="00AB1F25" w:rsidRDefault="001A1DDA" w:rsidP="000717B4">
            <w:pPr>
              <w:jc w:val="center"/>
            </w:pPr>
            <w:r w:rsidRPr="00AB1F25">
              <w:t>Адрес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(место-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положение)</w:t>
            </w:r>
          </w:p>
        </w:tc>
        <w:tc>
          <w:tcPr>
            <w:tcW w:w="424" w:type="pct"/>
          </w:tcPr>
          <w:p w:rsidR="001A1DDA" w:rsidRPr="00AB1F25" w:rsidRDefault="001A1DDA" w:rsidP="000717B4">
            <w:pPr>
              <w:jc w:val="center"/>
            </w:pPr>
            <w:r w:rsidRPr="00AB1F25">
              <w:t>ЕГРН,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дата гос.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реги-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страции</w:t>
            </w:r>
          </w:p>
        </w:tc>
        <w:tc>
          <w:tcPr>
            <w:tcW w:w="495" w:type="pct"/>
          </w:tcPr>
          <w:p w:rsidR="001A1DDA" w:rsidRPr="00AB1F25" w:rsidRDefault="001A1DDA" w:rsidP="000717B4">
            <w:pPr>
              <w:jc w:val="center"/>
            </w:pPr>
            <w:r w:rsidRPr="00AB1F25">
              <w:t>Рекви-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зиты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документа-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осно-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вания</w:t>
            </w:r>
          </w:p>
        </w:tc>
        <w:tc>
          <w:tcPr>
            <w:tcW w:w="489" w:type="pct"/>
          </w:tcPr>
          <w:p w:rsidR="001A1DDA" w:rsidRPr="00AB1F25" w:rsidRDefault="001A1DDA" w:rsidP="000717B4">
            <w:pPr>
              <w:jc w:val="center"/>
            </w:pPr>
            <w:r w:rsidRPr="00AB1F25">
              <w:t>Размер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уставного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фонда,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руб.</w:t>
            </w:r>
          </w:p>
        </w:tc>
        <w:tc>
          <w:tcPr>
            <w:tcW w:w="495" w:type="pct"/>
          </w:tcPr>
          <w:p w:rsidR="001A1DDA" w:rsidRPr="00AB1F25" w:rsidRDefault="001A1DDA" w:rsidP="000717B4">
            <w:pPr>
              <w:jc w:val="center"/>
            </w:pPr>
            <w:r w:rsidRPr="00AB1F25">
              <w:t>Балансовая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стоимость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основных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средств,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руб.</w:t>
            </w:r>
          </w:p>
        </w:tc>
        <w:tc>
          <w:tcPr>
            <w:tcW w:w="496" w:type="pct"/>
          </w:tcPr>
          <w:p w:rsidR="001A1DDA" w:rsidRPr="00AB1F25" w:rsidRDefault="001A1DDA" w:rsidP="000717B4">
            <w:pPr>
              <w:jc w:val="center"/>
            </w:pPr>
            <w:r w:rsidRPr="00AB1F25">
              <w:t>Остаточная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стоимость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основных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средств,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руб.</w:t>
            </w:r>
          </w:p>
        </w:tc>
        <w:tc>
          <w:tcPr>
            <w:tcW w:w="506" w:type="pct"/>
          </w:tcPr>
          <w:p w:rsidR="001A1DDA" w:rsidRPr="00AB1F25" w:rsidRDefault="001A1DDA" w:rsidP="000717B4">
            <w:pPr>
              <w:jc w:val="center"/>
            </w:pPr>
            <w:r w:rsidRPr="00AB1F25">
              <w:t>Средне-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списочная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численность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работников,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чел.</w:t>
            </w:r>
          </w:p>
        </w:tc>
        <w:tc>
          <w:tcPr>
            <w:tcW w:w="476" w:type="pct"/>
          </w:tcPr>
          <w:p w:rsidR="001A1DDA" w:rsidRPr="00AB1F25" w:rsidRDefault="001A1DDA" w:rsidP="000717B4">
            <w:pPr>
              <w:jc w:val="center"/>
            </w:pPr>
            <w:r w:rsidRPr="00AB1F25">
              <w:t>Приме-</w:t>
            </w:r>
          </w:p>
          <w:p w:rsidR="001A1DDA" w:rsidRPr="00AB1F25" w:rsidRDefault="001A1DDA" w:rsidP="000717B4">
            <w:pPr>
              <w:jc w:val="center"/>
            </w:pPr>
            <w:r w:rsidRPr="00AB1F25">
              <w:t>чания</w:t>
            </w:r>
          </w:p>
        </w:tc>
      </w:tr>
      <w:tr w:rsidR="001A1DDA" w:rsidRPr="00AB1F25" w:rsidTr="000717B4">
        <w:tc>
          <w:tcPr>
            <w:tcW w:w="183" w:type="pct"/>
          </w:tcPr>
          <w:p w:rsidR="001A1DDA" w:rsidRPr="00AB1F25" w:rsidRDefault="001A1DDA" w:rsidP="000717B4">
            <w:pPr>
              <w:jc w:val="center"/>
            </w:pPr>
            <w:r w:rsidRPr="00AB1F25">
              <w:t>1</w:t>
            </w:r>
          </w:p>
        </w:tc>
        <w:tc>
          <w:tcPr>
            <w:tcW w:w="802" w:type="pct"/>
          </w:tcPr>
          <w:p w:rsidR="001A1DDA" w:rsidRPr="00AB1F25" w:rsidRDefault="001A1DDA" w:rsidP="000717B4">
            <w:pPr>
              <w:jc w:val="center"/>
            </w:pPr>
            <w:r w:rsidRPr="00AB1F25">
              <w:t>2</w:t>
            </w:r>
          </w:p>
        </w:tc>
        <w:tc>
          <w:tcPr>
            <w:tcW w:w="633" w:type="pct"/>
          </w:tcPr>
          <w:p w:rsidR="001A1DDA" w:rsidRPr="00AB1F25" w:rsidRDefault="001A1DDA" w:rsidP="000717B4">
            <w:pPr>
              <w:jc w:val="center"/>
            </w:pPr>
            <w:r w:rsidRPr="00AB1F25">
              <w:t>3</w:t>
            </w:r>
          </w:p>
        </w:tc>
        <w:tc>
          <w:tcPr>
            <w:tcW w:w="424" w:type="pct"/>
          </w:tcPr>
          <w:p w:rsidR="001A1DDA" w:rsidRPr="00AB1F25" w:rsidRDefault="001A1DDA" w:rsidP="000717B4">
            <w:pPr>
              <w:jc w:val="center"/>
            </w:pPr>
            <w:r w:rsidRPr="00AB1F25">
              <w:t>4</w:t>
            </w:r>
          </w:p>
        </w:tc>
        <w:tc>
          <w:tcPr>
            <w:tcW w:w="495" w:type="pct"/>
          </w:tcPr>
          <w:p w:rsidR="001A1DDA" w:rsidRPr="00AB1F25" w:rsidRDefault="001A1DDA" w:rsidP="000717B4">
            <w:pPr>
              <w:jc w:val="center"/>
            </w:pPr>
            <w:r w:rsidRPr="00AB1F25">
              <w:t>5</w:t>
            </w:r>
          </w:p>
        </w:tc>
        <w:tc>
          <w:tcPr>
            <w:tcW w:w="489" w:type="pct"/>
          </w:tcPr>
          <w:p w:rsidR="001A1DDA" w:rsidRPr="00AB1F25" w:rsidRDefault="001A1DDA" w:rsidP="000717B4">
            <w:pPr>
              <w:jc w:val="center"/>
            </w:pPr>
            <w:r w:rsidRPr="00AB1F25">
              <w:t>6</w:t>
            </w:r>
          </w:p>
        </w:tc>
        <w:tc>
          <w:tcPr>
            <w:tcW w:w="495" w:type="pct"/>
          </w:tcPr>
          <w:p w:rsidR="001A1DDA" w:rsidRPr="00AB1F25" w:rsidRDefault="001A1DDA" w:rsidP="000717B4">
            <w:pPr>
              <w:jc w:val="center"/>
            </w:pPr>
            <w:r w:rsidRPr="00AB1F25">
              <w:t>7</w:t>
            </w:r>
          </w:p>
        </w:tc>
        <w:tc>
          <w:tcPr>
            <w:tcW w:w="496" w:type="pct"/>
          </w:tcPr>
          <w:p w:rsidR="001A1DDA" w:rsidRPr="00AB1F25" w:rsidRDefault="001A1DDA" w:rsidP="000717B4">
            <w:pPr>
              <w:jc w:val="center"/>
            </w:pPr>
            <w:r w:rsidRPr="00AB1F25">
              <w:t>8</w:t>
            </w:r>
          </w:p>
        </w:tc>
        <w:tc>
          <w:tcPr>
            <w:tcW w:w="506" w:type="pct"/>
          </w:tcPr>
          <w:p w:rsidR="001A1DDA" w:rsidRPr="00AB1F25" w:rsidRDefault="001A1DDA" w:rsidP="000717B4">
            <w:pPr>
              <w:jc w:val="center"/>
            </w:pPr>
            <w:r w:rsidRPr="00AB1F25">
              <w:t>9</w:t>
            </w:r>
          </w:p>
        </w:tc>
        <w:tc>
          <w:tcPr>
            <w:tcW w:w="476" w:type="pct"/>
          </w:tcPr>
          <w:p w:rsidR="001A1DDA" w:rsidRPr="00AB1F25" w:rsidRDefault="001A1DDA" w:rsidP="000717B4">
            <w:pPr>
              <w:jc w:val="center"/>
            </w:pPr>
            <w:r w:rsidRPr="00AB1F25">
              <w:t>10</w:t>
            </w:r>
          </w:p>
        </w:tc>
      </w:tr>
      <w:tr w:rsidR="001A1DDA" w:rsidRPr="00AB1F25" w:rsidTr="000717B4">
        <w:tc>
          <w:tcPr>
            <w:tcW w:w="183" w:type="pct"/>
          </w:tcPr>
          <w:p w:rsidR="001A1DDA" w:rsidRPr="00AB1F25" w:rsidRDefault="001A1DDA" w:rsidP="000717B4">
            <w:pPr>
              <w:jc w:val="center"/>
            </w:pPr>
            <w:r w:rsidRPr="00AB1F25">
              <w:t>1</w:t>
            </w:r>
          </w:p>
        </w:tc>
        <w:tc>
          <w:tcPr>
            <w:tcW w:w="802" w:type="pct"/>
          </w:tcPr>
          <w:p w:rsidR="001A1DDA" w:rsidRPr="00AB1F25" w:rsidRDefault="001A1DDA" w:rsidP="000717B4">
            <w:pPr>
              <w:jc w:val="center"/>
            </w:pPr>
            <w:r w:rsidRPr="00AB1F25">
              <w:t>-</w:t>
            </w:r>
          </w:p>
        </w:tc>
        <w:tc>
          <w:tcPr>
            <w:tcW w:w="633" w:type="pct"/>
          </w:tcPr>
          <w:p w:rsidR="001A1DDA" w:rsidRPr="00AB1F25" w:rsidRDefault="001A1DDA" w:rsidP="000717B4">
            <w:pPr>
              <w:jc w:val="center"/>
            </w:pPr>
            <w:r w:rsidRPr="00AB1F25">
              <w:t>-</w:t>
            </w:r>
          </w:p>
        </w:tc>
        <w:tc>
          <w:tcPr>
            <w:tcW w:w="424" w:type="pct"/>
          </w:tcPr>
          <w:p w:rsidR="001A1DDA" w:rsidRPr="00AB1F25" w:rsidRDefault="001A1DDA" w:rsidP="000717B4">
            <w:pPr>
              <w:jc w:val="center"/>
            </w:pPr>
            <w:r w:rsidRPr="00AB1F25">
              <w:t>--</w:t>
            </w:r>
          </w:p>
        </w:tc>
        <w:tc>
          <w:tcPr>
            <w:tcW w:w="495" w:type="pct"/>
          </w:tcPr>
          <w:p w:rsidR="001A1DDA" w:rsidRPr="00AB1F25" w:rsidRDefault="001A1DDA" w:rsidP="000717B4">
            <w:pPr>
              <w:jc w:val="center"/>
            </w:pPr>
            <w:r w:rsidRPr="00AB1F25">
              <w:t>-</w:t>
            </w:r>
          </w:p>
        </w:tc>
        <w:tc>
          <w:tcPr>
            <w:tcW w:w="489" w:type="pct"/>
          </w:tcPr>
          <w:p w:rsidR="001A1DDA" w:rsidRPr="00AB1F25" w:rsidRDefault="001A1DDA" w:rsidP="000717B4">
            <w:pPr>
              <w:jc w:val="center"/>
            </w:pPr>
            <w:r w:rsidRPr="00AB1F25">
              <w:t>-</w:t>
            </w:r>
          </w:p>
        </w:tc>
        <w:tc>
          <w:tcPr>
            <w:tcW w:w="495" w:type="pct"/>
          </w:tcPr>
          <w:p w:rsidR="001A1DDA" w:rsidRPr="00AB1F25" w:rsidRDefault="001A1DDA" w:rsidP="000717B4">
            <w:pPr>
              <w:jc w:val="center"/>
            </w:pPr>
            <w:r w:rsidRPr="00AB1F25">
              <w:t>-</w:t>
            </w:r>
          </w:p>
        </w:tc>
        <w:tc>
          <w:tcPr>
            <w:tcW w:w="496" w:type="pct"/>
          </w:tcPr>
          <w:p w:rsidR="001A1DDA" w:rsidRPr="00AB1F25" w:rsidRDefault="001A1DDA" w:rsidP="000717B4">
            <w:pPr>
              <w:jc w:val="center"/>
            </w:pPr>
            <w:r w:rsidRPr="00AB1F25">
              <w:t>-</w:t>
            </w:r>
          </w:p>
        </w:tc>
        <w:tc>
          <w:tcPr>
            <w:tcW w:w="506" w:type="pct"/>
          </w:tcPr>
          <w:p w:rsidR="001A1DDA" w:rsidRPr="00AB1F25" w:rsidRDefault="001A1DDA" w:rsidP="000717B4">
            <w:pPr>
              <w:jc w:val="center"/>
            </w:pPr>
            <w:r w:rsidRPr="00AB1F25">
              <w:t>-</w:t>
            </w:r>
          </w:p>
        </w:tc>
        <w:tc>
          <w:tcPr>
            <w:tcW w:w="476" w:type="pct"/>
          </w:tcPr>
          <w:p w:rsidR="001A1DDA" w:rsidRPr="00AB1F25" w:rsidRDefault="001A1DDA" w:rsidP="000717B4">
            <w:pPr>
              <w:jc w:val="center"/>
            </w:pPr>
            <w:r w:rsidRPr="00AB1F25">
              <w:t>-</w:t>
            </w:r>
          </w:p>
        </w:tc>
      </w:tr>
    </w:tbl>
    <w:p w:rsidR="001A1DDA" w:rsidRPr="00AB1F25" w:rsidRDefault="001A1DDA" w:rsidP="001A1DDA">
      <w:pPr>
        <w:jc w:val="center"/>
      </w:pPr>
    </w:p>
    <w:p w:rsidR="001A1DDA" w:rsidRPr="00AB1F25" w:rsidRDefault="001A1DDA" w:rsidP="001A1DDA"/>
    <w:p w:rsidR="001A1DDA" w:rsidRPr="00AB1F25" w:rsidRDefault="001A1DDA" w:rsidP="001A1DDA"/>
    <w:p w:rsidR="001A1DDA" w:rsidRPr="00AB1F25" w:rsidRDefault="001A1DDA" w:rsidP="001A1DDA"/>
    <w:p w:rsidR="001A1DDA" w:rsidRPr="00AB1F25" w:rsidRDefault="001A1DDA" w:rsidP="001A1DDA">
      <w:pPr>
        <w:tabs>
          <w:tab w:val="left" w:pos="1957"/>
        </w:tabs>
      </w:pPr>
      <w:r w:rsidRPr="00AB1F25">
        <w:tab/>
        <w:t xml:space="preserve">Глава Нижнекисляйского </w:t>
      </w:r>
    </w:p>
    <w:p w:rsidR="001A1DDA" w:rsidRDefault="001A1DDA" w:rsidP="001A1DDA">
      <w:pPr>
        <w:tabs>
          <w:tab w:val="left" w:pos="1957"/>
        </w:tabs>
      </w:pPr>
      <w:r w:rsidRPr="00AB1F25">
        <w:t xml:space="preserve">                                 городского поселения                                       </w:t>
      </w:r>
      <w:r>
        <w:t xml:space="preserve">                       А.М.Олейников                           </w:t>
      </w:r>
    </w:p>
    <w:p w:rsidR="001A1DDA" w:rsidRPr="00AB1F25" w:rsidRDefault="001A1DDA" w:rsidP="001A1DDA">
      <w:pPr>
        <w:tabs>
          <w:tab w:val="left" w:pos="1910"/>
        </w:tabs>
      </w:pPr>
      <w:r>
        <w:t xml:space="preserve">                           </w:t>
      </w:r>
      <w:r w:rsidRPr="00AB1F25">
        <w:t xml:space="preserve">  </w:t>
      </w:r>
      <w:r>
        <w:t xml:space="preserve">  </w:t>
      </w:r>
      <w:r w:rsidRPr="00AB1F25">
        <w:t xml:space="preserve">                 </w:t>
      </w:r>
      <w:r>
        <w:t xml:space="preserve">   </w:t>
      </w:r>
    </w:p>
    <w:p w:rsidR="001A1DDA" w:rsidRPr="005C0012" w:rsidRDefault="001A1DDA" w:rsidP="001A1DDA">
      <w:pPr>
        <w:ind w:firstLine="708"/>
      </w:pPr>
    </w:p>
    <w:p w:rsidR="00491BAF" w:rsidRPr="00E927E9" w:rsidRDefault="00491BAF" w:rsidP="00491BAF">
      <w:pPr>
        <w:jc w:val="center"/>
      </w:pPr>
    </w:p>
    <w:p w:rsidR="001A1DDA" w:rsidRDefault="001A1DDA" w:rsidP="00491BAF">
      <w:pPr>
        <w:jc w:val="center"/>
        <w:sectPr w:rsidR="001A1DDA" w:rsidSect="001A1DD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A1DDA" w:rsidRPr="007D3541" w:rsidRDefault="001A1DDA" w:rsidP="001A1D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647700" cy="762000"/>
            <wp:effectExtent l="0" t="0" r="0" b="0"/>
            <wp:docPr id="1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DDA" w:rsidRPr="007D3541" w:rsidRDefault="001A1DDA" w:rsidP="001A1DD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7D3541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1A1DDA" w:rsidRPr="007D3541" w:rsidRDefault="001A1DDA" w:rsidP="001A1DD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Нижнекисляйского городского </w:t>
      </w:r>
      <w:r w:rsidRPr="007D3541">
        <w:rPr>
          <w:b/>
          <w:bCs/>
          <w:i/>
          <w:iCs/>
          <w:sz w:val="40"/>
          <w:szCs w:val="40"/>
        </w:rPr>
        <w:t>поселения</w:t>
      </w:r>
    </w:p>
    <w:p w:rsidR="001A1DDA" w:rsidRPr="007D3541" w:rsidRDefault="001A1DDA" w:rsidP="001A1DDA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r w:rsidRPr="007D3541">
        <w:rPr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1A1DDA" w:rsidRPr="007D3541" w:rsidRDefault="001A1DDA" w:rsidP="001A1DDA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7D3541">
        <w:rPr>
          <w:b/>
          <w:bCs/>
          <w:sz w:val="36"/>
          <w:szCs w:val="32"/>
        </w:rPr>
        <w:t>Воронежской области</w:t>
      </w:r>
    </w:p>
    <w:p w:rsidR="001A1DDA" w:rsidRPr="007D3541" w:rsidRDefault="001A1DDA" w:rsidP="001A1DDA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7D3541">
        <w:rPr>
          <w:b/>
          <w:bCs/>
          <w:i/>
          <w:iCs/>
          <w:sz w:val="40"/>
          <w:szCs w:val="32"/>
        </w:rPr>
        <w:t>РЕШЕНИЕ</w:t>
      </w:r>
    </w:p>
    <w:p w:rsidR="001A1DDA" w:rsidRPr="007D3541" w:rsidRDefault="001A1DDA" w:rsidP="001A1DDA">
      <w:pPr>
        <w:rPr>
          <w:sz w:val="28"/>
          <w:szCs w:val="28"/>
        </w:rPr>
      </w:pPr>
    </w:p>
    <w:p w:rsidR="001A1DDA" w:rsidRPr="007D3541" w:rsidRDefault="001A1DDA" w:rsidP="001A1DDA">
      <w:pPr>
        <w:rPr>
          <w:sz w:val="28"/>
          <w:szCs w:val="28"/>
        </w:rPr>
      </w:pPr>
      <w:r w:rsidRPr="00FD780F">
        <w:rPr>
          <w:b/>
          <w:i/>
          <w:sz w:val="28"/>
          <w:szCs w:val="28"/>
          <w:u w:val="single"/>
        </w:rPr>
        <w:t xml:space="preserve">от  13 мая </w:t>
      </w:r>
      <w:r>
        <w:rPr>
          <w:b/>
          <w:i/>
          <w:sz w:val="28"/>
          <w:szCs w:val="28"/>
          <w:u w:val="single"/>
        </w:rPr>
        <w:t xml:space="preserve"> </w:t>
      </w:r>
      <w:r w:rsidRPr="00FD780F">
        <w:rPr>
          <w:b/>
          <w:i/>
          <w:sz w:val="28"/>
          <w:szCs w:val="28"/>
          <w:u w:val="single"/>
        </w:rPr>
        <w:t>2024 г.</w:t>
      </w:r>
      <w:r w:rsidRPr="00FD7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D780F">
        <w:rPr>
          <w:b/>
          <w:i/>
          <w:sz w:val="28"/>
          <w:szCs w:val="28"/>
          <w:u w:val="single"/>
        </w:rPr>
        <w:t>№ 144</w:t>
      </w:r>
    </w:p>
    <w:p w:rsidR="001A1DDA" w:rsidRPr="00FD780F" w:rsidRDefault="001A1DDA" w:rsidP="001A1DDA">
      <w:pPr>
        <w:rPr>
          <w:i/>
          <w:sz w:val="18"/>
          <w:szCs w:val="18"/>
        </w:rPr>
      </w:pPr>
      <w:r w:rsidRPr="007D3541">
        <w:t xml:space="preserve"> </w:t>
      </w:r>
      <w:r w:rsidRPr="00FD780F">
        <w:rPr>
          <w:i/>
          <w:sz w:val="18"/>
          <w:szCs w:val="18"/>
        </w:rPr>
        <w:t>р.п. Нижний Кисляй</w:t>
      </w:r>
    </w:p>
    <w:p w:rsidR="001A1DDA" w:rsidRPr="007D3541" w:rsidRDefault="001A1DDA" w:rsidP="001A1DDA">
      <w:pPr>
        <w:rPr>
          <w:sz w:val="28"/>
          <w:szCs w:val="28"/>
        </w:rPr>
      </w:pPr>
    </w:p>
    <w:p w:rsidR="001A1DDA" w:rsidRDefault="001A1DDA" w:rsidP="001A1DDA">
      <w:pPr>
        <w:ind w:right="3969"/>
        <w:jc w:val="both"/>
        <w:rPr>
          <w:b/>
          <w:sz w:val="28"/>
          <w:szCs w:val="28"/>
        </w:rPr>
      </w:pPr>
      <w:r w:rsidRPr="006219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Совета народных депутатов Нижнекисляйского городского поселения Бутурлиновского муниципального района Воронежской области</w:t>
      </w:r>
      <w:r w:rsidRPr="006219B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16 ноября </w:t>
      </w:r>
      <w:r w:rsidRPr="006219B0">
        <w:rPr>
          <w:b/>
          <w:sz w:val="28"/>
          <w:szCs w:val="28"/>
        </w:rPr>
        <w:t xml:space="preserve">2021г. № </w:t>
      </w:r>
      <w:r>
        <w:rPr>
          <w:b/>
          <w:sz w:val="28"/>
          <w:szCs w:val="28"/>
        </w:rPr>
        <w:t>47 "</w:t>
      </w:r>
      <w:r w:rsidRPr="00FD780F">
        <w:rPr>
          <w:b/>
          <w:sz w:val="28"/>
          <w:szCs w:val="28"/>
        </w:rPr>
        <w:t xml:space="preserve"> </w:t>
      </w:r>
      <w:r w:rsidRPr="009920A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9920AD">
        <w:rPr>
          <w:b/>
          <w:sz w:val="28"/>
          <w:szCs w:val="28"/>
        </w:rPr>
        <w:t xml:space="preserve">оложения </w:t>
      </w:r>
      <w:r>
        <w:rPr>
          <w:b/>
          <w:sz w:val="28"/>
          <w:szCs w:val="28"/>
        </w:rPr>
        <w:t>о м</w:t>
      </w:r>
      <w:r w:rsidRPr="00F4676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ом</w:t>
      </w:r>
      <w:r w:rsidRPr="00F46763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>е</w:t>
      </w:r>
      <w:r w:rsidRPr="00F46763">
        <w:rPr>
          <w:b/>
          <w:sz w:val="28"/>
          <w:szCs w:val="28"/>
        </w:rPr>
        <w:t xml:space="preserve"> на автомобильном транспорте и дорожном хозяйстве</w:t>
      </w:r>
      <w:r>
        <w:rPr>
          <w:b/>
          <w:sz w:val="28"/>
          <w:szCs w:val="28"/>
        </w:rPr>
        <w:t xml:space="preserve"> в Нижнекисляйском городском п</w:t>
      </w:r>
      <w:r w:rsidRPr="00800FE6">
        <w:rPr>
          <w:b/>
          <w:sz w:val="28"/>
          <w:szCs w:val="28"/>
        </w:rPr>
        <w:t>оселении</w:t>
      </w:r>
      <w:r>
        <w:rPr>
          <w:b/>
          <w:sz w:val="28"/>
          <w:szCs w:val="28"/>
        </w:rPr>
        <w:t xml:space="preserve"> Бутурлиновского </w:t>
      </w:r>
      <w:r w:rsidRPr="00800FE6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"</w:t>
      </w:r>
      <w:r w:rsidRPr="00800FE6">
        <w:rPr>
          <w:b/>
          <w:sz w:val="28"/>
          <w:szCs w:val="28"/>
        </w:rPr>
        <w:t xml:space="preserve"> </w:t>
      </w:r>
    </w:p>
    <w:p w:rsidR="001A1DDA" w:rsidRDefault="001A1DDA" w:rsidP="001A1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DDA" w:rsidRDefault="001A1DDA" w:rsidP="001A1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EA3">
        <w:rPr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>Совет</w:t>
      </w:r>
      <w:r w:rsidRPr="006B2824">
        <w:rPr>
          <w:sz w:val="28"/>
          <w:szCs w:val="28"/>
        </w:rPr>
        <w:t xml:space="preserve"> народных депутатов </w:t>
      </w:r>
      <w:r>
        <w:rPr>
          <w:sz w:val="28"/>
          <w:szCs w:val="28"/>
        </w:rPr>
        <w:t xml:space="preserve">Нижнекисляйского городского поселения </w:t>
      </w:r>
      <w:r w:rsidRPr="006B2824">
        <w:rPr>
          <w:sz w:val="28"/>
          <w:szCs w:val="28"/>
        </w:rPr>
        <w:t xml:space="preserve">Бутурлиновского муниципального района </w:t>
      </w:r>
    </w:p>
    <w:p w:rsidR="001A1DDA" w:rsidRPr="006B2824" w:rsidRDefault="001A1DDA" w:rsidP="001A1D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B2824">
        <w:rPr>
          <w:sz w:val="28"/>
          <w:szCs w:val="28"/>
        </w:rPr>
        <w:t>Р Е Ш И Л :</w:t>
      </w:r>
    </w:p>
    <w:p w:rsidR="001A1DDA" w:rsidRDefault="001A1DDA" w:rsidP="001A1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D3654C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муниципальном контроле на автомобильном транспорте и дорожном хозяйстве</w:t>
      </w:r>
      <w:r w:rsidRPr="00D3654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Нижнекисляйском городском </w:t>
      </w:r>
      <w:r w:rsidRPr="00D3654C">
        <w:rPr>
          <w:sz w:val="28"/>
          <w:szCs w:val="28"/>
        </w:rPr>
        <w:t xml:space="preserve">поселении Бутурлиновского муниципального района Воронежской области, утвержденное решением Совета народных депутатов </w:t>
      </w:r>
      <w:r>
        <w:rPr>
          <w:sz w:val="28"/>
          <w:szCs w:val="28"/>
        </w:rPr>
        <w:t>Нижнекисляйского городского поселения от 16 ноября 2021</w:t>
      </w:r>
      <w:r w:rsidRPr="00D3654C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47, следующие   изменения:</w:t>
      </w:r>
    </w:p>
    <w:p w:rsidR="001A1DDA" w:rsidRPr="0091609E" w:rsidRDefault="001A1DDA" w:rsidP="001A1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9E">
        <w:rPr>
          <w:rFonts w:eastAsia="Calibri"/>
          <w:sz w:val="28"/>
          <w:szCs w:val="28"/>
        </w:rPr>
        <w:t xml:space="preserve">1.1. </w:t>
      </w:r>
      <w:r>
        <w:rPr>
          <w:rFonts w:eastAsia="Calibri"/>
          <w:sz w:val="28"/>
          <w:szCs w:val="28"/>
        </w:rPr>
        <w:t>Подп</w:t>
      </w:r>
      <w:r w:rsidRPr="0091609E">
        <w:rPr>
          <w:rFonts w:eastAsia="Calibri"/>
          <w:sz w:val="28"/>
          <w:szCs w:val="28"/>
        </w:rPr>
        <w:t>ункт 10</w:t>
      </w:r>
      <w:r>
        <w:rPr>
          <w:rFonts w:eastAsia="Calibri"/>
          <w:sz w:val="28"/>
          <w:szCs w:val="28"/>
        </w:rPr>
        <w:t>.1 пункта 10</w:t>
      </w:r>
      <w:r w:rsidRPr="0091609E">
        <w:rPr>
          <w:rFonts w:eastAsia="Calibri"/>
          <w:sz w:val="28"/>
          <w:szCs w:val="28"/>
        </w:rPr>
        <w:t xml:space="preserve"> части </w:t>
      </w:r>
      <w:r w:rsidRPr="0091609E">
        <w:rPr>
          <w:rFonts w:eastAsia="Calibri"/>
          <w:sz w:val="28"/>
          <w:szCs w:val="28"/>
          <w:lang w:val="en-US"/>
        </w:rPr>
        <w:t>III</w:t>
      </w:r>
      <w:r w:rsidRPr="0091609E">
        <w:rPr>
          <w:rFonts w:eastAsia="Calibri"/>
          <w:sz w:val="28"/>
          <w:szCs w:val="28"/>
        </w:rPr>
        <w:t xml:space="preserve"> «</w:t>
      </w:r>
      <w:r w:rsidRPr="0091609E">
        <w:rPr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Pr="0091609E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дополнить </w:t>
      </w:r>
      <w:r w:rsidRPr="0091609E">
        <w:rPr>
          <w:rFonts w:eastAsia="Calibri"/>
          <w:sz w:val="28"/>
          <w:szCs w:val="28"/>
        </w:rPr>
        <w:t xml:space="preserve">абзацами </w:t>
      </w:r>
      <w:r w:rsidRPr="0091609E">
        <w:rPr>
          <w:rFonts w:eastAsia="Calibri"/>
          <w:sz w:val="28"/>
          <w:szCs w:val="28"/>
        </w:rPr>
        <w:lastRenderedPageBreak/>
        <w:t>следующего содержания:</w:t>
      </w:r>
    </w:p>
    <w:p w:rsidR="001A1DDA" w:rsidRPr="0091609E" w:rsidRDefault="001A1DDA" w:rsidP="001A1DD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1609E">
        <w:rPr>
          <w:sz w:val="28"/>
          <w:szCs w:val="28"/>
        </w:rPr>
        <w:t>«Гражданин,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Pr="0091609E">
        <w:rPr>
          <w:rFonts w:eastAsia="Calibri"/>
          <w:color w:val="000000"/>
          <w:sz w:val="28"/>
          <w:szCs w:val="28"/>
        </w:rPr>
        <w:t>.</w:t>
      </w:r>
    </w:p>
    <w:p w:rsidR="001A1DDA" w:rsidRDefault="001A1DDA" w:rsidP="001A1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9E">
        <w:rPr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eastAsia="Calibri"/>
          <w:color w:val="000000"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A1DDA" w:rsidRPr="00FD780F" w:rsidRDefault="001A1DDA" w:rsidP="001A1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28F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A078E6">
        <w:rPr>
          <w:sz w:val="28"/>
          <w:szCs w:val="28"/>
        </w:rPr>
        <w:t xml:space="preserve"> </w:t>
      </w:r>
      <w:r w:rsidRPr="00A078E6">
        <w:rPr>
          <w:color w:val="000000"/>
          <w:sz w:val="28"/>
          <w:szCs w:val="28"/>
        </w:rPr>
        <w:t xml:space="preserve">Опубликовать настоящее решение в </w:t>
      </w:r>
      <w:r w:rsidRPr="00A078E6"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A078E6">
        <w:rPr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29" w:history="1">
        <w:r w:rsidRPr="00A078E6">
          <w:rPr>
            <w:sz w:val="28"/>
            <w:szCs w:val="28"/>
          </w:rPr>
          <w:t>http://nizhnekisly</w:t>
        </w:r>
        <w:r w:rsidRPr="00A078E6">
          <w:rPr>
            <w:sz w:val="28"/>
            <w:szCs w:val="28"/>
            <w:lang w:val="en-US"/>
          </w:rPr>
          <w:t>ajskoe</w:t>
        </w:r>
        <w:r w:rsidRPr="00A078E6">
          <w:rPr>
            <w:sz w:val="28"/>
            <w:szCs w:val="28"/>
          </w:rPr>
          <w:t>-</w:t>
        </w:r>
        <w:r w:rsidRPr="00A078E6">
          <w:rPr>
            <w:sz w:val="28"/>
            <w:szCs w:val="28"/>
            <w:lang w:val="en-US"/>
          </w:rPr>
          <w:t>r</w:t>
        </w:r>
        <w:r w:rsidRPr="00A078E6">
          <w:rPr>
            <w:sz w:val="28"/>
            <w:szCs w:val="28"/>
          </w:rPr>
          <w:t>20.</w:t>
        </w:r>
        <w:r w:rsidRPr="00A078E6">
          <w:rPr>
            <w:sz w:val="28"/>
            <w:szCs w:val="28"/>
            <w:lang w:val="en-US"/>
          </w:rPr>
          <w:t>gosweb</w:t>
        </w:r>
        <w:r w:rsidRPr="00A078E6">
          <w:rPr>
            <w:sz w:val="28"/>
            <w:szCs w:val="28"/>
          </w:rPr>
          <w:t>.</w:t>
        </w:r>
        <w:r w:rsidRPr="00A078E6">
          <w:rPr>
            <w:sz w:val="28"/>
            <w:szCs w:val="28"/>
            <w:lang w:val="en-US"/>
          </w:rPr>
          <w:t>gosuslugi</w:t>
        </w:r>
        <w:r w:rsidRPr="00A078E6">
          <w:rPr>
            <w:sz w:val="28"/>
            <w:szCs w:val="28"/>
          </w:rPr>
          <w:t>.ru</w:t>
        </w:r>
      </w:hyperlink>
      <w:r w:rsidRPr="00A078E6"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1A1DDA" w:rsidRPr="004006E8" w:rsidRDefault="001A1DDA" w:rsidP="001A1DDA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4006E8">
        <w:rPr>
          <w:sz w:val="28"/>
          <w:szCs w:val="28"/>
        </w:rPr>
        <w:t xml:space="preserve">. Настоящее Решение вступает в силу со дня его официального опубликования </w:t>
      </w:r>
      <w:r>
        <w:rPr>
          <w:sz w:val="28"/>
          <w:szCs w:val="28"/>
        </w:rPr>
        <w:t>.</w:t>
      </w:r>
    </w:p>
    <w:p w:rsidR="001A1DDA" w:rsidRPr="004006E8" w:rsidRDefault="001A1DDA" w:rsidP="001A1DDA">
      <w:pPr>
        <w:rPr>
          <w:sz w:val="28"/>
          <w:szCs w:val="28"/>
        </w:rPr>
      </w:pPr>
    </w:p>
    <w:p w:rsidR="001A1DDA" w:rsidRPr="00A078E6" w:rsidRDefault="001A1DDA" w:rsidP="001A1DDA">
      <w:pPr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>Глава Нижнекисляйского</w:t>
      </w:r>
    </w:p>
    <w:p w:rsidR="001A1DDA" w:rsidRPr="00A078E6" w:rsidRDefault="001A1DDA" w:rsidP="001A1DDA">
      <w:pPr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 xml:space="preserve">городского поселения                   </w:t>
      </w:r>
      <w:r>
        <w:rPr>
          <w:b/>
          <w:sz w:val="28"/>
          <w:szCs w:val="28"/>
        </w:rPr>
        <w:t xml:space="preserve">                           </w:t>
      </w:r>
      <w:r w:rsidRPr="00A078E6">
        <w:rPr>
          <w:b/>
          <w:sz w:val="28"/>
          <w:szCs w:val="28"/>
        </w:rPr>
        <w:t xml:space="preserve">           А.М. Олейников </w:t>
      </w:r>
    </w:p>
    <w:p w:rsidR="001A1DDA" w:rsidRPr="00A078E6" w:rsidRDefault="001A1DDA" w:rsidP="001A1DDA">
      <w:pPr>
        <w:rPr>
          <w:b/>
          <w:sz w:val="28"/>
          <w:szCs w:val="28"/>
        </w:rPr>
      </w:pPr>
    </w:p>
    <w:p w:rsidR="001A1DDA" w:rsidRPr="00A078E6" w:rsidRDefault="001A1DDA" w:rsidP="001A1DDA">
      <w:pPr>
        <w:rPr>
          <w:b/>
          <w:sz w:val="28"/>
          <w:szCs w:val="28"/>
        </w:rPr>
      </w:pPr>
      <w:r w:rsidRPr="00A078E6">
        <w:rPr>
          <w:b/>
          <w:sz w:val="28"/>
          <w:szCs w:val="28"/>
        </w:rPr>
        <w:t xml:space="preserve"> Председатель</w:t>
      </w:r>
    </w:p>
    <w:p w:rsidR="001A1DDA" w:rsidRPr="004006E8" w:rsidRDefault="001A1DDA" w:rsidP="001A1DDA">
      <w:pPr>
        <w:rPr>
          <w:sz w:val="28"/>
          <w:szCs w:val="28"/>
        </w:rPr>
      </w:pPr>
      <w:r w:rsidRPr="00A078E6">
        <w:rPr>
          <w:b/>
          <w:sz w:val="28"/>
          <w:szCs w:val="28"/>
        </w:rPr>
        <w:t xml:space="preserve"> Совета народных депутатов   </w:t>
      </w:r>
      <w:r>
        <w:rPr>
          <w:b/>
          <w:sz w:val="28"/>
          <w:szCs w:val="28"/>
        </w:rPr>
        <w:t xml:space="preserve">                                 </w:t>
      </w:r>
      <w:r w:rsidRPr="00A078E6">
        <w:rPr>
          <w:b/>
          <w:sz w:val="28"/>
          <w:szCs w:val="28"/>
        </w:rPr>
        <w:t xml:space="preserve">         И.Н. Лапина</w:t>
      </w:r>
    </w:p>
    <w:p w:rsidR="001A1DDA" w:rsidRPr="00556585" w:rsidRDefault="001A1DDA" w:rsidP="001A1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DDA" w:rsidRDefault="001A1DDA" w:rsidP="00491BAF">
      <w:pPr>
        <w:jc w:val="center"/>
        <w:sectPr w:rsidR="001A1DDA" w:rsidSect="001A1D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1A1DDA" w:rsidRDefault="001A1DDA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491BAF" w:rsidRDefault="00491BAF" w:rsidP="00491BAF">
      <w:pPr>
        <w:pStyle w:val="FR1"/>
        <w:spacing w:before="0"/>
        <w:jc w:val="both"/>
      </w:pPr>
    </w:p>
    <w:p w:rsidR="001312CD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1312CD" w:rsidRPr="00EA3595" w:rsidRDefault="001312CD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Адрес: Воронежская область, Бутурлиновский район, р.п.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9B339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1A1DDA">
      <w:headerReference w:type="default" r:id="rId30"/>
      <w:headerReference w:type="first" r:id="rId31"/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E8" w:rsidRDefault="00BA66E8">
      <w:r>
        <w:separator/>
      </w:r>
    </w:p>
  </w:endnote>
  <w:endnote w:type="continuationSeparator" w:id="1">
    <w:p w:rsidR="00BA66E8" w:rsidRDefault="00BA6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E8" w:rsidRDefault="00BA66E8">
      <w:r>
        <w:separator/>
      </w:r>
    </w:p>
  </w:footnote>
  <w:footnote w:type="continuationSeparator" w:id="1">
    <w:p w:rsidR="00BA66E8" w:rsidRDefault="00BA6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20" w:rsidRDefault="00957C20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C20" w:rsidRDefault="00957C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2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25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36B5016B"/>
    <w:multiLevelType w:val="multilevel"/>
    <w:tmpl w:val="081A2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695EA6"/>
    <w:multiLevelType w:val="multilevel"/>
    <w:tmpl w:val="826CF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0E4264"/>
    <w:multiLevelType w:val="multilevel"/>
    <w:tmpl w:val="6E6ED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94165"/>
    <w:multiLevelType w:val="multilevel"/>
    <w:tmpl w:val="0804D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19A48CB"/>
    <w:multiLevelType w:val="multilevel"/>
    <w:tmpl w:val="D0BE9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47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0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1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0"/>
  </w:num>
  <w:num w:numId="2">
    <w:abstractNumId w:val="49"/>
  </w:num>
  <w:num w:numId="3">
    <w:abstractNumId w:val="21"/>
  </w:num>
  <w:num w:numId="4">
    <w:abstractNumId w:val="0"/>
  </w:num>
  <w:num w:numId="5">
    <w:abstractNumId w:val="42"/>
  </w:num>
  <w:num w:numId="6">
    <w:abstractNumId w:val="34"/>
  </w:num>
  <w:num w:numId="7">
    <w:abstractNumId w:val="41"/>
  </w:num>
  <w:num w:numId="8">
    <w:abstractNumId w:val="48"/>
  </w:num>
  <w:num w:numId="9">
    <w:abstractNumId w:val="19"/>
  </w:num>
  <w:num w:numId="10">
    <w:abstractNumId w:val="46"/>
  </w:num>
  <w:num w:numId="11">
    <w:abstractNumId w:val="24"/>
  </w:num>
  <w:num w:numId="12">
    <w:abstractNumId w:val="50"/>
  </w:num>
  <w:num w:numId="13">
    <w:abstractNumId w:val="30"/>
  </w:num>
  <w:num w:numId="14">
    <w:abstractNumId w:val="32"/>
  </w:num>
  <w:num w:numId="15">
    <w:abstractNumId w:val="31"/>
  </w:num>
  <w:num w:numId="16">
    <w:abstractNumId w:val="47"/>
  </w:num>
  <w:num w:numId="17">
    <w:abstractNumId w:val="37"/>
  </w:num>
  <w:num w:numId="18">
    <w:abstractNumId w:val="26"/>
  </w:num>
  <w:num w:numId="19">
    <w:abstractNumId w:val="43"/>
  </w:num>
  <w:num w:numId="20">
    <w:abstractNumId w:val="28"/>
  </w:num>
  <w:num w:numId="21">
    <w:abstractNumId w:val="36"/>
  </w:num>
  <w:num w:numId="22">
    <w:abstractNumId w:val="22"/>
  </w:num>
  <w:num w:numId="23">
    <w:abstractNumId w:val="33"/>
  </w:num>
  <w:num w:numId="24">
    <w:abstractNumId w:val="35"/>
  </w:num>
  <w:num w:numId="25">
    <w:abstractNumId w:val="52"/>
  </w:num>
  <w:num w:numId="26">
    <w:abstractNumId w:val="29"/>
  </w:num>
  <w:num w:numId="27">
    <w:abstractNumId w:val="45"/>
  </w:num>
  <w:num w:numId="28">
    <w:abstractNumId w:val="38"/>
  </w:num>
  <w:num w:numId="29">
    <w:abstractNumId w:val="39"/>
  </w:num>
  <w:num w:numId="30">
    <w:abstractNumId w:val="44"/>
  </w:num>
  <w:num w:numId="31">
    <w:abstractNumId w:val="4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20E33"/>
    <w:rsid w:val="00122492"/>
    <w:rsid w:val="001312CD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6E57"/>
    <w:rsid w:val="00156ED8"/>
    <w:rsid w:val="00157C9B"/>
    <w:rsid w:val="0016234E"/>
    <w:rsid w:val="00162C2E"/>
    <w:rsid w:val="00166C1B"/>
    <w:rsid w:val="00166D21"/>
    <w:rsid w:val="0016776C"/>
    <w:rsid w:val="00170008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1DDA"/>
    <w:rsid w:val="001A267A"/>
    <w:rsid w:val="001A4923"/>
    <w:rsid w:val="001B12B2"/>
    <w:rsid w:val="001B60D8"/>
    <w:rsid w:val="001C07E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669"/>
    <w:rsid w:val="00201706"/>
    <w:rsid w:val="002048AF"/>
    <w:rsid w:val="0020515B"/>
    <w:rsid w:val="00205975"/>
    <w:rsid w:val="00211CFE"/>
    <w:rsid w:val="00221FBF"/>
    <w:rsid w:val="00222F35"/>
    <w:rsid w:val="00225A87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26A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97958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6105"/>
    <w:rsid w:val="002D729C"/>
    <w:rsid w:val="002D7334"/>
    <w:rsid w:val="002E104C"/>
    <w:rsid w:val="002E43E1"/>
    <w:rsid w:val="002E712E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3C8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1A36"/>
    <w:rsid w:val="00392549"/>
    <w:rsid w:val="003929E7"/>
    <w:rsid w:val="0039347F"/>
    <w:rsid w:val="00395067"/>
    <w:rsid w:val="003966A5"/>
    <w:rsid w:val="0039786B"/>
    <w:rsid w:val="003A51A6"/>
    <w:rsid w:val="003A588E"/>
    <w:rsid w:val="003A5CD0"/>
    <w:rsid w:val="003A6CEE"/>
    <w:rsid w:val="003A7DDA"/>
    <w:rsid w:val="003B47E8"/>
    <w:rsid w:val="003B622F"/>
    <w:rsid w:val="003B68B8"/>
    <w:rsid w:val="003C09BA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5B89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1BAF"/>
    <w:rsid w:val="00492559"/>
    <w:rsid w:val="0049302F"/>
    <w:rsid w:val="00493C97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3A9A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76D8E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5C4F"/>
    <w:rsid w:val="005969AC"/>
    <w:rsid w:val="00597CF3"/>
    <w:rsid w:val="005A10CE"/>
    <w:rsid w:val="005A1938"/>
    <w:rsid w:val="005A1DF4"/>
    <w:rsid w:val="005A322E"/>
    <w:rsid w:val="005A3932"/>
    <w:rsid w:val="005A494E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5F7786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7EA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6D3"/>
    <w:rsid w:val="006C07E4"/>
    <w:rsid w:val="006C1975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02D"/>
    <w:rsid w:val="00737D56"/>
    <w:rsid w:val="00737DE5"/>
    <w:rsid w:val="00740C33"/>
    <w:rsid w:val="00744D7B"/>
    <w:rsid w:val="00744DAA"/>
    <w:rsid w:val="007516DC"/>
    <w:rsid w:val="00751764"/>
    <w:rsid w:val="007542F9"/>
    <w:rsid w:val="00756E4C"/>
    <w:rsid w:val="00756EC8"/>
    <w:rsid w:val="00766810"/>
    <w:rsid w:val="007748E7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3BAF"/>
    <w:rsid w:val="007D5E72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30A"/>
    <w:rsid w:val="007F311F"/>
    <w:rsid w:val="007F37AE"/>
    <w:rsid w:val="007F585F"/>
    <w:rsid w:val="007F5CEE"/>
    <w:rsid w:val="00800386"/>
    <w:rsid w:val="008007C9"/>
    <w:rsid w:val="00805463"/>
    <w:rsid w:val="00805930"/>
    <w:rsid w:val="00805BC0"/>
    <w:rsid w:val="00806C54"/>
    <w:rsid w:val="00806C67"/>
    <w:rsid w:val="008079A6"/>
    <w:rsid w:val="00810771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D61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FD4"/>
    <w:rsid w:val="008D3F90"/>
    <w:rsid w:val="008E02F5"/>
    <w:rsid w:val="008E1A02"/>
    <w:rsid w:val="008E3369"/>
    <w:rsid w:val="008E342E"/>
    <w:rsid w:val="008E35AC"/>
    <w:rsid w:val="008E3C1E"/>
    <w:rsid w:val="008E6BB8"/>
    <w:rsid w:val="008F0CDC"/>
    <w:rsid w:val="008F1027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174E"/>
    <w:rsid w:val="0092237B"/>
    <w:rsid w:val="0092367A"/>
    <w:rsid w:val="00923E13"/>
    <w:rsid w:val="00924EAB"/>
    <w:rsid w:val="00931827"/>
    <w:rsid w:val="00932DD9"/>
    <w:rsid w:val="00934756"/>
    <w:rsid w:val="00935D66"/>
    <w:rsid w:val="00936AEE"/>
    <w:rsid w:val="0093732B"/>
    <w:rsid w:val="0094234F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57C20"/>
    <w:rsid w:val="009619DC"/>
    <w:rsid w:val="00961FBF"/>
    <w:rsid w:val="00963918"/>
    <w:rsid w:val="00965DB5"/>
    <w:rsid w:val="00970E3C"/>
    <w:rsid w:val="00972E45"/>
    <w:rsid w:val="009759E3"/>
    <w:rsid w:val="009766C5"/>
    <w:rsid w:val="009771E8"/>
    <w:rsid w:val="009807B0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3397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0D76"/>
    <w:rsid w:val="009F1505"/>
    <w:rsid w:val="009F4AFE"/>
    <w:rsid w:val="009F4F10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262C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C6166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2A1"/>
    <w:rsid w:val="00B56C29"/>
    <w:rsid w:val="00B61393"/>
    <w:rsid w:val="00B63C3C"/>
    <w:rsid w:val="00B660A1"/>
    <w:rsid w:val="00B6755A"/>
    <w:rsid w:val="00B67B6E"/>
    <w:rsid w:val="00B67D6F"/>
    <w:rsid w:val="00B739BB"/>
    <w:rsid w:val="00B75053"/>
    <w:rsid w:val="00B75831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6E8"/>
    <w:rsid w:val="00BA6CFA"/>
    <w:rsid w:val="00BA7F9A"/>
    <w:rsid w:val="00BB0A9E"/>
    <w:rsid w:val="00BB5B41"/>
    <w:rsid w:val="00BB6169"/>
    <w:rsid w:val="00BB6882"/>
    <w:rsid w:val="00BB747D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760"/>
    <w:rsid w:val="00C45EA6"/>
    <w:rsid w:val="00C47FF7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027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714"/>
    <w:rsid w:val="00E61917"/>
    <w:rsid w:val="00E63D08"/>
    <w:rsid w:val="00E645B7"/>
    <w:rsid w:val="00E657D2"/>
    <w:rsid w:val="00E6580D"/>
    <w:rsid w:val="00E708DD"/>
    <w:rsid w:val="00E74219"/>
    <w:rsid w:val="00E75212"/>
    <w:rsid w:val="00E81B10"/>
    <w:rsid w:val="00E829FB"/>
    <w:rsid w:val="00E865B1"/>
    <w:rsid w:val="00E8750E"/>
    <w:rsid w:val="00E90761"/>
    <w:rsid w:val="00E920D8"/>
    <w:rsid w:val="00E9334F"/>
    <w:rsid w:val="00E936A7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116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A148F"/>
    <w:rsid w:val="00FA29E8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uiPriority w:val="99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  <w:style w:type="character" w:styleId="affffffffffe">
    <w:name w:val="Placeholder Text"/>
    <w:basedOn w:val="a2"/>
    <w:uiPriority w:val="99"/>
    <w:semiHidden/>
    <w:rsid w:val="00957C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11" w:qFormat="1"/>
    <w:lsdException w:name="Body Text 2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uiPriority w:val="9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uiPriority w:val="9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uiPriority w:val="35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uiPriority w:val="99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aliases w:val="ТЗ список,Абзац списка нумерованный"/>
    <w:basedOn w:val="a1"/>
    <w:link w:val="af2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3">
    <w:name w:val="Body Text"/>
    <w:basedOn w:val="a1"/>
    <w:link w:val="af4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qFormat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basedOn w:val="a2"/>
    <w:rsid w:val="0093732B"/>
    <w:rPr>
      <w:color w:val="0000FF"/>
      <w:u w:val="single"/>
    </w:rPr>
  </w:style>
  <w:style w:type="paragraph" w:customStyle="1" w:styleId="af6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rsid w:val="00842180"/>
    <w:pPr>
      <w:spacing w:after="120"/>
      <w:ind w:left="283"/>
    </w:pPr>
    <w:rPr>
      <w:sz w:val="16"/>
      <w:szCs w:val="16"/>
    </w:rPr>
  </w:style>
  <w:style w:type="paragraph" w:styleId="af7">
    <w:name w:val="Title"/>
    <w:basedOn w:val="a1"/>
    <w:link w:val="af8"/>
    <w:uiPriority w:val="10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uiPriority w:val="39"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9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a">
    <w:name w:val="Цветовое выделение"/>
    <w:rsid w:val="004A2930"/>
    <w:rPr>
      <w:b/>
      <w:bCs/>
      <w:color w:val="000080"/>
    </w:rPr>
  </w:style>
  <w:style w:type="character" w:customStyle="1" w:styleId="afb">
    <w:name w:val="Гипертекстовая ссылка"/>
    <w:basedOn w:val="afa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c">
    <w:name w:val="Emphasis"/>
    <w:basedOn w:val="a2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d">
    <w:name w:val="Plain Text"/>
    <w:basedOn w:val="a1"/>
    <w:link w:val="afe"/>
    <w:rsid w:val="00483A9B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2"/>
    <w:link w:val="afd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4">
    <w:name w:val="Основной текст Знак"/>
    <w:basedOn w:val="a2"/>
    <w:link w:val="af3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f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0">
    <w:name w:val="Normal (Web)"/>
    <w:aliases w:val="_а_Е’__ (дќа) И’ц_1,_а_Е’__ (дќа) И’ц_ И’ц_,___С¬__ (_x_) ÷¬__1,___С¬__ (_x_) ÷¬__ ÷¬__"/>
    <w:basedOn w:val="a1"/>
    <w:link w:val="aff1"/>
    <w:uiPriority w:val="99"/>
    <w:rsid w:val="000F4E17"/>
    <w:pPr>
      <w:spacing w:after="240"/>
    </w:pPr>
  </w:style>
  <w:style w:type="paragraph" w:customStyle="1" w:styleId="aff2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3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alloon Text"/>
    <w:basedOn w:val="a1"/>
    <w:link w:val="aff5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uiPriority w:val="9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aff6">
    <w:name w:val="Заголовок"/>
    <w:basedOn w:val="a1"/>
    <w:next w:val="af3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7">
    <w:name w:val="List"/>
    <w:basedOn w:val="af3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6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7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8">
    <w:name w:val="Заголовок таблицы"/>
    <w:basedOn w:val="aff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9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8">
    <w:name w:val="1Орган_ПР"/>
    <w:basedOn w:val="a1"/>
    <w:link w:val="19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9">
    <w:name w:val="1Орган_ПР Знак"/>
    <w:basedOn w:val="a2"/>
    <w:link w:val="18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locked/>
    <w:rsid w:val="004C524D"/>
    <w:rPr>
      <w:sz w:val="16"/>
      <w:szCs w:val="16"/>
    </w:rPr>
  </w:style>
  <w:style w:type="paragraph" w:styleId="affa">
    <w:name w:val="No Spacing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b">
    <w:name w:val="annotation text"/>
    <w:aliases w:val="!Равноширинный текст документа"/>
    <w:basedOn w:val="a1"/>
    <w:link w:val="affc"/>
    <w:uiPriority w:val="9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basedOn w:val="a2"/>
    <w:link w:val="affb"/>
    <w:uiPriority w:val="99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8">
    <w:name w:val="Название Знак"/>
    <w:basedOn w:val="a2"/>
    <w:link w:val="af7"/>
    <w:uiPriority w:val="10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d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a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e">
    <w:name w:val="Subtitle"/>
    <w:basedOn w:val="WW-Title"/>
    <w:next w:val="af3"/>
    <w:link w:val="afff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f">
    <w:name w:val="Подзаголовок Знак"/>
    <w:basedOn w:val="a2"/>
    <w:link w:val="affe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3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e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b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c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f0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d">
    <w:name w:val="Основной шрифт абзаца1"/>
    <w:rsid w:val="00D9464A"/>
  </w:style>
  <w:style w:type="paragraph" w:customStyle="1" w:styleId="afff1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2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3">
    <w:name w:val="Содержимое врезки"/>
    <w:basedOn w:val="af3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e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4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uiPriority w:val="99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rsid w:val="00412EB2"/>
    <w:rPr>
      <w:rFonts w:ascii="Courier New" w:hAnsi="Courier New" w:cs="Courier New"/>
      <w:sz w:val="24"/>
      <w:szCs w:val="24"/>
    </w:rPr>
  </w:style>
  <w:style w:type="character" w:customStyle="1" w:styleId="afff5">
    <w:name w:val="Знак Знак"/>
    <w:locked/>
    <w:rsid w:val="00412EB2"/>
    <w:rPr>
      <w:lang w:val="ru-RU" w:eastAsia="ru-RU" w:bidi="ar-SA"/>
    </w:rPr>
  </w:style>
  <w:style w:type="character" w:customStyle="1" w:styleId="1f0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6">
    <w:name w:val="footnote text"/>
    <w:basedOn w:val="a1"/>
    <w:link w:val="afff7"/>
    <w:uiPriority w:val="99"/>
    <w:rsid w:val="00412EB2"/>
    <w:rPr>
      <w:sz w:val="20"/>
      <w:szCs w:val="20"/>
    </w:rPr>
  </w:style>
  <w:style w:type="character" w:customStyle="1" w:styleId="afff7">
    <w:name w:val="Текст сноски Знак"/>
    <w:basedOn w:val="a2"/>
    <w:link w:val="afff6"/>
    <w:uiPriority w:val="99"/>
    <w:rsid w:val="00412EB2"/>
  </w:style>
  <w:style w:type="character" w:styleId="afff8">
    <w:name w:val="footnote reference"/>
    <w:uiPriority w:val="99"/>
    <w:rsid w:val="00412EB2"/>
    <w:rPr>
      <w:vertAlign w:val="superscript"/>
    </w:rPr>
  </w:style>
  <w:style w:type="paragraph" w:customStyle="1" w:styleId="1f1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2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3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9">
    <w:name w:val="Без интервала Знак"/>
    <w:basedOn w:val="1d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a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b">
    <w:name w:val="Символ нумерации"/>
    <w:rsid w:val="00BB0A9E"/>
    <w:rPr>
      <w:b/>
      <w:bCs/>
      <w:sz w:val="28"/>
      <w:szCs w:val="28"/>
    </w:rPr>
  </w:style>
  <w:style w:type="character" w:customStyle="1" w:styleId="1f4">
    <w:name w:val="Основной текст Знак1"/>
    <w:basedOn w:val="1d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c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d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4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e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e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5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6">
    <w:name w:val="Знак примечания1"/>
    <w:basedOn w:val="1d"/>
    <w:rsid w:val="004E5549"/>
    <w:rPr>
      <w:sz w:val="16"/>
      <w:szCs w:val="16"/>
    </w:rPr>
  </w:style>
  <w:style w:type="paragraph" w:customStyle="1" w:styleId="1f7">
    <w:name w:val="Заголовок1"/>
    <w:basedOn w:val="a1"/>
    <w:next w:val="af3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f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f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f"/>
    <w:rsid w:val="004E5549"/>
    <w:pPr>
      <w:jc w:val="left"/>
    </w:pPr>
    <w:rPr>
      <w:szCs w:val="24"/>
    </w:rPr>
  </w:style>
  <w:style w:type="paragraph" w:customStyle="1" w:styleId="affff0">
    <w:name w:val="Регистр"/>
    <w:basedOn w:val="121"/>
    <w:rsid w:val="004E5549"/>
    <w:rPr>
      <w:sz w:val="28"/>
    </w:rPr>
  </w:style>
  <w:style w:type="paragraph" w:customStyle="1" w:styleId="affff1">
    <w:name w:val="РегистрОтр"/>
    <w:basedOn w:val="affff0"/>
    <w:rsid w:val="004E5549"/>
  </w:style>
  <w:style w:type="paragraph" w:customStyle="1" w:styleId="1f8">
    <w:name w:val="Статья1"/>
    <w:basedOn w:val="affff"/>
    <w:next w:val="affff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2">
    <w:name w:val="ЗАК_ПОСТ_РЕШ"/>
    <w:basedOn w:val="affe"/>
    <w:next w:val="affff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3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4">
    <w:name w:val="ЧАСТЬ"/>
    <w:basedOn w:val="affff"/>
    <w:rsid w:val="004E5549"/>
    <w:pPr>
      <w:spacing w:before="120" w:after="120"/>
      <w:ind w:firstLine="0"/>
      <w:jc w:val="center"/>
    </w:pPr>
  </w:style>
  <w:style w:type="paragraph" w:customStyle="1" w:styleId="affff5">
    <w:name w:val="Раздел"/>
    <w:basedOn w:val="affff"/>
    <w:rsid w:val="004E5549"/>
    <w:pPr>
      <w:suppressAutoHyphens/>
      <w:ind w:firstLine="0"/>
      <w:jc w:val="center"/>
    </w:pPr>
  </w:style>
  <w:style w:type="paragraph" w:customStyle="1" w:styleId="affff6">
    <w:name w:val="Глава"/>
    <w:basedOn w:val="affff5"/>
    <w:next w:val="affff"/>
    <w:rsid w:val="004E5549"/>
  </w:style>
  <w:style w:type="paragraph" w:customStyle="1" w:styleId="110">
    <w:name w:val="Статья11"/>
    <w:basedOn w:val="1f8"/>
    <w:rsid w:val="004E5549"/>
    <w:pPr>
      <w:ind w:left="2127" w:hanging="1418"/>
    </w:pPr>
  </w:style>
  <w:style w:type="paragraph" w:customStyle="1" w:styleId="affff7">
    <w:name w:val="ПредГлава"/>
    <w:basedOn w:val="affff"/>
    <w:next w:val="affff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8">
    <w:name w:val="НазвПостЗак"/>
    <w:basedOn w:val="affff"/>
    <w:next w:val="affff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9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a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b">
    <w:name w:val="названиеЖИРН"/>
    <w:basedOn w:val="affff9"/>
    <w:rsid w:val="004E5549"/>
    <w:rPr>
      <w:b/>
    </w:rPr>
  </w:style>
  <w:style w:type="paragraph" w:customStyle="1" w:styleId="affffc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d">
    <w:name w:val="ЯчТаб_центр"/>
    <w:basedOn w:val="a1"/>
    <w:next w:val="affffc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e">
    <w:name w:val="ПРОЕКТ"/>
    <w:basedOn w:val="120"/>
    <w:rsid w:val="004E5549"/>
    <w:pPr>
      <w:ind w:left="4536"/>
      <w:jc w:val="center"/>
    </w:pPr>
  </w:style>
  <w:style w:type="paragraph" w:customStyle="1" w:styleId="afffff">
    <w:name w:val="Вопрос"/>
    <w:basedOn w:val="af7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d"/>
    <w:rsid w:val="004E5549"/>
  </w:style>
  <w:style w:type="paragraph" w:customStyle="1" w:styleId="123">
    <w:name w:val="12ЯчТабл_лев"/>
    <w:basedOn w:val="affffc"/>
    <w:rsid w:val="004E5549"/>
  </w:style>
  <w:style w:type="paragraph" w:customStyle="1" w:styleId="1f9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f0">
    <w:name w:val="annotation subject"/>
    <w:basedOn w:val="1f9"/>
    <w:next w:val="1f9"/>
    <w:link w:val="afffff1"/>
    <w:uiPriority w:val="99"/>
    <w:rsid w:val="004E5549"/>
    <w:rPr>
      <w:b/>
      <w:bCs/>
    </w:rPr>
  </w:style>
  <w:style w:type="character" w:customStyle="1" w:styleId="afffff1">
    <w:name w:val="Тема примечания Знак"/>
    <w:basedOn w:val="affc"/>
    <w:link w:val="afffff0"/>
    <w:uiPriority w:val="99"/>
    <w:rsid w:val="004E5549"/>
    <w:rPr>
      <w:rFonts w:ascii="Courier" w:hAnsi="Courier"/>
      <w:b/>
      <w:bCs/>
      <w:sz w:val="22"/>
      <w:lang w:eastAsia="ar-SA"/>
    </w:rPr>
  </w:style>
  <w:style w:type="paragraph" w:customStyle="1" w:styleId="1fa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b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2">
    <w:name w:val="Document Map"/>
    <w:basedOn w:val="a1"/>
    <w:link w:val="afffff3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3">
    <w:name w:val="Схема документа Знак"/>
    <w:basedOn w:val="a2"/>
    <w:link w:val="afffff2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c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d"/>
    <w:rsid w:val="004E5549"/>
    <w:rPr>
      <w:rFonts w:ascii="Tahoma" w:hAnsi="Tahoma" w:cs="Tahoma"/>
      <w:sz w:val="16"/>
      <w:szCs w:val="16"/>
    </w:rPr>
  </w:style>
  <w:style w:type="paragraph" w:customStyle="1" w:styleId="1fd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e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4">
    <w:name w:val="ТАБЛИЦА"/>
    <w:basedOn w:val="a1"/>
    <w:link w:val="afffff5"/>
    <w:qFormat/>
    <w:rsid w:val="006D38AF"/>
    <w:pPr>
      <w:jc w:val="both"/>
    </w:pPr>
    <w:rPr>
      <w:rFonts w:ascii="Arial" w:hAnsi="Arial" w:cs="Arial"/>
    </w:rPr>
  </w:style>
  <w:style w:type="character" w:customStyle="1" w:styleId="afffff5">
    <w:name w:val="ТАБЛИЦА Знак"/>
    <w:link w:val="afffff4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e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6">
    <w:name w:val="endnote text"/>
    <w:basedOn w:val="a1"/>
    <w:link w:val="afffff7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7">
    <w:name w:val="Текст концевой сноски Знак"/>
    <w:basedOn w:val="a2"/>
    <w:link w:val="afffff6"/>
    <w:uiPriority w:val="99"/>
    <w:rsid w:val="002F2492"/>
    <w:rPr>
      <w:rFonts w:ascii="Arial" w:hAnsi="Arial"/>
    </w:rPr>
  </w:style>
  <w:style w:type="character" w:styleId="afffff8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9">
    <w:name w:val="Стиль ПМД Знак"/>
    <w:link w:val="afffffa"/>
    <w:locked/>
    <w:rsid w:val="00006A2B"/>
    <w:rPr>
      <w:sz w:val="28"/>
      <w:szCs w:val="24"/>
    </w:rPr>
  </w:style>
  <w:style w:type="paragraph" w:customStyle="1" w:styleId="afffffa">
    <w:name w:val="Стиль ПМД"/>
    <w:basedOn w:val="23"/>
    <w:link w:val="afffff9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0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b">
    <w:name w:val="Оглавление_"/>
    <w:basedOn w:val="a2"/>
    <w:link w:val="afffffc"/>
    <w:rsid w:val="002D6105"/>
    <w:rPr>
      <w:sz w:val="28"/>
      <w:szCs w:val="28"/>
    </w:rPr>
  </w:style>
  <w:style w:type="paragraph" w:customStyle="1" w:styleId="afffffc">
    <w:name w:val="Оглавление"/>
    <w:basedOn w:val="a1"/>
    <w:link w:val="afffffb"/>
    <w:rsid w:val="002D6105"/>
    <w:pPr>
      <w:widowControl w:val="0"/>
      <w:ind w:firstLine="720"/>
    </w:pPr>
    <w:rPr>
      <w:sz w:val="28"/>
      <w:szCs w:val="28"/>
    </w:rPr>
  </w:style>
  <w:style w:type="character" w:customStyle="1" w:styleId="66">
    <w:name w:val="Основной текст (6)_"/>
    <w:basedOn w:val="a2"/>
    <w:link w:val="67"/>
    <w:rsid w:val="002D6105"/>
    <w:rPr>
      <w:rFonts w:ascii="Arial" w:eastAsia="Arial" w:hAnsi="Arial" w:cs="Arial"/>
      <w:sz w:val="32"/>
      <w:szCs w:val="32"/>
    </w:rPr>
  </w:style>
  <w:style w:type="paragraph" w:customStyle="1" w:styleId="67">
    <w:name w:val="Основной текст (6)"/>
    <w:basedOn w:val="a1"/>
    <w:link w:val="66"/>
    <w:rsid w:val="002D6105"/>
    <w:pPr>
      <w:widowControl w:val="0"/>
      <w:spacing w:line="209" w:lineRule="auto"/>
      <w:ind w:firstLine="720"/>
    </w:pPr>
    <w:rPr>
      <w:rFonts w:ascii="Arial" w:eastAsia="Arial" w:hAnsi="Arial" w:cs="Arial"/>
      <w:sz w:val="32"/>
      <w:szCs w:val="32"/>
    </w:rPr>
  </w:style>
  <w:style w:type="character" w:customStyle="1" w:styleId="49">
    <w:name w:val="Основной текст (4)_"/>
    <w:basedOn w:val="a2"/>
    <w:link w:val="4a"/>
    <w:rsid w:val="002D6105"/>
  </w:style>
  <w:style w:type="paragraph" w:customStyle="1" w:styleId="4a">
    <w:name w:val="Основной текст (4)"/>
    <w:basedOn w:val="a1"/>
    <w:link w:val="49"/>
    <w:rsid w:val="002D6105"/>
    <w:pPr>
      <w:widowControl w:val="0"/>
      <w:spacing w:after="240"/>
      <w:jc w:val="center"/>
    </w:pPr>
    <w:rPr>
      <w:sz w:val="20"/>
      <w:szCs w:val="20"/>
    </w:rPr>
  </w:style>
  <w:style w:type="character" w:customStyle="1" w:styleId="2f6">
    <w:name w:val="Колонтитул (2)_"/>
    <w:basedOn w:val="a2"/>
    <w:link w:val="2f7"/>
    <w:rsid w:val="002D6105"/>
  </w:style>
  <w:style w:type="paragraph" w:customStyle="1" w:styleId="2f7">
    <w:name w:val="Колонтитул (2)"/>
    <w:basedOn w:val="a1"/>
    <w:link w:val="2f6"/>
    <w:rsid w:val="002D6105"/>
    <w:pPr>
      <w:widowControl w:val="0"/>
    </w:pPr>
    <w:rPr>
      <w:sz w:val="20"/>
      <w:szCs w:val="20"/>
    </w:rPr>
  </w:style>
  <w:style w:type="character" w:customStyle="1" w:styleId="58">
    <w:name w:val="Основной текст (5)_"/>
    <w:basedOn w:val="a2"/>
    <w:link w:val="59"/>
    <w:rsid w:val="002D6105"/>
    <w:rPr>
      <w:rFonts w:ascii="Arial" w:eastAsia="Arial" w:hAnsi="Arial" w:cs="Arial"/>
    </w:rPr>
  </w:style>
  <w:style w:type="paragraph" w:customStyle="1" w:styleId="59">
    <w:name w:val="Основной текст (5)"/>
    <w:basedOn w:val="a1"/>
    <w:link w:val="58"/>
    <w:rsid w:val="002D6105"/>
    <w:pPr>
      <w:widowControl w:val="0"/>
      <w:spacing w:line="252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afffffd">
    <w:name w:val="Другое_"/>
    <w:basedOn w:val="a2"/>
    <w:link w:val="afffffe"/>
    <w:rsid w:val="002D6105"/>
    <w:rPr>
      <w:sz w:val="28"/>
      <w:szCs w:val="28"/>
    </w:rPr>
  </w:style>
  <w:style w:type="paragraph" w:customStyle="1" w:styleId="afffffe">
    <w:name w:val="Другое"/>
    <w:basedOn w:val="a1"/>
    <w:link w:val="afffffd"/>
    <w:rsid w:val="002D6105"/>
    <w:pPr>
      <w:widowControl w:val="0"/>
      <w:ind w:firstLine="400"/>
    </w:pPr>
    <w:rPr>
      <w:sz w:val="28"/>
      <w:szCs w:val="28"/>
    </w:rPr>
  </w:style>
  <w:style w:type="character" w:customStyle="1" w:styleId="affffff">
    <w:name w:val="Подпись к таблице_"/>
    <w:basedOn w:val="a2"/>
    <w:link w:val="affffff0"/>
    <w:rsid w:val="002D6105"/>
  </w:style>
  <w:style w:type="paragraph" w:customStyle="1" w:styleId="affffff0">
    <w:name w:val="Подпись к таблице"/>
    <w:basedOn w:val="a1"/>
    <w:link w:val="affffff"/>
    <w:rsid w:val="002D6105"/>
    <w:pPr>
      <w:widowControl w:val="0"/>
    </w:pPr>
    <w:rPr>
      <w:sz w:val="20"/>
      <w:szCs w:val="20"/>
    </w:rPr>
  </w:style>
  <w:style w:type="character" w:customStyle="1" w:styleId="73">
    <w:name w:val="Основной текст (7)_"/>
    <w:basedOn w:val="a2"/>
    <w:link w:val="74"/>
    <w:rsid w:val="002D6105"/>
    <w:rPr>
      <w:rFonts w:ascii="Arial" w:eastAsia="Arial" w:hAnsi="Arial" w:cs="Arial"/>
      <w:sz w:val="28"/>
      <w:szCs w:val="28"/>
    </w:rPr>
  </w:style>
  <w:style w:type="paragraph" w:customStyle="1" w:styleId="74">
    <w:name w:val="Основной текст (7)"/>
    <w:basedOn w:val="a1"/>
    <w:link w:val="73"/>
    <w:rsid w:val="002D6105"/>
    <w:pPr>
      <w:widowControl w:val="0"/>
      <w:spacing w:before="280" w:after="280"/>
      <w:jc w:val="center"/>
    </w:pPr>
    <w:rPr>
      <w:rFonts w:ascii="Arial" w:eastAsia="Arial" w:hAnsi="Arial" w:cs="Arial"/>
      <w:sz w:val="28"/>
      <w:szCs w:val="28"/>
    </w:rPr>
  </w:style>
  <w:style w:type="character" w:customStyle="1" w:styleId="af2">
    <w:name w:val="Абзац списка Знак"/>
    <w:aliases w:val="ТЗ список Знак,Абзац списка нумерованный Знак"/>
    <w:link w:val="af1"/>
    <w:uiPriority w:val="34"/>
    <w:qFormat/>
    <w:locked/>
    <w:rsid w:val="002D6105"/>
    <w:rPr>
      <w:rFonts w:ascii="Calibri" w:eastAsia="Calibri" w:hAnsi="Calibri"/>
      <w:sz w:val="22"/>
      <w:szCs w:val="22"/>
      <w:lang w:eastAsia="en-US"/>
    </w:rPr>
  </w:style>
  <w:style w:type="character" w:customStyle="1" w:styleId="92">
    <w:name w:val="Основной текст (9)_"/>
    <w:link w:val="93"/>
    <w:rsid w:val="002D6105"/>
    <w:rPr>
      <w:i/>
      <w:iCs/>
      <w:spacing w:val="1"/>
      <w:shd w:val="clear" w:color="auto" w:fill="FFFFFF"/>
    </w:rPr>
  </w:style>
  <w:style w:type="paragraph" w:customStyle="1" w:styleId="93">
    <w:name w:val="Основной текст (9)"/>
    <w:basedOn w:val="a1"/>
    <w:link w:val="92"/>
    <w:rsid w:val="002D6105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101">
    <w:name w:val="Основной текст (10)_"/>
    <w:link w:val="102"/>
    <w:rsid w:val="002D6105"/>
    <w:rPr>
      <w:spacing w:val="10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2D6105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100pt">
    <w:name w:val="Основной текст (10) + 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2D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aff1">
    <w:name w:val="Обычный (веб) Знак"/>
    <w:aliases w:val="_а_Е’__ (дќа) И’ц_1 Знак,_а_Е’__ (дќа) И’ц_ И’ц_ Знак,___С¬__ (_x_) ÷¬__1 Знак,___С¬__ (_x_) ÷¬__ ÷¬__ Знак"/>
    <w:link w:val="aff0"/>
    <w:uiPriority w:val="99"/>
    <w:locked/>
    <w:rsid w:val="002D6105"/>
    <w:rPr>
      <w:sz w:val="24"/>
      <w:szCs w:val="24"/>
    </w:rPr>
  </w:style>
  <w:style w:type="character" w:customStyle="1" w:styleId="90pt">
    <w:name w:val="Основной текст (9) + Не курсив;Интервал 0 pt"/>
    <w:rsid w:val="002D61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ff1">
    <w:name w:val="Стиль1"/>
    <w:basedOn w:val="a1"/>
    <w:qFormat/>
    <w:rsid w:val="002D6105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3e">
    <w:name w:val="Основной текст (3)_"/>
    <w:link w:val="3f"/>
    <w:locked/>
    <w:rsid w:val="002D6105"/>
    <w:rPr>
      <w:b/>
      <w:bCs/>
      <w:spacing w:val="7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</w:rPr>
  </w:style>
  <w:style w:type="character" w:customStyle="1" w:styleId="affffff1">
    <w:name w:val="Колонтитул_"/>
    <w:link w:val="affffff2"/>
    <w:locked/>
    <w:rsid w:val="002D6105"/>
    <w:rPr>
      <w:b/>
      <w:bCs/>
      <w:spacing w:val="14"/>
      <w:sz w:val="21"/>
      <w:szCs w:val="21"/>
      <w:shd w:val="clear" w:color="auto" w:fill="FFFFFF"/>
    </w:rPr>
  </w:style>
  <w:style w:type="paragraph" w:customStyle="1" w:styleId="affffff2">
    <w:name w:val="Колонтитул"/>
    <w:basedOn w:val="a1"/>
    <w:link w:val="affffff1"/>
    <w:rsid w:val="002D6105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</w:rPr>
  </w:style>
  <w:style w:type="character" w:customStyle="1" w:styleId="affffff3">
    <w:name w:val="Основной текст + Курсив"/>
    <w:aliases w:val="Интервал 0 pt,Основной текст (9) + Не курсив"/>
    <w:rsid w:val="002D61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ffff4">
    <w:name w:val="Сноска_"/>
    <w:link w:val="affffff5"/>
    <w:rsid w:val="002D6105"/>
  </w:style>
  <w:style w:type="paragraph" w:customStyle="1" w:styleId="affffff5">
    <w:name w:val="Сноска"/>
    <w:basedOn w:val="a1"/>
    <w:link w:val="affffff4"/>
    <w:rsid w:val="002D6105"/>
    <w:pPr>
      <w:widowControl w:val="0"/>
    </w:pPr>
    <w:rPr>
      <w:sz w:val="20"/>
      <w:szCs w:val="20"/>
    </w:rPr>
  </w:style>
  <w:style w:type="paragraph" w:customStyle="1" w:styleId="1-21">
    <w:name w:val="Средняя сетка 1 - Акцент 21"/>
    <w:basedOn w:val="a1"/>
    <w:uiPriority w:val="34"/>
    <w:qFormat/>
    <w:rsid w:val="002D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fff6">
    <w:name w:val="annotation reference"/>
    <w:uiPriority w:val="99"/>
    <w:rsid w:val="002D6105"/>
    <w:rPr>
      <w:sz w:val="18"/>
      <w:szCs w:val="18"/>
    </w:rPr>
  </w:style>
  <w:style w:type="paragraph" w:customStyle="1" w:styleId="-11">
    <w:name w:val="Цветная заливка - Акцент 11"/>
    <w:hidden/>
    <w:uiPriority w:val="71"/>
    <w:rsid w:val="002D6105"/>
    <w:rPr>
      <w:sz w:val="24"/>
      <w:szCs w:val="24"/>
    </w:rPr>
  </w:style>
  <w:style w:type="character" w:customStyle="1" w:styleId="1ff2">
    <w:name w:val="Тема примечания Знак1"/>
    <w:uiPriority w:val="99"/>
    <w:locked/>
    <w:rsid w:val="002D6105"/>
    <w:rPr>
      <w:rFonts w:cs="Times New Roman"/>
      <w:b/>
      <w:bCs/>
      <w:sz w:val="24"/>
      <w:szCs w:val="24"/>
    </w:rPr>
  </w:style>
  <w:style w:type="paragraph" w:customStyle="1" w:styleId="affffff7">
    <w:name w:val="÷¬__ ÷¬__ ÷¬__ ÷¬__"/>
    <w:basedOn w:val="a1"/>
    <w:rsid w:val="002D61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D610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D610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D610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D6105"/>
    <w:rPr>
      <w:sz w:val="24"/>
    </w:rPr>
  </w:style>
  <w:style w:type="paragraph" w:customStyle="1" w:styleId="affffff8">
    <w:name w:val="МУ Обычный стиль"/>
    <w:basedOn w:val="a1"/>
    <w:autoRedefine/>
    <w:rsid w:val="002D610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2D6105"/>
  </w:style>
  <w:style w:type="paragraph" w:customStyle="1" w:styleId="82">
    <w:name w:val="Стиль8"/>
    <w:basedOn w:val="a1"/>
    <w:rsid w:val="002D6105"/>
    <w:rPr>
      <w:rFonts w:eastAsia="Calibri"/>
      <w:noProof/>
      <w:sz w:val="28"/>
      <w:szCs w:val="28"/>
    </w:rPr>
  </w:style>
  <w:style w:type="paragraph" w:styleId="affffff9">
    <w:name w:val="Revision"/>
    <w:hidden/>
    <w:uiPriority w:val="99"/>
    <w:semiHidden/>
    <w:rsid w:val="002D6105"/>
    <w:rPr>
      <w:sz w:val="24"/>
      <w:szCs w:val="24"/>
    </w:rPr>
  </w:style>
  <w:style w:type="character" w:customStyle="1" w:styleId="1ff3">
    <w:name w:val="Название Знак1"/>
    <w:rsid w:val="002D6105"/>
    <w:rPr>
      <w:rFonts w:ascii="Calibri Light" w:hAnsi="Calibri Light"/>
      <w:b/>
      <w:bCs/>
      <w:kern w:val="28"/>
      <w:sz w:val="32"/>
      <w:szCs w:val="32"/>
    </w:rPr>
  </w:style>
  <w:style w:type="character" w:customStyle="1" w:styleId="Candara0pt">
    <w:name w:val="Основной текст + Candara;Интервал 0 pt"/>
    <w:rsid w:val="002D61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WWCharLFO1LVL2">
    <w:name w:val="WW_CharLFO1LVL2"/>
    <w:qFormat/>
    <w:rsid w:val="002D6105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cap">
    <w:name w:val="cap"/>
    <w:basedOn w:val="a2"/>
    <w:rsid w:val="002D6105"/>
  </w:style>
  <w:style w:type="character" w:customStyle="1" w:styleId="Heading1Char">
    <w:name w:val="Heading 1 Char"/>
    <w:basedOn w:val="a2"/>
    <w:uiPriority w:val="9"/>
    <w:rsid w:val="002D6105"/>
    <w:rPr>
      <w:rFonts w:ascii="Arial" w:eastAsia="Arial" w:hAnsi="Arial" w:cs="Arial"/>
      <w:sz w:val="40"/>
      <w:szCs w:val="40"/>
    </w:rPr>
  </w:style>
  <w:style w:type="paragraph" w:customStyle="1" w:styleId="affffffa">
    <w:name w:val="Базовый"/>
    <w:rsid w:val="002D6105"/>
    <w:pPr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2f8">
    <w:name w:val="Quote"/>
    <w:basedOn w:val="a1"/>
    <w:next w:val="a1"/>
    <w:link w:val="2f9"/>
    <w:uiPriority w:val="29"/>
    <w:qFormat/>
    <w:rsid w:val="002D6105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f9">
    <w:name w:val="Цитата 2 Знак"/>
    <w:basedOn w:val="a2"/>
    <w:link w:val="2f8"/>
    <w:uiPriority w:val="29"/>
    <w:rsid w:val="002D6105"/>
    <w:rPr>
      <w:rFonts w:asciiTheme="minorHAnsi" w:eastAsiaTheme="minorEastAsia" w:hAnsiTheme="minorHAnsi" w:cstheme="minorBidi"/>
      <w:i/>
      <w:sz w:val="22"/>
      <w:szCs w:val="22"/>
    </w:rPr>
  </w:style>
  <w:style w:type="paragraph" w:styleId="affffffb">
    <w:name w:val="Intense Quote"/>
    <w:basedOn w:val="a1"/>
    <w:next w:val="a1"/>
    <w:link w:val="affffffc"/>
    <w:uiPriority w:val="30"/>
    <w:qFormat/>
    <w:rsid w:val="002D61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fffffc">
    <w:name w:val="Выделенная цитата Знак"/>
    <w:basedOn w:val="a2"/>
    <w:link w:val="affffffb"/>
    <w:uiPriority w:val="30"/>
    <w:rsid w:val="002D6105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1ff4">
    <w:name w:val="Верхний колонтитул Знак1"/>
    <w:basedOn w:val="a2"/>
    <w:uiPriority w:val="99"/>
    <w:rsid w:val="002D6105"/>
  </w:style>
  <w:style w:type="character" w:customStyle="1" w:styleId="FooterChar">
    <w:name w:val="Footer Char"/>
    <w:basedOn w:val="a2"/>
    <w:uiPriority w:val="99"/>
    <w:rsid w:val="002D6105"/>
  </w:style>
  <w:style w:type="character" w:customStyle="1" w:styleId="CaptionChar">
    <w:name w:val="Caption Char"/>
    <w:uiPriority w:val="99"/>
    <w:rsid w:val="002D6105"/>
  </w:style>
  <w:style w:type="character" w:customStyle="1" w:styleId="1ff5">
    <w:name w:val="Текст сноски Знак1"/>
    <w:uiPriority w:val="99"/>
    <w:rsid w:val="002D6105"/>
    <w:rPr>
      <w:sz w:val="18"/>
    </w:rPr>
  </w:style>
  <w:style w:type="paragraph" w:styleId="2fa">
    <w:name w:val="toc 2"/>
    <w:basedOn w:val="a1"/>
    <w:next w:val="a1"/>
    <w:uiPriority w:val="39"/>
    <w:unhideWhenUsed/>
    <w:rsid w:val="002D6105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f0">
    <w:name w:val="toc 3"/>
    <w:basedOn w:val="a1"/>
    <w:next w:val="a1"/>
    <w:uiPriority w:val="39"/>
    <w:unhideWhenUsed/>
    <w:rsid w:val="002D6105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b">
    <w:name w:val="toc 4"/>
    <w:basedOn w:val="a1"/>
    <w:next w:val="a1"/>
    <w:uiPriority w:val="39"/>
    <w:unhideWhenUsed/>
    <w:rsid w:val="002D6105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a">
    <w:name w:val="toc 5"/>
    <w:basedOn w:val="a1"/>
    <w:next w:val="a1"/>
    <w:uiPriority w:val="39"/>
    <w:unhideWhenUsed/>
    <w:rsid w:val="002D6105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8">
    <w:name w:val="toc 6"/>
    <w:basedOn w:val="a1"/>
    <w:next w:val="a1"/>
    <w:uiPriority w:val="39"/>
    <w:unhideWhenUsed/>
    <w:rsid w:val="002D6105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5">
    <w:name w:val="toc 7"/>
    <w:basedOn w:val="a1"/>
    <w:next w:val="a1"/>
    <w:uiPriority w:val="39"/>
    <w:unhideWhenUsed/>
    <w:rsid w:val="002D6105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3">
    <w:name w:val="toc 8"/>
    <w:basedOn w:val="a1"/>
    <w:next w:val="a1"/>
    <w:uiPriority w:val="39"/>
    <w:unhideWhenUsed/>
    <w:rsid w:val="002D6105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4">
    <w:name w:val="toc 9"/>
    <w:basedOn w:val="a1"/>
    <w:next w:val="a1"/>
    <w:uiPriority w:val="39"/>
    <w:unhideWhenUsed/>
    <w:rsid w:val="002D6105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ffffd">
    <w:name w:val="TOC Heading"/>
    <w:uiPriority w:val="39"/>
    <w:unhideWhenUsed/>
    <w:rsid w:val="002D61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ffffe">
    <w:name w:val="table of figures"/>
    <w:basedOn w:val="a1"/>
    <w:next w:val="a1"/>
    <w:uiPriority w:val="99"/>
    <w:unhideWhenUsed/>
    <w:rsid w:val="002D6105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-">
    <w:name w:val="Интернет-ссылка"/>
    <w:basedOn w:val="a2"/>
    <w:rsid w:val="002D6105"/>
    <w:rPr>
      <w:color w:val="0563C1"/>
      <w:u w:val="single"/>
      <w:lang w:val="ru-RU" w:eastAsia="ru-RU" w:bidi="ru-RU"/>
    </w:rPr>
  </w:style>
  <w:style w:type="character" w:customStyle="1" w:styleId="afffffff">
    <w:name w:val="Öâåòîâîå âûäåëåíèå"/>
    <w:rsid w:val="002D6105"/>
    <w:rPr>
      <w:b/>
      <w:bCs/>
      <w:color w:val="000080"/>
    </w:rPr>
  </w:style>
  <w:style w:type="character" w:customStyle="1" w:styleId="afffffff0">
    <w:name w:val="Утратил силу"/>
    <w:rsid w:val="002D6105"/>
    <w:rPr>
      <w:b w:val="0"/>
      <w:strike/>
      <w:color w:val="666600"/>
    </w:rPr>
  </w:style>
  <w:style w:type="character" w:customStyle="1" w:styleId="afffffff1">
    <w:name w:val="Продолжение ссылки"/>
    <w:basedOn w:val="afb"/>
    <w:rsid w:val="002D6105"/>
    <w:rPr>
      <w:rFonts w:cs="Times New Roman"/>
      <w:b/>
      <w:bCs/>
      <w:color w:val="106BBE"/>
      <w:sz w:val="26"/>
    </w:rPr>
  </w:style>
  <w:style w:type="character" w:customStyle="1" w:styleId="afffffff2">
    <w:name w:val="Найденные слова"/>
    <w:rsid w:val="002D6105"/>
    <w:rPr>
      <w:shd w:val="clear" w:color="auto" w:fill="FFF580"/>
    </w:rPr>
  </w:style>
  <w:style w:type="character" w:customStyle="1" w:styleId="afffffff3">
    <w:name w:val="Не вступил в силу"/>
    <w:rsid w:val="002D6105"/>
    <w:rPr>
      <w:color w:val="000000"/>
      <w:shd w:val="clear" w:color="auto" w:fill="D8EDE8"/>
    </w:rPr>
  </w:style>
  <w:style w:type="character" w:customStyle="1" w:styleId="afffffff4">
    <w:name w:val="Опечатки"/>
    <w:rsid w:val="002D6105"/>
    <w:rPr>
      <w:color w:val="FF0000"/>
    </w:rPr>
  </w:style>
  <w:style w:type="character" w:customStyle="1" w:styleId="afffffff5">
    <w:name w:val="Активная гипертекстовая ссылка"/>
    <w:basedOn w:val="afb"/>
    <w:rsid w:val="002D6105"/>
    <w:rPr>
      <w:rFonts w:cs="Times New Roman"/>
      <w:b/>
      <w:bCs/>
      <w:color w:val="106BBE"/>
      <w:sz w:val="26"/>
      <w:u w:val="single"/>
    </w:rPr>
  </w:style>
  <w:style w:type="character" w:customStyle="1" w:styleId="afffffff6">
    <w:name w:val="Сравнение редакций. Добавленный фрагмент"/>
    <w:rsid w:val="002D6105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rsid w:val="002D6105"/>
    <w:rPr>
      <w:color w:val="000000"/>
      <w:shd w:val="clear" w:color="auto" w:fill="C4C413"/>
    </w:rPr>
  </w:style>
  <w:style w:type="character" w:customStyle="1" w:styleId="afffffff8">
    <w:name w:val="Заголовок своего сообщения"/>
    <w:rsid w:val="002D6105"/>
    <w:rPr>
      <w:b/>
      <w:color w:val="26282F"/>
    </w:rPr>
  </w:style>
  <w:style w:type="character" w:customStyle="1" w:styleId="afffffff9">
    <w:name w:val="Заголовок чужого сообщения"/>
    <w:rsid w:val="002D6105"/>
    <w:rPr>
      <w:b/>
      <w:color w:val="FF0000"/>
    </w:rPr>
  </w:style>
  <w:style w:type="character" w:customStyle="1" w:styleId="afffffffa">
    <w:name w:val="Выделение для Базового Поиска"/>
    <w:basedOn w:val="afa"/>
    <w:rsid w:val="002D6105"/>
    <w:rPr>
      <w:b/>
      <w:bCs/>
      <w:color w:val="0058A9"/>
      <w:sz w:val="26"/>
    </w:rPr>
  </w:style>
  <w:style w:type="character" w:customStyle="1" w:styleId="afffffffb">
    <w:name w:val="Выделение для Базового Поиска (курсив)"/>
    <w:basedOn w:val="afffffffa"/>
    <w:rsid w:val="002D6105"/>
    <w:rPr>
      <w:b/>
      <w:bCs/>
      <w:i/>
      <w:color w:val="0058A9"/>
      <w:sz w:val="26"/>
    </w:rPr>
  </w:style>
  <w:style w:type="character" w:customStyle="1" w:styleId="afffffffc">
    <w:name w:val="Ссылка на утративший силу документ"/>
    <w:basedOn w:val="afb"/>
    <w:rsid w:val="002D6105"/>
    <w:rPr>
      <w:rFonts w:cs="Times New Roman"/>
      <w:b/>
      <w:bCs/>
      <w:color w:val="749232"/>
      <w:sz w:val="26"/>
    </w:rPr>
  </w:style>
  <w:style w:type="character" w:customStyle="1" w:styleId="afffffffd">
    <w:name w:val="Сравнение редакций"/>
    <w:rsid w:val="002D6105"/>
    <w:rPr>
      <w:b w:val="0"/>
    </w:rPr>
  </w:style>
  <w:style w:type="character" w:customStyle="1" w:styleId="afffffffe">
    <w:name w:val="Цветовое выделение для Текст"/>
    <w:rsid w:val="002D6105"/>
    <w:rPr>
      <w:sz w:val="24"/>
    </w:rPr>
  </w:style>
  <w:style w:type="paragraph" w:styleId="1ff6">
    <w:name w:val="index 1"/>
    <w:basedOn w:val="a1"/>
    <w:next w:val="a1"/>
    <w:autoRedefine/>
    <w:uiPriority w:val="99"/>
    <w:unhideWhenUsed/>
    <w:rsid w:val="002D6105"/>
    <w:pPr>
      <w:widowControl w:val="0"/>
      <w:ind w:left="240" w:hanging="24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ffffffff">
    <w:name w:val="index heading"/>
    <w:basedOn w:val="affffffa"/>
    <w:rsid w:val="002D6105"/>
    <w:pPr>
      <w:suppressLineNumbers/>
    </w:pPr>
  </w:style>
  <w:style w:type="paragraph" w:customStyle="1" w:styleId="ConsPlusCell1">
    <w:name w:val="ConsPlusCell1"/>
    <w:rsid w:val="002D6105"/>
    <w:pPr>
      <w:spacing w:after="200" w:line="276" w:lineRule="auto"/>
    </w:pPr>
    <w:rPr>
      <w:rFonts w:ascii="Arial" w:eastAsia="Arial" w:hAnsi="Arial" w:cs="Arial"/>
      <w:lang w:eastAsia="zh-CN" w:bidi="hi-IN"/>
    </w:rPr>
  </w:style>
  <w:style w:type="paragraph" w:customStyle="1" w:styleId="affffffff0">
    <w:name w:val="Прижатый влево"/>
    <w:basedOn w:val="affffffa"/>
    <w:rsid w:val="002D6105"/>
  </w:style>
  <w:style w:type="paragraph" w:customStyle="1" w:styleId="affffffff1">
    <w:name w:val="Текст в заданном формате"/>
    <w:basedOn w:val="affffffa"/>
    <w:rsid w:val="002D610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3">
    <w:name w:val="Заголовок 10"/>
    <w:basedOn w:val="1f7"/>
    <w:next w:val="af3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eastAsia="Microsoft YaHei" w:cs="Mangal"/>
      <w:b/>
      <w:bCs/>
      <w:sz w:val="42"/>
      <w:szCs w:val="42"/>
      <w:lang w:eastAsia="zh-CN" w:bidi="hi-IN"/>
    </w:rPr>
  </w:style>
  <w:style w:type="paragraph" w:customStyle="1" w:styleId="ConsPlusNormal10">
    <w:name w:val="ConsPlusNormal1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2">
    <w:name w:val="ConsPlusCel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Title1">
    <w:name w:val="ConsPlusTitle1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Cell3">
    <w:name w:val="ConsPlusCell3"/>
    <w:rsid w:val="002D6105"/>
    <w:pPr>
      <w:spacing w:after="200" w:line="276" w:lineRule="auto"/>
    </w:pPr>
    <w:rPr>
      <w:rFonts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2D6105"/>
    <w:pPr>
      <w:spacing w:after="200" w:line="276" w:lineRule="auto"/>
    </w:pPr>
    <w:rPr>
      <w:rFonts w:ascii="Courier New" w:hAnsi="Courier New" w:cs="Tahoma"/>
      <w:szCs w:val="24"/>
      <w:lang w:eastAsia="zh-CN" w:bidi="hi-IN"/>
    </w:rPr>
  </w:style>
  <w:style w:type="paragraph" w:customStyle="1" w:styleId="ConsPlusTitle2">
    <w:name w:val="ConsPlusTitle2"/>
    <w:rsid w:val="002D6105"/>
    <w:pPr>
      <w:spacing w:after="200" w:line="276" w:lineRule="auto"/>
    </w:pPr>
    <w:rPr>
      <w:rFonts w:cs="Tahoma"/>
      <w:b/>
      <w:sz w:val="28"/>
      <w:szCs w:val="24"/>
      <w:lang w:eastAsia="zh-CN" w:bidi="hi-IN"/>
    </w:rPr>
  </w:style>
  <w:style w:type="paragraph" w:styleId="affffffff2">
    <w:name w:val="Block Text"/>
    <w:basedOn w:val="affffffa"/>
    <w:rsid w:val="002D6105"/>
    <w:pPr>
      <w:spacing w:after="283"/>
      <w:ind w:left="567" w:right="567"/>
    </w:pPr>
  </w:style>
  <w:style w:type="paragraph" w:customStyle="1" w:styleId="affffffff3">
    <w:name w:val="Первая строка с отступом"/>
    <w:basedOn w:val="af3"/>
    <w:rsid w:val="002D6105"/>
    <w:pPr>
      <w:spacing w:after="0" w:line="276" w:lineRule="auto"/>
      <w:ind w:firstLine="283"/>
    </w:pPr>
    <w:rPr>
      <w:rFonts w:eastAsia="SimSun"/>
      <w:color w:val="000000"/>
      <w:sz w:val="28"/>
      <w:szCs w:val="20"/>
      <w:lang w:eastAsia="zh-CN" w:bidi="hi-IN"/>
    </w:rPr>
  </w:style>
  <w:style w:type="paragraph" w:customStyle="1" w:styleId="affffffff4">
    <w:name w:val="Комментарий"/>
    <w:rsid w:val="002D6105"/>
    <w:pPr>
      <w:spacing w:after="200" w:line="276" w:lineRule="auto"/>
    </w:pPr>
    <w:rPr>
      <w:rFonts w:eastAsia="SimSu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fffff5">
    <w:name w:val="Моноширинный"/>
    <w:basedOn w:val="affffffa"/>
    <w:rsid w:val="002D6105"/>
    <w:rPr>
      <w:rFonts w:ascii="Courier New" w:eastAsia="Courier New" w:hAnsi="Courier New" w:cs="Courier New"/>
    </w:rPr>
  </w:style>
  <w:style w:type="paragraph" w:customStyle="1" w:styleId="affffffff6">
    <w:name w:val="Текст (справка)"/>
    <w:basedOn w:val="affffffa"/>
    <w:rsid w:val="002D6105"/>
    <w:pPr>
      <w:spacing w:after="0"/>
      <w:ind w:left="170" w:right="170"/>
    </w:pPr>
  </w:style>
  <w:style w:type="paragraph" w:customStyle="1" w:styleId="affffffff7">
    <w:name w:val="Нормальный (таблица)"/>
    <w:basedOn w:val="affffffa"/>
    <w:rsid w:val="002D6105"/>
    <w:pPr>
      <w:jc w:val="both"/>
    </w:pPr>
  </w:style>
  <w:style w:type="paragraph" w:customStyle="1" w:styleId="affffffff8">
    <w:name w:val="Текст (лев. подпись)"/>
    <w:basedOn w:val="affffffa"/>
    <w:rsid w:val="002D6105"/>
  </w:style>
  <w:style w:type="paragraph" w:customStyle="1" w:styleId="affffffff9">
    <w:name w:val="Текст (прав. подпись)"/>
    <w:basedOn w:val="affffffa"/>
    <w:rsid w:val="002D6105"/>
    <w:pPr>
      <w:jc w:val="right"/>
    </w:pPr>
  </w:style>
  <w:style w:type="paragraph" w:customStyle="1" w:styleId="affffffffa">
    <w:name w:val="Текст в таблице"/>
    <w:basedOn w:val="affffffff7"/>
    <w:rsid w:val="002D6105"/>
    <w:pPr>
      <w:spacing w:after="0"/>
      <w:ind w:firstLine="500"/>
    </w:pPr>
  </w:style>
  <w:style w:type="paragraph" w:customStyle="1" w:styleId="affffffffb">
    <w:name w:val="Технический комментарий"/>
    <w:basedOn w:val="affffffa"/>
    <w:rsid w:val="002D6105"/>
    <w:rPr>
      <w:color w:val="463F31"/>
      <w:shd w:val="clear" w:color="auto" w:fill="FFFFA6"/>
    </w:rPr>
  </w:style>
  <w:style w:type="paragraph" w:customStyle="1" w:styleId="affffffffc">
    <w:name w:val="Информация об изменениях документа"/>
    <w:basedOn w:val="affffffff4"/>
    <w:rsid w:val="002D6105"/>
    <w:rPr>
      <w:i/>
    </w:rPr>
  </w:style>
  <w:style w:type="paragraph" w:customStyle="1" w:styleId="affffffffd">
    <w:name w:val="Комментарий пользователя"/>
    <w:basedOn w:val="affffffff4"/>
    <w:rsid w:val="002D6105"/>
    <w:rPr>
      <w:shd w:val="clear" w:color="auto" w:fill="FFDFE0"/>
    </w:rPr>
  </w:style>
  <w:style w:type="paragraph" w:customStyle="1" w:styleId="affffffffe">
    <w:name w:val="Словарная статья"/>
    <w:basedOn w:val="affffffa"/>
    <w:rsid w:val="002D6105"/>
    <w:pPr>
      <w:spacing w:after="0"/>
      <w:ind w:right="118"/>
      <w:jc w:val="both"/>
    </w:pPr>
  </w:style>
  <w:style w:type="paragraph" w:customStyle="1" w:styleId="afffffffff">
    <w:name w:val="Колонтитул (левый)"/>
    <w:basedOn w:val="affffffff8"/>
    <w:rsid w:val="002D6105"/>
    <w:rPr>
      <w:sz w:val="14"/>
    </w:rPr>
  </w:style>
  <w:style w:type="paragraph" w:customStyle="1" w:styleId="afffffffff0">
    <w:name w:val="Колонтитул (правый)"/>
    <w:basedOn w:val="affffffff9"/>
    <w:rsid w:val="002D6105"/>
    <w:rPr>
      <w:sz w:val="14"/>
    </w:rPr>
  </w:style>
  <w:style w:type="paragraph" w:customStyle="1" w:styleId="afffffffff1">
    <w:name w:val="Основное меню (преемственное)"/>
    <w:basedOn w:val="affffffa"/>
    <w:rsid w:val="002D6105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fffff2">
    <w:name w:val="Постоянная часть"/>
    <w:basedOn w:val="afffffffff1"/>
    <w:rsid w:val="002D6105"/>
    <w:rPr>
      <w:sz w:val="20"/>
    </w:rPr>
  </w:style>
  <w:style w:type="paragraph" w:customStyle="1" w:styleId="afffffffff3">
    <w:name w:val="Переменная часть"/>
    <w:basedOn w:val="afffffffff1"/>
    <w:rsid w:val="002D6105"/>
    <w:rPr>
      <w:sz w:val="18"/>
    </w:rPr>
  </w:style>
  <w:style w:type="paragraph" w:customStyle="1" w:styleId="afffffffff4">
    <w:name w:val="Интерактивный заголовок"/>
    <w:basedOn w:val="1f7"/>
    <w:rsid w:val="002D6105"/>
    <w:pPr>
      <w:tabs>
        <w:tab w:val="clear" w:pos="4395"/>
        <w:tab w:val="clear" w:pos="5245"/>
        <w:tab w:val="clear" w:pos="5812"/>
        <w:tab w:val="clear" w:pos="8647"/>
      </w:tabs>
      <w:spacing w:line="276" w:lineRule="auto"/>
      <w:ind w:firstLine="0"/>
      <w:jc w:val="center"/>
    </w:pPr>
    <w:rPr>
      <w:rFonts w:ascii="Verdana" w:eastAsia="Verdana" w:hAnsi="Verdana" w:cs="Verdana"/>
      <w:b/>
      <w:bCs/>
      <w:color w:val="0058A9"/>
      <w:sz w:val="22"/>
      <w:szCs w:val="56"/>
      <w:shd w:val="clear" w:color="auto" w:fill="F0F0F0"/>
      <w:lang w:eastAsia="zh-CN" w:bidi="hi-IN"/>
    </w:rPr>
  </w:style>
  <w:style w:type="paragraph" w:customStyle="1" w:styleId="afffffffff5">
    <w:name w:val="Центрированный (таблица)"/>
    <w:basedOn w:val="affffffff7"/>
    <w:rsid w:val="002D6105"/>
    <w:pPr>
      <w:jc w:val="center"/>
    </w:pPr>
  </w:style>
  <w:style w:type="paragraph" w:customStyle="1" w:styleId="afffffffff6">
    <w:name w:val="Необходимые документы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7">
    <w:name w:val="Куда обратиться?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8">
    <w:name w:val="Внимание: недобросовестность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9">
    <w:name w:val="Внимание: криминал!!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a">
    <w:name w:val="Примечание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b">
    <w:name w:val="Пример."/>
    <w:rsid w:val="002D6105"/>
    <w:pPr>
      <w:spacing w:after="200" w:line="276" w:lineRule="auto"/>
    </w:pPr>
    <w:rPr>
      <w:rFonts w:eastAsia="SimSun" w:cs="Mangal"/>
      <w:sz w:val="24"/>
      <w:szCs w:val="24"/>
      <w:shd w:val="clear" w:color="auto" w:fill="F5F3DA"/>
      <w:lang w:eastAsia="zh-CN" w:bidi="hi-IN"/>
    </w:rPr>
  </w:style>
  <w:style w:type="paragraph" w:customStyle="1" w:styleId="afffffffffc">
    <w:name w:val="Информация об изменениях"/>
    <w:rsid w:val="002D6105"/>
    <w:pPr>
      <w:spacing w:after="200" w:line="276" w:lineRule="auto"/>
    </w:pPr>
    <w:rPr>
      <w:rFonts w:eastAsia="SimSu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ffffd">
    <w:name w:val="Заголовок для информации об изменениях"/>
    <w:basedOn w:val="10"/>
    <w:rsid w:val="002D6105"/>
    <w:pPr>
      <w:widowControl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b/>
      <w:bCs/>
      <w:color w:val="26282F"/>
      <w:sz w:val="18"/>
      <w:szCs w:val="56"/>
      <w:shd w:val="clear" w:color="auto" w:fill="FFFFFF"/>
      <w:lang w:eastAsia="zh-CN" w:bidi="hi-IN"/>
    </w:rPr>
  </w:style>
  <w:style w:type="paragraph" w:customStyle="1" w:styleId="afffffffffe">
    <w:name w:val="Подвал для информации об изменениях"/>
    <w:basedOn w:val="10"/>
    <w:rsid w:val="002D6105"/>
    <w:pPr>
      <w:widowControl/>
      <w:autoSpaceDE/>
      <w:autoSpaceDN/>
      <w:adjustRightInd/>
      <w:spacing w:before="108" w:after="108" w:line="276" w:lineRule="auto"/>
    </w:pPr>
    <w:rPr>
      <w:rFonts w:ascii="Arial" w:eastAsia="Microsoft YaHei" w:hAnsi="Arial" w:cs="Mangal"/>
      <w:bCs/>
      <w:color w:val="26282F"/>
      <w:sz w:val="18"/>
      <w:szCs w:val="56"/>
      <w:lang w:eastAsia="zh-CN" w:bidi="hi-IN"/>
    </w:rPr>
  </w:style>
  <w:style w:type="paragraph" w:customStyle="1" w:styleId="affffffffff">
    <w:name w:val="Текст информации об изменениях"/>
    <w:basedOn w:val="affffffa"/>
    <w:rsid w:val="002D6105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fffff0">
    <w:name w:val="Подзаголовок для информации об изменениях"/>
    <w:basedOn w:val="affffffffff"/>
    <w:rsid w:val="002D6105"/>
    <w:rPr>
      <w:b/>
    </w:rPr>
  </w:style>
  <w:style w:type="paragraph" w:customStyle="1" w:styleId="affffffffff1">
    <w:name w:val="Заголовок группы контролов"/>
    <w:basedOn w:val="affffffa"/>
    <w:rsid w:val="002D6105"/>
    <w:pPr>
      <w:spacing w:after="0"/>
      <w:ind w:firstLine="720"/>
      <w:jc w:val="both"/>
    </w:pPr>
    <w:rPr>
      <w:b/>
      <w:color w:val="000000"/>
    </w:rPr>
  </w:style>
  <w:style w:type="paragraph" w:customStyle="1" w:styleId="affffffffff2">
    <w:name w:val="Заголовок распахивающейся части диалога"/>
    <w:basedOn w:val="affffffa"/>
    <w:rsid w:val="002D6105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fffff3">
    <w:name w:val="Ссылка на официальную публикацию"/>
    <w:basedOn w:val="affffffa"/>
    <w:rsid w:val="002D6105"/>
    <w:pPr>
      <w:spacing w:after="0"/>
      <w:ind w:firstLine="720"/>
      <w:jc w:val="both"/>
    </w:pPr>
  </w:style>
  <w:style w:type="paragraph" w:customStyle="1" w:styleId="affffffffff4">
    <w:name w:val="Подчёркнутый текст"/>
    <w:basedOn w:val="affffffa"/>
    <w:rsid w:val="002D6105"/>
    <w:pPr>
      <w:spacing w:after="0"/>
      <w:ind w:firstLine="720"/>
      <w:jc w:val="both"/>
    </w:pPr>
  </w:style>
  <w:style w:type="paragraph" w:customStyle="1" w:styleId="affffffffff5">
    <w:name w:val="Внимание"/>
    <w:basedOn w:val="affffffa"/>
    <w:rsid w:val="002D6105"/>
    <w:rPr>
      <w:shd w:val="clear" w:color="auto" w:fill="F5F3DA"/>
    </w:rPr>
  </w:style>
  <w:style w:type="paragraph" w:customStyle="1" w:styleId="affffffffff6">
    <w:name w:val="Напишите нам"/>
    <w:basedOn w:val="affffffa"/>
    <w:rsid w:val="002D6105"/>
    <w:rPr>
      <w:sz w:val="20"/>
      <w:shd w:val="clear" w:color="auto" w:fill="EFFFAD"/>
    </w:rPr>
  </w:style>
  <w:style w:type="paragraph" w:customStyle="1" w:styleId="affffffffff7">
    <w:name w:val="Текст ЭР (см. также)"/>
    <w:basedOn w:val="affffffa"/>
    <w:rsid w:val="002D6105"/>
    <w:pPr>
      <w:spacing w:before="200" w:after="0"/>
    </w:pPr>
    <w:rPr>
      <w:sz w:val="20"/>
    </w:rPr>
  </w:style>
  <w:style w:type="paragraph" w:customStyle="1" w:styleId="affffffffff8">
    <w:name w:val="Заголовок ЭР (левое окно)"/>
    <w:basedOn w:val="affffffa"/>
    <w:rsid w:val="002D6105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ffff9">
    <w:name w:val="Заголовок ЭР (правое окно)"/>
    <w:basedOn w:val="affffffffff8"/>
    <w:rsid w:val="002D6105"/>
    <w:pPr>
      <w:jc w:val="left"/>
    </w:pPr>
  </w:style>
  <w:style w:type="paragraph" w:customStyle="1" w:styleId="-0">
    <w:name w:val="ЭР-содержание (правое окно)"/>
    <w:basedOn w:val="affffffa"/>
    <w:rsid w:val="002D6105"/>
    <w:pPr>
      <w:spacing w:before="300" w:after="0"/>
    </w:pPr>
  </w:style>
  <w:style w:type="paragraph" w:customStyle="1" w:styleId="affffffffffa">
    <w:name w:val="Формула"/>
    <w:basedOn w:val="affffffa"/>
    <w:rsid w:val="002D6105"/>
    <w:rPr>
      <w:shd w:val="clear" w:color="auto" w:fill="F5F3DA"/>
    </w:rPr>
  </w:style>
  <w:style w:type="paragraph" w:customStyle="1" w:styleId="affffffffffb">
    <w:name w:val="Дочерний элемент списка"/>
    <w:basedOn w:val="affffffa"/>
    <w:rsid w:val="002D6105"/>
    <w:pPr>
      <w:jc w:val="both"/>
    </w:pPr>
    <w:rPr>
      <w:color w:val="868381"/>
      <w:sz w:val="20"/>
    </w:rPr>
  </w:style>
  <w:style w:type="paragraph" w:customStyle="1" w:styleId="2fb">
    <w:name w:val="Обзор изменений документа 2"/>
    <w:rsid w:val="002D6105"/>
    <w:pPr>
      <w:spacing w:after="200" w:line="276" w:lineRule="auto"/>
    </w:pPr>
    <w:rPr>
      <w:rFonts w:eastAsia="SimSun" w:cs="Mangal"/>
      <w:i/>
      <w:color w:val="800080"/>
      <w:sz w:val="24"/>
      <w:szCs w:val="24"/>
      <w:lang w:eastAsia="zh-CN" w:bidi="hi-IN"/>
    </w:rPr>
  </w:style>
  <w:style w:type="paragraph" w:customStyle="1" w:styleId="1ff7">
    <w:name w:val="Обзор изменений документа 1"/>
    <w:basedOn w:val="affffffa"/>
    <w:rsid w:val="002D6105"/>
    <w:pPr>
      <w:jc w:val="center"/>
    </w:pPr>
    <w:rPr>
      <w:i/>
      <w:color w:val="800080"/>
    </w:rPr>
  </w:style>
  <w:style w:type="paragraph" w:customStyle="1" w:styleId="affffffffffc">
    <w:name w:val="Основное меню (по умолчанию)"/>
    <w:basedOn w:val="affffffa"/>
    <w:rsid w:val="002D6105"/>
    <w:pPr>
      <w:spacing w:after="0"/>
      <w:ind w:firstLine="720"/>
      <w:jc w:val="both"/>
    </w:pPr>
    <w:rPr>
      <w:sz w:val="20"/>
    </w:rPr>
  </w:style>
  <w:style w:type="paragraph" w:customStyle="1" w:styleId="affffffffffd">
    <w:name w:val="Подсказки для контекста"/>
    <w:basedOn w:val="affffffa"/>
    <w:rsid w:val="002D6105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ffffffa"/>
    <w:rsid w:val="002D6105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character" w:customStyle="1" w:styleId="extended-textfull">
    <w:name w:val="extended-text__full"/>
    <w:basedOn w:val="a2"/>
    <w:rsid w:val="002D6105"/>
  </w:style>
  <w:style w:type="character" w:customStyle="1" w:styleId="Heading2Char">
    <w:name w:val="Heading 2 Char"/>
    <w:basedOn w:val="a2"/>
    <w:uiPriority w:val="9"/>
    <w:rsid w:val="002D6105"/>
    <w:rPr>
      <w:rFonts w:ascii="Arial" w:eastAsia="Arial" w:hAnsi="Arial" w:cs="Arial"/>
      <w:sz w:val="34"/>
    </w:rPr>
  </w:style>
  <w:style w:type="character" w:customStyle="1" w:styleId="HeaderChar">
    <w:name w:val="Header Char"/>
    <w:basedOn w:val="a2"/>
    <w:uiPriority w:val="99"/>
    <w:rsid w:val="002D6105"/>
  </w:style>
  <w:style w:type="character" w:customStyle="1" w:styleId="FootnoteTextChar">
    <w:name w:val="Footnote Text Char"/>
    <w:uiPriority w:val="99"/>
    <w:rsid w:val="002D6105"/>
    <w:rPr>
      <w:sz w:val="18"/>
    </w:rPr>
  </w:style>
  <w:style w:type="paragraph" w:customStyle="1" w:styleId="69">
    <w:name w:val="Без интервала6"/>
    <w:rsid w:val="0081077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login.consultant.ru/link/?req=doc&amp;base=LAW&amp;n=149911&amp;date=26.03.2024" TargetMode="External"/><Relationship Id="rId26" Type="http://schemas.openxmlformats.org/officeDocument/2006/relationships/hyperlink" Target="http://nizhnekislyajskoe-r20.gosweb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827&amp;dst=100175&amp;field=134&amp;date=26.03.2024" TargetMode="External"/><Relationship Id="rId17" Type="http://schemas.openxmlformats.org/officeDocument/2006/relationships/hyperlink" Target="https://login.consultant.ru/link/?req=doc&amp;base=LAW&amp;n=149911&amp;date=26.03.2024" TargetMode="External"/><Relationship Id="rId25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login.consultant.ru/link/?req=doc&amp;base=LAW&amp;n=149911&amp;date=26.03.2024" TargetMode="External"/><Relationship Id="rId29" Type="http://schemas.openxmlformats.org/officeDocument/2006/relationships/hyperlink" Target="http://nizhnekislyajskoe-r20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88&amp;dst=100114&amp;field=134&amp;date=26.03.2024" TargetMode="External"/><Relationship Id="rId24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8" Type="http://schemas.openxmlformats.org/officeDocument/2006/relationships/hyperlink" Target="http://nizhnekislyajskoe-r20.gosweb.gosuslugi.ru" TargetMode="External"/><Relationship Id="rId10" Type="http://schemas.openxmlformats.org/officeDocument/2006/relationships/hyperlink" Target="garantf1://12037300.0/" TargetMode="External"/><Relationship Id="rId19" Type="http://schemas.openxmlformats.org/officeDocument/2006/relationships/hyperlink" Target="https://login.consultant.ru/link/?req=doc&amp;base=LAW&amp;n=149911&amp;date=26.03.2024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7" Type="http://schemas.openxmlformats.org/officeDocument/2006/relationships/hyperlink" Target="http://nizhnekislyajskoe-r20.gosweb.gosuslugi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60FB-D191-47A5-BF7B-70B98A67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74</Pages>
  <Words>14141</Words>
  <Characters>80610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94562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9</cp:revision>
  <cp:lastPrinted>2024-05-27T06:30:00Z</cp:lastPrinted>
  <dcterms:created xsi:type="dcterms:W3CDTF">2024-05-15T06:47:00Z</dcterms:created>
  <dcterms:modified xsi:type="dcterms:W3CDTF">2024-05-27T06:30:00Z</dcterms:modified>
</cp:coreProperties>
</file>