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1846"/>
        <w:gridCol w:w="1866"/>
        <w:gridCol w:w="2408"/>
      </w:tblGrid>
      <w:tr w:rsidR="008B63AE" w:rsidRPr="00923E13">
        <w:trPr>
          <w:trHeight w:val="1440"/>
          <w:jc w:val="center"/>
        </w:trPr>
        <w:tc>
          <w:tcPr>
            <w:tcW w:w="1980" w:type="dxa"/>
            <w:vAlign w:val="center"/>
          </w:tcPr>
          <w:p w:rsidR="008B63AE" w:rsidRPr="00923E13" w:rsidRDefault="008B63AE" w:rsidP="002D6105">
            <w:pPr>
              <w:jc w:val="center"/>
            </w:pPr>
          </w:p>
        </w:tc>
        <w:tc>
          <w:tcPr>
            <w:tcW w:w="1620" w:type="dxa"/>
          </w:tcPr>
          <w:p w:rsidR="008B63AE" w:rsidRPr="00923E13" w:rsidRDefault="002D6105" w:rsidP="002D6105">
            <w:pPr>
              <w:jc w:val="center"/>
            </w:pPr>
            <w:r w:rsidRPr="00923E13">
              <w:rPr>
                <w:noProof/>
              </w:rPr>
              <w:drawing>
                <wp:inline distT="0" distB="0" distL="0" distR="0">
                  <wp:extent cx="1028700" cy="10572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9B3397" w:rsidP="002D6105">
            <w:pPr>
              <w:jc w:val="center"/>
            </w:pPr>
            <w:r>
              <w:t>2</w:t>
            </w:r>
            <w:r w:rsidR="00BB0CC7">
              <w:t>6</w:t>
            </w:r>
            <w:r w:rsidR="00810771">
              <w:t xml:space="preserve"> апреля</w:t>
            </w:r>
            <w:r w:rsidR="00076198">
              <w:t xml:space="preserve"> 20</w:t>
            </w:r>
            <w:r w:rsidR="00CF3E9A">
              <w:t>2</w:t>
            </w:r>
            <w:r w:rsidR="00391A36">
              <w:t>4</w:t>
            </w:r>
            <w:r w:rsidR="008B63AE" w:rsidRPr="00923E13">
              <w:t xml:space="preserve"> г</w:t>
            </w:r>
            <w:r w:rsidR="007748E7">
              <w:t>.</w:t>
            </w:r>
          </w:p>
          <w:p w:rsidR="008B63AE" w:rsidRPr="0055627D" w:rsidRDefault="00E74ED3" w:rsidP="00E74ED3">
            <w:pPr>
              <w:jc w:val="center"/>
              <w:rPr>
                <w:b/>
              </w:rPr>
            </w:pPr>
            <w:r w:rsidRPr="00E74ED3">
              <w:t>пятница</w:t>
            </w:r>
            <w:r>
              <w:rPr>
                <w:b/>
              </w:rPr>
              <w:t xml:space="preserve"> </w:t>
            </w:r>
            <w:r w:rsidR="00D40D21" w:rsidRPr="0055627D">
              <w:rPr>
                <w:b/>
              </w:rPr>
              <w:t>№</w:t>
            </w:r>
            <w:r w:rsidR="00391A36">
              <w:rPr>
                <w:b/>
              </w:rPr>
              <w:t>1</w:t>
            </w:r>
            <w:r w:rsidR="00BB0CC7">
              <w:rPr>
                <w:b/>
              </w:rPr>
              <w:t>6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412232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1.2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9B3397"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/>
      </w:tblPr>
      <w:tblGrid>
        <w:gridCol w:w="9570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 xml:space="preserve">п.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391A36">
              <w:rPr>
                <w:b/>
              </w:rPr>
              <w:t>4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2B2F48" w:rsidP="00C05318">
      <w:pPr>
        <w:tabs>
          <w:tab w:val="left" w:pos="3990"/>
        </w:tabs>
        <w:rPr>
          <w:b/>
        </w:rPr>
      </w:pPr>
      <w:r w:rsidRPr="00923E13">
        <w:rPr>
          <w:b/>
        </w:rPr>
        <w:lastRenderedPageBreak/>
        <w:tab/>
      </w: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420" w:type="dxa"/>
        <w:jc w:val="center"/>
        <w:tblInd w:w="84" w:type="dxa"/>
        <w:tblLook w:val="01E0"/>
      </w:tblPr>
      <w:tblGrid>
        <w:gridCol w:w="605"/>
        <w:gridCol w:w="8468"/>
        <w:gridCol w:w="1347"/>
      </w:tblGrid>
      <w:tr w:rsidR="00153CFD" w:rsidRPr="00CF3E9A" w:rsidTr="001312CD">
        <w:trPr>
          <w:trHeight w:val="865"/>
          <w:jc w:val="center"/>
        </w:trPr>
        <w:tc>
          <w:tcPr>
            <w:tcW w:w="605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D33EF" w:rsidTr="001312CD">
        <w:trPr>
          <w:trHeight w:val="311"/>
          <w:jc w:val="center"/>
        </w:trPr>
        <w:tc>
          <w:tcPr>
            <w:tcW w:w="605" w:type="dxa"/>
          </w:tcPr>
          <w:p w:rsidR="001E5133" w:rsidRPr="009F4F10" w:rsidRDefault="009B3397" w:rsidP="009F4F10">
            <w:r>
              <w:t>1</w:t>
            </w:r>
          </w:p>
        </w:tc>
        <w:tc>
          <w:tcPr>
            <w:tcW w:w="8468" w:type="dxa"/>
          </w:tcPr>
          <w:p w:rsidR="001E5133" w:rsidRPr="003D33EF" w:rsidRDefault="00BB0CC7" w:rsidP="00BB0CC7">
            <w:r w:rsidRPr="00BB0CC7">
              <w:t>О внесении изменений в решение Совета народных депутатов Нижнекисляйского городского поселения от 28.08.2017 г. № 103 «О программе «Комплексное развитие систем коммунальной инфраструктуры Нижнекисляйского городского поселения Бутурлиновского муниципального района Воронежской области на 2018-2028 годы»»</w:t>
            </w:r>
          </w:p>
        </w:tc>
        <w:tc>
          <w:tcPr>
            <w:tcW w:w="1347" w:type="dxa"/>
          </w:tcPr>
          <w:p w:rsidR="009F4F10" w:rsidRPr="003D33EF" w:rsidRDefault="002E712E" w:rsidP="00F67AA9">
            <w:pPr>
              <w:spacing w:after="160" w:line="240" w:lineRule="exact"/>
              <w:jc w:val="both"/>
            </w:pPr>
            <w:r>
              <w:t>3-</w:t>
            </w:r>
            <w:r w:rsidR="00F67AA9">
              <w:t>15</w:t>
            </w:r>
          </w:p>
        </w:tc>
      </w:tr>
    </w:tbl>
    <w:p w:rsidR="000E3D41" w:rsidRDefault="000E3D41" w:rsidP="000E3D41">
      <w:pPr>
        <w:ind w:right="-2"/>
      </w:pPr>
    </w:p>
    <w:p w:rsidR="00045663" w:rsidRPr="00A4027D" w:rsidRDefault="00045663" w:rsidP="000E3D41">
      <w:pPr>
        <w:ind w:right="-2"/>
        <w:rPr>
          <w:sz w:val="16"/>
        </w:rPr>
      </w:pPr>
    </w:p>
    <w:p w:rsidR="00B16CC7" w:rsidRDefault="00B16CC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BB0CC7" w:rsidRPr="00B860D0" w:rsidRDefault="00BB0CC7" w:rsidP="00BB0CC7">
      <w:pPr>
        <w:jc w:val="center"/>
      </w:pPr>
      <w:r w:rsidRPr="00B860D0">
        <w:rPr>
          <w:noProof/>
        </w:rPr>
        <w:lastRenderedPageBreak/>
        <w:drawing>
          <wp:inline distT="0" distB="0" distL="0" distR="0">
            <wp:extent cx="647700" cy="762000"/>
            <wp:effectExtent l="19050" t="0" r="0" b="0"/>
            <wp:docPr id="2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BB0CC7" w:rsidRPr="002D7DDB" w:rsidRDefault="00BB0CC7" w:rsidP="00BB0CC7">
      <w:pPr>
        <w:jc w:val="center"/>
        <w:rPr>
          <w:b/>
          <w:bCs/>
          <w:i/>
          <w:sz w:val="36"/>
          <w:szCs w:val="36"/>
        </w:rPr>
      </w:pPr>
      <w:r w:rsidRPr="002D7DDB">
        <w:rPr>
          <w:b/>
          <w:bCs/>
          <w:i/>
          <w:sz w:val="36"/>
          <w:szCs w:val="36"/>
        </w:rPr>
        <w:t xml:space="preserve">Совет народных депутатов </w:t>
      </w:r>
    </w:p>
    <w:p w:rsidR="00BB0CC7" w:rsidRPr="002D7DDB" w:rsidRDefault="00BB0CC7" w:rsidP="00BB0CC7">
      <w:pPr>
        <w:widowControl w:val="0"/>
        <w:autoSpaceDE w:val="0"/>
        <w:autoSpaceDN w:val="0"/>
        <w:adjustRightInd w:val="0"/>
        <w:spacing w:line="260" w:lineRule="auto"/>
        <w:jc w:val="center"/>
        <w:rPr>
          <w:b/>
          <w:bCs/>
          <w:i/>
          <w:iCs/>
          <w:sz w:val="36"/>
          <w:szCs w:val="36"/>
        </w:rPr>
      </w:pPr>
      <w:r w:rsidRPr="002D7DDB">
        <w:rPr>
          <w:b/>
          <w:bCs/>
          <w:i/>
          <w:iCs/>
          <w:sz w:val="36"/>
          <w:szCs w:val="36"/>
        </w:rPr>
        <w:t xml:space="preserve">Нижнекисляйского городского поселения Бутурлиновского муниципального района </w:t>
      </w:r>
    </w:p>
    <w:p w:rsidR="00BB0CC7" w:rsidRPr="002D7DDB" w:rsidRDefault="00BB0CC7" w:rsidP="00BB0CC7">
      <w:pPr>
        <w:widowControl w:val="0"/>
        <w:autoSpaceDE w:val="0"/>
        <w:autoSpaceDN w:val="0"/>
        <w:adjustRightInd w:val="0"/>
        <w:spacing w:line="260" w:lineRule="auto"/>
        <w:jc w:val="center"/>
        <w:rPr>
          <w:b/>
          <w:bCs/>
          <w:i/>
          <w:iCs/>
          <w:sz w:val="36"/>
          <w:szCs w:val="36"/>
        </w:rPr>
      </w:pPr>
      <w:r w:rsidRPr="002D7DDB">
        <w:rPr>
          <w:b/>
          <w:bCs/>
          <w:i/>
          <w:iCs/>
          <w:sz w:val="36"/>
          <w:szCs w:val="36"/>
        </w:rPr>
        <w:t>Воронежской области</w:t>
      </w:r>
    </w:p>
    <w:p w:rsidR="00BB0CC7" w:rsidRPr="00B860D0" w:rsidRDefault="00BB0CC7" w:rsidP="00BB0CC7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B860D0">
        <w:rPr>
          <w:b/>
          <w:bCs/>
          <w:i/>
          <w:iCs/>
          <w:sz w:val="40"/>
          <w:szCs w:val="32"/>
        </w:rPr>
        <w:t>РЕШЕНИЕ</w:t>
      </w:r>
    </w:p>
    <w:p w:rsidR="00BB0CC7" w:rsidRPr="00B860D0" w:rsidRDefault="00BB0CC7" w:rsidP="00BB0CC7">
      <w:pPr>
        <w:widowControl w:val="0"/>
        <w:autoSpaceDE w:val="0"/>
        <w:autoSpaceDN w:val="0"/>
        <w:adjustRightInd w:val="0"/>
        <w:spacing w:before="420"/>
        <w:rPr>
          <w:b/>
          <w:bCs/>
          <w:sz w:val="28"/>
          <w:szCs w:val="28"/>
        </w:rPr>
      </w:pPr>
      <w:r w:rsidRPr="00F64C28">
        <w:rPr>
          <w:b/>
          <w:bCs/>
          <w:i/>
          <w:sz w:val="28"/>
          <w:szCs w:val="28"/>
          <w:u w:val="single"/>
        </w:rPr>
        <w:t xml:space="preserve">от </w:t>
      </w:r>
      <w:r>
        <w:rPr>
          <w:b/>
          <w:bCs/>
          <w:i/>
          <w:sz w:val="28"/>
          <w:szCs w:val="28"/>
          <w:u w:val="single"/>
        </w:rPr>
        <w:t>26 апреля 2024</w:t>
      </w:r>
      <w:r w:rsidRPr="00F64C28">
        <w:rPr>
          <w:b/>
          <w:bCs/>
          <w:i/>
          <w:sz w:val="28"/>
          <w:szCs w:val="28"/>
          <w:u w:val="single"/>
        </w:rPr>
        <w:t xml:space="preserve"> года</w:t>
      </w:r>
      <w:r>
        <w:rPr>
          <w:bCs/>
          <w:sz w:val="28"/>
          <w:szCs w:val="28"/>
        </w:rPr>
        <w:t xml:space="preserve">             </w:t>
      </w:r>
      <w:r w:rsidRPr="00B860D0">
        <w:rPr>
          <w:bCs/>
          <w:sz w:val="28"/>
          <w:szCs w:val="28"/>
        </w:rPr>
        <w:t xml:space="preserve"> </w:t>
      </w:r>
      <w:r w:rsidRPr="00F64C28">
        <w:rPr>
          <w:b/>
          <w:bCs/>
          <w:i/>
          <w:sz w:val="28"/>
          <w:szCs w:val="28"/>
          <w:u w:val="single"/>
        </w:rPr>
        <w:t>№</w:t>
      </w:r>
      <w:r>
        <w:rPr>
          <w:b/>
          <w:bCs/>
          <w:i/>
          <w:sz w:val="28"/>
          <w:szCs w:val="28"/>
          <w:u w:val="single"/>
        </w:rPr>
        <w:t>-139</w:t>
      </w:r>
      <w:r w:rsidRPr="00F64C28">
        <w:rPr>
          <w:b/>
          <w:bCs/>
          <w:i/>
          <w:sz w:val="28"/>
          <w:szCs w:val="28"/>
          <w:u w:val="single"/>
        </w:rPr>
        <w:t xml:space="preserve"> </w:t>
      </w:r>
    </w:p>
    <w:p w:rsidR="00BB0CC7" w:rsidRPr="006179D7" w:rsidRDefault="00BB0CC7" w:rsidP="00BB0CC7">
      <w:pPr>
        <w:widowControl w:val="0"/>
        <w:autoSpaceDE w:val="0"/>
        <w:autoSpaceDN w:val="0"/>
        <w:adjustRightInd w:val="0"/>
        <w:jc w:val="both"/>
        <w:rPr>
          <w:i/>
          <w:sz w:val="20"/>
          <w:szCs w:val="28"/>
        </w:rPr>
      </w:pPr>
      <w:r w:rsidRPr="006179D7">
        <w:rPr>
          <w:i/>
          <w:sz w:val="20"/>
          <w:szCs w:val="28"/>
        </w:rPr>
        <w:t xml:space="preserve">           р.п. Нижний Кисляй</w:t>
      </w:r>
    </w:p>
    <w:p w:rsidR="00BB0CC7" w:rsidRPr="00B860D0" w:rsidRDefault="00BB0CC7" w:rsidP="00BB0CC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BB0CC7" w:rsidRPr="002D7DDB" w:rsidRDefault="00BB0CC7" w:rsidP="00BB0CC7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bCs/>
          <w:sz w:val="28"/>
          <w:szCs w:val="28"/>
        </w:rPr>
      </w:pPr>
      <w:r w:rsidRPr="002D7DDB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</w:t>
      </w:r>
      <w:r w:rsidRPr="002D7DDB">
        <w:rPr>
          <w:b/>
          <w:bCs/>
          <w:sz w:val="28"/>
          <w:szCs w:val="28"/>
        </w:rPr>
        <w:t xml:space="preserve">решение Совета народных депутатов Нижнекисляйского городского поселения от </w:t>
      </w:r>
      <w:r>
        <w:rPr>
          <w:b/>
          <w:bCs/>
          <w:sz w:val="28"/>
          <w:szCs w:val="28"/>
        </w:rPr>
        <w:t>28</w:t>
      </w:r>
      <w:r w:rsidRPr="002D7DDB">
        <w:rPr>
          <w:b/>
          <w:bCs/>
          <w:sz w:val="28"/>
          <w:szCs w:val="28"/>
        </w:rPr>
        <w:t xml:space="preserve">.08.2017 г. № 103 </w:t>
      </w:r>
      <w:r>
        <w:rPr>
          <w:b/>
          <w:bCs/>
          <w:sz w:val="28"/>
          <w:szCs w:val="28"/>
        </w:rPr>
        <w:t>«</w:t>
      </w:r>
      <w:r w:rsidRPr="002D7DDB">
        <w:rPr>
          <w:b/>
          <w:sz w:val="28"/>
          <w:szCs w:val="28"/>
        </w:rPr>
        <w:t>О программе «Комплексное развитие систем коммунальной инфраструктуры Нижнекисляйского городского поселения Бутурлиновского муниципального района Воронежской области на 201</w:t>
      </w:r>
      <w:r>
        <w:rPr>
          <w:b/>
          <w:sz w:val="28"/>
          <w:szCs w:val="28"/>
        </w:rPr>
        <w:t>8</w:t>
      </w:r>
      <w:r w:rsidRPr="002D7DDB">
        <w:rPr>
          <w:b/>
          <w:sz w:val="28"/>
          <w:szCs w:val="28"/>
        </w:rPr>
        <w:t>-2028 годы»</w:t>
      </w:r>
      <w:r>
        <w:rPr>
          <w:b/>
          <w:sz w:val="28"/>
          <w:szCs w:val="28"/>
        </w:rPr>
        <w:t>»</w:t>
      </w:r>
    </w:p>
    <w:p w:rsidR="00BB0CC7" w:rsidRDefault="00BB0CC7" w:rsidP="00BB0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CC7" w:rsidRDefault="00BB0CC7" w:rsidP="00BB0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CC7" w:rsidRPr="00B860D0" w:rsidRDefault="00BB0CC7" w:rsidP="00BB0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60D0">
        <w:rPr>
          <w:sz w:val="28"/>
          <w:szCs w:val="28"/>
        </w:rPr>
        <w:tab/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законодательством, Совет народных депутатов </w:t>
      </w:r>
      <w:r>
        <w:rPr>
          <w:sz w:val="28"/>
          <w:szCs w:val="28"/>
        </w:rPr>
        <w:t>Нижнекисляйского город</w:t>
      </w:r>
      <w:r w:rsidRPr="00B860D0">
        <w:rPr>
          <w:sz w:val="28"/>
          <w:szCs w:val="28"/>
        </w:rPr>
        <w:t>ского поселения Бутурлиновского муниципального района</w:t>
      </w:r>
    </w:p>
    <w:p w:rsidR="00BB0CC7" w:rsidRPr="00B860D0" w:rsidRDefault="00BB0CC7" w:rsidP="00BB0C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60D0">
        <w:rPr>
          <w:sz w:val="28"/>
          <w:szCs w:val="28"/>
        </w:rPr>
        <w:t>РЕШИЛ:</w:t>
      </w:r>
    </w:p>
    <w:p w:rsidR="00BB0CC7" w:rsidRPr="00B860D0" w:rsidRDefault="00BB0CC7" w:rsidP="00BB0C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CC7" w:rsidRDefault="00BB0CC7" w:rsidP="00BB0C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60D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B860D0">
        <w:rPr>
          <w:sz w:val="28"/>
          <w:szCs w:val="28"/>
        </w:rPr>
        <w:t xml:space="preserve">решение Совета народных депутатов </w:t>
      </w:r>
      <w:r>
        <w:rPr>
          <w:sz w:val="28"/>
          <w:szCs w:val="28"/>
        </w:rPr>
        <w:t>Нижнекисляйского город</w:t>
      </w:r>
      <w:r w:rsidRPr="00B860D0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28.08</w:t>
      </w:r>
      <w:r w:rsidRPr="00B860D0">
        <w:rPr>
          <w:sz w:val="28"/>
          <w:szCs w:val="28"/>
        </w:rPr>
        <w:t>.2017 г. №</w:t>
      </w:r>
      <w:r>
        <w:rPr>
          <w:sz w:val="28"/>
          <w:szCs w:val="28"/>
        </w:rPr>
        <w:t xml:space="preserve"> 103</w:t>
      </w:r>
      <w:r w:rsidRPr="00B860D0">
        <w:rPr>
          <w:sz w:val="28"/>
          <w:szCs w:val="28"/>
        </w:rPr>
        <w:t xml:space="preserve"> «</w:t>
      </w:r>
      <w:r w:rsidRPr="004560F4">
        <w:rPr>
          <w:sz w:val="28"/>
          <w:szCs w:val="28"/>
        </w:rPr>
        <w:t>О программе «Комплексное развитие систем коммунальной инфраструктуры Нижнекисляйского городского поселения Бутурлиновского муниципального района Воронежской области на 201</w:t>
      </w:r>
      <w:r>
        <w:rPr>
          <w:sz w:val="28"/>
          <w:szCs w:val="28"/>
        </w:rPr>
        <w:t>8</w:t>
      </w:r>
      <w:r w:rsidRPr="004560F4">
        <w:rPr>
          <w:sz w:val="28"/>
          <w:szCs w:val="28"/>
        </w:rPr>
        <w:t>-2028 годы»»</w:t>
      </w:r>
      <w:r>
        <w:rPr>
          <w:sz w:val="28"/>
          <w:szCs w:val="28"/>
        </w:rPr>
        <w:t xml:space="preserve"> изменения, изложив указанную Программу в новой редакции, согласно приложению к настоящему решению.</w:t>
      </w:r>
    </w:p>
    <w:p w:rsidR="00BB0CC7" w:rsidRPr="00B860D0" w:rsidRDefault="00BB0CC7" w:rsidP="00BB0CC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860D0">
        <w:rPr>
          <w:sz w:val="28"/>
          <w:szCs w:val="28"/>
        </w:rPr>
        <w:t xml:space="preserve">2. </w:t>
      </w:r>
      <w:r w:rsidRPr="00E46168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решение </w:t>
      </w:r>
      <w:r w:rsidRPr="00E46168">
        <w:rPr>
          <w:sz w:val="28"/>
          <w:szCs w:val="28"/>
        </w:rPr>
        <w:t xml:space="preserve">в </w:t>
      </w:r>
      <w:r w:rsidRPr="00E46168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</w:t>
      </w:r>
      <w:r>
        <w:rPr>
          <w:bCs/>
          <w:sz w:val="28"/>
          <w:szCs w:val="28"/>
        </w:rPr>
        <w:t xml:space="preserve"> и разместить </w:t>
      </w:r>
      <w:r w:rsidRPr="0077429F">
        <w:rPr>
          <w:sz w:val="28"/>
          <w:szCs w:val="28"/>
        </w:rPr>
        <w:t xml:space="preserve">на официальном сайте органа </w:t>
      </w:r>
      <w:r w:rsidRPr="0077429F">
        <w:rPr>
          <w:sz w:val="28"/>
          <w:szCs w:val="28"/>
        </w:rPr>
        <w:lastRenderedPageBreak/>
        <w:t xml:space="preserve">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77429F">
          <w:rPr>
            <w:sz w:val="28"/>
            <w:szCs w:val="28"/>
          </w:rPr>
          <w:t>http://nizhnekisly</w:t>
        </w:r>
        <w:r w:rsidRPr="0077429F">
          <w:rPr>
            <w:sz w:val="28"/>
            <w:szCs w:val="28"/>
            <w:lang w:val="en-US"/>
          </w:rPr>
          <w:t>ajskoe</w:t>
        </w:r>
        <w:r w:rsidRPr="0077429F">
          <w:rPr>
            <w:sz w:val="28"/>
            <w:szCs w:val="28"/>
          </w:rPr>
          <w:t>-</w:t>
        </w:r>
        <w:r w:rsidRPr="0077429F">
          <w:rPr>
            <w:sz w:val="28"/>
            <w:szCs w:val="28"/>
            <w:lang w:val="en-US"/>
          </w:rPr>
          <w:t>r</w:t>
        </w:r>
        <w:r w:rsidRPr="0077429F">
          <w:rPr>
            <w:sz w:val="28"/>
            <w:szCs w:val="28"/>
          </w:rPr>
          <w:t>20.</w:t>
        </w:r>
        <w:r w:rsidRPr="0077429F">
          <w:rPr>
            <w:sz w:val="28"/>
            <w:szCs w:val="28"/>
            <w:lang w:val="en-US"/>
          </w:rPr>
          <w:t>gosweb</w:t>
        </w:r>
        <w:r w:rsidRPr="0077429F">
          <w:rPr>
            <w:sz w:val="28"/>
            <w:szCs w:val="28"/>
          </w:rPr>
          <w:t>.</w:t>
        </w:r>
        <w:r w:rsidRPr="0077429F">
          <w:rPr>
            <w:sz w:val="28"/>
            <w:szCs w:val="28"/>
            <w:lang w:val="en-US"/>
          </w:rPr>
          <w:t>gosuslugi</w:t>
        </w:r>
        <w:r w:rsidRPr="0077429F">
          <w:rPr>
            <w:sz w:val="28"/>
            <w:szCs w:val="28"/>
          </w:rPr>
          <w:t>.ru</w:t>
        </w:r>
      </w:hyperlink>
      <w:r w:rsidRPr="0077429F">
        <w:rPr>
          <w:rFonts w:ascii="Calibri" w:hAnsi="Calibri"/>
          <w:sz w:val="28"/>
          <w:szCs w:val="28"/>
        </w:rPr>
        <w:t xml:space="preserve"> </w:t>
      </w:r>
      <w:r w:rsidRPr="0077429F">
        <w:rPr>
          <w:sz w:val="28"/>
          <w:szCs w:val="28"/>
        </w:rPr>
        <w:t>в информационно-телекоммуникационной сети "Интернет"</w:t>
      </w:r>
      <w:r w:rsidRPr="00E46168">
        <w:rPr>
          <w:bCs/>
          <w:sz w:val="28"/>
          <w:szCs w:val="28"/>
        </w:rPr>
        <w:t>.</w:t>
      </w:r>
    </w:p>
    <w:p w:rsidR="00BB0CC7" w:rsidRDefault="00BB0CC7" w:rsidP="00BB0CC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860D0">
        <w:rPr>
          <w:bCs/>
          <w:sz w:val="28"/>
          <w:szCs w:val="28"/>
        </w:rPr>
        <w:t xml:space="preserve">3. </w:t>
      </w:r>
      <w:r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BB0CC7" w:rsidRDefault="00BB0CC7" w:rsidP="00BB0CC7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4B6137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</w:t>
      </w:r>
    </w:p>
    <w:p w:rsidR="00BB0CC7" w:rsidRDefault="00BB0CC7" w:rsidP="00BB0CC7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BB0CC7" w:rsidRDefault="00BB0CC7" w:rsidP="00BB0C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Нижнекисляйского</w:t>
      </w:r>
    </w:p>
    <w:p w:rsidR="00BB0CC7" w:rsidRDefault="00BB0CC7" w:rsidP="00BB0CC7">
      <w:pPr>
        <w:widowControl w:val="0"/>
        <w:tabs>
          <w:tab w:val="left" w:pos="690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А.М.Олейников</w:t>
      </w:r>
    </w:p>
    <w:p w:rsidR="00BB0CC7" w:rsidRDefault="00BB0CC7" w:rsidP="00BB0CC7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BB0CC7" w:rsidRDefault="00BB0CC7" w:rsidP="00BB0CC7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BB0CC7" w:rsidRPr="004B6137" w:rsidRDefault="00BB0CC7" w:rsidP="00BB0CC7">
      <w:pPr>
        <w:rPr>
          <w:b/>
          <w:i/>
          <w:sz w:val="28"/>
          <w:szCs w:val="28"/>
        </w:rPr>
      </w:pPr>
      <w:r w:rsidRPr="004B6137">
        <w:rPr>
          <w:b/>
          <w:sz w:val="28"/>
          <w:szCs w:val="28"/>
        </w:rPr>
        <w:t>Председатель</w:t>
      </w:r>
    </w:p>
    <w:p w:rsidR="00BB0CC7" w:rsidRDefault="00BB0CC7" w:rsidP="00BB0CC7">
      <w:pPr>
        <w:pStyle w:val="FR1"/>
        <w:spacing w:before="0"/>
        <w:jc w:val="both"/>
      </w:pPr>
      <w:r w:rsidRPr="004B6137">
        <w:rPr>
          <w:b/>
        </w:rPr>
        <w:t xml:space="preserve">Совета народных депутатов                                 </w:t>
      </w:r>
      <w:r>
        <w:rPr>
          <w:b/>
        </w:rPr>
        <w:t>И.Н.Лапина</w:t>
      </w:r>
    </w:p>
    <w:p w:rsidR="00BB0CC7" w:rsidRDefault="00BB0CC7" w:rsidP="00BB0CC7">
      <w:r>
        <w:br w:type="page"/>
      </w:r>
    </w:p>
    <w:p w:rsidR="00BB0CC7" w:rsidRPr="000F23E9" w:rsidRDefault="00BB0CC7" w:rsidP="00BB0CC7">
      <w:pPr>
        <w:ind w:left="3969"/>
        <w:jc w:val="both"/>
        <w:rPr>
          <w:i/>
          <w:sz w:val="28"/>
          <w:szCs w:val="28"/>
        </w:rPr>
      </w:pPr>
      <w:r w:rsidRPr="000F23E9">
        <w:rPr>
          <w:i/>
          <w:sz w:val="28"/>
          <w:szCs w:val="28"/>
        </w:rPr>
        <w:lastRenderedPageBreak/>
        <w:t>Приложение к решению Совета народных депутатов Нижнекисляйского городского поселения от 26 апреля 2024 года № 139</w:t>
      </w:r>
    </w:p>
    <w:p w:rsidR="00BB0CC7" w:rsidRDefault="00BB0CC7" w:rsidP="00BB0CC7">
      <w:pPr>
        <w:rPr>
          <w:sz w:val="28"/>
          <w:szCs w:val="28"/>
        </w:rPr>
      </w:pPr>
    </w:p>
    <w:p w:rsidR="00BB0CC7" w:rsidRPr="00A107DC" w:rsidRDefault="00BB0CC7" w:rsidP="00BB0CC7">
      <w:pPr>
        <w:jc w:val="center"/>
        <w:rPr>
          <w:b/>
          <w:sz w:val="28"/>
          <w:szCs w:val="28"/>
        </w:rPr>
      </w:pPr>
      <w:r w:rsidRPr="00A107DC">
        <w:rPr>
          <w:b/>
          <w:sz w:val="28"/>
          <w:szCs w:val="28"/>
        </w:rPr>
        <w:t xml:space="preserve">Программа «Комплексное развитие систем коммунальной инфраструктуры Нижнекисляйского городского поселения Бутурлиновского муниципального района Воронежской области </w:t>
      </w:r>
    </w:p>
    <w:p w:rsidR="00BB0CC7" w:rsidRDefault="00BB0CC7" w:rsidP="00BB0CC7">
      <w:pPr>
        <w:jc w:val="center"/>
        <w:rPr>
          <w:b/>
          <w:sz w:val="28"/>
          <w:szCs w:val="28"/>
        </w:rPr>
      </w:pPr>
      <w:r w:rsidRPr="00A107DC">
        <w:rPr>
          <w:b/>
          <w:sz w:val="28"/>
          <w:szCs w:val="28"/>
        </w:rPr>
        <w:t>на  201</w:t>
      </w:r>
      <w:r>
        <w:rPr>
          <w:b/>
          <w:sz w:val="28"/>
          <w:szCs w:val="28"/>
        </w:rPr>
        <w:t>8</w:t>
      </w:r>
      <w:r w:rsidRPr="00A107DC">
        <w:rPr>
          <w:b/>
          <w:sz w:val="28"/>
          <w:szCs w:val="28"/>
        </w:rPr>
        <w:t>-2028</w:t>
      </w:r>
      <w:r w:rsidRPr="00A107DC">
        <w:rPr>
          <w:sz w:val="28"/>
          <w:szCs w:val="28"/>
        </w:rPr>
        <w:t xml:space="preserve"> </w:t>
      </w:r>
      <w:r w:rsidRPr="00A107DC">
        <w:rPr>
          <w:b/>
          <w:sz w:val="28"/>
          <w:szCs w:val="28"/>
        </w:rPr>
        <w:t>годы»</w:t>
      </w:r>
    </w:p>
    <w:p w:rsidR="00BB0CC7" w:rsidRPr="00DE4B56" w:rsidRDefault="00BB0CC7" w:rsidP="00BB0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I.</w:t>
      </w:r>
    </w:p>
    <w:p w:rsidR="00BB0CC7" w:rsidRPr="00A107DC" w:rsidRDefault="00BB0CC7" w:rsidP="00BB0CC7">
      <w:pPr>
        <w:jc w:val="center"/>
        <w:rPr>
          <w:b/>
          <w:sz w:val="28"/>
          <w:szCs w:val="28"/>
        </w:rPr>
      </w:pPr>
      <w:r w:rsidRPr="00A107DC">
        <w:rPr>
          <w:b/>
          <w:sz w:val="28"/>
          <w:szCs w:val="28"/>
        </w:rPr>
        <w:t>Паспорт программы</w:t>
      </w:r>
    </w:p>
    <w:p w:rsidR="00BB0CC7" w:rsidRDefault="00BB0CC7" w:rsidP="00BB0CC7">
      <w:pPr>
        <w:rPr>
          <w:sz w:val="28"/>
          <w:szCs w:val="28"/>
        </w:rPr>
      </w:pPr>
      <w:r w:rsidRPr="00A107DC">
        <w:rPr>
          <w:b/>
          <w:sz w:val="28"/>
          <w:szCs w:val="28"/>
        </w:rPr>
        <w:t>«Комплексное развитие систем коммунальной инфраструктуры Нижнекисляйского городского поселения Бутурлиновского муниципального ра</w:t>
      </w:r>
      <w:r>
        <w:rPr>
          <w:b/>
          <w:sz w:val="28"/>
          <w:szCs w:val="28"/>
        </w:rPr>
        <w:t>йона Воронежской области на 2018</w:t>
      </w:r>
      <w:r w:rsidRPr="00A107DC">
        <w:rPr>
          <w:b/>
          <w:sz w:val="28"/>
          <w:szCs w:val="28"/>
        </w:rPr>
        <w:t xml:space="preserve"> - 2028 годы»</w:t>
      </w:r>
    </w:p>
    <w:p w:rsidR="00BB0CC7" w:rsidRDefault="00BB0CC7" w:rsidP="00BB0CC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89"/>
      </w:tblGrid>
      <w:tr w:rsidR="00BB0CC7" w:rsidRPr="00A107DC" w:rsidTr="00EA4577">
        <w:trPr>
          <w:trHeight w:val="8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Наименование</w:t>
            </w: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«Комплексное развитие систем  коммунальной инфраструктуры Нижнекисляйского городского  поселения  Бутурлиновского муниципального района Воронежской области на 201</w:t>
            </w:r>
            <w:r>
              <w:rPr>
                <w:b/>
                <w:sz w:val="28"/>
                <w:szCs w:val="28"/>
              </w:rPr>
              <w:t>8</w:t>
            </w:r>
            <w:r w:rsidRPr="00A107DC">
              <w:rPr>
                <w:b/>
                <w:sz w:val="28"/>
                <w:szCs w:val="28"/>
              </w:rPr>
              <w:t xml:space="preserve"> - 2028 годы» </w:t>
            </w:r>
          </w:p>
        </w:tc>
      </w:tr>
      <w:tr w:rsidR="00BB0CC7" w:rsidRPr="00A107DC" w:rsidTr="00EA45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BB0CC7" w:rsidRPr="00D56B87" w:rsidRDefault="00BB0CC7" w:rsidP="00EA45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6B87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30.12.2004 г. № 210-ФЗ «Об основах регулирования тарифов организаций коммунального комплекса»; </w:t>
            </w:r>
          </w:p>
          <w:p w:rsidR="00BB0CC7" w:rsidRPr="00A107DC" w:rsidRDefault="00BB0CC7" w:rsidP="00EA45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B0CC7" w:rsidRPr="00A107DC" w:rsidRDefault="00BB0CC7" w:rsidP="00EA45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BB0CC7" w:rsidRPr="00A107DC" w:rsidRDefault="00BB0CC7" w:rsidP="00EA45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Приказ </w:t>
            </w:r>
            <w:r w:rsidRPr="00A1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Минрегиона РФ </w:t>
            </w: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BB0CC7" w:rsidRPr="00A107DC" w:rsidRDefault="00BB0CC7" w:rsidP="00EA45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- Генеральный план развития Нижнекисляйского городского поселения на период  до 2028 года;</w:t>
            </w:r>
          </w:p>
        </w:tc>
      </w:tr>
      <w:tr w:rsidR="00BB0CC7" w:rsidRPr="00A107DC" w:rsidTr="00EA45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 адрес:397535 Воронежская область, Бутурлиновский район, р.п. Нижний Кисляй, ул. Октябрьская, д. 4</w:t>
            </w:r>
          </w:p>
        </w:tc>
      </w:tr>
      <w:tr w:rsidR="00BB0CC7" w:rsidRPr="00A107DC" w:rsidTr="00EA45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Соисполнители </w:t>
            </w:r>
            <w:r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BB0CC7" w:rsidRPr="00A107DC" w:rsidTr="00EA45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Цели</w:t>
            </w:r>
            <w:r w:rsidRPr="00A107DC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благоустройства;</w:t>
            </w: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2. Обеспечение доступности и повышения качества оказываемых коммунальных услуг для потребителей;</w:t>
            </w: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3. Энергосбережение</w:t>
            </w:r>
          </w:p>
        </w:tc>
      </w:tr>
      <w:tr w:rsidR="00BB0CC7" w:rsidRPr="00A107DC" w:rsidTr="00EA45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174612" w:rsidRDefault="00BB0CC7" w:rsidP="00EA4577">
            <w:pPr>
              <w:pStyle w:val="af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74612">
              <w:rPr>
                <w:sz w:val="28"/>
                <w:szCs w:val="28"/>
              </w:rPr>
              <w:t>Повышение качества коммунальных услуг.</w:t>
            </w: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2.Обеспечение надежности функционирования систем коммунальной инфраструктуры;</w:t>
            </w: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3.Увеличение мощности и пропускной способности систем коммунальной инфраструктуры;</w:t>
            </w: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4.Внедрение новой техники, современных технологий и материалов;</w:t>
            </w: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107DC">
              <w:rPr>
                <w:sz w:val="28"/>
                <w:szCs w:val="28"/>
              </w:rPr>
              <w:t>.Создание комфортных условий функционирования муниципальной структуры.</w:t>
            </w:r>
          </w:p>
        </w:tc>
      </w:tr>
      <w:tr w:rsidR="00BB0CC7" w:rsidRPr="00A107DC" w:rsidTr="00EA45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Default="00BB0CC7" w:rsidP="00EA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-перспективная обеспеченность и потребность застройки поселения;</w:t>
            </w:r>
          </w:p>
          <w:p w:rsidR="00BB0CC7" w:rsidRPr="007159AC" w:rsidRDefault="00BB0CC7" w:rsidP="00EA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-надежность, энергоэффективность и развитие системы коммунальной инфраструктуры, объектов, используемых для </w:t>
            </w:r>
            <w:r w:rsidRPr="007159AC">
              <w:rPr>
                <w:sz w:val="28"/>
                <w:szCs w:val="28"/>
              </w:rPr>
              <w:t>утилизации, обезвреживания и захоронения твердых бытовых отходов;</w:t>
            </w:r>
          </w:p>
          <w:p w:rsidR="00BB0CC7" w:rsidRDefault="00BB0CC7" w:rsidP="00EA4577">
            <w:pPr>
              <w:rPr>
                <w:sz w:val="28"/>
                <w:szCs w:val="28"/>
              </w:rPr>
            </w:pPr>
            <w:r w:rsidRPr="007159AC">
              <w:rPr>
                <w:sz w:val="28"/>
                <w:szCs w:val="28"/>
              </w:rPr>
              <w:t>- качеств</w:t>
            </w:r>
            <w:r>
              <w:rPr>
                <w:sz w:val="28"/>
                <w:szCs w:val="28"/>
              </w:rPr>
              <w:t>о</w:t>
            </w:r>
            <w:r w:rsidRPr="007159AC">
              <w:rPr>
                <w:sz w:val="28"/>
                <w:szCs w:val="28"/>
              </w:rPr>
              <w:t xml:space="preserve"> коммунальных ресурсов</w:t>
            </w:r>
            <w:r>
              <w:rPr>
                <w:sz w:val="28"/>
                <w:szCs w:val="28"/>
              </w:rPr>
              <w:t>;</w:t>
            </w:r>
          </w:p>
          <w:p w:rsidR="00BB0CC7" w:rsidRPr="00174612" w:rsidRDefault="00BB0CC7" w:rsidP="00EA4577">
            <w:pPr>
              <w:pStyle w:val="af1"/>
              <w:ind w:left="0"/>
              <w:rPr>
                <w:sz w:val="28"/>
                <w:szCs w:val="28"/>
              </w:rPr>
            </w:pPr>
            <w:r w:rsidRPr="00174612">
              <w:rPr>
                <w:sz w:val="28"/>
                <w:szCs w:val="28"/>
              </w:rPr>
              <w:t>- показатели воздействия на окружающую среду</w:t>
            </w:r>
          </w:p>
        </w:tc>
      </w:tr>
      <w:tr w:rsidR="00BB0CC7" w:rsidRPr="00A107DC" w:rsidTr="00EA45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  <w:r w:rsidRPr="00A107D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 этапы </w:t>
            </w:r>
            <w:r w:rsidRPr="00A107DC">
              <w:rPr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107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107DC">
              <w:rPr>
                <w:sz w:val="28"/>
                <w:szCs w:val="28"/>
              </w:rPr>
              <w:t xml:space="preserve"> 2028</w:t>
            </w:r>
            <w:r>
              <w:rPr>
                <w:sz w:val="28"/>
                <w:szCs w:val="28"/>
              </w:rPr>
              <w:t xml:space="preserve"> </w:t>
            </w:r>
            <w:r w:rsidRPr="00A107DC">
              <w:rPr>
                <w:sz w:val="28"/>
                <w:szCs w:val="28"/>
              </w:rPr>
              <w:t>годы</w:t>
            </w:r>
          </w:p>
          <w:p w:rsidR="00BB0CC7" w:rsidRPr="00174612" w:rsidRDefault="00BB0CC7" w:rsidP="00EA4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2018-2023 годы</w:t>
            </w:r>
          </w:p>
          <w:p w:rsidR="00BB0CC7" w:rsidRPr="00174612" w:rsidRDefault="00BB0CC7" w:rsidP="00EA4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2024-2028 годы</w:t>
            </w:r>
          </w:p>
        </w:tc>
      </w:tr>
      <w:tr w:rsidR="00BB0CC7" w:rsidRPr="00A107DC" w:rsidTr="00EA4577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 xml:space="preserve"> Объёмы </w:t>
            </w:r>
            <w:r>
              <w:rPr>
                <w:b/>
                <w:sz w:val="28"/>
                <w:szCs w:val="28"/>
              </w:rPr>
              <w:t>требуемых капитальных вложений</w:t>
            </w:r>
            <w:r w:rsidRPr="00A107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 xml:space="preserve">Всего на реализацию программы </w:t>
            </w:r>
            <w:r>
              <w:rPr>
                <w:sz w:val="28"/>
                <w:szCs w:val="28"/>
              </w:rPr>
              <w:t>запланировано 25330</w:t>
            </w:r>
            <w:r w:rsidRPr="00A107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107DC">
              <w:rPr>
                <w:sz w:val="28"/>
                <w:szCs w:val="28"/>
              </w:rPr>
              <w:t xml:space="preserve"> тыс. рублей, из них:</w:t>
            </w:r>
          </w:p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- об</w:t>
            </w:r>
            <w:r>
              <w:rPr>
                <w:sz w:val="28"/>
                <w:szCs w:val="28"/>
              </w:rPr>
              <w:t>ластной бюджет          -      23530,7</w:t>
            </w:r>
            <w:r w:rsidRPr="00A107DC">
              <w:rPr>
                <w:sz w:val="28"/>
                <w:szCs w:val="28"/>
              </w:rPr>
              <w:t xml:space="preserve"> тыс. рублей;</w:t>
            </w:r>
          </w:p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- мес</w:t>
            </w:r>
            <w:r>
              <w:rPr>
                <w:sz w:val="28"/>
                <w:szCs w:val="28"/>
              </w:rPr>
              <w:t>тный бюджет             -      1799,3</w:t>
            </w:r>
            <w:r w:rsidRPr="00A107DC">
              <w:rPr>
                <w:sz w:val="28"/>
                <w:szCs w:val="28"/>
              </w:rPr>
              <w:t xml:space="preserve"> тыс. рублей;</w:t>
            </w:r>
          </w:p>
        </w:tc>
      </w:tr>
      <w:tr w:rsidR="00BB0CC7" w:rsidRPr="00A107DC" w:rsidTr="00EA4577">
        <w:trPr>
          <w:trHeight w:val="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ind w:hanging="29"/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Улучшение качества жизни населения.</w:t>
            </w:r>
          </w:p>
          <w:p w:rsidR="00BB0CC7" w:rsidRPr="00C10C95" w:rsidRDefault="00BB0CC7" w:rsidP="00EA4577">
            <w:pPr>
              <w:rPr>
                <w:sz w:val="28"/>
                <w:szCs w:val="28"/>
              </w:rPr>
            </w:pPr>
            <w:r w:rsidRPr="00C10C95">
              <w:rPr>
                <w:sz w:val="28"/>
                <w:szCs w:val="28"/>
              </w:rPr>
              <w:t xml:space="preserve">Внедрение новых методик и современных технологий, в </w:t>
            </w:r>
          </w:p>
          <w:p w:rsidR="00BB0CC7" w:rsidRPr="00C10C95" w:rsidRDefault="00BB0CC7" w:rsidP="00EA4577">
            <w:pPr>
              <w:rPr>
                <w:sz w:val="28"/>
                <w:szCs w:val="28"/>
              </w:rPr>
            </w:pPr>
            <w:r w:rsidRPr="00C10C95">
              <w:rPr>
                <w:sz w:val="28"/>
                <w:szCs w:val="28"/>
              </w:rPr>
              <w:t xml:space="preserve">том числе энергосберегающих, в функционировании </w:t>
            </w:r>
          </w:p>
          <w:p w:rsidR="00BB0CC7" w:rsidRPr="00C10C95" w:rsidRDefault="00BB0CC7" w:rsidP="00EA4577">
            <w:pPr>
              <w:rPr>
                <w:sz w:val="28"/>
                <w:szCs w:val="28"/>
              </w:rPr>
            </w:pPr>
            <w:r w:rsidRPr="00C10C95">
              <w:rPr>
                <w:sz w:val="28"/>
                <w:szCs w:val="28"/>
              </w:rPr>
              <w:t xml:space="preserve">систем коммунальной инфраструктуры; </w:t>
            </w:r>
          </w:p>
          <w:p w:rsidR="00BB0CC7" w:rsidRPr="00C10C95" w:rsidRDefault="00BB0CC7" w:rsidP="00EA4577">
            <w:pPr>
              <w:rPr>
                <w:sz w:val="28"/>
                <w:szCs w:val="28"/>
              </w:rPr>
            </w:pPr>
            <w:r w:rsidRPr="00C10C95">
              <w:rPr>
                <w:sz w:val="28"/>
                <w:szCs w:val="28"/>
              </w:rPr>
              <w:t xml:space="preserve">Установление оптимального значения нормативов </w:t>
            </w:r>
          </w:p>
          <w:p w:rsidR="00BB0CC7" w:rsidRPr="00C10C95" w:rsidRDefault="00BB0CC7" w:rsidP="00EA4577">
            <w:pPr>
              <w:rPr>
                <w:sz w:val="28"/>
                <w:szCs w:val="28"/>
              </w:rPr>
            </w:pPr>
            <w:r w:rsidRPr="00C10C95">
              <w:rPr>
                <w:sz w:val="28"/>
                <w:szCs w:val="28"/>
              </w:rPr>
              <w:t>потребления коммунальных услуг с учетом</w:t>
            </w:r>
          </w:p>
          <w:p w:rsidR="00BB0CC7" w:rsidRPr="00C10C95" w:rsidRDefault="00BB0CC7" w:rsidP="00EA4577">
            <w:pPr>
              <w:rPr>
                <w:sz w:val="28"/>
                <w:szCs w:val="28"/>
              </w:rPr>
            </w:pPr>
            <w:r w:rsidRPr="00C10C95">
              <w:rPr>
                <w:sz w:val="28"/>
                <w:szCs w:val="28"/>
              </w:rPr>
              <w:t>применения эффективных технологических решений, использования современных материалов и оборудования</w:t>
            </w:r>
            <w:r>
              <w:rPr>
                <w:sz w:val="28"/>
                <w:szCs w:val="28"/>
              </w:rPr>
              <w:t>.</w:t>
            </w:r>
          </w:p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</w:p>
        </w:tc>
      </w:tr>
    </w:tbl>
    <w:p w:rsidR="00BB0CC7" w:rsidRDefault="00BB0CC7" w:rsidP="00BB0CC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A107DC">
        <w:rPr>
          <w:b/>
          <w:sz w:val="28"/>
          <w:szCs w:val="28"/>
        </w:rPr>
        <w:t>.</w:t>
      </w:r>
    </w:p>
    <w:p w:rsidR="00BB0CC7" w:rsidRDefault="00BB0CC7" w:rsidP="00BB0CC7">
      <w:pPr>
        <w:ind w:firstLine="720"/>
        <w:jc w:val="center"/>
        <w:rPr>
          <w:b/>
          <w:sz w:val="28"/>
          <w:szCs w:val="28"/>
        </w:rPr>
      </w:pPr>
      <w:r w:rsidRPr="00A107DC">
        <w:rPr>
          <w:b/>
          <w:sz w:val="28"/>
          <w:szCs w:val="28"/>
        </w:rPr>
        <w:lastRenderedPageBreak/>
        <w:t xml:space="preserve"> Характеристика </w:t>
      </w:r>
      <w:r>
        <w:rPr>
          <w:b/>
          <w:sz w:val="28"/>
          <w:szCs w:val="28"/>
        </w:rPr>
        <w:t>существующего состояния системы коммунального инфраструктуры.</w:t>
      </w:r>
    </w:p>
    <w:p w:rsidR="00BB0CC7" w:rsidRDefault="00BB0CC7" w:rsidP="00BB0CC7">
      <w:pPr>
        <w:ind w:firstLine="720"/>
        <w:jc w:val="center"/>
        <w:rPr>
          <w:b/>
          <w:sz w:val="28"/>
          <w:szCs w:val="28"/>
        </w:rPr>
      </w:pPr>
    </w:p>
    <w:p w:rsidR="00BB0CC7" w:rsidRDefault="00BB0CC7" w:rsidP="00BB0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107DC">
        <w:rPr>
          <w:b/>
          <w:sz w:val="28"/>
          <w:szCs w:val="28"/>
        </w:rPr>
        <w:t>Водоснабжение</w:t>
      </w:r>
    </w:p>
    <w:p w:rsidR="00BB0CC7" w:rsidRPr="00A107DC" w:rsidRDefault="00BB0CC7" w:rsidP="00BB0CC7">
      <w:pPr>
        <w:jc w:val="center"/>
        <w:rPr>
          <w:b/>
          <w:sz w:val="28"/>
          <w:szCs w:val="28"/>
        </w:rPr>
      </w:pP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      Источником водоснабжения населенных пунктов Нижнекисляйского</w:t>
      </w:r>
      <w:r w:rsidRPr="00A107DC">
        <w:rPr>
          <w:b/>
          <w:sz w:val="28"/>
          <w:szCs w:val="28"/>
        </w:rPr>
        <w:t xml:space="preserve"> </w:t>
      </w:r>
      <w:r w:rsidRPr="00A107DC">
        <w:rPr>
          <w:sz w:val="28"/>
          <w:szCs w:val="28"/>
        </w:rPr>
        <w:t>городского поселения Бутурлиновского муниципального района являются подземные воды. Рассматриваемая территория располагается в пределах Приволжско - Хопёрского  артезианского бассейна. Подзем</w:t>
      </w:r>
      <w:r>
        <w:rPr>
          <w:sz w:val="28"/>
          <w:szCs w:val="28"/>
        </w:rPr>
        <w:t>н</w:t>
      </w:r>
      <w:r w:rsidRPr="00A107DC">
        <w:rPr>
          <w:sz w:val="28"/>
          <w:szCs w:val="28"/>
        </w:rPr>
        <w:t>ые воды содержатся как в четвертичных отложениях, так и в коренных породах.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    Практически всё хозяйственно – питьевое водоснабжение поселения и в значительной степени техническое водоснабжение сельскохозяйственных, промышленных предприятий основано на использовании подземных вод. Территория относится к обеспеченной ресурсами территории подземных вод.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     </w:t>
      </w:r>
      <w:r>
        <w:rPr>
          <w:sz w:val="28"/>
          <w:szCs w:val="28"/>
        </w:rPr>
        <w:t>В 2017</w:t>
      </w:r>
      <w:r w:rsidRPr="00A107DC">
        <w:rPr>
          <w:sz w:val="28"/>
          <w:szCs w:val="28"/>
        </w:rPr>
        <w:t xml:space="preserve"> году введен в эксплуатацию объект «Реконструкция системы водоснабжения в р.п. Нижний Кисляй Бутурлиновского района Воронежской области». Схема хозяйственно – питьевого водоснабжения поселения однозонная, противопожарная, низкого давления. Водопроводная сеть трассируется по кольцевой схеме, оборудована аварийными перемычками, на сети установлены колодцы (286 шт.) с пожарными гидрантами (96 шт.) и прочей водопроводной арматурой.   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     Работа системы водоснабжения в р. п. Нижний Кисляй  принята по следующей схеме: вода из пяти скважин подается погружными насосами в станцию водоподготовки, затем в резервуары - накопители чистой воды и насосной станции второго подъема подается в разводящую сеть трубопроводов протяженностью </w:t>
      </w:r>
      <w:r>
        <w:rPr>
          <w:sz w:val="28"/>
          <w:szCs w:val="28"/>
        </w:rPr>
        <w:t>40486,</w:t>
      </w:r>
      <w:r w:rsidRPr="00FD3831">
        <w:rPr>
          <w:sz w:val="28"/>
          <w:szCs w:val="28"/>
        </w:rPr>
        <w:t>6 м.</w:t>
      </w:r>
      <w:r w:rsidRPr="00A107DC">
        <w:rPr>
          <w:sz w:val="28"/>
          <w:szCs w:val="28"/>
        </w:rPr>
        <w:t xml:space="preserve"> В п. Комсомольский водоснабжение осуществляется: скважина, водонапорная башня, водопроводная сеть (1км). В п. Малый Кисляй водоснабжение:  колодцы.</w:t>
      </w:r>
    </w:p>
    <w:p w:rsidR="00BB0CC7" w:rsidRPr="00A107DC" w:rsidRDefault="00BB0CC7" w:rsidP="00BB0CC7">
      <w:pPr>
        <w:pStyle w:val="4"/>
        <w:jc w:val="center"/>
        <w:rPr>
          <w:sz w:val="28"/>
        </w:rPr>
      </w:pPr>
    </w:p>
    <w:p w:rsidR="00BB0CC7" w:rsidRPr="00A107DC" w:rsidRDefault="00BB0CC7" w:rsidP="00BB0CC7">
      <w:pPr>
        <w:pStyle w:val="4"/>
        <w:jc w:val="center"/>
        <w:rPr>
          <w:sz w:val="28"/>
        </w:rPr>
      </w:pPr>
      <w:r w:rsidRPr="00A107DC">
        <w:rPr>
          <w:sz w:val="28"/>
        </w:rPr>
        <w:t>2. Водоотведение</w:t>
      </w:r>
      <w:r>
        <w:rPr>
          <w:sz w:val="28"/>
        </w:rPr>
        <w:t>.</w:t>
      </w:r>
    </w:p>
    <w:p w:rsidR="00BB0CC7" w:rsidRPr="00A107DC" w:rsidRDefault="00BB0CC7" w:rsidP="00BB0CC7">
      <w:pPr>
        <w:pStyle w:val="af"/>
        <w:spacing w:after="0"/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      В настоящее время централизованной системы водоотведения в Нижнекисляйском городском поселении нет. Стоки отводятся в выгребные ямы, септики. Организованный вывоз сточных вод отсутствует.</w:t>
      </w:r>
    </w:p>
    <w:p w:rsidR="00BB0CC7" w:rsidRPr="00A107DC" w:rsidRDefault="00BB0CC7" w:rsidP="00BB0CC7">
      <w:pPr>
        <w:ind w:firstLine="900"/>
        <w:jc w:val="both"/>
        <w:rPr>
          <w:b/>
          <w:sz w:val="28"/>
          <w:szCs w:val="28"/>
        </w:rPr>
      </w:pPr>
    </w:p>
    <w:p w:rsidR="00BB0CC7" w:rsidRPr="00A107DC" w:rsidRDefault="00BB0CC7" w:rsidP="00BB0CC7">
      <w:pPr>
        <w:jc w:val="center"/>
        <w:rPr>
          <w:b/>
          <w:sz w:val="28"/>
          <w:szCs w:val="28"/>
        </w:rPr>
      </w:pPr>
      <w:r w:rsidRPr="00A107DC">
        <w:rPr>
          <w:b/>
          <w:sz w:val="28"/>
          <w:szCs w:val="28"/>
        </w:rPr>
        <w:t>3. Теплоснабжение.</w:t>
      </w:r>
    </w:p>
    <w:p w:rsidR="00BB0CC7" w:rsidRPr="00A107DC" w:rsidRDefault="00BB0CC7" w:rsidP="00BB0CC7">
      <w:pPr>
        <w:jc w:val="center"/>
        <w:rPr>
          <w:b/>
          <w:sz w:val="28"/>
          <w:szCs w:val="28"/>
        </w:rPr>
      </w:pP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b/>
          <w:sz w:val="28"/>
          <w:szCs w:val="28"/>
        </w:rPr>
        <w:tab/>
      </w:r>
      <w:r w:rsidRPr="00A107DC">
        <w:rPr>
          <w:sz w:val="28"/>
          <w:szCs w:val="28"/>
        </w:rPr>
        <w:t>Теплоснабжение жилищно–коммунального сектора Нижнекисляйского городского поселения Бутурлиновского муниципального района Воронежской области децентрализовано и осуществляется от индивидуальных источников. В МКОУ Нижнекисляйская СОШ им. Полякова и Нижнекисляйская больница источником теплоснабжения является котельная, работающая на природном газе.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Источник  теплоснабжения МКДОУ детсад №</w:t>
      </w:r>
      <w:r>
        <w:rPr>
          <w:sz w:val="28"/>
          <w:szCs w:val="28"/>
        </w:rPr>
        <w:t xml:space="preserve"> </w:t>
      </w:r>
      <w:r w:rsidRPr="00A107DC">
        <w:rPr>
          <w:sz w:val="28"/>
          <w:szCs w:val="28"/>
        </w:rPr>
        <w:t>2: электрические котлы.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Источником теплоснабжения в администрации Нижнекисляйского городского поселения является электрическое отопление.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lastRenderedPageBreak/>
        <w:t xml:space="preserve">          Перевод здания администрации на газовое отопление приведёт к повышению качества жилищно-коммунальных услуг, созданию благоприятных и отвечающих современным требованиям условиям деятельности учреждения, а также сохранению эксплуатационно-технической надёжности систем жизнеобеспечения, предотвращению на них чрезвычайных ситуаций.</w:t>
      </w:r>
    </w:p>
    <w:p w:rsidR="00BB0CC7" w:rsidRPr="00A107DC" w:rsidRDefault="00BB0CC7" w:rsidP="00BB0CC7">
      <w:pPr>
        <w:jc w:val="center"/>
        <w:rPr>
          <w:b/>
          <w:sz w:val="28"/>
          <w:szCs w:val="28"/>
        </w:rPr>
      </w:pPr>
    </w:p>
    <w:p w:rsidR="00BB0CC7" w:rsidRPr="00A107DC" w:rsidRDefault="00BB0CC7" w:rsidP="00BB0CC7">
      <w:pPr>
        <w:jc w:val="center"/>
        <w:rPr>
          <w:b/>
          <w:sz w:val="28"/>
          <w:szCs w:val="28"/>
        </w:rPr>
      </w:pPr>
      <w:r w:rsidRPr="00A107DC">
        <w:rPr>
          <w:b/>
          <w:sz w:val="28"/>
          <w:szCs w:val="28"/>
        </w:rPr>
        <w:t>4. Жилищный фонд.</w:t>
      </w:r>
    </w:p>
    <w:p w:rsidR="00BB0CC7" w:rsidRPr="00A107DC" w:rsidRDefault="00BB0CC7" w:rsidP="00BB0CC7">
      <w:pPr>
        <w:jc w:val="center"/>
        <w:rPr>
          <w:b/>
          <w:sz w:val="28"/>
          <w:szCs w:val="28"/>
        </w:rPr>
      </w:pP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b/>
          <w:sz w:val="28"/>
          <w:szCs w:val="28"/>
        </w:rPr>
        <w:tab/>
      </w:r>
      <w:r w:rsidRPr="00A107DC">
        <w:rPr>
          <w:sz w:val="28"/>
          <w:szCs w:val="28"/>
        </w:rPr>
        <w:t>Общая площадь жилищного фонда   Нижнекисляйского городского  поселения Бутурлиновского муниципального района Воронежской области составляет 126,5 тыс. кв.м. 99,3% жилищного фонда находится в частной собственности жителей  поселения, 0,7% - в муниципальной собственности. Процент жилья в частной собственности будет увеличиваться, так как действует программа приватизации жилья.</w:t>
      </w:r>
    </w:p>
    <w:p w:rsidR="00BB0CC7" w:rsidRDefault="00BB0CC7" w:rsidP="00BB0CC7">
      <w:pPr>
        <w:ind w:firstLine="720"/>
        <w:jc w:val="center"/>
        <w:rPr>
          <w:b/>
          <w:sz w:val="28"/>
          <w:szCs w:val="28"/>
        </w:rPr>
      </w:pPr>
    </w:p>
    <w:p w:rsidR="00BB0CC7" w:rsidRDefault="00BB0CC7" w:rsidP="00BB0CC7">
      <w:pPr>
        <w:ind w:firstLine="720"/>
        <w:jc w:val="center"/>
        <w:rPr>
          <w:b/>
          <w:sz w:val="28"/>
          <w:szCs w:val="28"/>
        </w:rPr>
      </w:pPr>
    </w:p>
    <w:p w:rsidR="00BB0CC7" w:rsidRPr="005F4A2C" w:rsidRDefault="00BB0CC7" w:rsidP="00BB0CC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</w:t>
      </w:r>
    </w:p>
    <w:p w:rsidR="00BB0CC7" w:rsidRDefault="00BB0CC7" w:rsidP="00BB0CC7">
      <w:pPr>
        <w:ind w:firstLine="720"/>
        <w:jc w:val="center"/>
        <w:rPr>
          <w:b/>
          <w:sz w:val="28"/>
          <w:szCs w:val="28"/>
        </w:rPr>
      </w:pPr>
      <w:r w:rsidRPr="00AA3126">
        <w:rPr>
          <w:b/>
          <w:sz w:val="28"/>
          <w:szCs w:val="28"/>
        </w:rPr>
        <w:t>План развития поселения, план прогнозируемой застройки и прогнозируемый спрос на коммунальны</w:t>
      </w:r>
      <w:r>
        <w:rPr>
          <w:b/>
          <w:sz w:val="28"/>
          <w:szCs w:val="28"/>
        </w:rPr>
        <w:t>е</w:t>
      </w:r>
      <w:r w:rsidRPr="00AA31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ресурсы</w:t>
      </w:r>
      <w:r w:rsidRPr="00AA3126">
        <w:rPr>
          <w:b/>
          <w:sz w:val="28"/>
          <w:szCs w:val="28"/>
        </w:rPr>
        <w:t xml:space="preserve"> на период дейст</w:t>
      </w:r>
      <w:r>
        <w:rPr>
          <w:b/>
          <w:sz w:val="28"/>
          <w:szCs w:val="28"/>
        </w:rPr>
        <w:t>вия генерального плана.</w:t>
      </w:r>
    </w:p>
    <w:p w:rsidR="00BB0CC7" w:rsidRPr="00A107DC" w:rsidRDefault="00BB0CC7" w:rsidP="00BB0CC7">
      <w:pPr>
        <w:ind w:firstLine="720"/>
        <w:jc w:val="center"/>
        <w:rPr>
          <w:b/>
          <w:sz w:val="28"/>
          <w:szCs w:val="28"/>
        </w:rPr>
      </w:pPr>
    </w:p>
    <w:p w:rsidR="00BB0CC7" w:rsidRPr="00A107DC" w:rsidRDefault="00BB0CC7" w:rsidP="00BB0C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107DC">
        <w:rPr>
          <w:rFonts w:ascii="Times New Roman" w:hAnsi="Times New Roman" w:cs="Times New Roman"/>
          <w:sz w:val="28"/>
          <w:szCs w:val="28"/>
        </w:rPr>
        <w:t>енеральным планом  развития Нижнекисляйского городского поселения на период  до 2028 года и предусматривает внедрение механизмов модернизации и комплексного обновления основных средств  коммунального назначения, а также решения задач по ликвидации сверхнормативного износа основных 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ab/>
        <w:t>Газификация  здания администрации поселения, реконструкция  уличного освещения, обновление основных средств МУП «Нижнекисляйский коммунальщик» отвечает интересам жителей Нижнекисляйского городского поселения Бутурлиновского муниципального района Воронежской области и позволит: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ab/>
        <w:t>- повысить комфортность условий проживания населения на территории Нижнекисляйского городского поселения Бутурлиновского муниципального района Воронежской области за счёт повышения качества предоставляемых жилищно-коммунальных услуг с одновременным снижением нерациональных затрат;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ab/>
        <w:t>- улучшить эксплуатационные показатели объектов коммунальной инфраструктуры.</w:t>
      </w:r>
    </w:p>
    <w:p w:rsidR="00BB0CC7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ab/>
        <w:t xml:space="preserve">В связи с тем, что Нижнекисляйское городское поселение Бутурлиновского муниципального района Воронежской области из-за </w:t>
      </w:r>
      <w:r w:rsidRPr="00A107DC">
        <w:rPr>
          <w:sz w:val="28"/>
          <w:szCs w:val="28"/>
        </w:rPr>
        <w:lastRenderedPageBreak/>
        <w:t>ограниченных возможностей местного бюджета не имеет возможности самостоятельно решить данные проблемы, в целях улучшения качества предоставления коммунальных услуг, финансирование мероприятий Программы необходимо осуществлять за счёт средств областного и местного бюджетов.</w:t>
      </w:r>
    </w:p>
    <w:p w:rsidR="00BB0CC7" w:rsidRPr="00A107DC" w:rsidRDefault="00BB0CC7" w:rsidP="00BB0CC7">
      <w:pPr>
        <w:ind w:firstLine="708"/>
        <w:jc w:val="both"/>
        <w:rPr>
          <w:sz w:val="28"/>
          <w:szCs w:val="28"/>
        </w:rPr>
      </w:pPr>
      <w:r w:rsidRPr="00A107DC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ab/>
        <w:t>- газификация здания администрации поселения, реконструкция уличного освещения, замена ламп уличного освещения на энергосберегающие</w:t>
      </w:r>
      <w:r>
        <w:rPr>
          <w:sz w:val="28"/>
          <w:szCs w:val="28"/>
        </w:rPr>
        <w:t xml:space="preserve"> и светодиодные</w:t>
      </w:r>
      <w:r w:rsidRPr="00A107DC">
        <w:rPr>
          <w:sz w:val="28"/>
          <w:szCs w:val="28"/>
        </w:rPr>
        <w:t>, обновление техники МУП «Нижнекисляйский коммунальщик», замена оконных блоков</w:t>
      </w:r>
      <w:r>
        <w:rPr>
          <w:sz w:val="28"/>
          <w:szCs w:val="28"/>
        </w:rPr>
        <w:t xml:space="preserve"> </w:t>
      </w:r>
      <w:r w:rsidRPr="00A107DC">
        <w:rPr>
          <w:sz w:val="28"/>
          <w:szCs w:val="28"/>
        </w:rPr>
        <w:t xml:space="preserve">в администрации на </w:t>
      </w:r>
      <w:r>
        <w:rPr>
          <w:sz w:val="28"/>
          <w:szCs w:val="28"/>
        </w:rPr>
        <w:t>ПВХ</w:t>
      </w:r>
      <w:r w:rsidRPr="00A107DC">
        <w:rPr>
          <w:sz w:val="28"/>
          <w:szCs w:val="28"/>
        </w:rPr>
        <w:t>,</w:t>
      </w:r>
      <w:r w:rsidRPr="0099220C">
        <w:rPr>
          <w:sz w:val="28"/>
          <w:szCs w:val="28"/>
        </w:rPr>
        <w:t xml:space="preserve"> </w:t>
      </w:r>
      <w:r w:rsidRPr="00A107DC">
        <w:rPr>
          <w:sz w:val="28"/>
          <w:szCs w:val="28"/>
        </w:rPr>
        <w:t xml:space="preserve">замена </w:t>
      </w:r>
      <w:r>
        <w:rPr>
          <w:sz w:val="28"/>
          <w:szCs w:val="28"/>
        </w:rPr>
        <w:t>двер</w:t>
      </w:r>
      <w:r w:rsidRPr="00A107DC">
        <w:rPr>
          <w:sz w:val="28"/>
          <w:szCs w:val="28"/>
        </w:rPr>
        <w:t>ных блоков</w:t>
      </w:r>
      <w:r>
        <w:rPr>
          <w:sz w:val="28"/>
          <w:szCs w:val="28"/>
        </w:rPr>
        <w:t xml:space="preserve"> </w:t>
      </w:r>
      <w:r w:rsidRPr="00A107DC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r w:rsidRPr="00A107DC">
        <w:rPr>
          <w:sz w:val="28"/>
          <w:szCs w:val="28"/>
        </w:rPr>
        <w:t xml:space="preserve"> благоустройство территории поселения.</w:t>
      </w:r>
    </w:p>
    <w:p w:rsidR="00BB0CC7" w:rsidRDefault="00BB0CC7" w:rsidP="00BB0CC7">
      <w:pPr>
        <w:rPr>
          <w:sz w:val="28"/>
          <w:szCs w:val="28"/>
        </w:rPr>
      </w:pPr>
      <w:r w:rsidRPr="00A107DC">
        <w:rPr>
          <w:sz w:val="28"/>
          <w:szCs w:val="28"/>
        </w:rPr>
        <w:tab/>
      </w:r>
    </w:p>
    <w:p w:rsidR="00BB0CC7" w:rsidRDefault="00BB0CC7" w:rsidP="00BB0CC7">
      <w:pPr>
        <w:rPr>
          <w:sz w:val="28"/>
          <w:szCs w:val="28"/>
        </w:rPr>
      </w:pPr>
    </w:p>
    <w:p w:rsidR="00BB0CC7" w:rsidRDefault="00BB0CC7" w:rsidP="00BB0CC7">
      <w:pPr>
        <w:jc w:val="center"/>
        <w:rPr>
          <w:b/>
          <w:sz w:val="28"/>
          <w:szCs w:val="28"/>
        </w:rPr>
      </w:pPr>
      <w:r w:rsidRPr="00A107DC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A107DC">
        <w:rPr>
          <w:b/>
          <w:sz w:val="28"/>
          <w:szCs w:val="28"/>
        </w:rPr>
        <w:t>.</w:t>
      </w:r>
    </w:p>
    <w:p w:rsidR="00BB0CC7" w:rsidRDefault="00BB0CC7" w:rsidP="00BB0C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мероприятий и целевых показателей.</w:t>
      </w:r>
    </w:p>
    <w:p w:rsidR="00BB0CC7" w:rsidRDefault="00BB0CC7" w:rsidP="00BB0CC7">
      <w:pPr>
        <w:rPr>
          <w:sz w:val="28"/>
          <w:szCs w:val="28"/>
        </w:rPr>
      </w:pPr>
    </w:p>
    <w:p w:rsidR="00BB0CC7" w:rsidRPr="00A107DC" w:rsidRDefault="00BB0CC7" w:rsidP="00BB0CC7">
      <w:pPr>
        <w:ind w:firstLine="720"/>
        <w:jc w:val="both"/>
        <w:rPr>
          <w:sz w:val="28"/>
          <w:szCs w:val="28"/>
        </w:rPr>
      </w:pPr>
      <w:r w:rsidRPr="00A107DC">
        <w:rPr>
          <w:sz w:val="28"/>
          <w:szCs w:val="28"/>
        </w:rPr>
        <w:t>Основные мероприятия Программы направлены на достижение целей Программы (приложение 1) – снижение уровня общего износа основных фондов, улучшение качества предоставления жилищно-коммунальных услуг.</w:t>
      </w:r>
    </w:p>
    <w:p w:rsidR="00BB0CC7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В результате реализации программных мероприятий также будет достигнут положительный социально-экономический эффект, выражающийся в улучшении качества жизни населения.</w:t>
      </w:r>
    </w:p>
    <w:p w:rsidR="00BB0CC7" w:rsidRDefault="00BB0CC7" w:rsidP="00BB0CC7">
      <w:pPr>
        <w:jc w:val="both"/>
        <w:rPr>
          <w:b/>
          <w:sz w:val="28"/>
          <w:szCs w:val="28"/>
        </w:rPr>
      </w:pPr>
    </w:p>
    <w:p w:rsidR="00BB0CC7" w:rsidRDefault="00BB0CC7" w:rsidP="00BB0CC7">
      <w:pPr>
        <w:jc w:val="both"/>
        <w:rPr>
          <w:b/>
          <w:sz w:val="28"/>
          <w:szCs w:val="28"/>
        </w:rPr>
      </w:pPr>
    </w:p>
    <w:p w:rsidR="00BB0CC7" w:rsidRDefault="00BB0CC7" w:rsidP="00BB0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 w:rsidRPr="00A107DC">
        <w:rPr>
          <w:b/>
          <w:sz w:val="28"/>
          <w:szCs w:val="28"/>
        </w:rPr>
        <w:t>.</w:t>
      </w:r>
    </w:p>
    <w:p w:rsidR="00BB0CC7" w:rsidRDefault="00BB0CC7" w:rsidP="00BB0C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программой.</w:t>
      </w:r>
    </w:p>
    <w:p w:rsidR="00BB0CC7" w:rsidRDefault="00BB0CC7" w:rsidP="00BB0CC7">
      <w:pPr>
        <w:rPr>
          <w:sz w:val="28"/>
          <w:szCs w:val="28"/>
        </w:rPr>
      </w:pP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Для реализации мероприятий Программы привлекаются средства  областного и  местных  бюджетов.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ab/>
        <w:t>Общая сумма предполагаемых ассигнований на финанси</w:t>
      </w:r>
      <w:r>
        <w:rPr>
          <w:sz w:val="28"/>
          <w:szCs w:val="28"/>
        </w:rPr>
        <w:t xml:space="preserve">рование Программы составляет  25330,0 тыс. руб., в том числе  23530,7 </w:t>
      </w:r>
      <w:r w:rsidRPr="00A107DC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средства областного бюджета, 1799,3</w:t>
      </w:r>
      <w:r w:rsidRPr="00A107DC">
        <w:rPr>
          <w:sz w:val="28"/>
          <w:szCs w:val="28"/>
        </w:rPr>
        <w:t xml:space="preserve"> тыс. рублей средства местных бюджетов 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1701"/>
        <w:gridCol w:w="1418"/>
        <w:gridCol w:w="3402"/>
      </w:tblGrid>
      <w:tr w:rsidR="00BB0CC7" w:rsidRPr="00A107DC" w:rsidTr="00EA457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ab/>
              <w:t>№</w:t>
            </w:r>
          </w:p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п.п.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Сроки исполнения, объем финансирования (тыс. руб.)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BB0CC7" w:rsidRPr="00A107DC" w:rsidTr="00EA45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Всего по всем источникам</w:t>
            </w:r>
          </w:p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финансирования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179,2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425,4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604,6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61</w:t>
            </w:r>
            <w:r w:rsidRPr="00A107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253,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915</w:t>
            </w:r>
            <w:r w:rsidRPr="00A107DC">
              <w:rPr>
                <w:sz w:val="28"/>
                <w:szCs w:val="28"/>
              </w:rPr>
              <w:t>,4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2E66F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2E66F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2E66F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66FC">
              <w:rPr>
                <w:sz w:val="28"/>
                <w:szCs w:val="28"/>
              </w:rPr>
              <w:t>50,0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2495,0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55,0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2550,0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50,0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50,0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7165,0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2026г.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12185,0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55,0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55,0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107D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2028г.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55,0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55,0</w:t>
            </w:r>
          </w:p>
        </w:tc>
      </w:tr>
      <w:tr w:rsidR="00BB0CC7" w:rsidRPr="00A107DC" w:rsidTr="00EA4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A107D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both"/>
              <w:rPr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799,3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25330,0</w:t>
            </w:r>
          </w:p>
        </w:tc>
      </w:tr>
    </w:tbl>
    <w:p w:rsidR="00BB0CC7" w:rsidRDefault="00BB0CC7" w:rsidP="00BB0CC7">
      <w:pPr>
        <w:jc w:val="both"/>
        <w:rPr>
          <w:sz w:val="28"/>
          <w:szCs w:val="28"/>
        </w:rPr>
      </w:pPr>
    </w:p>
    <w:p w:rsidR="00BB0CC7" w:rsidRPr="00A107DC" w:rsidRDefault="00BB0CC7" w:rsidP="00BB0CC7">
      <w:pPr>
        <w:ind w:firstLine="720"/>
        <w:jc w:val="both"/>
        <w:rPr>
          <w:sz w:val="28"/>
          <w:szCs w:val="28"/>
        </w:rPr>
      </w:pPr>
      <w:r w:rsidRPr="00A107DC">
        <w:rPr>
          <w:sz w:val="28"/>
          <w:szCs w:val="28"/>
        </w:rPr>
        <w:t>За период реализации Программы планируется осуществить: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1. В области газоснабжения: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- газификация здания администрации поселения.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2. В области энергосбережения: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>
        <w:rPr>
          <w:sz w:val="28"/>
          <w:szCs w:val="28"/>
        </w:rPr>
        <w:t>- монтаж уличного освещения –3265 м;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установка щитов учёта – 9</w:t>
      </w:r>
      <w:r w:rsidRPr="00A107DC">
        <w:rPr>
          <w:sz w:val="28"/>
          <w:szCs w:val="28"/>
        </w:rPr>
        <w:t xml:space="preserve"> шт.</w:t>
      </w:r>
      <w:r>
        <w:rPr>
          <w:sz w:val="28"/>
          <w:szCs w:val="28"/>
        </w:rPr>
        <w:t>;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установка электрических опор – 21</w:t>
      </w:r>
      <w:r w:rsidRPr="00A107DC">
        <w:rPr>
          <w:sz w:val="28"/>
          <w:szCs w:val="28"/>
        </w:rPr>
        <w:t xml:space="preserve"> шт.</w:t>
      </w:r>
      <w:r>
        <w:rPr>
          <w:sz w:val="28"/>
          <w:szCs w:val="28"/>
        </w:rPr>
        <w:t>;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- устан</w:t>
      </w:r>
      <w:r>
        <w:rPr>
          <w:sz w:val="28"/>
          <w:szCs w:val="28"/>
        </w:rPr>
        <w:t xml:space="preserve">овка уличных светильников  -  70  </w:t>
      </w:r>
      <w:r w:rsidRPr="00A107DC">
        <w:rPr>
          <w:sz w:val="28"/>
          <w:szCs w:val="28"/>
        </w:rPr>
        <w:t>шт.;</w:t>
      </w:r>
    </w:p>
    <w:p w:rsidR="00BB0CC7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- замена  энергосберегающих</w:t>
      </w:r>
      <w:r>
        <w:rPr>
          <w:sz w:val="28"/>
          <w:szCs w:val="28"/>
        </w:rPr>
        <w:t xml:space="preserve"> и светодиодных</w:t>
      </w:r>
      <w:r w:rsidRPr="00A107DC">
        <w:rPr>
          <w:sz w:val="28"/>
          <w:szCs w:val="28"/>
        </w:rPr>
        <w:t xml:space="preserve"> ламп  – 1</w:t>
      </w:r>
      <w:r>
        <w:rPr>
          <w:sz w:val="28"/>
          <w:szCs w:val="28"/>
        </w:rPr>
        <w:t>350 шт.;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>
        <w:rPr>
          <w:sz w:val="28"/>
          <w:szCs w:val="28"/>
        </w:rPr>
        <w:t>-газификация здания администрации;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- замена окон на энергосберег</w:t>
      </w:r>
      <w:r>
        <w:rPr>
          <w:sz w:val="28"/>
          <w:szCs w:val="28"/>
        </w:rPr>
        <w:t>ающие в здании администрации -16</w:t>
      </w:r>
      <w:r w:rsidRPr="00A107DC">
        <w:rPr>
          <w:sz w:val="28"/>
          <w:szCs w:val="28"/>
        </w:rPr>
        <w:t xml:space="preserve"> шт.;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07DC">
        <w:rPr>
          <w:sz w:val="28"/>
          <w:szCs w:val="28"/>
        </w:rPr>
        <w:t>В области обновления основных фондов: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- покупка техники МУП</w:t>
      </w:r>
      <w:r>
        <w:rPr>
          <w:sz w:val="28"/>
          <w:szCs w:val="28"/>
        </w:rPr>
        <w:t xml:space="preserve"> Нижнекисляйский коммунальщик» (</w:t>
      </w:r>
      <w:r w:rsidRPr="00460AE4">
        <w:rPr>
          <w:sz w:val="28"/>
          <w:szCs w:val="28"/>
        </w:rPr>
        <w:t>сварочный агрегат, тракторная тележка, вакуумный автомобиль КО, пескоразбрасыватель к трактору, грейдер)</w:t>
      </w:r>
    </w:p>
    <w:p w:rsidR="00BB0CC7" w:rsidRPr="00A107DC" w:rsidRDefault="00BB0CC7" w:rsidP="00BB0CC7">
      <w:pPr>
        <w:ind w:firstLine="720"/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>Объёмы финансирования Программы и перечень объектов будут уточняться ежегодно, в пределах финансовых возможностей областного и местного бюджетов на реализацию Программы.</w:t>
      </w:r>
    </w:p>
    <w:p w:rsidR="00BB0CC7" w:rsidRDefault="00BB0CC7" w:rsidP="00BB0CC7">
      <w:pPr>
        <w:rPr>
          <w:sz w:val="28"/>
          <w:szCs w:val="28"/>
        </w:rPr>
      </w:pPr>
    </w:p>
    <w:p w:rsidR="00BB0CC7" w:rsidRDefault="00BB0CC7" w:rsidP="00BB0CC7">
      <w:pPr>
        <w:jc w:val="center"/>
        <w:rPr>
          <w:b/>
          <w:sz w:val="28"/>
          <w:szCs w:val="28"/>
        </w:rPr>
      </w:pPr>
      <w:r w:rsidRPr="00A107DC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 w:rsidRPr="00A107DC">
        <w:rPr>
          <w:b/>
          <w:sz w:val="28"/>
          <w:szCs w:val="28"/>
        </w:rPr>
        <w:t>.</w:t>
      </w:r>
    </w:p>
    <w:p w:rsidR="00BB0CC7" w:rsidRDefault="00BB0CC7" w:rsidP="00BB0CC7">
      <w:pPr>
        <w:jc w:val="center"/>
        <w:rPr>
          <w:b/>
          <w:sz w:val="28"/>
          <w:szCs w:val="28"/>
        </w:rPr>
      </w:pPr>
      <w:r w:rsidRPr="00A10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Обосновывающие материалы</w:t>
      </w:r>
      <w:r w:rsidRPr="00F64C28">
        <w:rPr>
          <w:b/>
          <w:sz w:val="28"/>
          <w:szCs w:val="28"/>
        </w:rPr>
        <w:t>.</w:t>
      </w:r>
    </w:p>
    <w:p w:rsidR="00BB0CC7" w:rsidRPr="005E4BA5" w:rsidRDefault="00BB0CC7" w:rsidP="00BB0CC7">
      <w:pPr>
        <w:jc w:val="both"/>
        <w:rPr>
          <w:b/>
          <w:sz w:val="28"/>
          <w:szCs w:val="28"/>
        </w:rPr>
      </w:pPr>
      <w:r w:rsidRPr="00E13905">
        <w:rPr>
          <w:sz w:val="28"/>
          <w:szCs w:val="28"/>
        </w:rPr>
        <w:t>Динамика ч</w:t>
      </w:r>
      <w:r>
        <w:rPr>
          <w:sz w:val="28"/>
          <w:szCs w:val="28"/>
        </w:rPr>
        <w:t>исленности населения Нижнекисляйского городского поселения свидетельствует о естественной и миграционной убыли населения.</w:t>
      </w:r>
    </w:p>
    <w:p w:rsidR="00BB0CC7" w:rsidRPr="00A107DC" w:rsidRDefault="00BB0CC7" w:rsidP="00BB0CC7">
      <w:pPr>
        <w:ind w:firstLine="720"/>
        <w:jc w:val="both"/>
        <w:rPr>
          <w:sz w:val="28"/>
          <w:szCs w:val="28"/>
        </w:rPr>
      </w:pPr>
      <w:r w:rsidRPr="00A107DC">
        <w:rPr>
          <w:sz w:val="28"/>
          <w:szCs w:val="28"/>
        </w:rPr>
        <w:t>Успешная реализация Программы позволит:</w:t>
      </w:r>
    </w:p>
    <w:p w:rsidR="00BB0CC7" w:rsidRPr="00A107DC" w:rsidRDefault="00BB0CC7" w:rsidP="00BB0CC7">
      <w:pPr>
        <w:ind w:firstLine="720"/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- обеспечить жителей городского  поселения бесперебойным, безопасным предоставлением коммунальных услуг (газоснабжение, водоснабжение, вывоз мусора);</w:t>
      </w:r>
    </w:p>
    <w:p w:rsidR="00BB0CC7" w:rsidRPr="00A107DC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          -  увеличить уличное освещение;</w:t>
      </w:r>
    </w:p>
    <w:p w:rsidR="00BB0CC7" w:rsidRPr="00A107DC" w:rsidRDefault="00BB0CC7" w:rsidP="00BB0CC7">
      <w:pPr>
        <w:ind w:firstLine="720"/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-  сократить ежегодные потери энергоресурсов</w:t>
      </w:r>
      <w:r>
        <w:rPr>
          <w:sz w:val="28"/>
          <w:szCs w:val="28"/>
        </w:rPr>
        <w:t>;</w:t>
      </w:r>
    </w:p>
    <w:p w:rsidR="00BB0CC7" w:rsidRDefault="00BB0CC7" w:rsidP="00BB0CC7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          - снизить уровень износа основных средств.</w:t>
      </w:r>
    </w:p>
    <w:p w:rsidR="00BB0CC7" w:rsidRDefault="00BB0CC7" w:rsidP="00BB0CC7">
      <w:pPr>
        <w:jc w:val="both"/>
        <w:rPr>
          <w:sz w:val="28"/>
          <w:szCs w:val="28"/>
        </w:rPr>
      </w:pPr>
      <w:r>
        <w:rPr>
          <w:sz w:val="28"/>
          <w:szCs w:val="28"/>
        </w:rPr>
        <w:t>Тем самым, повысив комфортность и доступность проживания на территории Нижнекисляйского городского поселения, появятся благоприятные условия для миграционного прироста населения.</w:t>
      </w:r>
    </w:p>
    <w:p w:rsidR="00BB0CC7" w:rsidRDefault="00BB0CC7" w:rsidP="00BB0CC7">
      <w:pPr>
        <w:ind w:firstLine="720"/>
        <w:jc w:val="both"/>
        <w:rPr>
          <w:sz w:val="28"/>
          <w:szCs w:val="28"/>
        </w:rPr>
      </w:pPr>
    </w:p>
    <w:p w:rsidR="00BB0CC7" w:rsidRPr="00A107DC" w:rsidRDefault="00BB0CC7" w:rsidP="00BB0CC7">
      <w:pPr>
        <w:ind w:firstLine="720"/>
        <w:jc w:val="both"/>
        <w:rPr>
          <w:sz w:val="28"/>
          <w:szCs w:val="28"/>
        </w:rPr>
      </w:pPr>
      <w:r w:rsidRPr="00A107DC">
        <w:rPr>
          <w:sz w:val="28"/>
          <w:szCs w:val="28"/>
        </w:rPr>
        <w:t>В результате реализации программных мероприятий также будет достигнут положительный социально-экономический эффект, выражающийся в улучшении качества жизни населения.</w:t>
      </w: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Pr="003219B9" w:rsidRDefault="00BB0CC7" w:rsidP="00BB0CC7">
      <w:pPr>
        <w:rPr>
          <w:b/>
          <w:i/>
          <w:sz w:val="28"/>
          <w:szCs w:val="28"/>
        </w:rPr>
      </w:pPr>
      <w:r w:rsidRPr="003219B9">
        <w:rPr>
          <w:b/>
          <w:sz w:val="28"/>
          <w:szCs w:val="28"/>
        </w:rPr>
        <w:t>Глава Нижнекисляйского</w:t>
      </w:r>
    </w:p>
    <w:p w:rsidR="00BB0CC7" w:rsidRPr="003219B9" w:rsidRDefault="00BB0CC7" w:rsidP="00BB0CC7">
      <w:pPr>
        <w:jc w:val="both"/>
        <w:rPr>
          <w:b/>
          <w:sz w:val="28"/>
          <w:szCs w:val="28"/>
        </w:rPr>
      </w:pPr>
      <w:r w:rsidRPr="003219B9">
        <w:rPr>
          <w:b/>
          <w:sz w:val="28"/>
          <w:szCs w:val="28"/>
        </w:rPr>
        <w:t>городского поселения                                                      А.М.Олейников</w:t>
      </w:r>
    </w:p>
    <w:p w:rsidR="00BB0CC7" w:rsidRPr="003219B9" w:rsidRDefault="00BB0CC7" w:rsidP="00BB0CC7">
      <w:pPr>
        <w:jc w:val="both"/>
        <w:rPr>
          <w:b/>
          <w:sz w:val="28"/>
          <w:szCs w:val="28"/>
        </w:rPr>
      </w:pPr>
    </w:p>
    <w:p w:rsidR="00BB0CC7" w:rsidRPr="003219B9" w:rsidRDefault="00BB0CC7" w:rsidP="00BB0CC7">
      <w:pPr>
        <w:rPr>
          <w:b/>
          <w:i/>
          <w:sz w:val="28"/>
          <w:szCs w:val="28"/>
        </w:rPr>
      </w:pPr>
      <w:r w:rsidRPr="003219B9">
        <w:rPr>
          <w:b/>
          <w:sz w:val="28"/>
          <w:szCs w:val="28"/>
        </w:rPr>
        <w:t>Председатель</w:t>
      </w:r>
    </w:p>
    <w:p w:rsidR="00BB0CC7" w:rsidRPr="003219B9" w:rsidRDefault="00BB0CC7" w:rsidP="00BB0CC7">
      <w:pPr>
        <w:jc w:val="both"/>
        <w:rPr>
          <w:b/>
          <w:sz w:val="28"/>
          <w:szCs w:val="28"/>
        </w:rPr>
      </w:pPr>
      <w:r w:rsidRPr="003219B9">
        <w:rPr>
          <w:b/>
          <w:sz w:val="28"/>
          <w:szCs w:val="28"/>
        </w:rPr>
        <w:t>Совета народных депутатов                                              И.Н.Лапина</w:t>
      </w: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  <w:sectPr w:rsidR="00BB0CC7" w:rsidSect="006C60E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447" w:tblpY="-370"/>
        <w:tblW w:w="147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0"/>
        <w:gridCol w:w="3686"/>
        <w:gridCol w:w="2693"/>
        <w:gridCol w:w="3402"/>
        <w:gridCol w:w="1134"/>
        <w:gridCol w:w="1559"/>
        <w:gridCol w:w="1529"/>
      </w:tblGrid>
      <w:tr w:rsidR="00BB0CC7" w:rsidRPr="00A107DC" w:rsidTr="00EA4577">
        <w:trPr>
          <w:trHeight w:val="847"/>
        </w:trPr>
        <w:tc>
          <w:tcPr>
            <w:tcW w:w="709" w:type="dxa"/>
            <w:tcBorders>
              <w:bottom w:val="single" w:sz="4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4" w:type="dxa"/>
            <w:gridSpan w:val="4"/>
            <w:tcBorders>
              <w:bottom w:val="single" w:sz="4" w:space="0" w:color="auto"/>
            </w:tcBorders>
          </w:tcPr>
          <w:p w:rsidR="00BB0CC7" w:rsidRPr="00C377E6" w:rsidRDefault="00BB0CC7" w:rsidP="00EA4577">
            <w:pPr>
              <w:jc w:val="right"/>
              <w:rPr>
                <w:i/>
                <w:sz w:val="28"/>
                <w:szCs w:val="28"/>
              </w:rPr>
            </w:pPr>
            <w:r w:rsidRPr="00C377E6">
              <w:rPr>
                <w:bCs/>
                <w:i/>
                <w:color w:val="000000"/>
                <w:sz w:val="28"/>
                <w:szCs w:val="28"/>
              </w:rPr>
              <w:t>Приложение 1</w:t>
            </w:r>
            <w:r w:rsidRPr="00C377E6">
              <w:rPr>
                <w:i/>
                <w:sz w:val="28"/>
                <w:szCs w:val="28"/>
              </w:rPr>
              <w:t xml:space="preserve"> </w:t>
            </w:r>
          </w:p>
          <w:p w:rsidR="00BB0CC7" w:rsidRPr="00C377E6" w:rsidRDefault="00BB0CC7" w:rsidP="00EA4577">
            <w:pPr>
              <w:jc w:val="right"/>
              <w:rPr>
                <w:i/>
                <w:sz w:val="28"/>
                <w:szCs w:val="28"/>
              </w:rPr>
            </w:pPr>
            <w:r w:rsidRPr="00C377E6">
              <w:rPr>
                <w:i/>
                <w:sz w:val="28"/>
                <w:szCs w:val="28"/>
              </w:rPr>
              <w:t>к программе «Комплексное развитие систем</w:t>
            </w:r>
          </w:p>
          <w:p w:rsidR="00BB0CC7" w:rsidRPr="00C377E6" w:rsidRDefault="00BB0CC7" w:rsidP="00EA4577">
            <w:pPr>
              <w:jc w:val="right"/>
              <w:rPr>
                <w:i/>
                <w:sz w:val="28"/>
                <w:szCs w:val="28"/>
              </w:rPr>
            </w:pPr>
            <w:r w:rsidRPr="00C377E6">
              <w:rPr>
                <w:i/>
                <w:sz w:val="28"/>
                <w:szCs w:val="28"/>
              </w:rPr>
              <w:t xml:space="preserve"> коммунальной инфраструктуры </w:t>
            </w:r>
          </w:p>
          <w:p w:rsidR="00BB0CC7" w:rsidRPr="00C377E6" w:rsidRDefault="00BB0CC7" w:rsidP="00EA4577">
            <w:pPr>
              <w:jc w:val="right"/>
              <w:rPr>
                <w:i/>
                <w:sz w:val="28"/>
                <w:szCs w:val="28"/>
              </w:rPr>
            </w:pPr>
            <w:r w:rsidRPr="00C377E6">
              <w:rPr>
                <w:i/>
                <w:sz w:val="28"/>
                <w:szCs w:val="28"/>
              </w:rPr>
              <w:t xml:space="preserve">Нижнекисляйского городского поселения </w:t>
            </w:r>
          </w:p>
          <w:p w:rsidR="00BB0CC7" w:rsidRPr="00C377E6" w:rsidRDefault="00BB0CC7" w:rsidP="00EA4577">
            <w:pPr>
              <w:jc w:val="right"/>
              <w:rPr>
                <w:i/>
                <w:sz w:val="28"/>
                <w:szCs w:val="28"/>
              </w:rPr>
            </w:pPr>
            <w:r w:rsidRPr="00C377E6">
              <w:rPr>
                <w:i/>
                <w:sz w:val="28"/>
                <w:szCs w:val="28"/>
              </w:rPr>
              <w:t xml:space="preserve">Бутурлиновского муниципального района </w:t>
            </w:r>
          </w:p>
          <w:p w:rsidR="00BB0CC7" w:rsidRPr="00C377E6" w:rsidRDefault="00BB0CC7" w:rsidP="00EA4577">
            <w:pPr>
              <w:jc w:val="right"/>
              <w:rPr>
                <w:i/>
                <w:sz w:val="28"/>
                <w:szCs w:val="28"/>
              </w:rPr>
            </w:pPr>
            <w:r w:rsidRPr="00C377E6">
              <w:rPr>
                <w:i/>
                <w:sz w:val="28"/>
                <w:szCs w:val="28"/>
              </w:rPr>
              <w:t>Воронежской области на 2018-2028 годы»</w:t>
            </w: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CC7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Обоснование необходимости строительства или реконструкции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Эффект от реализации мероприятия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Затраты (тыс. руб.)</w:t>
            </w:r>
          </w:p>
        </w:tc>
      </w:tr>
      <w:tr w:rsidR="00BB0CC7" w:rsidRPr="00A107DC" w:rsidTr="00EA4577">
        <w:trPr>
          <w:trHeight w:val="6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 xml:space="preserve">Областной </w:t>
            </w: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 xml:space="preserve">Местные </w:t>
            </w: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бюджеты</w:t>
            </w:r>
          </w:p>
        </w:tc>
      </w:tr>
      <w:tr w:rsidR="00BB0CC7" w:rsidRPr="00A107DC" w:rsidTr="00EA4577">
        <w:trPr>
          <w:trHeight w:val="272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Итого по программе на 2018 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604,6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179,2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425,4</w:t>
            </w:r>
          </w:p>
        </w:tc>
      </w:tr>
      <w:tr w:rsidR="00BB0CC7" w:rsidRPr="00A107DC" w:rsidTr="00EA4577">
        <w:trPr>
          <w:trHeight w:val="276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379,6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179,2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200,4</w:t>
            </w:r>
          </w:p>
        </w:tc>
      </w:tr>
      <w:tr w:rsidR="00BB0CC7" w:rsidRPr="00A107DC" w:rsidTr="00EA4577">
        <w:trPr>
          <w:trHeight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Электроснабжение  (ул</w:t>
            </w:r>
            <w:r w:rsidRPr="00A107DC">
              <w:rPr>
                <w:color w:val="000000"/>
                <w:sz w:val="28"/>
                <w:szCs w:val="28"/>
              </w:rPr>
              <w:t>.Дорож</w:t>
            </w:r>
            <w:r>
              <w:rPr>
                <w:color w:val="000000"/>
                <w:sz w:val="28"/>
                <w:szCs w:val="28"/>
              </w:rPr>
              <w:t>ная, ул.Радужная. ул.Буденного)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179,6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179,2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0,4</w:t>
            </w:r>
          </w:p>
        </w:tc>
      </w:tr>
      <w:tr w:rsidR="00BB0CC7" w:rsidRPr="00A107DC" w:rsidTr="00EA4577">
        <w:trPr>
          <w:trHeight w:val="131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 xml:space="preserve">      Электросбережение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200,0</w:t>
            </w:r>
          </w:p>
        </w:tc>
      </w:tr>
      <w:tr w:rsidR="00BB0CC7" w:rsidRPr="00A107DC" w:rsidTr="00EA457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1.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ind w:firstLine="708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30,0</w:t>
            </w:r>
          </w:p>
        </w:tc>
      </w:tr>
      <w:tr w:rsidR="00BB0CC7" w:rsidRPr="00A107DC" w:rsidTr="00EA4577">
        <w:trPr>
          <w:trHeight w:val="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2.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 xml:space="preserve">Замена 7 </w:t>
            </w:r>
            <w:r>
              <w:rPr>
                <w:color w:val="000000"/>
                <w:sz w:val="28"/>
                <w:szCs w:val="28"/>
              </w:rPr>
              <w:t>окон в здании администрации на ПВХ</w:t>
            </w:r>
            <w:r w:rsidRPr="00A107DC">
              <w:rPr>
                <w:color w:val="000000"/>
                <w:sz w:val="28"/>
                <w:szCs w:val="28"/>
              </w:rPr>
              <w:t xml:space="preserve"> и замена 3 дверей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 xml:space="preserve">Экономия бюджетных средств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170,0</w:t>
            </w:r>
          </w:p>
        </w:tc>
      </w:tr>
      <w:tr w:rsidR="00BB0CC7" w:rsidRPr="00A107DC" w:rsidTr="00EA4577">
        <w:trPr>
          <w:trHeight w:val="434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225,0</w:t>
            </w:r>
          </w:p>
        </w:tc>
      </w:tr>
      <w:tr w:rsidR="00BB0CC7" w:rsidRPr="00A107DC" w:rsidTr="00EA4577">
        <w:trPr>
          <w:trHeight w:val="434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 xml:space="preserve">Газификация здания </w:t>
            </w: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225,0</w:t>
            </w:r>
          </w:p>
        </w:tc>
      </w:tr>
      <w:tr w:rsidR="00BB0CC7" w:rsidRPr="00A107DC" w:rsidTr="00EA4577">
        <w:trPr>
          <w:trHeight w:val="305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b/>
                <w:bCs/>
                <w:color w:val="000000"/>
                <w:sz w:val="28"/>
                <w:szCs w:val="28"/>
              </w:rPr>
              <w:t>Итого по программе на 2019 год :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915</w:t>
            </w:r>
            <w:r w:rsidRPr="00A107DC">
              <w:rPr>
                <w:b/>
                <w:color w:val="000000"/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16</w:t>
            </w:r>
            <w:r>
              <w:rPr>
                <w:b/>
                <w:color w:val="000000"/>
                <w:sz w:val="28"/>
                <w:szCs w:val="28"/>
              </w:rPr>
              <w:t>61</w:t>
            </w:r>
            <w:r w:rsidRPr="00A107DC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253,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415</w:t>
            </w:r>
            <w:r w:rsidRPr="00A107DC">
              <w:rPr>
                <w:b/>
                <w:color w:val="000000"/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64</w:t>
            </w:r>
            <w:r w:rsidRPr="00A107DC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250,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Электроснабжение (ул.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107DC">
              <w:rPr>
                <w:color w:val="000000"/>
                <w:sz w:val="28"/>
                <w:szCs w:val="28"/>
              </w:rPr>
              <w:t>Весенняя, часть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107DC">
              <w:rPr>
                <w:color w:val="000000"/>
                <w:sz w:val="28"/>
                <w:szCs w:val="28"/>
              </w:rPr>
              <w:t>Мира,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107DC">
              <w:rPr>
                <w:color w:val="000000"/>
                <w:sz w:val="28"/>
                <w:szCs w:val="28"/>
              </w:rPr>
              <w:t>Строителей</w:t>
            </w:r>
            <w:r>
              <w:rPr>
                <w:color w:val="000000"/>
                <w:sz w:val="28"/>
                <w:szCs w:val="28"/>
              </w:rPr>
              <w:t>, ул. Меловая</w:t>
            </w:r>
            <w:r w:rsidRPr="00A107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  <w:r w:rsidRPr="00A107DC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</w:t>
            </w:r>
            <w:r w:rsidRPr="00A107D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Электросбережение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 xml:space="preserve">Замена 10 </w:t>
            </w:r>
            <w:r>
              <w:rPr>
                <w:color w:val="000000"/>
                <w:sz w:val="28"/>
                <w:szCs w:val="28"/>
              </w:rPr>
              <w:t>окон в здании администрации на ПВХ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 xml:space="preserve">Экономия бюджетных средств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200,0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Покупка техники для ЖКХ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1497,0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Покупка погрузчика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изношенность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1497,0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3,0</w:t>
            </w:r>
          </w:p>
        </w:tc>
      </w:tr>
      <w:tr w:rsidR="00BB0CC7" w:rsidRPr="00A107DC" w:rsidTr="00EA4577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Итого по программе на 2020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299,4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50,6</w:t>
            </w:r>
          </w:p>
        </w:tc>
      </w:tr>
      <w:tr w:rsidR="00BB0CC7" w:rsidRPr="00A107DC" w:rsidTr="00EA4577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Электросбережение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Электросбережение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Покупка техники для ЖКХ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299,4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Покупка сварочного аппарата для сварки пластиковых труб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299,4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0,6</w:t>
            </w:r>
          </w:p>
        </w:tc>
      </w:tr>
      <w:tr w:rsidR="00BB0CC7" w:rsidRPr="00A107DC" w:rsidTr="00EA4577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Итого по программе на 2021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2550,0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2495,0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Электросбережение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Электросбережение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 xml:space="preserve">Покупка техники для ЖКХ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 xml:space="preserve">Покупка грейдера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2495,0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BB0CC7" w:rsidRPr="00A107DC" w:rsidTr="00EA4577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Итого по программе на 2022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Электросбережение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Электроснабжение</w:t>
            </w: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Электросбережение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07DC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Итого по программе на 2023год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A107DC">
              <w:rPr>
                <w:b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Энергосбережение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107DC">
              <w:rPr>
                <w:b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 xml:space="preserve">Элетросбережение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Итого по программе на 2024год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Энергосбережение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Элетросбережение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50,0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уличного освещения проезд пер.Почтовый –ул.Солнечная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300,00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Итого по программе на 2025год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7165,0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6919,3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245,7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Энергосбережение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Элетросбережение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Default="00BB0CC7" w:rsidP="00EA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уличного освещения </w:t>
            </w:r>
          </w:p>
          <w:p w:rsidR="00BB0CC7" w:rsidRPr="00A107DC" w:rsidRDefault="00BB0CC7" w:rsidP="00EA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ул.Заводская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332,5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17,5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10</w:t>
            </w:r>
            <w:r w:rsidRPr="00A107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окон в здании администрации на ПВХ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 xml:space="preserve">Экономия бюджетных средств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Pr="00A107DC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Pr="00A107DC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Покупка техники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Default="00BB0CC7" w:rsidP="00EA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Default="00BB0CC7" w:rsidP="00EA45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Покупка  тракторной тележки, вакуумную машину КО, пескоразбрасыватель к трактору</w:t>
            </w:r>
          </w:p>
          <w:p w:rsidR="00BB0CC7" w:rsidRPr="00A107DC" w:rsidRDefault="00BB0CC7" w:rsidP="00EA45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6586,8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13,2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Итого по программе на 2026год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12185,0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11976,0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209,00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Энергосбережение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Элетросбережение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6</w:t>
            </w:r>
            <w:r w:rsidRPr="00A107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окон в здании администрации на ПВХ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 xml:space="preserve">Экономия бюджетных средств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Pr="00A107DC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Pr="00A107DC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Покупка техники для ЖКХ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Покупка грейдера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color w:val="000000"/>
                <w:sz w:val="28"/>
                <w:szCs w:val="28"/>
              </w:rPr>
            </w:pPr>
            <w:r w:rsidRPr="00A107DC">
              <w:rPr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11976,0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24,0</w:t>
            </w:r>
          </w:p>
        </w:tc>
      </w:tr>
      <w:tr w:rsidR="00BB0CC7" w:rsidRPr="00A107DC" w:rsidTr="00EA4577">
        <w:trPr>
          <w:trHeight w:val="445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Итого по программе на 2027год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Энергосбережение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Элетросбережение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Итого по программе на 2028год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Энергосбережение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sz w:val="28"/>
                <w:szCs w:val="28"/>
              </w:rPr>
            </w:pPr>
            <w:r w:rsidRPr="00A107DC">
              <w:rPr>
                <w:sz w:val="28"/>
                <w:szCs w:val="28"/>
              </w:rPr>
              <w:t>Элетросбережение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sz w:val="28"/>
                <w:szCs w:val="28"/>
              </w:rPr>
            </w:pPr>
            <w:r w:rsidRPr="00A107DC">
              <w:rPr>
                <w:b/>
                <w:sz w:val="28"/>
                <w:szCs w:val="28"/>
              </w:rPr>
              <w:t>55,0</w:t>
            </w:r>
          </w:p>
        </w:tc>
      </w:tr>
      <w:tr w:rsidR="00BB0CC7" w:rsidRPr="00A107DC" w:rsidTr="00EA4577">
        <w:trPr>
          <w:trHeight w:val="290"/>
        </w:trPr>
        <w:tc>
          <w:tcPr>
            <w:tcW w:w="10520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CC7" w:rsidRPr="00A107DC" w:rsidRDefault="00BB0CC7" w:rsidP="00EA457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 по программе на 2018</w:t>
            </w:r>
            <w:r w:rsidRPr="00A107DC">
              <w:rPr>
                <w:b/>
                <w:bCs/>
                <w:color w:val="000000"/>
                <w:sz w:val="28"/>
                <w:szCs w:val="28"/>
              </w:rPr>
              <w:t xml:space="preserve"> - 2028 годы: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CC7" w:rsidRPr="00A107DC" w:rsidRDefault="00BB0CC7" w:rsidP="00EA4577">
            <w:pPr>
              <w:tabs>
                <w:tab w:val="right" w:pos="97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25330,0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CC7" w:rsidRPr="00A107DC" w:rsidRDefault="00BB0CC7" w:rsidP="00EA4577">
            <w:pPr>
              <w:tabs>
                <w:tab w:val="right" w:pos="127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23530,7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CC7" w:rsidRPr="00A107DC" w:rsidRDefault="00BB0CC7" w:rsidP="00EA45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1799,3</w:t>
            </w:r>
          </w:p>
        </w:tc>
      </w:tr>
    </w:tbl>
    <w:p w:rsidR="00BB0CC7" w:rsidRPr="00873CBE" w:rsidRDefault="00BB0CC7" w:rsidP="00BB0CC7">
      <w:pPr>
        <w:rPr>
          <w:i/>
          <w:sz w:val="28"/>
          <w:szCs w:val="28"/>
        </w:rPr>
      </w:pPr>
      <w:r>
        <w:rPr>
          <w:sz w:val="28"/>
          <w:szCs w:val="28"/>
        </w:rPr>
        <w:t>Глава</w:t>
      </w:r>
      <w:r w:rsidRPr="00873CBE">
        <w:rPr>
          <w:sz w:val="28"/>
          <w:szCs w:val="28"/>
        </w:rPr>
        <w:t xml:space="preserve"> Нижнекисляйского</w:t>
      </w:r>
    </w:p>
    <w:p w:rsidR="00BB0CC7" w:rsidRPr="00873CBE" w:rsidRDefault="00BB0CC7" w:rsidP="00BB0CC7">
      <w:pPr>
        <w:jc w:val="both"/>
        <w:rPr>
          <w:sz w:val="28"/>
          <w:szCs w:val="28"/>
        </w:rPr>
      </w:pPr>
      <w:r w:rsidRPr="00873CBE">
        <w:rPr>
          <w:sz w:val="28"/>
          <w:szCs w:val="28"/>
        </w:rPr>
        <w:t>городского по</w:t>
      </w:r>
      <w:r>
        <w:rPr>
          <w:sz w:val="28"/>
          <w:szCs w:val="28"/>
        </w:rPr>
        <w:t>с</w:t>
      </w:r>
      <w:r w:rsidRPr="00873CBE">
        <w:rPr>
          <w:sz w:val="28"/>
          <w:szCs w:val="28"/>
        </w:rPr>
        <w:t xml:space="preserve">еления                                              </w:t>
      </w:r>
      <w:r>
        <w:rPr>
          <w:sz w:val="28"/>
          <w:szCs w:val="28"/>
        </w:rPr>
        <w:t xml:space="preserve">                   А.М.Олейников</w:t>
      </w:r>
    </w:p>
    <w:p w:rsidR="00BB0CC7" w:rsidRDefault="00BB0CC7" w:rsidP="006C60E0">
      <w:pPr>
        <w:rPr>
          <w:sz w:val="28"/>
          <w:szCs w:val="28"/>
        </w:rPr>
      </w:pPr>
      <w:r w:rsidRPr="00873CBE">
        <w:rPr>
          <w:sz w:val="28"/>
          <w:szCs w:val="28"/>
        </w:rPr>
        <w:t>Председатель</w:t>
      </w:r>
      <w:r w:rsidR="006C60E0">
        <w:rPr>
          <w:sz w:val="28"/>
          <w:szCs w:val="28"/>
        </w:rPr>
        <w:t xml:space="preserve"> </w:t>
      </w:r>
      <w:r w:rsidRPr="00873CBE">
        <w:rPr>
          <w:sz w:val="28"/>
          <w:szCs w:val="28"/>
        </w:rPr>
        <w:t xml:space="preserve">Совета народных депутатов                                   </w:t>
      </w:r>
      <w:r>
        <w:rPr>
          <w:sz w:val="28"/>
          <w:szCs w:val="28"/>
        </w:rPr>
        <w:t xml:space="preserve">                    И.Н.Лапина</w:t>
      </w:r>
    </w:p>
    <w:p w:rsidR="00BB0CC7" w:rsidRDefault="00BB0CC7" w:rsidP="00BB0CC7">
      <w:pPr>
        <w:jc w:val="both"/>
        <w:rPr>
          <w:sz w:val="28"/>
          <w:szCs w:val="28"/>
        </w:rPr>
        <w:sectPr w:rsidR="00BB0CC7" w:rsidSect="006C60E0">
          <w:headerReference w:type="default" r:id="rId10"/>
          <w:headerReference w:type="first" r:id="rId11"/>
          <w:pgSz w:w="16838" w:h="11906" w:orient="landscape"/>
          <w:pgMar w:top="1701" w:right="1134" w:bottom="851" w:left="1134" w:header="0" w:footer="0" w:gutter="0"/>
          <w:cols w:space="708"/>
          <w:titlePg/>
          <w:docGrid w:linePitch="360"/>
        </w:sect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sz w:val="28"/>
          <w:szCs w:val="28"/>
        </w:rPr>
      </w:pPr>
    </w:p>
    <w:p w:rsidR="00BB0CC7" w:rsidRDefault="00BB0CC7" w:rsidP="00BB0CC7">
      <w:pPr>
        <w:jc w:val="both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2D6105" w:rsidRDefault="002D6105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78628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Pr="00EA3595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9B339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6C60E0"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0B4" w:rsidRDefault="00C730B4">
      <w:r>
        <w:separator/>
      </w:r>
    </w:p>
  </w:endnote>
  <w:endnote w:type="continuationSeparator" w:id="1">
    <w:p w:rsidR="00C730B4" w:rsidRDefault="00C7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0B4" w:rsidRDefault="00C730B4">
      <w:r>
        <w:separator/>
      </w:r>
    </w:p>
  </w:footnote>
  <w:footnote w:type="continuationSeparator" w:id="1">
    <w:p w:rsidR="00C730B4" w:rsidRDefault="00C73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2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25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1A433DE4"/>
    <w:multiLevelType w:val="hybridMultilevel"/>
    <w:tmpl w:val="CE226262"/>
    <w:lvl w:ilvl="0" w:tplc="67BAE7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43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6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7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0"/>
  </w:num>
  <w:num w:numId="2">
    <w:abstractNumId w:val="45"/>
  </w:num>
  <w:num w:numId="3">
    <w:abstractNumId w:val="21"/>
  </w:num>
  <w:num w:numId="4">
    <w:abstractNumId w:val="0"/>
  </w:num>
  <w:num w:numId="5">
    <w:abstractNumId w:val="40"/>
  </w:num>
  <w:num w:numId="6">
    <w:abstractNumId w:val="35"/>
  </w:num>
  <w:num w:numId="7">
    <w:abstractNumId w:val="39"/>
  </w:num>
  <w:num w:numId="8">
    <w:abstractNumId w:val="44"/>
  </w:num>
  <w:num w:numId="9">
    <w:abstractNumId w:val="19"/>
  </w:num>
  <w:num w:numId="10">
    <w:abstractNumId w:val="42"/>
  </w:num>
  <w:num w:numId="11">
    <w:abstractNumId w:val="24"/>
  </w:num>
  <w:num w:numId="12">
    <w:abstractNumId w:val="46"/>
  </w:num>
  <w:num w:numId="13">
    <w:abstractNumId w:val="31"/>
  </w:num>
  <w:num w:numId="14">
    <w:abstractNumId w:val="33"/>
  </w:num>
  <w:num w:numId="15">
    <w:abstractNumId w:val="32"/>
  </w:num>
  <w:num w:numId="16">
    <w:abstractNumId w:val="43"/>
  </w:num>
  <w:num w:numId="17">
    <w:abstractNumId w:val="38"/>
  </w:num>
  <w:num w:numId="18">
    <w:abstractNumId w:val="26"/>
  </w:num>
  <w:num w:numId="19">
    <w:abstractNumId w:val="41"/>
  </w:num>
  <w:num w:numId="20">
    <w:abstractNumId w:val="28"/>
  </w:num>
  <w:num w:numId="21">
    <w:abstractNumId w:val="37"/>
  </w:num>
  <w:num w:numId="22">
    <w:abstractNumId w:val="22"/>
  </w:num>
  <w:num w:numId="23">
    <w:abstractNumId w:val="34"/>
  </w:num>
  <w:num w:numId="24">
    <w:abstractNumId w:val="36"/>
  </w:num>
  <w:num w:numId="25">
    <w:abstractNumId w:val="48"/>
  </w:num>
  <w:num w:numId="26">
    <w:abstractNumId w:val="29"/>
  </w:num>
  <w:num w:numId="27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77B69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20E33"/>
    <w:rsid w:val="00122492"/>
    <w:rsid w:val="001312CD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6E57"/>
    <w:rsid w:val="00156ED8"/>
    <w:rsid w:val="00157C9B"/>
    <w:rsid w:val="0016234E"/>
    <w:rsid w:val="00162C2E"/>
    <w:rsid w:val="00166C1B"/>
    <w:rsid w:val="00166D21"/>
    <w:rsid w:val="0016776C"/>
    <w:rsid w:val="00170008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267A"/>
    <w:rsid w:val="001A4923"/>
    <w:rsid w:val="001B12B2"/>
    <w:rsid w:val="001B60D8"/>
    <w:rsid w:val="001C07E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669"/>
    <w:rsid w:val="00201706"/>
    <w:rsid w:val="002048AF"/>
    <w:rsid w:val="0020515B"/>
    <w:rsid w:val="00205975"/>
    <w:rsid w:val="00211CFE"/>
    <w:rsid w:val="00221FBF"/>
    <w:rsid w:val="00222F35"/>
    <w:rsid w:val="00225A87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26A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97958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6105"/>
    <w:rsid w:val="002D729C"/>
    <w:rsid w:val="002D7334"/>
    <w:rsid w:val="002E104C"/>
    <w:rsid w:val="002E43E1"/>
    <w:rsid w:val="002E712E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1A36"/>
    <w:rsid w:val="00392549"/>
    <w:rsid w:val="003929E7"/>
    <w:rsid w:val="0039347F"/>
    <w:rsid w:val="00395067"/>
    <w:rsid w:val="003966A5"/>
    <w:rsid w:val="0039786B"/>
    <w:rsid w:val="003A51A6"/>
    <w:rsid w:val="003A588E"/>
    <w:rsid w:val="003A5CD0"/>
    <w:rsid w:val="003A6CEE"/>
    <w:rsid w:val="003A7DDA"/>
    <w:rsid w:val="003B47E8"/>
    <w:rsid w:val="003B622F"/>
    <w:rsid w:val="003B68B8"/>
    <w:rsid w:val="003C09BA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232"/>
    <w:rsid w:val="00412EB2"/>
    <w:rsid w:val="0041485B"/>
    <w:rsid w:val="004155C4"/>
    <w:rsid w:val="0041567B"/>
    <w:rsid w:val="00415E66"/>
    <w:rsid w:val="004178C7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3C97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3A9A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76D8E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5F7786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6D3"/>
    <w:rsid w:val="006C07E4"/>
    <w:rsid w:val="006C1975"/>
    <w:rsid w:val="006C50B3"/>
    <w:rsid w:val="006C58D5"/>
    <w:rsid w:val="006C60E0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02D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6810"/>
    <w:rsid w:val="007748E7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3BAF"/>
    <w:rsid w:val="007D5E72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30A"/>
    <w:rsid w:val="007F311F"/>
    <w:rsid w:val="007F37AE"/>
    <w:rsid w:val="007F585F"/>
    <w:rsid w:val="007F5CEE"/>
    <w:rsid w:val="00800386"/>
    <w:rsid w:val="008007C9"/>
    <w:rsid w:val="00805463"/>
    <w:rsid w:val="00805930"/>
    <w:rsid w:val="00805BC0"/>
    <w:rsid w:val="00806C54"/>
    <w:rsid w:val="00806C67"/>
    <w:rsid w:val="008079A6"/>
    <w:rsid w:val="00810771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FD4"/>
    <w:rsid w:val="008D3F90"/>
    <w:rsid w:val="008E02F5"/>
    <w:rsid w:val="008E1A02"/>
    <w:rsid w:val="008E3369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FBF"/>
    <w:rsid w:val="00963918"/>
    <w:rsid w:val="00965DB5"/>
    <w:rsid w:val="00970E3C"/>
    <w:rsid w:val="00972E45"/>
    <w:rsid w:val="009759E3"/>
    <w:rsid w:val="009766C5"/>
    <w:rsid w:val="009771E8"/>
    <w:rsid w:val="009807B0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3397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0D76"/>
    <w:rsid w:val="009F1505"/>
    <w:rsid w:val="009F4AFE"/>
    <w:rsid w:val="009F4F10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2E1E"/>
    <w:rsid w:val="00A24D59"/>
    <w:rsid w:val="00A24E60"/>
    <w:rsid w:val="00A2731B"/>
    <w:rsid w:val="00A4027D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262C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2A1"/>
    <w:rsid w:val="00B56C29"/>
    <w:rsid w:val="00B61393"/>
    <w:rsid w:val="00B63C3C"/>
    <w:rsid w:val="00B660A1"/>
    <w:rsid w:val="00B6755A"/>
    <w:rsid w:val="00B67B6E"/>
    <w:rsid w:val="00B67D6F"/>
    <w:rsid w:val="00B739BB"/>
    <w:rsid w:val="00B75053"/>
    <w:rsid w:val="00B75831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0CC7"/>
    <w:rsid w:val="00BB5B41"/>
    <w:rsid w:val="00BB6169"/>
    <w:rsid w:val="00BB6882"/>
    <w:rsid w:val="00BB747D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760"/>
    <w:rsid w:val="00C45EA6"/>
    <w:rsid w:val="00C47FF7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0B4"/>
    <w:rsid w:val="00C73A15"/>
    <w:rsid w:val="00C73F77"/>
    <w:rsid w:val="00C75226"/>
    <w:rsid w:val="00C759AB"/>
    <w:rsid w:val="00C75B75"/>
    <w:rsid w:val="00C77598"/>
    <w:rsid w:val="00C8016C"/>
    <w:rsid w:val="00C82027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714"/>
    <w:rsid w:val="00E61917"/>
    <w:rsid w:val="00E63D08"/>
    <w:rsid w:val="00E645B7"/>
    <w:rsid w:val="00E657D2"/>
    <w:rsid w:val="00E6580D"/>
    <w:rsid w:val="00E708DD"/>
    <w:rsid w:val="00E74ED3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94DE6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67AA9"/>
    <w:rsid w:val="00F734DB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A148F"/>
    <w:rsid w:val="00FA29E8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60FB-D191-47A5-BF7B-70B98A67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20714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7</cp:revision>
  <cp:lastPrinted>2024-04-19T10:58:00Z</cp:lastPrinted>
  <dcterms:created xsi:type="dcterms:W3CDTF">2024-04-26T16:25:00Z</dcterms:created>
  <dcterms:modified xsi:type="dcterms:W3CDTF">2024-04-26T16:33:00Z</dcterms:modified>
</cp:coreProperties>
</file>