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jc w:val="center"/>
        <w:tblInd w:w="288" w:type="dxa"/>
        <w:tblLook w:val="0000" w:firstRow="0" w:lastRow="0" w:firstColumn="0" w:lastColumn="0" w:noHBand="0" w:noVBand="0"/>
      </w:tblPr>
      <w:tblGrid>
        <w:gridCol w:w="1849"/>
        <w:gridCol w:w="1866"/>
        <w:gridCol w:w="2405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2D6105" w:rsidP="002D6105">
            <w:pPr>
              <w:jc w:val="center"/>
            </w:pPr>
            <w:r>
              <w:t xml:space="preserve">              </w:t>
            </w: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810771" w:rsidP="002D6105">
            <w:pPr>
              <w:jc w:val="center"/>
            </w:pPr>
            <w:r>
              <w:t>18 апреля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8B63AE" w:rsidRPr="0055627D" w:rsidRDefault="002D6105" w:rsidP="002D6105">
            <w:pPr>
              <w:jc w:val="center"/>
              <w:rPr>
                <w:b/>
              </w:rPr>
            </w:pPr>
            <w:r>
              <w:t xml:space="preserve">четверг </w:t>
            </w:r>
            <w:r w:rsidR="00D40D21"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391A36">
              <w:rPr>
                <w:b/>
              </w:rPr>
              <w:t>1</w:t>
            </w:r>
            <w:r w:rsidR="00810771">
              <w:rPr>
                <w:b/>
              </w:rPr>
              <w:t>4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576D8E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1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 xml:space="preserve">Нижний </w:t>
            </w:r>
            <w:proofErr w:type="gramStart"/>
            <w:r w:rsidRPr="00923E13">
              <w:rPr>
                <w:b/>
              </w:rPr>
              <w:t>Кисляй</w:t>
            </w:r>
            <w:proofErr w:type="gramEnd"/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Бутурлиновского</w:t>
            </w:r>
            <w:proofErr w:type="spellEnd"/>
            <w:r w:rsidRPr="00923E13">
              <w:rPr>
                <w:b/>
              </w:rPr>
              <w:t xml:space="preserve">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420" w:type="dxa"/>
        <w:jc w:val="center"/>
        <w:tblInd w:w="84" w:type="dxa"/>
        <w:tblLook w:val="01E0" w:firstRow="1" w:lastRow="1" w:firstColumn="1" w:lastColumn="1" w:noHBand="0" w:noVBand="0"/>
      </w:tblPr>
      <w:tblGrid>
        <w:gridCol w:w="605"/>
        <w:gridCol w:w="8468"/>
        <w:gridCol w:w="1347"/>
      </w:tblGrid>
      <w:tr w:rsidR="00153CFD" w:rsidRPr="00CF3E9A" w:rsidTr="001312CD">
        <w:trPr>
          <w:trHeight w:val="865"/>
          <w:jc w:val="center"/>
        </w:trPr>
        <w:tc>
          <w:tcPr>
            <w:tcW w:w="605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proofErr w:type="gramStart"/>
            <w:r w:rsidRPr="00CF3E9A">
              <w:t>п</w:t>
            </w:r>
            <w:proofErr w:type="gramEnd"/>
            <w:r w:rsidRPr="00CF3E9A">
              <w:t>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1312CD">
        <w:trPr>
          <w:trHeight w:val="311"/>
          <w:jc w:val="center"/>
        </w:trPr>
        <w:tc>
          <w:tcPr>
            <w:tcW w:w="605" w:type="dxa"/>
          </w:tcPr>
          <w:p w:rsidR="009F4F10" w:rsidRDefault="008C165B" w:rsidP="00CA41E7">
            <w:pPr>
              <w:spacing w:after="160" w:line="240" w:lineRule="exact"/>
              <w:jc w:val="both"/>
            </w:pPr>
            <w:r w:rsidRPr="003D33EF">
              <w:t>1</w:t>
            </w:r>
            <w:r w:rsidR="00B30F17" w:rsidRPr="003D33EF">
              <w:t>.</w:t>
            </w:r>
          </w:p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Default="009F4F10" w:rsidP="009F4F10"/>
          <w:p w:rsidR="009F4F10" w:rsidRDefault="009F4F10" w:rsidP="009F4F10"/>
          <w:p w:rsidR="009F4F10" w:rsidRDefault="009F4F10" w:rsidP="009F4F10">
            <w:r>
              <w:t xml:space="preserve">2. </w:t>
            </w:r>
          </w:p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Pr="009F4F10" w:rsidRDefault="009F4F10" w:rsidP="009F4F10"/>
          <w:p w:rsidR="009F4F10" w:rsidRDefault="009F4F10" w:rsidP="009F4F10"/>
          <w:p w:rsidR="009F4F10" w:rsidRDefault="009F4F10" w:rsidP="009F4F10"/>
          <w:p w:rsidR="001E5133" w:rsidRPr="009F4F10" w:rsidRDefault="009F4F10" w:rsidP="009F4F10">
            <w:r>
              <w:t>3.</w:t>
            </w:r>
          </w:p>
        </w:tc>
        <w:tc>
          <w:tcPr>
            <w:tcW w:w="8468" w:type="dxa"/>
          </w:tcPr>
          <w:p w:rsidR="009F4F10" w:rsidRDefault="009F4F10" w:rsidP="00563F5B">
            <w:pPr>
              <w:jc w:val="both"/>
            </w:pPr>
            <w:r w:rsidRPr="009F4F10">
              <w:t xml:space="preserve">О внесении изменений в постановление администрации </w:t>
            </w:r>
            <w:proofErr w:type="spellStart"/>
            <w:r w:rsidRPr="009F4F10">
              <w:t>Нижнекисляйского</w:t>
            </w:r>
            <w:proofErr w:type="spellEnd"/>
            <w:r w:rsidRPr="009F4F10">
              <w:t xml:space="preserve"> городского поселения </w:t>
            </w:r>
            <w:proofErr w:type="spellStart"/>
            <w:r w:rsidRPr="009F4F10">
              <w:t>Бутурлиновского</w:t>
            </w:r>
            <w:proofErr w:type="spellEnd"/>
            <w:r w:rsidRPr="009F4F10">
              <w:t xml:space="preserve"> муниципального района Воронежской области № 232 от 11.12.2023г.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proofErr w:type="spellStart"/>
            <w:r w:rsidRPr="009F4F10">
              <w:t>Нижнекисляйского</w:t>
            </w:r>
            <w:proofErr w:type="spellEnd"/>
            <w:r w:rsidRPr="009F4F10">
              <w:t xml:space="preserve"> городского поселения на 2024 </w:t>
            </w:r>
            <w:proofErr w:type="spellStart"/>
            <w:r w:rsidRPr="009F4F10">
              <w:t>год»</w:t>
            </w:r>
            <w:proofErr w:type="spellEnd"/>
          </w:p>
          <w:p w:rsidR="009F4F10" w:rsidRDefault="009F4F10" w:rsidP="00563F5B">
            <w:pPr>
              <w:jc w:val="both"/>
            </w:pPr>
          </w:p>
          <w:p w:rsidR="009F4F10" w:rsidRDefault="009F4F10" w:rsidP="00563F5B">
            <w:pPr>
              <w:jc w:val="both"/>
            </w:pPr>
            <w:r w:rsidRPr="009F4F10">
              <w:t xml:space="preserve">О внесении изменений в постановление администрации </w:t>
            </w:r>
            <w:proofErr w:type="spellStart"/>
            <w:r w:rsidRPr="009F4F10">
              <w:t>Нижнекисляйского</w:t>
            </w:r>
            <w:proofErr w:type="spellEnd"/>
            <w:r w:rsidRPr="009F4F10">
              <w:t xml:space="preserve"> городского поселения </w:t>
            </w:r>
            <w:proofErr w:type="spellStart"/>
            <w:r w:rsidRPr="009F4F10">
              <w:t>Бутурлиновского</w:t>
            </w:r>
            <w:proofErr w:type="spellEnd"/>
            <w:r w:rsidRPr="009F4F10">
              <w:t xml:space="preserve"> муниципального района Воронежской области № 231 от 11.12.2023г.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9F4F10">
              <w:t>Ниднекисляйского</w:t>
            </w:r>
            <w:proofErr w:type="spellEnd"/>
            <w:r w:rsidRPr="009F4F10">
              <w:t xml:space="preserve"> городского поселения </w:t>
            </w:r>
            <w:proofErr w:type="spellStart"/>
            <w:r w:rsidRPr="009F4F10">
              <w:t>Бутурлиновского</w:t>
            </w:r>
            <w:proofErr w:type="spellEnd"/>
            <w:r w:rsidRPr="009F4F10">
              <w:t xml:space="preserve"> муниципального района на 2024 год</w:t>
            </w:r>
          </w:p>
          <w:p w:rsidR="009F4F10" w:rsidRDefault="009F4F10" w:rsidP="00563F5B">
            <w:pPr>
              <w:jc w:val="both"/>
            </w:pPr>
          </w:p>
          <w:p w:rsidR="001E5133" w:rsidRPr="003D33EF" w:rsidRDefault="00810771" w:rsidP="00563F5B">
            <w:pPr>
              <w:jc w:val="both"/>
            </w:pPr>
            <w:r w:rsidRPr="00810771">
              <w:t xml:space="preserve">О внесении изменений в постановление администрации </w:t>
            </w:r>
            <w:proofErr w:type="spellStart"/>
            <w:r w:rsidRPr="00810771">
              <w:t>Нижнекисляйского</w:t>
            </w:r>
            <w:proofErr w:type="spellEnd"/>
            <w:r w:rsidRPr="00810771">
              <w:t xml:space="preserve"> городского поселения </w:t>
            </w:r>
            <w:proofErr w:type="spellStart"/>
            <w:r w:rsidRPr="00810771">
              <w:t>Бутурлиновского</w:t>
            </w:r>
            <w:proofErr w:type="spellEnd"/>
            <w:r w:rsidRPr="00810771">
              <w:t xml:space="preserve"> муниципального района от 17.12.2015 г. № 297  «Об утверждении Положения 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собственности»  </w:t>
            </w:r>
          </w:p>
        </w:tc>
        <w:tc>
          <w:tcPr>
            <w:tcW w:w="1347" w:type="dxa"/>
          </w:tcPr>
          <w:p w:rsidR="001E5133" w:rsidRPr="003D33EF" w:rsidRDefault="00AA674C" w:rsidP="00CA41E7">
            <w:pPr>
              <w:spacing w:after="160" w:line="240" w:lineRule="exact"/>
              <w:jc w:val="both"/>
            </w:pPr>
            <w:r w:rsidRPr="003D33EF">
              <w:t>3</w:t>
            </w:r>
            <w:r w:rsidR="00563F5B">
              <w:t>-4</w:t>
            </w:r>
          </w:p>
          <w:p w:rsidR="00057DE5" w:rsidRDefault="00057DE5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  <w:r>
              <w:t>5-6</w:t>
            </w: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Default="009F4F10" w:rsidP="00CA41E7">
            <w:pPr>
              <w:spacing w:after="160" w:line="240" w:lineRule="exact"/>
              <w:jc w:val="both"/>
            </w:pPr>
          </w:p>
          <w:p w:rsidR="009F4F10" w:rsidRPr="003D33EF" w:rsidRDefault="009F4F10" w:rsidP="00CA41E7">
            <w:pPr>
              <w:spacing w:after="160" w:line="240" w:lineRule="exact"/>
              <w:jc w:val="both"/>
            </w:pPr>
            <w:r>
              <w:t>7-</w:t>
            </w:r>
            <w:bookmarkStart w:id="0" w:name="_GoBack"/>
            <w:bookmarkEnd w:id="0"/>
            <w:r>
              <w:t>8</w:t>
            </w:r>
          </w:p>
        </w:tc>
      </w:tr>
      <w:tr w:rsidR="004018C4" w:rsidRPr="00B272A0" w:rsidTr="001312CD">
        <w:trPr>
          <w:trHeight w:val="449"/>
          <w:jc w:val="center"/>
        </w:trPr>
        <w:tc>
          <w:tcPr>
            <w:tcW w:w="605" w:type="dxa"/>
          </w:tcPr>
          <w:p w:rsidR="004018C4" w:rsidRPr="00B272A0" w:rsidRDefault="004018C4" w:rsidP="00896E0B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B272A0" w:rsidRDefault="004018C4" w:rsidP="004018C4">
            <w:pPr>
              <w:jc w:val="both"/>
            </w:pPr>
          </w:p>
        </w:tc>
        <w:tc>
          <w:tcPr>
            <w:tcW w:w="1347" w:type="dxa"/>
          </w:tcPr>
          <w:p w:rsidR="004018C4" w:rsidRPr="00B272A0" w:rsidRDefault="004018C4" w:rsidP="00B272A0">
            <w:pPr>
              <w:spacing w:after="160" w:line="240" w:lineRule="exact"/>
            </w:pPr>
          </w:p>
        </w:tc>
      </w:tr>
      <w:tr w:rsidR="004018C4" w:rsidRPr="00006A2B" w:rsidTr="001312CD">
        <w:trPr>
          <w:trHeight w:val="486"/>
          <w:jc w:val="center"/>
        </w:trPr>
        <w:tc>
          <w:tcPr>
            <w:tcW w:w="605" w:type="dxa"/>
          </w:tcPr>
          <w:p w:rsidR="004018C4" w:rsidRPr="00006A2B" w:rsidRDefault="004018C4" w:rsidP="00006A2B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006A2B" w:rsidRDefault="004018C4" w:rsidP="00E0233A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4018C4" w:rsidRPr="00006A2B" w:rsidRDefault="004018C4" w:rsidP="00CE6296">
            <w:pPr>
              <w:spacing w:after="160" w:line="240" w:lineRule="exact"/>
            </w:pPr>
          </w:p>
        </w:tc>
      </w:tr>
      <w:tr w:rsidR="004018C4" w:rsidRPr="004608AD" w:rsidTr="001312CD">
        <w:trPr>
          <w:trHeight w:val="80"/>
          <w:jc w:val="center"/>
        </w:trPr>
        <w:tc>
          <w:tcPr>
            <w:tcW w:w="605" w:type="dxa"/>
          </w:tcPr>
          <w:p w:rsidR="004018C4" w:rsidRPr="004608AD" w:rsidRDefault="004018C4" w:rsidP="00587101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4608AD" w:rsidRDefault="004018C4" w:rsidP="004018C4">
            <w:pPr>
              <w:jc w:val="both"/>
            </w:pPr>
          </w:p>
        </w:tc>
        <w:tc>
          <w:tcPr>
            <w:tcW w:w="1347" w:type="dxa"/>
          </w:tcPr>
          <w:p w:rsidR="004018C4" w:rsidRPr="004608AD" w:rsidRDefault="004018C4" w:rsidP="00CE6296">
            <w:pPr>
              <w:spacing w:after="160" w:line="240" w:lineRule="exact"/>
            </w:pPr>
          </w:p>
        </w:tc>
      </w:tr>
      <w:tr w:rsidR="009033DB" w:rsidRPr="00CF3E9A" w:rsidTr="001312CD">
        <w:trPr>
          <w:trHeight w:val="598"/>
          <w:jc w:val="center"/>
        </w:trPr>
        <w:tc>
          <w:tcPr>
            <w:tcW w:w="605" w:type="dxa"/>
          </w:tcPr>
          <w:p w:rsidR="009033DB" w:rsidRPr="006072FD" w:rsidRDefault="009033DB" w:rsidP="00587101">
            <w:pPr>
              <w:spacing w:after="160" w:line="240" w:lineRule="exact"/>
            </w:pPr>
          </w:p>
        </w:tc>
        <w:tc>
          <w:tcPr>
            <w:tcW w:w="8468" w:type="dxa"/>
          </w:tcPr>
          <w:p w:rsidR="009033DB" w:rsidRPr="00CF2512" w:rsidRDefault="009033DB" w:rsidP="00157C9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47" w:type="dxa"/>
          </w:tcPr>
          <w:p w:rsidR="009033DB" w:rsidRPr="00CF3E9A" w:rsidRDefault="009033DB" w:rsidP="0088684C">
            <w:pPr>
              <w:spacing w:after="160" w:line="240" w:lineRule="exact"/>
            </w:pP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F4F10" w:rsidRPr="007B6225" w:rsidRDefault="009F4F10" w:rsidP="009F4F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10" w:rsidRDefault="009F4F10" w:rsidP="009F4F10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</w:p>
    <w:p w:rsidR="009F4F10" w:rsidRPr="007B6225" w:rsidRDefault="009F4F10" w:rsidP="009F4F10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городског</w:t>
      </w:r>
      <w:r w:rsidRPr="007B6225">
        <w:rPr>
          <w:b/>
          <w:i/>
          <w:sz w:val="36"/>
          <w:szCs w:val="36"/>
        </w:rPr>
        <w:t>о поселения</w:t>
      </w:r>
    </w:p>
    <w:p w:rsidR="009F4F10" w:rsidRPr="007B6225" w:rsidRDefault="009F4F10" w:rsidP="009F4F10">
      <w:pPr>
        <w:jc w:val="center"/>
        <w:rPr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9F4F10" w:rsidRPr="007B6225" w:rsidRDefault="009F4F10" w:rsidP="009F4F10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9F4F10" w:rsidRPr="007B6225" w:rsidRDefault="009F4F10" w:rsidP="009F4F10">
      <w:pPr>
        <w:jc w:val="center"/>
        <w:rPr>
          <w:b/>
          <w:i/>
          <w:sz w:val="32"/>
          <w:szCs w:val="32"/>
        </w:rPr>
      </w:pPr>
    </w:p>
    <w:p w:rsidR="009F4F10" w:rsidRPr="007B6225" w:rsidRDefault="009F4F10" w:rsidP="009F4F10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F4F10" w:rsidRPr="007B6225" w:rsidRDefault="009F4F10" w:rsidP="009F4F10">
      <w:pPr>
        <w:rPr>
          <w:sz w:val="32"/>
          <w:szCs w:val="32"/>
        </w:rPr>
      </w:pPr>
    </w:p>
    <w:p w:rsidR="009F4F10" w:rsidRDefault="009F4F10" w:rsidP="009F4F10">
      <w:pPr>
        <w:rPr>
          <w:b/>
          <w:sz w:val="28"/>
          <w:szCs w:val="28"/>
          <w:u w:val="single"/>
        </w:rPr>
      </w:pPr>
      <w:r w:rsidRPr="00AF06A4">
        <w:rPr>
          <w:b/>
          <w:sz w:val="28"/>
          <w:szCs w:val="28"/>
          <w:u w:val="single"/>
        </w:rPr>
        <w:t xml:space="preserve">от 15 апреля 2024 года </w:t>
      </w:r>
      <w:r w:rsidRPr="004D24DB">
        <w:rPr>
          <w:b/>
          <w:sz w:val="28"/>
          <w:szCs w:val="28"/>
        </w:rPr>
        <w:t xml:space="preserve">         </w:t>
      </w:r>
      <w:r w:rsidRPr="00AF06A4">
        <w:rPr>
          <w:b/>
          <w:sz w:val="28"/>
          <w:szCs w:val="28"/>
          <w:u w:val="single"/>
        </w:rPr>
        <w:t>№ 58</w:t>
      </w:r>
    </w:p>
    <w:p w:rsidR="009F4F10" w:rsidRPr="00AF06A4" w:rsidRDefault="009F4F10" w:rsidP="009F4F10">
      <w:pPr>
        <w:rPr>
          <w:b/>
          <w:sz w:val="28"/>
          <w:szCs w:val="28"/>
          <w:u w:val="single"/>
        </w:rPr>
      </w:pPr>
    </w:p>
    <w:p w:rsidR="009F4F10" w:rsidRPr="004D24DB" w:rsidRDefault="009F4F10" w:rsidP="009F4F10">
      <w:pPr>
        <w:pStyle w:val="210"/>
        <w:ind w:firstLine="285"/>
        <w:rPr>
          <w:rFonts w:ascii="Times New Roman" w:hAnsi="Times New Roman"/>
          <w:i/>
          <w:sz w:val="16"/>
          <w:szCs w:val="16"/>
        </w:rPr>
      </w:pPr>
      <w:proofErr w:type="spellStart"/>
      <w:r w:rsidRPr="004D24DB">
        <w:rPr>
          <w:rFonts w:ascii="Times New Roman" w:hAnsi="Times New Roman"/>
          <w:i/>
          <w:sz w:val="16"/>
          <w:szCs w:val="16"/>
        </w:rPr>
        <w:t>р.п</w:t>
      </w:r>
      <w:proofErr w:type="spellEnd"/>
      <w:r w:rsidRPr="004D24DB">
        <w:rPr>
          <w:rFonts w:ascii="Times New Roman" w:hAnsi="Times New Roman"/>
          <w:i/>
          <w:sz w:val="16"/>
          <w:szCs w:val="16"/>
        </w:rPr>
        <w:t xml:space="preserve">. Нижний </w:t>
      </w:r>
      <w:proofErr w:type="gramStart"/>
      <w:r w:rsidRPr="004D24DB">
        <w:rPr>
          <w:rFonts w:ascii="Times New Roman" w:hAnsi="Times New Roman"/>
          <w:i/>
          <w:sz w:val="16"/>
          <w:szCs w:val="16"/>
        </w:rPr>
        <w:t>Кисляй</w:t>
      </w:r>
      <w:proofErr w:type="gramEnd"/>
    </w:p>
    <w:p w:rsidR="009F4F10" w:rsidRPr="004567CC" w:rsidRDefault="009F4F10" w:rsidP="009F4F10">
      <w:pPr>
        <w:pStyle w:val="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567C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67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4567C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567C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567C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 232 </w:t>
      </w:r>
      <w:r w:rsidRPr="004567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67CC">
        <w:rPr>
          <w:rFonts w:ascii="Times New Roman" w:hAnsi="Times New Roman" w:cs="Times New Roman"/>
          <w:sz w:val="28"/>
          <w:szCs w:val="28"/>
        </w:rPr>
        <w:t xml:space="preserve">.12.2023г.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567CC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4F10" w:rsidRDefault="009F4F10" w:rsidP="009F4F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F4F10" w:rsidRPr="009918B0" w:rsidRDefault="009F4F10" w:rsidP="009F4F1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9918B0">
        <w:rPr>
          <w:rFonts w:cs="Arial"/>
          <w:sz w:val="28"/>
          <w:szCs w:val="28"/>
        </w:rPr>
        <w:t>В целях приведения муниципальных нормативных правовых актов в соответствие действующему законодательству,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рассмотрев Экспертное заключение правового управления Правительства Воронежской области от 28.03.2024г. №19-62/20-147-П,</w:t>
      </w:r>
      <w:r>
        <w:rPr>
          <w:rFonts w:cs="Arial"/>
          <w:sz w:val="28"/>
          <w:szCs w:val="28"/>
        </w:rPr>
        <w:t xml:space="preserve"> </w:t>
      </w:r>
      <w:r w:rsidRPr="009918B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9918B0">
        <w:rPr>
          <w:sz w:val="28"/>
          <w:szCs w:val="28"/>
        </w:rPr>
        <w:t xml:space="preserve"> поселения </w:t>
      </w:r>
      <w:proofErr w:type="spellStart"/>
      <w:r w:rsidRPr="009918B0">
        <w:rPr>
          <w:sz w:val="28"/>
          <w:szCs w:val="28"/>
        </w:rPr>
        <w:t>Бутурлиновского</w:t>
      </w:r>
      <w:proofErr w:type="spellEnd"/>
      <w:r w:rsidRPr="009918B0">
        <w:rPr>
          <w:sz w:val="28"/>
          <w:szCs w:val="28"/>
        </w:rPr>
        <w:t xml:space="preserve"> муниц</w:t>
      </w:r>
      <w:r w:rsidRPr="009918B0">
        <w:rPr>
          <w:sz w:val="28"/>
          <w:szCs w:val="28"/>
        </w:rPr>
        <w:t>и</w:t>
      </w:r>
      <w:r w:rsidRPr="009918B0">
        <w:rPr>
          <w:sz w:val="28"/>
          <w:szCs w:val="28"/>
        </w:rPr>
        <w:t>пального района</w:t>
      </w:r>
      <w:r w:rsidRPr="00991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Воронежской области </w:t>
      </w:r>
    </w:p>
    <w:p w:rsidR="009F4F10" w:rsidRDefault="009F4F10" w:rsidP="009F4F10">
      <w:pPr>
        <w:jc w:val="center"/>
        <w:rPr>
          <w:b/>
          <w:bCs/>
          <w:sz w:val="28"/>
          <w:szCs w:val="28"/>
        </w:rPr>
      </w:pPr>
    </w:p>
    <w:p w:rsidR="009F4F10" w:rsidRDefault="009F4F10" w:rsidP="009F4F10">
      <w:pPr>
        <w:jc w:val="center"/>
        <w:rPr>
          <w:b/>
          <w:bCs/>
          <w:sz w:val="28"/>
          <w:szCs w:val="28"/>
        </w:rPr>
      </w:pPr>
      <w:r w:rsidRPr="003C64F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3C64F0">
        <w:rPr>
          <w:b/>
          <w:bCs/>
          <w:sz w:val="28"/>
          <w:szCs w:val="28"/>
        </w:rPr>
        <w:t>:</w:t>
      </w:r>
    </w:p>
    <w:p w:rsidR="009F4F10" w:rsidRPr="003C64F0" w:rsidRDefault="009F4F10" w:rsidP="009F4F10">
      <w:pPr>
        <w:jc w:val="center"/>
        <w:rPr>
          <w:b/>
          <w:bCs/>
          <w:sz w:val="28"/>
          <w:szCs w:val="28"/>
        </w:rPr>
      </w:pPr>
    </w:p>
    <w:p w:rsidR="009F4F10" w:rsidRDefault="009F4F10" w:rsidP="009F4F1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Программу </w:t>
      </w:r>
      <w:r w:rsidRPr="004567CC">
        <w:rPr>
          <w:rFonts w:cs="Arial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</w:t>
      </w:r>
      <w:r w:rsidRPr="004567CC">
        <w:rPr>
          <w:rFonts w:cs="Arial"/>
          <w:sz w:val="28"/>
          <w:szCs w:val="28"/>
        </w:rPr>
        <w:lastRenderedPageBreak/>
        <w:t xml:space="preserve">муниципального контроля на автомобильном транспорте и в дорожном хозяйстве в границах </w:t>
      </w:r>
      <w:proofErr w:type="spellStart"/>
      <w:r>
        <w:rPr>
          <w:rFonts w:cs="Arial"/>
          <w:sz w:val="28"/>
          <w:szCs w:val="28"/>
        </w:rPr>
        <w:t>Нижнекисляйского</w:t>
      </w:r>
      <w:proofErr w:type="spellEnd"/>
      <w:r>
        <w:rPr>
          <w:rFonts w:cs="Arial"/>
          <w:sz w:val="28"/>
          <w:szCs w:val="28"/>
        </w:rPr>
        <w:t xml:space="preserve"> городского</w:t>
      </w:r>
      <w:r w:rsidRPr="004567CC">
        <w:rPr>
          <w:rFonts w:cs="Arial"/>
          <w:sz w:val="28"/>
          <w:szCs w:val="28"/>
        </w:rPr>
        <w:t xml:space="preserve"> поселения </w:t>
      </w:r>
      <w:proofErr w:type="spellStart"/>
      <w:r w:rsidRPr="004567CC">
        <w:rPr>
          <w:rFonts w:cs="Arial"/>
          <w:sz w:val="28"/>
          <w:szCs w:val="28"/>
        </w:rPr>
        <w:t>Бутурлиновского</w:t>
      </w:r>
      <w:proofErr w:type="spellEnd"/>
      <w:r w:rsidRPr="004567CC">
        <w:rPr>
          <w:rFonts w:cs="Arial"/>
          <w:sz w:val="28"/>
          <w:szCs w:val="28"/>
        </w:rPr>
        <w:t xml:space="preserve"> муниципального района Воронежской области на 2024 год</w:t>
      </w:r>
      <w:r>
        <w:rPr>
          <w:rFonts w:cs="Arial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rFonts w:cs="Arial"/>
          <w:sz w:val="28"/>
          <w:szCs w:val="28"/>
        </w:rPr>
        <w:t>Нижнекисляйского</w:t>
      </w:r>
      <w:proofErr w:type="spellEnd"/>
      <w:r>
        <w:rPr>
          <w:rFonts w:cs="Arial"/>
          <w:sz w:val="28"/>
          <w:szCs w:val="28"/>
        </w:rPr>
        <w:t xml:space="preserve"> городского поселения </w:t>
      </w:r>
      <w:proofErr w:type="spellStart"/>
      <w:r>
        <w:rPr>
          <w:rFonts w:cs="Arial"/>
          <w:sz w:val="28"/>
          <w:szCs w:val="28"/>
        </w:rPr>
        <w:t>Бутурлиновского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 Воронежской области от 11.12.2023г. №232 следующее изменение:</w:t>
      </w:r>
      <w:proofErr w:type="gramEnd"/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sz w:val="28"/>
          <w:szCs w:val="28"/>
        </w:rPr>
        <w:t xml:space="preserve">1.1. В </w:t>
      </w:r>
      <w:r>
        <w:rPr>
          <w:sz w:val="28"/>
          <w:szCs w:val="28"/>
        </w:rPr>
        <w:t>разделе</w:t>
      </w:r>
      <w:r w:rsidRPr="009F474D">
        <w:rPr>
          <w:sz w:val="28"/>
          <w:szCs w:val="28"/>
        </w:rPr>
        <w:t xml:space="preserve"> 3 «</w:t>
      </w:r>
      <w:r w:rsidRPr="009F474D">
        <w:rPr>
          <w:sz w:val="28"/>
          <w:szCs w:val="28"/>
          <w:shd w:val="clear" w:color="auto" w:fill="FFFFFF"/>
        </w:rPr>
        <w:t>Перечень профилактических мероприятий, сроки (периодичность) их проведения» слов</w:t>
      </w:r>
      <w:r>
        <w:rPr>
          <w:sz w:val="28"/>
          <w:szCs w:val="28"/>
          <w:shd w:val="clear" w:color="auto" w:fill="FFFFFF"/>
        </w:rPr>
        <w:t>а</w:t>
      </w:r>
      <w:r w:rsidRPr="009F474D">
        <w:rPr>
          <w:sz w:val="28"/>
          <w:szCs w:val="28"/>
          <w:shd w:val="clear" w:color="auto" w:fill="FFFFFF"/>
        </w:rPr>
        <w:t xml:space="preserve"> «</w:t>
      </w:r>
      <w:r w:rsidRPr="009F474D">
        <w:rPr>
          <w:sz w:val="28"/>
          <w:szCs w:val="28"/>
        </w:rPr>
        <w:t>Консультирование. Консультирование осуществляется в устной или письменной форме по телефону, посредством видео-конференц-связи, на личном приеме, входе проведения профилактического мероприятия, контрольного (надзорного) мероприятия»</w:t>
      </w:r>
      <w:r w:rsidRPr="009F474D">
        <w:rPr>
          <w:sz w:val="28"/>
          <w:szCs w:val="28"/>
          <w:shd w:val="clear" w:color="auto" w:fill="FFFFFF"/>
        </w:rPr>
        <w:t xml:space="preserve"> дополнить словами «</w:t>
      </w:r>
      <w:r w:rsidRPr="009F474D">
        <w:rPr>
          <w:color w:val="000000"/>
          <w:sz w:val="28"/>
          <w:szCs w:val="28"/>
        </w:rPr>
        <w:t>по следующим вопросам: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9F4F10" w:rsidRPr="009F474D" w:rsidRDefault="009F4F10" w:rsidP="009F4F10">
      <w:pPr>
        <w:pStyle w:val="afffff4"/>
        <w:ind w:firstLine="709"/>
        <w:rPr>
          <w:rFonts w:ascii="Times New Roman" w:hAnsi="Times New Roman" w:cs="Times New Roman"/>
          <w:sz w:val="28"/>
          <w:szCs w:val="28"/>
        </w:rPr>
      </w:pPr>
      <w:r w:rsidRPr="009F474D">
        <w:rPr>
          <w:rFonts w:ascii="Times New Roman" w:hAnsi="Times New Roman" w:cs="Times New Roman"/>
          <w:color w:val="000000"/>
          <w:sz w:val="28"/>
          <w:szCs w:val="28"/>
        </w:rPr>
        <w:t xml:space="preserve">6) иные вопросы, касающиеся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F474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F4F10" w:rsidRPr="00E20799" w:rsidRDefault="009F4F10" w:rsidP="009F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678">
        <w:rPr>
          <w:sz w:val="28"/>
          <w:szCs w:val="28"/>
        </w:rPr>
        <w:t>2. Опубликовать настоящее постановле</w:t>
      </w:r>
      <w:r w:rsidRPr="00E20799">
        <w:rPr>
          <w:sz w:val="28"/>
          <w:szCs w:val="28"/>
        </w:rPr>
        <w:t xml:space="preserve">ние в </w:t>
      </w:r>
      <w:r>
        <w:rPr>
          <w:sz w:val="28"/>
          <w:szCs w:val="28"/>
        </w:rPr>
        <w:t xml:space="preserve">официальном печатном издании «Вестник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правовых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9F4F10" w:rsidRDefault="009F4F10" w:rsidP="009F4F10">
      <w:pPr>
        <w:ind w:firstLine="709"/>
        <w:jc w:val="both"/>
        <w:rPr>
          <w:sz w:val="28"/>
          <w:szCs w:val="28"/>
        </w:rPr>
      </w:pPr>
      <w:r w:rsidRPr="00E207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0799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9F4F10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Pr="00045263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Default="009F4F10" w:rsidP="009F4F1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0452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</w:p>
    <w:p w:rsidR="009F4F10" w:rsidRDefault="009F4F10" w:rsidP="009F4F1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А.М. Олейников</w:t>
      </w:r>
    </w:p>
    <w:p w:rsidR="009F4F10" w:rsidRPr="00DE1004" w:rsidRDefault="009F4F10" w:rsidP="009F4F10">
      <w:pPr>
        <w:rPr>
          <w:rFonts w:cs="Arial"/>
          <w:bCs/>
        </w:rPr>
      </w:pPr>
    </w:p>
    <w:p w:rsidR="00AD3BDE" w:rsidRPr="002D6105" w:rsidRDefault="00AD3BDE" w:rsidP="00380D3B">
      <w:pPr>
        <w:ind w:firstLine="426"/>
        <w:rPr>
          <w:b/>
          <w:szCs w:val="28"/>
        </w:rPr>
      </w:pPr>
    </w:p>
    <w:p w:rsidR="00C57B59" w:rsidRPr="002D6105" w:rsidRDefault="00C57B59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9F4F10" w:rsidRPr="002D6105" w:rsidRDefault="009F4F10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9F4F10" w:rsidRPr="007B6225" w:rsidRDefault="009F4F10" w:rsidP="009F4F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10" w:rsidRDefault="009F4F10" w:rsidP="009F4F10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</w:p>
    <w:p w:rsidR="009F4F10" w:rsidRPr="007B6225" w:rsidRDefault="009F4F10" w:rsidP="009F4F10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городского </w:t>
      </w:r>
      <w:r w:rsidRPr="007B6225">
        <w:rPr>
          <w:b/>
          <w:i/>
          <w:sz w:val="36"/>
          <w:szCs w:val="36"/>
        </w:rPr>
        <w:t xml:space="preserve"> поселения</w:t>
      </w:r>
    </w:p>
    <w:p w:rsidR="009F4F10" w:rsidRPr="007B6225" w:rsidRDefault="009F4F10" w:rsidP="009F4F10">
      <w:pPr>
        <w:jc w:val="center"/>
        <w:rPr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9F4F10" w:rsidRPr="007B6225" w:rsidRDefault="009F4F10" w:rsidP="009F4F10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9F4F10" w:rsidRPr="007B6225" w:rsidRDefault="009F4F10" w:rsidP="009F4F10">
      <w:pPr>
        <w:jc w:val="center"/>
        <w:rPr>
          <w:b/>
          <w:i/>
          <w:sz w:val="32"/>
          <w:szCs w:val="32"/>
        </w:rPr>
      </w:pPr>
    </w:p>
    <w:p w:rsidR="009F4F10" w:rsidRPr="007B6225" w:rsidRDefault="009F4F10" w:rsidP="009F4F10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F4F10" w:rsidRPr="007B6225" w:rsidRDefault="009F4F10" w:rsidP="009F4F10">
      <w:pPr>
        <w:rPr>
          <w:sz w:val="32"/>
          <w:szCs w:val="32"/>
        </w:rPr>
      </w:pPr>
    </w:p>
    <w:p w:rsidR="009F4F10" w:rsidRPr="007B6225" w:rsidRDefault="009F4F10" w:rsidP="009F4F10">
      <w:pPr>
        <w:rPr>
          <w:sz w:val="28"/>
          <w:szCs w:val="28"/>
        </w:rPr>
      </w:pPr>
      <w:r w:rsidRPr="007B6225">
        <w:rPr>
          <w:sz w:val="28"/>
          <w:szCs w:val="28"/>
        </w:rPr>
        <w:t>от</w:t>
      </w:r>
      <w:r>
        <w:rPr>
          <w:sz w:val="28"/>
          <w:szCs w:val="28"/>
        </w:rPr>
        <w:t xml:space="preserve"> 15 апреля 2024 </w:t>
      </w:r>
      <w:r w:rsidRPr="007B6225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</w:t>
      </w:r>
      <w:r w:rsidRPr="007B6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</w:t>
      </w:r>
    </w:p>
    <w:p w:rsidR="009F4F10" w:rsidRPr="00406B46" w:rsidRDefault="009F4F10" w:rsidP="009F4F10">
      <w:pPr>
        <w:pStyle w:val="210"/>
        <w:ind w:firstLine="285"/>
        <w:rPr>
          <w:rFonts w:ascii="Times New Roman" w:hAnsi="Times New Roman"/>
          <w:i/>
          <w:sz w:val="16"/>
          <w:szCs w:val="16"/>
        </w:rPr>
      </w:pPr>
      <w:proofErr w:type="spellStart"/>
      <w:r w:rsidRPr="00406B46">
        <w:rPr>
          <w:rFonts w:ascii="Times New Roman" w:hAnsi="Times New Roman"/>
          <w:i/>
          <w:sz w:val="16"/>
          <w:szCs w:val="16"/>
        </w:rPr>
        <w:t>р.п</w:t>
      </w:r>
      <w:proofErr w:type="spellEnd"/>
      <w:r w:rsidRPr="00406B46">
        <w:rPr>
          <w:rFonts w:ascii="Times New Roman" w:hAnsi="Times New Roman"/>
          <w:i/>
          <w:sz w:val="16"/>
          <w:szCs w:val="16"/>
        </w:rPr>
        <w:t xml:space="preserve">. Нижний </w:t>
      </w:r>
      <w:proofErr w:type="gramStart"/>
      <w:r w:rsidRPr="00406B46">
        <w:rPr>
          <w:rFonts w:ascii="Times New Roman" w:hAnsi="Times New Roman"/>
          <w:i/>
          <w:sz w:val="16"/>
          <w:szCs w:val="16"/>
        </w:rPr>
        <w:t>Кисляй</w:t>
      </w:r>
      <w:proofErr w:type="gramEnd"/>
    </w:p>
    <w:p w:rsidR="009F4F10" w:rsidRPr="004567CC" w:rsidRDefault="009F4F10" w:rsidP="009F4F10">
      <w:pPr>
        <w:pStyle w:val="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567C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67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4567C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567C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567C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 231 </w:t>
      </w:r>
      <w:r w:rsidRPr="004567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67CC">
        <w:rPr>
          <w:rFonts w:ascii="Times New Roman" w:hAnsi="Times New Roman" w:cs="Times New Roman"/>
          <w:sz w:val="28"/>
          <w:szCs w:val="28"/>
        </w:rPr>
        <w:t xml:space="preserve">.12.2023г.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45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4567C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567C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567CC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</w:t>
      </w:r>
    </w:p>
    <w:p w:rsidR="009F4F10" w:rsidRDefault="009F4F10" w:rsidP="009F4F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F4F10" w:rsidRPr="009918B0" w:rsidRDefault="009F4F10" w:rsidP="009F4F1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9918B0">
        <w:rPr>
          <w:rFonts w:cs="Arial"/>
          <w:sz w:val="28"/>
          <w:szCs w:val="28"/>
        </w:rPr>
        <w:t>В целях приведения муниципальных нормативн</w:t>
      </w:r>
      <w:r>
        <w:rPr>
          <w:rFonts w:cs="Arial"/>
          <w:sz w:val="28"/>
          <w:szCs w:val="28"/>
        </w:rPr>
        <w:t>ых правовых актов в соответствие</w:t>
      </w:r>
      <w:r w:rsidRPr="009918B0">
        <w:rPr>
          <w:rFonts w:cs="Arial"/>
          <w:sz w:val="28"/>
          <w:szCs w:val="28"/>
        </w:rPr>
        <w:t xml:space="preserve"> действующему законодательству,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от 28.03.2024№_19-62/20-147-П </w:t>
      </w:r>
      <w:r w:rsidRPr="009918B0">
        <w:rPr>
          <w:sz w:val="28"/>
          <w:szCs w:val="28"/>
        </w:rPr>
        <w:t>администр</w:t>
      </w:r>
      <w:r w:rsidRPr="009918B0">
        <w:rPr>
          <w:sz w:val="28"/>
          <w:szCs w:val="28"/>
        </w:rPr>
        <w:t>а</w:t>
      </w:r>
      <w:r w:rsidRPr="009918B0">
        <w:rPr>
          <w:sz w:val="28"/>
          <w:szCs w:val="28"/>
        </w:rPr>
        <w:t xml:space="preserve">ция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 w:rsidRPr="009918B0">
        <w:rPr>
          <w:sz w:val="28"/>
          <w:szCs w:val="28"/>
        </w:rPr>
        <w:t xml:space="preserve"> поселения </w:t>
      </w:r>
      <w:proofErr w:type="spellStart"/>
      <w:r w:rsidRPr="009918B0">
        <w:rPr>
          <w:sz w:val="28"/>
          <w:szCs w:val="28"/>
        </w:rPr>
        <w:t>Бутурлиновского</w:t>
      </w:r>
      <w:proofErr w:type="spellEnd"/>
      <w:r w:rsidRPr="009918B0">
        <w:rPr>
          <w:sz w:val="28"/>
          <w:szCs w:val="28"/>
        </w:rPr>
        <w:t xml:space="preserve"> муниц</w:t>
      </w:r>
      <w:r w:rsidRPr="009918B0">
        <w:rPr>
          <w:sz w:val="28"/>
          <w:szCs w:val="28"/>
        </w:rPr>
        <w:t>и</w:t>
      </w:r>
      <w:r w:rsidRPr="009918B0">
        <w:rPr>
          <w:sz w:val="28"/>
          <w:szCs w:val="28"/>
        </w:rPr>
        <w:t>пального района</w:t>
      </w:r>
      <w:r w:rsidRPr="00991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Воронежской области</w:t>
      </w:r>
    </w:p>
    <w:p w:rsidR="009F4F10" w:rsidRDefault="009F4F10" w:rsidP="009F4F10">
      <w:pPr>
        <w:jc w:val="center"/>
        <w:rPr>
          <w:b/>
          <w:bCs/>
          <w:sz w:val="28"/>
          <w:szCs w:val="28"/>
        </w:rPr>
      </w:pPr>
    </w:p>
    <w:p w:rsidR="009F4F10" w:rsidRDefault="009F4F10" w:rsidP="009F4F10">
      <w:pPr>
        <w:jc w:val="center"/>
        <w:rPr>
          <w:b/>
          <w:bCs/>
          <w:sz w:val="28"/>
          <w:szCs w:val="28"/>
        </w:rPr>
      </w:pPr>
      <w:r w:rsidRPr="003C64F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3C64F0">
        <w:rPr>
          <w:b/>
          <w:bCs/>
          <w:sz w:val="28"/>
          <w:szCs w:val="28"/>
        </w:rPr>
        <w:t>:</w:t>
      </w:r>
    </w:p>
    <w:p w:rsidR="009F4F10" w:rsidRPr="003C64F0" w:rsidRDefault="009F4F10" w:rsidP="009F4F10">
      <w:pPr>
        <w:jc w:val="center"/>
        <w:rPr>
          <w:b/>
          <w:bCs/>
          <w:sz w:val="28"/>
          <w:szCs w:val="28"/>
        </w:rPr>
      </w:pPr>
    </w:p>
    <w:p w:rsidR="009F4F10" w:rsidRDefault="009F4F10" w:rsidP="009F4F1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 Внести в Программу </w:t>
      </w:r>
      <w:r w:rsidRPr="004567CC">
        <w:rPr>
          <w:rFonts w:cs="Arial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cs="Arial"/>
          <w:sz w:val="28"/>
          <w:szCs w:val="28"/>
        </w:rPr>
        <w:t>в сфере благоустройства на территории</w:t>
      </w:r>
      <w:r w:rsidRPr="004567CC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Нижнекисляйского</w:t>
      </w:r>
      <w:proofErr w:type="spellEnd"/>
      <w:r>
        <w:rPr>
          <w:rFonts w:cs="Arial"/>
          <w:sz w:val="28"/>
          <w:szCs w:val="28"/>
        </w:rPr>
        <w:t xml:space="preserve"> городского</w:t>
      </w:r>
      <w:r w:rsidRPr="004567CC">
        <w:rPr>
          <w:rFonts w:cs="Arial"/>
          <w:sz w:val="28"/>
          <w:szCs w:val="28"/>
        </w:rPr>
        <w:t xml:space="preserve"> поселения </w:t>
      </w:r>
      <w:proofErr w:type="spellStart"/>
      <w:r w:rsidRPr="004567CC">
        <w:rPr>
          <w:rFonts w:cs="Arial"/>
          <w:sz w:val="28"/>
          <w:szCs w:val="28"/>
        </w:rPr>
        <w:t>Бутурлиновского</w:t>
      </w:r>
      <w:proofErr w:type="spellEnd"/>
      <w:r w:rsidRPr="004567CC">
        <w:rPr>
          <w:rFonts w:cs="Arial"/>
          <w:sz w:val="28"/>
          <w:szCs w:val="28"/>
        </w:rPr>
        <w:t xml:space="preserve"> муниципального района на 2024 год</w:t>
      </w:r>
      <w:r>
        <w:rPr>
          <w:rFonts w:cs="Arial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rFonts w:cs="Arial"/>
          <w:sz w:val="28"/>
          <w:szCs w:val="28"/>
        </w:rPr>
        <w:t>Нижнекисляйского</w:t>
      </w:r>
      <w:proofErr w:type="spellEnd"/>
      <w:r>
        <w:rPr>
          <w:rFonts w:cs="Arial"/>
          <w:sz w:val="28"/>
          <w:szCs w:val="28"/>
        </w:rPr>
        <w:t xml:space="preserve"> городского  поселения </w:t>
      </w:r>
      <w:proofErr w:type="spellStart"/>
      <w:r>
        <w:rPr>
          <w:rFonts w:cs="Arial"/>
          <w:sz w:val="28"/>
          <w:szCs w:val="28"/>
        </w:rPr>
        <w:t>Бутурлиновского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 Воронежской области от 11.12.2023г. № 231 следующее изменение: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sz w:val="28"/>
          <w:szCs w:val="28"/>
        </w:rPr>
        <w:t xml:space="preserve">1.1. В </w:t>
      </w:r>
      <w:r>
        <w:rPr>
          <w:sz w:val="28"/>
          <w:szCs w:val="28"/>
        </w:rPr>
        <w:t>разделе</w:t>
      </w:r>
      <w:r w:rsidRPr="009F474D">
        <w:rPr>
          <w:sz w:val="28"/>
          <w:szCs w:val="28"/>
        </w:rPr>
        <w:t xml:space="preserve"> 3 «</w:t>
      </w:r>
      <w:r w:rsidRPr="009F474D">
        <w:rPr>
          <w:sz w:val="28"/>
          <w:szCs w:val="28"/>
          <w:shd w:val="clear" w:color="auto" w:fill="FFFFFF"/>
        </w:rPr>
        <w:t>Перечень профилактических мероприятий, сроки (периодичность) их проведения» слов</w:t>
      </w:r>
      <w:r>
        <w:rPr>
          <w:sz w:val="28"/>
          <w:szCs w:val="28"/>
          <w:shd w:val="clear" w:color="auto" w:fill="FFFFFF"/>
        </w:rPr>
        <w:t>а</w:t>
      </w:r>
      <w:r w:rsidRPr="009F474D">
        <w:rPr>
          <w:sz w:val="28"/>
          <w:szCs w:val="28"/>
          <w:shd w:val="clear" w:color="auto" w:fill="FFFFFF"/>
        </w:rPr>
        <w:t xml:space="preserve"> «</w:t>
      </w:r>
      <w:r w:rsidRPr="009F474D">
        <w:rPr>
          <w:sz w:val="28"/>
          <w:szCs w:val="28"/>
        </w:rPr>
        <w:t xml:space="preserve">Консультирование. Консультирование </w:t>
      </w:r>
      <w:r w:rsidRPr="009F474D">
        <w:rPr>
          <w:sz w:val="28"/>
          <w:szCs w:val="28"/>
        </w:rPr>
        <w:lastRenderedPageBreak/>
        <w:t>осуществляется в устной или письменной форме по телефону, посредством видео-конференц-связи, на личном приеме, входе проведения профилактического мероприятия, контрольного (надзорного) мероприятия»</w:t>
      </w:r>
      <w:r w:rsidRPr="009F474D">
        <w:rPr>
          <w:sz w:val="28"/>
          <w:szCs w:val="28"/>
          <w:shd w:val="clear" w:color="auto" w:fill="FFFFFF"/>
        </w:rPr>
        <w:t xml:space="preserve"> дополнить словами «</w:t>
      </w:r>
      <w:r w:rsidRPr="009F474D">
        <w:rPr>
          <w:color w:val="000000"/>
          <w:sz w:val="28"/>
          <w:szCs w:val="28"/>
        </w:rPr>
        <w:t>по следующим вопросам: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9F4F10" w:rsidRPr="009F474D" w:rsidRDefault="009F4F10" w:rsidP="009F4F10">
      <w:pPr>
        <w:ind w:firstLine="709"/>
        <w:mirrorIndents/>
        <w:jc w:val="both"/>
        <w:rPr>
          <w:color w:val="000000"/>
          <w:sz w:val="28"/>
          <w:szCs w:val="28"/>
        </w:rPr>
      </w:pPr>
      <w:r w:rsidRPr="009F474D">
        <w:rPr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9F4F10" w:rsidRPr="009F474D" w:rsidRDefault="009F4F10" w:rsidP="009F4F10">
      <w:pPr>
        <w:pStyle w:val="afffff4"/>
        <w:ind w:firstLine="709"/>
        <w:rPr>
          <w:rFonts w:ascii="Times New Roman" w:hAnsi="Times New Roman" w:cs="Times New Roman"/>
          <w:sz w:val="28"/>
          <w:szCs w:val="28"/>
        </w:rPr>
      </w:pPr>
      <w:r w:rsidRPr="009F474D">
        <w:rPr>
          <w:rFonts w:ascii="Times New Roman" w:hAnsi="Times New Roman" w:cs="Times New Roman"/>
          <w:color w:val="000000"/>
          <w:sz w:val="28"/>
          <w:szCs w:val="28"/>
        </w:rPr>
        <w:t xml:space="preserve">6) иные вопросы, касающиеся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F474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F4F10" w:rsidRPr="00E20799" w:rsidRDefault="009F4F10" w:rsidP="009F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678">
        <w:rPr>
          <w:sz w:val="28"/>
          <w:szCs w:val="28"/>
        </w:rPr>
        <w:t>2. Опубликовать настоящее постановле</w:t>
      </w:r>
      <w:r w:rsidRPr="00E20799">
        <w:rPr>
          <w:sz w:val="28"/>
          <w:szCs w:val="28"/>
        </w:rPr>
        <w:t xml:space="preserve">ние в </w:t>
      </w:r>
      <w:r>
        <w:rPr>
          <w:sz w:val="28"/>
          <w:szCs w:val="28"/>
        </w:rPr>
        <w:t xml:space="preserve">официальном печатном издании «Вестник муниципальных правовых актов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9F4F10" w:rsidRDefault="009F4F10" w:rsidP="009F4F10">
      <w:pPr>
        <w:ind w:firstLine="709"/>
        <w:jc w:val="both"/>
        <w:rPr>
          <w:sz w:val="28"/>
          <w:szCs w:val="28"/>
        </w:rPr>
      </w:pPr>
      <w:r w:rsidRPr="00E207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0799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9F4F10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Pr="00045263" w:rsidRDefault="009F4F10" w:rsidP="009F4F10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F4F10" w:rsidRDefault="009F4F10" w:rsidP="009F4F1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0452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</w:p>
    <w:p w:rsidR="009F4F10" w:rsidRDefault="009F4F10" w:rsidP="009F4F1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А.М. Олейников</w:t>
      </w:r>
    </w:p>
    <w:p w:rsidR="009F4F10" w:rsidRPr="00DE1004" w:rsidRDefault="009F4F10" w:rsidP="009F4F10">
      <w:pPr>
        <w:rPr>
          <w:rFonts w:cs="Arial"/>
          <w:bCs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Default="009F4F10" w:rsidP="00380D3B">
      <w:pPr>
        <w:ind w:firstLine="426"/>
        <w:rPr>
          <w:b/>
          <w:szCs w:val="28"/>
        </w:rPr>
      </w:pPr>
    </w:p>
    <w:p w:rsidR="009F4F10" w:rsidRPr="002D6105" w:rsidRDefault="009F4F10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810771" w:rsidRPr="007B6225" w:rsidRDefault="00810771" w:rsidP="008107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5950" cy="727710"/>
            <wp:effectExtent l="19050" t="0" r="0" b="0"/>
            <wp:docPr id="5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71" w:rsidRDefault="00810771" w:rsidP="00810771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</w:t>
      </w:r>
      <w:r>
        <w:rPr>
          <w:b/>
          <w:i/>
          <w:sz w:val="36"/>
          <w:szCs w:val="36"/>
        </w:rPr>
        <w:t>я</w:t>
      </w:r>
    </w:p>
    <w:p w:rsidR="00810771" w:rsidRPr="007B6225" w:rsidRDefault="00810771" w:rsidP="00810771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городского </w:t>
      </w:r>
      <w:r w:rsidRPr="007B6225">
        <w:rPr>
          <w:b/>
          <w:i/>
          <w:sz w:val="36"/>
          <w:szCs w:val="36"/>
        </w:rPr>
        <w:t xml:space="preserve"> поселения</w:t>
      </w:r>
    </w:p>
    <w:p w:rsidR="00810771" w:rsidRPr="007B6225" w:rsidRDefault="00810771" w:rsidP="00810771">
      <w:pPr>
        <w:jc w:val="center"/>
        <w:rPr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810771" w:rsidRPr="00637473" w:rsidRDefault="00810771" w:rsidP="00810771">
      <w:pPr>
        <w:jc w:val="center"/>
        <w:rPr>
          <w:b/>
          <w:i/>
          <w:sz w:val="40"/>
          <w:szCs w:val="40"/>
        </w:rPr>
      </w:pPr>
      <w:r w:rsidRPr="00637473">
        <w:rPr>
          <w:b/>
          <w:i/>
          <w:sz w:val="40"/>
          <w:szCs w:val="40"/>
        </w:rPr>
        <w:t>Воронежской области</w:t>
      </w:r>
    </w:p>
    <w:p w:rsidR="00810771" w:rsidRPr="007B6225" w:rsidRDefault="00810771" w:rsidP="00810771">
      <w:pPr>
        <w:jc w:val="center"/>
        <w:rPr>
          <w:b/>
          <w:i/>
          <w:sz w:val="32"/>
          <w:szCs w:val="32"/>
        </w:rPr>
      </w:pPr>
    </w:p>
    <w:p w:rsidR="00810771" w:rsidRPr="007B6225" w:rsidRDefault="00810771" w:rsidP="00810771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810771" w:rsidRDefault="00810771" w:rsidP="00810771">
      <w:pPr>
        <w:pStyle w:val="69"/>
        <w:jc w:val="center"/>
        <w:rPr>
          <w:rFonts w:ascii="Times New Roman" w:hAnsi="Times New Roman"/>
          <w:sz w:val="32"/>
          <w:szCs w:val="32"/>
        </w:rPr>
      </w:pPr>
    </w:p>
    <w:p w:rsidR="00810771" w:rsidRPr="00351A9E" w:rsidRDefault="00810771" w:rsidP="00810771">
      <w:pPr>
        <w:pStyle w:val="69"/>
        <w:rPr>
          <w:rFonts w:ascii="Times New Roman" w:hAnsi="Times New Roman"/>
          <w:b/>
          <w:i/>
          <w:sz w:val="32"/>
          <w:szCs w:val="32"/>
          <w:u w:val="single"/>
        </w:rPr>
      </w:pPr>
      <w:r w:rsidRPr="00351A9E">
        <w:rPr>
          <w:rFonts w:ascii="Times New Roman" w:hAnsi="Times New Roman"/>
          <w:b/>
          <w:i/>
          <w:sz w:val="32"/>
          <w:szCs w:val="32"/>
          <w:u w:val="single"/>
        </w:rPr>
        <w:t xml:space="preserve">от 18 апреля 2024 г. </w:t>
      </w:r>
      <w:r w:rsidRPr="00351A9E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Pr="00351A9E">
        <w:rPr>
          <w:rFonts w:ascii="Times New Roman" w:hAnsi="Times New Roman"/>
          <w:b/>
          <w:i/>
          <w:sz w:val="32"/>
          <w:szCs w:val="32"/>
          <w:u w:val="single"/>
        </w:rPr>
        <w:t>№ 62</w:t>
      </w:r>
    </w:p>
    <w:p w:rsidR="00810771" w:rsidRDefault="00810771" w:rsidP="00810771">
      <w:pPr>
        <w:pStyle w:val="FR1"/>
        <w:spacing w:before="0"/>
        <w:ind w:right="3969"/>
        <w:jc w:val="both"/>
        <w:rPr>
          <w:sz w:val="22"/>
          <w:szCs w:val="22"/>
        </w:rPr>
      </w:pPr>
      <w:proofErr w:type="spellStart"/>
      <w:r w:rsidRPr="00351A9E">
        <w:rPr>
          <w:sz w:val="22"/>
          <w:szCs w:val="22"/>
        </w:rPr>
        <w:t>р.п</w:t>
      </w:r>
      <w:proofErr w:type="spellEnd"/>
      <w:r w:rsidRPr="00351A9E">
        <w:rPr>
          <w:sz w:val="22"/>
          <w:szCs w:val="22"/>
        </w:rPr>
        <w:t xml:space="preserve">. Нижний </w:t>
      </w:r>
      <w:proofErr w:type="gramStart"/>
      <w:r w:rsidRPr="00351A9E">
        <w:rPr>
          <w:sz w:val="22"/>
          <w:szCs w:val="22"/>
        </w:rPr>
        <w:t>Кисляй</w:t>
      </w:r>
      <w:proofErr w:type="gramEnd"/>
    </w:p>
    <w:p w:rsidR="00810771" w:rsidRDefault="00810771" w:rsidP="00810771">
      <w:pPr>
        <w:pStyle w:val="FR1"/>
        <w:spacing w:before="0"/>
        <w:ind w:right="3969"/>
        <w:jc w:val="both"/>
        <w:rPr>
          <w:sz w:val="22"/>
          <w:szCs w:val="22"/>
        </w:rPr>
      </w:pPr>
    </w:p>
    <w:p w:rsidR="00810771" w:rsidRPr="00351A9E" w:rsidRDefault="00810771" w:rsidP="00810771">
      <w:pPr>
        <w:pStyle w:val="FR1"/>
        <w:spacing w:before="0"/>
        <w:ind w:right="3969"/>
        <w:jc w:val="both"/>
        <w:rPr>
          <w:sz w:val="22"/>
          <w:szCs w:val="22"/>
        </w:rPr>
      </w:pPr>
    </w:p>
    <w:p w:rsidR="00810771" w:rsidRDefault="00810771" w:rsidP="00810771">
      <w:pPr>
        <w:pStyle w:val="FR1"/>
        <w:spacing w:before="0"/>
        <w:ind w:right="3969"/>
        <w:jc w:val="both"/>
      </w:pPr>
      <w:r w:rsidRPr="002E6EC9"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Нижнекисляйского</w:t>
      </w:r>
      <w:proofErr w:type="spellEnd"/>
      <w:r>
        <w:rPr>
          <w:b/>
        </w:rPr>
        <w:t xml:space="preserve"> городского поселения </w:t>
      </w:r>
      <w:proofErr w:type="spellStart"/>
      <w:r w:rsidRPr="002E6EC9">
        <w:rPr>
          <w:b/>
        </w:rPr>
        <w:t>Бутурлино</w:t>
      </w:r>
      <w:r>
        <w:rPr>
          <w:b/>
        </w:rPr>
        <w:t>вского</w:t>
      </w:r>
      <w:proofErr w:type="spellEnd"/>
      <w:r>
        <w:rPr>
          <w:b/>
        </w:rPr>
        <w:t xml:space="preserve"> муниципального района от 17.12</w:t>
      </w:r>
      <w:r w:rsidRPr="00546B65">
        <w:rPr>
          <w:b/>
        </w:rPr>
        <w:t>.201</w:t>
      </w:r>
      <w:r>
        <w:rPr>
          <w:b/>
        </w:rPr>
        <w:t>5</w:t>
      </w:r>
      <w:r w:rsidRPr="002E6EC9">
        <w:rPr>
          <w:b/>
        </w:rPr>
        <w:t xml:space="preserve"> г. №</w:t>
      </w:r>
      <w:r>
        <w:rPr>
          <w:b/>
        </w:rPr>
        <w:t xml:space="preserve"> 297 </w:t>
      </w:r>
      <w:r w:rsidRPr="002E6EC9">
        <w:rPr>
          <w:b/>
        </w:rPr>
        <w:t xml:space="preserve"> </w:t>
      </w:r>
      <w:r w:rsidRPr="00C94B16">
        <w:rPr>
          <w:b/>
        </w:rPr>
        <w:t>«</w:t>
      </w:r>
      <w:r w:rsidRPr="007A20D7">
        <w:rPr>
          <w:b/>
        </w:rPr>
        <w:t>Об утверждении Положения 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</w:t>
      </w:r>
      <w:r w:rsidRPr="00C94B16">
        <w:rPr>
          <w:b/>
        </w:rPr>
        <w:t>»</w:t>
      </w:r>
      <w:r>
        <w:rPr>
          <w:b/>
        </w:rPr>
        <w:t xml:space="preserve">  </w:t>
      </w:r>
    </w:p>
    <w:p w:rsidR="00810771" w:rsidRDefault="00810771" w:rsidP="00810771">
      <w:pPr>
        <w:pStyle w:val="FR1"/>
        <w:spacing w:before="0"/>
      </w:pPr>
    </w:p>
    <w:p w:rsidR="00810771" w:rsidRDefault="00810771" w:rsidP="00810771">
      <w:pPr>
        <w:pStyle w:val="FR1"/>
        <w:spacing w:before="0"/>
        <w:ind w:firstLine="709"/>
        <w:jc w:val="both"/>
      </w:pPr>
      <w:proofErr w:type="gramStart"/>
      <w:r w:rsidRPr="007A20D7">
        <w:t>В соответствии со статьей 225 Гражданского кодекса Российской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</w:t>
      </w:r>
      <w:proofErr w:type="gramEnd"/>
      <w:r w:rsidRPr="007A20D7">
        <w:t>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</w:t>
      </w:r>
      <w:r w:rsidRPr="00C94B16">
        <w:t xml:space="preserve"> </w:t>
      </w:r>
      <w:proofErr w:type="gramStart"/>
      <w:r>
        <w:t xml:space="preserve">рассмотрев протест прокуратуры от 28.03.2024 № 2-1-2024 </w:t>
      </w:r>
      <w:r w:rsidRPr="00C94B16">
        <w:rPr>
          <w:iCs/>
        </w:rPr>
        <w:t xml:space="preserve">администрация </w:t>
      </w:r>
      <w:proofErr w:type="spellStart"/>
      <w:r>
        <w:rPr>
          <w:iCs/>
        </w:rPr>
        <w:t>Нижнекисляйского</w:t>
      </w:r>
      <w:proofErr w:type="spellEnd"/>
      <w:r>
        <w:rPr>
          <w:iCs/>
        </w:rPr>
        <w:t xml:space="preserve"> городского</w:t>
      </w:r>
      <w:proofErr w:type="gramEnd"/>
      <w:r>
        <w:rPr>
          <w:iCs/>
        </w:rPr>
        <w:t xml:space="preserve"> </w:t>
      </w:r>
      <w:r w:rsidRPr="00C94B16">
        <w:rPr>
          <w:iCs/>
        </w:rPr>
        <w:t xml:space="preserve">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810771" w:rsidRPr="00C94B16" w:rsidRDefault="00810771" w:rsidP="00810771">
      <w:pPr>
        <w:pStyle w:val="FR1"/>
        <w:spacing w:before="0"/>
        <w:ind w:firstLine="709"/>
        <w:jc w:val="both"/>
      </w:pPr>
    </w:p>
    <w:p w:rsidR="00810771" w:rsidRDefault="00810771" w:rsidP="00810771">
      <w:pPr>
        <w:pStyle w:val="FR1"/>
        <w:spacing w:before="0"/>
        <w:jc w:val="center"/>
      </w:pPr>
      <w:r>
        <w:t>ПОСТАНОВЛЯЕТ:</w:t>
      </w:r>
    </w:p>
    <w:p w:rsidR="00810771" w:rsidRDefault="00810771" w:rsidP="00810771">
      <w:pPr>
        <w:pStyle w:val="FR1"/>
        <w:spacing w:before="0"/>
        <w:jc w:val="both"/>
      </w:pPr>
    </w:p>
    <w:p w:rsidR="00810771" w:rsidRDefault="00810771" w:rsidP="00810771">
      <w:pPr>
        <w:pStyle w:val="FR1"/>
        <w:spacing w:before="0"/>
        <w:ind w:firstLine="709"/>
        <w:jc w:val="both"/>
        <w:rPr>
          <w:color w:val="000000"/>
        </w:rPr>
      </w:pPr>
      <w:r>
        <w:lastRenderedPageBreak/>
        <w:t xml:space="preserve">1. Внести в Положение </w:t>
      </w:r>
      <w:r w:rsidRPr="007A20D7">
        <w:t>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</w:t>
      </w:r>
      <w:r>
        <w:rPr>
          <w:color w:val="000000"/>
        </w:rPr>
        <w:t xml:space="preserve">, утвержденное постановлением администрации </w:t>
      </w:r>
      <w:proofErr w:type="spellStart"/>
      <w:r>
        <w:rPr>
          <w:color w:val="000000"/>
        </w:rPr>
        <w:t>Нижнекисляйского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муниципального района Воронежской области от 17.12.2015  № 297 следующие изменения:</w:t>
      </w:r>
    </w:p>
    <w:p w:rsidR="00810771" w:rsidRPr="007A20D7" w:rsidRDefault="00810771" w:rsidP="00810771">
      <w:pPr>
        <w:pStyle w:val="aff0"/>
        <w:spacing w:after="0"/>
        <w:ind w:firstLine="709"/>
        <w:rPr>
          <w:sz w:val="28"/>
          <w:szCs w:val="28"/>
        </w:rPr>
      </w:pPr>
      <w:r w:rsidRPr="007A20D7">
        <w:rPr>
          <w:color w:val="000000"/>
          <w:sz w:val="28"/>
          <w:szCs w:val="28"/>
        </w:rPr>
        <w:t xml:space="preserve">1.1. </w:t>
      </w:r>
      <w:r w:rsidRPr="007A20D7">
        <w:rPr>
          <w:sz w:val="28"/>
          <w:szCs w:val="28"/>
        </w:rPr>
        <w:t>Пункт 1 Положения изложить в новой редакции:</w:t>
      </w:r>
    </w:p>
    <w:p w:rsidR="00810771" w:rsidRPr="007A20D7" w:rsidRDefault="00810771" w:rsidP="00810771">
      <w:pPr>
        <w:pStyle w:val="FR1"/>
        <w:spacing w:before="0"/>
        <w:ind w:firstLine="709"/>
        <w:jc w:val="both"/>
      </w:pPr>
      <w:r w:rsidRPr="007A20D7">
        <w:t xml:space="preserve">«1. Настоящее Положение определяет порядок организации деятельности </w:t>
      </w:r>
      <w:proofErr w:type="spellStart"/>
      <w:r>
        <w:rPr>
          <w:bCs/>
        </w:rPr>
        <w:t>Нижнекисляйского</w:t>
      </w:r>
      <w:proofErr w:type="spellEnd"/>
      <w:r>
        <w:rPr>
          <w:bCs/>
        </w:rPr>
        <w:t xml:space="preserve"> городского </w:t>
      </w:r>
      <w:r w:rsidRPr="007A20D7">
        <w:rPr>
          <w:bCs/>
        </w:rPr>
        <w:t xml:space="preserve">поселения </w:t>
      </w:r>
      <w:r w:rsidRPr="007A20D7">
        <w:t>(далее – муниципальное образование) по выявлению бесхозяйного недвижимого имущества, в том числе линейных объектов, находящегося на территории муниципального образования, и принятию указанного имущества в муниципальную собственность</w:t>
      </w:r>
      <w:proofErr w:type="gramStart"/>
      <w:r w:rsidRPr="007A20D7">
        <w:t>.»;</w:t>
      </w:r>
      <w:proofErr w:type="gramEnd"/>
    </w:p>
    <w:p w:rsidR="00810771" w:rsidRPr="007A20D7" w:rsidRDefault="00810771" w:rsidP="00810771">
      <w:pPr>
        <w:pStyle w:val="FR1"/>
        <w:spacing w:before="0"/>
        <w:ind w:firstLine="709"/>
        <w:jc w:val="both"/>
      </w:pPr>
      <w:r w:rsidRPr="007A20D7">
        <w:t>1.2. Дополнить Положение подпунктом 1.1 следующего содержания:</w:t>
      </w:r>
    </w:p>
    <w:p w:rsidR="00810771" w:rsidRPr="007A20D7" w:rsidRDefault="00810771" w:rsidP="00810771">
      <w:pPr>
        <w:pStyle w:val="FR1"/>
        <w:spacing w:before="0"/>
        <w:ind w:firstLine="709"/>
        <w:jc w:val="both"/>
      </w:pPr>
      <w:r w:rsidRPr="007A20D7">
        <w:t>«1.1. Нас</w:t>
      </w:r>
      <w:r w:rsidRPr="007A20D7">
        <w:rPr>
          <w:w w:val="99"/>
        </w:rPr>
        <w:t>т</w:t>
      </w:r>
      <w:r w:rsidRPr="007A20D7">
        <w:t>оя</w:t>
      </w:r>
      <w:r w:rsidRPr="007A20D7">
        <w:rPr>
          <w:w w:val="99"/>
        </w:rPr>
        <w:t>щ</w:t>
      </w:r>
      <w:r w:rsidRPr="007A20D7">
        <w:t>ее По</w:t>
      </w:r>
      <w:r w:rsidRPr="007A20D7">
        <w:rPr>
          <w:w w:val="99"/>
        </w:rPr>
        <w:t>л</w:t>
      </w:r>
      <w:r w:rsidRPr="007A20D7">
        <w:t>ожение рас</w:t>
      </w:r>
      <w:r w:rsidRPr="007A20D7">
        <w:rPr>
          <w:w w:val="99"/>
        </w:rPr>
        <w:t>п</w:t>
      </w:r>
      <w:r w:rsidRPr="007A20D7">
        <w:t>ростра</w:t>
      </w:r>
      <w:r w:rsidRPr="007A20D7">
        <w:rPr>
          <w:w w:val="99"/>
        </w:rPr>
        <w:t>н</w:t>
      </w:r>
      <w:r w:rsidRPr="007A20D7">
        <w:t xml:space="preserve">яется </w:t>
      </w:r>
      <w:r w:rsidRPr="007A20D7">
        <w:rPr>
          <w:w w:val="99"/>
        </w:rPr>
        <w:t>н</w:t>
      </w:r>
      <w:r w:rsidRPr="007A20D7">
        <w:t xml:space="preserve">а </w:t>
      </w:r>
      <w:r w:rsidRPr="007A20D7">
        <w:rPr>
          <w:w w:val="99"/>
        </w:rPr>
        <w:t>н</w:t>
      </w:r>
      <w:r w:rsidRPr="007A20D7">
        <w:t>едв</w:t>
      </w:r>
      <w:r w:rsidRPr="007A20D7">
        <w:rPr>
          <w:w w:val="99"/>
        </w:rPr>
        <w:t>и</w:t>
      </w:r>
      <w:r w:rsidRPr="007A20D7">
        <w:t>ж</w:t>
      </w:r>
      <w:r w:rsidRPr="007A20D7">
        <w:rPr>
          <w:w w:val="99"/>
        </w:rPr>
        <w:t>и</w:t>
      </w:r>
      <w:r w:rsidRPr="007A20D7">
        <w:t xml:space="preserve">мое </w:t>
      </w:r>
      <w:r w:rsidRPr="007A20D7">
        <w:rPr>
          <w:w w:val="99"/>
        </w:rPr>
        <w:t>и</w:t>
      </w:r>
      <w:r w:rsidRPr="007A20D7">
        <w:t>му</w:t>
      </w:r>
      <w:r w:rsidRPr="007A20D7">
        <w:rPr>
          <w:w w:val="99"/>
        </w:rPr>
        <w:t>щ</w:t>
      </w:r>
      <w:r w:rsidRPr="007A20D7">
        <w:t>ес</w:t>
      </w:r>
      <w:r w:rsidRPr="007A20D7">
        <w:rPr>
          <w:w w:val="99"/>
        </w:rPr>
        <w:t>тв</w:t>
      </w:r>
      <w:r w:rsidRPr="007A20D7">
        <w:t xml:space="preserve">о </w:t>
      </w:r>
      <w:r w:rsidRPr="007A20D7">
        <w:rPr>
          <w:w w:val="99"/>
        </w:rPr>
        <w:t>(</w:t>
      </w:r>
      <w:r w:rsidRPr="007A20D7">
        <w:t xml:space="preserve">за </w:t>
      </w:r>
      <w:r w:rsidRPr="007A20D7">
        <w:rPr>
          <w:w w:val="99"/>
        </w:rPr>
        <w:t>и</w:t>
      </w:r>
      <w:r w:rsidRPr="007A20D7">
        <w:t>сключе</w:t>
      </w:r>
      <w:r w:rsidRPr="007A20D7">
        <w:rPr>
          <w:w w:val="99"/>
        </w:rPr>
        <w:t>н</w:t>
      </w:r>
      <w:r w:rsidRPr="007A20D7">
        <w:t xml:space="preserve">ием </w:t>
      </w:r>
      <w:r w:rsidRPr="007A20D7">
        <w:rPr>
          <w:w w:val="99"/>
        </w:rPr>
        <w:t>з</w:t>
      </w:r>
      <w:r w:rsidRPr="007A20D7">
        <w:t>еме</w:t>
      </w:r>
      <w:r w:rsidRPr="007A20D7">
        <w:rPr>
          <w:w w:val="99"/>
        </w:rPr>
        <w:t>л</w:t>
      </w:r>
      <w:r w:rsidRPr="007A20D7">
        <w:t>ьных учас</w:t>
      </w:r>
      <w:r w:rsidRPr="007A20D7">
        <w:rPr>
          <w:w w:val="99"/>
        </w:rPr>
        <w:t>т</w:t>
      </w:r>
      <w:r w:rsidRPr="007A20D7">
        <w:t>ков, судо</w:t>
      </w:r>
      <w:r w:rsidRPr="007A20D7">
        <w:rPr>
          <w:spacing w:val="1"/>
        </w:rPr>
        <w:t>в</w:t>
      </w:r>
      <w:r w:rsidRPr="007A20D7">
        <w:rPr>
          <w:w w:val="99"/>
        </w:rPr>
        <w:t>)</w:t>
      </w:r>
      <w:r w:rsidRPr="007A20D7">
        <w:t xml:space="preserve">, которое </w:t>
      </w:r>
      <w:r w:rsidRPr="007A20D7">
        <w:rPr>
          <w:w w:val="99"/>
        </w:rPr>
        <w:t>н</w:t>
      </w:r>
      <w:r w:rsidRPr="007A20D7">
        <w:t xml:space="preserve">е </w:t>
      </w:r>
      <w:r w:rsidRPr="007A20D7">
        <w:rPr>
          <w:w w:val="99"/>
        </w:rPr>
        <w:t>и</w:t>
      </w:r>
      <w:r w:rsidRPr="007A20D7">
        <w:t>меет собстве</w:t>
      </w:r>
      <w:r w:rsidRPr="007A20D7">
        <w:rPr>
          <w:w w:val="99"/>
        </w:rPr>
        <w:t>нн</w:t>
      </w:r>
      <w:r w:rsidRPr="007A20D7">
        <w:t xml:space="preserve">ика </w:t>
      </w:r>
      <w:r w:rsidRPr="007A20D7">
        <w:rPr>
          <w:w w:val="99"/>
        </w:rPr>
        <w:t>и</w:t>
      </w:r>
      <w:r w:rsidRPr="007A20D7">
        <w:t>л</w:t>
      </w:r>
      <w:r w:rsidRPr="007A20D7">
        <w:rPr>
          <w:w w:val="99"/>
        </w:rPr>
        <w:t xml:space="preserve">и </w:t>
      </w:r>
      <w:r w:rsidRPr="007A20D7">
        <w:t>собс</w:t>
      </w:r>
      <w:r w:rsidRPr="007A20D7">
        <w:rPr>
          <w:w w:val="99"/>
        </w:rPr>
        <w:t>т</w:t>
      </w:r>
      <w:r w:rsidRPr="007A20D7">
        <w:t>ве</w:t>
      </w:r>
      <w:r w:rsidRPr="007A20D7">
        <w:rPr>
          <w:w w:val="99"/>
        </w:rPr>
        <w:t>н</w:t>
      </w:r>
      <w:r w:rsidRPr="007A20D7">
        <w:t>ник ко</w:t>
      </w:r>
      <w:r w:rsidRPr="007A20D7">
        <w:rPr>
          <w:w w:val="99"/>
        </w:rPr>
        <w:t>т</w:t>
      </w:r>
      <w:r w:rsidRPr="007A20D7">
        <w:t>орого не</w:t>
      </w:r>
      <w:r w:rsidRPr="007A20D7">
        <w:rPr>
          <w:spacing w:val="1"/>
        </w:rPr>
        <w:t>и</w:t>
      </w:r>
      <w:r w:rsidRPr="007A20D7">
        <w:rPr>
          <w:w w:val="99"/>
        </w:rPr>
        <w:t>з</w:t>
      </w:r>
      <w:r w:rsidRPr="007A20D7">
        <w:t>весте</w:t>
      </w:r>
      <w:r w:rsidRPr="007A20D7">
        <w:rPr>
          <w:w w:val="99"/>
        </w:rPr>
        <w:t>н ли</w:t>
      </w:r>
      <w:r w:rsidRPr="007A20D7">
        <w:t xml:space="preserve">бо от </w:t>
      </w:r>
      <w:r w:rsidRPr="007A20D7">
        <w:rPr>
          <w:w w:val="99"/>
        </w:rPr>
        <w:t>п</w:t>
      </w:r>
      <w:r w:rsidRPr="007A20D7">
        <w:t xml:space="preserve">рава </w:t>
      </w:r>
      <w:proofErr w:type="gramStart"/>
      <w:r w:rsidRPr="007A20D7">
        <w:t>собстве</w:t>
      </w:r>
      <w:r w:rsidRPr="007A20D7">
        <w:rPr>
          <w:w w:val="99"/>
        </w:rPr>
        <w:t>нн</w:t>
      </w:r>
      <w:r w:rsidRPr="007A20D7">
        <w:t>ост</w:t>
      </w:r>
      <w:r w:rsidRPr="007A20D7">
        <w:rPr>
          <w:w w:val="99"/>
        </w:rPr>
        <w:t>и</w:t>
      </w:r>
      <w:proofErr w:type="gramEnd"/>
      <w:r w:rsidRPr="007A20D7">
        <w:rPr>
          <w:w w:val="99"/>
        </w:rPr>
        <w:t xml:space="preserve"> н</w:t>
      </w:r>
      <w:r w:rsidRPr="007A20D7">
        <w:t>а ко</w:t>
      </w:r>
      <w:r w:rsidRPr="007A20D7">
        <w:rPr>
          <w:w w:val="99"/>
        </w:rPr>
        <w:t>т</w:t>
      </w:r>
      <w:r w:rsidRPr="007A20D7">
        <w:t>орое собс</w:t>
      </w:r>
      <w:r w:rsidRPr="007A20D7">
        <w:rPr>
          <w:w w:val="99"/>
        </w:rPr>
        <w:t>т</w:t>
      </w:r>
      <w:r w:rsidRPr="007A20D7">
        <w:t>ве</w:t>
      </w:r>
      <w:r w:rsidRPr="007A20D7">
        <w:rPr>
          <w:w w:val="99"/>
        </w:rPr>
        <w:t>н</w:t>
      </w:r>
      <w:r w:rsidRPr="007A20D7">
        <w:t>ник о</w:t>
      </w:r>
      <w:r w:rsidRPr="007A20D7">
        <w:rPr>
          <w:w w:val="99"/>
        </w:rPr>
        <w:t>т</w:t>
      </w:r>
      <w:r w:rsidRPr="007A20D7">
        <w:t>ка</w:t>
      </w:r>
      <w:r w:rsidRPr="007A20D7">
        <w:rPr>
          <w:w w:val="99"/>
        </w:rPr>
        <w:t>з</w:t>
      </w:r>
      <w:r w:rsidRPr="007A20D7">
        <w:t>а</w:t>
      </w:r>
      <w:r w:rsidRPr="007A20D7">
        <w:rPr>
          <w:w w:val="99"/>
        </w:rPr>
        <w:t>л</w:t>
      </w:r>
      <w:r w:rsidRPr="007A20D7">
        <w:t>ся (далее–бесхо</w:t>
      </w:r>
      <w:r w:rsidRPr="007A20D7">
        <w:rPr>
          <w:w w:val="99"/>
        </w:rPr>
        <w:t>з</w:t>
      </w:r>
      <w:r w:rsidRPr="007A20D7">
        <w:t>я</w:t>
      </w:r>
      <w:r w:rsidRPr="007A20D7">
        <w:rPr>
          <w:w w:val="99"/>
        </w:rPr>
        <w:t>йн</w:t>
      </w:r>
      <w:r w:rsidRPr="007A20D7">
        <w:t xml:space="preserve">ая </w:t>
      </w:r>
      <w:r w:rsidRPr="007A20D7">
        <w:rPr>
          <w:w w:val="99"/>
        </w:rPr>
        <w:t>н</w:t>
      </w:r>
      <w:r w:rsidRPr="007A20D7">
        <w:t>е дв</w:t>
      </w:r>
      <w:r w:rsidRPr="007A20D7">
        <w:rPr>
          <w:w w:val="99"/>
        </w:rPr>
        <w:t>и</w:t>
      </w:r>
      <w:r w:rsidRPr="007A20D7">
        <w:t>ж</w:t>
      </w:r>
      <w:r w:rsidRPr="007A20D7">
        <w:rPr>
          <w:w w:val="99"/>
        </w:rPr>
        <w:t>и</w:t>
      </w:r>
      <w:r w:rsidRPr="007A20D7">
        <w:t>мая ве</w:t>
      </w:r>
      <w:r w:rsidRPr="007A20D7">
        <w:rPr>
          <w:w w:val="99"/>
        </w:rPr>
        <w:t>щ</w:t>
      </w:r>
      <w:r w:rsidRPr="007A20D7">
        <w:t>ь</w:t>
      </w:r>
      <w:r w:rsidRPr="007A20D7">
        <w:rPr>
          <w:w w:val="99"/>
        </w:rPr>
        <w:t>)</w:t>
      </w:r>
      <w:r w:rsidRPr="007A20D7">
        <w:t>.».</w:t>
      </w:r>
    </w:p>
    <w:p w:rsidR="00810771" w:rsidRPr="007A20D7" w:rsidRDefault="00810771" w:rsidP="00810771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7A20D7">
        <w:rPr>
          <w:rFonts w:ascii="Times New Roman" w:hAnsi="Times New Roman"/>
          <w:sz w:val="28"/>
          <w:szCs w:val="28"/>
        </w:rPr>
        <w:t>1.3. Пункт 10 Положения изложить в новой редакции:</w:t>
      </w:r>
    </w:p>
    <w:p w:rsidR="00810771" w:rsidRPr="00C51DE5" w:rsidRDefault="00810771" w:rsidP="00810771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A20D7">
        <w:rPr>
          <w:rFonts w:ascii="Times New Roman" w:hAnsi="Times New Roman"/>
          <w:sz w:val="28"/>
          <w:szCs w:val="28"/>
        </w:rPr>
        <w:t xml:space="preserve">«10. По истечении года со дня постановки бесхозяйной недвижимой вещи на </w:t>
      </w:r>
      <w:proofErr w:type="gramStart"/>
      <w:r w:rsidRPr="007A20D7">
        <w:rPr>
          <w:rFonts w:ascii="Times New Roman" w:hAnsi="Times New Roman"/>
          <w:sz w:val="28"/>
          <w:szCs w:val="28"/>
        </w:rPr>
        <w:t>учет</w:t>
      </w:r>
      <w:proofErr w:type="gramEnd"/>
      <w:r w:rsidRPr="007A20D7">
        <w:rPr>
          <w:rFonts w:ascii="Times New Roman" w:hAnsi="Times New Roman"/>
          <w:sz w:val="28"/>
          <w:szCs w:val="28"/>
        </w:rPr>
        <w:t xml:space="preserve">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вещь, а в отношении линейного объекта по истечении трех месяцев со дня постановки его на учет в качеств бесхозяйной недвижимой вещи.».</w:t>
      </w:r>
    </w:p>
    <w:p w:rsidR="00810771" w:rsidRPr="00E46168" w:rsidRDefault="00810771" w:rsidP="00810771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6168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E46168">
        <w:rPr>
          <w:bCs/>
          <w:sz w:val="28"/>
          <w:szCs w:val="28"/>
        </w:rPr>
        <w:t>Нижнекисляйского</w:t>
      </w:r>
      <w:proofErr w:type="spellEnd"/>
      <w:r w:rsidRPr="00E46168">
        <w:rPr>
          <w:bCs/>
          <w:sz w:val="28"/>
          <w:szCs w:val="28"/>
        </w:rPr>
        <w:t xml:space="preserve"> городского поселения </w:t>
      </w:r>
      <w:proofErr w:type="spellStart"/>
      <w:r w:rsidRPr="00E46168">
        <w:rPr>
          <w:bCs/>
          <w:sz w:val="28"/>
          <w:szCs w:val="28"/>
        </w:rPr>
        <w:t>Бутурлиновского</w:t>
      </w:r>
      <w:proofErr w:type="spellEnd"/>
      <w:r w:rsidRPr="00E46168">
        <w:rPr>
          <w:bCs/>
          <w:sz w:val="28"/>
          <w:szCs w:val="28"/>
        </w:rPr>
        <w:t xml:space="preserve">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7429F">
        <w:rPr>
          <w:sz w:val="28"/>
          <w:szCs w:val="28"/>
        </w:rPr>
        <w:t>Нижнекисляйского</w:t>
      </w:r>
      <w:proofErr w:type="spellEnd"/>
      <w:r w:rsidRPr="0077429F">
        <w:rPr>
          <w:sz w:val="28"/>
          <w:szCs w:val="28"/>
        </w:rPr>
        <w:t xml:space="preserve"> городского поселения </w:t>
      </w:r>
      <w:proofErr w:type="spellStart"/>
      <w:r w:rsidRPr="0077429F">
        <w:rPr>
          <w:sz w:val="28"/>
          <w:szCs w:val="28"/>
        </w:rPr>
        <w:t>Бутурлиновского</w:t>
      </w:r>
      <w:proofErr w:type="spellEnd"/>
      <w:r w:rsidRPr="0077429F">
        <w:rPr>
          <w:sz w:val="28"/>
          <w:szCs w:val="28"/>
        </w:rPr>
        <w:t xml:space="preserve"> муниципального района Воронежской области </w:t>
      </w:r>
      <w:hyperlink r:id="rId10" w:history="1">
        <w:r w:rsidRPr="0077429F">
          <w:rPr>
            <w:sz w:val="28"/>
            <w:szCs w:val="28"/>
          </w:rPr>
          <w:t>http://nizhnekisly</w:t>
        </w:r>
        <w:proofErr w:type="spellStart"/>
        <w:r w:rsidRPr="0077429F">
          <w:rPr>
            <w:sz w:val="28"/>
            <w:szCs w:val="28"/>
            <w:lang w:val="en-US"/>
          </w:rPr>
          <w:t>ajskoe</w:t>
        </w:r>
        <w:proofErr w:type="spellEnd"/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proofErr w:type="spellStart"/>
        <w:r w:rsidRPr="0077429F">
          <w:rPr>
            <w:sz w:val="28"/>
            <w:szCs w:val="28"/>
            <w:lang w:val="en-US"/>
          </w:rPr>
          <w:t>gosweb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  <w:lang w:val="en-US"/>
          </w:rPr>
          <w:t>gosuslugi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</w:rPr>
          <w:t>ru</w:t>
        </w:r>
        <w:proofErr w:type="spellEnd"/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  <w:r w:rsidRPr="00E46168">
        <w:rPr>
          <w:bCs/>
          <w:sz w:val="28"/>
          <w:szCs w:val="28"/>
        </w:rPr>
        <w:t>.</w:t>
      </w:r>
    </w:p>
    <w:p w:rsidR="00810771" w:rsidRDefault="00810771" w:rsidP="00810771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06EF3">
        <w:rPr>
          <w:rFonts w:eastAsia="Calibri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:rsidR="00810771" w:rsidRPr="00806EF3" w:rsidRDefault="00810771" w:rsidP="00810771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06EF3">
        <w:rPr>
          <w:rFonts w:eastAsia="Calibri"/>
          <w:sz w:val="28"/>
          <w:szCs w:val="28"/>
        </w:rPr>
        <w:t xml:space="preserve">. </w:t>
      </w:r>
      <w:proofErr w:type="gramStart"/>
      <w:r w:rsidRPr="00806EF3">
        <w:rPr>
          <w:rFonts w:eastAsia="Calibri"/>
          <w:sz w:val="28"/>
          <w:szCs w:val="28"/>
        </w:rPr>
        <w:t>Контроль за</w:t>
      </w:r>
      <w:proofErr w:type="gramEnd"/>
      <w:r w:rsidRPr="00806EF3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810771" w:rsidRPr="00864B51" w:rsidRDefault="00810771" w:rsidP="00810771">
      <w:pPr>
        <w:pStyle w:val="FR1"/>
        <w:spacing w:before="0"/>
        <w:ind w:firstLine="709"/>
        <w:jc w:val="both"/>
      </w:pPr>
    </w:p>
    <w:p w:rsidR="00810771" w:rsidRPr="00864B51" w:rsidRDefault="00810771" w:rsidP="00810771">
      <w:pPr>
        <w:pStyle w:val="FR1"/>
        <w:spacing w:before="0"/>
        <w:jc w:val="both"/>
      </w:pPr>
    </w:p>
    <w:p w:rsidR="00810771" w:rsidRPr="00E46168" w:rsidRDefault="00810771" w:rsidP="00810771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Глава </w:t>
      </w:r>
      <w:proofErr w:type="spellStart"/>
      <w:r w:rsidRPr="002847E1">
        <w:rPr>
          <w:b/>
          <w:sz w:val="28"/>
          <w:szCs w:val="28"/>
        </w:rPr>
        <w:t>Нижнекисляйского</w:t>
      </w:r>
      <w:proofErr w:type="spellEnd"/>
    </w:p>
    <w:p w:rsidR="00810771" w:rsidRDefault="00810771" w:rsidP="00810771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</w:t>
      </w:r>
      <w:r w:rsidRPr="00E4616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</w:t>
      </w:r>
      <w:r w:rsidRPr="00E46168">
        <w:rPr>
          <w:b/>
          <w:sz w:val="28"/>
          <w:szCs w:val="28"/>
        </w:rPr>
        <w:t xml:space="preserve">          А.М. Олейников</w:t>
      </w:r>
    </w:p>
    <w:p w:rsidR="00810771" w:rsidRPr="00D00D22" w:rsidRDefault="00810771" w:rsidP="00810771">
      <w:pPr>
        <w:pStyle w:val="aff0"/>
        <w:shd w:val="clear" w:color="auto" w:fill="FFFFFF"/>
        <w:ind w:firstLine="709"/>
        <w:textAlignment w:val="top"/>
        <w:rPr>
          <w:bCs/>
          <w:color w:val="000000"/>
          <w:sz w:val="28"/>
          <w:szCs w:val="28"/>
        </w:rPr>
      </w:pPr>
    </w:p>
    <w:p w:rsidR="00810771" w:rsidRPr="008C7B2E" w:rsidRDefault="00810771" w:rsidP="00810771">
      <w:pPr>
        <w:ind w:left="3969"/>
        <w:rPr>
          <w:sz w:val="28"/>
          <w:szCs w:val="28"/>
        </w:rPr>
      </w:pPr>
    </w:p>
    <w:p w:rsidR="00810771" w:rsidRPr="00713016" w:rsidRDefault="00810771" w:rsidP="00810771">
      <w:pPr>
        <w:pStyle w:val="FR1"/>
        <w:spacing w:before="0"/>
        <w:jc w:val="both"/>
      </w:pPr>
    </w:p>
    <w:p w:rsidR="002D6105" w:rsidRPr="002D6105" w:rsidRDefault="002D6105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810771" w:rsidRDefault="00810771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78628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proofErr w:type="gramStart"/>
      <w:r w:rsidRPr="00C05318">
        <w:rPr>
          <w:b/>
          <w:sz w:val="20"/>
          <w:szCs w:val="20"/>
        </w:rPr>
        <w:t>Учрежден</w:t>
      </w:r>
      <w:proofErr w:type="gramEnd"/>
      <w:r w:rsidRPr="00C05318">
        <w:rPr>
          <w:b/>
          <w:sz w:val="20"/>
          <w:szCs w:val="20"/>
        </w:rPr>
        <w:t xml:space="preserve">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</w:t>
      </w:r>
      <w:proofErr w:type="spellStart"/>
      <w:r w:rsidRPr="00C05318">
        <w:rPr>
          <w:b/>
          <w:sz w:val="20"/>
          <w:szCs w:val="20"/>
        </w:rPr>
        <w:t>Бутурлиновский</w:t>
      </w:r>
      <w:proofErr w:type="spellEnd"/>
      <w:r w:rsidRPr="00C05318">
        <w:rPr>
          <w:b/>
          <w:sz w:val="20"/>
          <w:szCs w:val="20"/>
        </w:rPr>
        <w:t xml:space="preserve">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 xml:space="preserve">. Нижний </w:t>
      </w:r>
      <w:proofErr w:type="gramStart"/>
      <w:r w:rsidRPr="00C05318">
        <w:rPr>
          <w:b/>
          <w:sz w:val="20"/>
          <w:szCs w:val="20"/>
        </w:rPr>
        <w:t>Кисляй</w:t>
      </w:r>
      <w:proofErr w:type="gramEnd"/>
      <w:r w:rsidRPr="00C05318">
        <w:rPr>
          <w:b/>
          <w:sz w:val="20"/>
          <w:szCs w:val="20"/>
        </w:rPr>
        <w:t>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proofErr w:type="gramStart"/>
      <w:r w:rsidRPr="00C05318">
        <w:rPr>
          <w:b/>
          <w:sz w:val="20"/>
          <w:szCs w:val="20"/>
        </w:rPr>
        <w:t>Ответственный за выпуск:</w:t>
      </w:r>
      <w:proofErr w:type="gramEnd"/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97051">
      <w:headerReference w:type="default" r:id="rId11"/>
      <w:headerReference w:type="first" r:id="rId12"/>
      <w:pgSz w:w="11906" w:h="16838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8E" w:rsidRDefault="00576D8E">
      <w:r>
        <w:separator/>
      </w:r>
    </w:p>
  </w:endnote>
  <w:endnote w:type="continuationSeparator" w:id="0">
    <w:p w:rsidR="00576D8E" w:rsidRDefault="0057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8E" w:rsidRDefault="00576D8E">
      <w:r>
        <w:separator/>
      </w:r>
    </w:p>
  </w:footnote>
  <w:footnote w:type="continuationSeparator" w:id="0">
    <w:p w:rsidR="00576D8E" w:rsidRDefault="0057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2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42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5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6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0"/>
  </w:num>
  <w:num w:numId="5">
    <w:abstractNumId w:val="39"/>
  </w:num>
  <w:num w:numId="6">
    <w:abstractNumId w:val="34"/>
  </w:num>
  <w:num w:numId="7">
    <w:abstractNumId w:val="38"/>
  </w:num>
  <w:num w:numId="8">
    <w:abstractNumId w:val="43"/>
  </w:num>
  <w:num w:numId="9">
    <w:abstractNumId w:val="19"/>
  </w:num>
  <w:num w:numId="10">
    <w:abstractNumId w:val="41"/>
  </w:num>
  <w:num w:numId="11">
    <w:abstractNumId w:val="24"/>
  </w:num>
  <w:num w:numId="12">
    <w:abstractNumId w:val="45"/>
  </w:num>
  <w:num w:numId="13">
    <w:abstractNumId w:val="30"/>
  </w:num>
  <w:num w:numId="14">
    <w:abstractNumId w:val="32"/>
  </w:num>
  <w:num w:numId="15">
    <w:abstractNumId w:val="31"/>
  </w:num>
  <w:num w:numId="16">
    <w:abstractNumId w:val="42"/>
  </w:num>
  <w:num w:numId="17">
    <w:abstractNumId w:val="37"/>
  </w:num>
  <w:num w:numId="18">
    <w:abstractNumId w:val="26"/>
  </w:num>
  <w:num w:numId="19">
    <w:abstractNumId w:val="40"/>
  </w:num>
  <w:num w:numId="20">
    <w:abstractNumId w:val="28"/>
  </w:num>
  <w:num w:numId="21">
    <w:abstractNumId w:val="36"/>
  </w:num>
  <w:num w:numId="22">
    <w:abstractNumId w:val="22"/>
  </w:num>
  <w:num w:numId="23">
    <w:abstractNumId w:val="33"/>
  </w:num>
  <w:num w:numId="24">
    <w:abstractNumId w:val="35"/>
  </w:num>
  <w:num w:numId="25">
    <w:abstractNumId w:val="47"/>
  </w:num>
  <w:num w:numId="2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izhnekislyaj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12042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2</cp:revision>
  <cp:lastPrinted>2024-04-19T10:58:00Z</cp:lastPrinted>
  <dcterms:created xsi:type="dcterms:W3CDTF">2024-04-22T12:26:00Z</dcterms:created>
  <dcterms:modified xsi:type="dcterms:W3CDTF">2024-04-22T12:26:00Z</dcterms:modified>
</cp:coreProperties>
</file>