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6120" w:type="dxa"/>
        <w:jc w:val="center"/>
        <w:tblInd w:w="288" w:type="dxa"/>
        <w:tblLook w:val="0000"/>
      </w:tblPr>
      <w:tblGrid>
        <w:gridCol w:w="1855"/>
        <w:gridCol w:w="1866"/>
        <w:gridCol w:w="2399"/>
      </w:tblGrid>
      <w:tr w:rsidR="008B63AE" w:rsidRPr="00923E13">
        <w:trPr>
          <w:trHeight w:val="1440"/>
          <w:jc w:val="center"/>
        </w:trPr>
        <w:tc>
          <w:tcPr>
            <w:tcW w:w="1980" w:type="dxa"/>
            <w:vAlign w:val="center"/>
          </w:tcPr>
          <w:p w:rsidR="008B63AE" w:rsidRPr="00923E13" w:rsidRDefault="008B63AE" w:rsidP="00B739BB">
            <w:pPr>
              <w:jc w:val="center"/>
            </w:pPr>
          </w:p>
        </w:tc>
        <w:tc>
          <w:tcPr>
            <w:tcW w:w="1620" w:type="dxa"/>
          </w:tcPr>
          <w:p w:rsidR="008B63AE" w:rsidRPr="00923E13" w:rsidRDefault="00E068C0" w:rsidP="00896E0B">
            <w:r w:rsidRPr="00923E13">
              <w:rPr>
                <w:noProof/>
              </w:rPr>
              <w:drawing>
                <wp:inline distT="0" distB="0" distL="0" distR="0">
                  <wp:extent cx="1028700" cy="1057275"/>
                  <wp:effectExtent l="19050" t="0" r="0" b="0"/>
                  <wp:docPr id="1" name="Рисунок 2" descr="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7642" t="13734" r="6281" b="122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057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0" w:type="dxa"/>
            <w:vAlign w:val="center"/>
          </w:tcPr>
          <w:p w:rsidR="00D06527" w:rsidRDefault="00E068C0" w:rsidP="00E068C0">
            <w:pPr>
              <w:jc w:val="center"/>
            </w:pPr>
            <w:r>
              <w:t>20</w:t>
            </w:r>
            <w:r w:rsidR="00391A36">
              <w:t xml:space="preserve"> марта</w:t>
            </w:r>
            <w:r w:rsidR="00076198">
              <w:t xml:space="preserve"> 20</w:t>
            </w:r>
            <w:r w:rsidR="00CF3E9A">
              <w:t>2</w:t>
            </w:r>
            <w:r w:rsidR="00391A36">
              <w:t>4</w:t>
            </w:r>
            <w:r w:rsidR="008B63AE" w:rsidRPr="00923E13">
              <w:t xml:space="preserve"> г</w:t>
            </w:r>
            <w:r w:rsidR="007748E7">
              <w:t>.</w:t>
            </w:r>
          </w:p>
          <w:p w:rsidR="00AD3BDE" w:rsidRDefault="00E068C0" w:rsidP="00E068C0">
            <w:pPr>
              <w:jc w:val="center"/>
            </w:pPr>
            <w:r>
              <w:t>среда</w:t>
            </w:r>
          </w:p>
          <w:p w:rsidR="008B63AE" w:rsidRPr="0055627D" w:rsidRDefault="00D40D21" w:rsidP="00E068C0">
            <w:pPr>
              <w:jc w:val="center"/>
              <w:rPr>
                <w:b/>
              </w:rPr>
            </w:pPr>
            <w:r w:rsidRPr="0055627D">
              <w:rPr>
                <w:b/>
              </w:rPr>
              <w:t>№</w:t>
            </w:r>
            <w:r w:rsidR="00076198" w:rsidRPr="0055627D">
              <w:rPr>
                <w:b/>
              </w:rPr>
              <w:t xml:space="preserve"> </w:t>
            </w:r>
            <w:r w:rsidR="00391A36">
              <w:rPr>
                <w:b/>
              </w:rPr>
              <w:t>1</w:t>
            </w:r>
            <w:r w:rsidR="00485ABA">
              <w:rPr>
                <w:b/>
              </w:rPr>
              <w:t>2</w:t>
            </w:r>
          </w:p>
        </w:tc>
      </w:tr>
    </w:tbl>
    <w:p w:rsidR="00CA4009" w:rsidRPr="00923E13" w:rsidRDefault="00CA4009" w:rsidP="00896E0B"/>
    <w:p w:rsidR="00CA4009" w:rsidRPr="00923E13" w:rsidRDefault="00CA4009" w:rsidP="00896E0B"/>
    <w:p w:rsidR="00711CBA" w:rsidRPr="00923E13" w:rsidRDefault="00711CBA" w:rsidP="00896E0B"/>
    <w:p w:rsidR="00711CBA" w:rsidRPr="00923E13" w:rsidRDefault="00711CBA" w:rsidP="00896E0B"/>
    <w:p w:rsidR="00711CBA" w:rsidRPr="00923E13" w:rsidRDefault="00711CBA" w:rsidP="00896E0B"/>
    <w:p w:rsidR="00CA4009" w:rsidRPr="00923E13" w:rsidRDefault="00353BA8" w:rsidP="00896E0B">
      <w:pPr>
        <w:jc w:val="center"/>
      </w:pPr>
      <w: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i1025" type="#_x0000_t175" style="width:323.25pt;height:102pt" fillcolor="#60c" strokecolor="#c9f">
            <v:fill color2="#c0c" focus="100%" type="gradient"/>
            <v:shadow on="t" color="#99f" opacity="52429f" offset="3pt,3pt"/>
            <v:textpath style="font-family:&quot;Impact&quot;;font-weight:bold;v-text-kern:t" trim="t" fitpath="t" string="ВЕСТНИК"/>
          </v:shape>
        </w:pict>
      </w:r>
    </w:p>
    <w:p w:rsidR="00153CFD" w:rsidRPr="00923E13" w:rsidRDefault="00153CFD" w:rsidP="00896E0B">
      <w:pPr>
        <w:jc w:val="center"/>
        <w:rPr>
          <w:b/>
        </w:rPr>
      </w:pPr>
    </w:p>
    <w:p w:rsidR="00153CFD" w:rsidRPr="00923E13" w:rsidRDefault="00153CFD" w:rsidP="00896E0B">
      <w:pPr>
        <w:jc w:val="center"/>
        <w:rPr>
          <w:b/>
        </w:rPr>
      </w:pPr>
    </w:p>
    <w:p w:rsidR="00711CBA" w:rsidRPr="00923E13" w:rsidRDefault="00711CBA" w:rsidP="00896E0B">
      <w:pPr>
        <w:jc w:val="center"/>
        <w:rPr>
          <w:b/>
        </w:rPr>
      </w:pPr>
    </w:p>
    <w:p w:rsidR="00711CBA" w:rsidRPr="00923E13" w:rsidRDefault="00711CBA" w:rsidP="00896E0B">
      <w:pPr>
        <w:jc w:val="center"/>
        <w:rPr>
          <w:b/>
        </w:rPr>
      </w:pPr>
    </w:p>
    <w:p w:rsidR="00711CBA" w:rsidRPr="00923E13" w:rsidRDefault="00711CBA" w:rsidP="00896E0B">
      <w:pPr>
        <w:jc w:val="center"/>
        <w:rPr>
          <w:b/>
        </w:rPr>
      </w:pPr>
    </w:p>
    <w:p w:rsidR="00CA4009" w:rsidRPr="00923E13" w:rsidRDefault="00CA4009" w:rsidP="00896E0B">
      <w:pPr>
        <w:jc w:val="center"/>
        <w:rPr>
          <w:b/>
        </w:rPr>
      </w:pPr>
      <w:r w:rsidRPr="00923E13">
        <w:rPr>
          <w:b/>
        </w:rPr>
        <w:t>МУНИЦИПАЛЬНЫХ ПРАВОВЫХ АКТОВ</w:t>
      </w:r>
    </w:p>
    <w:p w:rsidR="00B96BE7" w:rsidRPr="00923E13" w:rsidRDefault="00B96BE7" w:rsidP="00896E0B"/>
    <w:p w:rsidR="00CA4009" w:rsidRPr="00923E13" w:rsidRDefault="00ED0C7D" w:rsidP="00896E0B">
      <w:pPr>
        <w:jc w:val="center"/>
        <w:rPr>
          <w:b/>
        </w:rPr>
      </w:pPr>
      <w:r w:rsidRPr="00923E13">
        <w:rPr>
          <w:b/>
        </w:rPr>
        <w:t>НИЖНЕКИСЛЯЙСКОГО ГОРОДСКОГО</w:t>
      </w:r>
      <w:r w:rsidR="00CA4009" w:rsidRPr="00923E13">
        <w:rPr>
          <w:b/>
        </w:rPr>
        <w:t xml:space="preserve"> ПОСЕЛЕНИЯ</w:t>
      </w:r>
    </w:p>
    <w:p w:rsidR="00CA4009" w:rsidRPr="00923E13" w:rsidRDefault="00CA4009" w:rsidP="00896E0B">
      <w:pPr>
        <w:jc w:val="center"/>
        <w:rPr>
          <w:b/>
        </w:rPr>
      </w:pPr>
      <w:r w:rsidRPr="00923E13">
        <w:rPr>
          <w:b/>
        </w:rPr>
        <w:t>БУТУРЛИНОВСКОГО МУНИЦИПАЛЬНОГО РАЙОНА</w:t>
      </w:r>
    </w:p>
    <w:p w:rsidR="00CA4009" w:rsidRPr="00923E13" w:rsidRDefault="00CA4009" w:rsidP="00896E0B">
      <w:pPr>
        <w:jc w:val="center"/>
        <w:rPr>
          <w:b/>
        </w:rPr>
      </w:pPr>
      <w:r w:rsidRPr="00923E13">
        <w:rPr>
          <w:b/>
        </w:rPr>
        <w:t>ВОРОНЕЖСКОЙ ОБЛАСТИ</w:t>
      </w:r>
    </w:p>
    <w:p w:rsidR="00CA4009" w:rsidRPr="00923E13" w:rsidRDefault="00CA4009" w:rsidP="00896E0B"/>
    <w:p w:rsidR="00CA4009" w:rsidRPr="00923E13" w:rsidRDefault="00CA4009" w:rsidP="00896E0B"/>
    <w:p w:rsidR="00153CFD" w:rsidRPr="00923E13" w:rsidRDefault="00153CFD" w:rsidP="00896E0B"/>
    <w:p w:rsidR="00711CBA" w:rsidRPr="00923E13" w:rsidRDefault="008B63AE" w:rsidP="00896E0B">
      <w:pPr>
        <w:jc w:val="center"/>
        <w:rPr>
          <w:b/>
        </w:rPr>
      </w:pPr>
      <w:r w:rsidRPr="00923E13">
        <w:rPr>
          <w:b/>
        </w:rPr>
        <w:t xml:space="preserve">В настоящем номере «Вестника» публикуются муниципальные правовые акты </w:t>
      </w:r>
    </w:p>
    <w:p w:rsidR="00CA4009" w:rsidRPr="00923E13" w:rsidRDefault="008B63AE" w:rsidP="00896E0B">
      <w:pPr>
        <w:jc w:val="center"/>
        <w:rPr>
          <w:b/>
        </w:rPr>
      </w:pPr>
      <w:r w:rsidRPr="00923E13">
        <w:rPr>
          <w:b/>
        </w:rPr>
        <w:t>Совета народных</w:t>
      </w:r>
      <w:r w:rsidR="003A588E">
        <w:rPr>
          <w:b/>
        </w:rPr>
        <w:t xml:space="preserve"> </w:t>
      </w:r>
      <w:r w:rsidRPr="00923E13">
        <w:rPr>
          <w:b/>
        </w:rPr>
        <w:t xml:space="preserve">депутатов Нижнекисляйского городского поселения  </w:t>
      </w:r>
    </w:p>
    <w:p w:rsidR="00CA4009" w:rsidRPr="00923E13" w:rsidRDefault="00CA4009" w:rsidP="00896E0B"/>
    <w:p w:rsidR="00CA4009" w:rsidRPr="00923E13" w:rsidRDefault="00CA4009" w:rsidP="00896E0B"/>
    <w:p w:rsidR="00B96BE7" w:rsidRPr="00923E13" w:rsidRDefault="00B96BE7" w:rsidP="00896E0B"/>
    <w:p w:rsidR="006A66DA" w:rsidRPr="00923E13" w:rsidRDefault="006A66DA" w:rsidP="00896E0B"/>
    <w:p w:rsidR="00711CBA" w:rsidRPr="00923E13" w:rsidRDefault="00711CBA" w:rsidP="00896E0B"/>
    <w:p w:rsidR="00711CBA" w:rsidRPr="00923E13" w:rsidRDefault="00711CBA" w:rsidP="00896E0B"/>
    <w:p w:rsidR="00711CBA" w:rsidRPr="00923E13" w:rsidRDefault="00711CBA" w:rsidP="00896E0B"/>
    <w:p w:rsidR="00711CBA" w:rsidRPr="00923E13" w:rsidRDefault="00711CBA" w:rsidP="00896E0B"/>
    <w:p w:rsidR="00711CBA" w:rsidRPr="00923E13" w:rsidRDefault="00711CBA" w:rsidP="00896E0B"/>
    <w:p w:rsidR="00711CBA" w:rsidRPr="00923E13" w:rsidRDefault="00711CBA" w:rsidP="00896E0B"/>
    <w:p w:rsidR="00711CBA" w:rsidRPr="00923E13" w:rsidRDefault="00711CBA" w:rsidP="00896E0B"/>
    <w:p w:rsidR="006A66DA" w:rsidRPr="00923E13" w:rsidRDefault="006A66DA" w:rsidP="00896E0B"/>
    <w:p w:rsidR="006C07E4" w:rsidRPr="00923E13" w:rsidRDefault="006C07E4" w:rsidP="00896E0B"/>
    <w:tbl>
      <w:tblPr>
        <w:tblW w:w="0" w:type="auto"/>
        <w:tblLook w:val="01E0"/>
      </w:tblPr>
      <w:tblGrid>
        <w:gridCol w:w="9570"/>
      </w:tblGrid>
      <w:tr w:rsidR="00CA4009" w:rsidRPr="00923E13" w:rsidTr="00C4401D">
        <w:tc>
          <w:tcPr>
            <w:tcW w:w="10137" w:type="dxa"/>
          </w:tcPr>
          <w:p w:rsidR="00CA4009" w:rsidRPr="00923E13" w:rsidRDefault="00ED0C7D" w:rsidP="00896E0B">
            <w:pPr>
              <w:spacing w:after="160"/>
              <w:jc w:val="center"/>
              <w:rPr>
                <w:b/>
              </w:rPr>
            </w:pPr>
            <w:r w:rsidRPr="00923E13">
              <w:rPr>
                <w:b/>
              </w:rPr>
              <w:t>р.</w:t>
            </w:r>
            <w:r w:rsidR="00CA4009" w:rsidRPr="00923E13">
              <w:rPr>
                <w:b/>
              </w:rPr>
              <w:t xml:space="preserve">п. </w:t>
            </w:r>
            <w:r w:rsidRPr="00923E13">
              <w:rPr>
                <w:b/>
              </w:rPr>
              <w:t>Нижний Кисляй</w:t>
            </w:r>
          </w:p>
          <w:p w:rsidR="00CA4009" w:rsidRPr="00923E13" w:rsidRDefault="00CA4009" w:rsidP="00896E0B">
            <w:pPr>
              <w:spacing w:after="160"/>
              <w:jc w:val="center"/>
              <w:rPr>
                <w:b/>
              </w:rPr>
            </w:pPr>
            <w:r w:rsidRPr="00923E13">
              <w:rPr>
                <w:b/>
              </w:rPr>
              <w:t>Бутурлиновского  района  Воронежской области</w:t>
            </w:r>
          </w:p>
          <w:p w:rsidR="00CA4009" w:rsidRDefault="00CF3E9A" w:rsidP="008A6CC1">
            <w:pPr>
              <w:spacing w:after="160"/>
              <w:jc w:val="center"/>
              <w:rPr>
                <w:b/>
                <w:lang w:val="en-US"/>
              </w:rPr>
            </w:pPr>
            <w:r>
              <w:rPr>
                <w:b/>
              </w:rPr>
              <w:t>202</w:t>
            </w:r>
            <w:r w:rsidR="00391A36">
              <w:rPr>
                <w:b/>
              </w:rPr>
              <w:t>4</w:t>
            </w:r>
            <w:r w:rsidR="00CA4009" w:rsidRPr="00923E13">
              <w:rPr>
                <w:b/>
              </w:rPr>
              <w:t xml:space="preserve"> год </w:t>
            </w:r>
          </w:p>
          <w:p w:rsidR="009157CD" w:rsidRPr="009157CD" w:rsidRDefault="009157CD" w:rsidP="008A6CC1">
            <w:pPr>
              <w:spacing w:after="160"/>
              <w:jc w:val="center"/>
            </w:pPr>
          </w:p>
        </w:tc>
      </w:tr>
    </w:tbl>
    <w:p w:rsidR="006841E3" w:rsidRDefault="006841E3" w:rsidP="00C05318">
      <w:pPr>
        <w:tabs>
          <w:tab w:val="left" w:pos="3990"/>
        </w:tabs>
        <w:rPr>
          <w:b/>
        </w:rPr>
      </w:pPr>
    </w:p>
    <w:p w:rsidR="006841E3" w:rsidRDefault="006841E3" w:rsidP="00C05318">
      <w:pPr>
        <w:tabs>
          <w:tab w:val="left" w:pos="3990"/>
        </w:tabs>
        <w:rPr>
          <w:b/>
        </w:rPr>
      </w:pPr>
    </w:p>
    <w:p w:rsidR="00CA4009" w:rsidRPr="00923E13" w:rsidRDefault="00CA4009" w:rsidP="006841E3">
      <w:pPr>
        <w:tabs>
          <w:tab w:val="left" w:pos="3990"/>
        </w:tabs>
        <w:jc w:val="center"/>
        <w:rPr>
          <w:b/>
        </w:rPr>
      </w:pPr>
      <w:r w:rsidRPr="00923E13">
        <w:rPr>
          <w:b/>
        </w:rPr>
        <w:t>СОДЕРЖАНИЕ</w:t>
      </w:r>
    </w:p>
    <w:p w:rsidR="00F87A96" w:rsidRPr="00923E13" w:rsidRDefault="00F87A96" w:rsidP="00896E0B">
      <w:pPr>
        <w:jc w:val="center"/>
        <w:rPr>
          <w:b/>
        </w:rPr>
      </w:pPr>
    </w:p>
    <w:tbl>
      <w:tblPr>
        <w:tblW w:w="10355" w:type="dxa"/>
        <w:jc w:val="center"/>
        <w:tblInd w:w="149" w:type="dxa"/>
        <w:tblLook w:val="01E0"/>
      </w:tblPr>
      <w:tblGrid>
        <w:gridCol w:w="540"/>
        <w:gridCol w:w="8469"/>
        <w:gridCol w:w="1346"/>
      </w:tblGrid>
      <w:tr w:rsidR="00153CFD" w:rsidRPr="00CF3E9A" w:rsidTr="00F823BB">
        <w:trPr>
          <w:trHeight w:val="865"/>
          <w:jc w:val="center"/>
        </w:trPr>
        <w:tc>
          <w:tcPr>
            <w:tcW w:w="540" w:type="dxa"/>
            <w:vAlign w:val="center"/>
          </w:tcPr>
          <w:p w:rsidR="00153CFD" w:rsidRPr="00CF3E9A" w:rsidRDefault="00153CFD" w:rsidP="00896E0B">
            <w:pPr>
              <w:spacing w:after="160"/>
              <w:jc w:val="center"/>
            </w:pPr>
            <w:r w:rsidRPr="00CF3E9A">
              <w:t>№</w:t>
            </w:r>
          </w:p>
          <w:p w:rsidR="00153CFD" w:rsidRPr="00CF3E9A" w:rsidRDefault="00153CFD" w:rsidP="00896E0B">
            <w:pPr>
              <w:spacing w:after="160"/>
              <w:jc w:val="center"/>
            </w:pPr>
            <w:r w:rsidRPr="00CF3E9A">
              <w:t>п/п</w:t>
            </w:r>
          </w:p>
        </w:tc>
        <w:tc>
          <w:tcPr>
            <w:tcW w:w="8469" w:type="dxa"/>
            <w:vAlign w:val="center"/>
          </w:tcPr>
          <w:p w:rsidR="00153CFD" w:rsidRPr="00CF3E9A" w:rsidRDefault="00153CFD" w:rsidP="00896E0B">
            <w:pPr>
              <w:spacing w:after="160"/>
              <w:jc w:val="center"/>
            </w:pPr>
            <w:r w:rsidRPr="00CF3E9A">
              <w:t>Наименование документа</w:t>
            </w:r>
          </w:p>
        </w:tc>
        <w:tc>
          <w:tcPr>
            <w:tcW w:w="1346" w:type="dxa"/>
            <w:vAlign w:val="center"/>
          </w:tcPr>
          <w:p w:rsidR="00153CFD" w:rsidRPr="00CF3E9A" w:rsidRDefault="00BB7B88" w:rsidP="00896E0B">
            <w:pPr>
              <w:spacing w:after="160"/>
              <w:jc w:val="center"/>
            </w:pPr>
            <w:r w:rsidRPr="00CF3E9A">
              <w:t>страница</w:t>
            </w:r>
          </w:p>
        </w:tc>
      </w:tr>
      <w:tr w:rsidR="001E5133" w:rsidRPr="003D33EF" w:rsidTr="00F823BB">
        <w:trPr>
          <w:trHeight w:val="311"/>
          <w:jc w:val="center"/>
        </w:trPr>
        <w:tc>
          <w:tcPr>
            <w:tcW w:w="540" w:type="dxa"/>
          </w:tcPr>
          <w:p w:rsidR="001E5133" w:rsidRPr="003D33EF" w:rsidRDefault="008C165B" w:rsidP="00CA41E7">
            <w:pPr>
              <w:spacing w:after="160" w:line="240" w:lineRule="exact"/>
              <w:jc w:val="both"/>
            </w:pPr>
            <w:r w:rsidRPr="003D33EF">
              <w:t>1</w:t>
            </w:r>
            <w:r w:rsidR="00B30F17" w:rsidRPr="003D33EF">
              <w:t>.</w:t>
            </w:r>
          </w:p>
        </w:tc>
        <w:tc>
          <w:tcPr>
            <w:tcW w:w="8469" w:type="dxa"/>
          </w:tcPr>
          <w:p w:rsidR="001E5133" w:rsidRDefault="00E068C0" w:rsidP="00563F5B">
            <w:pPr>
              <w:jc w:val="both"/>
            </w:pPr>
            <w:r w:rsidRPr="00E068C0">
              <w:t>О внесении изменений в Положение о бюджетном процессе в Нижнекисляйском городском поселении Бутурлиновского муниципального района Воронежской области, утвержденное решением Совета народных депутатов Нижнекисляйского городского поселения от 10.03.2016 г. № 41</w:t>
            </w:r>
          </w:p>
          <w:p w:rsidR="005467A5" w:rsidRPr="003D33EF" w:rsidRDefault="005467A5" w:rsidP="00563F5B">
            <w:pPr>
              <w:jc w:val="both"/>
            </w:pPr>
          </w:p>
        </w:tc>
        <w:tc>
          <w:tcPr>
            <w:tcW w:w="1346" w:type="dxa"/>
          </w:tcPr>
          <w:p w:rsidR="001E5133" w:rsidRPr="003D33EF" w:rsidRDefault="00AA674C" w:rsidP="00CA41E7">
            <w:pPr>
              <w:spacing w:after="160" w:line="240" w:lineRule="exact"/>
              <w:jc w:val="both"/>
            </w:pPr>
            <w:r w:rsidRPr="003D33EF">
              <w:t>3</w:t>
            </w:r>
            <w:r w:rsidR="00E068C0">
              <w:t>-4</w:t>
            </w:r>
          </w:p>
          <w:p w:rsidR="00057DE5" w:rsidRPr="003D33EF" w:rsidRDefault="00057DE5" w:rsidP="00CA41E7">
            <w:pPr>
              <w:spacing w:after="160" w:line="240" w:lineRule="exact"/>
              <w:jc w:val="both"/>
            </w:pPr>
          </w:p>
        </w:tc>
      </w:tr>
      <w:tr w:rsidR="00E068C0" w:rsidRPr="003D33EF" w:rsidTr="00F823BB">
        <w:trPr>
          <w:trHeight w:val="311"/>
          <w:jc w:val="center"/>
        </w:trPr>
        <w:tc>
          <w:tcPr>
            <w:tcW w:w="540" w:type="dxa"/>
          </w:tcPr>
          <w:p w:rsidR="00E068C0" w:rsidRPr="003D33EF" w:rsidRDefault="00E068C0" w:rsidP="00CA41E7">
            <w:pPr>
              <w:spacing w:after="160" w:line="240" w:lineRule="exact"/>
              <w:jc w:val="both"/>
            </w:pPr>
            <w:r>
              <w:t>2.</w:t>
            </w:r>
          </w:p>
        </w:tc>
        <w:tc>
          <w:tcPr>
            <w:tcW w:w="8469" w:type="dxa"/>
          </w:tcPr>
          <w:p w:rsidR="00E068C0" w:rsidRPr="003D33EF" w:rsidRDefault="00213E11" w:rsidP="00BA6F77">
            <w:r w:rsidRPr="00213E11">
              <w:t xml:space="preserve">О внесении изменений в решение Совета народных депутатов Нижнекисляйского городского поселения Бутурлиновского муниципального </w:t>
            </w:r>
            <w:r w:rsidR="000D3597">
              <w:t xml:space="preserve"> </w:t>
            </w:r>
            <w:r w:rsidRPr="00213E11">
              <w:t xml:space="preserve">района Воронежской области от 30.06.2023 г. № 105  «О введении в действие земельного налога в Нижнекисляйском городском поселении»  </w:t>
            </w:r>
          </w:p>
        </w:tc>
        <w:tc>
          <w:tcPr>
            <w:tcW w:w="1346" w:type="dxa"/>
          </w:tcPr>
          <w:p w:rsidR="00E068C0" w:rsidRPr="003D33EF" w:rsidRDefault="000D3597" w:rsidP="00CA41E7">
            <w:pPr>
              <w:spacing w:after="160" w:line="240" w:lineRule="exact"/>
              <w:jc w:val="both"/>
            </w:pPr>
            <w:r>
              <w:t>5-6</w:t>
            </w:r>
          </w:p>
        </w:tc>
      </w:tr>
      <w:tr w:rsidR="00E068C0" w:rsidRPr="003D33EF" w:rsidTr="00F823BB">
        <w:trPr>
          <w:trHeight w:val="311"/>
          <w:jc w:val="center"/>
        </w:trPr>
        <w:tc>
          <w:tcPr>
            <w:tcW w:w="540" w:type="dxa"/>
          </w:tcPr>
          <w:p w:rsidR="00E068C0" w:rsidRPr="003D33EF" w:rsidRDefault="00E068C0" w:rsidP="00CA41E7">
            <w:pPr>
              <w:spacing w:after="160" w:line="240" w:lineRule="exact"/>
              <w:jc w:val="both"/>
            </w:pPr>
          </w:p>
        </w:tc>
        <w:tc>
          <w:tcPr>
            <w:tcW w:w="8469" w:type="dxa"/>
          </w:tcPr>
          <w:p w:rsidR="00E068C0" w:rsidRPr="003D33EF" w:rsidRDefault="00E068C0" w:rsidP="00563F5B">
            <w:pPr>
              <w:jc w:val="both"/>
            </w:pPr>
          </w:p>
        </w:tc>
        <w:tc>
          <w:tcPr>
            <w:tcW w:w="1346" w:type="dxa"/>
          </w:tcPr>
          <w:p w:rsidR="00E068C0" w:rsidRPr="003D33EF" w:rsidRDefault="00E068C0" w:rsidP="00CA41E7">
            <w:pPr>
              <w:spacing w:after="160" w:line="240" w:lineRule="exact"/>
              <w:jc w:val="both"/>
            </w:pPr>
          </w:p>
        </w:tc>
      </w:tr>
      <w:tr w:rsidR="00E068C0" w:rsidRPr="003D33EF" w:rsidTr="00F823BB">
        <w:trPr>
          <w:trHeight w:val="311"/>
          <w:jc w:val="center"/>
        </w:trPr>
        <w:tc>
          <w:tcPr>
            <w:tcW w:w="540" w:type="dxa"/>
          </w:tcPr>
          <w:p w:rsidR="00E068C0" w:rsidRPr="003D33EF" w:rsidRDefault="00E068C0" w:rsidP="00CA41E7">
            <w:pPr>
              <w:spacing w:after="160" w:line="240" w:lineRule="exact"/>
              <w:jc w:val="both"/>
            </w:pPr>
            <w:r>
              <w:t>3.</w:t>
            </w:r>
          </w:p>
        </w:tc>
        <w:tc>
          <w:tcPr>
            <w:tcW w:w="8469" w:type="dxa"/>
          </w:tcPr>
          <w:p w:rsidR="00E068C0" w:rsidRPr="006F588A" w:rsidRDefault="00E068C0" w:rsidP="00563F5B">
            <w:pPr>
              <w:jc w:val="both"/>
              <w:rPr>
                <w:color w:val="000000" w:themeColor="text1"/>
              </w:rPr>
            </w:pPr>
            <w:r w:rsidRPr="006F588A">
              <w:rPr>
                <w:color w:val="000000" w:themeColor="text1"/>
              </w:rPr>
              <w:t>О внесении изменений в решение Совета народных депутатов Нижнекисляйского городского поселения Бутурлиновского муниципального района Воронежской области от 13.11.2015 № 17 «О налоге на имущество физических лиц»</w:t>
            </w:r>
          </w:p>
        </w:tc>
        <w:tc>
          <w:tcPr>
            <w:tcW w:w="1346" w:type="dxa"/>
          </w:tcPr>
          <w:p w:rsidR="00E068C0" w:rsidRPr="003D33EF" w:rsidRDefault="000D3597" w:rsidP="00CA41E7">
            <w:pPr>
              <w:spacing w:after="160" w:line="240" w:lineRule="exact"/>
              <w:jc w:val="both"/>
            </w:pPr>
            <w:r>
              <w:t>7-8</w:t>
            </w:r>
          </w:p>
        </w:tc>
      </w:tr>
      <w:tr w:rsidR="00E068C0" w:rsidRPr="003D33EF" w:rsidTr="00F823BB">
        <w:trPr>
          <w:trHeight w:val="311"/>
          <w:jc w:val="center"/>
        </w:trPr>
        <w:tc>
          <w:tcPr>
            <w:tcW w:w="540" w:type="dxa"/>
          </w:tcPr>
          <w:p w:rsidR="00E068C0" w:rsidRPr="003D33EF" w:rsidRDefault="00E068C0" w:rsidP="00CA41E7">
            <w:pPr>
              <w:spacing w:after="160" w:line="240" w:lineRule="exact"/>
              <w:jc w:val="both"/>
            </w:pPr>
          </w:p>
        </w:tc>
        <w:tc>
          <w:tcPr>
            <w:tcW w:w="8469" w:type="dxa"/>
          </w:tcPr>
          <w:p w:rsidR="00E068C0" w:rsidRPr="006F588A" w:rsidRDefault="00E068C0" w:rsidP="00563F5B">
            <w:pPr>
              <w:jc w:val="both"/>
              <w:rPr>
                <w:color w:val="000000" w:themeColor="text1"/>
              </w:rPr>
            </w:pPr>
          </w:p>
        </w:tc>
        <w:tc>
          <w:tcPr>
            <w:tcW w:w="1346" w:type="dxa"/>
          </w:tcPr>
          <w:p w:rsidR="00E068C0" w:rsidRPr="003D33EF" w:rsidRDefault="00E068C0" w:rsidP="00CA41E7">
            <w:pPr>
              <w:spacing w:after="160" w:line="240" w:lineRule="exact"/>
              <w:jc w:val="both"/>
            </w:pPr>
          </w:p>
        </w:tc>
      </w:tr>
      <w:tr w:rsidR="00E068C0" w:rsidRPr="003D33EF" w:rsidTr="00F823BB">
        <w:trPr>
          <w:trHeight w:val="311"/>
          <w:jc w:val="center"/>
        </w:trPr>
        <w:tc>
          <w:tcPr>
            <w:tcW w:w="540" w:type="dxa"/>
          </w:tcPr>
          <w:p w:rsidR="00E068C0" w:rsidRPr="003D33EF" w:rsidRDefault="00E068C0" w:rsidP="00CA41E7">
            <w:pPr>
              <w:spacing w:after="160" w:line="240" w:lineRule="exact"/>
              <w:jc w:val="both"/>
            </w:pPr>
            <w:r>
              <w:t>4.</w:t>
            </w:r>
          </w:p>
        </w:tc>
        <w:tc>
          <w:tcPr>
            <w:tcW w:w="8469" w:type="dxa"/>
          </w:tcPr>
          <w:p w:rsidR="005467A5" w:rsidRDefault="00213E11" w:rsidP="00213E11">
            <w:pPr>
              <w:jc w:val="both"/>
            </w:pPr>
            <w:r>
              <w:t xml:space="preserve">О работах по ремонту автомобильных дорог </w:t>
            </w:r>
            <w:r w:rsidR="006F588A">
              <w:t xml:space="preserve"> </w:t>
            </w:r>
            <w:r>
              <w:t>в Нижнекисляйском городском поселении на 2024-2026 г.г.</w:t>
            </w:r>
          </w:p>
          <w:p w:rsidR="00E068C0" w:rsidRPr="003D33EF" w:rsidRDefault="00E068C0" w:rsidP="005467A5">
            <w:pPr>
              <w:jc w:val="both"/>
            </w:pPr>
          </w:p>
        </w:tc>
        <w:tc>
          <w:tcPr>
            <w:tcW w:w="1346" w:type="dxa"/>
          </w:tcPr>
          <w:p w:rsidR="00E068C0" w:rsidRPr="003D33EF" w:rsidRDefault="000D3597" w:rsidP="00CA41E7">
            <w:pPr>
              <w:spacing w:after="160" w:line="240" w:lineRule="exact"/>
              <w:jc w:val="both"/>
            </w:pPr>
            <w:r>
              <w:t>9-14</w:t>
            </w:r>
          </w:p>
        </w:tc>
      </w:tr>
      <w:tr w:rsidR="005467A5" w:rsidRPr="003D33EF" w:rsidTr="00F823BB">
        <w:trPr>
          <w:trHeight w:val="311"/>
          <w:jc w:val="center"/>
        </w:trPr>
        <w:tc>
          <w:tcPr>
            <w:tcW w:w="540" w:type="dxa"/>
          </w:tcPr>
          <w:p w:rsidR="005467A5" w:rsidRDefault="005467A5" w:rsidP="00CA41E7">
            <w:pPr>
              <w:spacing w:after="160" w:line="240" w:lineRule="exact"/>
              <w:jc w:val="both"/>
            </w:pPr>
            <w:r>
              <w:t xml:space="preserve">5. </w:t>
            </w:r>
          </w:p>
        </w:tc>
        <w:tc>
          <w:tcPr>
            <w:tcW w:w="8469" w:type="dxa"/>
          </w:tcPr>
          <w:p w:rsidR="00213E11" w:rsidRDefault="00213E11" w:rsidP="00213E11">
            <w:pPr>
              <w:jc w:val="both"/>
            </w:pPr>
            <w:r>
              <w:t>Об утверждении Положения об оплате труда работников, замещающих должности, не отнесенные к должностям муниципальной службы органов местного самоуправления</w:t>
            </w:r>
          </w:p>
          <w:p w:rsidR="005467A5" w:rsidRDefault="00213E11" w:rsidP="00213E11">
            <w:pPr>
              <w:jc w:val="both"/>
            </w:pPr>
            <w:r>
              <w:t>Нижнекисляйского городского поселения Бутурлиновского муниципального района Воронежской области</w:t>
            </w:r>
          </w:p>
          <w:p w:rsidR="00213E11" w:rsidRDefault="00213E11" w:rsidP="00213E11">
            <w:pPr>
              <w:jc w:val="both"/>
            </w:pPr>
          </w:p>
        </w:tc>
        <w:tc>
          <w:tcPr>
            <w:tcW w:w="1346" w:type="dxa"/>
          </w:tcPr>
          <w:p w:rsidR="005467A5" w:rsidRPr="003D33EF" w:rsidRDefault="000D3597" w:rsidP="00CA41E7">
            <w:pPr>
              <w:spacing w:after="160" w:line="240" w:lineRule="exact"/>
              <w:jc w:val="both"/>
            </w:pPr>
            <w:r>
              <w:t>15-21</w:t>
            </w:r>
          </w:p>
        </w:tc>
      </w:tr>
      <w:tr w:rsidR="005467A5" w:rsidRPr="003D33EF" w:rsidTr="00F823BB">
        <w:trPr>
          <w:trHeight w:val="311"/>
          <w:jc w:val="center"/>
        </w:trPr>
        <w:tc>
          <w:tcPr>
            <w:tcW w:w="540" w:type="dxa"/>
          </w:tcPr>
          <w:p w:rsidR="005467A5" w:rsidRDefault="005467A5" w:rsidP="00CA41E7">
            <w:pPr>
              <w:spacing w:after="160" w:line="240" w:lineRule="exact"/>
              <w:jc w:val="both"/>
            </w:pPr>
            <w:r>
              <w:t xml:space="preserve">6. </w:t>
            </w:r>
          </w:p>
        </w:tc>
        <w:tc>
          <w:tcPr>
            <w:tcW w:w="8469" w:type="dxa"/>
          </w:tcPr>
          <w:p w:rsidR="00213E11" w:rsidRDefault="00213E11" w:rsidP="00213E11">
            <w:pPr>
              <w:jc w:val="both"/>
            </w:pPr>
            <w:r>
              <w:t>О внесении изменений в решение Совета народных депутатов Нижнекисляйского городского поселения от 02.02.2007 года № 68</w:t>
            </w:r>
          </w:p>
          <w:p w:rsidR="005467A5" w:rsidRDefault="00213E11" w:rsidP="00213E11">
            <w:pPr>
              <w:jc w:val="both"/>
            </w:pPr>
            <w:r>
              <w:t>О положении «О денежном содержании муниципальных служащих органов местного самоуправления Нижнекисляйского городского поселения Бутурлиновского муниципального района»</w:t>
            </w:r>
          </w:p>
          <w:p w:rsidR="00213E11" w:rsidRDefault="00213E11" w:rsidP="00213E11">
            <w:pPr>
              <w:jc w:val="both"/>
            </w:pPr>
          </w:p>
        </w:tc>
        <w:tc>
          <w:tcPr>
            <w:tcW w:w="1346" w:type="dxa"/>
          </w:tcPr>
          <w:p w:rsidR="005467A5" w:rsidRPr="003D33EF" w:rsidRDefault="000D3597" w:rsidP="00CA41E7">
            <w:pPr>
              <w:spacing w:after="160" w:line="240" w:lineRule="exact"/>
              <w:jc w:val="both"/>
            </w:pPr>
            <w:r>
              <w:t>22-25</w:t>
            </w:r>
          </w:p>
        </w:tc>
      </w:tr>
      <w:tr w:rsidR="00213E11" w:rsidRPr="003D33EF" w:rsidTr="00F823BB">
        <w:trPr>
          <w:trHeight w:val="311"/>
          <w:jc w:val="center"/>
        </w:trPr>
        <w:tc>
          <w:tcPr>
            <w:tcW w:w="540" w:type="dxa"/>
          </w:tcPr>
          <w:p w:rsidR="00213E11" w:rsidRDefault="00213E11" w:rsidP="00CA41E7">
            <w:pPr>
              <w:spacing w:after="160" w:line="240" w:lineRule="exact"/>
              <w:jc w:val="both"/>
            </w:pPr>
            <w:r>
              <w:t xml:space="preserve">7. </w:t>
            </w:r>
          </w:p>
        </w:tc>
        <w:tc>
          <w:tcPr>
            <w:tcW w:w="8469" w:type="dxa"/>
          </w:tcPr>
          <w:p w:rsidR="00213E11" w:rsidRPr="00213E11" w:rsidRDefault="00213E11" w:rsidP="00213E11">
            <w:pPr>
              <w:ind w:right="-101"/>
              <w:jc w:val="both"/>
            </w:pPr>
            <w:r w:rsidRPr="00213E11">
              <w:t>О внесении изменений в решение Совета народных депутатов Нижнекисляйского городского поселения Бутурлиновского муниципального района Воронежской области от  16.11.2021г. № 47</w:t>
            </w:r>
          </w:p>
          <w:p w:rsidR="00213E11" w:rsidRDefault="00213E11" w:rsidP="00213E11">
            <w:pPr>
              <w:jc w:val="both"/>
            </w:pPr>
          </w:p>
        </w:tc>
        <w:tc>
          <w:tcPr>
            <w:tcW w:w="1346" w:type="dxa"/>
          </w:tcPr>
          <w:p w:rsidR="00213E11" w:rsidRPr="003D33EF" w:rsidRDefault="000D3597" w:rsidP="00CA41E7">
            <w:pPr>
              <w:spacing w:after="160" w:line="240" w:lineRule="exact"/>
              <w:jc w:val="both"/>
            </w:pPr>
            <w:r>
              <w:t>26-28</w:t>
            </w:r>
          </w:p>
        </w:tc>
      </w:tr>
      <w:tr w:rsidR="00213E11" w:rsidRPr="003D33EF" w:rsidTr="00F823BB">
        <w:trPr>
          <w:trHeight w:val="311"/>
          <w:jc w:val="center"/>
        </w:trPr>
        <w:tc>
          <w:tcPr>
            <w:tcW w:w="540" w:type="dxa"/>
          </w:tcPr>
          <w:p w:rsidR="00213E11" w:rsidRDefault="00213E11" w:rsidP="00CA41E7">
            <w:pPr>
              <w:spacing w:after="160" w:line="240" w:lineRule="exact"/>
              <w:jc w:val="both"/>
            </w:pPr>
            <w:r>
              <w:t>8.</w:t>
            </w:r>
          </w:p>
        </w:tc>
        <w:tc>
          <w:tcPr>
            <w:tcW w:w="8469" w:type="dxa"/>
          </w:tcPr>
          <w:p w:rsidR="00213E11" w:rsidRPr="00213E11" w:rsidRDefault="00213E11" w:rsidP="00213E11">
            <w:pPr>
              <w:ind w:right="-101"/>
              <w:jc w:val="both"/>
            </w:pPr>
            <w:r w:rsidRPr="00213E11">
              <w:t>О внесении изменений в решение Совета народных депутатов Нижнекисляйского городского поселения Бутурлиновского муниципального района Воронежской области от 16.11.2021г. № 46</w:t>
            </w:r>
          </w:p>
        </w:tc>
        <w:tc>
          <w:tcPr>
            <w:tcW w:w="1346" w:type="dxa"/>
          </w:tcPr>
          <w:p w:rsidR="00213E11" w:rsidRPr="003D33EF" w:rsidRDefault="000D3597" w:rsidP="00CA41E7">
            <w:pPr>
              <w:spacing w:after="160" w:line="240" w:lineRule="exact"/>
              <w:jc w:val="both"/>
            </w:pPr>
            <w:r>
              <w:t>29-31</w:t>
            </w:r>
          </w:p>
        </w:tc>
      </w:tr>
      <w:tr w:rsidR="00F823BB" w:rsidRPr="003D33EF" w:rsidTr="00F823BB">
        <w:trPr>
          <w:trHeight w:val="311"/>
          <w:jc w:val="center"/>
        </w:trPr>
        <w:tc>
          <w:tcPr>
            <w:tcW w:w="540" w:type="dxa"/>
          </w:tcPr>
          <w:p w:rsidR="00F823BB" w:rsidRDefault="00F823BB" w:rsidP="00CA41E7">
            <w:pPr>
              <w:spacing w:after="160" w:line="240" w:lineRule="exact"/>
              <w:jc w:val="both"/>
            </w:pPr>
            <w:r>
              <w:t xml:space="preserve">9. </w:t>
            </w:r>
          </w:p>
        </w:tc>
        <w:tc>
          <w:tcPr>
            <w:tcW w:w="8469" w:type="dxa"/>
          </w:tcPr>
          <w:p w:rsidR="00F823BB" w:rsidRPr="00213E11" w:rsidRDefault="00F823BB" w:rsidP="00F823BB">
            <w:pPr>
              <w:ind w:right="-101"/>
              <w:jc w:val="both"/>
            </w:pPr>
            <w:r>
              <w:t xml:space="preserve">О внесении изменений в решение </w:t>
            </w:r>
            <w:r>
              <w:t>Совета народных депутатов Нижнекисляйского</w:t>
            </w:r>
            <w:r>
              <w:t xml:space="preserve"> </w:t>
            </w:r>
            <w:r>
              <w:t>городского поселения от 27.</w:t>
            </w:r>
            <w:r>
              <w:t xml:space="preserve">12.2023г. № 120 </w:t>
            </w:r>
            <w:r>
              <w:t>«О бюдже</w:t>
            </w:r>
            <w:r>
              <w:t xml:space="preserve">те Нижнекисляйского городского  </w:t>
            </w:r>
            <w:r>
              <w:t xml:space="preserve">поселения </w:t>
            </w:r>
            <w:r>
              <w:t xml:space="preserve">Бутурлиновского муниципального  </w:t>
            </w:r>
            <w:r>
              <w:t>района Воронежской области на 2024 год и на плановый период 2025 и 2026 годов»</w:t>
            </w:r>
          </w:p>
        </w:tc>
        <w:tc>
          <w:tcPr>
            <w:tcW w:w="1346" w:type="dxa"/>
          </w:tcPr>
          <w:p w:rsidR="00F823BB" w:rsidRDefault="00F823BB" w:rsidP="00CA41E7">
            <w:pPr>
              <w:spacing w:after="160" w:line="240" w:lineRule="exact"/>
              <w:jc w:val="both"/>
            </w:pPr>
            <w:r>
              <w:t>32-96</w:t>
            </w:r>
          </w:p>
        </w:tc>
      </w:tr>
    </w:tbl>
    <w:p w:rsidR="00BA6F77" w:rsidRDefault="00BA6F77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08287A" w:rsidRDefault="0008287A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BA6F77" w:rsidRPr="007D3541" w:rsidRDefault="00BA6F77" w:rsidP="00BA6F77">
      <w:pPr>
        <w:widowControl w:val="0"/>
        <w:autoSpaceDE w:val="0"/>
        <w:autoSpaceDN w:val="0"/>
        <w:adjustRightInd w:val="0"/>
        <w:jc w:val="center"/>
        <w:rPr>
          <w:rFonts w:ascii="Calibri" w:hAnsi="Calibri"/>
          <w:i/>
          <w:iCs/>
          <w:sz w:val="32"/>
          <w:szCs w:val="32"/>
        </w:rPr>
      </w:pPr>
      <w:r>
        <w:rPr>
          <w:rFonts w:ascii="Calibri" w:hAnsi="Calibri"/>
          <w:noProof/>
        </w:rPr>
        <w:drawing>
          <wp:inline distT="0" distB="0" distL="0" distR="0">
            <wp:extent cx="647700" cy="762000"/>
            <wp:effectExtent l="0" t="0" r="0" b="0"/>
            <wp:docPr id="2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6F77" w:rsidRPr="007D3541" w:rsidRDefault="00BA6F77" w:rsidP="00BA6F77">
      <w:pPr>
        <w:widowControl w:val="0"/>
        <w:autoSpaceDE w:val="0"/>
        <w:autoSpaceDN w:val="0"/>
        <w:adjustRightInd w:val="0"/>
        <w:spacing w:line="252" w:lineRule="auto"/>
        <w:jc w:val="center"/>
        <w:rPr>
          <w:b/>
          <w:bCs/>
          <w:i/>
          <w:iCs/>
          <w:sz w:val="40"/>
          <w:szCs w:val="40"/>
        </w:rPr>
      </w:pPr>
      <w:r w:rsidRPr="007D3541">
        <w:rPr>
          <w:b/>
          <w:bCs/>
          <w:i/>
          <w:iCs/>
          <w:sz w:val="40"/>
          <w:szCs w:val="40"/>
        </w:rPr>
        <w:t xml:space="preserve">Совет народных депутатов </w:t>
      </w:r>
    </w:p>
    <w:p w:rsidR="00BA6F77" w:rsidRPr="007D3541" w:rsidRDefault="00BA6F77" w:rsidP="00BA6F77">
      <w:pPr>
        <w:widowControl w:val="0"/>
        <w:autoSpaceDE w:val="0"/>
        <w:autoSpaceDN w:val="0"/>
        <w:adjustRightInd w:val="0"/>
        <w:spacing w:line="252" w:lineRule="auto"/>
        <w:jc w:val="center"/>
        <w:rPr>
          <w:b/>
          <w:bCs/>
          <w:i/>
          <w:iCs/>
          <w:sz w:val="40"/>
          <w:szCs w:val="40"/>
        </w:rPr>
      </w:pPr>
      <w:r>
        <w:rPr>
          <w:b/>
          <w:bCs/>
          <w:i/>
          <w:iCs/>
          <w:sz w:val="40"/>
          <w:szCs w:val="40"/>
        </w:rPr>
        <w:t xml:space="preserve">Нижнекисляйского городского </w:t>
      </w:r>
      <w:r w:rsidRPr="007D3541">
        <w:rPr>
          <w:b/>
          <w:bCs/>
          <w:i/>
          <w:iCs/>
          <w:sz w:val="40"/>
          <w:szCs w:val="40"/>
        </w:rPr>
        <w:t>поселения</w:t>
      </w:r>
    </w:p>
    <w:p w:rsidR="00BA6F77" w:rsidRPr="007D3541" w:rsidRDefault="00BA6F77" w:rsidP="00BA6F77">
      <w:pPr>
        <w:widowControl w:val="0"/>
        <w:autoSpaceDE w:val="0"/>
        <w:autoSpaceDN w:val="0"/>
        <w:adjustRightInd w:val="0"/>
        <w:spacing w:line="252" w:lineRule="auto"/>
        <w:jc w:val="center"/>
        <w:rPr>
          <w:b/>
          <w:bCs/>
          <w:i/>
          <w:iCs/>
          <w:sz w:val="36"/>
          <w:szCs w:val="32"/>
        </w:rPr>
      </w:pPr>
      <w:r w:rsidRPr="007D3541">
        <w:rPr>
          <w:b/>
          <w:bCs/>
          <w:i/>
          <w:iCs/>
          <w:sz w:val="36"/>
          <w:szCs w:val="32"/>
        </w:rPr>
        <w:t>Бутурлиновского муниципального района</w:t>
      </w:r>
    </w:p>
    <w:p w:rsidR="00BA6F77" w:rsidRPr="007D3541" w:rsidRDefault="00BA6F77" w:rsidP="00BA6F77">
      <w:pPr>
        <w:keepNext/>
        <w:widowControl w:val="0"/>
        <w:autoSpaceDE w:val="0"/>
        <w:autoSpaceDN w:val="0"/>
        <w:adjustRightInd w:val="0"/>
        <w:spacing w:line="252" w:lineRule="auto"/>
        <w:jc w:val="center"/>
        <w:outlineLvl w:val="0"/>
        <w:rPr>
          <w:b/>
          <w:bCs/>
          <w:sz w:val="36"/>
          <w:szCs w:val="32"/>
        </w:rPr>
      </w:pPr>
      <w:r w:rsidRPr="007D3541">
        <w:rPr>
          <w:b/>
          <w:bCs/>
          <w:sz w:val="36"/>
          <w:szCs w:val="32"/>
        </w:rPr>
        <w:t>Воронежской области</w:t>
      </w:r>
    </w:p>
    <w:p w:rsidR="00BA6F77" w:rsidRPr="007D3541" w:rsidRDefault="00BA6F77" w:rsidP="00BA6F77">
      <w:pPr>
        <w:keepNext/>
        <w:widowControl w:val="0"/>
        <w:autoSpaceDE w:val="0"/>
        <w:autoSpaceDN w:val="0"/>
        <w:adjustRightInd w:val="0"/>
        <w:spacing w:before="380"/>
        <w:jc w:val="center"/>
        <w:outlineLvl w:val="1"/>
        <w:rPr>
          <w:b/>
          <w:bCs/>
          <w:i/>
          <w:iCs/>
          <w:sz w:val="40"/>
          <w:szCs w:val="32"/>
        </w:rPr>
      </w:pPr>
      <w:r w:rsidRPr="007D3541">
        <w:rPr>
          <w:b/>
          <w:bCs/>
          <w:i/>
          <w:iCs/>
          <w:sz w:val="40"/>
          <w:szCs w:val="32"/>
        </w:rPr>
        <w:t>РЕШЕНИЕ</w:t>
      </w:r>
    </w:p>
    <w:p w:rsidR="00BA6F77" w:rsidRPr="007D3541" w:rsidRDefault="00BA6F77" w:rsidP="00BA6F77">
      <w:pPr>
        <w:rPr>
          <w:sz w:val="28"/>
          <w:szCs w:val="28"/>
        </w:rPr>
      </w:pPr>
    </w:p>
    <w:p w:rsidR="00BA6F77" w:rsidRPr="007D3541" w:rsidRDefault="00BA6F77" w:rsidP="00BA6F77">
      <w:pPr>
        <w:rPr>
          <w:sz w:val="28"/>
          <w:szCs w:val="28"/>
        </w:rPr>
      </w:pPr>
    </w:p>
    <w:p w:rsidR="00BA6F77" w:rsidRPr="00EB22F9" w:rsidRDefault="00BA6F77" w:rsidP="00BA6F77">
      <w:pPr>
        <w:rPr>
          <w:b/>
          <w:i/>
          <w:color w:val="000000" w:themeColor="text1"/>
          <w:sz w:val="28"/>
          <w:szCs w:val="28"/>
          <w:u w:val="single"/>
        </w:rPr>
      </w:pPr>
      <w:r w:rsidRPr="00EB22F9">
        <w:rPr>
          <w:b/>
          <w:i/>
          <w:color w:val="000000" w:themeColor="text1"/>
          <w:sz w:val="28"/>
          <w:szCs w:val="28"/>
          <w:u w:val="single"/>
        </w:rPr>
        <w:t>от  20.03.2024 г.</w:t>
      </w:r>
      <w:r w:rsidRPr="00EB22F9">
        <w:rPr>
          <w:b/>
          <w:i/>
          <w:color w:val="000000" w:themeColor="text1"/>
          <w:sz w:val="28"/>
          <w:szCs w:val="28"/>
        </w:rPr>
        <w:t xml:space="preserve">      </w:t>
      </w:r>
      <w:r w:rsidRPr="00EB22F9">
        <w:rPr>
          <w:b/>
          <w:i/>
          <w:color w:val="000000" w:themeColor="text1"/>
          <w:sz w:val="28"/>
          <w:szCs w:val="28"/>
          <w:u w:val="single"/>
        </w:rPr>
        <w:t xml:space="preserve"> № - 130</w:t>
      </w:r>
    </w:p>
    <w:p w:rsidR="00BA6F77" w:rsidRDefault="00BA6F77" w:rsidP="00BA6F77">
      <w:pPr>
        <w:rPr>
          <w:i/>
          <w:color w:val="000000" w:themeColor="text1"/>
          <w:sz w:val="20"/>
          <w:szCs w:val="20"/>
        </w:rPr>
      </w:pPr>
      <w:r w:rsidRPr="004A5B78">
        <w:rPr>
          <w:i/>
          <w:color w:val="000000" w:themeColor="text1"/>
          <w:sz w:val="20"/>
          <w:szCs w:val="20"/>
        </w:rPr>
        <w:t xml:space="preserve"> </w:t>
      </w:r>
      <w:r>
        <w:rPr>
          <w:i/>
          <w:color w:val="000000" w:themeColor="text1"/>
          <w:sz w:val="20"/>
          <w:szCs w:val="20"/>
        </w:rPr>
        <w:t xml:space="preserve">     </w:t>
      </w:r>
      <w:r w:rsidRPr="004A5B78">
        <w:rPr>
          <w:i/>
          <w:color w:val="000000" w:themeColor="text1"/>
          <w:sz w:val="20"/>
          <w:szCs w:val="20"/>
        </w:rPr>
        <w:t>р.п. Нижний Кисляй</w:t>
      </w:r>
    </w:p>
    <w:p w:rsidR="00BA6F77" w:rsidRPr="004A5B78" w:rsidRDefault="00BA6F77" w:rsidP="00BA6F77">
      <w:pPr>
        <w:rPr>
          <w:i/>
          <w:color w:val="000000" w:themeColor="text1"/>
          <w:sz w:val="20"/>
          <w:szCs w:val="20"/>
        </w:rPr>
      </w:pPr>
    </w:p>
    <w:p w:rsidR="00BA6F77" w:rsidRPr="007D3541" w:rsidRDefault="00BA6F77" w:rsidP="00BA6F77">
      <w:pPr>
        <w:ind w:right="4536"/>
        <w:jc w:val="both"/>
        <w:rPr>
          <w:b/>
          <w:sz w:val="28"/>
          <w:szCs w:val="28"/>
        </w:rPr>
      </w:pPr>
      <w:r w:rsidRPr="004A5B78">
        <w:rPr>
          <w:b/>
          <w:color w:val="000000" w:themeColor="text1"/>
          <w:sz w:val="28"/>
          <w:szCs w:val="28"/>
        </w:rPr>
        <w:t>О внесении изменений в Положение</w:t>
      </w:r>
      <w:r w:rsidRPr="007D3541">
        <w:rPr>
          <w:b/>
          <w:sz w:val="28"/>
          <w:szCs w:val="28"/>
        </w:rPr>
        <w:t xml:space="preserve"> о бюджетном процессе в </w:t>
      </w:r>
      <w:r>
        <w:rPr>
          <w:b/>
          <w:sz w:val="28"/>
          <w:szCs w:val="28"/>
        </w:rPr>
        <w:t xml:space="preserve">Нижнекисляйском городском </w:t>
      </w:r>
      <w:r w:rsidRPr="007D3541">
        <w:rPr>
          <w:b/>
          <w:sz w:val="28"/>
          <w:szCs w:val="28"/>
        </w:rPr>
        <w:t xml:space="preserve">поселении Бутурлиновского муниципального района Воронежской области, утвержденное решением Совета народных депутатов </w:t>
      </w:r>
      <w:r>
        <w:rPr>
          <w:b/>
          <w:sz w:val="28"/>
          <w:szCs w:val="28"/>
        </w:rPr>
        <w:t xml:space="preserve">Нижнекисляйского городского </w:t>
      </w:r>
      <w:r w:rsidRPr="007D3541">
        <w:rPr>
          <w:b/>
          <w:sz w:val="28"/>
          <w:szCs w:val="28"/>
        </w:rPr>
        <w:t xml:space="preserve">поселения от </w:t>
      </w:r>
      <w:r>
        <w:rPr>
          <w:b/>
          <w:sz w:val="28"/>
          <w:szCs w:val="28"/>
        </w:rPr>
        <w:t>10.03.2016 г. № 41</w:t>
      </w:r>
    </w:p>
    <w:p w:rsidR="00BA6F77" w:rsidRDefault="00BA6F77" w:rsidP="00BA6F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A6F77" w:rsidRPr="006B2824" w:rsidRDefault="00BA6F77" w:rsidP="00BA6F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6B2824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>с</w:t>
      </w:r>
      <w:r w:rsidRPr="006B2824">
        <w:rPr>
          <w:sz w:val="28"/>
          <w:szCs w:val="28"/>
        </w:rPr>
        <w:t xml:space="preserve"> Бюджет</w:t>
      </w:r>
      <w:r>
        <w:rPr>
          <w:sz w:val="28"/>
          <w:szCs w:val="28"/>
        </w:rPr>
        <w:t>ным</w:t>
      </w:r>
      <w:r w:rsidRPr="006B2824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6B2824">
        <w:rPr>
          <w:sz w:val="28"/>
          <w:szCs w:val="28"/>
        </w:rPr>
        <w:t>одекс</w:t>
      </w:r>
      <w:r>
        <w:rPr>
          <w:sz w:val="28"/>
          <w:szCs w:val="28"/>
        </w:rPr>
        <w:t>ом</w:t>
      </w:r>
      <w:r w:rsidRPr="006B2824">
        <w:rPr>
          <w:sz w:val="28"/>
          <w:szCs w:val="28"/>
        </w:rPr>
        <w:t xml:space="preserve"> Российской Федерации, </w:t>
      </w:r>
      <w:r>
        <w:rPr>
          <w:sz w:val="28"/>
          <w:szCs w:val="28"/>
        </w:rPr>
        <w:t xml:space="preserve">Федеральным законом от 06.10.2003 г. № 131-ФЗ «Об общих принципах организации местного самоуправления в Российской Федерации», законом Воронежской области </w:t>
      </w:r>
      <w:r w:rsidRPr="000055C3">
        <w:rPr>
          <w:sz w:val="28"/>
          <w:szCs w:val="28"/>
        </w:rPr>
        <w:t xml:space="preserve">от </w:t>
      </w:r>
      <w:r w:rsidRPr="00A078E6">
        <w:rPr>
          <w:sz w:val="28"/>
          <w:szCs w:val="28"/>
        </w:rPr>
        <w:t>10.10.2008 г.  № 81-ОЗ</w:t>
      </w:r>
      <w:r>
        <w:rPr>
          <w:sz w:val="28"/>
          <w:szCs w:val="28"/>
        </w:rPr>
        <w:t xml:space="preserve"> </w:t>
      </w:r>
      <w:r w:rsidRPr="00A078E6">
        <w:rPr>
          <w:sz w:val="28"/>
          <w:szCs w:val="28"/>
        </w:rPr>
        <w:t>«О  бюджетном процессе в Воронежской области»,</w:t>
      </w:r>
      <w:r>
        <w:rPr>
          <w:sz w:val="28"/>
          <w:szCs w:val="28"/>
        </w:rPr>
        <w:t xml:space="preserve"> </w:t>
      </w:r>
      <w:r w:rsidRPr="00A078E6">
        <w:rPr>
          <w:sz w:val="28"/>
          <w:szCs w:val="28"/>
        </w:rPr>
        <w:t>рассмотрев протест прокуратуры от 30.01.2024 г. № 2-1-</w:t>
      </w:r>
      <w:r>
        <w:rPr>
          <w:sz w:val="28"/>
          <w:szCs w:val="28"/>
        </w:rPr>
        <w:t>2024, Совет</w:t>
      </w:r>
      <w:r w:rsidRPr="006B2824">
        <w:rPr>
          <w:sz w:val="28"/>
          <w:szCs w:val="28"/>
        </w:rPr>
        <w:t xml:space="preserve"> народных депутатов </w:t>
      </w:r>
      <w:r>
        <w:rPr>
          <w:sz w:val="28"/>
          <w:szCs w:val="28"/>
        </w:rPr>
        <w:t xml:space="preserve">Нижнекисляйского городского поселения </w:t>
      </w:r>
      <w:r w:rsidRPr="006B2824">
        <w:rPr>
          <w:sz w:val="28"/>
          <w:szCs w:val="28"/>
        </w:rPr>
        <w:t xml:space="preserve">Бутурлиновского муниципального района </w:t>
      </w:r>
      <w:r>
        <w:rPr>
          <w:sz w:val="28"/>
          <w:szCs w:val="28"/>
        </w:rPr>
        <w:t>Воронежской области</w:t>
      </w:r>
    </w:p>
    <w:p w:rsidR="00BA6F77" w:rsidRDefault="00BA6F77" w:rsidP="00BA6F7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A6F77" w:rsidRDefault="00BA6F77" w:rsidP="00BA6F7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6B2824">
        <w:rPr>
          <w:sz w:val="28"/>
          <w:szCs w:val="28"/>
        </w:rPr>
        <w:t>Р Е Ш И Л :</w:t>
      </w:r>
    </w:p>
    <w:p w:rsidR="00BA6F77" w:rsidRPr="006B2824" w:rsidRDefault="00BA6F77" w:rsidP="00BA6F7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A6F77" w:rsidRDefault="00BA6F77" w:rsidP="00BA6F7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</w:t>
      </w:r>
      <w:r w:rsidRPr="00D3654C">
        <w:rPr>
          <w:sz w:val="28"/>
          <w:szCs w:val="28"/>
        </w:rPr>
        <w:t xml:space="preserve">Положение о бюджетном процессе в </w:t>
      </w:r>
      <w:r>
        <w:rPr>
          <w:sz w:val="28"/>
          <w:szCs w:val="28"/>
        </w:rPr>
        <w:t xml:space="preserve">Нижнекисляйском городском </w:t>
      </w:r>
      <w:r w:rsidRPr="00D3654C">
        <w:rPr>
          <w:sz w:val="28"/>
          <w:szCs w:val="28"/>
        </w:rPr>
        <w:t xml:space="preserve">поселении Бутурлиновского муниципального района Воронежской области, утвержденное решением Совета народных депутатов </w:t>
      </w:r>
      <w:r>
        <w:rPr>
          <w:sz w:val="28"/>
          <w:szCs w:val="28"/>
        </w:rPr>
        <w:t>Нижнекисляйского городского поселения от 10.03.2016г. № 41, следующие   изменения:</w:t>
      </w:r>
    </w:p>
    <w:p w:rsidR="00BA6F77" w:rsidRPr="00A0659C" w:rsidRDefault="00BA6F77" w:rsidP="00BA6F7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1.1. дополнить часть 9.1 статьи 9</w:t>
      </w:r>
      <w:r>
        <w:rPr>
          <w:sz w:val="28"/>
          <w:szCs w:val="28"/>
        </w:rPr>
        <w:t xml:space="preserve"> «</w:t>
      </w:r>
      <w:r w:rsidRPr="00D651CB">
        <w:rPr>
          <w:sz w:val="28"/>
          <w:szCs w:val="28"/>
        </w:rPr>
        <w:t xml:space="preserve">Бюджетные полномочия главного распорядителя (распорядителя) средств бюджета </w:t>
      </w:r>
      <w:r>
        <w:rPr>
          <w:sz w:val="28"/>
          <w:szCs w:val="28"/>
        </w:rPr>
        <w:t xml:space="preserve">Нижнекисляйского  </w:t>
      </w:r>
      <w:r>
        <w:rPr>
          <w:sz w:val="28"/>
          <w:szCs w:val="28"/>
        </w:rPr>
        <w:lastRenderedPageBreak/>
        <w:t>городского</w:t>
      </w:r>
      <w:r w:rsidRPr="00D651CB"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 xml:space="preserve">» </w:t>
      </w:r>
      <w:r w:rsidRPr="00A0659C">
        <w:rPr>
          <w:sz w:val="28"/>
          <w:szCs w:val="28"/>
        </w:rPr>
        <w:t xml:space="preserve">пунктом </w:t>
      </w:r>
      <w:r>
        <w:rPr>
          <w:sz w:val="28"/>
          <w:szCs w:val="28"/>
        </w:rPr>
        <w:t>15</w:t>
      </w:r>
      <w:r w:rsidRPr="00A0659C">
        <w:rPr>
          <w:sz w:val="28"/>
          <w:szCs w:val="28"/>
        </w:rPr>
        <w:t xml:space="preserve"> следующего содержания:</w:t>
      </w:r>
    </w:p>
    <w:p w:rsidR="00BA6F77" w:rsidRDefault="00BA6F77" w:rsidP="00BA6F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A0659C">
        <w:rPr>
          <w:sz w:val="28"/>
          <w:szCs w:val="28"/>
        </w:rPr>
        <w:t>1</w:t>
      </w:r>
      <w:r>
        <w:rPr>
          <w:sz w:val="28"/>
          <w:szCs w:val="28"/>
        </w:rPr>
        <w:t>5</w:t>
      </w:r>
      <w:bookmarkStart w:id="0" w:name="_GoBack"/>
      <w:bookmarkEnd w:id="0"/>
      <w:r w:rsidRPr="00A0659C">
        <w:rPr>
          <w:sz w:val="28"/>
          <w:szCs w:val="28"/>
        </w:rPr>
        <w:t xml:space="preserve">) формирует в государственной интегрированной информационной системе управления общественными финансами </w:t>
      </w:r>
      <w:r>
        <w:rPr>
          <w:sz w:val="28"/>
          <w:szCs w:val="28"/>
        </w:rPr>
        <w:t>«</w:t>
      </w:r>
      <w:r w:rsidRPr="00A0659C">
        <w:rPr>
          <w:sz w:val="28"/>
          <w:szCs w:val="28"/>
        </w:rPr>
        <w:t>Электронный бюджет</w:t>
      </w:r>
      <w:r>
        <w:rPr>
          <w:sz w:val="28"/>
          <w:szCs w:val="28"/>
        </w:rPr>
        <w:t>»</w:t>
      </w:r>
      <w:r w:rsidRPr="00A0659C">
        <w:rPr>
          <w:sz w:val="28"/>
          <w:szCs w:val="28"/>
        </w:rPr>
        <w:t xml:space="preserve"> сведения об объектах капитального строительства и объектах недвижимого имущества, источником финансового обеспечения (софинансирования) капитальных вложений в которые являются средства федерального бюджета (кроме объектов капитального строительства и объектов недвижимого имущества, включенных в государственный оборонный заказ);</w:t>
      </w:r>
      <w:r>
        <w:rPr>
          <w:sz w:val="28"/>
          <w:szCs w:val="28"/>
        </w:rPr>
        <w:t>»</w:t>
      </w:r>
      <w:r w:rsidRPr="00A0659C">
        <w:rPr>
          <w:sz w:val="28"/>
          <w:szCs w:val="28"/>
        </w:rPr>
        <w:t>;</w:t>
      </w:r>
    </w:p>
    <w:p w:rsidR="00BA6F77" w:rsidRPr="00894BA4" w:rsidRDefault="00BA6F77" w:rsidP="00BA6F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894BA4">
        <w:rPr>
          <w:sz w:val="28"/>
          <w:szCs w:val="28"/>
        </w:rPr>
        <w:t xml:space="preserve">дополнить статьей </w:t>
      </w:r>
      <w:r>
        <w:rPr>
          <w:sz w:val="28"/>
          <w:szCs w:val="28"/>
        </w:rPr>
        <w:t>14.2</w:t>
      </w:r>
      <w:r w:rsidRPr="00894BA4">
        <w:rPr>
          <w:sz w:val="28"/>
          <w:szCs w:val="28"/>
        </w:rPr>
        <w:t xml:space="preserve"> следующего содержания:</w:t>
      </w:r>
    </w:p>
    <w:p w:rsidR="00BA6F77" w:rsidRDefault="00BA6F77" w:rsidP="00BA6F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«14.2</w:t>
      </w:r>
      <w:r w:rsidRPr="00894BA4">
        <w:rPr>
          <w:sz w:val="28"/>
          <w:szCs w:val="28"/>
        </w:rPr>
        <w:t>. Возврат излишне уплаченных (взысканных) платежей в бюджет</w:t>
      </w:r>
    </w:p>
    <w:p w:rsidR="00BA6F77" w:rsidRDefault="00BA6F77" w:rsidP="00BA6F77">
      <w:pPr>
        <w:ind w:firstLine="709"/>
        <w:jc w:val="both"/>
        <w:rPr>
          <w:sz w:val="28"/>
          <w:szCs w:val="28"/>
        </w:rPr>
      </w:pPr>
      <w:r w:rsidRPr="00894BA4">
        <w:rPr>
          <w:sz w:val="28"/>
          <w:szCs w:val="28"/>
        </w:rPr>
        <w:t>Возврат излишне уплаченных (взысканных) платежей в бюджет</w:t>
      </w:r>
      <w:r>
        <w:rPr>
          <w:sz w:val="28"/>
          <w:szCs w:val="28"/>
        </w:rPr>
        <w:t xml:space="preserve"> осуществляется </w:t>
      </w:r>
      <w:r w:rsidRPr="00894BA4">
        <w:rPr>
          <w:sz w:val="28"/>
          <w:szCs w:val="28"/>
        </w:rPr>
        <w:t xml:space="preserve">в соответствии с положениями статьи </w:t>
      </w:r>
      <w:r>
        <w:rPr>
          <w:sz w:val="28"/>
          <w:szCs w:val="28"/>
        </w:rPr>
        <w:t>40.1</w:t>
      </w:r>
      <w:r w:rsidRPr="00894BA4">
        <w:rPr>
          <w:sz w:val="28"/>
          <w:szCs w:val="28"/>
        </w:rPr>
        <w:t xml:space="preserve"> Бюджетного кодекса Российской Федерации.</w:t>
      </w:r>
      <w:r>
        <w:rPr>
          <w:sz w:val="28"/>
          <w:szCs w:val="28"/>
        </w:rPr>
        <w:t>».</w:t>
      </w:r>
    </w:p>
    <w:p w:rsidR="00BA6F77" w:rsidRDefault="00BA6F77" w:rsidP="00BA6F77">
      <w:pPr>
        <w:shd w:val="clear" w:color="auto" w:fill="FFFFFF"/>
        <w:ind w:firstLine="708"/>
        <w:jc w:val="both"/>
        <w:rPr>
          <w:bCs/>
          <w:sz w:val="28"/>
          <w:szCs w:val="28"/>
        </w:rPr>
      </w:pPr>
      <w:r w:rsidRPr="00A078E6">
        <w:rPr>
          <w:sz w:val="28"/>
          <w:szCs w:val="28"/>
        </w:rPr>
        <w:t xml:space="preserve">2. </w:t>
      </w:r>
      <w:r w:rsidRPr="00A078E6">
        <w:rPr>
          <w:color w:val="000000"/>
          <w:sz w:val="28"/>
          <w:szCs w:val="28"/>
        </w:rPr>
        <w:t xml:space="preserve">Опубликовать настоящее решение в </w:t>
      </w:r>
      <w:r w:rsidRPr="00A078E6">
        <w:rPr>
          <w:bCs/>
          <w:sz w:val="28"/>
          <w:szCs w:val="28"/>
        </w:rPr>
        <w:t xml:space="preserve">официальном периодическом печатном издании «Вестник муниципальных правовых актов Нижнекисляйского городского поселения Бутурлиновского муниципального района Воронежской области» и разместить </w:t>
      </w:r>
      <w:r w:rsidRPr="00A078E6">
        <w:rPr>
          <w:sz w:val="28"/>
          <w:szCs w:val="28"/>
        </w:rPr>
        <w:t xml:space="preserve">на официальном сайте органа местного самоуправления Нижнекисляйского городского поселения Бутурлиновского муниципального района Воронежской области </w:t>
      </w:r>
      <w:hyperlink r:id="rId9" w:history="1">
        <w:r w:rsidRPr="00A078E6">
          <w:rPr>
            <w:sz w:val="28"/>
            <w:szCs w:val="28"/>
          </w:rPr>
          <w:t>http://nizhnekisly</w:t>
        </w:r>
        <w:r w:rsidRPr="00A078E6">
          <w:rPr>
            <w:sz w:val="28"/>
            <w:szCs w:val="28"/>
            <w:lang w:val="en-US"/>
          </w:rPr>
          <w:t>ajskoe</w:t>
        </w:r>
        <w:r w:rsidRPr="00A078E6">
          <w:rPr>
            <w:sz w:val="28"/>
            <w:szCs w:val="28"/>
          </w:rPr>
          <w:t>-</w:t>
        </w:r>
        <w:r w:rsidRPr="00A078E6">
          <w:rPr>
            <w:sz w:val="28"/>
            <w:szCs w:val="28"/>
            <w:lang w:val="en-US"/>
          </w:rPr>
          <w:t>r</w:t>
        </w:r>
        <w:r w:rsidRPr="00A078E6">
          <w:rPr>
            <w:sz w:val="28"/>
            <w:szCs w:val="28"/>
          </w:rPr>
          <w:t>20.</w:t>
        </w:r>
        <w:r w:rsidRPr="00A078E6">
          <w:rPr>
            <w:sz w:val="28"/>
            <w:szCs w:val="28"/>
            <w:lang w:val="en-US"/>
          </w:rPr>
          <w:t>gosweb</w:t>
        </w:r>
        <w:r w:rsidRPr="00A078E6">
          <w:rPr>
            <w:sz w:val="28"/>
            <w:szCs w:val="28"/>
          </w:rPr>
          <w:t>.</w:t>
        </w:r>
        <w:r w:rsidRPr="00A078E6">
          <w:rPr>
            <w:sz w:val="28"/>
            <w:szCs w:val="28"/>
            <w:lang w:val="en-US"/>
          </w:rPr>
          <w:t>gosuslugi</w:t>
        </w:r>
        <w:r w:rsidRPr="00A078E6">
          <w:rPr>
            <w:sz w:val="28"/>
            <w:szCs w:val="28"/>
          </w:rPr>
          <w:t>.ru</w:t>
        </w:r>
      </w:hyperlink>
      <w:r w:rsidRPr="00A078E6">
        <w:rPr>
          <w:sz w:val="28"/>
          <w:szCs w:val="28"/>
        </w:rPr>
        <w:t xml:space="preserve"> в информационно-телекоммуникационной сети "Интернет"</w:t>
      </w:r>
      <w:r>
        <w:rPr>
          <w:bCs/>
          <w:sz w:val="28"/>
          <w:szCs w:val="28"/>
        </w:rPr>
        <w:t>.</w:t>
      </w:r>
    </w:p>
    <w:p w:rsidR="00BA6F77" w:rsidRPr="00A078E6" w:rsidRDefault="00BA6F77" w:rsidP="00BA6F77">
      <w:pPr>
        <w:shd w:val="clear" w:color="auto" w:fill="FFFFFF"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941D5A">
        <w:rPr>
          <w:sz w:val="28"/>
          <w:szCs w:val="28"/>
        </w:rPr>
        <w:t xml:space="preserve">Настоящее решение вступает в силу с момента </w:t>
      </w:r>
      <w:r>
        <w:rPr>
          <w:sz w:val="28"/>
          <w:szCs w:val="28"/>
        </w:rPr>
        <w:t xml:space="preserve">его официального </w:t>
      </w:r>
      <w:r w:rsidRPr="00941D5A">
        <w:rPr>
          <w:sz w:val="28"/>
          <w:szCs w:val="28"/>
        </w:rPr>
        <w:t>опубликования.</w:t>
      </w:r>
    </w:p>
    <w:p w:rsidR="00BA6F77" w:rsidRDefault="00BA6F77" w:rsidP="00BA6F77">
      <w:pPr>
        <w:ind w:firstLine="709"/>
        <w:jc w:val="both"/>
        <w:rPr>
          <w:sz w:val="28"/>
          <w:szCs w:val="28"/>
        </w:rPr>
      </w:pPr>
    </w:p>
    <w:p w:rsidR="00BA6F77" w:rsidRPr="00A078E6" w:rsidRDefault="00BA6F77" w:rsidP="00BA6F77">
      <w:pPr>
        <w:jc w:val="both"/>
        <w:rPr>
          <w:b/>
          <w:sz w:val="28"/>
          <w:szCs w:val="28"/>
        </w:rPr>
      </w:pPr>
      <w:r w:rsidRPr="00A078E6">
        <w:rPr>
          <w:b/>
          <w:sz w:val="28"/>
          <w:szCs w:val="28"/>
        </w:rPr>
        <w:t>Глава Нижнекисляйского</w:t>
      </w:r>
    </w:p>
    <w:p w:rsidR="00BA6F77" w:rsidRPr="00A078E6" w:rsidRDefault="00BA6F77" w:rsidP="00BA6F77">
      <w:pPr>
        <w:jc w:val="both"/>
        <w:rPr>
          <w:b/>
          <w:sz w:val="28"/>
          <w:szCs w:val="28"/>
        </w:rPr>
      </w:pPr>
      <w:r w:rsidRPr="00A078E6">
        <w:rPr>
          <w:b/>
          <w:sz w:val="28"/>
          <w:szCs w:val="28"/>
        </w:rPr>
        <w:t xml:space="preserve">городского поселения                                                              А.М. Олейников </w:t>
      </w:r>
    </w:p>
    <w:p w:rsidR="00BA6F77" w:rsidRPr="00A078E6" w:rsidRDefault="00BA6F77" w:rsidP="00BA6F77">
      <w:pPr>
        <w:jc w:val="both"/>
        <w:rPr>
          <w:b/>
          <w:sz w:val="28"/>
          <w:szCs w:val="28"/>
        </w:rPr>
      </w:pPr>
    </w:p>
    <w:p w:rsidR="00BA6F77" w:rsidRPr="00A078E6" w:rsidRDefault="00BA6F77" w:rsidP="00BA6F77">
      <w:pPr>
        <w:jc w:val="both"/>
        <w:rPr>
          <w:b/>
          <w:sz w:val="28"/>
          <w:szCs w:val="28"/>
        </w:rPr>
      </w:pPr>
      <w:r w:rsidRPr="00A078E6">
        <w:rPr>
          <w:b/>
          <w:sz w:val="28"/>
          <w:szCs w:val="28"/>
        </w:rPr>
        <w:t>Председатель</w:t>
      </w:r>
    </w:p>
    <w:p w:rsidR="00BA6F77" w:rsidRPr="00A078E6" w:rsidRDefault="00BA6F77" w:rsidP="00BA6F77">
      <w:r w:rsidRPr="00A078E6">
        <w:rPr>
          <w:b/>
          <w:sz w:val="28"/>
          <w:szCs w:val="28"/>
        </w:rPr>
        <w:t>Совета народных депутатов                                                    И.Н. Лапина</w:t>
      </w:r>
    </w:p>
    <w:p w:rsidR="00BA6F77" w:rsidRPr="00A078E6" w:rsidRDefault="00BA6F77" w:rsidP="00BA6F77">
      <w:pPr>
        <w:pStyle w:val="aff8"/>
      </w:pPr>
    </w:p>
    <w:p w:rsidR="0008287A" w:rsidRDefault="0008287A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AD3BDE" w:rsidRDefault="00AD3BDE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AD3BDE" w:rsidRDefault="00AD3BDE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94752B" w:rsidRDefault="0094752B" w:rsidP="0094752B">
      <w:pPr>
        <w:jc w:val="both"/>
        <w:rPr>
          <w:b/>
          <w:i/>
          <w:sz w:val="28"/>
          <w:szCs w:val="28"/>
        </w:rPr>
      </w:pPr>
    </w:p>
    <w:p w:rsidR="00E068C0" w:rsidRDefault="00E068C0" w:rsidP="002640FB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E068C0" w:rsidRDefault="00E068C0" w:rsidP="002640FB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E068C0" w:rsidRDefault="00E068C0" w:rsidP="002640FB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E068C0" w:rsidRDefault="00E068C0" w:rsidP="002640FB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E068C0" w:rsidRDefault="00E068C0" w:rsidP="002640FB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E068C0" w:rsidRDefault="00E068C0" w:rsidP="002640FB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E068C0" w:rsidRDefault="00E068C0" w:rsidP="002640FB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213E11" w:rsidRDefault="00213E11" w:rsidP="002640FB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213E11" w:rsidRDefault="00213E11" w:rsidP="002640FB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213E11" w:rsidRDefault="00213E11" w:rsidP="002640FB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213E11" w:rsidRDefault="00213E11" w:rsidP="002640FB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213E11" w:rsidRDefault="00213E11" w:rsidP="002640FB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213E11" w:rsidRPr="004006E8" w:rsidRDefault="00213E11" w:rsidP="00213E11">
      <w:pPr>
        <w:jc w:val="center"/>
        <w:rPr>
          <w:i/>
        </w:rPr>
      </w:pPr>
      <w:r w:rsidRPr="004006E8">
        <w:rPr>
          <w:i/>
          <w:noProof/>
        </w:rPr>
        <w:lastRenderedPageBreak/>
        <w:drawing>
          <wp:inline distT="0" distB="0" distL="0" distR="0">
            <wp:extent cx="648335" cy="765810"/>
            <wp:effectExtent l="19050" t="0" r="0" b="0"/>
            <wp:docPr id="3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765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3E11" w:rsidRPr="004006E8" w:rsidRDefault="00213E11" w:rsidP="00213E11">
      <w:pPr>
        <w:pStyle w:val="a7"/>
        <w:rPr>
          <w:b/>
          <w:bCs/>
          <w:i w:val="0"/>
          <w:sz w:val="36"/>
          <w:szCs w:val="36"/>
        </w:rPr>
      </w:pPr>
    </w:p>
    <w:p w:rsidR="00213E11" w:rsidRPr="004006E8" w:rsidRDefault="00213E11" w:rsidP="00213E11">
      <w:pPr>
        <w:pStyle w:val="a7"/>
        <w:rPr>
          <w:b/>
          <w:bCs/>
          <w:i w:val="0"/>
          <w:sz w:val="36"/>
          <w:szCs w:val="36"/>
        </w:rPr>
      </w:pPr>
      <w:r w:rsidRPr="004006E8">
        <w:rPr>
          <w:b/>
          <w:bCs/>
          <w:sz w:val="36"/>
          <w:szCs w:val="36"/>
        </w:rPr>
        <w:t xml:space="preserve">Совет народных депутатов </w:t>
      </w:r>
    </w:p>
    <w:p w:rsidR="00213E11" w:rsidRDefault="00213E11" w:rsidP="00213E11">
      <w:pPr>
        <w:pStyle w:val="a7"/>
        <w:rPr>
          <w:b/>
          <w:bCs/>
          <w:i w:val="0"/>
          <w:sz w:val="36"/>
          <w:szCs w:val="36"/>
        </w:rPr>
      </w:pPr>
      <w:r w:rsidRPr="004006E8">
        <w:rPr>
          <w:b/>
          <w:bCs/>
          <w:sz w:val="36"/>
          <w:szCs w:val="36"/>
        </w:rPr>
        <w:t xml:space="preserve">Нижнекисляйского городского поселения </w:t>
      </w:r>
    </w:p>
    <w:p w:rsidR="00213E11" w:rsidRDefault="00213E11" w:rsidP="00213E11">
      <w:pPr>
        <w:pStyle w:val="a7"/>
        <w:rPr>
          <w:b/>
          <w:bCs/>
          <w:i w:val="0"/>
          <w:sz w:val="36"/>
          <w:szCs w:val="36"/>
        </w:rPr>
      </w:pPr>
      <w:r w:rsidRPr="004006E8">
        <w:rPr>
          <w:b/>
          <w:bCs/>
          <w:sz w:val="36"/>
          <w:szCs w:val="36"/>
        </w:rPr>
        <w:t xml:space="preserve">Бутурлиновского муниципального района </w:t>
      </w:r>
    </w:p>
    <w:p w:rsidR="00213E11" w:rsidRPr="004006E8" w:rsidRDefault="00213E11" w:rsidP="00213E11">
      <w:pPr>
        <w:pStyle w:val="a7"/>
        <w:rPr>
          <w:b/>
          <w:i w:val="0"/>
          <w:sz w:val="36"/>
          <w:szCs w:val="36"/>
        </w:rPr>
      </w:pPr>
      <w:r w:rsidRPr="004006E8">
        <w:rPr>
          <w:b/>
          <w:sz w:val="36"/>
          <w:szCs w:val="36"/>
        </w:rPr>
        <w:t>Воронежской области</w:t>
      </w:r>
    </w:p>
    <w:p w:rsidR="00213E11" w:rsidRPr="004006E8" w:rsidRDefault="00213E11" w:rsidP="00213E11">
      <w:pPr>
        <w:jc w:val="center"/>
        <w:rPr>
          <w:bCs/>
          <w:i/>
          <w:sz w:val="36"/>
          <w:szCs w:val="36"/>
        </w:rPr>
      </w:pPr>
      <w:r w:rsidRPr="004006E8">
        <w:rPr>
          <w:bCs/>
          <w:i/>
          <w:sz w:val="36"/>
          <w:szCs w:val="36"/>
        </w:rPr>
        <w:t xml:space="preserve">   </w:t>
      </w:r>
    </w:p>
    <w:p w:rsidR="00213E11" w:rsidRPr="00CF65E5" w:rsidRDefault="00213E11" w:rsidP="00213E11">
      <w:pPr>
        <w:jc w:val="center"/>
        <w:rPr>
          <w:b/>
          <w:bCs/>
          <w:i/>
          <w:sz w:val="36"/>
          <w:szCs w:val="36"/>
        </w:rPr>
      </w:pPr>
      <w:r w:rsidRPr="00CF65E5">
        <w:rPr>
          <w:b/>
          <w:bCs/>
          <w:i/>
          <w:sz w:val="36"/>
          <w:szCs w:val="36"/>
        </w:rPr>
        <w:t>РЕШЕНИЕ</w:t>
      </w:r>
    </w:p>
    <w:p w:rsidR="00213E11" w:rsidRPr="00702D24" w:rsidRDefault="00213E11" w:rsidP="00213E11">
      <w:pPr>
        <w:rPr>
          <w:b/>
          <w:color w:val="000000" w:themeColor="text1"/>
        </w:rPr>
      </w:pPr>
    </w:p>
    <w:p w:rsidR="00213E11" w:rsidRPr="00702D24" w:rsidRDefault="00213E11" w:rsidP="00213E11">
      <w:pPr>
        <w:tabs>
          <w:tab w:val="left" w:pos="8055"/>
        </w:tabs>
        <w:rPr>
          <w:i/>
          <w:sz w:val="28"/>
          <w:szCs w:val="28"/>
        </w:rPr>
      </w:pPr>
      <w:r w:rsidRPr="00702D24">
        <w:rPr>
          <w:b/>
          <w:i/>
          <w:color w:val="000000" w:themeColor="text1"/>
          <w:sz w:val="28"/>
          <w:szCs w:val="28"/>
          <w:u w:val="single"/>
        </w:rPr>
        <w:t>от 20.03.2024  года</w:t>
      </w:r>
      <w:r w:rsidRPr="00702D24">
        <w:rPr>
          <w:i/>
          <w:color w:val="FF0000"/>
          <w:sz w:val="28"/>
          <w:szCs w:val="28"/>
        </w:rPr>
        <w:t xml:space="preserve">        </w:t>
      </w:r>
      <w:r w:rsidRPr="00702D24">
        <w:rPr>
          <w:b/>
          <w:i/>
          <w:color w:val="000000" w:themeColor="text1"/>
          <w:sz w:val="28"/>
          <w:szCs w:val="28"/>
          <w:u w:val="single"/>
        </w:rPr>
        <w:t>№ - 131</w:t>
      </w:r>
      <w:r w:rsidRPr="00702D24">
        <w:rPr>
          <w:b/>
          <w:i/>
          <w:sz w:val="28"/>
          <w:szCs w:val="28"/>
        </w:rPr>
        <w:t xml:space="preserve">        </w:t>
      </w:r>
      <w:r w:rsidRPr="00702D24">
        <w:rPr>
          <w:i/>
          <w:sz w:val="28"/>
          <w:szCs w:val="28"/>
        </w:rPr>
        <w:tab/>
      </w:r>
    </w:p>
    <w:p w:rsidR="00213E11" w:rsidRPr="00702D24" w:rsidRDefault="00213E11" w:rsidP="00213E11">
      <w:pPr>
        <w:rPr>
          <w:i/>
          <w:vertAlign w:val="superscript"/>
        </w:rPr>
      </w:pPr>
      <w:r>
        <w:rPr>
          <w:i/>
          <w:sz w:val="28"/>
          <w:vertAlign w:val="superscript"/>
        </w:rPr>
        <w:t xml:space="preserve">      </w:t>
      </w:r>
      <w:r w:rsidRPr="00702D24">
        <w:rPr>
          <w:i/>
          <w:sz w:val="28"/>
          <w:vertAlign w:val="superscript"/>
        </w:rPr>
        <w:t xml:space="preserve">р.п. </w:t>
      </w:r>
      <w:r w:rsidRPr="00702D24">
        <w:rPr>
          <w:i/>
          <w:vertAlign w:val="superscript"/>
        </w:rPr>
        <w:t>Нижний Кисляй</w:t>
      </w:r>
    </w:p>
    <w:p w:rsidR="00213E11" w:rsidRPr="00CF65E5" w:rsidRDefault="00213E11" w:rsidP="00213E11">
      <w:pPr>
        <w:ind w:right="4444"/>
        <w:rPr>
          <w:b/>
          <w:sz w:val="28"/>
          <w:szCs w:val="28"/>
        </w:rPr>
      </w:pPr>
      <w:r w:rsidRPr="00CF65E5">
        <w:rPr>
          <w:b/>
          <w:sz w:val="28"/>
          <w:szCs w:val="28"/>
        </w:rPr>
        <w:t xml:space="preserve">О внесении изменений в решение Совета народных депутатов Нижнекисляйского городского поселения Бутурлиновского муниципального района Воронежской области от 30.06.2023 г. № 105  «О введении в действие земельного налога в Нижнекисляйском городском поселении»  </w:t>
      </w:r>
    </w:p>
    <w:p w:rsidR="00213E11" w:rsidRPr="004006E8" w:rsidRDefault="00213E11" w:rsidP="00213E11">
      <w:pPr>
        <w:rPr>
          <w:rFonts w:cs="Arial"/>
          <w:sz w:val="28"/>
          <w:szCs w:val="28"/>
        </w:rPr>
      </w:pPr>
    </w:p>
    <w:p w:rsidR="00213E11" w:rsidRPr="004006E8" w:rsidRDefault="00213E11" w:rsidP="00213E11">
      <w:pPr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4006E8">
        <w:rPr>
          <w:sz w:val="28"/>
          <w:szCs w:val="28"/>
        </w:rPr>
        <w:t>соответствии с Налоговым</w:t>
      </w:r>
      <w:r>
        <w:rPr>
          <w:sz w:val="28"/>
          <w:szCs w:val="28"/>
        </w:rPr>
        <w:t xml:space="preserve"> </w:t>
      </w:r>
      <w:r w:rsidRPr="004006E8">
        <w:rPr>
          <w:sz w:val="28"/>
          <w:szCs w:val="28"/>
        </w:rPr>
        <w:t>кодексом</w:t>
      </w:r>
      <w:r>
        <w:rPr>
          <w:sz w:val="28"/>
          <w:szCs w:val="28"/>
        </w:rPr>
        <w:t xml:space="preserve"> </w:t>
      </w:r>
      <w:r w:rsidRPr="004006E8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Pr="004006E8">
        <w:rPr>
          <w:sz w:val="28"/>
          <w:szCs w:val="28"/>
        </w:rPr>
        <w:t>Федерации, на</w:t>
      </w:r>
      <w:r>
        <w:rPr>
          <w:sz w:val="28"/>
          <w:szCs w:val="28"/>
        </w:rPr>
        <w:t xml:space="preserve"> </w:t>
      </w:r>
      <w:r w:rsidRPr="004006E8">
        <w:rPr>
          <w:sz w:val="28"/>
          <w:szCs w:val="28"/>
        </w:rPr>
        <w:t>основании</w:t>
      </w:r>
      <w:r>
        <w:rPr>
          <w:sz w:val="28"/>
          <w:szCs w:val="28"/>
        </w:rPr>
        <w:t xml:space="preserve"> </w:t>
      </w:r>
      <w:r w:rsidRPr="004006E8">
        <w:rPr>
          <w:sz w:val="28"/>
          <w:szCs w:val="28"/>
        </w:rPr>
        <w:t>Устава</w:t>
      </w:r>
      <w:r>
        <w:rPr>
          <w:sz w:val="28"/>
          <w:szCs w:val="28"/>
        </w:rPr>
        <w:t xml:space="preserve"> Нижнекисляйского городского </w:t>
      </w:r>
      <w:r w:rsidRPr="004006E8">
        <w:rPr>
          <w:sz w:val="28"/>
          <w:szCs w:val="28"/>
        </w:rPr>
        <w:t>поселения,</w:t>
      </w:r>
      <w:r>
        <w:rPr>
          <w:sz w:val="28"/>
          <w:szCs w:val="28"/>
        </w:rPr>
        <w:t xml:space="preserve"> в </w:t>
      </w:r>
      <w:r>
        <w:rPr>
          <w:color w:val="000000"/>
          <w:sz w:val="28"/>
          <w:szCs w:val="28"/>
        </w:rPr>
        <w:t>целях</w:t>
      </w:r>
      <w:r>
        <w:rPr>
          <w:sz w:val="28"/>
          <w:szCs w:val="28"/>
        </w:rPr>
        <w:t xml:space="preserve"> приведения нормативно-правовых актов Совета народных депутатов Нижнекисляйского городского поселения Бутурлиновского муниципального района Воронежской области в соответствие с действующим законодательством, </w:t>
      </w:r>
      <w:r w:rsidRPr="004006E8">
        <w:rPr>
          <w:sz w:val="28"/>
          <w:szCs w:val="28"/>
        </w:rPr>
        <w:t>Совет</w:t>
      </w:r>
      <w:r>
        <w:rPr>
          <w:sz w:val="28"/>
          <w:szCs w:val="28"/>
        </w:rPr>
        <w:t xml:space="preserve"> </w:t>
      </w:r>
      <w:r w:rsidRPr="004006E8">
        <w:rPr>
          <w:sz w:val="28"/>
          <w:szCs w:val="28"/>
        </w:rPr>
        <w:t>народных</w:t>
      </w:r>
      <w:r>
        <w:rPr>
          <w:sz w:val="28"/>
          <w:szCs w:val="28"/>
        </w:rPr>
        <w:t xml:space="preserve"> </w:t>
      </w:r>
      <w:r w:rsidRPr="004006E8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Нижнекисляйского городского </w:t>
      </w:r>
      <w:r w:rsidRPr="004006E8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4006E8">
        <w:rPr>
          <w:sz w:val="28"/>
          <w:szCs w:val="28"/>
        </w:rPr>
        <w:t>Бутурлиновского</w:t>
      </w:r>
      <w:r>
        <w:rPr>
          <w:sz w:val="28"/>
          <w:szCs w:val="28"/>
        </w:rPr>
        <w:t xml:space="preserve"> </w:t>
      </w:r>
      <w:r w:rsidRPr="004006E8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4006E8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</w:t>
      </w:r>
      <w:r w:rsidRPr="004006E8">
        <w:rPr>
          <w:sz w:val="28"/>
          <w:szCs w:val="28"/>
        </w:rPr>
        <w:t>Воронежской</w:t>
      </w:r>
      <w:r>
        <w:rPr>
          <w:sz w:val="28"/>
          <w:szCs w:val="28"/>
        </w:rPr>
        <w:t xml:space="preserve"> </w:t>
      </w:r>
      <w:r w:rsidRPr="004006E8">
        <w:rPr>
          <w:sz w:val="28"/>
          <w:szCs w:val="28"/>
        </w:rPr>
        <w:t>области</w:t>
      </w:r>
    </w:p>
    <w:p w:rsidR="00213E11" w:rsidRPr="004006E8" w:rsidRDefault="00213E11" w:rsidP="00213E11">
      <w:pPr>
        <w:pStyle w:val="a7"/>
        <w:ind w:firstLine="709"/>
        <w:jc w:val="both"/>
        <w:rPr>
          <w:sz w:val="28"/>
          <w:szCs w:val="28"/>
        </w:rPr>
      </w:pPr>
    </w:p>
    <w:p w:rsidR="00213E11" w:rsidRDefault="00213E11" w:rsidP="00213E11">
      <w:pPr>
        <w:pStyle w:val="a7"/>
        <w:rPr>
          <w:sz w:val="28"/>
          <w:szCs w:val="28"/>
        </w:rPr>
      </w:pPr>
      <w:r w:rsidRPr="004006E8">
        <w:rPr>
          <w:sz w:val="28"/>
          <w:szCs w:val="28"/>
        </w:rPr>
        <w:t>РЕШИЛ:</w:t>
      </w:r>
    </w:p>
    <w:p w:rsidR="00213E11" w:rsidRPr="00C27BDE" w:rsidRDefault="00213E11" w:rsidP="00213E11"/>
    <w:p w:rsidR="00213E11" w:rsidRPr="004006E8" w:rsidRDefault="00213E11" w:rsidP="00213E11">
      <w:pPr>
        <w:rPr>
          <w:sz w:val="28"/>
          <w:szCs w:val="28"/>
        </w:rPr>
      </w:pPr>
      <w:r w:rsidRPr="004006E8">
        <w:rPr>
          <w:sz w:val="28"/>
          <w:szCs w:val="28"/>
        </w:rPr>
        <w:t xml:space="preserve">1. Внести в решение Совета народных депутатов </w:t>
      </w:r>
      <w:r>
        <w:rPr>
          <w:sz w:val="28"/>
          <w:szCs w:val="28"/>
        </w:rPr>
        <w:t xml:space="preserve">Нижнекисляйского городского </w:t>
      </w:r>
      <w:r w:rsidRPr="004006E8">
        <w:rPr>
          <w:sz w:val="28"/>
          <w:szCs w:val="28"/>
        </w:rPr>
        <w:t>поселения Бутурлиновского муниципального района Воронежской области от</w:t>
      </w:r>
      <w:r>
        <w:rPr>
          <w:sz w:val="28"/>
          <w:szCs w:val="28"/>
        </w:rPr>
        <w:t xml:space="preserve"> 30</w:t>
      </w:r>
      <w:r w:rsidRPr="004006E8">
        <w:rPr>
          <w:sz w:val="28"/>
          <w:szCs w:val="28"/>
        </w:rPr>
        <w:t>.</w:t>
      </w:r>
      <w:r>
        <w:rPr>
          <w:sz w:val="28"/>
          <w:szCs w:val="28"/>
        </w:rPr>
        <w:t xml:space="preserve">06.2023 г. </w:t>
      </w:r>
      <w:r w:rsidRPr="004006E8">
        <w:rPr>
          <w:sz w:val="28"/>
          <w:szCs w:val="28"/>
        </w:rPr>
        <w:t>№</w:t>
      </w:r>
      <w:r>
        <w:rPr>
          <w:sz w:val="28"/>
          <w:szCs w:val="28"/>
        </w:rPr>
        <w:t xml:space="preserve"> 105</w:t>
      </w:r>
      <w:r w:rsidRPr="004006E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4006E8">
        <w:rPr>
          <w:sz w:val="28"/>
          <w:szCs w:val="28"/>
        </w:rPr>
        <w:t>«О</w:t>
      </w:r>
      <w:r>
        <w:rPr>
          <w:sz w:val="28"/>
          <w:szCs w:val="28"/>
        </w:rPr>
        <w:t xml:space="preserve"> </w:t>
      </w:r>
      <w:r w:rsidRPr="004006E8">
        <w:rPr>
          <w:sz w:val="28"/>
          <w:szCs w:val="28"/>
        </w:rPr>
        <w:t>введении</w:t>
      </w:r>
      <w:r>
        <w:rPr>
          <w:sz w:val="28"/>
          <w:szCs w:val="28"/>
        </w:rPr>
        <w:t xml:space="preserve"> </w:t>
      </w:r>
      <w:r w:rsidRPr="004006E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4006E8">
        <w:rPr>
          <w:sz w:val="28"/>
          <w:szCs w:val="28"/>
        </w:rPr>
        <w:t>действие</w:t>
      </w:r>
      <w:r>
        <w:rPr>
          <w:sz w:val="28"/>
          <w:szCs w:val="28"/>
        </w:rPr>
        <w:t xml:space="preserve"> </w:t>
      </w:r>
      <w:r w:rsidRPr="004006E8">
        <w:rPr>
          <w:sz w:val="28"/>
          <w:szCs w:val="28"/>
        </w:rPr>
        <w:t>земельного</w:t>
      </w:r>
      <w:r>
        <w:rPr>
          <w:sz w:val="28"/>
          <w:szCs w:val="28"/>
        </w:rPr>
        <w:t xml:space="preserve"> </w:t>
      </w:r>
      <w:r w:rsidRPr="004006E8">
        <w:rPr>
          <w:sz w:val="28"/>
          <w:szCs w:val="28"/>
        </w:rPr>
        <w:t>налога</w:t>
      </w:r>
      <w:r>
        <w:rPr>
          <w:sz w:val="28"/>
          <w:szCs w:val="28"/>
        </w:rPr>
        <w:t xml:space="preserve"> </w:t>
      </w:r>
      <w:r w:rsidRPr="004006E8">
        <w:rPr>
          <w:sz w:val="28"/>
          <w:szCs w:val="28"/>
        </w:rPr>
        <w:t>в</w:t>
      </w:r>
      <w:r>
        <w:rPr>
          <w:sz w:val="28"/>
          <w:szCs w:val="28"/>
        </w:rPr>
        <w:t xml:space="preserve"> Нижнекисляйском городском </w:t>
      </w:r>
      <w:r w:rsidRPr="004006E8">
        <w:rPr>
          <w:sz w:val="28"/>
          <w:szCs w:val="28"/>
        </w:rPr>
        <w:t>поселении» (далее – Решение) следующие изменения:</w:t>
      </w:r>
    </w:p>
    <w:p w:rsidR="00213E11" w:rsidRPr="004006E8" w:rsidRDefault="00213E11" w:rsidP="00213E11">
      <w:pPr>
        <w:rPr>
          <w:sz w:val="28"/>
          <w:szCs w:val="28"/>
        </w:rPr>
      </w:pPr>
      <w:r w:rsidRPr="004006E8">
        <w:rPr>
          <w:sz w:val="28"/>
          <w:szCs w:val="28"/>
        </w:rPr>
        <w:t>1.1. Абзац 2 подпункта 1 пункта 4 решения изложить в следующей редакции:</w:t>
      </w:r>
    </w:p>
    <w:p w:rsidR="00213E11" w:rsidRPr="004006E8" w:rsidRDefault="00213E11" w:rsidP="00213E11">
      <w:pPr>
        <w:autoSpaceDE w:val="0"/>
        <w:autoSpaceDN w:val="0"/>
        <w:adjustRightInd w:val="0"/>
        <w:ind w:firstLine="540"/>
        <w:rPr>
          <w:sz w:val="28"/>
          <w:szCs w:val="28"/>
        </w:rPr>
      </w:pPr>
      <w:r w:rsidRPr="004006E8">
        <w:rPr>
          <w:sz w:val="28"/>
          <w:szCs w:val="28"/>
        </w:rPr>
        <w:t xml:space="preserve">«2) занятых </w:t>
      </w:r>
      <w:hyperlink r:id="rId10" w:history="1">
        <w:r w:rsidRPr="004006E8">
          <w:rPr>
            <w:sz w:val="28"/>
            <w:szCs w:val="28"/>
          </w:rPr>
          <w:t>жилищным фондом</w:t>
        </w:r>
      </w:hyperlink>
      <w:r w:rsidRPr="004006E8">
        <w:rPr>
          <w:sz w:val="28"/>
          <w:szCs w:val="28"/>
        </w:rPr>
        <w:t xml:space="preserve"> и (или) объектами инженерной инфраструктуры жилищно-коммунального комплекса (за исключением </w:t>
      </w:r>
      <w:hyperlink r:id="rId11" w:history="1">
        <w:r w:rsidRPr="004006E8">
          <w:rPr>
            <w:sz w:val="28"/>
            <w:szCs w:val="28"/>
          </w:rPr>
          <w:t>части</w:t>
        </w:r>
      </w:hyperlink>
      <w:r w:rsidRPr="004006E8">
        <w:rPr>
          <w:sz w:val="28"/>
          <w:szCs w:val="28"/>
        </w:rPr>
        <w:t xml:space="preserve"> земельного участка, приходящейся на объект недвижимого имущества, не </w:t>
      </w:r>
      <w:r w:rsidRPr="004006E8">
        <w:rPr>
          <w:sz w:val="28"/>
          <w:szCs w:val="28"/>
        </w:rPr>
        <w:lastRenderedPageBreak/>
        <w:t xml:space="preserve">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 (за </w:t>
      </w:r>
      <w:hyperlink r:id="rId12" w:history="1">
        <w:r w:rsidRPr="004006E8">
          <w:rPr>
            <w:sz w:val="28"/>
            <w:szCs w:val="28"/>
          </w:rPr>
          <w:t>исключением</w:t>
        </w:r>
      </w:hyperlink>
      <w:r w:rsidRPr="004006E8">
        <w:rPr>
          <w:sz w:val="28"/>
          <w:szCs w:val="28"/>
        </w:rPr>
        <w:t xml:space="preserve"> земельных участков, приобретенных (предоставленных) для индивидуального жилищного строительства, используемых в предпринимательской деятельности);».</w:t>
      </w:r>
    </w:p>
    <w:p w:rsidR="00213E11" w:rsidRPr="004006E8" w:rsidRDefault="00213E11" w:rsidP="00213E11">
      <w:pPr>
        <w:ind w:firstLine="709"/>
        <w:rPr>
          <w:sz w:val="28"/>
          <w:szCs w:val="28"/>
        </w:rPr>
      </w:pPr>
      <w:r w:rsidRPr="004006E8">
        <w:rPr>
          <w:sz w:val="28"/>
          <w:szCs w:val="28"/>
        </w:rPr>
        <w:t>1.2. Пункт 5 решения дополнить подпунктом 5.</w:t>
      </w:r>
      <w:r>
        <w:rPr>
          <w:sz w:val="28"/>
          <w:szCs w:val="28"/>
        </w:rPr>
        <w:t>4</w:t>
      </w:r>
      <w:r w:rsidRPr="004006E8">
        <w:rPr>
          <w:sz w:val="28"/>
          <w:szCs w:val="28"/>
        </w:rPr>
        <w:t>. следующего содержания:</w:t>
      </w:r>
    </w:p>
    <w:p w:rsidR="00213E11" w:rsidRPr="004006E8" w:rsidRDefault="00213E11" w:rsidP="00213E11">
      <w:pPr>
        <w:ind w:firstLine="709"/>
        <w:rPr>
          <w:sz w:val="28"/>
          <w:szCs w:val="28"/>
        </w:rPr>
      </w:pPr>
      <w:r>
        <w:rPr>
          <w:sz w:val="28"/>
          <w:szCs w:val="28"/>
        </w:rPr>
        <w:t>«5.4</w:t>
      </w:r>
      <w:r w:rsidRPr="004006E8">
        <w:rPr>
          <w:sz w:val="28"/>
          <w:szCs w:val="28"/>
        </w:rPr>
        <w:t>. Освободить от уплаты земельного налога:</w:t>
      </w:r>
    </w:p>
    <w:p w:rsidR="00213E11" w:rsidRPr="004006E8" w:rsidRDefault="00213E11" w:rsidP="00213E11">
      <w:pPr>
        <w:ind w:firstLine="709"/>
        <w:rPr>
          <w:sz w:val="28"/>
          <w:szCs w:val="28"/>
        </w:rPr>
      </w:pPr>
      <w:r w:rsidRPr="004006E8">
        <w:rPr>
          <w:sz w:val="28"/>
          <w:szCs w:val="28"/>
        </w:rPr>
        <w:t>- ветеранов боевых действий в соответствии с Федеральным законом «О ветеранах», граждан, призванных на военную службу по частичной мобилизации в Вооруженные Силы Российской Федерации в соответствии с Указом Президента Российской Федерации от 21 сентября 2022 года №647 «Об объявлении частичной мобилизации в Российской Федерации» или заключивших контракт о прохождении военной службы в зоне проведения специальной военной операции Вооруженными Силами Российской Федерации, либо граждан, пребывающих в запасе, добровольно изъявивших желание принять участие в специальной военной операции в составе добровольческих отрядов, а также членов их семей, согласно п.5 ст. 2 Федерального закона от 27 мая 1998 года №76-ФЗ «О статусе военнослужащих».».</w:t>
      </w:r>
    </w:p>
    <w:p w:rsidR="00213E11" w:rsidRPr="00FB5A08" w:rsidRDefault="00213E11" w:rsidP="00213E11">
      <w:pPr>
        <w:shd w:val="clear" w:color="auto" w:fill="FFFFFF"/>
        <w:ind w:firstLine="708"/>
        <w:rPr>
          <w:bCs/>
          <w:sz w:val="28"/>
          <w:szCs w:val="28"/>
        </w:rPr>
      </w:pPr>
      <w:r>
        <w:rPr>
          <w:sz w:val="28"/>
          <w:szCs w:val="28"/>
        </w:rPr>
        <w:t>2.</w:t>
      </w:r>
      <w:r w:rsidRPr="00A078E6">
        <w:rPr>
          <w:sz w:val="28"/>
          <w:szCs w:val="28"/>
        </w:rPr>
        <w:t xml:space="preserve"> </w:t>
      </w:r>
      <w:r w:rsidRPr="00A078E6">
        <w:rPr>
          <w:color w:val="000000"/>
          <w:sz w:val="28"/>
          <w:szCs w:val="28"/>
        </w:rPr>
        <w:t xml:space="preserve">Опубликовать настоящее решение в </w:t>
      </w:r>
      <w:r w:rsidRPr="00A078E6">
        <w:rPr>
          <w:bCs/>
          <w:sz w:val="28"/>
          <w:szCs w:val="28"/>
        </w:rPr>
        <w:t xml:space="preserve">официальном периодическом печатном издании «Вестник муниципальных правовых актов Нижнекисляйского городского поселения Бутурлиновского муниципального района Воронежской области» и разместить </w:t>
      </w:r>
      <w:r w:rsidRPr="00A078E6">
        <w:rPr>
          <w:sz w:val="28"/>
          <w:szCs w:val="28"/>
        </w:rPr>
        <w:t xml:space="preserve">на официальном сайте органа местного самоуправления Нижнекисляйского городского поселения Бутурлиновского муниципального района Воронежской области </w:t>
      </w:r>
      <w:hyperlink r:id="rId13" w:history="1">
        <w:r w:rsidRPr="00A078E6">
          <w:rPr>
            <w:sz w:val="28"/>
            <w:szCs w:val="28"/>
          </w:rPr>
          <w:t>http://nizhnekisly</w:t>
        </w:r>
        <w:r w:rsidRPr="00A078E6">
          <w:rPr>
            <w:sz w:val="28"/>
            <w:szCs w:val="28"/>
            <w:lang w:val="en-US"/>
          </w:rPr>
          <w:t>ajskoe</w:t>
        </w:r>
        <w:r w:rsidRPr="00A078E6">
          <w:rPr>
            <w:sz w:val="28"/>
            <w:szCs w:val="28"/>
          </w:rPr>
          <w:t>-</w:t>
        </w:r>
        <w:r w:rsidRPr="00A078E6">
          <w:rPr>
            <w:sz w:val="28"/>
            <w:szCs w:val="28"/>
            <w:lang w:val="en-US"/>
          </w:rPr>
          <w:t>r</w:t>
        </w:r>
        <w:r w:rsidRPr="00A078E6">
          <w:rPr>
            <w:sz w:val="28"/>
            <w:szCs w:val="28"/>
          </w:rPr>
          <w:t>20.</w:t>
        </w:r>
        <w:r w:rsidRPr="00A078E6">
          <w:rPr>
            <w:sz w:val="28"/>
            <w:szCs w:val="28"/>
            <w:lang w:val="en-US"/>
          </w:rPr>
          <w:t>gosweb</w:t>
        </w:r>
        <w:r w:rsidRPr="00A078E6">
          <w:rPr>
            <w:sz w:val="28"/>
            <w:szCs w:val="28"/>
          </w:rPr>
          <w:t>.</w:t>
        </w:r>
        <w:r w:rsidRPr="00A078E6">
          <w:rPr>
            <w:sz w:val="28"/>
            <w:szCs w:val="28"/>
            <w:lang w:val="en-US"/>
          </w:rPr>
          <w:t>gosuslugi</w:t>
        </w:r>
        <w:r w:rsidRPr="00A078E6">
          <w:rPr>
            <w:sz w:val="28"/>
            <w:szCs w:val="28"/>
          </w:rPr>
          <w:t>.ru</w:t>
        </w:r>
      </w:hyperlink>
      <w:r w:rsidRPr="00A078E6">
        <w:rPr>
          <w:sz w:val="28"/>
          <w:szCs w:val="28"/>
        </w:rPr>
        <w:t xml:space="preserve"> в информационно-телекоммуникационной сети "Интернет"</w:t>
      </w:r>
      <w:r>
        <w:rPr>
          <w:bCs/>
          <w:sz w:val="28"/>
          <w:szCs w:val="28"/>
        </w:rPr>
        <w:t>.</w:t>
      </w:r>
    </w:p>
    <w:p w:rsidR="00213E11" w:rsidRPr="004006E8" w:rsidRDefault="00213E11" w:rsidP="00213E11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Pr="004006E8">
        <w:rPr>
          <w:sz w:val="28"/>
          <w:szCs w:val="28"/>
        </w:rPr>
        <w:t>. Настоящее Решение вступает в силу со дня его официального опубликования и распространяет свое действие на правоотношения, возникшие с 01.01.2023г.</w:t>
      </w:r>
    </w:p>
    <w:p w:rsidR="00213E11" w:rsidRPr="004006E8" w:rsidRDefault="00213E11" w:rsidP="00213E11">
      <w:pPr>
        <w:rPr>
          <w:sz w:val="28"/>
          <w:szCs w:val="28"/>
        </w:rPr>
      </w:pPr>
    </w:p>
    <w:p w:rsidR="00213E11" w:rsidRPr="00A078E6" w:rsidRDefault="00213E11" w:rsidP="00213E11">
      <w:pPr>
        <w:rPr>
          <w:b/>
          <w:sz w:val="28"/>
          <w:szCs w:val="28"/>
        </w:rPr>
      </w:pPr>
      <w:r w:rsidRPr="00A078E6">
        <w:rPr>
          <w:b/>
          <w:sz w:val="28"/>
          <w:szCs w:val="28"/>
        </w:rPr>
        <w:t>Глава Нижнекисляйского</w:t>
      </w:r>
    </w:p>
    <w:p w:rsidR="00213E11" w:rsidRPr="00A078E6" w:rsidRDefault="00213E11" w:rsidP="00213E11">
      <w:pPr>
        <w:rPr>
          <w:b/>
          <w:sz w:val="28"/>
          <w:szCs w:val="28"/>
        </w:rPr>
      </w:pPr>
      <w:r w:rsidRPr="00A078E6">
        <w:rPr>
          <w:b/>
          <w:sz w:val="28"/>
          <w:szCs w:val="28"/>
        </w:rPr>
        <w:t xml:space="preserve">городского поселения                   </w:t>
      </w:r>
      <w:r>
        <w:rPr>
          <w:b/>
          <w:sz w:val="28"/>
          <w:szCs w:val="28"/>
        </w:rPr>
        <w:t xml:space="preserve">                           </w:t>
      </w:r>
      <w:r w:rsidRPr="00A078E6">
        <w:rPr>
          <w:b/>
          <w:sz w:val="28"/>
          <w:szCs w:val="28"/>
        </w:rPr>
        <w:t xml:space="preserve">           А.М. Олейников </w:t>
      </w:r>
    </w:p>
    <w:p w:rsidR="00213E11" w:rsidRPr="00A078E6" w:rsidRDefault="00213E11" w:rsidP="00213E11">
      <w:pPr>
        <w:rPr>
          <w:b/>
          <w:sz w:val="28"/>
          <w:szCs w:val="28"/>
        </w:rPr>
      </w:pPr>
    </w:p>
    <w:p w:rsidR="00213E11" w:rsidRPr="00A078E6" w:rsidRDefault="00213E11" w:rsidP="00213E11">
      <w:pPr>
        <w:rPr>
          <w:b/>
          <w:sz w:val="28"/>
          <w:szCs w:val="28"/>
        </w:rPr>
      </w:pPr>
      <w:r w:rsidRPr="00A078E6">
        <w:rPr>
          <w:b/>
          <w:sz w:val="28"/>
          <w:szCs w:val="28"/>
        </w:rPr>
        <w:t xml:space="preserve"> Председатель</w:t>
      </w:r>
    </w:p>
    <w:p w:rsidR="00213E11" w:rsidRPr="004006E8" w:rsidRDefault="00213E11" w:rsidP="00213E11">
      <w:pPr>
        <w:rPr>
          <w:sz w:val="28"/>
          <w:szCs w:val="28"/>
        </w:rPr>
      </w:pPr>
      <w:r w:rsidRPr="00A078E6">
        <w:rPr>
          <w:b/>
          <w:sz w:val="28"/>
          <w:szCs w:val="28"/>
        </w:rPr>
        <w:t xml:space="preserve"> Совета народных депутатов   </w:t>
      </w:r>
      <w:r>
        <w:rPr>
          <w:b/>
          <w:sz w:val="28"/>
          <w:szCs w:val="28"/>
        </w:rPr>
        <w:t xml:space="preserve">                                 </w:t>
      </w:r>
      <w:r w:rsidRPr="00A078E6">
        <w:rPr>
          <w:b/>
          <w:sz w:val="28"/>
          <w:szCs w:val="28"/>
        </w:rPr>
        <w:t xml:space="preserve">         И.Н. Лапина</w:t>
      </w:r>
    </w:p>
    <w:p w:rsidR="00E068C0" w:rsidRDefault="00E068C0" w:rsidP="002640FB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213E11" w:rsidRDefault="00213E11" w:rsidP="002640FB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213E11" w:rsidRDefault="00213E11" w:rsidP="002640FB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213E11" w:rsidRDefault="00213E11" w:rsidP="002640FB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213E11" w:rsidRDefault="00213E11" w:rsidP="002640FB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213E11" w:rsidRDefault="00213E11" w:rsidP="002640FB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213E11" w:rsidRDefault="00213E11" w:rsidP="002640FB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213E11" w:rsidRDefault="00213E11" w:rsidP="002640FB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6F588A" w:rsidRDefault="006F588A" w:rsidP="002640FB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6F588A" w:rsidRDefault="006F588A" w:rsidP="002640FB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6F588A" w:rsidRDefault="006F588A" w:rsidP="006F588A">
      <w:pPr>
        <w:tabs>
          <w:tab w:val="left" w:pos="708"/>
        </w:tabs>
        <w:jc w:val="center"/>
        <w:rPr>
          <w:noProof/>
          <w:sz w:val="20"/>
        </w:rPr>
      </w:pPr>
      <w:r>
        <w:rPr>
          <w:noProof/>
          <w:sz w:val="20"/>
        </w:rPr>
        <w:drawing>
          <wp:inline distT="0" distB="0" distL="0" distR="0">
            <wp:extent cx="649605" cy="758190"/>
            <wp:effectExtent l="19050" t="0" r="0" b="0"/>
            <wp:docPr id="10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" cy="758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588A" w:rsidRDefault="006F588A" w:rsidP="006F588A">
      <w:pPr>
        <w:tabs>
          <w:tab w:val="left" w:pos="708"/>
        </w:tabs>
        <w:jc w:val="center"/>
        <w:rPr>
          <w:sz w:val="20"/>
        </w:rPr>
      </w:pPr>
    </w:p>
    <w:p w:rsidR="006F588A" w:rsidRDefault="006F588A" w:rsidP="006F588A">
      <w:pPr>
        <w:pStyle w:val="a7"/>
        <w:spacing w:line="240" w:lineRule="auto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Совет народных депутатов</w:t>
      </w:r>
    </w:p>
    <w:p w:rsidR="006F588A" w:rsidRDefault="006F588A" w:rsidP="006F588A">
      <w:pPr>
        <w:pStyle w:val="a7"/>
        <w:spacing w:line="240" w:lineRule="auto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Нижнекисляйского городского поселения </w:t>
      </w:r>
    </w:p>
    <w:p w:rsidR="006F588A" w:rsidRDefault="006F588A" w:rsidP="006F588A">
      <w:pPr>
        <w:pStyle w:val="a7"/>
        <w:spacing w:line="240" w:lineRule="auto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Бутурлиновского муниципального района</w:t>
      </w:r>
    </w:p>
    <w:p w:rsidR="006F588A" w:rsidRDefault="006F588A" w:rsidP="006F588A">
      <w:pPr>
        <w:tabs>
          <w:tab w:val="left" w:pos="708"/>
        </w:tabs>
        <w:jc w:val="center"/>
        <w:rPr>
          <w:b/>
          <w:i/>
          <w:sz w:val="36"/>
          <w:szCs w:val="20"/>
        </w:rPr>
      </w:pPr>
      <w:r>
        <w:rPr>
          <w:b/>
          <w:bCs/>
          <w:i/>
          <w:sz w:val="40"/>
          <w:szCs w:val="40"/>
        </w:rPr>
        <w:t>Воронежской области</w:t>
      </w:r>
    </w:p>
    <w:p w:rsidR="006F588A" w:rsidRDefault="006F588A" w:rsidP="006F588A">
      <w:pPr>
        <w:pStyle w:val="2"/>
        <w:jc w:val="center"/>
        <w:rPr>
          <w:b w:val="0"/>
          <w:bCs w:val="0"/>
          <w:i w:val="0"/>
          <w:w w:val="200"/>
          <w:szCs w:val="40"/>
        </w:rPr>
      </w:pPr>
      <w:r>
        <w:rPr>
          <w:w w:val="200"/>
          <w:szCs w:val="40"/>
        </w:rPr>
        <w:t>РЕШЕНИЕ</w:t>
      </w:r>
    </w:p>
    <w:p w:rsidR="006F588A" w:rsidRDefault="006F588A" w:rsidP="006F588A">
      <w:pPr>
        <w:ind w:left="1134"/>
        <w:rPr>
          <w:sz w:val="28"/>
          <w:szCs w:val="20"/>
        </w:rPr>
      </w:pPr>
    </w:p>
    <w:p w:rsidR="006F588A" w:rsidRDefault="006F588A" w:rsidP="006F588A">
      <w:pPr>
        <w:rPr>
          <w:sz w:val="28"/>
          <w:szCs w:val="20"/>
        </w:rPr>
      </w:pPr>
    </w:p>
    <w:p w:rsidR="006F588A" w:rsidRPr="00B64986" w:rsidRDefault="006F588A" w:rsidP="006F588A">
      <w:pPr>
        <w:rPr>
          <w:color w:val="FF0000"/>
          <w:sz w:val="32"/>
          <w:szCs w:val="32"/>
        </w:rPr>
      </w:pPr>
      <w:r w:rsidRPr="00B64986">
        <w:rPr>
          <w:b/>
          <w:i/>
          <w:color w:val="000000"/>
          <w:sz w:val="32"/>
          <w:szCs w:val="32"/>
          <w:u w:val="single"/>
        </w:rPr>
        <w:t>от 20.03.2024 г.</w:t>
      </w:r>
      <w:r w:rsidRPr="00B64986">
        <w:rPr>
          <w:color w:val="FF0000"/>
          <w:sz w:val="32"/>
          <w:szCs w:val="32"/>
        </w:rPr>
        <w:t xml:space="preserve">     </w:t>
      </w:r>
      <w:r w:rsidRPr="00B64986">
        <w:rPr>
          <w:b/>
          <w:i/>
          <w:color w:val="000000"/>
          <w:sz w:val="32"/>
          <w:szCs w:val="32"/>
          <w:u w:val="single"/>
        </w:rPr>
        <w:t xml:space="preserve">№ </w:t>
      </w:r>
      <w:r>
        <w:rPr>
          <w:b/>
          <w:i/>
          <w:color w:val="000000"/>
          <w:sz w:val="32"/>
          <w:szCs w:val="32"/>
          <w:u w:val="single"/>
        </w:rPr>
        <w:t xml:space="preserve">- </w:t>
      </w:r>
      <w:r w:rsidRPr="00B64986">
        <w:rPr>
          <w:b/>
          <w:i/>
          <w:color w:val="000000"/>
          <w:sz w:val="32"/>
          <w:szCs w:val="32"/>
          <w:u w:val="single"/>
        </w:rPr>
        <w:t>132</w:t>
      </w:r>
    </w:p>
    <w:p w:rsidR="006F588A" w:rsidRPr="003016C0" w:rsidRDefault="006F588A" w:rsidP="006F588A">
      <w:pPr>
        <w:ind w:right="1974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</w:t>
      </w:r>
      <w:r w:rsidRPr="003016C0">
        <w:rPr>
          <w:i/>
          <w:sz w:val="20"/>
          <w:szCs w:val="20"/>
        </w:rPr>
        <w:t>р.п. Нижний Кисляй</w:t>
      </w:r>
    </w:p>
    <w:p w:rsidR="006F588A" w:rsidRDefault="006F588A" w:rsidP="006F588A">
      <w:pPr>
        <w:ind w:right="1974"/>
        <w:rPr>
          <w:sz w:val="28"/>
          <w:szCs w:val="28"/>
        </w:rPr>
      </w:pPr>
    </w:p>
    <w:p w:rsidR="006F588A" w:rsidRPr="00890F56" w:rsidRDefault="006F588A" w:rsidP="006F588A">
      <w:pPr>
        <w:tabs>
          <w:tab w:val="left" w:pos="4253"/>
        </w:tabs>
        <w:ind w:right="4535"/>
        <w:jc w:val="both"/>
        <w:rPr>
          <w:b/>
          <w:sz w:val="28"/>
          <w:szCs w:val="28"/>
        </w:rPr>
      </w:pPr>
      <w:r w:rsidRPr="00890F56">
        <w:rPr>
          <w:b/>
          <w:sz w:val="28"/>
          <w:szCs w:val="28"/>
        </w:rPr>
        <w:t xml:space="preserve">О внесении изменений в решение Совета народных депутатов </w:t>
      </w:r>
      <w:r>
        <w:rPr>
          <w:b/>
          <w:sz w:val="28"/>
          <w:szCs w:val="28"/>
        </w:rPr>
        <w:t xml:space="preserve">Нижнекисляйского городского </w:t>
      </w:r>
      <w:r w:rsidRPr="00890F56">
        <w:rPr>
          <w:b/>
          <w:sz w:val="28"/>
          <w:szCs w:val="28"/>
        </w:rPr>
        <w:t xml:space="preserve">поселения Бутурлиновского муниципального района Воронежской области от </w:t>
      </w:r>
      <w:r>
        <w:rPr>
          <w:b/>
          <w:sz w:val="28"/>
        </w:rPr>
        <w:t>13.11</w:t>
      </w:r>
      <w:r w:rsidRPr="00890F56">
        <w:rPr>
          <w:b/>
          <w:sz w:val="28"/>
        </w:rPr>
        <w:t xml:space="preserve">.2015 № </w:t>
      </w:r>
      <w:r>
        <w:rPr>
          <w:b/>
          <w:sz w:val="28"/>
        </w:rPr>
        <w:t>17</w:t>
      </w:r>
      <w:r w:rsidRPr="00890F56">
        <w:rPr>
          <w:b/>
          <w:sz w:val="28"/>
        </w:rPr>
        <w:t xml:space="preserve"> «</w:t>
      </w:r>
      <w:r w:rsidRPr="00890F56">
        <w:rPr>
          <w:rStyle w:val="2b"/>
          <w:b/>
          <w:bCs/>
          <w:sz w:val="28"/>
          <w:szCs w:val="28"/>
        </w:rPr>
        <w:t>О налоге на имущество физических лиц»</w:t>
      </w:r>
    </w:p>
    <w:p w:rsidR="006F588A" w:rsidRDefault="006F588A" w:rsidP="006F588A">
      <w:pPr>
        <w:ind w:right="1974"/>
        <w:rPr>
          <w:sz w:val="28"/>
          <w:szCs w:val="28"/>
        </w:rPr>
      </w:pPr>
    </w:p>
    <w:p w:rsidR="006F588A" w:rsidRDefault="006F588A" w:rsidP="006F588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B0BF5">
        <w:rPr>
          <w:sz w:val="28"/>
          <w:szCs w:val="28"/>
        </w:rPr>
        <w:t>В соответствии с пунктом 2 статьи 406 Налогового кодекса Российской Федерации,</w:t>
      </w:r>
      <w:r w:rsidRPr="00DB0BF5">
        <w:rPr>
          <w:rFonts w:cs="Arial"/>
          <w:sz w:val="28"/>
          <w:szCs w:val="28"/>
        </w:rPr>
        <w:t xml:space="preserve"> </w:t>
      </w:r>
      <w:r w:rsidRPr="00DB0BF5">
        <w:rPr>
          <w:sz w:val="28"/>
          <w:szCs w:val="28"/>
        </w:rPr>
        <w:t xml:space="preserve">Уставом </w:t>
      </w:r>
      <w:r>
        <w:rPr>
          <w:sz w:val="28"/>
          <w:szCs w:val="28"/>
        </w:rPr>
        <w:t xml:space="preserve">Нижнекисляйского городского </w:t>
      </w:r>
      <w:r w:rsidRPr="00DB0BF5">
        <w:rPr>
          <w:sz w:val="28"/>
          <w:szCs w:val="28"/>
        </w:rPr>
        <w:t>поселения Бутурлиновского муниципального района</w:t>
      </w:r>
      <w:r w:rsidRPr="003F418E">
        <w:rPr>
          <w:sz w:val="28"/>
          <w:szCs w:val="28"/>
        </w:rPr>
        <w:t xml:space="preserve"> Воронежской области</w:t>
      </w:r>
      <w:r>
        <w:rPr>
          <w:sz w:val="28"/>
          <w:szCs w:val="28"/>
        </w:rPr>
        <w:t xml:space="preserve">, в </w:t>
      </w:r>
      <w:r>
        <w:rPr>
          <w:color w:val="000000"/>
          <w:sz w:val="28"/>
          <w:szCs w:val="28"/>
        </w:rPr>
        <w:t>целях</w:t>
      </w:r>
      <w:r>
        <w:rPr>
          <w:sz w:val="28"/>
          <w:szCs w:val="28"/>
        </w:rPr>
        <w:t xml:space="preserve"> приведения нормативно-правовых актов Совета народных депутатов Нижнекисляйского городского поселения Бутурлиновского муниципального района Воронежской области в соответствие с требованиями действующего законодательства, Совет народных депутатов Нижнекисляйского городского поселения Бутурлиновского муниципального района Воронежской области</w:t>
      </w:r>
    </w:p>
    <w:p w:rsidR="006F588A" w:rsidRDefault="006F588A" w:rsidP="006F588A">
      <w:pPr>
        <w:jc w:val="both"/>
        <w:rPr>
          <w:sz w:val="28"/>
          <w:szCs w:val="28"/>
        </w:rPr>
      </w:pPr>
    </w:p>
    <w:p w:rsidR="006F588A" w:rsidRDefault="006F588A" w:rsidP="006F58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И Л:</w:t>
      </w:r>
    </w:p>
    <w:p w:rsidR="006F588A" w:rsidRDefault="006F588A" w:rsidP="006F588A">
      <w:pPr>
        <w:jc w:val="center"/>
        <w:rPr>
          <w:b/>
          <w:sz w:val="28"/>
          <w:szCs w:val="28"/>
        </w:rPr>
      </w:pPr>
    </w:p>
    <w:p w:rsidR="006F588A" w:rsidRPr="009E2F31" w:rsidRDefault="006F588A" w:rsidP="006F588A">
      <w:pPr>
        <w:ind w:firstLine="709"/>
        <w:jc w:val="both"/>
        <w:rPr>
          <w:color w:val="000000"/>
          <w:sz w:val="28"/>
          <w:szCs w:val="28"/>
        </w:rPr>
      </w:pPr>
      <w:r w:rsidRPr="003F418E">
        <w:rPr>
          <w:sz w:val="28"/>
          <w:szCs w:val="28"/>
        </w:rPr>
        <w:t xml:space="preserve">1. Внести </w:t>
      </w:r>
      <w:r w:rsidRPr="00764B88">
        <w:rPr>
          <w:sz w:val="28"/>
          <w:szCs w:val="28"/>
        </w:rPr>
        <w:t xml:space="preserve">в решение Совета народных депутатов </w:t>
      </w:r>
      <w:r>
        <w:rPr>
          <w:sz w:val="28"/>
          <w:szCs w:val="28"/>
        </w:rPr>
        <w:t xml:space="preserve">Нижнекисляйского городского </w:t>
      </w:r>
      <w:r w:rsidRPr="00764B88">
        <w:rPr>
          <w:sz w:val="28"/>
          <w:szCs w:val="28"/>
        </w:rPr>
        <w:t xml:space="preserve">поселения Бутурлиновского муниципального района Воронежской области от </w:t>
      </w:r>
      <w:r>
        <w:rPr>
          <w:sz w:val="28"/>
          <w:szCs w:val="28"/>
        </w:rPr>
        <w:t>13.11.2015 № 17</w:t>
      </w:r>
      <w:r w:rsidRPr="00764B88">
        <w:rPr>
          <w:sz w:val="28"/>
          <w:szCs w:val="28"/>
        </w:rPr>
        <w:t xml:space="preserve"> «О налоге на имущество физических лиц»</w:t>
      </w:r>
      <w:r>
        <w:rPr>
          <w:sz w:val="28"/>
          <w:szCs w:val="28"/>
        </w:rPr>
        <w:t xml:space="preserve"> </w:t>
      </w:r>
      <w:r w:rsidRPr="009E2F31">
        <w:rPr>
          <w:color w:val="000000"/>
          <w:sz w:val="28"/>
          <w:szCs w:val="28"/>
        </w:rPr>
        <w:t>следующие дополнения:</w:t>
      </w:r>
    </w:p>
    <w:p w:rsidR="006F588A" w:rsidRPr="009E2F31" w:rsidRDefault="006F588A" w:rsidP="006F588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E2F31">
        <w:rPr>
          <w:color w:val="000000"/>
          <w:sz w:val="28"/>
          <w:szCs w:val="28"/>
        </w:rPr>
        <w:t>1.1. Дополнить пунктом 2.1. следующего содержания:</w:t>
      </w:r>
    </w:p>
    <w:p w:rsidR="006F588A" w:rsidRPr="009E2F31" w:rsidRDefault="006F588A" w:rsidP="006F588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E2F31">
        <w:rPr>
          <w:color w:val="000000"/>
          <w:sz w:val="28"/>
          <w:szCs w:val="28"/>
        </w:rPr>
        <w:t xml:space="preserve">«2.1. В соответствии с ч.2 ст. 401 Налогового кодекса РФ дома (в том числе многоквартирные дома, наемные дома, садовые дома) и жилые </w:t>
      </w:r>
      <w:r w:rsidRPr="009E2F31">
        <w:rPr>
          <w:color w:val="000000"/>
          <w:sz w:val="28"/>
          <w:szCs w:val="28"/>
        </w:rPr>
        <w:lastRenderedPageBreak/>
        <w:t>строения, относятся к жилым домам. Не признается объектом налогообложения имущество, входящее в состав общего имущества многоквартирного дома.».</w:t>
      </w:r>
    </w:p>
    <w:p w:rsidR="006F588A" w:rsidRDefault="006F588A" w:rsidP="006F588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Пункт 3 дополнить подпунктом 3.1 следующего содержания:</w:t>
      </w:r>
    </w:p>
    <w:p w:rsidR="006F588A" w:rsidRPr="00DB0BF5" w:rsidRDefault="006F588A" w:rsidP="006F588A">
      <w:pPr>
        <w:ind w:firstLine="709"/>
        <w:contextualSpacing/>
        <w:jc w:val="both"/>
        <w:rPr>
          <w:rFonts w:cs="Arial"/>
          <w:sz w:val="28"/>
          <w:szCs w:val="28"/>
        </w:rPr>
      </w:pPr>
      <w:r w:rsidRPr="00DB0BF5">
        <w:rPr>
          <w:rFonts w:cs="Arial"/>
          <w:sz w:val="28"/>
          <w:szCs w:val="28"/>
        </w:rPr>
        <w:t>«3.1. Установить дополнительные категории налогоплательщиков, освобождаемые от уплаты налога на имущество физических лиц:</w:t>
      </w:r>
    </w:p>
    <w:p w:rsidR="006F588A" w:rsidRPr="003B34C0" w:rsidRDefault="006F588A" w:rsidP="006F588A">
      <w:pPr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- </w:t>
      </w:r>
      <w:r w:rsidRPr="003B34C0">
        <w:rPr>
          <w:rFonts w:cs="Arial"/>
          <w:sz w:val="28"/>
          <w:szCs w:val="28"/>
        </w:rPr>
        <w:t>ветеран</w:t>
      </w:r>
      <w:r>
        <w:rPr>
          <w:rFonts w:cs="Arial"/>
          <w:sz w:val="28"/>
          <w:szCs w:val="28"/>
        </w:rPr>
        <w:t>ы</w:t>
      </w:r>
      <w:r w:rsidRPr="003B34C0">
        <w:rPr>
          <w:rFonts w:cs="Arial"/>
          <w:sz w:val="28"/>
          <w:szCs w:val="28"/>
        </w:rPr>
        <w:t xml:space="preserve"> боевых действий в соответствии с Федеральным законом «О ветеранах», граждан, призванных на военную службу по частичной мобилизации в Вооруженные Силы Российской Федерации в соответствии с Указом Президента Российской Федерации от 21 сентября 2022 года №647 «Об объявлении частичной мобилизации в Российской Федерации» или заключивши</w:t>
      </w:r>
      <w:r>
        <w:rPr>
          <w:rFonts w:cs="Arial"/>
          <w:sz w:val="28"/>
          <w:szCs w:val="28"/>
        </w:rPr>
        <w:t>е</w:t>
      </w:r>
      <w:r w:rsidRPr="003B34C0">
        <w:rPr>
          <w:rFonts w:cs="Arial"/>
          <w:sz w:val="28"/>
          <w:szCs w:val="28"/>
        </w:rPr>
        <w:t xml:space="preserve"> контракт о прохождении военной службы в зоне проведения специальной военной операции Вооруженными Силами Российской Федерации, либо граждан</w:t>
      </w:r>
      <w:r>
        <w:rPr>
          <w:rFonts w:cs="Arial"/>
          <w:sz w:val="28"/>
          <w:szCs w:val="28"/>
        </w:rPr>
        <w:t>е</w:t>
      </w:r>
      <w:r w:rsidRPr="003B34C0">
        <w:rPr>
          <w:rFonts w:cs="Arial"/>
          <w:sz w:val="28"/>
          <w:szCs w:val="28"/>
        </w:rPr>
        <w:t>, пребывающи</w:t>
      </w:r>
      <w:r>
        <w:rPr>
          <w:rFonts w:cs="Arial"/>
          <w:sz w:val="28"/>
          <w:szCs w:val="28"/>
        </w:rPr>
        <w:t>е</w:t>
      </w:r>
      <w:r w:rsidRPr="003B34C0">
        <w:rPr>
          <w:rFonts w:cs="Arial"/>
          <w:sz w:val="28"/>
          <w:szCs w:val="28"/>
        </w:rPr>
        <w:t xml:space="preserve"> в запасе, добровольно изъявивши</w:t>
      </w:r>
      <w:r>
        <w:rPr>
          <w:rFonts w:cs="Arial"/>
          <w:sz w:val="28"/>
          <w:szCs w:val="28"/>
        </w:rPr>
        <w:t>е</w:t>
      </w:r>
      <w:r w:rsidRPr="003B34C0">
        <w:rPr>
          <w:rFonts w:cs="Arial"/>
          <w:sz w:val="28"/>
          <w:szCs w:val="28"/>
        </w:rPr>
        <w:t xml:space="preserve"> желание принять участие в специальной военной операции в составе добровольческих отрядов, а также член</w:t>
      </w:r>
      <w:r>
        <w:rPr>
          <w:rFonts w:cs="Arial"/>
          <w:sz w:val="28"/>
          <w:szCs w:val="28"/>
        </w:rPr>
        <w:t>ы</w:t>
      </w:r>
      <w:r w:rsidRPr="003B34C0">
        <w:rPr>
          <w:rFonts w:cs="Arial"/>
          <w:sz w:val="28"/>
          <w:szCs w:val="28"/>
        </w:rPr>
        <w:t xml:space="preserve"> их семей, согласно п.5 ст. 2 Федерального закона от 27 мая 1998 года №76-ФЗ «О статусе военнослужащих».».</w:t>
      </w:r>
    </w:p>
    <w:p w:rsidR="006F588A" w:rsidRDefault="006F588A" w:rsidP="006F588A">
      <w:pPr>
        <w:shd w:val="clear" w:color="auto" w:fill="FFFFFF"/>
        <w:ind w:firstLine="708"/>
        <w:jc w:val="both"/>
        <w:rPr>
          <w:bCs/>
          <w:sz w:val="28"/>
          <w:szCs w:val="28"/>
        </w:rPr>
      </w:pPr>
      <w:r w:rsidRPr="003F418E">
        <w:rPr>
          <w:sz w:val="28"/>
          <w:szCs w:val="28"/>
        </w:rPr>
        <w:t xml:space="preserve">2. </w:t>
      </w:r>
      <w:r w:rsidRPr="00A078E6">
        <w:rPr>
          <w:color w:val="000000"/>
          <w:sz w:val="28"/>
          <w:szCs w:val="28"/>
        </w:rPr>
        <w:t xml:space="preserve">Опубликовать настоящее решение в </w:t>
      </w:r>
      <w:r w:rsidRPr="00A078E6">
        <w:rPr>
          <w:bCs/>
          <w:sz w:val="28"/>
          <w:szCs w:val="28"/>
        </w:rPr>
        <w:t xml:space="preserve">официальном периодическом печатном издании «Вестник муниципальных правовых актов Нижнекисляйского городского поселения Бутурлиновского муниципального района Воронежской области» и разместить </w:t>
      </w:r>
      <w:r w:rsidRPr="00A078E6">
        <w:rPr>
          <w:sz w:val="28"/>
          <w:szCs w:val="28"/>
        </w:rPr>
        <w:t xml:space="preserve">на официальном сайте органа местного самоуправления Нижнекисляйского городского поселения Бутурлиновского муниципального района Воронежской области </w:t>
      </w:r>
      <w:hyperlink r:id="rId14" w:history="1">
        <w:r w:rsidRPr="00A078E6">
          <w:rPr>
            <w:sz w:val="28"/>
            <w:szCs w:val="28"/>
          </w:rPr>
          <w:t>http://nizhnekisly</w:t>
        </w:r>
        <w:r w:rsidRPr="00A078E6">
          <w:rPr>
            <w:sz w:val="28"/>
            <w:szCs w:val="28"/>
            <w:lang w:val="en-US"/>
          </w:rPr>
          <w:t>ajskoe</w:t>
        </w:r>
        <w:r w:rsidRPr="00A078E6">
          <w:rPr>
            <w:sz w:val="28"/>
            <w:szCs w:val="28"/>
          </w:rPr>
          <w:t>-</w:t>
        </w:r>
        <w:r w:rsidRPr="00A078E6">
          <w:rPr>
            <w:sz w:val="28"/>
            <w:szCs w:val="28"/>
            <w:lang w:val="en-US"/>
          </w:rPr>
          <w:t>r</w:t>
        </w:r>
        <w:r w:rsidRPr="00A078E6">
          <w:rPr>
            <w:sz w:val="28"/>
            <w:szCs w:val="28"/>
          </w:rPr>
          <w:t>20.</w:t>
        </w:r>
        <w:r w:rsidRPr="00A078E6">
          <w:rPr>
            <w:sz w:val="28"/>
            <w:szCs w:val="28"/>
            <w:lang w:val="en-US"/>
          </w:rPr>
          <w:t>gosweb</w:t>
        </w:r>
        <w:r w:rsidRPr="00A078E6">
          <w:rPr>
            <w:sz w:val="28"/>
            <w:szCs w:val="28"/>
          </w:rPr>
          <w:t>.</w:t>
        </w:r>
        <w:r w:rsidRPr="00A078E6">
          <w:rPr>
            <w:sz w:val="28"/>
            <w:szCs w:val="28"/>
            <w:lang w:val="en-US"/>
          </w:rPr>
          <w:t>gosuslugi</w:t>
        </w:r>
        <w:r w:rsidRPr="00A078E6">
          <w:rPr>
            <w:sz w:val="28"/>
            <w:szCs w:val="28"/>
          </w:rPr>
          <w:t>.ru</w:t>
        </w:r>
      </w:hyperlink>
      <w:r w:rsidRPr="00A078E6">
        <w:rPr>
          <w:sz w:val="28"/>
          <w:szCs w:val="28"/>
        </w:rPr>
        <w:t xml:space="preserve"> в информационно-телекоммуникационной сети "Интернет"</w:t>
      </w:r>
      <w:r>
        <w:rPr>
          <w:bCs/>
          <w:sz w:val="28"/>
          <w:szCs w:val="28"/>
        </w:rPr>
        <w:t>.</w:t>
      </w:r>
    </w:p>
    <w:p w:rsidR="006F588A" w:rsidRDefault="006F588A" w:rsidP="006F588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 момента его официального опубликования и распространяет свое действие на правоотношения, возникшие с 01.01.2023г.</w:t>
      </w:r>
    </w:p>
    <w:p w:rsidR="006F588A" w:rsidRDefault="006F588A" w:rsidP="006F588A">
      <w:pPr>
        <w:tabs>
          <w:tab w:val="left" w:pos="851"/>
        </w:tabs>
        <w:jc w:val="both"/>
        <w:rPr>
          <w:sz w:val="28"/>
          <w:szCs w:val="28"/>
        </w:rPr>
      </w:pPr>
    </w:p>
    <w:p w:rsidR="006F588A" w:rsidRDefault="006F588A" w:rsidP="006F588A">
      <w:pPr>
        <w:tabs>
          <w:tab w:val="left" w:pos="851"/>
        </w:tabs>
        <w:jc w:val="both"/>
        <w:rPr>
          <w:sz w:val="28"/>
          <w:szCs w:val="28"/>
        </w:rPr>
      </w:pPr>
    </w:p>
    <w:p w:rsidR="006F588A" w:rsidRDefault="006F588A" w:rsidP="006F588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Нижнекисляйского</w:t>
      </w:r>
    </w:p>
    <w:p w:rsidR="006F588A" w:rsidRDefault="006F588A" w:rsidP="006F588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городского поселения                                                              А.М. Олейников </w:t>
      </w:r>
    </w:p>
    <w:p w:rsidR="006F588A" w:rsidRDefault="006F588A" w:rsidP="006F588A">
      <w:pPr>
        <w:jc w:val="both"/>
        <w:rPr>
          <w:b/>
          <w:sz w:val="28"/>
          <w:szCs w:val="28"/>
        </w:rPr>
      </w:pPr>
    </w:p>
    <w:p w:rsidR="006F588A" w:rsidRDefault="006F588A" w:rsidP="006F588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Председатель</w:t>
      </w:r>
    </w:p>
    <w:p w:rsidR="006F588A" w:rsidRDefault="006F588A" w:rsidP="006F588A">
      <w:r>
        <w:rPr>
          <w:b/>
          <w:sz w:val="28"/>
          <w:szCs w:val="28"/>
        </w:rPr>
        <w:t xml:space="preserve"> Совета народных депутатов                                                       И.Н. Лапина</w:t>
      </w:r>
    </w:p>
    <w:p w:rsidR="006F588A" w:rsidRDefault="006F588A" w:rsidP="006F588A">
      <w:pPr>
        <w:jc w:val="both"/>
        <w:rPr>
          <w:sz w:val="28"/>
          <w:szCs w:val="28"/>
        </w:rPr>
      </w:pPr>
    </w:p>
    <w:p w:rsidR="006F588A" w:rsidRDefault="006F588A" w:rsidP="00213E11">
      <w:pPr>
        <w:widowControl w:val="0"/>
        <w:autoSpaceDE w:val="0"/>
        <w:autoSpaceDN w:val="0"/>
        <w:adjustRightInd w:val="0"/>
        <w:jc w:val="center"/>
        <w:rPr>
          <w:i/>
          <w:iCs/>
          <w:sz w:val="32"/>
          <w:szCs w:val="32"/>
        </w:rPr>
      </w:pPr>
    </w:p>
    <w:p w:rsidR="006F588A" w:rsidRDefault="006F588A" w:rsidP="00213E11">
      <w:pPr>
        <w:widowControl w:val="0"/>
        <w:autoSpaceDE w:val="0"/>
        <w:autoSpaceDN w:val="0"/>
        <w:adjustRightInd w:val="0"/>
        <w:jc w:val="center"/>
        <w:rPr>
          <w:i/>
          <w:iCs/>
          <w:sz w:val="32"/>
          <w:szCs w:val="32"/>
        </w:rPr>
      </w:pPr>
    </w:p>
    <w:p w:rsidR="006F588A" w:rsidRDefault="006F588A" w:rsidP="00213E11">
      <w:pPr>
        <w:widowControl w:val="0"/>
        <w:autoSpaceDE w:val="0"/>
        <w:autoSpaceDN w:val="0"/>
        <w:adjustRightInd w:val="0"/>
        <w:jc w:val="center"/>
        <w:rPr>
          <w:i/>
          <w:iCs/>
          <w:sz w:val="32"/>
          <w:szCs w:val="32"/>
        </w:rPr>
      </w:pPr>
    </w:p>
    <w:p w:rsidR="006F588A" w:rsidRDefault="006F588A" w:rsidP="00213E11">
      <w:pPr>
        <w:widowControl w:val="0"/>
        <w:autoSpaceDE w:val="0"/>
        <w:autoSpaceDN w:val="0"/>
        <w:adjustRightInd w:val="0"/>
        <w:jc w:val="center"/>
        <w:rPr>
          <w:i/>
          <w:iCs/>
          <w:sz w:val="32"/>
          <w:szCs w:val="32"/>
        </w:rPr>
      </w:pPr>
    </w:p>
    <w:p w:rsidR="00213E11" w:rsidRPr="00E80FC9" w:rsidRDefault="00213E11" w:rsidP="00213E11">
      <w:pPr>
        <w:widowControl w:val="0"/>
        <w:autoSpaceDE w:val="0"/>
        <w:autoSpaceDN w:val="0"/>
        <w:adjustRightInd w:val="0"/>
        <w:jc w:val="center"/>
        <w:rPr>
          <w:i/>
          <w:iCs/>
          <w:sz w:val="32"/>
          <w:szCs w:val="32"/>
        </w:rPr>
      </w:pPr>
      <w:r w:rsidRPr="00E80FC9">
        <w:rPr>
          <w:noProof/>
        </w:rPr>
        <w:lastRenderedPageBreak/>
        <w:drawing>
          <wp:inline distT="0" distB="0" distL="0" distR="0">
            <wp:extent cx="647700" cy="762000"/>
            <wp:effectExtent l="19050" t="0" r="0" b="0"/>
            <wp:docPr id="4" name="Рисунок 1" descr="Описание: 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3E11" w:rsidRPr="00E80FC9" w:rsidRDefault="00213E11" w:rsidP="00213E11">
      <w:pPr>
        <w:widowControl w:val="0"/>
        <w:autoSpaceDE w:val="0"/>
        <w:autoSpaceDN w:val="0"/>
        <w:adjustRightInd w:val="0"/>
        <w:spacing w:line="252" w:lineRule="auto"/>
        <w:jc w:val="center"/>
        <w:rPr>
          <w:b/>
          <w:bCs/>
          <w:i/>
          <w:iCs/>
          <w:sz w:val="40"/>
          <w:szCs w:val="40"/>
        </w:rPr>
      </w:pPr>
      <w:r w:rsidRPr="00E80FC9">
        <w:rPr>
          <w:b/>
          <w:bCs/>
          <w:i/>
          <w:iCs/>
          <w:sz w:val="40"/>
          <w:szCs w:val="40"/>
        </w:rPr>
        <w:t xml:space="preserve">Совет народных депутатов </w:t>
      </w:r>
    </w:p>
    <w:p w:rsidR="00213E11" w:rsidRPr="00E80FC9" w:rsidRDefault="00213E11" w:rsidP="00213E11">
      <w:pPr>
        <w:widowControl w:val="0"/>
        <w:autoSpaceDE w:val="0"/>
        <w:autoSpaceDN w:val="0"/>
        <w:adjustRightInd w:val="0"/>
        <w:spacing w:line="252" w:lineRule="auto"/>
        <w:jc w:val="center"/>
        <w:rPr>
          <w:b/>
          <w:bCs/>
          <w:i/>
          <w:iCs/>
          <w:sz w:val="40"/>
          <w:szCs w:val="40"/>
        </w:rPr>
      </w:pPr>
      <w:r w:rsidRPr="00E80FC9">
        <w:rPr>
          <w:b/>
          <w:bCs/>
          <w:i/>
          <w:iCs/>
          <w:sz w:val="40"/>
          <w:szCs w:val="40"/>
        </w:rPr>
        <w:t>Нижнекисляйского городского поселения</w:t>
      </w:r>
    </w:p>
    <w:p w:rsidR="00213E11" w:rsidRPr="00E80FC9" w:rsidRDefault="00213E11" w:rsidP="00213E11">
      <w:pPr>
        <w:widowControl w:val="0"/>
        <w:autoSpaceDE w:val="0"/>
        <w:autoSpaceDN w:val="0"/>
        <w:adjustRightInd w:val="0"/>
        <w:spacing w:line="252" w:lineRule="auto"/>
        <w:jc w:val="center"/>
        <w:rPr>
          <w:b/>
          <w:bCs/>
          <w:i/>
          <w:iCs/>
          <w:sz w:val="40"/>
          <w:szCs w:val="40"/>
        </w:rPr>
      </w:pPr>
      <w:r w:rsidRPr="00E80FC9">
        <w:rPr>
          <w:b/>
          <w:bCs/>
          <w:i/>
          <w:iCs/>
          <w:sz w:val="40"/>
          <w:szCs w:val="40"/>
        </w:rPr>
        <w:t>Бутурлиновского муниципального района</w:t>
      </w:r>
    </w:p>
    <w:p w:rsidR="00213E11" w:rsidRPr="00E80FC9" w:rsidRDefault="00213E11" w:rsidP="00213E11">
      <w:pPr>
        <w:keepNext/>
        <w:widowControl w:val="0"/>
        <w:autoSpaceDE w:val="0"/>
        <w:autoSpaceDN w:val="0"/>
        <w:adjustRightInd w:val="0"/>
        <w:spacing w:line="252" w:lineRule="auto"/>
        <w:jc w:val="center"/>
        <w:outlineLvl w:val="0"/>
        <w:rPr>
          <w:b/>
          <w:bCs/>
          <w:sz w:val="36"/>
          <w:szCs w:val="32"/>
        </w:rPr>
      </w:pPr>
      <w:r w:rsidRPr="00E80FC9">
        <w:rPr>
          <w:b/>
          <w:bCs/>
          <w:i/>
          <w:sz w:val="40"/>
          <w:szCs w:val="40"/>
        </w:rPr>
        <w:t>Воронежской области</w:t>
      </w:r>
    </w:p>
    <w:p w:rsidR="00213E11" w:rsidRPr="00E80FC9" w:rsidRDefault="00213E11" w:rsidP="00213E11">
      <w:pPr>
        <w:keepNext/>
        <w:widowControl w:val="0"/>
        <w:autoSpaceDE w:val="0"/>
        <w:autoSpaceDN w:val="0"/>
        <w:adjustRightInd w:val="0"/>
        <w:jc w:val="center"/>
        <w:outlineLvl w:val="1"/>
        <w:rPr>
          <w:b/>
          <w:bCs/>
          <w:i/>
          <w:iCs/>
          <w:sz w:val="40"/>
          <w:szCs w:val="32"/>
        </w:rPr>
      </w:pPr>
      <w:r w:rsidRPr="00E80FC9">
        <w:rPr>
          <w:b/>
          <w:bCs/>
          <w:i/>
          <w:iCs/>
          <w:sz w:val="40"/>
          <w:szCs w:val="32"/>
        </w:rPr>
        <w:t>РЕШЕНИЕ</w:t>
      </w:r>
    </w:p>
    <w:p w:rsidR="00213E11" w:rsidRDefault="00213E11" w:rsidP="00213E11">
      <w:pPr>
        <w:autoSpaceDE w:val="0"/>
        <w:autoSpaceDN w:val="0"/>
        <w:adjustRightInd w:val="0"/>
        <w:ind w:left="156" w:hanging="156"/>
        <w:rPr>
          <w:b/>
          <w:bCs/>
          <w:i/>
          <w:sz w:val="28"/>
          <w:szCs w:val="28"/>
          <w:u w:val="single"/>
        </w:rPr>
      </w:pPr>
    </w:p>
    <w:p w:rsidR="00213E11" w:rsidRDefault="00213E11" w:rsidP="00213E11">
      <w:pPr>
        <w:autoSpaceDE w:val="0"/>
        <w:autoSpaceDN w:val="0"/>
        <w:adjustRightInd w:val="0"/>
        <w:ind w:left="156" w:hanging="156"/>
        <w:rPr>
          <w:b/>
          <w:bCs/>
          <w:i/>
          <w:sz w:val="28"/>
          <w:szCs w:val="28"/>
          <w:u w:val="single"/>
        </w:rPr>
      </w:pPr>
    </w:p>
    <w:p w:rsidR="00213E11" w:rsidRPr="00330741" w:rsidRDefault="00213E11" w:rsidP="00213E11">
      <w:pPr>
        <w:autoSpaceDE w:val="0"/>
        <w:autoSpaceDN w:val="0"/>
        <w:adjustRightInd w:val="0"/>
        <w:ind w:left="156" w:hanging="156"/>
        <w:rPr>
          <w:b/>
          <w:bCs/>
          <w:i/>
          <w:sz w:val="28"/>
          <w:szCs w:val="28"/>
          <w:u w:val="single"/>
        </w:rPr>
      </w:pPr>
      <w:r>
        <w:rPr>
          <w:b/>
          <w:bCs/>
          <w:i/>
          <w:sz w:val="28"/>
          <w:szCs w:val="28"/>
          <w:u w:val="single"/>
        </w:rPr>
        <w:t>от 20.03.</w:t>
      </w:r>
      <w:r w:rsidRPr="00330741">
        <w:rPr>
          <w:b/>
          <w:bCs/>
          <w:i/>
          <w:sz w:val="28"/>
          <w:szCs w:val="28"/>
          <w:u w:val="single"/>
        </w:rPr>
        <w:t>2024 года</w:t>
      </w:r>
      <w:r w:rsidRPr="00330741">
        <w:rPr>
          <w:b/>
          <w:bCs/>
          <w:i/>
          <w:sz w:val="28"/>
          <w:szCs w:val="28"/>
        </w:rPr>
        <w:t xml:space="preserve">                </w:t>
      </w:r>
      <w:r w:rsidRPr="00330741">
        <w:rPr>
          <w:b/>
          <w:bCs/>
          <w:i/>
          <w:sz w:val="28"/>
          <w:szCs w:val="28"/>
          <w:u w:val="single"/>
        </w:rPr>
        <w:t xml:space="preserve">№ -133 </w:t>
      </w:r>
    </w:p>
    <w:p w:rsidR="00213E11" w:rsidRDefault="00213E11" w:rsidP="00213E11">
      <w:pPr>
        <w:jc w:val="both"/>
        <w:rPr>
          <w:i/>
          <w:sz w:val="28"/>
          <w:szCs w:val="28"/>
          <w:vertAlign w:val="superscript"/>
        </w:rPr>
      </w:pPr>
      <w:r w:rsidRPr="005B3027">
        <w:rPr>
          <w:i/>
          <w:sz w:val="28"/>
          <w:szCs w:val="28"/>
          <w:vertAlign w:val="superscript"/>
        </w:rPr>
        <w:t xml:space="preserve">     р.п. Нижний Кисляй</w:t>
      </w:r>
    </w:p>
    <w:p w:rsidR="00213E11" w:rsidRPr="003072FB" w:rsidRDefault="00213E11" w:rsidP="00213E11">
      <w:pPr>
        <w:jc w:val="both"/>
        <w:rPr>
          <w:sz w:val="28"/>
          <w:szCs w:val="28"/>
          <w:vertAlign w:val="superscript"/>
        </w:rPr>
      </w:pPr>
    </w:p>
    <w:p w:rsidR="00213E11" w:rsidRDefault="00213E11" w:rsidP="00213E11">
      <w:pPr>
        <w:ind w:right="2835"/>
        <w:rPr>
          <w:b/>
          <w:sz w:val="28"/>
        </w:rPr>
      </w:pPr>
      <w:r w:rsidRPr="00E80FC9">
        <w:rPr>
          <w:b/>
          <w:sz w:val="28"/>
        </w:rPr>
        <w:t xml:space="preserve">О работах по ремонту автомобильных дорог </w:t>
      </w:r>
    </w:p>
    <w:p w:rsidR="00213E11" w:rsidRDefault="00213E11" w:rsidP="00213E11">
      <w:pPr>
        <w:ind w:right="2835"/>
        <w:rPr>
          <w:b/>
          <w:sz w:val="28"/>
        </w:rPr>
      </w:pPr>
      <w:r w:rsidRPr="00E80FC9">
        <w:rPr>
          <w:b/>
          <w:sz w:val="28"/>
        </w:rPr>
        <w:t xml:space="preserve">в Нижнекисляйском городском поселении </w:t>
      </w:r>
    </w:p>
    <w:p w:rsidR="00213E11" w:rsidRPr="00E80FC9" w:rsidRDefault="00213E11" w:rsidP="00213E11">
      <w:pPr>
        <w:ind w:right="2835"/>
        <w:rPr>
          <w:b/>
          <w:sz w:val="28"/>
        </w:rPr>
      </w:pPr>
      <w:r>
        <w:rPr>
          <w:b/>
          <w:sz w:val="28"/>
        </w:rPr>
        <w:t>на 2024-2026</w:t>
      </w:r>
      <w:r w:rsidRPr="00E80FC9">
        <w:rPr>
          <w:b/>
          <w:sz w:val="28"/>
        </w:rPr>
        <w:t xml:space="preserve"> г.г.</w:t>
      </w:r>
    </w:p>
    <w:p w:rsidR="00213E11" w:rsidRPr="00E80FC9" w:rsidRDefault="00213E11" w:rsidP="00213E11">
      <w:pPr>
        <w:ind w:right="2835"/>
        <w:rPr>
          <w:b/>
          <w:sz w:val="28"/>
        </w:rPr>
      </w:pPr>
    </w:p>
    <w:p w:rsidR="00213E11" w:rsidRDefault="00213E11" w:rsidP="00213E11">
      <w:pPr>
        <w:pStyle w:val="affe"/>
        <w:ind w:firstLine="709"/>
        <w:jc w:val="both"/>
        <w:rPr>
          <w:rFonts w:ascii="Times New Roman" w:hAnsi="Times New Roman"/>
          <w:szCs w:val="28"/>
        </w:rPr>
      </w:pPr>
      <w:r w:rsidRPr="00E80FC9">
        <w:rPr>
          <w:rFonts w:ascii="Times New Roman" w:hAnsi="Times New Roman"/>
          <w:szCs w:val="28"/>
        </w:rPr>
        <w:t xml:space="preserve">В соответствии со статьей 14 Федерального закона от 06.10.2003 </w:t>
      </w:r>
      <w:r>
        <w:rPr>
          <w:rFonts w:ascii="Times New Roman" w:hAnsi="Times New Roman"/>
          <w:szCs w:val="28"/>
        </w:rPr>
        <w:t xml:space="preserve">г. </w:t>
      </w:r>
      <w:r w:rsidRPr="00E80FC9">
        <w:rPr>
          <w:rFonts w:ascii="Times New Roman" w:hAnsi="Times New Roman"/>
          <w:szCs w:val="28"/>
        </w:rPr>
        <w:t xml:space="preserve">№ 131-ФЗ «Об общих принципах организации местного самоуправления в Российской Федерации», Законом Воронежской области от 10.11.2014 </w:t>
      </w:r>
      <w:r>
        <w:rPr>
          <w:rFonts w:ascii="Times New Roman" w:hAnsi="Times New Roman"/>
          <w:szCs w:val="28"/>
        </w:rPr>
        <w:t xml:space="preserve">г. </w:t>
      </w:r>
      <w:r w:rsidRPr="00E80FC9">
        <w:rPr>
          <w:rFonts w:ascii="Times New Roman" w:hAnsi="Times New Roman"/>
          <w:szCs w:val="28"/>
        </w:rPr>
        <w:t>№ 148-Ф3 «О закреплении отдельных вопросов местного значения за сельскими поселениями Воронежской</w:t>
      </w:r>
      <w:r>
        <w:rPr>
          <w:rFonts w:ascii="Times New Roman" w:hAnsi="Times New Roman"/>
          <w:szCs w:val="28"/>
        </w:rPr>
        <w:t xml:space="preserve"> области», на основании статьи 9 У</w:t>
      </w:r>
      <w:r w:rsidRPr="00E80FC9">
        <w:rPr>
          <w:rFonts w:ascii="Times New Roman" w:hAnsi="Times New Roman"/>
          <w:szCs w:val="28"/>
        </w:rPr>
        <w:t>става Нижнекисляйского городского поселения</w:t>
      </w:r>
      <w:r>
        <w:rPr>
          <w:rFonts w:ascii="Times New Roman" w:hAnsi="Times New Roman"/>
          <w:szCs w:val="28"/>
        </w:rPr>
        <w:t xml:space="preserve"> </w:t>
      </w:r>
      <w:r w:rsidRPr="00E80FC9">
        <w:rPr>
          <w:rFonts w:ascii="Times New Roman" w:hAnsi="Times New Roman"/>
          <w:szCs w:val="28"/>
        </w:rPr>
        <w:t xml:space="preserve">Бутурлиновского муниципального района Воронежской области, </w:t>
      </w:r>
      <w:r w:rsidRPr="00A42A38">
        <w:rPr>
          <w:rFonts w:ascii="Times New Roman" w:hAnsi="Times New Roman"/>
          <w:szCs w:val="28"/>
        </w:rPr>
        <w:t xml:space="preserve">в целях решения </w:t>
      </w:r>
      <w:r w:rsidRPr="00A42A38">
        <w:rPr>
          <w:rFonts w:ascii="Times New Roman" w:hAnsi="Times New Roman"/>
          <w:kern w:val="3"/>
          <w:szCs w:val="28"/>
        </w:rPr>
        <w:t>вопросов местного значения в области дорожной деятельности в отношении автомобильных дорог местного значения в границах населенных пунктов Нижнекисляйского городского поселения и обеспечения безопасности дорожного движения на них</w:t>
      </w:r>
      <w:r w:rsidRPr="00A42A38">
        <w:rPr>
          <w:rFonts w:ascii="Times New Roman" w:hAnsi="Times New Roman"/>
          <w:szCs w:val="28"/>
        </w:rPr>
        <w:t xml:space="preserve">, Совет народных депутатов Нижнекисляйского городского  поселения Бутурлиновского муниципального района Воронежской области </w:t>
      </w:r>
    </w:p>
    <w:p w:rsidR="00213E11" w:rsidRPr="00A42A38" w:rsidRDefault="00213E11" w:rsidP="00213E11">
      <w:pPr>
        <w:pStyle w:val="affe"/>
        <w:ind w:firstLine="709"/>
        <w:jc w:val="both"/>
        <w:rPr>
          <w:rFonts w:ascii="Times New Roman" w:hAnsi="Times New Roman"/>
          <w:szCs w:val="28"/>
        </w:rPr>
      </w:pPr>
    </w:p>
    <w:p w:rsidR="00213E11" w:rsidRPr="00937F3A" w:rsidRDefault="00213E11" w:rsidP="00213E11">
      <w:pPr>
        <w:pStyle w:val="FR1"/>
        <w:spacing w:before="0"/>
        <w:jc w:val="center"/>
        <w:rPr>
          <w:b/>
        </w:rPr>
      </w:pPr>
      <w:r w:rsidRPr="00E80FC9">
        <w:t xml:space="preserve"> </w:t>
      </w:r>
      <w:r w:rsidRPr="00937F3A">
        <w:rPr>
          <w:b/>
        </w:rPr>
        <w:t>Р Е Ш И Л:</w:t>
      </w:r>
    </w:p>
    <w:p w:rsidR="00213E11" w:rsidRDefault="00213E11" w:rsidP="00213E11">
      <w:pPr>
        <w:pStyle w:val="affe"/>
        <w:ind w:firstLine="709"/>
        <w:jc w:val="both"/>
        <w:rPr>
          <w:rFonts w:ascii="Times New Roman" w:hAnsi="Times New Roman"/>
          <w:szCs w:val="28"/>
        </w:rPr>
      </w:pPr>
    </w:p>
    <w:p w:rsidR="00213E11" w:rsidRPr="00E80FC9" w:rsidRDefault="00213E11" w:rsidP="00213E11">
      <w:pPr>
        <w:ind w:firstLine="709"/>
        <w:jc w:val="both"/>
        <w:rPr>
          <w:sz w:val="28"/>
          <w:szCs w:val="28"/>
        </w:rPr>
      </w:pPr>
      <w:r w:rsidRPr="00E80FC9">
        <w:rPr>
          <w:sz w:val="28"/>
          <w:szCs w:val="28"/>
        </w:rPr>
        <w:t>1. Утвердить План по ремонту автомобильных дорог в Нижнекисляйском</w:t>
      </w:r>
      <w:r>
        <w:rPr>
          <w:sz w:val="28"/>
          <w:szCs w:val="28"/>
        </w:rPr>
        <w:t xml:space="preserve"> городском поселении на 2024-2026 </w:t>
      </w:r>
      <w:r w:rsidRPr="00E80FC9">
        <w:rPr>
          <w:sz w:val="28"/>
          <w:szCs w:val="28"/>
        </w:rPr>
        <w:t>г.г. согласно приложению</w:t>
      </w:r>
      <w:r>
        <w:rPr>
          <w:sz w:val="28"/>
          <w:szCs w:val="28"/>
        </w:rPr>
        <w:t xml:space="preserve"> к настоящему решению</w:t>
      </w:r>
      <w:r w:rsidRPr="00E80FC9">
        <w:rPr>
          <w:sz w:val="28"/>
          <w:szCs w:val="28"/>
        </w:rPr>
        <w:t xml:space="preserve">. </w:t>
      </w:r>
    </w:p>
    <w:p w:rsidR="00213E11" w:rsidRDefault="00213E11" w:rsidP="00213E11">
      <w:pPr>
        <w:ind w:firstLine="709"/>
        <w:jc w:val="both"/>
        <w:rPr>
          <w:sz w:val="28"/>
          <w:szCs w:val="28"/>
        </w:rPr>
      </w:pPr>
      <w:r w:rsidRPr="00E80FC9">
        <w:rPr>
          <w:sz w:val="28"/>
          <w:szCs w:val="28"/>
        </w:rPr>
        <w:t xml:space="preserve">2. Возложить ответственность </w:t>
      </w:r>
      <w:r>
        <w:rPr>
          <w:sz w:val="28"/>
          <w:szCs w:val="28"/>
        </w:rPr>
        <w:t xml:space="preserve">за </w:t>
      </w:r>
      <w:r w:rsidRPr="00E80FC9">
        <w:rPr>
          <w:sz w:val="28"/>
          <w:szCs w:val="28"/>
        </w:rPr>
        <w:t>исполнени</w:t>
      </w:r>
      <w:r>
        <w:rPr>
          <w:sz w:val="28"/>
          <w:szCs w:val="28"/>
        </w:rPr>
        <w:t>е</w:t>
      </w:r>
      <w:r w:rsidRPr="00E80F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указанного </w:t>
      </w:r>
      <w:r w:rsidRPr="00E80FC9">
        <w:rPr>
          <w:sz w:val="28"/>
          <w:szCs w:val="28"/>
        </w:rPr>
        <w:t>Плана на главу Нижнекисляйского городского поселения Бутурлиновского муниципального района Воронежской области.</w:t>
      </w:r>
    </w:p>
    <w:p w:rsidR="00213E11" w:rsidRPr="00A31BDB" w:rsidRDefault="00213E11" w:rsidP="00213E11">
      <w:pPr>
        <w:shd w:val="clear" w:color="auto" w:fill="FFFFFF"/>
        <w:suppressAutoHyphens/>
        <w:ind w:firstLine="708"/>
        <w:jc w:val="both"/>
        <w:rPr>
          <w:bCs/>
          <w:i/>
          <w:iCs/>
          <w:sz w:val="28"/>
          <w:szCs w:val="28"/>
        </w:rPr>
      </w:pPr>
      <w:r w:rsidRPr="00A31BDB">
        <w:rPr>
          <w:color w:val="000000"/>
          <w:sz w:val="28"/>
          <w:szCs w:val="28"/>
        </w:rPr>
        <w:t xml:space="preserve">3. Опубликовать настоящее решение в </w:t>
      </w:r>
      <w:r w:rsidRPr="00A31BDB">
        <w:rPr>
          <w:bCs/>
          <w:sz w:val="28"/>
          <w:szCs w:val="28"/>
        </w:rPr>
        <w:t>официальном периодическом печатном издании «Вестник муниципальных правовых актов Нижнекисляйского городского поселения Бутурлинов</w:t>
      </w:r>
      <w:r>
        <w:rPr>
          <w:bCs/>
          <w:sz w:val="28"/>
          <w:szCs w:val="28"/>
        </w:rPr>
        <w:t>ского муниципального района Воро</w:t>
      </w:r>
      <w:r w:rsidRPr="00A31BDB">
        <w:rPr>
          <w:bCs/>
          <w:sz w:val="28"/>
          <w:szCs w:val="28"/>
        </w:rPr>
        <w:t>нежской области».</w:t>
      </w:r>
    </w:p>
    <w:p w:rsidR="00213E11" w:rsidRPr="00A31BDB" w:rsidRDefault="00213E11" w:rsidP="00213E11">
      <w:pPr>
        <w:suppressAutoHyphens/>
        <w:jc w:val="both"/>
        <w:rPr>
          <w:b/>
          <w:i/>
          <w:iCs/>
          <w:color w:val="000000" w:themeColor="text1"/>
          <w:sz w:val="28"/>
          <w:szCs w:val="28"/>
        </w:rPr>
      </w:pPr>
      <w:r w:rsidRPr="00A31BDB">
        <w:rPr>
          <w:sz w:val="28"/>
          <w:szCs w:val="28"/>
        </w:rPr>
        <w:lastRenderedPageBreak/>
        <w:t xml:space="preserve">         4</w:t>
      </w:r>
      <w:r w:rsidRPr="00A31BDB">
        <w:rPr>
          <w:color w:val="000000" w:themeColor="text1"/>
          <w:sz w:val="28"/>
          <w:szCs w:val="28"/>
        </w:rPr>
        <w:t>. Настоящее решение вступает в силу с момента его официального опубликования</w:t>
      </w:r>
      <w:r>
        <w:rPr>
          <w:color w:val="000000" w:themeColor="text1"/>
          <w:sz w:val="28"/>
          <w:szCs w:val="28"/>
        </w:rPr>
        <w:t>.</w:t>
      </w:r>
    </w:p>
    <w:p w:rsidR="00213E11" w:rsidRPr="00E80FC9" w:rsidRDefault="00213E11" w:rsidP="00213E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13E11" w:rsidRPr="00E80FC9" w:rsidRDefault="00213E11" w:rsidP="00213E11">
      <w:pPr>
        <w:widowControl w:val="0"/>
        <w:tabs>
          <w:tab w:val="left" w:pos="5245"/>
        </w:tabs>
        <w:ind w:right="-8"/>
        <w:jc w:val="both"/>
        <w:rPr>
          <w:b/>
          <w:iCs/>
          <w:sz w:val="28"/>
          <w:szCs w:val="28"/>
        </w:rPr>
      </w:pPr>
      <w:r w:rsidRPr="00E80FC9">
        <w:rPr>
          <w:b/>
          <w:sz w:val="28"/>
          <w:szCs w:val="28"/>
        </w:rPr>
        <w:t>Глава Нижнекисляйского</w:t>
      </w:r>
    </w:p>
    <w:p w:rsidR="00213E11" w:rsidRPr="00E80FC9" w:rsidRDefault="00213E11" w:rsidP="00213E11">
      <w:pPr>
        <w:widowControl w:val="0"/>
        <w:jc w:val="both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городского </w:t>
      </w:r>
      <w:r w:rsidRPr="00E80FC9">
        <w:rPr>
          <w:b/>
          <w:iCs/>
          <w:sz w:val="28"/>
          <w:szCs w:val="28"/>
        </w:rPr>
        <w:t xml:space="preserve">поселения            </w:t>
      </w:r>
      <w:r>
        <w:rPr>
          <w:b/>
          <w:iCs/>
          <w:sz w:val="28"/>
          <w:szCs w:val="28"/>
        </w:rPr>
        <w:t xml:space="preserve">                      </w:t>
      </w:r>
      <w:r w:rsidRPr="00E80FC9">
        <w:rPr>
          <w:b/>
          <w:iCs/>
          <w:sz w:val="28"/>
          <w:szCs w:val="28"/>
        </w:rPr>
        <w:t xml:space="preserve">   </w:t>
      </w:r>
      <w:r>
        <w:rPr>
          <w:b/>
          <w:iCs/>
          <w:sz w:val="28"/>
          <w:szCs w:val="28"/>
        </w:rPr>
        <w:t xml:space="preserve">                А.М. Олейников</w:t>
      </w:r>
    </w:p>
    <w:p w:rsidR="00213E11" w:rsidRPr="00E80FC9" w:rsidRDefault="00213E11" w:rsidP="00213E11">
      <w:pPr>
        <w:widowControl w:val="0"/>
        <w:rPr>
          <w:b/>
          <w:iCs/>
          <w:sz w:val="28"/>
          <w:szCs w:val="28"/>
        </w:rPr>
      </w:pPr>
    </w:p>
    <w:p w:rsidR="00213E11" w:rsidRDefault="00213E11" w:rsidP="00213E11">
      <w:pPr>
        <w:widowControl w:val="0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Председатель </w:t>
      </w:r>
      <w:r w:rsidRPr="00E80FC9">
        <w:rPr>
          <w:b/>
          <w:iCs/>
          <w:sz w:val="28"/>
          <w:szCs w:val="28"/>
        </w:rPr>
        <w:t>Совета</w:t>
      </w:r>
    </w:p>
    <w:p w:rsidR="00213E11" w:rsidRPr="00E80FC9" w:rsidRDefault="00213E11" w:rsidP="00213E11">
      <w:pPr>
        <w:widowControl w:val="0"/>
        <w:rPr>
          <w:sz w:val="28"/>
          <w:szCs w:val="28"/>
        </w:rPr>
      </w:pPr>
      <w:r w:rsidRPr="00E80FC9">
        <w:rPr>
          <w:b/>
          <w:iCs/>
          <w:sz w:val="28"/>
          <w:szCs w:val="28"/>
        </w:rPr>
        <w:t xml:space="preserve">народных депутатов              </w:t>
      </w:r>
      <w:r>
        <w:rPr>
          <w:b/>
          <w:iCs/>
          <w:sz w:val="28"/>
          <w:szCs w:val="28"/>
        </w:rPr>
        <w:t xml:space="preserve">                                </w:t>
      </w:r>
      <w:r w:rsidRPr="00E80FC9">
        <w:rPr>
          <w:b/>
          <w:iCs/>
          <w:sz w:val="28"/>
          <w:szCs w:val="28"/>
        </w:rPr>
        <w:t xml:space="preserve">     </w:t>
      </w:r>
      <w:r>
        <w:rPr>
          <w:b/>
          <w:iCs/>
          <w:sz w:val="28"/>
          <w:szCs w:val="28"/>
        </w:rPr>
        <w:t xml:space="preserve"> </w:t>
      </w:r>
      <w:r w:rsidRPr="00E80FC9">
        <w:rPr>
          <w:b/>
          <w:iCs/>
          <w:sz w:val="28"/>
          <w:szCs w:val="28"/>
        </w:rPr>
        <w:t xml:space="preserve"> </w:t>
      </w:r>
      <w:r>
        <w:rPr>
          <w:b/>
          <w:iCs/>
          <w:sz w:val="28"/>
          <w:szCs w:val="28"/>
        </w:rPr>
        <w:t xml:space="preserve">   И.Н. Лапина</w:t>
      </w:r>
    </w:p>
    <w:p w:rsidR="00213E11" w:rsidRDefault="00213E11" w:rsidP="00213E11">
      <w:pPr>
        <w:jc w:val="center"/>
        <w:rPr>
          <w:sz w:val="28"/>
          <w:szCs w:val="28"/>
        </w:rPr>
      </w:pPr>
    </w:p>
    <w:p w:rsidR="00213E11" w:rsidRDefault="00213E11" w:rsidP="00213E11">
      <w:pPr>
        <w:jc w:val="center"/>
        <w:rPr>
          <w:sz w:val="28"/>
          <w:szCs w:val="28"/>
        </w:rPr>
        <w:sectPr w:rsidR="00213E11" w:rsidSect="00213E11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213E11" w:rsidRPr="00297EBA" w:rsidRDefault="00213E11" w:rsidP="00213E11">
      <w:pPr>
        <w:ind w:left="11907"/>
        <w:jc w:val="right"/>
        <w:rPr>
          <w:rFonts w:eastAsia="Calibri"/>
          <w:i/>
          <w:sz w:val="28"/>
          <w:szCs w:val="28"/>
        </w:rPr>
      </w:pPr>
      <w:r w:rsidRPr="00297EBA">
        <w:rPr>
          <w:rFonts w:eastAsia="Calibri"/>
          <w:i/>
          <w:sz w:val="28"/>
          <w:szCs w:val="28"/>
        </w:rPr>
        <w:lastRenderedPageBreak/>
        <w:t>Приложение</w:t>
      </w:r>
    </w:p>
    <w:p w:rsidR="00213E11" w:rsidRPr="00297EBA" w:rsidRDefault="00213E11" w:rsidP="00213E11">
      <w:pPr>
        <w:ind w:left="3969"/>
        <w:jc w:val="right"/>
        <w:rPr>
          <w:rFonts w:eastAsia="Calibri"/>
          <w:i/>
          <w:sz w:val="28"/>
          <w:szCs w:val="28"/>
        </w:rPr>
      </w:pPr>
      <w:r w:rsidRPr="00297EBA">
        <w:rPr>
          <w:rFonts w:eastAsia="Calibri"/>
          <w:i/>
          <w:sz w:val="28"/>
          <w:szCs w:val="28"/>
        </w:rPr>
        <w:t xml:space="preserve">                                                                        к решению Совета народных депутатов</w:t>
      </w:r>
    </w:p>
    <w:p w:rsidR="00213E11" w:rsidRPr="00297EBA" w:rsidRDefault="00213E11" w:rsidP="00213E11">
      <w:pPr>
        <w:ind w:left="3969"/>
        <w:jc w:val="right"/>
        <w:rPr>
          <w:rFonts w:eastAsia="Calibri"/>
          <w:i/>
          <w:sz w:val="28"/>
          <w:szCs w:val="28"/>
        </w:rPr>
      </w:pPr>
      <w:r w:rsidRPr="00297EBA">
        <w:rPr>
          <w:rFonts w:eastAsia="Calibri"/>
          <w:i/>
          <w:sz w:val="28"/>
          <w:szCs w:val="28"/>
        </w:rPr>
        <w:t>Нижнекисляйского городского поселения</w:t>
      </w:r>
    </w:p>
    <w:p w:rsidR="00213E11" w:rsidRPr="00E1487F" w:rsidRDefault="00213E11" w:rsidP="00213E11">
      <w:pPr>
        <w:ind w:left="3969"/>
        <w:jc w:val="right"/>
        <w:rPr>
          <w:rFonts w:eastAsia="Calibri"/>
          <w:i/>
          <w:color w:val="000000" w:themeColor="text1"/>
          <w:sz w:val="28"/>
          <w:szCs w:val="28"/>
        </w:rPr>
      </w:pPr>
      <w:r w:rsidRPr="00297EBA">
        <w:rPr>
          <w:rFonts w:eastAsia="Calibri"/>
          <w:i/>
          <w:color w:val="FF0000"/>
          <w:sz w:val="28"/>
          <w:szCs w:val="28"/>
        </w:rPr>
        <w:t xml:space="preserve">                                                 </w:t>
      </w:r>
      <w:r w:rsidRPr="00E1487F">
        <w:rPr>
          <w:rFonts w:eastAsia="Calibri"/>
          <w:i/>
          <w:color w:val="000000" w:themeColor="text1"/>
          <w:sz w:val="28"/>
          <w:szCs w:val="28"/>
        </w:rPr>
        <w:t>от 20.03.2024 г. № 133</w:t>
      </w:r>
    </w:p>
    <w:p w:rsidR="00213E11" w:rsidRPr="00297EBA" w:rsidRDefault="00213E11" w:rsidP="00213E11">
      <w:pPr>
        <w:jc w:val="right"/>
        <w:rPr>
          <w:i/>
          <w:sz w:val="28"/>
          <w:szCs w:val="28"/>
        </w:rPr>
      </w:pPr>
    </w:p>
    <w:p w:rsidR="00213E11" w:rsidRPr="00937F3A" w:rsidRDefault="00213E11" w:rsidP="00213E11">
      <w:pPr>
        <w:jc w:val="center"/>
        <w:rPr>
          <w:b/>
          <w:sz w:val="28"/>
          <w:szCs w:val="28"/>
        </w:rPr>
      </w:pPr>
      <w:r w:rsidRPr="00937F3A">
        <w:rPr>
          <w:b/>
          <w:sz w:val="28"/>
          <w:szCs w:val="28"/>
        </w:rPr>
        <w:t>План по ремонту автомобильных дорог в Нижнекисляйском городском поселении на 2024-2026</w:t>
      </w:r>
      <w:r>
        <w:rPr>
          <w:b/>
          <w:sz w:val="28"/>
          <w:szCs w:val="28"/>
        </w:rPr>
        <w:t xml:space="preserve"> </w:t>
      </w:r>
      <w:r w:rsidRPr="00937F3A">
        <w:rPr>
          <w:b/>
          <w:sz w:val="28"/>
          <w:szCs w:val="28"/>
        </w:rPr>
        <w:t>г.г.</w:t>
      </w:r>
    </w:p>
    <w:tbl>
      <w:tblPr>
        <w:tblStyle w:val="a6"/>
        <w:tblW w:w="0" w:type="auto"/>
        <w:tblLayout w:type="fixed"/>
        <w:tblLook w:val="04A0"/>
      </w:tblPr>
      <w:tblGrid>
        <w:gridCol w:w="534"/>
        <w:gridCol w:w="1275"/>
        <w:gridCol w:w="2127"/>
        <w:gridCol w:w="2284"/>
        <w:gridCol w:w="1459"/>
        <w:gridCol w:w="1351"/>
        <w:gridCol w:w="700"/>
        <w:gridCol w:w="1218"/>
        <w:gridCol w:w="700"/>
        <w:gridCol w:w="1218"/>
        <w:gridCol w:w="1478"/>
      </w:tblGrid>
      <w:tr w:rsidR="00213E11" w:rsidRPr="00E80FC9" w:rsidTr="00213E11">
        <w:tc>
          <w:tcPr>
            <w:tcW w:w="534" w:type="dxa"/>
          </w:tcPr>
          <w:p w:rsidR="00213E11" w:rsidRPr="00E80FC9" w:rsidRDefault="00213E11" w:rsidP="00213E11">
            <w:r w:rsidRPr="00E80FC9">
              <w:t>№№</w:t>
            </w:r>
          </w:p>
        </w:tc>
        <w:tc>
          <w:tcPr>
            <w:tcW w:w="1275" w:type="dxa"/>
          </w:tcPr>
          <w:p w:rsidR="00213E11" w:rsidRPr="00E80FC9" w:rsidRDefault="00213E11" w:rsidP="00213E11">
            <w:r w:rsidRPr="00E80FC9">
              <w:t>Наименование поселения</w:t>
            </w:r>
          </w:p>
        </w:tc>
        <w:tc>
          <w:tcPr>
            <w:tcW w:w="2127" w:type="dxa"/>
          </w:tcPr>
          <w:p w:rsidR="00213E11" w:rsidRPr="00E80FC9" w:rsidRDefault="00213E11" w:rsidP="00213E11">
            <w:r w:rsidRPr="00E80FC9">
              <w:t>Наименование населенного пункта</w:t>
            </w:r>
          </w:p>
        </w:tc>
        <w:tc>
          <w:tcPr>
            <w:tcW w:w="2284" w:type="dxa"/>
          </w:tcPr>
          <w:p w:rsidR="00213E11" w:rsidRPr="00E80FC9" w:rsidRDefault="00213E11" w:rsidP="00213E11">
            <w:r w:rsidRPr="00E80FC9">
              <w:t>Наименование улицы</w:t>
            </w:r>
          </w:p>
        </w:tc>
        <w:tc>
          <w:tcPr>
            <w:tcW w:w="6646" w:type="dxa"/>
            <w:gridSpan w:val="6"/>
          </w:tcPr>
          <w:p w:rsidR="00213E11" w:rsidRPr="00E80FC9" w:rsidRDefault="00213E11" w:rsidP="00213E11">
            <w:pPr>
              <w:jc w:val="center"/>
            </w:pPr>
            <w:r w:rsidRPr="00E80FC9">
              <w:t>Годы реализации</w:t>
            </w:r>
          </w:p>
        </w:tc>
        <w:tc>
          <w:tcPr>
            <w:tcW w:w="1478" w:type="dxa"/>
          </w:tcPr>
          <w:p w:rsidR="00213E11" w:rsidRPr="00E80FC9" w:rsidRDefault="00213E11" w:rsidP="00213E11">
            <w:r w:rsidRPr="00E80FC9">
              <w:t>Обоснование выбора объекта ремонта</w:t>
            </w:r>
          </w:p>
        </w:tc>
      </w:tr>
      <w:tr w:rsidR="00213E11" w:rsidRPr="00937F3A" w:rsidTr="00213E11">
        <w:tc>
          <w:tcPr>
            <w:tcW w:w="6220" w:type="dxa"/>
            <w:gridSpan w:val="4"/>
          </w:tcPr>
          <w:p w:rsidR="00213E11" w:rsidRPr="00937F3A" w:rsidRDefault="00213E11" w:rsidP="00213E11">
            <w:pPr>
              <w:rPr>
                <w:b/>
              </w:rPr>
            </w:pPr>
          </w:p>
        </w:tc>
        <w:tc>
          <w:tcPr>
            <w:tcW w:w="2810" w:type="dxa"/>
            <w:gridSpan w:val="2"/>
          </w:tcPr>
          <w:p w:rsidR="00213E11" w:rsidRPr="00937F3A" w:rsidRDefault="00213E11" w:rsidP="00213E11">
            <w:pPr>
              <w:jc w:val="center"/>
              <w:rPr>
                <w:b/>
              </w:rPr>
            </w:pPr>
            <w:r w:rsidRPr="00937F3A">
              <w:rPr>
                <w:b/>
              </w:rPr>
              <w:t>2024</w:t>
            </w:r>
          </w:p>
        </w:tc>
        <w:tc>
          <w:tcPr>
            <w:tcW w:w="1918" w:type="dxa"/>
            <w:gridSpan w:val="2"/>
          </w:tcPr>
          <w:p w:rsidR="00213E11" w:rsidRPr="00937F3A" w:rsidRDefault="00213E11" w:rsidP="00213E11">
            <w:pPr>
              <w:jc w:val="center"/>
              <w:rPr>
                <w:b/>
              </w:rPr>
            </w:pPr>
            <w:r w:rsidRPr="00937F3A">
              <w:rPr>
                <w:b/>
              </w:rPr>
              <w:t>2025</w:t>
            </w:r>
          </w:p>
        </w:tc>
        <w:tc>
          <w:tcPr>
            <w:tcW w:w="1918" w:type="dxa"/>
            <w:gridSpan w:val="2"/>
          </w:tcPr>
          <w:p w:rsidR="00213E11" w:rsidRPr="00937F3A" w:rsidRDefault="00213E11" w:rsidP="00213E11">
            <w:pPr>
              <w:jc w:val="center"/>
              <w:rPr>
                <w:b/>
              </w:rPr>
            </w:pPr>
            <w:r w:rsidRPr="00937F3A">
              <w:rPr>
                <w:b/>
              </w:rPr>
              <w:t>2026</w:t>
            </w:r>
          </w:p>
        </w:tc>
        <w:tc>
          <w:tcPr>
            <w:tcW w:w="1478" w:type="dxa"/>
          </w:tcPr>
          <w:p w:rsidR="00213E11" w:rsidRPr="00937F3A" w:rsidRDefault="00213E11" w:rsidP="00213E11">
            <w:pPr>
              <w:rPr>
                <w:b/>
              </w:rPr>
            </w:pPr>
          </w:p>
        </w:tc>
      </w:tr>
      <w:tr w:rsidR="00213E11" w:rsidRPr="00E80FC9" w:rsidTr="00213E11">
        <w:tc>
          <w:tcPr>
            <w:tcW w:w="6220" w:type="dxa"/>
            <w:gridSpan w:val="4"/>
          </w:tcPr>
          <w:p w:rsidR="00213E11" w:rsidRPr="00E80FC9" w:rsidRDefault="00213E11" w:rsidP="00213E11"/>
        </w:tc>
        <w:tc>
          <w:tcPr>
            <w:tcW w:w="1459" w:type="dxa"/>
          </w:tcPr>
          <w:p w:rsidR="00213E11" w:rsidRPr="008E2591" w:rsidRDefault="00213E11" w:rsidP="00213E11">
            <w:pPr>
              <w:rPr>
                <w:vertAlign w:val="superscript"/>
              </w:rPr>
            </w:pPr>
            <w:r>
              <w:t>к</w:t>
            </w:r>
            <w:r w:rsidRPr="00E80FC9">
              <w:t>м</w:t>
            </w:r>
            <w:r>
              <w:t>, 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351" w:type="dxa"/>
          </w:tcPr>
          <w:p w:rsidR="00213E11" w:rsidRPr="00E80FC9" w:rsidRDefault="00213E11" w:rsidP="00213E11">
            <w:r w:rsidRPr="00E80FC9">
              <w:t>вид работ</w:t>
            </w:r>
          </w:p>
        </w:tc>
        <w:tc>
          <w:tcPr>
            <w:tcW w:w="700" w:type="dxa"/>
          </w:tcPr>
          <w:p w:rsidR="00213E11" w:rsidRPr="00E80FC9" w:rsidRDefault="00213E11" w:rsidP="00213E11">
            <w:r w:rsidRPr="00E80FC9">
              <w:t>км</w:t>
            </w:r>
          </w:p>
        </w:tc>
        <w:tc>
          <w:tcPr>
            <w:tcW w:w="1218" w:type="dxa"/>
          </w:tcPr>
          <w:p w:rsidR="00213E11" w:rsidRPr="00E80FC9" w:rsidRDefault="00213E11" w:rsidP="00213E11">
            <w:r w:rsidRPr="00E80FC9">
              <w:t>вид работ</w:t>
            </w:r>
          </w:p>
        </w:tc>
        <w:tc>
          <w:tcPr>
            <w:tcW w:w="700" w:type="dxa"/>
          </w:tcPr>
          <w:p w:rsidR="00213E11" w:rsidRPr="00E80FC9" w:rsidRDefault="00213E11" w:rsidP="00213E11">
            <w:r w:rsidRPr="00E80FC9">
              <w:t>км</w:t>
            </w:r>
          </w:p>
        </w:tc>
        <w:tc>
          <w:tcPr>
            <w:tcW w:w="1218" w:type="dxa"/>
          </w:tcPr>
          <w:p w:rsidR="00213E11" w:rsidRPr="00E80FC9" w:rsidRDefault="00213E11" w:rsidP="00213E11">
            <w:r w:rsidRPr="00E80FC9">
              <w:t>вид работ</w:t>
            </w:r>
          </w:p>
        </w:tc>
        <w:tc>
          <w:tcPr>
            <w:tcW w:w="1478" w:type="dxa"/>
          </w:tcPr>
          <w:p w:rsidR="00213E11" w:rsidRPr="00E80FC9" w:rsidRDefault="00213E11" w:rsidP="00213E11"/>
        </w:tc>
      </w:tr>
      <w:tr w:rsidR="00213E11" w:rsidRPr="00E80FC9" w:rsidTr="00213E11">
        <w:tc>
          <w:tcPr>
            <w:tcW w:w="534" w:type="dxa"/>
          </w:tcPr>
          <w:p w:rsidR="00213E11" w:rsidRPr="00E80FC9" w:rsidRDefault="00213E11" w:rsidP="00213E11">
            <w:pPr>
              <w:rPr>
                <w:sz w:val="20"/>
                <w:szCs w:val="20"/>
              </w:rPr>
            </w:pPr>
            <w:r w:rsidRPr="00E80FC9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213E11" w:rsidRPr="00E80FC9" w:rsidRDefault="00213E11" w:rsidP="00213E11">
            <w:pPr>
              <w:rPr>
                <w:sz w:val="20"/>
                <w:szCs w:val="20"/>
              </w:rPr>
            </w:pPr>
            <w:r w:rsidRPr="00E80FC9">
              <w:rPr>
                <w:sz w:val="20"/>
                <w:szCs w:val="20"/>
              </w:rPr>
              <w:t>Нижнекисляйское</w:t>
            </w:r>
          </w:p>
          <w:p w:rsidR="00213E11" w:rsidRPr="00E80FC9" w:rsidRDefault="00213E11" w:rsidP="00213E11">
            <w:pPr>
              <w:rPr>
                <w:sz w:val="20"/>
                <w:szCs w:val="20"/>
              </w:rPr>
            </w:pPr>
            <w:r w:rsidRPr="00E80FC9">
              <w:rPr>
                <w:sz w:val="20"/>
                <w:szCs w:val="20"/>
              </w:rPr>
              <w:t>городское поселение</w:t>
            </w:r>
          </w:p>
        </w:tc>
        <w:tc>
          <w:tcPr>
            <w:tcW w:w="2127" w:type="dxa"/>
          </w:tcPr>
          <w:p w:rsidR="00213E11" w:rsidRPr="00E80FC9" w:rsidRDefault="00213E11" w:rsidP="00213E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E80FC9">
              <w:rPr>
                <w:sz w:val="20"/>
                <w:szCs w:val="20"/>
              </w:rPr>
              <w:t>.п. Нижний Кисляй</w:t>
            </w:r>
          </w:p>
        </w:tc>
        <w:tc>
          <w:tcPr>
            <w:tcW w:w="2284" w:type="dxa"/>
          </w:tcPr>
          <w:p w:rsidR="00213E11" w:rsidRPr="00A161A4" w:rsidRDefault="00213E11" w:rsidP="00213E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ул.Восточная</w:t>
            </w:r>
          </w:p>
        </w:tc>
        <w:tc>
          <w:tcPr>
            <w:tcW w:w="1459" w:type="dxa"/>
          </w:tcPr>
          <w:p w:rsidR="00213E11" w:rsidRDefault="00213E11" w:rsidP="00213E11">
            <w:pPr>
              <w:rPr>
                <w:sz w:val="20"/>
                <w:szCs w:val="20"/>
                <w:vertAlign w:val="superscript"/>
              </w:rPr>
            </w:pPr>
          </w:p>
          <w:p w:rsidR="00213E11" w:rsidRDefault="00213E11" w:rsidP="00213E11">
            <w:pPr>
              <w:rPr>
                <w:sz w:val="20"/>
                <w:szCs w:val="20"/>
              </w:rPr>
            </w:pPr>
          </w:p>
          <w:p w:rsidR="00213E11" w:rsidRPr="00985180" w:rsidRDefault="00213E11" w:rsidP="00213E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0,960</w:t>
            </w:r>
          </w:p>
        </w:tc>
        <w:tc>
          <w:tcPr>
            <w:tcW w:w="1351" w:type="dxa"/>
          </w:tcPr>
          <w:p w:rsidR="00213E11" w:rsidRDefault="00213E11" w:rsidP="00213E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Ремонт щебеночного покрытия, </w:t>
            </w:r>
          </w:p>
          <w:p w:rsidR="00213E11" w:rsidRPr="00AD7ADB" w:rsidRDefault="00213E11" w:rsidP="00213E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щебеночное покрытие</w:t>
            </w:r>
          </w:p>
        </w:tc>
        <w:tc>
          <w:tcPr>
            <w:tcW w:w="700" w:type="dxa"/>
          </w:tcPr>
          <w:p w:rsidR="00213E11" w:rsidRPr="00E80FC9" w:rsidRDefault="00213E11" w:rsidP="00213E11">
            <w:pPr>
              <w:rPr>
                <w:sz w:val="20"/>
                <w:szCs w:val="20"/>
              </w:rPr>
            </w:pPr>
          </w:p>
        </w:tc>
        <w:tc>
          <w:tcPr>
            <w:tcW w:w="1218" w:type="dxa"/>
          </w:tcPr>
          <w:p w:rsidR="00213E11" w:rsidRPr="00E80FC9" w:rsidRDefault="00213E11" w:rsidP="00213E11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</w:tcPr>
          <w:p w:rsidR="00213E11" w:rsidRPr="00E80FC9" w:rsidRDefault="00213E11" w:rsidP="00213E11">
            <w:pPr>
              <w:rPr>
                <w:sz w:val="20"/>
                <w:szCs w:val="20"/>
              </w:rPr>
            </w:pPr>
          </w:p>
        </w:tc>
        <w:tc>
          <w:tcPr>
            <w:tcW w:w="1218" w:type="dxa"/>
          </w:tcPr>
          <w:p w:rsidR="00213E11" w:rsidRPr="00E80FC9" w:rsidRDefault="00213E11" w:rsidP="00213E11">
            <w:pPr>
              <w:rPr>
                <w:sz w:val="20"/>
                <w:szCs w:val="20"/>
              </w:rPr>
            </w:pPr>
          </w:p>
        </w:tc>
        <w:tc>
          <w:tcPr>
            <w:tcW w:w="1478" w:type="dxa"/>
          </w:tcPr>
          <w:p w:rsidR="00213E11" w:rsidRPr="00E80FC9" w:rsidRDefault="00213E11" w:rsidP="00213E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выбоин, отсутствие щебеночного покрытия</w:t>
            </w:r>
          </w:p>
        </w:tc>
      </w:tr>
      <w:tr w:rsidR="00213E11" w:rsidRPr="00E80FC9" w:rsidTr="00213E11">
        <w:tc>
          <w:tcPr>
            <w:tcW w:w="534" w:type="dxa"/>
          </w:tcPr>
          <w:p w:rsidR="00213E11" w:rsidRPr="00E80FC9" w:rsidRDefault="00213E11" w:rsidP="00213E11">
            <w:pPr>
              <w:rPr>
                <w:sz w:val="20"/>
                <w:szCs w:val="20"/>
              </w:rPr>
            </w:pPr>
            <w:r w:rsidRPr="00E80FC9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:rsidR="00213E11" w:rsidRPr="00E80FC9" w:rsidRDefault="00213E11" w:rsidP="00213E11">
            <w:pPr>
              <w:rPr>
                <w:sz w:val="20"/>
                <w:szCs w:val="20"/>
              </w:rPr>
            </w:pPr>
            <w:r w:rsidRPr="00E80FC9">
              <w:rPr>
                <w:sz w:val="20"/>
                <w:szCs w:val="20"/>
              </w:rPr>
              <w:t>Нижнекисляйское</w:t>
            </w:r>
          </w:p>
          <w:p w:rsidR="00213E11" w:rsidRPr="00CB60B8" w:rsidRDefault="00213E11" w:rsidP="00213E11">
            <w:pPr>
              <w:rPr>
                <w:sz w:val="20"/>
                <w:szCs w:val="20"/>
              </w:rPr>
            </w:pPr>
            <w:r w:rsidRPr="00E80FC9">
              <w:rPr>
                <w:sz w:val="20"/>
                <w:szCs w:val="20"/>
              </w:rPr>
              <w:t>городское поселение</w:t>
            </w:r>
          </w:p>
        </w:tc>
        <w:tc>
          <w:tcPr>
            <w:tcW w:w="2127" w:type="dxa"/>
          </w:tcPr>
          <w:p w:rsidR="00213E11" w:rsidRPr="00E80FC9" w:rsidRDefault="00213E11" w:rsidP="00213E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р.п.Нижний Кисляй</w:t>
            </w:r>
          </w:p>
        </w:tc>
        <w:tc>
          <w:tcPr>
            <w:tcW w:w="2284" w:type="dxa"/>
          </w:tcPr>
          <w:p w:rsidR="00213E11" w:rsidRDefault="00213E11" w:rsidP="00213E11">
            <w:pPr>
              <w:rPr>
                <w:sz w:val="20"/>
                <w:szCs w:val="20"/>
              </w:rPr>
            </w:pPr>
          </w:p>
          <w:p w:rsidR="00213E11" w:rsidRDefault="00213E11" w:rsidP="00213E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ул.Заводская , </w:t>
            </w:r>
          </w:p>
          <w:p w:rsidR="00213E11" w:rsidRDefault="00213E11" w:rsidP="00213E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 .№1</w:t>
            </w:r>
          </w:p>
          <w:p w:rsidR="00213E11" w:rsidRPr="00F528C6" w:rsidRDefault="00213E11" w:rsidP="00213E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59" w:type="dxa"/>
          </w:tcPr>
          <w:p w:rsidR="00213E11" w:rsidRPr="00F528C6" w:rsidRDefault="00213E11" w:rsidP="00213E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0,822</w:t>
            </w:r>
          </w:p>
        </w:tc>
        <w:tc>
          <w:tcPr>
            <w:tcW w:w="1351" w:type="dxa"/>
          </w:tcPr>
          <w:p w:rsidR="00213E11" w:rsidRPr="00E80FC9" w:rsidRDefault="00213E11" w:rsidP="00213E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Асфальтирование</w:t>
            </w:r>
          </w:p>
        </w:tc>
        <w:tc>
          <w:tcPr>
            <w:tcW w:w="700" w:type="dxa"/>
          </w:tcPr>
          <w:p w:rsidR="00213E11" w:rsidRPr="00E80FC9" w:rsidRDefault="00213E11" w:rsidP="00213E11">
            <w:pPr>
              <w:rPr>
                <w:sz w:val="20"/>
                <w:szCs w:val="20"/>
              </w:rPr>
            </w:pPr>
          </w:p>
        </w:tc>
        <w:tc>
          <w:tcPr>
            <w:tcW w:w="1218" w:type="dxa"/>
          </w:tcPr>
          <w:p w:rsidR="00213E11" w:rsidRPr="00E80FC9" w:rsidRDefault="00213E11" w:rsidP="00213E11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</w:tcPr>
          <w:p w:rsidR="00213E11" w:rsidRPr="00E80FC9" w:rsidRDefault="00213E11" w:rsidP="00213E11">
            <w:pPr>
              <w:rPr>
                <w:sz w:val="20"/>
                <w:szCs w:val="20"/>
              </w:rPr>
            </w:pPr>
          </w:p>
        </w:tc>
        <w:tc>
          <w:tcPr>
            <w:tcW w:w="1218" w:type="dxa"/>
          </w:tcPr>
          <w:p w:rsidR="00213E11" w:rsidRPr="00E80FC9" w:rsidRDefault="00213E11" w:rsidP="00213E11">
            <w:pPr>
              <w:rPr>
                <w:sz w:val="20"/>
                <w:szCs w:val="20"/>
              </w:rPr>
            </w:pPr>
          </w:p>
        </w:tc>
        <w:tc>
          <w:tcPr>
            <w:tcW w:w="1478" w:type="dxa"/>
          </w:tcPr>
          <w:p w:rsidR="00213E11" w:rsidRPr="00E80FC9" w:rsidRDefault="00213E11" w:rsidP="00213E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Отсутствие асфальтового покрытия</w:t>
            </w:r>
          </w:p>
        </w:tc>
      </w:tr>
      <w:tr w:rsidR="00213E11" w:rsidRPr="00E80FC9" w:rsidTr="00213E11">
        <w:tc>
          <w:tcPr>
            <w:tcW w:w="534" w:type="dxa"/>
          </w:tcPr>
          <w:p w:rsidR="00213E11" w:rsidRPr="00E80FC9" w:rsidRDefault="00213E11" w:rsidP="00213E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</w:tcPr>
          <w:p w:rsidR="00213E11" w:rsidRPr="00E80FC9" w:rsidRDefault="00213E11" w:rsidP="00213E11">
            <w:pPr>
              <w:rPr>
                <w:sz w:val="20"/>
                <w:szCs w:val="20"/>
              </w:rPr>
            </w:pPr>
            <w:r w:rsidRPr="00E80FC9">
              <w:rPr>
                <w:sz w:val="20"/>
                <w:szCs w:val="20"/>
              </w:rPr>
              <w:t>Нижнекисляйское</w:t>
            </w:r>
          </w:p>
          <w:p w:rsidR="00213E11" w:rsidRDefault="00213E11" w:rsidP="00213E11">
            <w:r w:rsidRPr="00E80FC9">
              <w:rPr>
                <w:sz w:val="20"/>
                <w:szCs w:val="20"/>
              </w:rPr>
              <w:t>городское поселение</w:t>
            </w:r>
          </w:p>
        </w:tc>
        <w:tc>
          <w:tcPr>
            <w:tcW w:w="2127" w:type="dxa"/>
          </w:tcPr>
          <w:p w:rsidR="00213E11" w:rsidRPr="00E80FC9" w:rsidRDefault="00213E11" w:rsidP="00213E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р.п.Нижний Кисляй</w:t>
            </w:r>
          </w:p>
        </w:tc>
        <w:tc>
          <w:tcPr>
            <w:tcW w:w="2284" w:type="dxa"/>
          </w:tcPr>
          <w:p w:rsidR="00213E11" w:rsidRPr="00BB6EEF" w:rsidRDefault="00213E11" w:rsidP="00213E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ул.Кирова</w:t>
            </w:r>
          </w:p>
        </w:tc>
        <w:tc>
          <w:tcPr>
            <w:tcW w:w="1459" w:type="dxa"/>
          </w:tcPr>
          <w:p w:rsidR="00213E11" w:rsidRPr="00E80FC9" w:rsidRDefault="00213E11" w:rsidP="00213E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0,395</w:t>
            </w:r>
          </w:p>
        </w:tc>
        <w:tc>
          <w:tcPr>
            <w:tcW w:w="1351" w:type="dxa"/>
          </w:tcPr>
          <w:p w:rsidR="00213E11" w:rsidRDefault="00213E11" w:rsidP="00213E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асфальтово</w:t>
            </w:r>
          </w:p>
          <w:p w:rsidR="00213E11" w:rsidRPr="00E80FC9" w:rsidRDefault="00213E11" w:rsidP="00213E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 покрытия </w:t>
            </w:r>
          </w:p>
        </w:tc>
        <w:tc>
          <w:tcPr>
            <w:tcW w:w="700" w:type="dxa"/>
          </w:tcPr>
          <w:p w:rsidR="00213E11" w:rsidRPr="00E80FC9" w:rsidRDefault="00213E11" w:rsidP="00213E11">
            <w:pPr>
              <w:rPr>
                <w:sz w:val="20"/>
                <w:szCs w:val="20"/>
              </w:rPr>
            </w:pPr>
          </w:p>
        </w:tc>
        <w:tc>
          <w:tcPr>
            <w:tcW w:w="1218" w:type="dxa"/>
          </w:tcPr>
          <w:p w:rsidR="00213E11" w:rsidRPr="00E80FC9" w:rsidRDefault="00213E11" w:rsidP="00213E11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</w:tcPr>
          <w:p w:rsidR="00213E11" w:rsidRPr="00E80FC9" w:rsidRDefault="00213E11" w:rsidP="00213E11">
            <w:pPr>
              <w:rPr>
                <w:sz w:val="20"/>
                <w:szCs w:val="20"/>
              </w:rPr>
            </w:pPr>
          </w:p>
        </w:tc>
        <w:tc>
          <w:tcPr>
            <w:tcW w:w="1218" w:type="dxa"/>
          </w:tcPr>
          <w:p w:rsidR="00213E11" w:rsidRPr="00E80FC9" w:rsidRDefault="00213E11" w:rsidP="00213E11">
            <w:pPr>
              <w:rPr>
                <w:sz w:val="20"/>
                <w:szCs w:val="20"/>
              </w:rPr>
            </w:pPr>
          </w:p>
        </w:tc>
        <w:tc>
          <w:tcPr>
            <w:tcW w:w="1478" w:type="dxa"/>
          </w:tcPr>
          <w:p w:rsidR="00213E11" w:rsidRPr="00E80FC9" w:rsidRDefault="00213E11" w:rsidP="00213E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Изношенность асфальтового покрытия</w:t>
            </w:r>
          </w:p>
        </w:tc>
      </w:tr>
      <w:tr w:rsidR="00213E11" w:rsidRPr="00E80FC9" w:rsidTr="00213E11">
        <w:tc>
          <w:tcPr>
            <w:tcW w:w="534" w:type="dxa"/>
          </w:tcPr>
          <w:p w:rsidR="00213E11" w:rsidRPr="00E80FC9" w:rsidRDefault="00213E11" w:rsidP="00213E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:rsidR="00213E11" w:rsidRPr="00E80FC9" w:rsidRDefault="00213E11" w:rsidP="00213E11">
            <w:pPr>
              <w:rPr>
                <w:sz w:val="20"/>
                <w:szCs w:val="20"/>
              </w:rPr>
            </w:pPr>
            <w:r w:rsidRPr="00E80FC9">
              <w:rPr>
                <w:sz w:val="20"/>
                <w:szCs w:val="20"/>
              </w:rPr>
              <w:t>Нижнекисляйское</w:t>
            </w:r>
          </w:p>
          <w:p w:rsidR="00213E11" w:rsidRPr="00CB60B8" w:rsidRDefault="00213E11" w:rsidP="00213E11">
            <w:pPr>
              <w:rPr>
                <w:sz w:val="20"/>
                <w:szCs w:val="20"/>
              </w:rPr>
            </w:pPr>
            <w:r w:rsidRPr="00E80FC9">
              <w:rPr>
                <w:sz w:val="20"/>
                <w:szCs w:val="20"/>
              </w:rPr>
              <w:t>городское поселение</w:t>
            </w:r>
          </w:p>
        </w:tc>
        <w:tc>
          <w:tcPr>
            <w:tcW w:w="2127" w:type="dxa"/>
          </w:tcPr>
          <w:p w:rsidR="00213E11" w:rsidRPr="00E80FC9" w:rsidRDefault="00213E11" w:rsidP="00213E11">
            <w:pPr>
              <w:rPr>
                <w:sz w:val="20"/>
                <w:szCs w:val="20"/>
              </w:rPr>
            </w:pPr>
            <w:r w:rsidRPr="00E80FC9">
              <w:rPr>
                <w:sz w:val="20"/>
                <w:szCs w:val="20"/>
              </w:rPr>
              <w:t>р.п. Нижний Кисляй</w:t>
            </w:r>
          </w:p>
        </w:tc>
        <w:tc>
          <w:tcPr>
            <w:tcW w:w="2284" w:type="dxa"/>
          </w:tcPr>
          <w:p w:rsidR="00213E11" w:rsidRPr="00E80FC9" w:rsidRDefault="00213E11" w:rsidP="00213E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проезд ул.Мира-ул.Восточная</w:t>
            </w:r>
          </w:p>
        </w:tc>
        <w:tc>
          <w:tcPr>
            <w:tcW w:w="1459" w:type="dxa"/>
          </w:tcPr>
          <w:p w:rsidR="00213E11" w:rsidRPr="00E80FC9" w:rsidRDefault="00213E11" w:rsidP="00213E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0,854</w:t>
            </w:r>
          </w:p>
        </w:tc>
        <w:tc>
          <w:tcPr>
            <w:tcW w:w="1351" w:type="dxa"/>
          </w:tcPr>
          <w:p w:rsidR="00213E11" w:rsidRDefault="00213E11" w:rsidP="00213E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Устройство </w:t>
            </w:r>
          </w:p>
          <w:p w:rsidR="00213E11" w:rsidRPr="00E80FC9" w:rsidRDefault="00213E11" w:rsidP="00213E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щебеночного покрытия </w:t>
            </w:r>
          </w:p>
        </w:tc>
        <w:tc>
          <w:tcPr>
            <w:tcW w:w="700" w:type="dxa"/>
          </w:tcPr>
          <w:p w:rsidR="00213E11" w:rsidRPr="00E80FC9" w:rsidRDefault="00213E11" w:rsidP="00213E11">
            <w:pPr>
              <w:rPr>
                <w:sz w:val="20"/>
                <w:szCs w:val="20"/>
              </w:rPr>
            </w:pPr>
          </w:p>
        </w:tc>
        <w:tc>
          <w:tcPr>
            <w:tcW w:w="1218" w:type="dxa"/>
          </w:tcPr>
          <w:p w:rsidR="00213E11" w:rsidRPr="00E80FC9" w:rsidRDefault="00213E11" w:rsidP="00213E11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</w:tcPr>
          <w:p w:rsidR="00213E11" w:rsidRPr="00E80FC9" w:rsidRDefault="00213E11" w:rsidP="00213E11">
            <w:pPr>
              <w:rPr>
                <w:sz w:val="20"/>
                <w:szCs w:val="20"/>
              </w:rPr>
            </w:pPr>
          </w:p>
        </w:tc>
        <w:tc>
          <w:tcPr>
            <w:tcW w:w="1218" w:type="dxa"/>
          </w:tcPr>
          <w:p w:rsidR="00213E11" w:rsidRPr="00E80FC9" w:rsidRDefault="00213E11" w:rsidP="00213E11">
            <w:pPr>
              <w:rPr>
                <w:sz w:val="20"/>
                <w:szCs w:val="20"/>
              </w:rPr>
            </w:pPr>
          </w:p>
        </w:tc>
        <w:tc>
          <w:tcPr>
            <w:tcW w:w="1478" w:type="dxa"/>
          </w:tcPr>
          <w:p w:rsidR="00213E11" w:rsidRPr="00E80FC9" w:rsidRDefault="00213E11" w:rsidP="00213E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Отсутствие щебеночного покрытия</w:t>
            </w:r>
          </w:p>
        </w:tc>
      </w:tr>
      <w:tr w:rsidR="00213E11" w:rsidRPr="00E80FC9" w:rsidTr="00213E11">
        <w:tc>
          <w:tcPr>
            <w:tcW w:w="534" w:type="dxa"/>
          </w:tcPr>
          <w:p w:rsidR="00213E11" w:rsidRPr="00E80FC9" w:rsidRDefault="00213E11" w:rsidP="00213E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:rsidR="00213E11" w:rsidRPr="00E80FC9" w:rsidRDefault="00213E11" w:rsidP="00213E11">
            <w:pPr>
              <w:rPr>
                <w:sz w:val="20"/>
                <w:szCs w:val="20"/>
              </w:rPr>
            </w:pPr>
            <w:r w:rsidRPr="00E80FC9">
              <w:rPr>
                <w:sz w:val="20"/>
                <w:szCs w:val="20"/>
              </w:rPr>
              <w:t>Нижнекисляйское</w:t>
            </w:r>
          </w:p>
          <w:p w:rsidR="00213E11" w:rsidRDefault="00213E11" w:rsidP="00213E11">
            <w:r w:rsidRPr="00E80FC9">
              <w:rPr>
                <w:sz w:val="20"/>
                <w:szCs w:val="20"/>
              </w:rPr>
              <w:t>городское поселение</w:t>
            </w:r>
          </w:p>
        </w:tc>
        <w:tc>
          <w:tcPr>
            <w:tcW w:w="2127" w:type="dxa"/>
          </w:tcPr>
          <w:p w:rsidR="00213E11" w:rsidRPr="00E80FC9" w:rsidRDefault="00213E11" w:rsidP="00213E11">
            <w:pPr>
              <w:rPr>
                <w:sz w:val="20"/>
                <w:szCs w:val="20"/>
              </w:rPr>
            </w:pPr>
            <w:r w:rsidRPr="00E80FC9">
              <w:rPr>
                <w:sz w:val="20"/>
                <w:szCs w:val="20"/>
              </w:rPr>
              <w:t>р.п. Нижний Кисляй</w:t>
            </w:r>
          </w:p>
        </w:tc>
        <w:tc>
          <w:tcPr>
            <w:tcW w:w="2284" w:type="dxa"/>
          </w:tcPr>
          <w:p w:rsidR="00213E11" w:rsidRPr="009A04AC" w:rsidRDefault="00213E11" w:rsidP="00213E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проезд ул.Мира –ул.Полякова</w:t>
            </w:r>
          </w:p>
        </w:tc>
        <w:tc>
          <w:tcPr>
            <w:tcW w:w="1459" w:type="dxa"/>
          </w:tcPr>
          <w:p w:rsidR="00213E11" w:rsidRPr="00E80FC9" w:rsidRDefault="00213E11" w:rsidP="00213E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0,213</w:t>
            </w:r>
          </w:p>
        </w:tc>
        <w:tc>
          <w:tcPr>
            <w:tcW w:w="1351" w:type="dxa"/>
          </w:tcPr>
          <w:p w:rsidR="00213E11" w:rsidRDefault="00213E11" w:rsidP="00213E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асфальтово</w:t>
            </w:r>
          </w:p>
          <w:p w:rsidR="00213E11" w:rsidRPr="00E80FC9" w:rsidRDefault="00213E11" w:rsidP="00213E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 покрытия</w:t>
            </w:r>
          </w:p>
        </w:tc>
        <w:tc>
          <w:tcPr>
            <w:tcW w:w="700" w:type="dxa"/>
          </w:tcPr>
          <w:p w:rsidR="00213E11" w:rsidRPr="00E80FC9" w:rsidRDefault="00213E11" w:rsidP="00213E11">
            <w:pPr>
              <w:rPr>
                <w:sz w:val="20"/>
                <w:szCs w:val="20"/>
              </w:rPr>
            </w:pPr>
          </w:p>
        </w:tc>
        <w:tc>
          <w:tcPr>
            <w:tcW w:w="1218" w:type="dxa"/>
          </w:tcPr>
          <w:p w:rsidR="00213E11" w:rsidRPr="00E80FC9" w:rsidRDefault="00213E11" w:rsidP="00213E11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</w:tcPr>
          <w:p w:rsidR="00213E11" w:rsidRPr="009A04AC" w:rsidRDefault="00213E11" w:rsidP="00213E11">
            <w:pPr>
              <w:rPr>
                <w:sz w:val="20"/>
                <w:szCs w:val="20"/>
              </w:rPr>
            </w:pPr>
          </w:p>
        </w:tc>
        <w:tc>
          <w:tcPr>
            <w:tcW w:w="1218" w:type="dxa"/>
          </w:tcPr>
          <w:p w:rsidR="00213E11" w:rsidRPr="00E80FC9" w:rsidRDefault="00213E11" w:rsidP="00213E11">
            <w:pPr>
              <w:rPr>
                <w:sz w:val="20"/>
                <w:szCs w:val="20"/>
              </w:rPr>
            </w:pPr>
          </w:p>
        </w:tc>
        <w:tc>
          <w:tcPr>
            <w:tcW w:w="1478" w:type="dxa"/>
          </w:tcPr>
          <w:p w:rsidR="00213E11" w:rsidRPr="00E80FC9" w:rsidRDefault="00213E11" w:rsidP="00213E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Изношенность асфальтового покрытия</w:t>
            </w:r>
          </w:p>
        </w:tc>
      </w:tr>
      <w:tr w:rsidR="00213E11" w:rsidRPr="00E80FC9" w:rsidTr="00213E11">
        <w:tc>
          <w:tcPr>
            <w:tcW w:w="534" w:type="dxa"/>
          </w:tcPr>
          <w:p w:rsidR="00213E11" w:rsidRPr="00E80FC9" w:rsidRDefault="00213E11" w:rsidP="00213E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</w:tcPr>
          <w:p w:rsidR="00213E11" w:rsidRPr="00E80FC9" w:rsidRDefault="00213E11" w:rsidP="00213E11">
            <w:pPr>
              <w:rPr>
                <w:sz w:val="20"/>
                <w:szCs w:val="20"/>
              </w:rPr>
            </w:pPr>
            <w:r w:rsidRPr="00E80FC9">
              <w:rPr>
                <w:sz w:val="20"/>
                <w:szCs w:val="20"/>
              </w:rPr>
              <w:t>Нижнекисляйское</w:t>
            </w:r>
          </w:p>
          <w:p w:rsidR="00213E11" w:rsidRPr="007718FF" w:rsidRDefault="00213E11" w:rsidP="00213E11">
            <w:pPr>
              <w:rPr>
                <w:sz w:val="20"/>
                <w:szCs w:val="20"/>
              </w:rPr>
            </w:pPr>
            <w:r w:rsidRPr="00E80FC9">
              <w:rPr>
                <w:sz w:val="20"/>
                <w:szCs w:val="20"/>
              </w:rPr>
              <w:t xml:space="preserve">городское </w:t>
            </w:r>
            <w:r w:rsidRPr="00E80FC9">
              <w:rPr>
                <w:sz w:val="20"/>
                <w:szCs w:val="20"/>
              </w:rPr>
              <w:lastRenderedPageBreak/>
              <w:t>поселение</w:t>
            </w:r>
          </w:p>
        </w:tc>
        <w:tc>
          <w:tcPr>
            <w:tcW w:w="2127" w:type="dxa"/>
          </w:tcPr>
          <w:p w:rsidR="00213E11" w:rsidRPr="00E80FC9" w:rsidRDefault="00213E11" w:rsidP="00213E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р.п.Нижний Кисляй</w:t>
            </w:r>
          </w:p>
        </w:tc>
        <w:tc>
          <w:tcPr>
            <w:tcW w:w="2284" w:type="dxa"/>
          </w:tcPr>
          <w:p w:rsidR="00213E11" w:rsidRPr="00E80FC9" w:rsidRDefault="00213E11" w:rsidP="00213E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ул.Новый Свет</w:t>
            </w:r>
          </w:p>
        </w:tc>
        <w:tc>
          <w:tcPr>
            <w:tcW w:w="1459" w:type="dxa"/>
          </w:tcPr>
          <w:p w:rsidR="00213E11" w:rsidRPr="00E80FC9" w:rsidRDefault="00213E11" w:rsidP="00213E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1,590</w:t>
            </w:r>
          </w:p>
        </w:tc>
        <w:tc>
          <w:tcPr>
            <w:tcW w:w="1351" w:type="dxa"/>
          </w:tcPr>
          <w:p w:rsidR="00213E11" w:rsidRPr="00E80FC9" w:rsidRDefault="00213E11" w:rsidP="00213E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Ремонт щебеночного покрытия </w:t>
            </w:r>
          </w:p>
        </w:tc>
        <w:tc>
          <w:tcPr>
            <w:tcW w:w="700" w:type="dxa"/>
          </w:tcPr>
          <w:p w:rsidR="00213E11" w:rsidRPr="00E80FC9" w:rsidRDefault="00213E11" w:rsidP="00213E11">
            <w:pPr>
              <w:rPr>
                <w:sz w:val="20"/>
                <w:szCs w:val="20"/>
              </w:rPr>
            </w:pPr>
          </w:p>
        </w:tc>
        <w:tc>
          <w:tcPr>
            <w:tcW w:w="1218" w:type="dxa"/>
          </w:tcPr>
          <w:p w:rsidR="00213E11" w:rsidRPr="00E80FC9" w:rsidRDefault="00213E11" w:rsidP="00213E11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</w:tcPr>
          <w:p w:rsidR="00213E11" w:rsidRPr="00E80FC9" w:rsidRDefault="00213E11" w:rsidP="00213E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1,600</w:t>
            </w:r>
          </w:p>
        </w:tc>
        <w:tc>
          <w:tcPr>
            <w:tcW w:w="1218" w:type="dxa"/>
          </w:tcPr>
          <w:p w:rsidR="00213E11" w:rsidRPr="00E80FC9" w:rsidRDefault="00213E11" w:rsidP="00213E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устройство асфальтового </w:t>
            </w:r>
            <w:r>
              <w:rPr>
                <w:sz w:val="20"/>
                <w:szCs w:val="20"/>
              </w:rPr>
              <w:lastRenderedPageBreak/>
              <w:t>покрытия</w:t>
            </w:r>
          </w:p>
        </w:tc>
        <w:tc>
          <w:tcPr>
            <w:tcW w:w="1478" w:type="dxa"/>
          </w:tcPr>
          <w:p w:rsidR="00213E11" w:rsidRPr="00E80FC9" w:rsidRDefault="00213E11" w:rsidP="00213E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Наличие выбоин, отсутствие </w:t>
            </w:r>
            <w:r>
              <w:rPr>
                <w:sz w:val="20"/>
                <w:szCs w:val="20"/>
              </w:rPr>
              <w:lastRenderedPageBreak/>
              <w:t>асфальтового покрытия</w:t>
            </w:r>
          </w:p>
        </w:tc>
      </w:tr>
      <w:tr w:rsidR="00213E11" w:rsidRPr="00E80FC9" w:rsidTr="00213E11">
        <w:tc>
          <w:tcPr>
            <w:tcW w:w="534" w:type="dxa"/>
          </w:tcPr>
          <w:p w:rsidR="00213E11" w:rsidRPr="00E80FC9" w:rsidRDefault="00213E11" w:rsidP="00213E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1275" w:type="dxa"/>
          </w:tcPr>
          <w:p w:rsidR="00213E11" w:rsidRPr="00E80FC9" w:rsidRDefault="00213E11" w:rsidP="00213E11">
            <w:pPr>
              <w:rPr>
                <w:sz w:val="20"/>
                <w:szCs w:val="20"/>
              </w:rPr>
            </w:pPr>
            <w:r w:rsidRPr="00E80FC9">
              <w:rPr>
                <w:sz w:val="20"/>
                <w:szCs w:val="20"/>
              </w:rPr>
              <w:t>Нижнекисляйское</w:t>
            </w:r>
          </w:p>
          <w:p w:rsidR="00213E11" w:rsidRDefault="00213E11" w:rsidP="00213E11">
            <w:r w:rsidRPr="00E80FC9">
              <w:rPr>
                <w:sz w:val="20"/>
                <w:szCs w:val="20"/>
              </w:rPr>
              <w:t>городское поселение</w:t>
            </w:r>
          </w:p>
        </w:tc>
        <w:tc>
          <w:tcPr>
            <w:tcW w:w="2127" w:type="dxa"/>
          </w:tcPr>
          <w:p w:rsidR="00213E11" w:rsidRPr="00E80FC9" w:rsidRDefault="00213E11" w:rsidP="00213E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р.п.Нижний Кисляй</w:t>
            </w:r>
          </w:p>
        </w:tc>
        <w:tc>
          <w:tcPr>
            <w:tcW w:w="2284" w:type="dxa"/>
          </w:tcPr>
          <w:p w:rsidR="00213E11" w:rsidRPr="000F540E" w:rsidRDefault="00213E11" w:rsidP="00213E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пер. Почтовый </w:t>
            </w:r>
          </w:p>
        </w:tc>
        <w:tc>
          <w:tcPr>
            <w:tcW w:w="1459" w:type="dxa"/>
          </w:tcPr>
          <w:p w:rsidR="00213E11" w:rsidRPr="00E80FC9" w:rsidRDefault="00213E11" w:rsidP="00213E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0, 217</w:t>
            </w:r>
          </w:p>
        </w:tc>
        <w:tc>
          <w:tcPr>
            <w:tcW w:w="1351" w:type="dxa"/>
          </w:tcPr>
          <w:p w:rsidR="00213E11" w:rsidRDefault="00213E11" w:rsidP="00213E11">
            <w:pPr>
              <w:rPr>
                <w:sz w:val="20"/>
                <w:szCs w:val="20"/>
              </w:rPr>
            </w:pPr>
          </w:p>
          <w:p w:rsidR="00213E11" w:rsidRDefault="00213E11" w:rsidP="00213E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Устройство асфальтово</w:t>
            </w:r>
          </w:p>
          <w:p w:rsidR="00213E11" w:rsidRPr="00E80FC9" w:rsidRDefault="00213E11" w:rsidP="00213E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 покрытия</w:t>
            </w:r>
          </w:p>
        </w:tc>
        <w:tc>
          <w:tcPr>
            <w:tcW w:w="700" w:type="dxa"/>
          </w:tcPr>
          <w:p w:rsidR="00213E11" w:rsidRPr="00E80FC9" w:rsidRDefault="00213E11" w:rsidP="00213E11">
            <w:pPr>
              <w:rPr>
                <w:sz w:val="20"/>
                <w:szCs w:val="20"/>
              </w:rPr>
            </w:pPr>
          </w:p>
        </w:tc>
        <w:tc>
          <w:tcPr>
            <w:tcW w:w="1218" w:type="dxa"/>
          </w:tcPr>
          <w:p w:rsidR="00213E11" w:rsidRPr="00E80FC9" w:rsidRDefault="00213E11" w:rsidP="00213E11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</w:tcPr>
          <w:p w:rsidR="00213E11" w:rsidRPr="000F540E" w:rsidRDefault="00213E11" w:rsidP="00213E11">
            <w:pPr>
              <w:rPr>
                <w:sz w:val="20"/>
                <w:szCs w:val="20"/>
              </w:rPr>
            </w:pPr>
          </w:p>
        </w:tc>
        <w:tc>
          <w:tcPr>
            <w:tcW w:w="1218" w:type="dxa"/>
          </w:tcPr>
          <w:p w:rsidR="00213E11" w:rsidRPr="00E80FC9" w:rsidRDefault="00213E11" w:rsidP="00213E11">
            <w:pPr>
              <w:rPr>
                <w:sz w:val="20"/>
                <w:szCs w:val="20"/>
              </w:rPr>
            </w:pPr>
          </w:p>
        </w:tc>
        <w:tc>
          <w:tcPr>
            <w:tcW w:w="1478" w:type="dxa"/>
          </w:tcPr>
          <w:p w:rsidR="00213E11" w:rsidRPr="00E80FC9" w:rsidRDefault="00213E11" w:rsidP="00213E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Отсутствие асфальтового покрытия</w:t>
            </w:r>
          </w:p>
        </w:tc>
      </w:tr>
      <w:tr w:rsidR="00213E11" w:rsidRPr="00E80FC9" w:rsidTr="00213E11">
        <w:tc>
          <w:tcPr>
            <w:tcW w:w="534" w:type="dxa"/>
          </w:tcPr>
          <w:p w:rsidR="00213E11" w:rsidRDefault="00213E11" w:rsidP="00213E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:rsidR="00213E11" w:rsidRPr="00E80FC9" w:rsidRDefault="00213E11" w:rsidP="00213E11">
            <w:pPr>
              <w:rPr>
                <w:sz w:val="20"/>
                <w:szCs w:val="20"/>
              </w:rPr>
            </w:pPr>
            <w:r w:rsidRPr="00E80FC9">
              <w:rPr>
                <w:sz w:val="20"/>
                <w:szCs w:val="20"/>
              </w:rPr>
              <w:t>Нижнекисляйское</w:t>
            </w:r>
          </w:p>
          <w:p w:rsidR="00213E11" w:rsidRPr="00E80FC9" w:rsidRDefault="00213E11" w:rsidP="00213E11">
            <w:pPr>
              <w:rPr>
                <w:sz w:val="20"/>
                <w:szCs w:val="20"/>
              </w:rPr>
            </w:pPr>
            <w:r w:rsidRPr="00E80FC9">
              <w:rPr>
                <w:sz w:val="20"/>
                <w:szCs w:val="20"/>
              </w:rPr>
              <w:t>городское поселение</w:t>
            </w:r>
          </w:p>
        </w:tc>
        <w:tc>
          <w:tcPr>
            <w:tcW w:w="2127" w:type="dxa"/>
          </w:tcPr>
          <w:p w:rsidR="00213E11" w:rsidRDefault="00213E11" w:rsidP="00213E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р.п.Нижний Кисляй</w:t>
            </w:r>
          </w:p>
        </w:tc>
        <w:tc>
          <w:tcPr>
            <w:tcW w:w="2284" w:type="dxa"/>
          </w:tcPr>
          <w:p w:rsidR="00213E11" w:rsidRPr="000F540E" w:rsidRDefault="00213E11" w:rsidP="00213E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ул.Полякова</w:t>
            </w:r>
          </w:p>
        </w:tc>
        <w:tc>
          <w:tcPr>
            <w:tcW w:w="1459" w:type="dxa"/>
          </w:tcPr>
          <w:p w:rsidR="00213E11" w:rsidRPr="00E60620" w:rsidRDefault="00213E11" w:rsidP="00213E11">
            <w:pPr>
              <w:rPr>
                <w:sz w:val="20"/>
                <w:szCs w:val="20"/>
              </w:rPr>
            </w:pPr>
            <w:r w:rsidRPr="00E60620">
              <w:rPr>
                <w:sz w:val="20"/>
                <w:szCs w:val="20"/>
              </w:rPr>
              <w:t>1,600</w:t>
            </w:r>
          </w:p>
          <w:p w:rsidR="00213E11" w:rsidRPr="00E60620" w:rsidRDefault="00213E11" w:rsidP="00213E11">
            <w:pPr>
              <w:rPr>
                <w:sz w:val="20"/>
                <w:szCs w:val="20"/>
              </w:rPr>
            </w:pPr>
          </w:p>
          <w:p w:rsidR="00213E11" w:rsidRPr="00E60620" w:rsidRDefault="00213E11" w:rsidP="00213E11">
            <w:pPr>
              <w:rPr>
                <w:sz w:val="20"/>
                <w:szCs w:val="20"/>
              </w:rPr>
            </w:pPr>
            <w:r w:rsidRPr="00E60620">
              <w:rPr>
                <w:sz w:val="20"/>
                <w:szCs w:val="20"/>
              </w:rPr>
              <w:t>0,289</w:t>
            </w:r>
          </w:p>
        </w:tc>
        <w:tc>
          <w:tcPr>
            <w:tcW w:w="1351" w:type="dxa"/>
          </w:tcPr>
          <w:p w:rsidR="00213E11" w:rsidRPr="00E60620" w:rsidRDefault="00213E11" w:rsidP="00213E11">
            <w:pPr>
              <w:rPr>
                <w:sz w:val="20"/>
                <w:szCs w:val="20"/>
              </w:rPr>
            </w:pPr>
            <w:r w:rsidRPr="00E60620">
              <w:rPr>
                <w:sz w:val="20"/>
                <w:szCs w:val="20"/>
              </w:rPr>
              <w:t xml:space="preserve"> Ремонт </w:t>
            </w:r>
          </w:p>
          <w:p w:rsidR="00213E11" w:rsidRPr="00E60620" w:rsidRDefault="00213E11" w:rsidP="00213E11">
            <w:pPr>
              <w:rPr>
                <w:sz w:val="20"/>
                <w:szCs w:val="20"/>
              </w:rPr>
            </w:pPr>
            <w:r w:rsidRPr="00E60620">
              <w:rPr>
                <w:sz w:val="20"/>
                <w:szCs w:val="20"/>
              </w:rPr>
              <w:t>асфальтово</w:t>
            </w:r>
          </w:p>
          <w:p w:rsidR="00213E11" w:rsidRPr="00E60620" w:rsidRDefault="00213E11" w:rsidP="00213E11">
            <w:pPr>
              <w:rPr>
                <w:sz w:val="20"/>
                <w:szCs w:val="20"/>
              </w:rPr>
            </w:pPr>
            <w:r w:rsidRPr="00E60620">
              <w:rPr>
                <w:sz w:val="20"/>
                <w:szCs w:val="20"/>
              </w:rPr>
              <w:t>го покрытия, асфальтиро</w:t>
            </w:r>
          </w:p>
          <w:p w:rsidR="00213E11" w:rsidRPr="00E60620" w:rsidRDefault="00213E11" w:rsidP="00213E11">
            <w:pPr>
              <w:rPr>
                <w:sz w:val="20"/>
                <w:szCs w:val="20"/>
              </w:rPr>
            </w:pPr>
            <w:r w:rsidRPr="00E60620">
              <w:rPr>
                <w:sz w:val="20"/>
                <w:szCs w:val="20"/>
              </w:rPr>
              <w:t>вание</w:t>
            </w:r>
          </w:p>
        </w:tc>
        <w:tc>
          <w:tcPr>
            <w:tcW w:w="700" w:type="dxa"/>
          </w:tcPr>
          <w:p w:rsidR="00213E11" w:rsidRPr="00E80FC9" w:rsidRDefault="00213E11" w:rsidP="00213E11">
            <w:pPr>
              <w:rPr>
                <w:sz w:val="20"/>
                <w:szCs w:val="20"/>
              </w:rPr>
            </w:pPr>
          </w:p>
        </w:tc>
        <w:tc>
          <w:tcPr>
            <w:tcW w:w="1218" w:type="dxa"/>
          </w:tcPr>
          <w:p w:rsidR="00213E11" w:rsidRPr="00E80FC9" w:rsidRDefault="00213E11" w:rsidP="00213E11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</w:tcPr>
          <w:p w:rsidR="00213E11" w:rsidRPr="000F540E" w:rsidRDefault="00213E11" w:rsidP="00213E11">
            <w:pPr>
              <w:rPr>
                <w:sz w:val="20"/>
                <w:szCs w:val="20"/>
              </w:rPr>
            </w:pPr>
          </w:p>
        </w:tc>
        <w:tc>
          <w:tcPr>
            <w:tcW w:w="1218" w:type="dxa"/>
          </w:tcPr>
          <w:p w:rsidR="00213E11" w:rsidRPr="00E80FC9" w:rsidRDefault="00213E11" w:rsidP="00213E11">
            <w:pPr>
              <w:rPr>
                <w:sz w:val="20"/>
                <w:szCs w:val="20"/>
              </w:rPr>
            </w:pPr>
          </w:p>
        </w:tc>
        <w:tc>
          <w:tcPr>
            <w:tcW w:w="1478" w:type="dxa"/>
          </w:tcPr>
          <w:p w:rsidR="00213E11" w:rsidRDefault="00213E11" w:rsidP="00213E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Изношенность асфальтового покрытия, отсутствие асфальтового покрытия</w:t>
            </w:r>
          </w:p>
        </w:tc>
      </w:tr>
      <w:tr w:rsidR="00213E11" w:rsidRPr="00E80FC9" w:rsidTr="00213E11">
        <w:tc>
          <w:tcPr>
            <w:tcW w:w="534" w:type="dxa"/>
          </w:tcPr>
          <w:p w:rsidR="00213E11" w:rsidRDefault="00213E11" w:rsidP="00213E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:rsidR="00213E11" w:rsidRPr="00E80FC9" w:rsidRDefault="00213E11" w:rsidP="00213E11">
            <w:pPr>
              <w:rPr>
                <w:sz w:val="20"/>
                <w:szCs w:val="20"/>
              </w:rPr>
            </w:pPr>
            <w:r w:rsidRPr="00E80FC9">
              <w:rPr>
                <w:sz w:val="20"/>
                <w:szCs w:val="20"/>
              </w:rPr>
              <w:t>Нижнекисляйское</w:t>
            </w:r>
          </w:p>
          <w:p w:rsidR="00213E11" w:rsidRPr="00E80FC9" w:rsidRDefault="00213E11" w:rsidP="00213E11">
            <w:pPr>
              <w:rPr>
                <w:sz w:val="20"/>
                <w:szCs w:val="20"/>
              </w:rPr>
            </w:pPr>
            <w:r w:rsidRPr="00E80FC9">
              <w:rPr>
                <w:sz w:val="20"/>
                <w:szCs w:val="20"/>
              </w:rPr>
              <w:t>городское поселение</w:t>
            </w:r>
          </w:p>
        </w:tc>
        <w:tc>
          <w:tcPr>
            <w:tcW w:w="2127" w:type="dxa"/>
          </w:tcPr>
          <w:p w:rsidR="00213E11" w:rsidRDefault="00213E11" w:rsidP="00213E11">
            <w:r w:rsidRPr="00D40F76">
              <w:rPr>
                <w:sz w:val="20"/>
                <w:szCs w:val="20"/>
              </w:rPr>
              <w:t>р.п.Нижний Кисляй</w:t>
            </w:r>
          </w:p>
        </w:tc>
        <w:tc>
          <w:tcPr>
            <w:tcW w:w="2284" w:type="dxa"/>
          </w:tcPr>
          <w:p w:rsidR="00213E11" w:rsidRPr="000F540E" w:rsidRDefault="00213E11" w:rsidP="00213E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проезд пер.Почтовый-ул.Дзержинского</w:t>
            </w:r>
          </w:p>
        </w:tc>
        <w:tc>
          <w:tcPr>
            <w:tcW w:w="1459" w:type="dxa"/>
          </w:tcPr>
          <w:p w:rsidR="00213E11" w:rsidRDefault="00213E11" w:rsidP="00213E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0,145</w:t>
            </w:r>
          </w:p>
        </w:tc>
        <w:tc>
          <w:tcPr>
            <w:tcW w:w="1351" w:type="dxa"/>
          </w:tcPr>
          <w:p w:rsidR="00213E11" w:rsidRDefault="00213E11" w:rsidP="00213E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асфальтово</w:t>
            </w:r>
          </w:p>
          <w:p w:rsidR="00213E11" w:rsidRDefault="00213E11" w:rsidP="00213E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 покрытия</w:t>
            </w:r>
          </w:p>
        </w:tc>
        <w:tc>
          <w:tcPr>
            <w:tcW w:w="700" w:type="dxa"/>
          </w:tcPr>
          <w:p w:rsidR="00213E11" w:rsidRPr="00E80FC9" w:rsidRDefault="00213E11" w:rsidP="00213E11">
            <w:pPr>
              <w:rPr>
                <w:sz w:val="20"/>
                <w:szCs w:val="20"/>
              </w:rPr>
            </w:pPr>
          </w:p>
        </w:tc>
        <w:tc>
          <w:tcPr>
            <w:tcW w:w="1218" w:type="dxa"/>
          </w:tcPr>
          <w:p w:rsidR="00213E11" w:rsidRPr="00E80FC9" w:rsidRDefault="00213E11" w:rsidP="00213E11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</w:tcPr>
          <w:p w:rsidR="00213E11" w:rsidRPr="000F540E" w:rsidRDefault="00213E11" w:rsidP="00213E11">
            <w:pPr>
              <w:rPr>
                <w:sz w:val="20"/>
                <w:szCs w:val="20"/>
              </w:rPr>
            </w:pPr>
          </w:p>
        </w:tc>
        <w:tc>
          <w:tcPr>
            <w:tcW w:w="1218" w:type="dxa"/>
          </w:tcPr>
          <w:p w:rsidR="00213E11" w:rsidRPr="00E80FC9" w:rsidRDefault="00213E11" w:rsidP="00213E11">
            <w:pPr>
              <w:rPr>
                <w:sz w:val="20"/>
                <w:szCs w:val="20"/>
              </w:rPr>
            </w:pPr>
          </w:p>
        </w:tc>
        <w:tc>
          <w:tcPr>
            <w:tcW w:w="1478" w:type="dxa"/>
          </w:tcPr>
          <w:p w:rsidR="00213E11" w:rsidRDefault="00213E11" w:rsidP="00213E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Изношенность асфальтового покрытия</w:t>
            </w:r>
          </w:p>
        </w:tc>
      </w:tr>
      <w:tr w:rsidR="00213E11" w:rsidRPr="00E80FC9" w:rsidTr="00213E11">
        <w:tc>
          <w:tcPr>
            <w:tcW w:w="534" w:type="dxa"/>
          </w:tcPr>
          <w:p w:rsidR="00213E11" w:rsidRDefault="00213E11" w:rsidP="00213E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5" w:type="dxa"/>
          </w:tcPr>
          <w:p w:rsidR="00213E11" w:rsidRPr="00E80FC9" w:rsidRDefault="00213E11" w:rsidP="00213E11">
            <w:pPr>
              <w:rPr>
                <w:sz w:val="20"/>
                <w:szCs w:val="20"/>
              </w:rPr>
            </w:pPr>
            <w:r w:rsidRPr="00E80FC9">
              <w:rPr>
                <w:sz w:val="20"/>
                <w:szCs w:val="20"/>
              </w:rPr>
              <w:t>Нижнекисляйское</w:t>
            </w:r>
          </w:p>
          <w:p w:rsidR="00213E11" w:rsidRPr="00E80FC9" w:rsidRDefault="00213E11" w:rsidP="00213E11">
            <w:pPr>
              <w:rPr>
                <w:sz w:val="20"/>
                <w:szCs w:val="20"/>
              </w:rPr>
            </w:pPr>
            <w:r w:rsidRPr="00E80FC9">
              <w:rPr>
                <w:sz w:val="20"/>
                <w:szCs w:val="20"/>
              </w:rPr>
              <w:t>городское поселение</w:t>
            </w:r>
          </w:p>
        </w:tc>
        <w:tc>
          <w:tcPr>
            <w:tcW w:w="2127" w:type="dxa"/>
          </w:tcPr>
          <w:p w:rsidR="00213E11" w:rsidRDefault="00213E11" w:rsidP="00213E11">
            <w:r w:rsidRPr="00D40F76">
              <w:rPr>
                <w:sz w:val="20"/>
                <w:szCs w:val="20"/>
              </w:rPr>
              <w:t>р.п.Нижний Кисляй</w:t>
            </w:r>
          </w:p>
        </w:tc>
        <w:tc>
          <w:tcPr>
            <w:tcW w:w="2284" w:type="dxa"/>
          </w:tcPr>
          <w:p w:rsidR="00213E11" w:rsidRPr="000F540E" w:rsidRDefault="00213E11" w:rsidP="00213E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ул.Свободы</w:t>
            </w:r>
          </w:p>
        </w:tc>
        <w:tc>
          <w:tcPr>
            <w:tcW w:w="1459" w:type="dxa"/>
          </w:tcPr>
          <w:p w:rsidR="00213E11" w:rsidRDefault="00213E11" w:rsidP="00213E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0,320;</w:t>
            </w:r>
          </w:p>
          <w:p w:rsidR="00213E11" w:rsidRDefault="00213E11" w:rsidP="00213E11">
            <w:pPr>
              <w:rPr>
                <w:sz w:val="20"/>
                <w:szCs w:val="20"/>
              </w:rPr>
            </w:pPr>
          </w:p>
          <w:p w:rsidR="00213E11" w:rsidRDefault="00213E11" w:rsidP="00213E11">
            <w:pPr>
              <w:rPr>
                <w:sz w:val="20"/>
                <w:szCs w:val="20"/>
              </w:rPr>
            </w:pPr>
          </w:p>
          <w:p w:rsidR="00213E11" w:rsidRDefault="00213E11" w:rsidP="00213E11">
            <w:pPr>
              <w:rPr>
                <w:sz w:val="20"/>
                <w:szCs w:val="20"/>
              </w:rPr>
            </w:pPr>
          </w:p>
          <w:p w:rsidR="00213E11" w:rsidRDefault="00213E11" w:rsidP="00213E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2,064</w:t>
            </w:r>
          </w:p>
        </w:tc>
        <w:tc>
          <w:tcPr>
            <w:tcW w:w="1351" w:type="dxa"/>
          </w:tcPr>
          <w:p w:rsidR="00213E11" w:rsidRDefault="00213E11" w:rsidP="00213E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Ремонт</w:t>
            </w:r>
          </w:p>
          <w:p w:rsidR="00213E11" w:rsidRDefault="00213E11" w:rsidP="00213E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асфальтово</w:t>
            </w:r>
          </w:p>
          <w:p w:rsidR="00213E11" w:rsidRDefault="00213E11" w:rsidP="00213E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 покрытия, ремонт щебеночногопокрытия</w:t>
            </w:r>
          </w:p>
        </w:tc>
        <w:tc>
          <w:tcPr>
            <w:tcW w:w="700" w:type="dxa"/>
          </w:tcPr>
          <w:p w:rsidR="00213E11" w:rsidRPr="00E80FC9" w:rsidRDefault="00213E11" w:rsidP="00213E11">
            <w:pPr>
              <w:rPr>
                <w:sz w:val="20"/>
                <w:szCs w:val="20"/>
              </w:rPr>
            </w:pPr>
          </w:p>
        </w:tc>
        <w:tc>
          <w:tcPr>
            <w:tcW w:w="1218" w:type="dxa"/>
          </w:tcPr>
          <w:p w:rsidR="00213E11" w:rsidRDefault="00213E11" w:rsidP="00213E11">
            <w:pPr>
              <w:rPr>
                <w:sz w:val="20"/>
                <w:szCs w:val="20"/>
              </w:rPr>
            </w:pPr>
          </w:p>
          <w:p w:rsidR="00213E11" w:rsidRPr="00E80FC9" w:rsidRDefault="00213E11" w:rsidP="00213E11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</w:tcPr>
          <w:p w:rsidR="00213E11" w:rsidRPr="00E80FC9" w:rsidRDefault="00213E11" w:rsidP="00213E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2,064</w:t>
            </w:r>
          </w:p>
        </w:tc>
        <w:tc>
          <w:tcPr>
            <w:tcW w:w="1218" w:type="dxa"/>
          </w:tcPr>
          <w:p w:rsidR="00213E11" w:rsidRDefault="00213E11" w:rsidP="00213E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Устройство асфальтового покрытия</w:t>
            </w:r>
          </w:p>
          <w:p w:rsidR="00213E11" w:rsidRPr="00E80FC9" w:rsidRDefault="00213E11" w:rsidP="00213E11">
            <w:pPr>
              <w:rPr>
                <w:sz w:val="20"/>
                <w:szCs w:val="20"/>
              </w:rPr>
            </w:pPr>
          </w:p>
        </w:tc>
        <w:tc>
          <w:tcPr>
            <w:tcW w:w="1478" w:type="dxa"/>
          </w:tcPr>
          <w:p w:rsidR="00213E11" w:rsidRDefault="00213E11" w:rsidP="00213E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Изношенность асфальтового покрытия, наличие выбоин</w:t>
            </w:r>
          </w:p>
        </w:tc>
      </w:tr>
      <w:tr w:rsidR="00213E11" w:rsidRPr="00E80FC9" w:rsidTr="00213E11">
        <w:tc>
          <w:tcPr>
            <w:tcW w:w="534" w:type="dxa"/>
          </w:tcPr>
          <w:p w:rsidR="00213E11" w:rsidRDefault="00213E11" w:rsidP="00213E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275" w:type="dxa"/>
          </w:tcPr>
          <w:p w:rsidR="00213E11" w:rsidRPr="00E80FC9" w:rsidRDefault="00213E11" w:rsidP="00213E11">
            <w:pPr>
              <w:rPr>
                <w:sz w:val="20"/>
                <w:szCs w:val="20"/>
              </w:rPr>
            </w:pPr>
            <w:r w:rsidRPr="00E80FC9">
              <w:rPr>
                <w:sz w:val="20"/>
                <w:szCs w:val="20"/>
              </w:rPr>
              <w:t>Нижнекисляйское</w:t>
            </w:r>
          </w:p>
          <w:p w:rsidR="00213E11" w:rsidRPr="00E80FC9" w:rsidRDefault="00213E11" w:rsidP="00213E11">
            <w:pPr>
              <w:rPr>
                <w:sz w:val="20"/>
                <w:szCs w:val="20"/>
              </w:rPr>
            </w:pPr>
            <w:r w:rsidRPr="00E80FC9">
              <w:rPr>
                <w:sz w:val="20"/>
                <w:szCs w:val="20"/>
              </w:rPr>
              <w:t>городское поселение</w:t>
            </w:r>
          </w:p>
        </w:tc>
        <w:tc>
          <w:tcPr>
            <w:tcW w:w="2127" w:type="dxa"/>
          </w:tcPr>
          <w:p w:rsidR="00213E11" w:rsidRDefault="00213E11" w:rsidP="00213E11">
            <w:r w:rsidRPr="00D40F76">
              <w:rPr>
                <w:sz w:val="20"/>
                <w:szCs w:val="20"/>
              </w:rPr>
              <w:t>р.п.Нижний Кисляй</w:t>
            </w:r>
          </w:p>
        </w:tc>
        <w:tc>
          <w:tcPr>
            <w:tcW w:w="2284" w:type="dxa"/>
          </w:tcPr>
          <w:p w:rsidR="00213E11" w:rsidRPr="000F540E" w:rsidRDefault="00213E11" w:rsidP="00213E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ул.Дзержинского. уч.№3</w:t>
            </w:r>
          </w:p>
        </w:tc>
        <w:tc>
          <w:tcPr>
            <w:tcW w:w="1459" w:type="dxa"/>
          </w:tcPr>
          <w:p w:rsidR="00213E11" w:rsidRDefault="00213E11" w:rsidP="00213E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0,705</w:t>
            </w:r>
          </w:p>
        </w:tc>
        <w:tc>
          <w:tcPr>
            <w:tcW w:w="1351" w:type="dxa"/>
          </w:tcPr>
          <w:p w:rsidR="00213E11" w:rsidRDefault="00213E11" w:rsidP="00213E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Устройство асфальтово</w:t>
            </w:r>
          </w:p>
          <w:p w:rsidR="00213E11" w:rsidRDefault="00213E11" w:rsidP="00213E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 покрытия</w:t>
            </w:r>
          </w:p>
        </w:tc>
        <w:tc>
          <w:tcPr>
            <w:tcW w:w="700" w:type="dxa"/>
          </w:tcPr>
          <w:p w:rsidR="00213E11" w:rsidRPr="00E80FC9" w:rsidRDefault="00213E11" w:rsidP="00213E11">
            <w:pPr>
              <w:rPr>
                <w:sz w:val="20"/>
                <w:szCs w:val="20"/>
              </w:rPr>
            </w:pPr>
          </w:p>
        </w:tc>
        <w:tc>
          <w:tcPr>
            <w:tcW w:w="1218" w:type="dxa"/>
          </w:tcPr>
          <w:p w:rsidR="00213E11" w:rsidRPr="00E80FC9" w:rsidRDefault="00213E11" w:rsidP="00213E11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</w:tcPr>
          <w:p w:rsidR="00213E11" w:rsidRPr="000F540E" w:rsidRDefault="00213E11" w:rsidP="00213E11">
            <w:pPr>
              <w:rPr>
                <w:sz w:val="20"/>
                <w:szCs w:val="20"/>
              </w:rPr>
            </w:pPr>
          </w:p>
        </w:tc>
        <w:tc>
          <w:tcPr>
            <w:tcW w:w="1218" w:type="dxa"/>
          </w:tcPr>
          <w:p w:rsidR="00213E11" w:rsidRPr="00E80FC9" w:rsidRDefault="00213E11" w:rsidP="00213E11">
            <w:pPr>
              <w:rPr>
                <w:sz w:val="20"/>
                <w:szCs w:val="20"/>
              </w:rPr>
            </w:pPr>
          </w:p>
        </w:tc>
        <w:tc>
          <w:tcPr>
            <w:tcW w:w="1478" w:type="dxa"/>
          </w:tcPr>
          <w:p w:rsidR="00213E11" w:rsidRDefault="00213E11" w:rsidP="00213E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Отсутствие асфальтового покрытия.</w:t>
            </w:r>
          </w:p>
        </w:tc>
      </w:tr>
      <w:tr w:rsidR="00213E11" w:rsidRPr="00E80FC9" w:rsidTr="00213E11">
        <w:tc>
          <w:tcPr>
            <w:tcW w:w="534" w:type="dxa"/>
          </w:tcPr>
          <w:p w:rsidR="00213E11" w:rsidRDefault="00213E11" w:rsidP="00213E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275" w:type="dxa"/>
          </w:tcPr>
          <w:p w:rsidR="00213E11" w:rsidRPr="00E80FC9" w:rsidRDefault="00213E11" w:rsidP="00213E11">
            <w:pPr>
              <w:rPr>
                <w:sz w:val="20"/>
                <w:szCs w:val="20"/>
              </w:rPr>
            </w:pPr>
            <w:r w:rsidRPr="00E80FC9">
              <w:rPr>
                <w:sz w:val="20"/>
                <w:szCs w:val="20"/>
              </w:rPr>
              <w:t>Нижнекисляйское</w:t>
            </w:r>
          </w:p>
          <w:p w:rsidR="00213E11" w:rsidRPr="00E80FC9" w:rsidRDefault="00213E11" w:rsidP="00213E11">
            <w:pPr>
              <w:rPr>
                <w:sz w:val="20"/>
                <w:szCs w:val="20"/>
              </w:rPr>
            </w:pPr>
            <w:r w:rsidRPr="00E80FC9">
              <w:rPr>
                <w:sz w:val="20"/>
                <w:szCs w:val="20"/>
              </w:rPr>
              <w:t>городское поселение</w:t>
            </w:r>
          </w:p>
        </w:tc>
        <w:tc>
          <w:tcPr>
            <w:tcW w:w="2127" w:type="dxa"/>
          </w:tcPr>
          <w:p w:rsidR="00213E11" w:rsidRDefault="00213E11" w:rsidP="00213E11">
            <w:r w:rsidRPr="00D40F76">
              <w:rPr>
                <w:sz w:val="20"/>
                <w:szCs w:val="20"/>
              </w:rPr>
              <w:t>р.п.Нижний Кисляй</w:t>
            </w:r>
          </w:p>
        </w:tc>
        <w:tc>
          <w:tcPr>
            <w:tcW w:w="2284" w:type="dxa"/>
          </w:tcPr>
          <w:p w:rsidR="00213E11" w:rsidRPr="000F540E" w:rsidRDefault="00213E11" w:rsidP="00213E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ул.Дзержинского. уч.№4</w:t>
            </w:r>
          </w:p>
        </w:tc>
        <w:tc>
          <w:tcPr>
            <w:tcW w:w="1459" w:type="dxa"/>
          </w:tcPr>
          <w:p w:rsidR="00213E11" w:rsidRDefault="00213E11" w:rsidP="00213E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0,338</w:t>
            </w:r>
          </w:p>
        </w:tc>
        <w:tc>
          <w:tcPr>
            <w:tcW w:w="1351" w:type="dxa"/>
          </w:tcPr>
          <w:p w:rsidR="00213E11" w:rsidRDefault="00213E11" w:rsidP="00213E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Устройство асфальтово</w:t>
            </w:r>
          </w:p>
          <w:p w:rsidR="00213E11" w:rsidRDefault="00213E11" w:rsidP="00213E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 покрытия</w:t>
            </w:r>
          </w:p>
        </w:tc>
        <w:tc>
          <w:tcPr>
            <w:tcW w:w="700" w:type="dxa"/>
          </w:tcPr>
          <w:p w:rsidR="00213E11" w:rsidRPr="00E80FC9" w:rsidRDefault="00213E11" w:rsidP="00213E11">
            <w:pPr>
              <w:rPr>
                <w:sz w:val="20"/>
                <w:szCs w:val="20"/>
              </w:rPr>
            </w:pPr>
          </w:p>
        </w:tc>
        <w:tc>
          <w:tcPr>
            <w:tcW w:w="1218" w:type="dxa"/>
          </w:tcPr>
          <w:p w:rsidR="00213E11" w:rsidRPr="00E80FC9" w:rsidRDefault="00213E11" w:rsidP="00213E11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</w:tcPr>
          <w:p w:rsidR="00213E11" w:rsidRPr="000F540E" w:rsidRDefault="00213E11" w:rsidP="00213E11">
            <w:pPr>
              <w:rPr>
                <w:sz w:val="20"/>
                <w:szCs w:val="20"/>
              </w:rPr>
            </w:pPr>
          </w:p>
        </w:tc>
        <w:tc>
          <w:tcPr>
            <w:tcW w:w="1218" w:type="dxa"/>
          </w:tcPr>
          <w:p w:rsidR="00213E11" w:rsidRPr="00E80FC9" w:rsidRDefault="00213E11" w:rsidP="00213E11">
            <w:pPr>
              <w:rPr>
                <w:sz w:val="20"/>
                <w:szCs w:val="20"/>
              </w:rPr>
            </w:pPr>
          </w:p>
        </w:tc>
        <w:tc>
          <w:tcPr>
            <w:tcW w:w="1478" w:type="dxa"/>
          </w:tcPr>
          <w:p w:rsidR="00213E11" w:rsidRDefault="00213E11" w:rsidP="00213E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Отсутствие асфальтового покрытия</w:t>
            </w:r>
          </w:p>
        </w:tc>
      </w:tr>
      <w:tr w:rsidR="00213E11" w:rsidRPr="00E80FC9" w:rsidTr="00213E11">
        <w:tc>
          <w:tcPr>
            <w:tcW w:w="534" w:type="dxa"/>
          </w:tcPr>
          <w:p w:rsidR="00213E11" w:rsidRDefault="00213E11" w:rsidP="00213E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5" w:type="dxa"/>
          </w:tcPr>
          <w:p w:rsidR="00213E11" w:rsidRPr="00E80FC9" w:rsidRDefault="00213E11" w:rsidP="00213E11">
            <w:pPr>
              <w:rPr>
                <w:sz w:val="20"/>
                <w:szCs w:val="20"/>
              </w:rPr>
            </w:pPr>
            <w:r w:rsidRPr="00E80FC9">
              <w:rPr>
                <w:sz w:val="20"/>
                <w:szCs w:val="20"/>
              </w:rPr>
              <w:t>Нижнекисляйское</w:t>
            </w:r>
          </w:p>
          <w:p w:rsidR="00213E11" w:rsidRPr="00E80FC9" w:rsidRDefault="00213E11" w:rsidP="00213E11">
            <w:pPr>
              <w:rPr>
                <w:sz w:val="20"/>
                <w:szCs w:val="20"/>
              </w:rPr>
            </w:pPr>
            <w:r w:rsidRPr="00E80FC9">
              <w:rPr>
                <w:sz w:val="20"/>
                <w:szCs w:val="20"/>
              </w:rPr>
              <w:t>городское поселение</w:t>
            </w:r>
          </w:p>
        </w:tc>
        <w:tc>
          <w:tcPr>
            <w:tcW w:w="2127" w:type="dxa"/>
          </w:tcPr>
          <w:p w:rsidR="00213E11" w:rsidRDefault="00213E11" w:rsidP="00213E11">
            <w:pPr>
              <w:rPr>
                <w:sz w:val="20"/>
                <w:szCs w:val="20"/>
              </w:rPr>
            </w:pPr>
            <w:r w:rsidRPr="00D40F76">
              <w:rPr>
                <w:sz w:val="20"/>
                <w:szCs w:val="20"/>
              </w:rPr>
              <w:t>р.п.Нижний Кисляй</w:t>
            </w:r>
          </w:p>
        </w:tc>
        <w:tc>
          <w:tcPr>
            <w:tcW w:w="2284" w:type="dxa"/>
          </w:tcPr>
          <w:p w:rsidR="00213E11" w:rsidRPr="000F540E" w:rsidRDefault="00213E11" w:rsidP="00213E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проезд ул. Лесная - ул. Мира</w:t>
            </w:r>
          </w:p>
        </w:tc>
        <w:tc>
          <w:tcPr>
            <w:tcW w:w="1459" w:type="dxa"/>
          </w:tcPr>
          <w:p w:rsidR="00213E11" w:rsidRDefault="00213E11" w:rsidP="00213E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0,252</w:t>
            </w:r>
          </w:p>
        </w:tc>
        <w:tc>
          <w:tcPr>
            <w:tcW w:w="1351" w:type="dxa"/>
          </w:tcPr>
          <w:p w:rsidR="00213E11" w:rsidRDefault="00213E11" w:rsidP="00213E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щебеночное покрытие</w:t>
            </w:r>
          </w:p>
        </w:tc>
        <w:tc>
          <w:tcPr>
            <w:tcW w:w="700" w:type="dxa"/>
          </w:tcPr>
          <w:p w:rsidR="00213E11" w:rsidRPr="00E80FC9" w:rsidRDefault="00213E11" w:rsidP="00213E11">
            <w:pPr>
              <w:rPr>
                <w:sz w:val="20"/>
                <w:szCs w:val="20"/>
              </w:rPr>
            </w:pPr>
          </w:p>
        </w:tc>
        <w:tc>
          <w:tcPr>
            <w:tcW w:w="1218" w:type="dxa"/>
          </w:tcPr>
          <w:p w:rsidR="00213E11" w:rsidRPr="00E80FC9" w:rsidRDefault="00213E11" w:rsidP="00213E11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</w:tcPr>
          <w:p w:rsidR="00213E11" w:rsidRPr="00E80FC9" w:rsidRDefault="00213E11" w:rsidP="00213E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0,252</w:t>
            </w:r>
          </w:p>
        </w:tc>
        <w:tc>
          <w:tcPr>
            <w:tcW w:w="1218" w:type="dxa"/>
          </w:tcPr>
          <w:p w:rsidR="00213E11" w:rsidRDefault="00213E11" w:rsidP="00213E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Устройство асфальтов</w:t>
            </w:r>
          </w:p>
          <w:p w:rsidR="00213E11" w:rsidRPr="00E80FC9" w:rsidRDefault="00213E11" w:rsidP="00213E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ого покрытия)</w:t>
            </w:r>
          </w:p>
        </w:tc>
        <w:tc>
          <w:tcPr>
            <w:tcW w:w="1478" w:type="dxa"/>
          </w:tcPr>
          <w:p w:rsidR="00213E11" w:rsidRDefault="00213E11" w:rsidP="00213E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выбоин, отсутствие  асфальтового покрытия,</w:t>
            </w:r>
          </w:p>
        </w:tc>
      </w:tr>
      <w:tr w:rsidR="00213E11" w:rsidRPr="00E80FC9" w:rsidTr="00213E11">
        <w:tc>
          <w:tcPr>
            <w:tcW w:w="534" w:type="dxa"/>
          </w:tcPr>
          <w:p w:rsidR="00213E11" w:rsidRDefault="00213E11" w:rsidP="00213E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275" w:type="dxa"/>
          </w:tcPr>
          <w:p w:rsidR="00213E11" w:rsidRPr="00E80FC9" w:rsidRDefault="00213E11" w:rsidP="00213E11">
            <w:pPr>
              <w:rPr>
                <w:sz w:val="20"/>
                <w:szCs w:val="20"/>
              </w:rPr>
            </w:pPr>
            <w:r w:rsidRPr="00E80FC9">
              <w:rPr>
                <w:sz w:val="20"/>
                <w:szCs w:val="20"/>
              </w:rPr>
              <w:t>Нижнекисляйское</w:t>
            </w:r>
          </w:p>
          <w:p w:rsidR="00213E11" w:rsidRPr="00E80FC9" w:rsidRDefault="00213E11" w:rsidP="00213E11">
            <w:pPr>
              <w:rPr>
                <w:sz w:val="20"/>
                <w:szCs w:val="20"/>
              </w:rPr>
            </w:pPr>
            <w:r w:rsidRPr="00E80FC9">
              <w:rPr>
                <w:sz w:val="20"/>
                <w:szCs w:val="20"/>
              </w:rPr>
              <w:t>городское поселение</w:t>
            </w:r>
          </w:p>
        </w:tc>
        <w:tc>
          <w:tcPr>
            <w:tcW w:w="2127" w:type="dxa"/>
          </w:tcPr>
          <w:p w:rsidR="00213E11" w:rsidRDefault="00213E11" w:rsidP="00213E11">
            <w:pPr>
              <w:rPr>
                <w:sz w:val="20"/>
                <w:szCs w:val="20"/>
              </w:rPr>
            </w:pPr>
            <w:r w:rsidRPr="00D40F76">
              <w:rPr>
                <w:sz w:val="20"/>
                <w:szCs w:val="20"/>
              </w:rPr>
              <w:t>р.п.Нижний Кисляй</w:t>
            </w:r>
          </w:p>
        </w:tc>
        <w:tc>
          <w:tcPr>
            <w:tcW w:w="2284" w:type="dxa"/>
          </w:tcPr>
          <w:p w:rsidR="00213E11" w:rsidRPr="000F540E" w:rsidRDefault="00213E11" w:rsidP="00213E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ул.Лесная</w:t>
            </w:r>
          </w:p>
        </w:tc>
        <w:tc>
          <w:tcPr>
            <w:tcW w:w="1459" w:type="dxa"/>
          </w:tcPr>
          <w:p w:rsidR="00213E11" w:rsidRDefault="00213E11" w:rsidP="00213E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0,960</w:t>
            </w:r>
          </w:p>
        </w:tc>
        <w:tc>
          <w:tcPr>
            <w:tcW w:w="1351" w:type="dxa"/>
          </w:tcPr>
          <w:p w:rsidR="00213E11" w:rsidRDefault="00213E11" w:rsidP="00213E11">
            <w:r>
              <w:rPr>
                <w:sz w:val="20"/>
                <w:szCs w:val="20"/>
              </w:rPr>
              <w:t>Ремонт щебеночного</w:t>
            </w:r>
            <w:r w:rsidRPr="00376A86">
              <w:rPr>
                <w:sz w:val="20"/>
                <w:szCs w:val="20"/>
              </w:rPr>
              <w:t xml:space="preserve"> покрыти</w:t>
            </w:r>
            <w:r>
              <w:rPr>
                <w:sz w:val="20"/>
                <w:szCs w:val="20"/>
              </w:rPr>
              <w:t>я</w:t>
            </w:r>
          </w:p>
        </w:tc>
        <w:tc>
          <w:tcPr>
            <w:tcW w:w="700" w:type="dxa"/>
          </w:tcPr>
          <w:p w:rsidR="00213E11" w:rsidRPr="00E80FC9" w:rsidRDefault="00213E11" w:rsidP="00213E11">
            <w:pPr>
              <w:rPr>
                <w:sz w:val="20"/>
                <w:szCs w:val="20"/>
              </w:rPr>
            </w:pPr>
          </w:p>
        </w:tc>
        <w:tc>
          <w:tcPr>
            <w:tcW w:w="1218" w:type="dxa"/>
          </w:tcPr>
          <w:p w:rsidR="00213E11" w:rsidRPr="00E80FC9" w:rsidRDefault="00213E11" w:rsidP="00213E11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</w:tcPr>
          <w:p w:rsidR="00213E11" w:rsidRPr="00E80FC9" w:rsidRDefault="00213E11" w:rsidP="00213E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0,960</w:t>
            </w:r>
          </w:p>
        </w:tc>
        <w:tc>
          <w:tcPr>
            <w:tcW w:w="1218" w:type="dxa"/>
          </w:tcPr>
          <w:p w:rsidR="00213E11" w:rsidRDefault="00213E11" w:rsidP="00213E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Устройство асфальтов</w:t>
            </w:r>
          </w:p>
          <w:p w:rsidR="00213E11" w:rsidRPr="00E80FC9" w:rsidRDefault="00213E11" w:rsidP="00213E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ого покрытия)</w:t>
            </w:r>
          </w:p>
        </w:tc>
        <w:tc>
          <w:tcPr>
            <w:tcW w:w="1478" w:type="dxa"/>
          </w:tcPr>
          <w:p w:rsidR="00213E11" w:rsidRDefault="00213E11" w:rsidP="00213E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выбоин, отсутствие  асфальтового покрытия,</w:t>
            </w:r>
          </w:p>
        </w:tc>
      </w:tr>
      <w:tr w:rsidR="00213E11" w:rsidRPr="00E80FC9" w:rsidTr="00213E11">
        <w:tc>
          <w:tcPr>
            <w:tcW w:w="534" w:type="dxa"/>
          </w:tcPr>
          <w:p w:rsidR="00213E11" w:rsidRDefault="00213E11" w:rsidP="00213E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</w:t>
            </w:r>
          </w:p>
        </w:tc>
        <w:tc>
          <w:tcPr>
            <w:tcW w:w="1275" w:type="dxa"/>
          </w:tcPr>
          <w:p w:rsidR="00213E11" w:rsidRPr="00E80FC9" w:rsidRDefault="00213E11" w:rsidP="00213E11">
            <w:pPr>
              <w:rPr>
                <w:sz w:val="20"/>
                <w:szCs w:val="20"/>
              </w:rPr>
            </w:pPr>
            <w:r w:rsidRPr="00E80FC9">
              <w:rPr>
                <w:sz w:val="20"/>
                <w:szCs w:val="20"/>
              </w:rPr>
              <w:t>Нижнекисляйское</w:t>
            </w:r>
          </w:p>
          <w:p w:rsidR="00213E11" w:rsidRPr="00E80FC9" w:rsidRDefault="00213E11" w:rsidP="00213E11">
            <w:pPr>
              <w:rPr>
                <w:sz w:val="20"/>
                <w:szCs w:val="20"/>
              </w:rPr>
            </w:pPr>
            <w:r w:rsidRPr="00E80FC9">
              <w:rPr>
                <w:sz w:val="20"/>
                <w:szCs w:val="20"/>
              </w:rPr>
              <w:t>городское поселение</w:t>
            </w:r>
          </w:p>
        </w:tc>
        <w:tc>
          <w:tcPr>
            <w:tcW w:w="2127" w:type="dxa"/>
          </w:tcPr>
          <w:p w:rsidR="00213E11" w:rsidRDefault="00213E11" w:rsidP="00213E11">
            <w:pPr>
              <w:rPr>
                <w:sz w:val="20"/>
                <w:szCs w:val="20"/>
              </w:rPr>
            </w:pPr>
            <w:r w:rsidRPr="00D40F76">
              <w:rPr>
                <w:sz w:val="20"/>
                <w:szCs w:val="20"/>
              </w:rPr>
              <w:t>р.п.Нижний Кисляй</w:t>
            </w:r>
          </w:p>
        </w:tc>
        <w:tc>
          <w:tcPr>
            <w:tcW w:w="2284" w:type="dxa"/>
          </w:tcPr>
          <w:p w:rsidR="00213E11" w:rsidRPr="000F540E" w:rsidRDefault="00213E11" w:rsidP="00213E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ул.Садовая</w:t>
            </w:r>
          </w:p>
        </w:tc>
        <w:tc>
          <w:tcPr>
            <w:tcW w:w="1459" w:type="dxa"/>
          </w:tcPr>
          <w:p w:rsidR="00213E11" w:rsidRDefault="00213E11" w:rsidP="00213E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0,750</w:t>
            </w:r>
          </w:p>
        </w:tc>
        <w:tc>
          <w:tcPr>
            <w:tcW w:w="1351" w:type="dxa"/>
          </w:tcPr>
          <w:p w:rsidR="00213E11" w:rsidRDefault="00213E11" w:rsidP="00213E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щебеночно</w:t>
            </w:r>
          </w:p>
          <w:p w:rsidR="00213E11" w:rsidRDefault="00213E11" w:rsidP="00213E11">
            <w:r>
              <w:rPr>
                <w:sz w:val="20"/>
                <w:szCs w:val="20"/>
              </w:rPr>
              <w:t>го</w:t>
            </w:r>
            <w:r w:rsidRPr="00376A86">
              <w:rPr>
                <w:sz w:val="20"/>
                <w:szCs w:val="20"/>
              </w:rPr>
              <w:t xml:space="preserve"> покрытие</w:t>
            </w:r>
          </w:p>
        </w:tc>
        <w:tc>
          <w:tcPr>
            <w:tcW w:w="700" w:type="dxa"/>
          </w:tcPr>
          <w:p w:rsidR="00213E11" w:rsidRPr="00E80FC9" w:rsidRDefault="00213E11" w:rsidP="00213E11">
            <w:pPr>
              <w:rPr>
                <w:sz w:val="20"/>
                <w:szCs w:val="20"/>
              </w:rPr>
            </w:pPr>
          </w:p>
        </w:tc>
        <w:tc>
          <w:tcPr>
            <w:tcW w:w="1218" w:type="dxa"/>
          </w:tcPr>
          <w:p w:rsidR="00213E11" w:rsidRPr="00E80FC9" w:rsidRDefault="00213E11" w:rsidP="00213E11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</w:tcPr>
          <w:p w:rsidR="00213E11" w:rsidRPr="000F540E" w:rsidRDefault="00213E11" w:rsidP="00213E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0,903</w:t>
            </w:r>
          </w:p>
        </w:tc>
        <w:tc>
          <w:tcPr>
            <w:tcW w:w="1218" w:type="dxa"/>
          </w:tcPr>
          <w:p w:rsidR="00213E11" w:rsidRDefault="00213E11" w:rsidP="00213E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Устройство асфальтов</w:t>
            </w:r>
          </w:p>
          <w:p w:rsidR="00213E11" w:rsidRPr="00E62272" w:rsidRDefault="00213E11" w:rsidP="00213E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ого покрытия)</w:t>
            </w:r>
          </w:p>
        </w:tc>
        <w:tc>
          <w:tcPr>
            <w:tcW w:w="1478" w:type="dxa"/>
          </w:tcPr>
          <w:p w:rsidR="00213E11" w:rsidRDefault="00213E11" w:rsidP="00213E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выбоин, отсутствие  асфальтового покрытия,</w:t>
            </w:r>
          </w:p>
        </w:tc>
      </w:tr>
      <w:tr w:rsidR="00213E11" w:rsidRPr="00E80FC9" w:rsidTr="00213E11">
        <w:tc>
          <w:tcPr>
            <w:tcW w:w="534" w:type="dxa"/>
          </w:tcPr>
          <w:p w:rsidR="00213E11" w:rsidRDefault="00213E11" w:rsidP="00213E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275" w:type="dxa"/>
          </w:tcPr>
          <w:p w:rsidR="00213E11" w:rsidRPr="00E80FC9" w:rsidRDefault="00213E11" w:rsidP="00213E11">
            <w:pPr>
              <w:rPr>
                <w:sz w:val="20"/>
                <w:szCs w:val="20"/>
              </w:rPr>
            </w:pPr>
            <w:r w:rsidRPr="00E80FC9">
              <w:rPr>
                <w:sz w:val="20"/>
                <w:szCs w:val="20"/>
              </w:rPr>
              <w:t>Нижнекисляйское</w:t>
            </w:r>
          </w:p>
          <w:p w:rsidR="00213E11" w:rsidRPr="00E80FC9" w:rsidRDefault="00213E11" w:rsidP="00213E11">
            <w:pPr>
              <w:rPr>
                <w:sz w:val="20"/>
                <w:szCs w:val="20"/>
              </w:rPr>
            </w:pPr>
            <w:r w:rsidRPr="00E80FC9">
              <w:rPr>
                <w:sz w:val="20"/>
                <w:szCs w:val="20"/>
              </w:rPr>
              <w:t>городское поселение</w:t>
            </w:r>
          </w:p>
        </w:tc>
        <w:tc>
          <w:tcPr>
            <w:tcW w:w="2127" w:type="dxa"/>
          </w:tcPr>
          <w:p w:rsidR="00213E11" w:rsidRDefault="00213E11" w:rsidP="00213E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р.п.Нижний кисляй</w:t>
            </w:r>
          </w:p>
        </w:tc>
        <w:tc>
          <w:tcPr>
            <w:tcW w:w="2284" w:type="dxa"/>
          </w:tcPr>
          <w:p w:rsidR="00213E11" w:rsidRPr="000F540E" w:rsidRDefault="00213E11" w:rsidP="00213E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ул.Школьная</w:t>
            </w:r>
          </w:p>
        </w:tc>
        <w:tc>
          <w:tcPr>
            <w:tcW w:w="1459" w:type="dxa"/>
          </w:tcPr>
          <w:p w:rsidR="00213E11" w:rsidRDefault="00213E11" w:rsidP="00213E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51" w:type="dxa"/>
          </w:tcPr>
          <w:p w:rsidR="00213E11" w:rsidRDefault="00213E11" w:rsidP="00213E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Устройство искусствен</w:t>
            </w:r>
          </w:p>
          <w:p w:rsidR="00213E11" w:rsidRDefault="00213E11" w:rsidP="00213E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ных неровностей</w:t>
            </w:r>
          </w:p>
        </w:tc>
        <w:tc>
          <w:tcPr>
            <w:tcW w:w="700" w:type="dxa"/>
          </w:tcPr>
          <w:p w:rsidR="00213E11" w:rsidRPr="00E80FC9" w:rsidRDefault="00213E11" w:rsidP="00213E11">
            <w:pPr>
              <w:rPr>
                <w:sz w:val="20"/>
                <w:szCs w:val="20"/>
              </w:rPr>
            </w:pPr>
          </w:p>
        </w:tc>
        <w:tc>
          <w:tcPr>
            <w:tcW w:w="1218" w:type="dxa"/>
          </w:tcPr>
          <w:p w:rsidR="00213E11" w:rsidRPr="00E80FC9" w:rsidRDefault="00213E11" w:rsidP="00213E11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</w:tcPr>
          <w:p w:rsidR="00213E11" w:rsidRPr="000F540E" w:rsidRDefault="00213E11" w:rsidP="00213E11">
            <w:pPr>
              <w:rPr>
                <w:sz w:val="20"/>
                <w:szCs w:val="20"/>
              </w:rPr>
            </w:pPr>
          </w:p>
        </w:tc>
        <w:tc>
          <w:tcPr>
            <w:tcW w:w="1218" w:type="dxa"/>
          </w:tcPr>
          <w:p w:rsidR="00213E11" w:rsidRPr="00E80FC9" w:rsidRDefault="00213E11" w:rsidP="00213E11">
            <w:pPr>
              <w:rPr>
                <w:sz w:val="20"/>
                <w:szCs w:val="20"/>
              </w:rPr>
            </w:pPr>
          </w:p>
        </w:tc>
        <w:tc>
          <w:tcPr>
            <w:tcW w:w="1478" w:type="dxa"/>
          </w:tcPr>
          <w:p w:rsidR="00213E11" w:rsidRDefault="00213E11" w:rsidP="00213E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Безопасность дорожного движения</w:t>
            </w:r>
          </w:p>
        </w:tc>
      </w:tr>
      <w:tr w:rsidR="00213E11" w:rsidRPr="00E80FC9" w:rsidTr="00213E11">
        <w:tc>
          <w:tcPr>
            <w:tcW w:w="534" w:type="dxa"/>
          </w:tcPr>
          <w:p w:rsidR="00213E11" w:rsidRDefault="00213E11" w:rsidP="00213E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275" w:type="dxa"/>
          </w:tcPr>
          <w:p w:rsidR="00213E11" w:rsidRPr="00E80FC9" w:rsidRDefault="00213E11" w:rsidP="00213E11">
            <w:pPr>
              <w:rPr>
                <w:sz w:val="20"/>
                <w:szCs w:val="20"/>
              </w:rPr>
            </w:pPr>
            <w:r w:rsidRPr="00E80FC9">
              <w:rPr>
                <w:sz w:val="20"/>
                <w:szCs w:val="20"/>
              </w:rPr>
              <w:t>Нижнекисляйское</w:t>
            </w:r>
          </w:p>
          <w:p w:rsidR="00213E11" w:rsidRPr="00E80FC9" w:rsidRDefault="00213E11" w:rsidP="00213E11">
            <w:pPr>
              <w:rPr>
                <w:sz w:val="20"/>
                <w:szCs w:val="20"/>
              </w:rPr>
            </w:pPr>
            <w:r w:rsidRPr="00E80FC9">
              <w:rPr>
                <w:sz w:val="20"/>
                <w:szCs w:val="20"/>
              </w:rPr>
              <w:t>городское поселение</w:t>
            </w:r>
          </w:p>
        </w:tc>
        <w:tc>
          <w:tcPr>
            <w:tcW w:w="2127" w:type="dxa"/>
          </w:tcPr>
          <w:p w:rsidR="00213E11" w:rsidRDefault="00213E11" w:rsidP="00213E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р.п.Нижний Кисляй</w:t>
            </w:r>
          </w:p>
        </w:tc>
        <w:tc>
          <w:tcPr>
            <w:tcW w:w="2284" w:type="dxa"/>
          </w:tcPr>
          <w:p w:rsidR="00213E11" w:rsidRPr="000F540E" w:rsidRDefault="00213E11" w:rsidP="00213E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ул.Октябрьская</w:t>
            </w:r>
          </w:p>
        </w:tc>
        <w:tc>
          <w:tcPr>
            <w:tcW w:w="1459" w:type="dxa"/>
          </w:tcPr>
          <w:p w:rsidR="00213E11" w:rsidRDefault="00213E11" w:rsidP="00213E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51" w:type="dxa"/>
          </w:tcPr>
          <w:p w:rsidR="00213E11" w:rsidRDefault="00213E11" w:rsidP="00213E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Устройство искусствен</w:t>
            </w:r>
          </w:p>
          <w:p w:rsidR="00213E11" w:rsidRDefault="00213E11" w:rsidP="00213E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ных неровностей, пешеходного перехода</w:t>
            </w:r>
          </w:p>
        </w:tc>
        <w:tc>
          <w:tcPr>
            <w:tcW w:w="700" w:type="dxa"/>
          </w:tcPr>
          <w:p w:rsidR="00213E11" w:rsidRPr="00E80FC9" w:rsidRDefault="00213E11" w:rsidP="00213E11">
            <w:pPr>
              <w:rPr>
                <w:sz w:val="20"/>
                <w:szCs w:val="20"/>
              </w:rPr>
            </w:pPr>
          </w:p>
        </w:tc>
        <w:tc>
          <w:tcPr>
            <w:tcW w:w="1218" w:type="dxa"/>
          </w:tcPr>
          <w:p w:rsidR="00213E11" w:rsidRPr="00E80FC9" w:rsidRDefault="00213E11" w:rsidP="00213E11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</w:tcPr>
          <w:p w:rsidR="00213E11" w:rsidRPr="000F540E" w:rsidRDefault="00213E11" w:rsidP="00213E11">
            <w:pPr>
              <w:rPr>
                <w:sz w:val="20"/>
                <w:szCs w:val="20"/>
              </w:rPr>
            </w:pPr>
          </w:p>
        </w:tc>
        <w:tc>
          <w:tcPr>
            <w:tcW w:w="1218" w:type="dxa"/>
          </w:tcPr>
          <w:p w:rsidR="00213E11" w:rsidRPr="00E80FC9" w:rsidRDefault="00213E11" w:rsidP="00213E11">
            <w:pPr>
              <w:rPr>
                <w:sz w:val="20"/>
                <w:szCs w:val="20"/>
              </w:rPr>
            </w:pPr>
          </w:p>
        </w:tc>
        <w:tc>
          <w:tcPr>
            <w:tcW w:w="1478" w:type="dxa"/>
          </w:tcPr>
          <w:p w:rsidR="00213E11" w:rsidRDefault="00213E11" w:rsidP="00213E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Безопасность  дорожного движения</w:t>
            </w:r>
          </w:p>
        </w:tc>
      </w:tr>
      <w:tr w:rsidR="00213E11" w:rsidRPr="00E80FC9" w:rsidTr="00213E11">
        <w:tc>
          <w:tcPr>
            <w:tcW w:w="534" w:type="dxa"/>
          </w:tcPr>
          <w:p w:rsidR="00213E11" w:rsidRDefault="00213E11" w:rsidP="00213E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275" w:type="dxa"/>
          </w:tcPr>
          <w:p w:rsidR="00213E11" w:rsidRPr="00E80FC9" w:rsidRDefault="00213E11" w:rsidP="00213E11">
            <w:pPr>
              <w:rPr>
                <w:sz w:val="20"/>
                <w:szCs w:val="20"/>
              </w:rPr>
            </w:pPr>
            <w:r w:rsidRPr="00E80FC9">
              <w:rPr>
                <w:sz w:val="20"/>
                <w:szCs w:val="20"/>
              </w:rPr>
              <w:t>Нижнекисляйское</w:t>
            </w:r>
          </w:p>
          <w:p w:rsidR="00213E11" w:rsidRPr="00E80FC9" w:rsidRDefault="00213E11" w:rsidP="00213E11">
            <w:pPr>
              <w:rPr>
                <w:sz w:val="20"/>
                <w:szCs w:val="20"/>
              </w:rPr>
            </w:pPr>
            <w:r w:rsidRPr="00E80FC9">
              <w:rPr>
                <w:sz w:val="20"/>
                <w:szCs w:val="20"/>
              </w:rPr>
              <w:t>городское поселение</w:t>
            </w:r>
          </w:p>
        </w:tc>
        <w:tc>
          <w:tcPr>
            <w:tcW w:w="2127" w:type="dxa"/>
          </w:tcPr>
          <w:p w:rsidR="00213E11" w:rsidRDefault="00213E11" w:rsidP="00213E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р..п.Нижний Кисляй</w:t>
            </w:r>
          </w:p>
        </w:tc>
        <w:tc>
          <w:tcPr>
            <w:tcW w:w="2284" w:type="dxa"/>
          </w:tcPr>
          <w:p w:rsidR="00213E11" w:rsidRPr="000F540E" w:rsidRDefault="00213E11" w:rsidP="00213E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ул.Заводская</w:t>
            </w:r>
          </w:p>
        </w:tc>
        <w:tc>
          <w:tcPr>
            <w:tcW w:w="1459" w:type="dxa"/>
          </w:tcPr>
          <w:p w:rsidR="00213E11" w:rsidRDefault="00213E11" w:rsidP="00213E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-=</w:t>
            </w:r>
          </w:p>
        </w:tc>
        <w:tc>
          <w:tcPr>
            <w:tcW w:w="1351" w:type="dxa"/>
          </w:tcPr>
          <w:p w:rsidR="00213E11" w:rsidRDefault="00213E11" w:rsidP="00213E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Устройство искусствен</w:t>
            </w:r>
          </w:p>
          <w:p w:rsidR="00213E11" w:rsidRDefault="00213E11" w:rsidP="00213E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ных неровностей, пешеходного перехода, тротуарной дорожки</w:t>
            </w:r>
          </w:p>
        </w:tc>
        <w:tc>
          <w:tcPr>
            <w:tcW w:w="700" w:type="dxa"/>
          </w:tcPr>
          <w:p w:rsidR="00213E11" w:rsidRPr="00E80FC9" w:rsidRDefault="00213E11" w:rsidP="00213E11">
            <w:pPr>
              <w:rPr>
                <w:sz w:val="20"/>
                <w:szCs w:val="20"/>
              </w:rPr>
            </w:pPr>
          </w:p>
        </w:tc>
        <w:tc>
          <w:tcPr>
            <w:tcW w:w="1218" w:type="dxa"/>
          </w:tcPr>
          <w:p w:rsidR="00213E11" w:rsidRPr="00E80FC9" w:rsidRDefault="00213E11" w:rsidP="00213E11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</w:tcPr>
          <w:p w:rsidR="00213E11" w:rsidRPr="000F540E" w:rsidRDefault="00213E11" w:rsidP="00213E11">
            <w:pPr>
              <w:rPr>
                <w:sz w:val="20"/>
                <w:szCs w:val="20"/>
              </w:rPr>
            </w:pPr>
          </w:p>
        </w:tc>
        <w:tc>
          <w:tcPr>
            <w:tcW w:w="1218" w:type="dxa"/>
          </w:tcPr>
          <w:p w:rsidR="00213E11" w:rsidRPr="00E80FC9" w:rsidRDefault="00213E11" w:rsidP="00213E11">
            <w:pPr>
              <w:rPr>
                <w:sz w:val="20"/>
                <w:szCs w:val="20"/>
              </w:rPr>
            </w:pPr>
          </w:p>
        </w:tc>
        <w:tc>
          <w:tcPr>
            <w:tcW w:w="1478" w:type="dxa"/>
          </w:tcPr>
          <w:p w:rsidR="00213E11" w:rsidRDefault="00213E11" w:rsidP="00213E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Безопасность  дорожного движения</w:t>
            </w:r>
          </w:p>
        </w:tc>
      </w:tr>
      <w:tr w:rsidR="00213E11" w:rsidRPr="00E80FC9" w:rsidTr="00213E11">
        <w:tc>
          <w:tcPr>
            <w:tcW w:w="534" w:type="dxa"/>
          </w:tcPr>
          <w:p w:rsidR="00213E11" w:rsidRDefault="00213E11" w:rsidP="00213E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275" w:type="dxa"/>
          </w:tcPr>
          <w:p w:rsidR="00213E11" w:rsidRPr="00E80FC9" w:rsidRDefault="00213E11" w:rsidP="00213E11">
            <w:pPr>
              <w:rPr>
                <w:sz w:val="20"/>
                <w:szCs w:val="20"/>
              </w:rPr>
            </w:pPr>
            <w:r w:rsidRPr="00E80FC9">
              <w:rPr>
                <w:sz w:val="20"/>
                <w:szCs w:val="20"/>
              </w:rPr>
              <w:t>Нижнекисляйское</w:t>
            </w:r>
          </w:p>
          <w:p w:rsidR="00213E11" w:rsidRPr="00E80FC9" w:rsidRDefault="00213E11" w:rsidP="00213E11">
            <w:pPr>
              <w:rPr>
                <w:sz w:val="20"/>
                <w:szCs w:val="20"/>
              </w:rPr>
            </w:pPr>
            <w:r w:rsidRPr="00E80FC9">
              <w:rPr>
                <w:sz w:val="20"/>
                <w:szCs w:val="20"/>
              </w:rPr>
              <w:t>городское поселение</w:t>
            </w:r>
          </w:p>
        </w:tc>
        <w:tc>
          <w:tcPr>
            <w:tcW w:w="2127" w:type="dxa"/>
          </w:tcPr>
          <w:p w:rsidR="00213E11" w:rsidRDefault="00213E11" w:rsidP="00213E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п.Малый Кисляй </w:t>
            </w:r>
          </w:p>
        </w:tc>
        <w:tc>
          <w:tcPr>
            <w:tcW w:w="2284" w:type="dxa"/>
          </w:tcPr>
          <w:p w:rsidR="00213E11" w:rsidRPr="000F540E" w:rsidRDefault="00213E11" w:rsidP="00213E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ул.Малый Кисляй</w:t>
            </w:r>
          </w:p>
        </w:tc>
        <w:tc>
          <w:tcPr>
            <w:tcW w:w="1459" w:type="dxa"/>
          </w:tcPr>
          <w:p w:rsidR="00213E11" w:rsidRPr="00E60620" w:rsidRDefault="00213E11" w:rsidP="00213E11">
            <w:pPr>
              <w:rPr>
                <w:sz w:val="20"/>
                <w:szCs w:val="20"/>
              </w:rPr>
            </w:pPr>
            <w:r w:rsidRPr="00E60620">
              <w:rPr>
                <w:sz w:val="20"/>
                <w:szCs w:val="20"/>
              </w:rPr>
              <w:t>1,373</w:t>
            </w:r>
          </w:p>
        </w:tc>
        <w:tc>
          <w:tcPr>
            <w:tcW w:w="1351" w:type="dxa"/>
          </w:tcPr>
          <w:p w:rsidR="00213E11" w:rsidRPr="00E60620" w:rsidRDefault="00213E11" w:rsidP="00213E11">
            <w:pPr>
              <w:rPr>
                <w:sz w:val="20"/>
                <w:szCs w:val="20"/>
              </w:rPr>
            </w:pPr>
            <w:r w:rsidRPr="00E60620">
              <w:rPr>
                <w:sz w:val="20"/>
                <w:szCs w:val="20"/>
              </w:rPr>
              <w:t>Устройство щебеночного покрытия</w:t>
            </w:r>
          </w:p>
        </w:tc>
        <w:tc>
          <w:tcPr>
            <w:tcW w:w="700" w:type="dxa"/>
          </w:tcPr>
          <w:p w:rsidR="00213E11" w:rsidRPr="00E80FC9" w:rsidRDefault="00213E11" w:rsidP="00213E11">
            <w:pPr>
              <w:rPr>
                <w:sz w:val="20"/>
                <w:szCs w:val="20"/>
              </w:rPr>
            </w:pPr>
          </w:p>
        </w:tc>
        <w:tc>
          <w:tcPr>
            <w:tcW w:w="1218" w:type="dxa"/>
          </w:tcPr>
          <w:p w:rsidR="00213E11" w:rsidRPr="00E80FC9" w:rsidRDefault="00213E11" w:rsidP="00213E11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</w:tcPr>
          <w:p w:rsidR="00213E11" w:rsidRPr="000F540E" w:rsidRDefault="00213E11" w:rsidP="00213E11">
            <w:pPr>
              <w:rPr>
                <w:sz w:val="20"/>
                <w:szCs w:val="20"/>
              </w:rPr>
            </w:pPr>
          </w:p>
        </w:tc>
        <w:tc>
          <w:tcPr>
            <w:tcW w:w="1218" w:type="dxa"/>
          </w:tcPr>
          <w:p w:rsidR="00213E11" w:rsidRPr="00E80FC9" w:rsidRDefault="00213E11" w:rsidP="00213E11">
            <w:pPr>
              <w:rPr>
                <w:sz w:val="20"/>
                <w:szCs w:val="20"/>
              </w:rPr>
            </w:pPr>
          </w:p>
        </w:tc>
        <w:tc>
          <w:tcPr>
            <w:tcW w:w="1478" w:type="dxa"/>
          </w:tcPr>
          <w:p w:rsidR="00213E11" w:rsidRDefault="00213E11" w:rsidP="00213E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Отсутствие щебеночного покрытия</w:t>
            </w:r>
          </w:p>
        </w:tc>
      </w:tr>
      <w:tr w:rsidR="00213E11" w:rsidRPr="00E80FC9" w:rsidTr="00213E11">
        <w:tc>
          <w:tcPr>
            <w:tcW w:w="534" w:type="dxa"/>
          </w:tcPr>
          <w:p w:rsidR="00213E11" w:rsidRDefault="00213E11" w:rsidP="00213E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275" w:type="dxa"/>
          </w:tcPr>
          <w:p w:rsidR="00213E11" w:rsidRPr="00E80FC9" w:rsidRDefault="00213E11" w:rsidP="00213E11">
            <w:pPr>
              <w:rPr>
                <w:sz w:val="20"/>
                <w:szCs w:val="20"/>
              </w:rPr>
            </w:pPr>
            <w:r w:rsidRPr="00E80FC9">
              <w:rPr>
                <w:sz w:val="20"/>
                <w:szCs w:val="20"/>
              </w:rPr>
              <w:t>Нижнекисляйское</w:t>
            </w:r>
          </w:p>
          <w:p w:rsidR="00213E11" w:rsidRPr="00E80FC9" w:rsidRDefault="00213E11" w:rsidP="00213E11">
            <w:pPr>
              <w:rPr>
                <w:sz w:val="20"/>
                <w:szCs w:val="20"/>
              </w:rPr>
            </w:pPr>
            <w:r w:rsidRPr="00E80FC9">
              <w:rPr>
                <w:sz w:val="20"/>
                <w:szCs w:val="20"/>
              </w:rPr>
              <w:t>городское поселение</w:t>
            </w:r>
          </w:p>
        </w:tc>
        <w:tc>
          <w:tcPr>
            <w:tcW w:w="2127" w:type="dxa"/>
          </w:tcPr>
          <w:p w:rsidR="00213E11" w:rsidRDefault="00213E11" w:rsidP="00213E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р..п.Нижний Кисляй</w:t>
            </w:r>
          </w:p>
        </w:tc>
        <w:tc>
          <w:tcPr>
            <w:tcW w:w="2284" w:type="dxa"/>
          </w:tcPr>
          <w:p w:rsidR="00213E11" w:rsidRPr="000F540E" w:rsidRDefault="00213E11" w:rsidP="00213E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ул.Советская</w:t>
            </w:r>
          </w:p>
        </w:tc>
        <w:tc>
          <w:tcPr>
            <w:tcW w:w="1459" w:type="dxa"/>
          </w:tcPr>
          <w:p w:rsidR="00213E11" w:rsidRDefault="00213E11" w:rsidP="00213E11">
            <w:pPr>
              <w:rPr>
                <w:sz w:val="20"/>
                <w:szCs w:val="20"/>
              </w:rPr>
            </w:pPr>
          </w:p>
        </w:tc>
        <w:tc>
          <w:tcPr>
            <w:tcW w:w="1351" w:type="dxa"/>
          </w:tcPr>
          <w:p w:rsidR="00213E11" w:rsidRDefault="00213E11" w:rsidP="00213E11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</w:tcPr>
          <w:p w:rsidR="00213E11" w:rsidRPr="00E80FC9" w:rsidRDefault="00213E11" w:rsidP="00213E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0,700</w:t>
            </w:r>
          </w:p>
        </w:tc>
        <w:tc>
          <w:tcPr>
            <w:tcW w:w="1218" w:type="dxa"/>
          </w:tcPr>
          <w:p w:rsidR="00213E11" w:rsidRPr="00C92679" w:rsidRDefault="00213E11" w:rsidP="00213E11">
            <w:pPr>
              <w:rPr>
                <w:sz w:val="20"/>
                <w:szCs w:val="20"/>
              </w:rPr>
            </w:pPr>
            <w:r w:rsidRPr="00C92679">
              <w:rPr>
                <w:sz w:val="20"/>
                <w:szCs w:val="20"/>
              </w:rPr>
              <w:t>Ремонт</w:t>
            </w:r>
          </w:p>
          <w:p w:rsidR="00213E11" w:rsidRPr="00C92679" w:rsidRDefault="00213E11" w:rsidP="00213E11">
            <w:pPr>
              <w:rPr>
                <w:sz w:val="20"/>
                <w:szCs w:val="20"/>
                <w:highlight w:val="yellow"/>
              </w:rPr>
            </w:pPr>
            <w:r w:rsidRPr="00C92679">
              <w:rPr>
                <w:sz w:val="20"/>
                <w:szCs w:val="20"/>
              </w:rPr>
              <w:t>асфальтового покрытия)</w:t>
            </w:r>
          </w:p>
        </w:tc>
        <w:tc>
          <w:tcPr>
            <w:tcW w:w="700" w:type="dxa"/>
          </w:tcPr>
          <w:p w:rsidR="00213E11" w:rsidRPr="000F540E" w:rsidRDefault="00213E11" w:rsidP="00213E11">
            <w:pPr>
              <w:rPr>
                <w:sz w:val="20"/>
                <w:szCs w:val="20"/>
              </w:rPr>
            </w:pPr>
          </w:p>
        </w:tc>
        <w:tc>
          <w:tcPr>
            <w:tcW w:w="1218" w:type="dxa"/>
          </w:tcPr>
          <w:p w:rsidR="00213E11" w:rsidRPr="00E80FC9" w:rsidRDefault="00213E11" w:rsidP="00213E11">
            <w:pPr>
              <w:rPr>
                <w:sz w:val="20"/>
                <w:szCs w:val="20"/>
              </w:rPr>
            </w:pPr>
          </w:p>
        </w:tc>
        <w:tc>
          <w:tcPr>
            <w:tcW w:w="1478" w:type="dxa"/>
          </w:tcPr>
          <w:p w:rsidR="00213E11" w:rsidRDefault="00213E11" w:rsidP="00213E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Изношенность асфальтового покрытия, наличие выбоин</w:t>
            </w:r>
          </w:p>
        </w:tc>
      </w:tr>
      <w:tr w:rsidR="00213E11" w:rsidRPr="00E80FC9" w:rsidTr="00213E11">
        <w:tc>
          <w:tcPr>
            <w:tcW w:w="534" w:type="dxa"/>
          </w:tcPr>
          <w:p w:rsidR="00213E11" w:rsidRDefault="00213E11" w:rsidP="00213E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275" w:type="dxa"/>
          </w:tcPr>
          <w:p w:rsidR="00213E11" w:rsidRPr="00E80FC9" w:rsidRDefault="00213E11" w:rsidP="00213E11">
            <w:pPr>
              <w:rPr>
                <w:sz w:val="20"/>
                <w:szCs w:val="20"/>
              </w:rPr>
            </w:pPr>
            <w:r w:rsidRPr="00E80FC9">
              <w:rPr>
                <w:sz w:val="20"/>
                <w:szCs w:val="20"/>
              </w:rPr>
              <w:t>Нижнекисляйское</w:t>
            </w:r>
          </w:p>
          <w:p w:rsidR="00213E11" w:rsidRPr="00E80FC9" w:rsidRDefault="00213E11" w:rsidP="00213E11">
            <w:pPr>
              <w:rPr>
                <w:sz w:val="20"/>
                <w:szCs w:val="20"/>
              </w:rPr>
            </w:pPr>
            <w:r w:rsidRPr="00E80FC9">
              <w:rPr>
                <w:sz w:val="20"/>
                <w:szCs w:val="20"/>
              </w:rPr>
              <w:t>городское поселение</w:t>
            </w:r>
          </w:p>
        </w:tc>
        <w:tc>
          <w:tcPr>
            <w:tcW w:w="2127" w:type="dxa"/>
          </w:tcPr>
          <w:p w:rsidR="00213E11" w:rsidRDefault="00213E11" w:rsidP="00213E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р..п.Нижний Кисляй</w:t>
            </w:r>
          </w:p>
        </w:tc>
        <w:tc>
          <w:tcPr>
            <w:tcW w:w="2284" w:type="dxa"/>
          </w:tcPr>
          <w:p w:rsidR="00213E11" w:rsidRPr="000F540E" w:rsidRDefault="00213E11" w:rsidP="00213E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пер. Красноармейский</w:t>
            </w:r>
          </w:p>
        </w:tc>
        <w:tc>
          <w:tcPr>
            <w:tcW w:w="1459" w:type="dxa"/>
          </w:tcPr>
          <w:p w:rsidR="00213E11" w:rsidRDefault="00213E11" w:rsidP="00213E11">
            <w:pPr>
              <w:rPr>
                <w:sz w:val="20"/>
                <w:szCs w:val="20"/>
              </w:rPr>
            </w:pPr>
          </w:p>
        </w:tc>
        <w:tc>
          <w:tcPr>
            <w:tcW w:w="1351" w:type="dxa"/>
          </w:tcPr>
          <w:p w:rsidR="00213E11" w:rsidRDefault="00213E11" w:rsidP="00213E11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</w:tcPr>
          <w:p w:rsidR="00213E11" w:rsidRPr="00E80FC9" w:rsidRDefault="00213E11" w:rsidP="00213E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0,390</w:t>
            </w:r>
          </w:p>
        </w:tc>
        <w:tc>
          <w:tcPr>
            <w:tcW w:w="1218" w:type="dxa"/>
          </w:tcPr>
          <w:p w:rsidR="00213E11" w:rsidRDefault="00213E11" w:rsidP="00213E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Устройст</w:t>
            </w:r>
          </w:p>
          <w:p w:rsidR="00213E11" w:rsidRPr="00E80FC9" w:rsidRDefault="00213E11" w:rsidP="00213E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 асфальтового покрытия</w:t>
            </w:r>
          </w:p>
        </w:tc>
        <w:tc>
          <w:tcPr>
            <w:tcW w:w="700" w:type="dxa"/>
          </w:tcPr>
          <w:p w:rsidR="00213E11" w:rsidRPr="000F540E" w:rsidRDefault="00213E11" w:rsidP="00213E11">
            <w:pPr>
              <w:rPr>
                <w:sz w:val="20"/>
                <w:szCs w:val="20"/>
              </w:rPr>
            </w:pPr>
          </w:p>
        </w:tc>
        <w:tc>
          <w:tcPr>
            <w:tcW w:w="1218" w:type="dxa"/>
          </w:tcPr>
          <w:p w:rsidR="00213E11" w:rsidRPr="00E80FC9" w:rsidRDefault="00213E11" w:rsidP="00213E11">
            <w:pPr>
              <w:rPr>
                <w:sz w:val="20"/>
                <w:szCs w:val="20"/>
              </w:rPr>
            </w:pPr>
          </w:p>
        </w:tc>
        <w:tc>
          <w:tcPr>
            <w:tcW w:w="1478" w:type="dxa"/>
          </w:tcPr>
          <w:p w:rsidR="00213E11" w:rsidRDefault="00213E11" w:rsidP="00213E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Отсутствие асфальтового покрытия</w:t>
            </w:r>
          </w:p>
        </w:tc>
      </w:tr>
      <w:tr w:rsidR="00213E11" w:rsidRPr="00E80FC9" w:rsidTr="00213E11">
        <w:tc>
          <w:tcPr>
            <w:tcW w:w="534" w:type="dxa"/>
          </w:tcPr>
          <w:p w:rsidR="00213E11" w:rsidRDefault="00213E11" w:rsidP="00213E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275" w:type="dxa"/>
          </w:tcPr>
          <w:p w:rsidR="00213E11" w:rsidRPr="00E80FC9" w:rsidRDefault="00213E11" w:rsidP="00213E11">
            <w:pPr>
              <w:rPr>
                <w:sz w:val="20"/>
                <w:szCs w:val="20"/>
              </w:rPr>
            </w:pPr>
            <w:r w:rsidRPr="00E80FC9">
              <w:rPr>
                <w:sz w:val="20"/>
                <w:szCs w:val="20"/>
              </w:rPr>
              <w:t>Нижнекисляйское</w:t>
            </w:r>
          </w:p>
          <w:p w:rsidR="00213E11" w:rsidRPr="00E80FC9" w:rsidRDefault="00213E11" w:rsidP="00213E11">
            <w:pPr>
              <w:rPr>
                <w:sz w:val="20"/>
                <w:szCs w:val="20"/>
              </w:rPr>
            </w:pPr>
            <w:r w:rsidRPr="00E80FC9">
              <w:rPr>
                <w:sz w:val="20"/>
                <w:szCs w:val="20"/>
              </w:rPr>
              <w:t xml:space="preserve">городское </w:t>
            </w:r>
            <w:r w:rsidRPr="00E80FC9">
              <w:rPr>
                <w:sz w:val="20"/>
                <w:szCs w:val="20"/>
              </w:rPr>
              <w:lastRenderedPageBreak/>
              <w:t>поселение</w:t>
            </w:r>
          </w:p>
        </w:tc>
        <w:tc>
          <w:tcPr>
            <w:tcW w:w="2127" w:type="dxa"/>
          </w:tcPr>
          <w:p w:rsidR="00213E11" w:rsidRDefault="00213E11" w:rsidP="00213E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р..п.Нижний Кисляй</w:t>
            </w:r>
          </w:p>
        </w:tc>
        <w:tc>
          <w:tcPr>
            <w:tcW w:w="2284" w:type="dxa"/>
          </w:tcPr>
          <w:p w:rsidR="00213E11" w:rsidRPr="000F540E" w:rsidRDefault="00213E11" w:rsidP="00213E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ул.Калинина</w:t>
            </w:r>
          </w:p>
        </w:tc>
        <w:tc>
          <w:tcPr>
            <w:tcW w:w="1459" w:type="dxa"/>
          </w:tcPr>
          <w:p w:rsidR="00213E11" w:rsidRDefault="00213E11" w:rsidP="00213E11">
            <w:pPr>
              <w:rPr>
                <w:sz w:val="20"/>
                <w:szCs w:val="20"/>
              </w:rPr>
            </w:pPr>
          </w:p>
        </w:tc>
        <w:tc>
          <w:tcPr>
            <w:tcW w:w="1351" w:type="dxa"/>
          </w:tcPr>
          <w:p w:rsidR="00213E11" w:rsidRDefault="00213E11" w:rsidP="00213E11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</w:tcPr>
          <w:p w:rsidR="00213E11" w:rsidRPr="00E80FC9" w:rsidRDefault="00213E11" w:rsidP="00213E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0,578</w:t>
            </w:r>
          </w:p>
        </w:tc>
        <w:tc>
          <w:tcPr>
            <w:tcW w:w="1218" w:type="dxa"/>
          </w:tcPr>
          <w:p w:rsidR="00213E11" w:rsidRDefault="00213E11" w:rsidP="00213E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Устройст</w:t>
            </w:r>
          </w:p>
          <w:p w:rsidR="00213E11" w:rsidRPr="00E80FC9" w:rsidRDefault="00213E11" w:rsidP="00213E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 асфальтово</w:t>
            </w:r>
            <w:r>
              <w:rPr>
                <w:sz w:val="20"/>
                <w:szCs w:val="20"/>
              </w:rPr>
              <w:lastRenderedPageBreak/>
              <w:t>го покрытия</w:t>
            </w:r>
          </w:p>
        </w:tc>
        <w:tc>
          <w:tcPr>
            <w:tcW w:w="700" w:type="dxa"/>
          </w:tcPr>
          <w:p w:rsidR="00213E11" w:rsidRPr="000F540E" w:rsidRDefault="00213E11" w:rsidP="00213E11">
            <w:pPr>
              <w:rPr>
                <w:sz w:val="20"/>
                <w:szCs w:val="20"/>
              </w:rPr>
            </w:pPr>
          </w:p>
        </w:tc>
        <w:tc>
          <w:tcPr>
            <w:tcW w:w="1218" w:type="dxa"/>
          </w:tcPr>
          <w:p w:rsidR="00213E11" w:rsidRPr="00E80FC9" w:rsidRDefault="00213E11" w:rsidP="00213E11">
            <w:pPr>
              <w:rPr>
                <w:sz w:val="20"/>
                <w:szCs w:val="20"/>
              </w:rPr>
            </w:pPr>
          </w:p>
        </w:tc>
        <w:tc>
          <w:tcPr>
            <w:tcW w:w="1478" w:type="dxa"/>
          </w:tcPr>
          <w:p w:rsidR="00213E11" w:rsidRDefault="00213E11" w:rsidP="00213E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Отсутствие асфальтового покрытия</w:t>
            </w:r>
          </w:p>
        </w:tc>
      </w:tr>
      <w:tr w:rsidR="00213E11" w:rsidRPr="00E80FC9" w:rsidTr="00213E11">
        <w:tc>
          <w:tcPr>
            <w:tcW w:w="534" w:type="dxa"/>
          </w:tcPr>
          <w:p w:rsidR="00213E11" w:rsidRDefault="00213E11" w:rsidP="00213E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23</w:t>
            </w:r>
          </w:p>
        </w:tc>
        <w:tc>
          <w:tcPr>
            <w:tcW w:w="1275" w:type="dxa"/>
          </w:tcPr>
          <w:p w:rsidR="00213E11" w:rsidRPr="00E80FC9" w:rsidRDefault="00213E11" w:rsidP="00213E11">
            <w:pPr>
              <w:rPr>
                <w:sz w:val="20"/>
                <w:szCs w:val="20"/>
              </w:rPr>
            </w:pPr>
            <w:r w:rsidRPr="00E80FC9">
              <w:rPr>
                <w:sz w:val="20"/>
                <w:szCs w:val="20"/>
              </w:rPr>
              <w:t>Нижнекисляйское</w:t>
            </w:r>
          </w:p>
          <w:p w:rsidR="00213E11" w:rsidRPr="00E80FC9" w:rsidRDefault="00213E11" w:rsidP="00213E11">
            <w:pPr>
              <w:rPr>
                <w:sz w:val="20"/>
                <w:szCs w:val="20"/>
              </w:rPr>
            </w:pPr>
            <w:r w:rsidRPr="00E80FC9">
              <w:rPr>
                <w:sz w:val="20"/>
                <w:szCs w:val="20"/>
              </w:rPr>
              <w:t>городское поселение</w:t>
            </w:r>
          </w:p>
        </w:tc>
        <w:tc>
          <w:tcPr>
            <w:tcW w:w="2127" w:type="dxa"/>
          </w:tcPr>
          <w:p w:rsidR="00213E11" w:rsidRDefault="00213E11" w:rsidP="00213E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р..п.Нижний Кисляй</w:t>
            </w:r>
          </w:p>
        </w:tc>
        <w:tc>
          <w:tcPr>
            <w:tcW w:w="2284" w:type="dxa"/>
          </w:tcPr>
          <w:p w:rsidR="00213E11" w:rsidRPr="000F540E" w:rsidRDefault="00213E11" w:rsidP="00213E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ул.Нижняя Луговая</w:t>
            </w:r>
          </w:p>
        </w:tc>
        <w:tc>
          <w:tcPr>
            <w:tcW w:w="1459" w:type="dxa"/>
          </w:tcPr>
          <w:p w:rsidR="00213E11" w:rsidRDefault="00213E11" w:rsidP="00213E11">
            <w:pPr>
              <w:rPr>
                <w:sz w:val="20"/>
                <w:szCs w:val="20"/>
              </w:rPr>
            </w:pPr>
          </w:p>
        </w:tc>
        <w:tc>
          <w:tcPr>
            <w:tcW w:w="1351" w:type="dxa"/>
          </w:tcPr>
          <w:p w:rsidR="00213E11" w:rsidRDefault="00213E11" w:rsidP="00213E11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</w:tcPr>
          <w:p w:rsidR="00213E11" w:rsidRPr="00E80FC9" w:rsidRDefault="00213E11" w:rsidP="00213E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0,720</w:t>
            </w:r>
          </w:p>
        </w:tc>
        <w:tc>
          <w:tcPr>
            <w:tcW w:w="1218" w:type="dxa"/>
          </w:tcPr>
          <w:p w:rsidR="00213E11" w:rsidRDefault="00213E11" w:rsidP="00213E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Устройст</w:t>
            </w:r>
          </w:p>
          <w:p w:rsidR="00213E11" w:rsidRPr="00E80FC9" w:rsidRDefault="00213E11" w:rsidP="00213E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 асфальтового покрытия</w:t>
            </w:r>
          </w:p>
        </w:tc>
        <w:tc>
          <w:tcPr>
            <w:tcW w:w="700" w:type="dxa"/>
          </w:tcPr>
          <w:p w:rsidR="00213E11" w:rsidRPr="000F540E" w:rsidRDefault="00213E11" w:rsidP="00213E11">
            <w:pPr>
              <w:rPr>
                <w:sz w:val="20"/>
                <w:szCs w:val="20"/>
              </w:rPr>
            </w:pPr>
          </w:p>
        </w:tc>
        <w:tc>
          <w:tcPr>
            <w:tcW w:w="1218" w:type="dxa"/>
          </w:tcPr>
          <w:p w:rsidR="00213E11" w:rsidRPr="00E80FC9" w:rsidRDefault="00213E11" w:rsidP="00213E11">
            <w:pPr>
              <w:rPr>
                <w:sz w:val="20"/>
                <w:szCs w:val="20"/>
              </w:rPr>
            </w:pPr>
          </w:p>
        </w:tc>
        <w:tc>
          <w:tcPr>
            <w:tcW w:w="1478" w:type="dxa"/>
          </w:tcPr>
          <w:p w:rsidR="00213E11" w:rsidRDefault="00213E11" w:rsidP="00213E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Отсутствие асфальтового покрытия</w:t>
            </w:r>
          </w:p>
        </w:tc>
      </w:tr>
      <w:tr w:rsidR="00213E11" w:rsidRPr="00E80FC9" w:rsidTr="00213E11">
        <w:tc>
          <w:tcPr>
            <w:tcW w:w="534" w:type="dxa"/>
          </w:tcPr>
          <w:p w:rsidR="00213E11" w:rsidRDefault="00213E11" w:rsidP="00213E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275" w:type="dxa"/>
          </w:tcPr>
          <w:p w:rsidR="00213E11" w:rsidRPr="00E80FC9" w:rsidRDefault="00213E11" w:rsidP="00213E11">
            <w:pPr>
              <w:rPr>
                <w:sz w:val="20"/>
                <w:szCs w:val="20"/>
              </w:rPr>
            </w:pPr>
            <w:r w:rsidRPr="00E80FC9">
              <w:rPr>
                <w:sz w:val="20"/>
                <w:szCs w:val="20"/>
              </w:rPr>
              <w:t>Нижнекисляйское</w:t>
            </w:r>
          </w:p>
          <w:p w:rsidR="00213E11" w:rsidRPr="00E80FC9" w:rsidRDefault="00213E11" w:rsidP="00213E11">
            <w:pPr>
              <w:rPr>
                <w:sz w:val="20"/>
                <w:szCs w:val="20"/>
              </w:rPr>
            </w:pPr>
            <w:r w:rsidRPr="00E80FC9">
              <w:rPr>
                <w:sz w:val="20"/>
                <w:szCs w:val="20"/>
              </w:rPr>
              <w:t>городское поселение</w:t>
            </w:r>
          </w:p>
        </w:tc>
        <w:tc>
          <w:tcPr>
            <w:tcW w:w="2127" w:type="dxa"/>
          </w:tcPr>
          <w:p w:rsidR="00213E11" w:rsidRDefault="00213E11" w:rsidP="00213E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р..п.Нижний Кисляй</w:t>
            </w:r>
          </w:p>
        </w:tc>
        <w:tc>
          <w:tcPr>
            <w:tcW w:w="2284" w:type="dxa"/>
          </w:tcPr>
          <w:p w:rsidR="00213E11" w:rsidRPr="000F540E" w:rsidRDefault="00213E11" w:rsidP="00213E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ул.Советская</w:t>
            </w:r>
          </w:p>
        </w:tc>
        <w:tc>
          <w:tcPr>
            <w:tcW w:w="1459" w:type="dxa"/>
          </w:tcPr>
          <w:p w:rsidR="00213E11" w:rsidRDefault="00213E11" w:rsidP="00213E11">
            <w:pPr>
              <w:rPr>
                <w:sz w:val="20"/>
                <w:szCs w:val="20"/>
              </w:rPr>
            </w:pPr>
          </w:p>
        </w:tc>
        <w:tc>
          <w:tcPr>
            <w:tcW w:w="1351" w:type="dxa"/>
          </w:tcPr>
          <w:p w:rsidR="00213E11" w:rsidRDefault="00213E11" w:rsidP="00213E11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</w:tcPr>
          <w:p w:rsidR="00213E11" w:rsidRPr="00E80FC9" w:rsidRDefault="00213E11" w:rsidP="00213E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0,574</w:t>
            </w:r>
          </w:p>
        </w:tc>
        <w:tc>
          <w:tcPr>
            <w:tcW w:w="1218" w:type="dxa"/>
          </w:tcPr>
          <w:p w:rsidR="00213E11" w:rsidRDefault="00213E11" w:rsidP="00213E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Устройст</w:t>
            </w:r>
          </w:p>
          <w:p w:rsidR="00213E11" w:rsidRPr="00E80FC9" w:rsidRDefault="00213E11" w:rsidP="00213E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 асфальтового покрытия</w:t>
            </w:r>
          </w:p>
        </w:tc>
        <w:tc>
          <w:tcPr>
            <w:tcW w:w="700" w:type="dxa"/>
          </w:tcPr>
          <w:p w:rsidR="00213E11" w:rsidRPr="000F540E" w:rsidRDefault="00213E11" w:rsidP="00213E11">
            <w:pPr>
              <w:rPr>
                <w:sz w:val="20"/>
                <w:szCs w:val="20"/>
              </w:rPr>
            </w:pPr>
          </w:p>
        </w:tc>
        <w:tc>
          <w:tcPr>
            <w:tcW w:w="1218" w:type="dxa"/>
          </w:tcPr>
          <w:p w:rsidR="00213E11" w:rsidRPr="00E80FC9" w:rsidRDefault="00213E11" w:rsidP="00213E11">
            <w:pPr>
              <w:rPr>
                <w:sz w:val="20"/>
                <w:szCs w:val="20"/>
              </w:rPr>
            </w:pPr>
          </w:p>
        </w:tc>
        <w:tc>
          <w:tcPr>
            <w:tcW w:w="1478" w:type="dxa"/>
          </w:tcPr>
          <w:p w:rsidR="00213E11" w:rsidRDefault="00213E11" w:rsidP="00213E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Отсутствие асфальтового покрытия</w:t>
            </w:r>
          </w:p>
        </w:tc>
      </w:tr>
      <w:tr w:rsidR="00213E11" w:rsidRPr="00E80FC9" w:rsidTr="00213E11">
        <w:tc>
          <w:tcPr>
            <w:tcW w:w="534" w:type="dxa"/>
          </w:tcPr>
          <w:p w:rsidR="00213E11" w:rsidRDefault="00213E11" w:rsidP="00213E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275" w:type="dxa"/>
          </w:tcPr>
          <w:p w:rsidR="00213E11" w:rsidRPr="00E80FC9" w:rsidRDefault="00213E11" w:rsidP="00213E11">
            <w:pPr>
              <w:rPr>
                <w:sz w:val="20"/>
                <w:szCs w:val="20"/>
              </w:rPr>
            </w:pPr>
            <w:r w:rsidRPr="00E80FC9">
              <w:rPr>
                <w:sz w:val="20"/>
                <w:szCs w:val="20"/>
              </w:rPr>
              <w:t>Нижнекисляйское</w:t>
            </w:r>
          </w:p>
          <w:p w:rsidR="00213E11" w:rsidRPr="00E80FC9" w:rsidRDefault="00213E11" w:rsidP="00213E11">
            <w:pPr>
              <w:rPr>
                <w:sz w:val="20"/>
                <w:szCs w:val="20"/>
              </w:rPr>
            </w:pPr>
            <w:r w:rsidRPr="00E80FC9">
              <w:rPr>
                <w:sz w:val="20"/>
                <w:szCs w:val="20"/>
              </w:rPr>
              <w:t>городское поселение</w:t>
            </w:r>
          </w:p>
        </w:tc>
        <w:tc>
          <w:tcPr>
            <w:tcW w:w="2127" w:type="dxa"/>
          </w:tcPr>
          <w:p w:rsidR="00213E11" w:rsidRDefault="00213E11" w:rsidP="00213E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р..п.Нижний Кисляй</w:t>
            </w:r>
          </w:p>
        </w:tc>
        <w:tc>
          <w:tcPr>
            <w:tcW w:w="2284" w:type="dxa"/>
          </w:tcPr>
          <w:p w:rsidR="00213E11" w:rsidRPr="000F540E" w:rsidRDefault="00213E11" w:rsidP="00213E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ул.Весенняя</w:t>
            </w:r>
          </w:p>
        </w:tc>
        <w:tc>
          <w:tcPr>
            <w:tcW w:w="1459" w:type="dxa"/>
          </w:tcPr>
          <w:p w:rsidR="00213E11" w:rsidRDefault="00213E11" w:rsidP="00213E11">
            <w:pPr>
              <w:rPr>
                <w:sz w:val="20"/>
                <w:szCs w:val="20"/>
              </w:rPr>
            </w:pPr>
          </w:p>
        </w:tc>
        <w:tc>
          <w:tcPr>
            <w:tcW w:w="1351" w:type="dxa"/>
          </w:tcPr>
          <w:p w:rsidR="00213E11" w:rsidRDefault="00213E11" w:rsidP="00213E11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</w:tcPr>
          <w:p w:rsidR="00213E11" w:rsidRPr="00E80FC9" w:rsidRDefault="00213E11" w:rsidP="00213E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0,319</w:t>
            </w:r>
          </w:p>
        </w:tc>
        <w:tc>
          <w:tcPr>
            <w:tcW w:w="1218" w:type="dxa"/>
          </w:tcPr>
          <w:p w:rsidR="00213E11" w:rsidRDefault="00213E11" w:rsidP="00213E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Устройст</w:t>
            </w:r>
          </w:p>
          <w:p w:rsidR="00213E11" w:rsidRPr="00E80FC9" w:rsidRDefault="00213E11" w:rsidP="00213E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 щебеночного покрытия</w:t>
            </w:r>
          </w:p>
        </w:tc>
        <w:tc>
          <w:tcPr>
            <w:tcW w:w="700" w:type="dxa"/>
          </w:tcPr>
          <w:p w:rsidR="00213E11" w:rsidRPr="000F540E" w:rsidRDefault="00213E11" w:rsidP="00213E11">
            <w:pPr>
              <w:rPr>
                <w:sz w:val="20"/>
                <w:szCs w:val="20"/>
              </w:rPr>
            </w:pPr>
          </w:p>
        </w:tc>
        <w:tc>
          <w:tcPr>
            <w:tcW w:w="1218" w:type="dxa"/>
          </w:tcPr>
          <w:p w:rsidR="00213E11" w:rsidRPr="00E80FC9" w:rsidRDefault="00213E11" w:rsidP="00213E11">
            <w:pPr>
              <w:rPr>
                <w:sz w:val="20"/>
                <w:szCs w:val="20"/>
              </w:rPr>
            </w:pPr>
          </w:p>
        </w:tc>
        <w:tc>
          <w:tcPr>
            <w:tcW w:w="1478" w:type="dxa"/>
          </w:tcPr>
          <w:p w:rsidR="00213E11" w:rsidRDefault="00213E11" w:rsidP="00213E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Отсутствие щебеночного покрытия</w:t>
            </w:r>
          </w:p>
        </w:tc>
      </w:tr>
      <w:tr w:rsidR="00213E11" w:rsidRPr="00E80FC9" w:rsidTr="00213E11">
        <w:tc>
          <w:tcPr>
            <w:tcW w:w="534" w:type="dxa"/>
          </w:tcPr>
          <w:p w:rsidR="00213E11" w:rsidRDefault="00213E11" w:rsidP="00213E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275" w:type="dxa"/>
          </w:tcPr>
          <w:p w:rsidR="00213E11" w:rsidRPr="00E80FC9" w:rsidRDefault="00213E11" w:rsidP="00213E11">
            <w:pPr>
              <w:rPr>
                <w:sz w:val="20"/>
                <w:szCs w:val="20"/>
              </w:rPr>
            </w:pPr>
            <w:r w:rsidRPr="00E80FC9">
              <w:rPr>
                <w:sz w:val="20"/>
                <w:szCs w:val="20"/>
              </w:rPr>
              <w:t>Нижнекисляйское</w:t>
            </w:r>
          </w:p>
          <w:p w:rsidR="00213E11" w:rsidRPr="00E80FC9" w:rsidRDefault="00213E11" w:rsidP="00213E11">
            <w:pPr>
              <w:rPr>
                <w:sz w:val="20"/>
                <w:szCs w:val="20"/>
              </w:rPr>
            </w:pPr>
            <w:r w:rsidRPr="00E80FC9">
              <w:rPr>
                <w:sz w:val="20"/>
                <w:szCs w:val="20"/>
              </w:rPr>
              <w:t>городское поселение</w:t>
            </w:r>
          </w:p>
        </w:tc>
        <w:tc>
          <w:tcPr>
            <w:tcW w:w="2127" w:type="dxa"/>
          </w:tcPr>
          <w:p w:rsidR="00213E11" w:rsidRDefault="00213E11" w:rsidP="00213E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р..п.Нижний Кисляй</w:t>
            </w:r>
          </w:p>
        </w:tc>
        <w:tc>
          <w:tcPr>
            <w:tcW w:w="2284" w:type="dxa"/>
          </w:tcPr>
          <w:p w:rsidR="00213E11" w:rsidRPr="000F540E" w:rsidRDefault="00213E11" w:rsidP="00213E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ул.Солнечная</w:t>
            </w:r>
          </w:p>
        </w:tc>
        <w:tc>
          <w:tcPr>
            <w:tcW w:w="1459" w:type="dxa"/>
          </w:tcPr>
          <w:p w:rsidR="00213E11" w:rsidRDefault="00213E11" w:rsidP="00213E11">
            <w:pPr>
              <w:rPr>
                <w:sz w:val="20"/>
                <w:szCs w:val="20"/>
              </w:rPr>
            </w:pPr>
          </w:p>
        </w:tc>
        <w:tc>
          <w:tcPr>
            <w:tcW w:w="1351" w:type="dxa"/>
          </w:tcPr>
          <w:p w:rsidR="00213E11" w:rsidRDefault="00213E11" w:rsidP="00213E11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</w:tcPr>
          <w:p w:rsidR="00213E11" w:rsidRPr="00E80FC9" w:rsidRDefault="00213E11" w:rsidP="00213E11">
            <w:pPr>
              <w:rPr>
                <w:sz w:val="20"/>
                <w:szCs w:val="20"/>
              </w:rPr>
            </w:pPr>
          </w:p>
        </w:tc>
        <w:tc>
          <w:tcPr>
            <w:tcW w:w="1218" w:type="dxa"/>
          </w:tcPr>
          <w:p w:rsidR="00213E11" w:rsidRPr="00E80FC9" w:rsidRDefault="00213E11" w:rsidP="00213E11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</w:tcPr>
          <w:p w:rsidR="00213E11" w:rsidRPr="000F540E" w:rsidRDefault="00213E11" w:rsidP="00213E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0,220</w:t>
            </w:r>
          </w:p>
        </w:tc>
        <w:tc>
          <w:tcPr>
            <w:tcW w:w="1218" w:type="dxa"/>
          </w:tcPr>
          <w:p w:rsidR="00213E11" w:rsidRPr="00E80FC9" w:rsidRDefault="00213E11" w:rsidP="00213E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щебеночного покрытия</w:t>
            </w:r>
          </w:p>
        </w:tc>
        <w:tc>
          <w:tcPr>
            <w:tcW w:w="1478" w:type="dxa"/>
          </w:tcPr>
          <w:p w:rsidR="00213E11" w:rsidRDefault="00213E11" w:rsidP="00213E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выбоин</w:t>
            </w:r>
          </w:p>
        </w:tc>
      </w:tr>
      <w:tr w:rsidR="00213E11" w:rsidRPr="00E80FC9" w:rsidTr="00213E11">
        <w:tc>
          <w:tcPr>
            <w:tcW w:w="534" w:type="dxa"/>
          </w:tcPr>
          <w:p w:rsidR="00213E11" w:rsidRDefault="00213E11" w:rsidP="00213E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275" w:type="dxa"/>
          </w:tcPr>
          <w:p w:rsidR="00213E11" w:rsidRPr="00E80FC9" w:rsidRDefault="00213E11" w:rsidP="00213E11">
            <w:pPr>
              <w:rPr>
                <w:sz w:val="20"/>
                <w:szCs w:val="20"/>
              </w:rPr>
            </w:pPr>
            <w:r w:rsidRPr="00E80FC9">
              <w:rPr>
                <w:sz w:val="20"/>
                <w:szCs w:val="20"/>
              </w:rPr>
              <w:t>Нижнекисляйское</w:t>
            </w:r>
          </w:p>
          <w:p w:rsidR="00213E11" w:rsidRPr="00E80FC9" w:rsidRDefault="00213E11" w:rsidP="00213E11">
            <w:pPr>
              <w:rPr>
                <w:sz w:val="20"/>
                <w:szCs w:val="20"/>
              </w:rPr>
            </w:pPr>
            <w:r w:rsidRPr="00E80FC9">
              <w:rPr>
                <w:sz w:val="20"/>
                <w:szCs w:val="20"/>
              </w:rPr>
              <w:t>городское поселение</w:t>
            </w:r>
          </w:p>
        </w:tc>
        <w:tc>
          <w:tcPr>
            <w:tcW w:w="2127" w:type="dxa"/>
          </w:tcPr>
          <w:p w:rsidR="00213E11" w:rsidRDefault="00213E11" w:rsidP="00213E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р..п.Нижний Кисляй</w:t>
            </w:r>
          </w:p>
        </w:tc>
        <w:tc>
          <w:tcPr>
            <w:tcW w:w="2284" w:type="dxa"/>
          </w:tcPr>
          <w:p w:rsidR="00213E11" w:rsidRPr="000F540E" w:rsidRDefault="00213E11" w:rsidP="00213E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ул.Молодежная</w:t>
            </w:r>
          </w:p>
        </w:tc>
        <w:tc>
          <w:tcPr>
            <w:tcW w:w="1459" w:type="dxa"/>
          </w:tcPr>
          <w:p w:rsidR="00213E11" w:rsidRDefault="00213E11" w:rsidP="00213E11">
            <w:pPr>
              <w:rPr>
                <w:sz w:val="20"/>
                <w:szCs w:val="20"/>
              </w:rPr>
            </w:pPr>
          </w:p>
        </w:tc>
        <w:tc>
          <w:tcPr>
            <w:tcW w:w="1351" w:type="dxa"/>
          </w:tcPr>
          <w:p w:rsidR="00213E11" w:rsidRDefault="00213E11" w:rsidP="00213E11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</w:tcPr>
          <w:p w:rsidR="00213E11" w:rsidRPr="00E80FC9" w:rsidRDefault="00213E11" w:rsidP="00213E11">
            <w:pPr>
              <w:rPr>
                <w:sz w:val="20"/>
                <w:szCs w:val="20"/>
              </w:rPr>
            </w:pPr>
          </w:p>
        </w:tc>
        <w:tc>
          <w:tcPr>
            <w:tcW w:w="1218" w:type="dxa"/>
          </w:tcPr>
          <w:p w:rsidR="00213E11" w:rsidRPr="00E80FC9" w:rsidRDefault="00213E11" w:rsidP="00213E11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</w:tcPr>
          <w:p w:rsidR="00213E11" w:rsidRPr="000F540E" w:rsidRDefault="00213E11" w:rsidP="00213E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0,690</w:t>
            </w:r>
          </w:p>
        </w:tc>
        <w:tc>
          <w:tcPr>
            <w:tcW w:w="1218" w:type="dxa"/>
          </w:tcPr>
          <w:p w:rsidR="00213E11" w:rsidRPr="00E80FC9" w:rsidRDefault="00213E11" w:rsidP="00213E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Капитальный  ремонт (ремонт щебеночного покрытия</w:t>
            </w:r>
          </w:p>
        </w:tc>
        <w:tc>
          <w:tcPr>
            <w:tcW w:w="1478" w:type="dxa"/>
          </w:tcPr>
          <w:p w:rsidR="00213E11" w:rsidRDefault="00213E11" w:rsidP="00213E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выбоин</w:t>
            </w:r>
          </w:p>
        </w:tc>
      </w:tr>
      <w:tr w:rsidR="00213E11" w:rsidRPr="00E80FC9" w:rsidTr="00213E11">
        <w:tc>
          <w:tcPr>
            <w:tcW w:w="534" w:type="dxa"/>
          </w:tcPr>
          <w:p w:rsidR="00213E11" w:rsidRDefault="00213E11" w:rsidP="00213E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275" w:type="dxa"/>
          </w:tcPr>
          <w:p w:rsidR="00213E11" w:rsidRPr="00E80FC9" w:rsidRDefault="00213E11" w:rsidP="00213E11">
            <w:pPr>
              <w:rPr>
                <w:sz w:val="20"/>
                <w:szCs w:val="20"/>
              </w:rPr>
            </w:pPr>
            <w:r w:rsidRPr="00E80FC9">
              <w:rPr>
                <w:sz w:val="20"/>
                <w:szCs w:val="20"/>
              </w:rPr>
              <w:t>Нижнекисляйское</w:t>
            </w:r>
          </w:p>
          <w:p w:rsidR="00213E11" w:rsidRPr="00E80FC9" w:rsidRDefault="00213E11" w:rsidP="00213E11">
            <w:pPr>
              <w:rPr>
                <w:sz w:val="20"/>
                <w:szCs w:val="20"/>
              </w:rPr>
            </w:pPr>
            <w:r w:rsidRPr="00E80FC9">
              <w:rPr>
                <w:sz w:val="20"/>
                <w:szCs w:val="20"/>
              </w:rPr>
              <w:t>городское поселение</w:t>
            </w:r>
          </w:p>
        </w:tc>
        <w:tc>
          <w:tcPr>
            <w:tcW w:w="2127" w:type="dxa"/>
          </w:tcPr>
          <w:p w:rsidR="00213E11" w:rsidRDefault="00213E11" w:rsidP="00213E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р..п.Нижний Кисляй</w:t>
            </w:r>
          </w:p>
        </w:tc>
        <w:tc>
          <w:tcPr>
            <w:tcW w:w="2284" w:type="dxa"/>
          </w:tcPr>
          <w:p w:rsidR="00213E11" w:rsidRPr="000F540E" w:rsidRDefault="00213E11" w:rsidP="00213E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ул.Школьная</w:t>
            </w:r>
          </w:p>
        </w:tc>
        <w:tc>
          <w:tcPr>
            <w:tcW w:w="1459" w:type="dxa"/>
          </w:tcPr>
          <w:p w:rsidR="00213E11" w:rsidRDefault="00213E11" w:rsidP="00213E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0,080</w:t>
            </w:r>
          </w:p>
        </w:tc>
        <w:tc>
          <w:tcPr>
            <w:tcW w:w="1351" w:type="dxa"/>
          </w:tcPr>
          <w:p w:rsidR="00213E11" w:rsidRDefault="00213E11" w:rsidP="00213E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Устройство щебеночного покрытия </w:t>
            </w:r>
          </w:p>
        </w:tc>
        <w:tc>
          <w:tcPr>
            <w:tcW w:w="700" w:type="dxa"/>
          </w:tcPr>
          <w:p w:rsidR="00213E11" w:rsidRPr="00E80FC9" w:rsidRDefault="00213E11" w:rsidP="00213E11">
            <w:pPr>
              <w:rPr>
                <w:sz w:val="20"/>
                <w:szCs w:val="20"/>
              </w:rPr>
            </w:pPr>
          </w:p>
        </w:tc>
        <w:tc>
          <w:tcPr>
            <w:tcW w:w="1218" w:type="dxa"/>
          </w:tcPr>
          <w:p w:rsidR="00213E11" w:rsidRPr="00E80FC9" w:rsidRDefault="00213E11" w:rsidP="00213E11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</w:tcPr>
          <w:p w:rsidR="00213E11" w:rsidRDefault="00213E11" w:rsidP="00213E11">
            <w:pPr>
              <w:rPr>
                <w:sz w:val="20"/>
                <w:szCs w:val="20"/>
              </w:rPr>
            </w:pPr>
          </w:p>
        </w:tc>
        <w:tc>
          <w:tcPr>
            <w:tcW w:w="1218" w:type="dxa"/>
          </w:tcPr>
          <w:p w:rsidR="00213E11" w:rsidRDefault="00213E11" w:rsidP="00213E11">
            <w:pPr>
              <w:rPr>
                <w:sz w:val="20"/>
                <w:szCs w:val="20"/>
              </w:rPr>
            </w:pPr>
          </w:p>
        </w:tc>
        <w:tc>
          <w:tcPr>
            <w:tcW w:w="1478" w:type="dxa"/>
          </w:tcPr>
          <w:p w:rsidR="00213E11" w:rsidRDefault="00213E11" w:rsidP="00213E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Отсутствие щебеночного покрытия</w:t>
            </w:r>
          </w:p>
        </w:tc>
      </w:tr>
      <w:tr w:rsidR="00213E11" w:rsidRPr="00E80FC9" w:rsidTr="00213E11">
        <w:tc>
          <w:tcPr>
            <w:tcW w:w="534" w:type="dxa"/>
          </w:tcPr>
          <w:p w:rsidR="00213E11" w:rsidRDefault="00213E11" w:rsidP="00213E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275" w:type="dxa"/>
          </w:tcPr>
          <w:p w:rsidR="00213E11" w:rsidRPr="00E80FC9" w:rsidRDefault="00213E11" w:rsidP="00213E11">
            <w:pPr>
              <w:rPr>
                <w:sz w:val="20"/>
                <w:szCs w:val="20"/>
              </w:rPr>
            </w:pPr>
            <w:r w:rsidRPr="00E80FC9">
              <w:rPr>
                <w:sz w:val="20"/>
                <w:szCs w:val="20"/>
              </w:rPr>
              <w:t>Нижнекисляйское</w:t>
            </w:r>
          </w:p>
          <w:p w:rsidR="00213E11" w:rsidRPr="00E80FC9" w:rsidRDefault="00213E11" w:rsidP="00213E11">
            <w:pPr>
              <w:rPr>
                <w:sz w:val="20"/>
                <w:szCs w:val="20"/>
              </w:rPr>
            </w:pPr>
            <w:r w:rsidRPr="00E80FC9">
              <w:rPr>
                <w:sz w:val="20"/>
                <w:szCs w:val="20"/>
              </w:rPr>
              <w:t>городское поселение</w:t>
            </w:r>
          </w:p>
        </w:tc>
        <w:tc>
          <w:tcPr>
            <w:tcW w:w="2127" w:type="dxa"/>
          </w:tcPr>
          <w:p w:rsidR="00213E11" w:rsidRDefault="00213E11" w:rsidP="00213E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р..п.Нижний Кисляй</w:t>
            </w:r>
          </w:p>
        </w:tc>
        <w:tc>
          <w:tcPr>
            <w:tcW w:w="2284" w:type="dxa"/>
          </w:tcPr>
          <w:p w:rsidR="00213E11" w:rsidRPr="000F540E" w:rsidRDefault="00213E11" w:rsidP="00213E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проезд ул.Школьная  -пер.Почтовый</w:t>
            </w:r>
          </w:p>
        </w:tc>
        <w:tc>
          <w:tcPr>
            <w:tcW w:w="1459" w:type="dxa"/>
          </w:tcPr>
          <w:p w:rsidR="00213E11" w:rsidRDefault="00213E11" w:rsidP="00213E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0,108</w:t>
            </w:r>
          </w:p>
        </w:tc>
        <w:tc>
          <w:tcPr>
            <w:tcW w:w="1351" w:type="dxa"/>
          </w:tcPr>
          <w:p w:rsidR="00213E11" w:rsidRDefault="00213E11" w:rsidP="00213E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Устройство щебеночного покрытия </w:t>
            </w:r>
          </w:p>
        </w:tc>
        <w:tc>
          <w:tcPr>
            <w:tcW w:w="700" w:type="dxa"/>
          </w:tcPr>
          <w:p w:rsidR="00213E11" w:rsidRPr="00E80FC9" w:rsidRDefault="00213E11" w:rsidP="00213E11">
            <w:pPr>
              <w:rPr>
                <w:sz w:val="20"/>
                <w:szCs w:val="20"/>
              </w:rPr>
            </w:pPr>
          </w:p>
        </w:tc>
        <w:tc>
          <w:tcPr>
            <w:tcW w:w="1218" w:type="dxa"/>
          </w:tcPr>
          <w:p w:rsidR="00213E11" w:rsidRPr="00E80FC9" w:rsidRDefault="00213E11" w:rsidP="00213E11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</w:tcPr>
          <w:p w:rsidR="00213E11" w:rsidRDefault="00213E11" w:rsidP="00213E11">
            <w:pPr>
              <w:rPr>
                <w:sz w:val="20"/>
                <w:szCs w:val="20"/>
              </w:rPr>
            </w:pPr>
          </w:p>
        </w:tc>
        <w:tc>
          <w:tcPr>
            <w:tcW w:w="1218" w:type="dxa"/>
          </w:tcPr>
          <w:p w:rsidR="00213E11" w:rsidRDefault="00213E11" w:rsidP="00213E11">
            <w:pPr>
              <w:rPr>
                <w:sz w:val="20"/>
                <w:szCs w:val="20"/>
              </w:rPr>
            </w:pPr>
          </w:p>
        </w:tc>
        <w:tc>
          <w:tcPr>
            <w:tcW w:w="1478" w:type="dxa"/>
          </w:tcPr>
          <w:p w:rsidR="00213E11" w:rsidRDefault="00213E11" w:rsidP="00213E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Отсутствие щебеночного покрытия</w:t>
            </w:r>
          </w:p>
        </w:tc>
      </w:tr>
      <w:tr w:rsidR="00213E11" w:rsidRPr="00E80FC9" w:rsidTr="00213E11">
        <w:tc>
          <w:tcPr>
            <w:tcW w:w="534" w:type="dxa"/>
          </w:tcPr>
          <w:p w:rsidR="00213E11" w:rsidRDefault="00213E11" w:rsidP="00213E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275" w:type="dxa"/>
          </w:tcPr>
          <w:p w:rsidR="00213E11" w:rsidRPr="00E80FC9" w:rsidRDefault="00213E11" w:rsidP="00213E11">
            <w:pPr>
              <w:rPr>
                <w:sz w:val="20"/>
                <w:szCs w:val="20"/>
              </w:rPr>
            </w:pPr>
            <w:r w:rsidRPr="00E80FC9">
              <w:rPr>
                <w:sz w:val="20"/>
                <w:szCs w:val="20"/>
              </w:rPr>
              <w:t>Нижнекисляйское</w:t>
            </w:r>
          </w:p>
          <w:p w:rsidR="00213E11" w:rsidRPr="00E80FC9" w:rsidRDefault="00213E11" w:rsidP="00213E11">
            <w:pPr>
              <w:rPr>
                <w:sz w:val="20"/>
                <w:szCs w:val="20"/>
              </w:rPr>
            </w:pPr>
            <w:r w:rsidRPr="00E80FC9">
              <w:rPr>
                <w:sz w:val="20"/>
                <w:szCs w:val="20"/>
              </w:rPr>
              <w:t>городское поселение</w:t>
            </w:r>
          </w:p>
        </w:tc>
        <w:tc>
          <w:tcPr>
            <w:tcW w:w="2127" w:type="dxa"/>
          </w:tcPr>
          <w:p w:rsidR="00213E11" w:rsidRDefault="00213E11" w:rsidP="00213E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р..п.Нижний Кисляй</w:t>
            </w:r>
          </w:p>
        </w:tc>
        <w:tc>
          <w:tcPr>
            <w:tcW w:w="2284" w:type="dxa"/>
          </w:tcPr>
          <w:p w:rsidR="00213E11" w:rsidRDefault="00213E11" w:rsidP="00213E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ул.Радужная</w:t>
            </w:r>
          </w:p>
        </w:tc>
        <w:tc>
          <w:tcPr>
            <w:tcW w:w="1459" w:type="dxa"/>
          </w:tcPr>
          <w:p w:rsidR="00213E11" w:rsidRDefault="00213E11" w:rsidP="00213E11">
            <w:pPr>
              <w:rPr>
                <w:sz w:val="20"/>
                <w:szCs w:val="20"/>
              </w:rPr>
            </w:pPr>
          </w:p>
        </w:tc>
        <w:tc>
          <w:tcPr>
            <w:tcW w:w="1351" w:type="dxa"/>
          </w:tcPr>
          <w:p w:rsidR="00213E11" w:rsidRDefault="00213E11" w:rsidP="00213E11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</w:tcPr>
          <w:p w:rsidR="00213E11" w:rsidRPr="00E80FC9" w:rsidRDefault="00213E11" w:rsidP="00213E11">
            <w:pPr>
              <w:rPr>
                <w:sz w:val="20"/>
                <w:szCs w:val="20"/>
              </w:rPr>
            </w:pPr>
          </w:p>
        </w:tc>
        <w:tc>
          <w:tcPr>
            <w:tcW w:w="1218" w:type="dxa"/>
          </w:tcPr>
          <w:p w:rsidR="00213E11" w:rsidRPr="00E80FC9" w:rsidRDefault="00213E11" w:rsidP="00213E11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</w:tcPr>
          <w:p w:rsidR="00213E11" w:rsidRDefault="00213E11" w:rsidP="00213E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0,350</w:t>
            </w:r>
          </w:p>
        </w:tc>
        <w:tc>
          <w:tcPr>
            <w:tcW w:w="1218" w:type="dxa"/>
          </w:tcPr>
          <w:p w:rsidR="00213E11" w:rsidRDefault="00213E11" w:rsidP="00213E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Устройство асфальтового покрытия</w:t>
            </w:r>
          </w:p>
        </w:tc>
        <w:tc>
          <w:tcPr>
            <w:tcW w:w="1478" w:type="dxa"/>
          </w:tcPr>
          <w:p w:rsidR="00213E11" w:rsidRDefault="00213E11" w:rsidP="00213E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Отсутствие асфальтового покрытия</w:t>
            </w:r>
          </w:p>
        </w:tc>
      </w:tr>
      <w:tr w:rsidR="00213E11" w:rsidRPr="00E80FC9" w:rsidTr="00213E11">
        <w:tc>
          <w:tcPr>
            <w:tcW w:w="534" w:type="dxa"/>
          </w:tcPr>
          <w:p w:rsidR="00213E11" w:rsidRDefault="00213E11" w:rsidP="00213E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1275" w:type="dxa"/>
          </w:tcPr>
          <w:p w:rsidR="00213E11" w:rsidRPr="00E80FC9" w:rsidRDefault="00213E11" w:rsidP="00213E11">
            <w:pPr>
              <w:rPr>
                <w:sz w:val="20"/>
                <w:szCs w:val="20"/>
              </w:rPr>
            </w:pPr>
            <w:r w:rsidRPr="00E80FC9">
              <w:rPr>
                <w:sz w:val="20"/>
                <w:szCs w:val="20"/>
              </w:rPr>
              <w:t>Нижнекисл</w:t>
            </w:r>
            <w:r w:rsidRPr="00E80FC9">
              <w:rPr>
                <w:sz w:val="20"/>
                <w:szCs w:val="20"/>
              </w:rPr>
              <w:lastRenderedPageBreak/>
              <w:t>яйское</w:t>
            </w:r>
          </w:p>
          <w:p w:rsidR="00213E11" w:rsidRPr="00E80FC9" w:rsidRDefault="00213E11" w:rsidP="00213E11">
            <w:pPr>
              <w:rPr>
                <w:sz w:val="20"/>
                <w:szCs w:val="20"/>
              </w:rPr>
            </w:pPr>
            <w:r w:rsidRPr="00E80FC9">
              <w:rPr>
                <w:sz w:val="20"/>
                <w:szCs w:val="20"/>
              </w:rPr>
              <w:t>городское поселение</w:t>
            </w:r>
          </w:p>
        </w:tc>
        <w:tc>
          <w:tcPr>
            <w:tcW w:w="2127" w:type="dxa"/>
          </w:tcPr>
          <w:p w:rsidR="00213E11" w:rsidRDefault="00213E11" w:rsidP="00213E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р..п.Нижний Кисляй</w:t>
            </w:r>
          </w:p>
        </w:tc>
        <w:tc>
          <w:tcPr>
            <w:tcW w:w="2284" w:type="dxa"/>
          </w:tcPr>
          <w:p w:rsidR="00213E11" w:rsidRDefault="00213E11" w:rsidP="00213E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ул.Первомайская</w:t>
            </w:r>
          </w:p>
        </w:tc>
        <w:tc>
          <w:tcPr>
            <w:tcW w:w="1459" w:type="dxa"/>
          </w:tcPr>
          <w:p w:rsidR="00213E11" w:rsidRDefault="00213E11" w:rsidP="00213E11">
            <w:pPr>
              <w:rPr>
                <w:sz w:val="20"/>
                <w:szCs w:val="20"/>
              </w:rPr>
            </w:pPr>
          </w:p>
        </w:tc>
        <w:tc>
          <w:tcPr>
            <w:tcW w:w="1351" w:type="dxa"/>
          </w:tcPr>
          <w:p w:rsidR="00213E11" w:rsidRDefault="00213E11" w:rsidP="00213E11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</w:tcPr>
          <w:p w:rsidR="00213E11" w:rsidRPr="00E80FC9" w:rsidRDefault="00213E11" w:rsidP="00213E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0,770</w:t>
            </w:r>
          </w:p>
        </w:tc>
        <w:tc>
          <w:tcPr>
            <w:tcW w:w="1218" w:type="dxa"/>
          </w:tcPr>
          <w:p w:rsidR="00213E11" w:rsidRPr="00E80FC9" w:rsidRDefault="00213E11" w:rsidP="00213E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Устройство </w:t>
            </w:r>
            <w:r>
              <w:rPr>
                <w:sz w:val="20"/>
                <w:szCs w:val="20"/>
              </w:rPr>
              <w:lastRenderedPageBreak/>
              <w:t xml:space="preserve">асфальтового покрытия </w:t>
            </w:r>
          </w:p>
        </w:tc>
        <w:tc>
          <w:tcPr>
            <w:tcW w:w="700" w:type="dxa"/>
          </w:tcPr>
          <w:p w:rsidR="00213E11" w:rsidRDefault="00213E11" w:rsidP="00213E11">
            <w:pPr>
              <w:rPr>
                <w:sz w:val="20"/>
                <w:szCs w:val="20"/>
              </w:rPr>
            </w:pPr>
          </w:p>
        </w:tc>
        <w:tc>
          <w:tcPr>
            <w:tcW w:w="1218" w:type="dxa"/>
          </w:tcPr>
          <w:p w:rsidR="00213E11" w:rsidRDefault="00213E11" w:rsidP="00213E11">
            <w:pPr>
              <w:rPr>
                <w:sz w:val="20"/>
                <w:szCs w:val="20"/>
              </w:rPr>
            </w:pPr>
          </w:p>
        </w:tc>
        <w:tc>
          <w:tcPr>
            <w:tcW w:w="1478" w:type="dxa"/>
          </w:tcPr>
          <w:p w:rsidR="00213E11" w:rsidRDefault="00213E11" w:rsidP="00213E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Отсутствие </w:t>
            </w:r>
            <w:r>
              <w:rPr>
                <w:sz w:val="20"/>
                <w:szCs w:val="20"/>
              </w:rPr>
              <w:lastRenderedPageBreak/>
              <w:t>асфальтового покрытия</w:t>
            </w:r>
          </w:p>
        </w:tc>
      </w:tr>
      <w:tr w:rsidR="00213E11" w:rsidRPr="00E80FC9" w:rsidTr="00213E11">
        <w:tc>
          <w:tcPr>
            <w:tcW w:w="534" w:type="dxa"/>
          </w:tcPr>
          <w:p w:rsidR="00213E11" w:rsidRDefault="00213E11" w:rsidP="00213E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32</w:t>
            </w:r>
          </w:p>
        </w:tc>
        <w:tc>
          <w:tcPr>
            <w:tcW w:w="1275" w:type="dxa"/>
          </w:tcPr>
          <w:p w:rsidR="00213E11" w:rsidRPr="00E80FC9" w:rsidRDefault="00213E11" w:rsidP="00213E11">
            <w:pPr>
              <w:rPr>
                <w:sz w:val="20"/>
                <w:szCs w:val="20"/>
              </w:rPr>
            </w:pPr>
            <w:r w:rsidRPr="00E80FC9">
              <w:rPr>
                <w:sz w:val="20"/>
                <w:szCs w:val="20"/>
              </w:rPr>
              <w:t>Нижнекисляйское</w:t>
            </w:r>
          </w:p>
          <w:p w:rsidR="00213E11" w:rsidRPr="00E80FC9" w:rsidRDefault="00213E11" w:rsidP="00213E11">
            <w:pPr>
              <w:rPr>
                <w:sz w:val="20"/>
                <w:szCs w:val="20"/>
              </w:rPr>
            </w:pPr>
            <w:r w:rsidRPr="00E80FC9">
              <w:rPr>
                <w:sz w:val="20"/>
                <w:szCs w:val="20"/>
              </w:rPr>
              <w:t>городское поселение</w:t>
            </w:r>
          </w:p>
        </w:tc>
        <w:tc>
          <w:tcPr>
            <w:tcW w:w="2127" w:type="dxa"/>
          </w:tcPr>
          <w:p w:rsidR="00213E11" w:rsidRDefault="00213E11" w:rsidP="00213E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р..п.Нижний Кисляй</w:t>
            </w:r>
          </w:p>
        </w:tc>
        <w:tc>
          <w:tcPr>
            <w:tcW w:w="2284" w:type="dxa"/>
          </w:tcPr>
          <w:p w:rsidR="00213E11" w:rsidRDefault="00213E11" w:rsidP="00213E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пер. Аптечный</w:t>
            </w:r>
          </w:p>
        </w:tc>
        <w:tc>
          <w:tcPr>
            <w:tcW w:w="1459" w:type="dxa"/>
          </w:tcPr>
          <w:p w:rsidR="00213E11" w:rsidRDefault="00213E11" w:rsidP="00213E11">
            <w:pPr>
              <w:rPr>
                <w:sz w:val="20"/>
                <w:szCs w:val="20"/>
              </w:rPr>
            </w:pPr>
          </w:p>
        </w:tc>
        <w:tc>
          <w:tcPr>
            <w:tcW w:w="1351" w:type="dxa"/>
          </w:tcPr>
          <w:p w:rsidR="00213E11" w:rsidRDefault="00213E11" w:rsidP="00213E11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</w:tcPr>
          <w:p w:rsidR="00213E11" w:rsidRDefault="00213E11" w:rsidP="00213E11">
            <w:pPr>
              <w:rPr>
                <w:sz w:val="20"/>
                <w:szCs w:val="20"/>
              </w:rPr>
            </w:pPr>
          </w:p>
        </w:tc>
        <w:tc>
          <w:tcPr>
            <w:tcW w:w="1218" w:type="dxa"/>
          </w:tcPr>
          <w:p w:rsidR="00213E11" w:rsidRDefault="00213E11" w:rsidP="00213E11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</w:tcPr>
          <w:p w:rsidR="00213E11" w:rsidRDefault="00213E11" w:rsidP="00213E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0,188</w:t>
            </w:r>
          </w:p>
        </w:tc>
        <w:tc>
          <w:tcPr>
            <w:tcW w:w="1218" w:type="dxa"/>
          </w:tcPr>
          <w:p w:rsidR="00213E11" w:rsidRDefault="00213E11" w:rsidP="00213E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Устройство щебеночного покрытия</w:t>
            </w:r>
          </w:p>
        </w:tc>
        <w:tc>
          <w:tcPr>
            <w:tcW w:w="1478" w:type="dxa"/>
          </w:tcPr>
          <w:p w:rsidR="00213E11" w:rsidRDefault="00213E11" w:rsidP="00213E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Отсутствие щебеночного покрытия</w:t>
            </w:r>
          </w:p>
        </w:tc>
      </w:tr>
      <w:tr w:rsidR="00213E11" w:rsidRPr="00CC205D" w:rsidTr="00213E11">
        <w:tc>
          <w:tcPr>
            <w:tcW w:w="534" w:type="dxa"/>
          </w:tcPr>
          <w:p w:rsidR="00213E11" w:rsidRPr="00CC205D" w:rsidRDefault="00213E11" w:rsidP="00213E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213E11" w:rsidRPr="00CC205D" w:rsidRDefault="00213E11" w:rsidP="00213E11">
            <w:pPr>
              <w:jc w:val="center"/>
              <w:rPr>
                <w:b/>
                <w:sz w:val="20"/>
                <w:szCs w:val="20"/>
              </w:rPr>
            </w:pPr>
            <w:r w:rsidRPr="00CC205D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2127" w:type="dxa"/>
          </w:tcPr>
          <w:p w:rsidR="00213E11" w:rsidRPr="00CC205D" w:rsidRDefault="00213E11" w:rsidP="00213E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84" w:type="dxa"/>
          </w:tcPr>
          <w:p w:rsidR="00213E11" w:rsidRPr="00CC205D" w:rsidRDefault="00213E11" w:rsidP="00213E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59" w:type="dxa"/>
          </w:tcPr>
          <w:p w:rsidR="00213E11" w:rsidRPr="00CC205D" w:rsidRDefault="00213E11" w:rsidP="00213E11">
            <w:pPr>
              <w:jc w:val="center"/>
              <w:rPr>
                <w:b/>
                <w:sz w:val="20"/>
                <w:szCs w:val="20"/>
              </w:rPr>
            </w:pPr>
            <w:r w:rsidRPr="00CC205D">
              <w:rPr>
                <w:b/>
                <w:sz w:val="20"/>
                <w:szCs w:val="20"/>
              </w:rPr>
              <w:t>14,035</w:t>
            </w:r>
          </w:p>
        </w:tc>
        <w:tc>
          <w:tcPr>
            <w:tcW w:w="1351" w:type="dxa"/>
          </w:tcPr>
          <w:p w:rsidR="00213E11" w:rsidRPr="00CC205D" w:rsidRDefault="00213E11" w:rsidP="00213E11">
            <w:pPr>
              <w:jc w:val="center"/>
              <w:rPr>
                <w:b/>
                <w:sz w:val="20"/>
                <w:szCs w:val="20"/>
              </w:rPr>
            </w:pPr>
            <w:r w:rsidRPr="00CC205D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700" w:type="dxa"/>
          </w:tcPr>
          <w:p w:rsidR="00213E11" w:rsidRPr="00CC205D" w:rsidRDefault="00213E11" w:rsidP="00213E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4,051</w:t>
            </w:r>
          </w:p>
        </w:tc>
        <w:tc>
          <w:tcPr>
            <w:tcW w:w="1218" w:type="dxa"/>
          </w:tcPr>
          <w:p w:rsidR="00213E11" w:rsidRPr="00CC205D" w:rsidRDefault="00213E11" w:rsidP="00213E11">
            <w:pPr>
              <w:jc w:val="center"/>
              <w:rPr>
                <w:b/>
                <w:sz w:val="20"/>
                <w:szCs w:val="20"/>
              </w:rPr>
            </w:pPr>
            <w:r w:rsidRPr="00CC205D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700" w:type="dxa"/>
          </w:tcPr>
          <w:p w:rsidR="00213E11" w:rsidRPr="00CC205D" w:rsidRDefault="00213E11" w:rsidP="00213E11">
            <w:pPr>
              <w:jc w:val="center"/>
              <w:rPr>
                <w:b/>
                <w:sz w:val="20"/>
                <w:szCs w:val="20"/>
              </w:rPr>
            </w:pPr>
            <w:r w:rsidRPr="00CC205D">
              <w:rPr>
                <w:b/>
                <w:sz w:val="20"/>
                <w:szCs w:val="20"/>
              </w:rPr>
              <w:t>7,227</w:t>
            </w:r>
          </w:p>
        </w:tc>
        <w:tc>
          <w:tcPr>
            <w:tcW w:w="1218" w:type="dxa"/>
          </w:tcPr>
          <w:p w:rsidR="00213E11" w:rsidRPr="00CC205D" w:rsidRDefault="00213E11" w:rsidP="00213E11">
            <w:pPr>
              <w:jc w:val="center"/>
              <w:rPr>
                <w:b/>
                <w:sz w:val="20"/>
                <w:szCs w:val="20"/>
              </w:rPr>
            </w:pPr>
            <w:r w:rsidRPr="00CC205D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478" w:type="dxa"/>
          </w:tcPr>
          <w:p w:rsidR="00213E11" w:rsidRPr="00CC205D" w:rsidRDefault="00213E11" w:rsidP="00213E11">
            <w:pPr>
              <w:jc w:val="center"/>
              <w:rPr>
                <w:b/>
                <w:sz w:val="20"/>
                <w:szCs w:val="20"/>
              </w:rPr>
            </w:pPr>
            <w:r w:rsidRPr="00CC205D">
              <w:rPr>
                <w:b/>
                <w:sz w:val="20"/>
                <w:szCs w:val="20"/>
              </w:rPr>
              <w:t>х</w:t>
            </w:r>
          </w:p>
        </w:tc>
      </w:tr>
    </w:tbl>
    <w:p w:rsidR="00213E11" w:rsidRPr="003D2FB6" w:rsidRDefault="00213E11" w:rsidP="00213E11">
      <w:pPr>
        <w:rPr>
          <w:sz w:val="20"/>
          <w:szCs w:val="20"/>
        </w:rPr>
      </w:pPr>
    </w:p>
    <w:p w:rsidR="00213E11" w:rsidRDefault="00213E11" w:rsidP="00213E11">
      <w:pPr>
        <w:jc w:val="center"/>
        <w:rPr>
          <w:sz w:val="28"/>
          <w:szCs w:val="28"/>
        </w:rPr>
        <w:sectPr w:rsidR="00213E11" w:rsidSect="00213E11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213E11" w:rsidRDefault="00213E11" w:rsidP="00213E11">
      <w:pPr>
        <w:rPr>
          <w:b/>
          <w:bCs/>
          <w:sz w:val="36"/>
          <w:szCs w:val="36"/>
        </w:rPr>
      </w:pPr>
      <w:r>
        <w:lastRenderedPageBreak/>
        <w:t xml:space="preserve">                                                                                     </w:t>
      </w:r>
      <w:r>
        <w:rPr>
          <w:noProof/>
        </w:rPr>
        <w:drawing>
          <wp:inline distT="0" distB="0" distL="0" distR="0">
            <wp:extent cx="649605" cy="758190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7298" t="13524" r="5928" b="120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" cy="7581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</w:t>
      </w:r>
    </w:p>
    <w:p w:rsidR="00213E11" w:rsidRDefault="00213E11" w:rsidP="00213E11"/>
    <w:p w:rsidR="00213E11" w:rsidRPr="00E7236D" w:rsidRDefault="00213E11" w:rsidP="00213E11">
      <w:pPr>
        <w:pStyle w:val="10"/>
        <w:rPr>
          <w:i/>
          <w:spacing w:val="60"/>
          <w:sz w:val="36"/>
        </w:rPr>
      </w:pPr>
      <w:r w:rsidRPr="00E7236D">
        <w:rPr>
          <w:i/>
          <w:spacing w:val="60"/>
          <w:sz w:val="36"/>
        </w:rPr>
        <w:t>Совет народных депутатов</w:t>
      </w:r>
    </w:p>
    <w:p w:rsidR="00213E11" w:rsidRPr="00E7236D" w:rsidRDefault="00213E11" w:rsidP="00213E11">
      <w:pPr>
        <w:jc w:val="center"/>
        <w:rPr>
          <w:sz w:val="10"/>
        </w:rPr>
      </w:pPr>
    </w:p>
    <w:p w:rsidR="00213E11" w:rsidRPr="00E7236D" w:rsidRDefault="00213E11" w:rsidP="00213E11">
      <w:pPr>
        <w:jc w:val="center"/>
        <w:rPr>
          <w:rFonts w:ascii="Bookman Old Style" w:hAnsi="Bookman Old Style"/>
          <w:i/>
          <w:spacing w:val="15"/>
          <w:sz w:val="28"/>
        </w:rPr>
      </w:pPr>
      <w:r w:rsidRPr="00E7236D">
        <w:rPr>
          <w:rFonts w:ascii="Bookman Old Style" w:hAnsi="Bookman Old Style"/>
          <w:i/>
          <w:spacing w:val="15"/>
          <w:sz w:val="28"/>
        </w:rPr>
        <w:t>Нижнекисляйского городского поселения</w:t>
      </w:r>
    </w:p>
    <w:p w:rsidR="00213E11" w:rsidRPr="00E7236D" w:rsidRDefault="00213E11" w:rsidP="00213E11">
      <w:pPr>
        <w:jc w:val="center"/>
        <w:rPr>
          <w:rFonts w:ascii="Bookman Old Style" w:hAnsi="Bookman Old Style"/>
          <w:i/>
          <w:spacing w:val="15"/>
          <w:sz w:val="28"/>
        </w:rPr>
      </w:pPr>
      <w:r w:rsidRPr="00E7236D">
        <w:rPr>
          <w:rFonts w:ascii="Bookman Old Style" w:hAnsi="Bookman Old Style"/>
          <w:i/>
          <w:spacing w:val="15"/>
          <w:sz w:val="28"/>
        </w:rPr>
        <w:t>Бутурлиновского муниципального района</w:t>
      </w:r>
    </w:p>
    <w:p w:rsidR="00213E11" w:rsidRPr="00500A55" w:rsidRDefault="00213E11" w:rsidP="00213E11">
      <w:pPr>
        <w:jc w:val="center"/>
        <w:rPr>
          <w:rFonts w:ascii="Bookman Old Style" w:hAnsi="Bookman Old Style"/>
          <w:i/>
          <w:spacing w:val="15"/>
          <w:sz w:val="28"/>
        </w:rPr>
      </w:pPr>
      <w:r w:rsidRPr="00E7236D">
        <w:rPr>
          <w:rFonts w:ascii="Bookman Old Style" w:hAnsi="Bookman Old Style"/>
          <w:i/>
          <w:spacing w:val="15"/>
          <w:sz w:val="28"/>
        </w:rPr>
        <w:t>Воронежской области</w:t>
      </w:r>
    </w:p>
    <w:p w:rsidR="00213E11" w:rsidRDefault="00213E11" w:rsidP="00213E11">
      <w:pPr>
        <w:jc w:val="center"/>
        <w:rPr>
          <w:sz w:val="28"/>
        </w:rPr>
      </w:pPr>
    </w:p>
    <w:p w:rsidR="00213E11" w:rsidRPr="00980319" w:rsidRDefault="00213E11" w:rsidP="00213E11">
      <w:pPr>
        <w:jc w:val="center"/>
        <w:rPr>
          <w:b/>
          <w:sz w:val="40"/>
        </w:rPr>
      </w:pPr>
      <w:r w:rsidRPr="00980319">
        <w:rPr>
          <w:b/>
          <w:sz w:val="40"/>
        </w:rPr>
        <w:t xml:space="preserve">Р </w:t>
      </w:r>
      <w:r>
        <w:rPr>
          <w:b/>
          <w:sz w:val="40"/>
        </w:rPr>
        <w:t xml:space="preserve"> </w:t>
      </w:r>
      <w:r w:rsidRPr="00980319">
        <w:rPr>
          <w:b/>
          <w:sz w:val="40"/>
        </w:rPr>
        <w:t xml:space="preserve">Е </w:t>
      </w:r>
      <w:r>
        <w:rPr>
          <w:b/>
          <w:sz w:val="40"/>
        </w:rPr>
        <w:t xml:space="preserve"> </w:t>
      </w:r>
      <w:r w:rsidRPr="00980319">
        <w:rPr>
          <w:b/>
          <w:sz w:val="40"/>
        </w:rPr>
        <w:t xml:space="preserve">Ш </w:t>
      </w:r>
      <w:r>
        <w:rPr>
          <w:b/>
          <w:sz w:val="40"/>
        </w:rPr>
        <w:t xml:space="preserve"> </w:t>
      </w:r>
      <w:r w:rsidRPr="00980319">
        <w:rPr>
          <w:b/>
          <w:sz w:val="40"/>
        </w:rPr>
        <w:t xml:space="preserve">Е </w:t>
      </w:r>
      <w:r>
        <w:rPr>
          <w:b/>
          <w:sz w:val="40"/>
        </w:rPr>
        <w:t xml:space="preserve"> </w:t>
      </w:r>
      <w:r w:rsidRPr="00980319">
        <w:rPr>
          <w:b/>
          <w:sz w:val="40"/>
        </w:rPr>
        <w:t xml:space="preserve">Н </w:t>
      </w:r>
      <w:r>
        <w:rPr>
          <w:b/>
          <w:sz w:val="40"/>
        </w:rPr>
        <w:t xml:space="preserve"> </w:t>
      </w:r>
      <w:r w:rsidRPr="00980319">
        <w:rPr>
          <w:b/>
          <w:sz w:val="40"/>
        </w:rPr>
        <w:t xml:space="preserve">И </w:t>
      </w:r>
      <w:r>
        <w:rPr>
          <w:b/>
          <w:sz w:val="40"/>
        </w:rPr>
        <w:t xml:space="preserve"> </w:t>
      </w:r>
      <w:r w:rsidRPr="00980319">
        <w:rPr>
          <w:b/>
          <w:sz w:val="40"/>
        </w:rPr>
        <w:t>Е</w:t>
      </w:r>
    </w:p>
    <w:p w:rsidR="00213E11" w:rsidRDefault="00213E11" w:rsidP="00213E11"/>
    <w:p w:rsidR="00213E11" w:rsidRDefault="00213E11" w:rsidP="00213E11">
      <w:pPr>
        <w:rPr>
          <w:sz w:val="28"/>
        </w:rPr>
      </w:pPr>
      <w:r w:rsidRPr="00240587">
        <w:rPr>
          <w:b/>
          <w:i/>
          <w:sz w:val="28"/>
          <w:u w:val="single"/>
        </w:rPr>
        <w:t xml:space="preserve">от </w:t>
      </w:r>
      <w:r>
        <w:rPr>
          <w:b/>
          <w:i/>
          <w:sz w:val="28"/>
          <w:u w:val="single"/>
        </w:rPr>
        <w:t>20 марта</w:t>
      </w:r>
      <w:r w:rsidRPr="00240587">
        <w:rPr>
          <w:b/>
          <w:i/>
          <w:sz w:val="28"/>
          <w:u w:val="single"/>
        </w:rPr>
        <w:t xml:space="preserve"> 2024 г. </w:t>
      </w:r>
      <w:r>
        <w:rPr>
          <w:sz w:val="28"/>
        </w:rPr>
        <w:t xml:space="preserve">      </w:t>
      </w:r>
      <w:r w:rsidRPr="00240587">
        <w:rPr>
          <w:b/>
          <w:i/>
          <w:sz w:val="28"/>
          <w:u w:val="single"/>
        </w:rPr>
        <w:t xml:space="preserve">№ </w:t>
      </w:r>
      <w:r w:rsidRPr="00666CBC">
        <w:rPr>
          <w:b/>
          <w:i/>
          <w:color w:val="000000"/>
          <w:sz w:val="28"/>
          <w:u w:val="single"/>
        </w:rPr>
        <w:t>- 134</w:t>
      </w:r>
    </w:p>
    <w:p w:rsidR="00213E11" w:rsidRDefault="00213E11" w:rsidP="00213E11">
      <w:pPr>
        <w:pStyle w:val="1fb"/>
        <w:ind w:right="1974"/>
        <w:rPr>
          <w:rFonts w:ascii="Times New Roman" w:hAnsi="Times New Roman" w:cs="Times New Roman"/>
          <w:i/>
          <w:sz w:val="16"/>
          <w:szCs w:val="16"/>
        </w:rPr>
      </w:pPr>
      <w:r w:rsidRPr="000C7242">
        <w:rPr>
          <w:rFonts w:ascii="Times New Roman" w:hAnsi="Times New Roman" w:cs="Times New Roman"/>
          <w:i/>
          <w:sz w:val="16"/>
          <w:szCs w:val="16"/>
        </w:rPr>
        <w:t xml:space="preserve">         р.п. Нижний Кисляй</w:t>
      </w:r>
    </w:p>
    <w:p w:rsidR="00213E11" w:rsidRPr="000C7242" w:rsidRDefault="00213E11" w:rsidP="00213E11">
      <w:pPr>
        <w:pStyle w:val="1fb"/>
        <w:ind w:right="1974"/>
        <w:rPr>
          <w:rFonts w:ascii="Times New Roman" w:hAnsi="Times New Roman" w:cs="Times New Roman"/>
          <w:i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11"/>
      </w:tblGrid>
      <w:tr w:rsidR="00213E11" w:rsidRPr="0056247C" w:rsidTr="00213E11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213E11" w:rsidRPr="003663ED" w:rsidRDefault="00213E11" w:rsidP="00213E1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Cs/>
                <w:sz w:val="28"/>
                <w:szCs w:val="28"/>
              </w:rPr>
            </w:pPr>
            <w:r w:rsidRPr="003663ED">
              <w:rPr>
                <w:b/>
                <w:iCs/>
                <w:sz w:val="28"/>
                <w:szCs w:val="28"/>
              </w:rPr>
              <w:t>О</w:t>
            </w:r>
            <w:r w:rsidRPr="0056247C">
              <w:rPr>
                <w:b/>
                <w:iCs/>
                <w:sz w:val="28"/>
                <w:szCs w:val="28"/>
              </w:rPr>
              <w:t>б утверждении</w:t>
            </w:r>
            <w:r w:rsidRPr="003663ED">
              <w:rPr>
                <w:b/>
                <w:iCs/>
                <w:sz w:val="28"/>
                <w:szCs w:val="28"/>
              </w:rPr>
              <w:t xml:space="preserve"> </w:t>
            </w:r>
            <w:r w:rsidRPr="0056247C">
              <w:rPr>
                <w:b/>
                <w:iCs/>
                <w:sz w:val="28"/>
                <w:szCs w:val="28"/>
              </w:rPr>
              <w:t>П</w:t>
            </w:r>
            <w:r w:rsidRPr="003663ED">
              <w:rPr>
                <w:b/>
                <w:iCs/>
                <w:sz w:val="28"/>
                <w:szCs w:val="28"/>
              </w:rPr>
              <w:t>оложени</w:t>
            </w:r>
            <w:r w:rsidRPr="0056247C">
              <w:rPr>
                <w:b/>
                <w:iCs/>
                <w:sz w:val="28"/>
                <w:szCs w:val="28"/>
              </w:rPr>
              <w:t>я</w:t>
            </w:r>
            <w:r w:rsidRPr="003663ED">
              <w:rPr>
                <w:b/>
                <w:iCs/>
                <w:sz w:val="28"/>
                <w:szCs w:val="28"/>
              </w:rPr>
              <w:t xml:space="preserve"> </w:t>
            </w:r>
            <w:r w:rsidRPr="0056247C">
              <w:rPr>
                <w:b/>
                <w:iCs/>
                <w:sz w:val="28"/>
                <w:szCs w:val="28"/>
              </w:rPr>
              <w:t>об</w:t>
            </w:r>
            <w:r w:rsidRPr="003663ED">
              <w:rPr>
                <w:b/>
                <w:iCs/>
                <w:sz w:val="28"/>
                <w:szCs w:val="28"/>
              </w:rPr>
              <w:t xml:space="preserve"> оплате труда работников</w:t>
            </w:r>
            <w:r>
              <w:rPr>
                <w:b/>
                <w:iCs/>
                <w:sz w:val="28"/>
                <w:szCs w:val="28"/>
              </w:rPr>
              <w:t>,</w:t>
            </w:r>
            <w:r w:rsidRPr="0056247C">
              <w:rPr>
                <w:b/>
                <w:iCs/>
                <w:sz w:val="28"/>
                <w:szCs w:val="28"/>
              </w:rPr>
              <w:t xml:space="preserve"> </w:t>
            </w:r>
            <w:r w:rsidRPr="003663ED">
              <w:rPr>
                <w:b/>
                <w:iCs/>
                <w:sz w:val="28"/>
                <w:szCs w:val="28"/>
              </w:rPr>
              <w:t>замещающих должности, не отнесенные к должностям муниципальной службы орган</w:t>
            </w:r>
            <w:r>
              <w:rPr>
                <w:b/>
                <w:iCs/>
                <w:sz w:val="28"/>
                <w:szCs w:val="28"/>
              </w:rPr>
              <w:t>ов</w:t>
            </w:r>
            <w:r w:rsidRPr="003663ED">
              <w:rPr>
                <w:b/>
                <w:iCs/>
                <w:sz w:val="28"/>
                <w:szCs w:val="28"/>
              </w:rPr>
              <w:t xml:space="preserve"> местного самоуправления</w:t>
            </w:r>
          </w:p>
          <w:p w:rsidR="00213E11" w:rsidRPr="0056247C" w:rsidRDefault="00213E11" w:rsidP="00213E11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663ED">
              <w:rPr>
                <w:b/>
                <w:iCs/>
                <w:sz w:val="28"/>
                <w:szCs w:val="28"/>
              </w:rPr>
              <w:t>Нижнекисляйского городского поселения</w:t>
            </w:r>
            <w:r w:rsidRPr="0056247C">
              <w:rPr>
                <w:b/>
                <w:iCs/>
                <w:sz w:val="28"/>
                <w:szCs w:val="28"/>
              </w:rPr>
              <w:t xml:space="preserve"> Бутурлиновского муниципального района Воронежской области</w:t>
            </w:r>
          </w:p>
        </w:tc>
      </w:tr>
    </w:tbl>
    <w:p w:rsidR="00213E11" w:rsidRPr="0007414C" w:rsidRDefault="00213E11" w:rsidP="00213E11">
      <w:pPr>
        <w:ind w:firstLine="567"/>
        <w:jc w:val="both"/>
        <w:rPr>
          <w:sz w:val="28"/>
          <w:szCs w:val="28"/>
        </w:rPr>
      </w:pPr>
    </w:p>
    <w:p w:rsidR="00213E11" w:rsidRDefault="00213E11" w:rsidP="00213E1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В</w:t>
      </w:r>
      <w:r w:rsidRPr="000C3A29">
        <w:rPr>
          <w:sz w:val="28"/>
          <w:szCs w:val="28"/>
          <w:shd w:val="clear" w:color="auto" w:fill="FFFFFF"/>
        </w:rPr>
        <w:t xml:space="preserve"> соответствии  с Трудовым кодексом Российской Федерации, Бюджетным кодексом Российской Федерации, Федеральным законом от 06.10.2003</w:t>
      </w:r>
      <w:r>
        <w:rPr>
          <w:sz w:val="28"/>
          <w:szCs w:val="28"/>
          <w:shd w:val="clear" w:color="auto" w:fill="FFFFFF"/>
        </w:rPr>
        <w:t xml:space="preserve"> г.</w:t>
      </w:r>
      <w:r w:rsidRPr="000C3A29">
        <w:rPr>
          <w:sz w:val="28"/>
          <w:szCs w:val="28"/>
          <w:shd w:val="clear" w:color="auto" w:fill="FFFFFF"/>
        </w:rPr>
        <w:t xml:space="preserve"> № 131-ФЗ «Об общих принципах организации местного самоуправления   в Российской Федерации, </w:t>
      </w:r>
      <w:r w:rsidRPr="005541C6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Pr="001127D4">
        <w:rPr>
          <w:iCs/>
          <w:sz w:val="28"/>
          <w:szCs w:val="28"/>
        </w:rPr>
        <w:t>акон</w:t>
      </w:r>
      <w:r>
        <w:rPr>
          <w:iCs/>
          <w:sz w:val="28"/>
          <w:szCs w:val="28"/>
        </w:rPr>
        <w:t>ом</w:t>
      </w:r>
      <w:r w:rsidRPr="001127D4">
        <w:rPr>
          <w:iCs/>
          <w:sz w:val="28"/>
          <w:szCs w:val="28"/>
        </w:rPr>
        <w:t xml:space="preserve"> Воронежской области от </w:t>
      </w:r>
      <w:r>
        <w:rPr>
          <w:iCs/>
          <w:sz w:val="28"/>
          <w:szCs w:val="28"/>
        </w:rPr>
        <w:t>09.10.</w:t>
      </w:r>
      <w:r w:rsidRPr="001127D4">
        <w:rPr>
          <w:iCs/>
          <w:sz w:val="28"/>
          <w:szCs w:val="28"/>
        </w:rPr>
        <w:t>2007 г. № 100-ОЗ «Об оплате труда работников, замещающих должности, не являющиеся должностями государственной гражданской службы Воронежской области»</w:t>
      </w:r>
      <w:r>
        <w:rPr>
          <w:iCs/>
          <w:sz w:val="28"/>
          <w:szCs w:val="28"/>
        </w:rPr>
        <w:t xml:space="preserve">, </w:t>
      </w:r>
      <w:r w:rsidRPr="005541C6">
        <w:rPr>
          <w:sz w:val="28"/>
          <w:szCs w:val="28"/>
        </w:rPr>
        <w:t>Устав</w:t>
      </w:r>
      <w:r>
        <w:rPr>
          <w:sz w:val="28"/>
          <w:szCs w:val="28"/>
        </w:rPr>
        <w:t>ом</w:t>
      </w:r>
      <w:r w:rsidRPr="005541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Нижнекисляйского </w:t>
      </w:r>
      <w:r w:rsidRPr="005541C6">
        <w:rPr>
          <w:sz w:val="28"/>
          <w:szCs w:val="28"/>
        </w:rPr>
        <w:t xml:space="preserve">городского поселения Бутурлиновского муниципального района Воронежской области, </w:t>
      </w:r>
      <w:r>
        <w:rPr>
          <w:sz w:val="28"/>
          <w:szCs w:val="28"/>
        </w:rPr>
        <w:t>в</w:t>
      </w:r>
      <w:r w:rsidRPr="000C3A29">
        <w:rPr>
          <w:sz w:val="28"/>
          <w:szCs w:val="28"/>
          <w:shd w:val="clear" w:color="auto" w:fill="FFFFFF"/>
        </w:rPr>
        <w:t xml:space="preserve"> целях </w:t>
      </w:r>
      <w:r>
        <w:rPr>
          <w:sz w:val="28"/>
          <w:szCs w:val="28"/>
          <w:shd w:val="clear" w:color="auto" w:fill="FFFFFF"/>
        </w:rPr>
        <w:t xml:space="preserve"> </w:t>
      </w:r>
      <w:r w:rsidRPr="000C3A29">
        <w:rPr>
          <w:sz w:val="28"/>
          <w:szCs w:val="28"/>
          <w:shd w:val="clear" w:color="auto" w:fill="FFFFFF"/>
        </w:rPr>
        <w:t>приведения </w:t>
      </w:r>
      <w:r>
        <w:rPr>
          <w:sz w:val="28"/>
          <w:szCs w:val="28"/>
          <w:shd w:val="clear" w:color="auto" w:fill="FFFFFF"/>
        </w:rPr>
        <w:t xml:space="preserve"> </w:t>
      </w:r>
      <w:r w:rsidRPr="000C3A29">
        <w:rPr>
          <w:sz w:val="28"/>
          <w:szCs w:val="28"/>
          <w:shd w:val="clear" w:color="auto" w:fill="FFFFFF"/>
        </w:rPr>
        <w:t>системы</w:t>
      </w:r>
      <w:r>
        <w:rPr>
          <w:sz w:val="28"/>
          <w:szCs w:val="28"/>
          <w:shd w:val="clear" w:color="auto" w:fill="FFFFFF"/>
        </w:rPr>
        <w:t xml:space="preserve"> </w:t>
      </w:r>
      <w:r w:rsidRPr="000C3A29">
        <w:rPr>
          <w:sz w:val="28"/>
          <w:szCs w:val="28"/>
          <w:shd w:val="clear" w:color="auto" w:fill="FFFFFF"/>
        </w:rPr>
        <w:t> оплаты</w:t>
      </w:r>
      <w:r>
        <w:rPr>
          <w:sz w:val="28"/>
          <w:szCs w:val="28"/>
          <w:shd w:val="clear" w:color="auto" w:fill="FFFFFF"/>
        </w:rPr>
        <w:t xml:space="preserve"> </w:t>
      </w:r>
      <w:r w:rsidRPr="000C3A29">
        <w:rPr>
          <w:sz w:val="28"/>
          <w:szCs w:val="28"/>
          <w:shd w:val="clear" w:color="auto" w:fill="FFFFFF"/>
        </w:rPr>
        <w:t>труда </w:t>
      </w:r>
      <w:r>
        <w:rPr>
          <w:sz w:val="28"/>
          <w:szCs w:val="28"/>
          <w:shd w:val="clear" w:color="auto" w:fill="FFFFFF"/>
        </w:rPr>
        <w:t xml:space="preserve"> </w:t>
      </w:r>
      <w:r w:rsidRPr="000C3A29">
        <w:rPr>
          <w:sz w:val="28"/>
          <w:szCs w:val="28"/>
          <w:shd w:val="clear" w:color="auto" w:fill="FFFFFF"/>
        </w:rPr>
        <w:t xml:space="preserve">работников администрации Нижнекисляйского городского поселения Бутурлиновского муниципального района Воронежской области, замещающих должности, не отнесенные к должностям муниципальной службы,  </w:t>
      </w:r>
      <w:r>
        <w:rPr>
          <w:sz w:val="28"/>
          <w:szCs w:val="28"/>
          <w:shd w:val="clear" w:color="auto" w:fill="FFFFFF"/>
        </w:rPr>
        <w:t xml:space="preserve">а также </w:t>
      </w:r>
      <w:r>
        <w:rPr>
          <w:sz w:val="28"/>
        </w:rPr>
        <w:t>в</w:t>
      </w:r>
      <w:r>
        <w:rPr>
          <w:i/>
          <w:sz w:val="28"/>
        </w:rPr>
        <w:t xml:space="preserve"> </w:t>
      </w:r>
      <w:r w:rsidRPr="00480BE1">
        <w:rPr>
          <w:sz w:val="28"/>
          <w:szCs w:val="28"/>
        </w:rPr>
        <w:t>целях приведения</w:t>
      </w:r>
      <w:r>
        <w:rPr>
          <w:sz w:val="28"/>
          <w:szCs w:val="28"/>
        </w:rPr>
        <w:t xml:space="preserve"> нормативно-правовых актов Совета народных депутатов Нижнекисляйского </w:t>
      </w:r>
      <w:r w:rsidRPr="005541C6">
        <w:rPr>
          <w:sz w:val="28"/>
          <w:szCs w:val="28"/>
        </w:rPr>
        <w:t>городского поселения</w:t>
      </w:r>
      <w:r>
        <w:rPr>
          <w:sz w:val="28"/>
          <w:szCs w:val="28"/>
        </w:rPr>
        <w:t xml:space="preserve"> </w:t>
      </w:r>
      <w:r w:rsidRPr="005541C6">
        <w:rPr>
          <w:sz w:val="28"/>
          <w:szCs w:val="28"/>
        </w:rPr>
        <w:t>Бутурлиновского муниципального района Воронежской области</w:t>
      </w:r>
      <w:r w:rsidRPr="00480BE1">
        <w:rPr>
          <w:sz w:val="28"/>
          <w:szCs w:val="28"/>
        </w:rPr>
        <w:t xml:space="preserve"> в соответствие </w:t>
      </w:r>
      <w:r>
        <w:rPr>
          <w:sz w:val="28"/>
          <w:szCs w:val="28"/>
        </w:rPr>
        <w:t>с требованиями действующего законодательства Российской Федерации,</w:t>
      </w:r>
      <w:r w:rsidRPr="000C3A29">
        <w:rPr>
          <w:sz w:val="28"/>
          <w:szCs w:val="28"/>
          <w:shd w:val="clear" w:color="auto" w:fill="FFFFFF"/>
        </w:rPr>
        <w:t xml:space="preserve"> </w:t>
      </w:r>
      <w:r w:rsidRPr="005541C6">
        <w:rPr>
          <w:sz w:val="28"/>
          <w:szCs w:val="28"/>
        </w:rPr>
        <w:t xml:space="preserve">Совет народных депутатов </w:t>
      </w:r>
      <w:r>
        <w:rPr>
          <w:sz w:val="28"/>
          <w:szCs w:val="28"/>
        </w:rPr>
        <w:t xml:space="preserve">Нижнекисляйского </w:t>
      </w:r>
      <w:r w:rsidRPr="005541C6">
        <w:rPr>
          <w:sz w:val="28"/>
          <w:szCs w:val="28"/>
        </w:rPr>
        <w:t>городского поселения</w:t>
      </w:r>
      <w:r>
        <w:rPr>
          <w:sz w:val="28"/>
          <w:szCs w:val="28"/>
        </w:rPr>
        <w:t xml:space="preserve"> </w:t>
      </w:r>
      <w:r w:rsidRPr="005541C6">
        <w:rPr>
          <w:sz w:val="28"/>
          <w:szCs w:val="28"/>
        </w:rPr>
        <w:t>Бутурлиновского муниципального района Воронежской области</w:t>
      </w:r>
    </w:p>
    <w:p w:rsidR="00213E11" w:rsidRPr="0007414C" w:rsidRDefault="00213E11" w:rsidP="00213E11">
      <w:pPr>
        <w:ind w:firstLine="709"/>
        <w:jc w:val="both"/>
        <w:rPr>
          <w:sz w:val="28"/>
          <w:szCs w:val="28"/>
        </w:rPr>
      </w:pPr>
    </w:p>
    <w:p w:rsidR="00213E11" w:rsidRPr="0007414C" w:rsidRDefault="00213E11" w:rsidP="00213E11">
      <w:pPr>
        <w:ind w:firstLine="567"/>
        <w:jc w:val="center"/>
        <w:rPr>
          <w:b/>
          <w:bCs/>
          <w:color w:val="000000"/>
          <w:spacing w:val="40"/>
          <w:sz w:val="28"/>
          <w:szCs w:val="28"/>
        </w:rPr>
      </w:pPr>
      <w:r w:rsidRPr="0007414C">
        <w:rPr>
          <w:b/>
          <w:bCs/>
          <w:color w:val="000000"/>
          <w:spacing w:val="40"/>
          <w:sz w:val="28"/>
          <w:szCs w:val="28"/>
        </w:rPr>
        <w:t>РЕШИЛ:</w:t>
      </w:r>
    </w:p>
    <w:p w:rsidR="00213E11" w:rsidRPr="0007414C" w:rsidRDefault="00213E11" w:rsidP="00213E11">
      <w:pPr>
        <w:ind w:firstLine="709"/>
        <w:jc w:val="center"/>
        <w:rPr>
          <w:sz w:val="28"/>
          <w:szCs w:val="28"/>
        </w:rPr>
      </w:pPr>
    </w:p>
    <w:p w:rsidR="00213E11" w:rsidRDefault="00213E11" w:rsidP="00213E11">
      <w:pPr>
        <w:widowControl w:val="0"/>
        <w:autoSpaceDE w:val="0"/>
        <w:autoSpaceDN w:val="0"/>
        <w:adjustRightInd w:val="0"/>
        <w:ind w:firstLine="720"/>
        <w:jc w:val="both"/>
        <w:rPr>
          <w:iCs/>
          <w:sz w:val="28"/>
          <w:szCs w:val="28"/>
        </w:rPr>
      </w:pPr>
      <w:r w:rsidRPr="00D93F14">
        <w:rPr>
          <w:iCs/>
          <w:sz w:val="28"/>
          <w:szCs w:val="28"/>
        </w:rPr>
        <w:t>1.</w:t>
      </w:r>
      <w:r>
        <w:rPr>
          <w:iCs/>
          <w:sz w:val="28"/>
          <w:szCs w:val="28"/>
        </w:rPr>
        <w:t xml:space="preserve"> </w:t>
      </w:r>
      <w:r w:rsidRPr="00D93F14">
        <w:rPr>
          <w:iCs/>
          <w:sz w:val="28"/>
          <w:szCs w:val="28"/>
        </w:rPr>
        <w:t xml:space="preserve">Утвердить </w:t>
      </w:r>
      <w:r>
        <w:rPr>
          <w:iCs/>
          <w:sz w:val="28"/>
          <w:szCs w:val="28"/>
        </w:rPr>
        <w:t>П</w:t>
      </w:r>
      <w:r w:rsidRPr="00D93F14">
        <w:rPr>
          <w:iCs/>
          <w:sz w:val="28"/>
          <w:szCs w:val="28"/>
        </w:rPr>
        <w:t xml:space="preserve">оложение </w:t>
      </w:r>
      <w:r>
        <w:rPr>
          <w:iCs/>
          <w:sz w:val="28"/>
          <w:szCs w:val="28"/>
        </w:rPr>
        <w:t>о</w:t>
      </w:r>
      <w:r w:rsidRPr="00D93F14">
        <w:rPr>
          <w:iCs/>
          <w:sz w:val="28"/>
          <w:szCs w:val="28"/>
        </w:rPr>
        <w:t>б оплате труда работников, замещающих должности</w:t>
      </w:r>
      <w:r>
        <w:rPr>
          <w:iCs/>
          <w:sz w:val="28"/>
          <w:szCs w:val="28"/>
        </w:rPr>
        <w:t>,</w:t>
      </w:r>
      <w:r w:rsidRPr="00D93F14">
        <w:rPr>
          <w:iCs/>
          <w:sz w:val="28"/>
          <w:szCs w:val="28"/>
        </w:rPr>
        <w:t xml:space="preserve"> не отнесенные к должностям муниципальной службы орган</w:t>
      </w:r>
      <w:r>
        <w:rPr>
          <w:iCs/>
          <w:sz w:val="28"/>
          <w:szCs w:val="28"/>
        </w:rPr>
        <w:t>ов</w:t>
      </w:r>
      <w:r w:rsidRPr="00D93F14">
        <w:rPr>
          <w:iCs/>
          <w:sz w:val="28"/>
          <w:szCs w:val="28"/>
        </w:rPr>
        <w:t xml:space="preserve"> местного самоуправления Нижнекисляйского городского поселения</w:t>
      </w:r>
      <w:r>
        <w:rPr>
          <w:iCs/>
          <w:sz w:val="28"/>
          <w:szCs w:val="28"/>
        </w:rPr>
        <w:t xml:space="preserve"> Бутурлиновского муниципального района Воронежской области</w:t>
      </w:r>
      <w:r w:rsidRPr="00D93F14">
        <w:rPr>
          <w:iCs/>
          <w:sz w:val="28"/>
          <w:szCs w:val="28"/>
        </w:rPr>
        <w:t xml:space="preserve">, согласно </w:t>
      </w:r>
      <w:r>
        <w:rPr>
          <w:iCs/>
          <w:sz w:val="28"/>
          <w:szCs w:val="28"/>
        </w:rPr>
        <w:lastRenderedPageBreak/>
        <w:t>П</w:t>
      </w:r>
      <w:r w:rsidRPr="00D93F14">
        <w:rPr>
          <w:iCs/>
          <w:sz w:val="28"/>
          <w:szCs w:val="28"/>
        </w:rPr>
        <w:t>риложению</w:t>
      </w:r>
      <w:r>
        <w:rPr>
          <w:iCs/>
          <w:sz w:val="28"/>
          <w:szCs w:val="28"/>
        </w:rPr>
        <w:t xml:space="preserve"> к настоящему решению</w:t>
      </w:r>
      <w:r w:rsidRPr="00D93F14">
        <w:rPr>
          <w:iCs/>
          <w:sz w:val="28"/>
          <w:szCs w:val="28"/>
        </w:rPr>
        <w:t>.</w:t>
      </w:r>
    </w:p>
    <w:p w:rsidR="00213E11" w:rsidRPr="00A02F0C" w:rsidRDefault="00213E11" w:rsidP="00213E11">
      <w:pPr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>2</w:t>
      </w:r>
      <w:r w:rsidRPr="00D93F14">
        <w:rPr>
          <w:iCs/>
          <w:sz w:val="28"/>
          <w:szCs w:val="28"/>
        </w:rPr>
        <w:t>.</w:t>
      </w:r>
      <w:r w:rsidRPr="00A02F0C">
        <w:rPr>
          <w:sz w:val="28"/>
          <w:szCs w:val="28"/>
        </w:rPr>
        <w:t xml:space="preserve"> Признать утратившими силу </w:t>
      </w:r>
      <w:r>
        <w:rPr>
          <w:sz w:val="28"/>
          <w:szCs w:val="28"/>
        </w:rPr>
        <w:t xml:space="preserve">следующие </w:t>
      </w:r>
      <w:r w:rsidRPr="00A02F0C">
        <w:rPr>
          <w:sz w:val="28"/>
          <w:szCs w:val="28"/>
        </w:rPr>
        <w:t>решения Совета народных депутатов Нижнекисляйского городского поселения Бутурлиновского муниципального района Воронежской области:</w:t>
      </w:r>
    </w:p>
    <w:p w:rsidR="00213E11" w:rsidRPr="00322B3C" w:rsidRDefault="00213E11" w:rsidP="00213E11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- </w:t>
      </w:r>
      <w:r w:rsidRPr="00D93F14">
        <w:rPr>
          <w:iCs/>
          <w:sz w:val="28"/>
          <w:szCs w:val="28"/>
        </w:rPr>
        <w:t xml:space="preserve">от </w:t>
      </w:r>
      <w:r>
        <w:rPr>
          <w:iCs/>
          <w:sz w:val="28"/>
          <w:szCs w:val="28"/>
        </w:rPr>
        <w:t xml:space="preserve">29.04.2014 </w:t>
      </w:r>
      <w:r w:rsidRPr="00D93F14">
        <w:rPr>
          <w:iCs/>
          <w:sz w:val="28"/>
          <w:szCs w:val="28"/>
        </w:rPr>
        <w:t>г</w:t>
      </w:r>
      <w:r>
        <w:rPr>
          <w:iCs/>
          <w:sz w:val="28"/>
          <w:szCs w:val="28"/>
        </w:rPr>
        <w:t>.</w:t>
      </w:r>
      <w:r w:rsidRPr="00D93F14">
        <w:rPr>
          <w:iCs/>
          <w:sz w:val="28"/>
          <w:szCs w:val="28"/>
        </w:rPr>
        <w:t xml:space="preserve"> № </w:t>
      </w:r>
      <w:r>
        <w:rPr>
          <w:iCs/>
          <w:sz w:val="28"/>
          <w:szCs w:val="28"/>
        </w:rPr>
        <w:t>191</w:t>
      </w:r>
      <w:r w:rsidRPr="00D93F14">
        <w:rPr>
          <w:iCs/>
          <w:sz w:val="28"/>
          <w:szCs w:val="28"/>
        </w:rPr>
        <w:t xml:space="preserve"> «</w:t>
      </w:r>
      <w:r w:rsidRPr="00322B3C">
        <w:rPr>
          <w:iCs/>
          <w:sz w:val="28"/>
          <w:szCs w:val="28"/>
        </w:rPr>
        <w:t>О положении «Об оплате труда работников</w:t>
      </w:r>
      <w:r>
        <w:rPr>
          <w:iCs/>
          <w:sz w:val="28"/>
          <w:szCs w:val="28"/>
        </w:rPr>
        <w:t xml:space="preserve"> </w:t>
      </w:r>
      <w:r w:rsidRPr="00322B3C">
        <w:rPr>
          <w:iCs/>
          <w:sz w:val="28"/>
          <w:szCs w:val="28"/>
        </w:rPr>
        <w:t xml:space="preserve">замещающих должности, не отнесенные к должностям муниципальной службы </w:t>
      </w:r>
    </w:p>
    <w:p w:rsidR="00213E11" w:rsidRDefault="00213E11" w:rsidP="00213E11">
      <w:pPr>
        <w:widowControl w:val="0"/>
        <w:autoSpaceDE w:val="0"/>
        <w:autoSpaceDN w:val="0"/>
        <w:adjustRightInd w:val="0"/>
        <w:jc w:val="both"/>
        <w:rPr>
          <w:iCs/>
          <w:sz w:val="28"/>
          <w:szCs w:val="28"/>
        </w:rPr>
      </w:pPr>
      <w:r w:rsidRPr="00322B3C">
        <w:rPr>
          <w:iCs/>
          <w:sz w:val="28"/>
          <w:szCs w:val="28"/>
        </w:rPr>
        <w:t>органов местного самоуправления</w:t>
      </w:r>
      <w:r>
        <w:rPr>
          <w:iCs/>
          <w:sz w:val="28"/>
          <w:szCs w:val="28"/>
        </w:rPr>
        <w:t xml:space="preserve"> </w:t>
      </w:r>
      <w:r w:rsidRPr="00322B3C">
        <w:rPr>
          <w:iCs/>
          <w:sz w:val="28"/>
          <w:szCs w:val="28"/>
        </w:rPr>
        <w:t>Нижнекисляйского городского поселения»</w:t>
      </w:r>
      <w:r>
        <w:rPr>
          <w:iCs/>
          <w:sz w:val="28"/>
          <w:szCs w:val="28"/>
        </w:rPr>
        <w:t>;</w:t>
      </w:r>
    </w:p>
    <w:p w:rsidR="00213E11" w:rsidRPr="004E1D2B" w:rsidRDefault="00213E11" w:rsidP="00213E11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-  </w:t>
      </w:r>
      <w:r w:rsidRPr="00D93F14">
        <w:rPr>
          <w:iCs/>
          <w:sz w:val="28"/>
          <w:szCs w:val="28"/>
        </w:rPr>
        <w:t xml:space="preserve">от </w:t>
      </w:r>
      <w:r>
        <w:rPr>
          <w:iCs/>
          <w:sz w:val="28"/>
          <w:szCs w:val="28"/>
        </w:rPr>
        <w:t xml:space="preserve">24.02.2015 </w:t>
      </w:r>
      <w:r w:rsidRPr="00D93F14">
        <w:rPr>
          <w:iCs/>
          <w:sz w:val="28"/>
          <w:szCs w:val="28"/>
        </w:rPr>
        <w:t>г</w:t>
      </w:r>
      <w:r>
        <w:rPr>
          <w:iCs/>
          <w:sz w:val="28"/>
          <w:szCs w:val="28"/>
        </w:rPr>
        <w:t>.</w:t>
      </w:r>
      <w:r w:rsidRPr="00D93F14">
        <w:rPr>
          <w:iCs/>
          <w:sz w:val="28"/>
          <w:szCs w:val="28"/>
        </w:rPr>
        <w:t xml:space="preserve"> № </w:t>
      </w:r>
      <w:r>
        <w:rPr>
          <w:iCs/>
          <w:sz w:val="28"/>
          <w:szCs w:val="28"/>
        </w:rPr>
        <w:t>238 «</w:t>
      </w:r>
      <w:r w:rsidRPr="004E1D2B">
        <w:rPr>
          <w:iCs/>
          <w:sz w:val="28"/>
          <w:szCs w:val="28"/>
        </w:rPr>
        <w:t>О внесении изменений в Положение «Об оплате труда работников замещающих</w:t>
      </w:r>
      <w:r>
        <w:rPr>
          <w:iCs/>
          <w:sz w:val="28"/>
          <w:szCs w:val="28"/>
        </w:rPr>
        <w:t xml:space="preserve"> </w:t>
      </w:r>
      <w:r w:rsidRPr="004E1D2B">
        <w:rPr>
          <w:iCs/>
          <w:sz w:val="28"/>
          <w:szCs w:val="28"/>
        </w:rPr>
        <w:t xml:space="preserve"> должности, не отнесенные к должностям муниципальной службы органов местного</w:t>
      </w:r>
      <w:r>
        <w:rPr>
          <w:iCs/>
          <w:sz w:val="28"/>
          <w:szCs w:val="28"/>
        </w:rPr>
        <w:t xml:space="preserve"> </w:t>
      </w:r>
      <w:r w:rsidRPr="004E1D2B">
        <w:rPr>
          <w:iCs/>
          <w:sz w:val="28"/>
          <w:szCs w:val="28"/>
        </w:rPr>
        <w:t xml:space="preserve"> самоуправления Нижнекисляйского</w:t>
      </w:r>
    </w:p>
    <w:p w:rsidR="00213E11" w:rsidRPr="004E1D2B" w:rsidRDefault="00213E11" w:rsidP="00213E11">
      <w:pPr>
        <w:widowControl w:val="0"/>
        <w:autoSpaceDE w:val="0"/>
        <w:autoSpaceDN w:val="0"/>
        <w:adjustRightInd w:val="0"/>
        <w:jc w:val="both"/>
        <w:rPr>
          <w:iCs/>
          <w:sz w:val="28"/>
          <w:szCs w:val="28"/>
        </w:rPr>
      </w:pPr>
      <w:r w:rsidRPr="004E1D2B">
        <w:rPr>
          <w:iCs/>
          <w:sz w:val="28"/>
          <w:szCs w:val="28"/>
        </w:rPr>
        <w:t xml:space="preserve"> городского поселения», утвержденное</w:t>
      </w:r>
      <w:r>
        <w:rPr>
          <w:iCs/>
          <w:sz w:val="28"/>
          <w:szCs w:val="28"/>
        </w:rPr>
        <w:t xml:space="preserve"> </w:t>
      </w:r>
      <w:r w:rsidRPr="004E1D2B">
        <w:rPr>
          <w:iCs/>
          <w:sz w:val="28"/>
          <w:szCs w:val="28"/>
        </w:rPr>
        <w:t xml:space="preserve">решением Совета народных депутатов </w:t>
      </w:r>
    </w:p>
    <w:p w:rsidR="00213E11" w:rsidRDefault="00213E11" w:rsidP="00213E11">
      <w:pPr>
        <w:widowControl w:val="0"/>
        <w:autoSpaceDE w:val="0"/>
        <w:autoSpaceDN w:val="0"/>
        <w:adjustRightInd w:val="0"/>
        <w:jc w:val="both"/>
        <w:rPr>
          <w:iCs/>
          <w:sz w:val="28"/>
          <w:szCs w:val="28"/>
        </w:rPr>
      </w:pPr>
      <w:r w:rsidRPr="004E1D2B">
        <w:rPr>
          <w:iCs/>
          <w:sz w:val="28"/>
          <w:szCs w:val="28"/>
        </w:rPr>
        <w:t>Нижнекисляйского городского поселения от 29.04.2014 года № 191</w:t>
      </w:r>
      <w:r>
        <w:rPr>
          <w:iCs/>
          <w:sz w:val="28"/>
          <w:szCs w:val="28"/>
        </w:rPr>
        <w:t>»;</w:t>
      </w:r>
    </w:p>
    <w:p w:rsidR="00213E11" w:rsidRPr="00F85950" w:rsidRDefault="00213E11" w:rsidP="00213E11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  от 31.10.2019 г. № 192 «</w:t>
      </w:r>
      <w:r w:rsidRPr="00F85950">
        <w:rPr>
          <w:iCs/>
          <w:sz w:val="28"/>
          <w:szCs w:val="28"/>
        </w:rPr>
        <w:t>О внесении изменений в Положение «Об оплате труда работников замещающих</w:t>
      </w:r>
      <w:r>
        <w:rPr>
          <w:iCs/>
          <w:sz w:val="28"/>
          <w:szCs w:val="28"/>
        </w:rPr>
        <w:t xml:space="preserve"> </w:t>
      </w:r>
      <w:r w:rsidRPr="00F85950">
        <w:rPr>
          <w:iCs/>
          <w:sz w:val="28"/>
          <w:szCs w:val="28"/>
        </w:rPr>
        <w:t>должности, не отнесенные к должностям муниципальной службы органов местного</w:t>
      </w:r>
      <w:r>
        <w:rPr>
          <w:iCs/>
          <w:sz w:val="28"/>
          <w:szCs w:val="28"/>
        </w:rPr>
        <w:t xml:space="preserve"> </w:t>
      </w:r>
      <w:r w:rsidRPr="00F85950">
        <w:rPr>
          <w:iCs/>
          <w:sz w:val="28"/>
          <w:szCs w:val="28"/>
        </w:rPr>
        <w:t>самоуправления Нижнекисляйского</w:t>
      </w:r>
    </w:p>
    <w:p w:rsidR="00213E11" w:rsidRPr="00F85950" w:rsidRDefault="00213E11" w:rsidP="00213E11">
      <w:pPr>
        <w:widowControl w:val="0"/>
        <w:autoSpaceDE w:val="0"/>
        <w:autoSpaceDN w:val="0"/>
        <w:adjustRightInd w:val="0"/>
        <w:jc w:val="both"/>
        <w:rPr>
          <w:iCs/>
          <w:sz w:val="28"/>
          <w:szCs w:val="28"/>
        </w:rPr>
      </w:pPr>
      <w:r w:rsidRPr="00F85950">
        <w:rPr>
          <w:iCs/>
          <w:sz w:val="28"/>
          <w:szCs w:val="28"/>
        </w:rPr>
        <w:t>городского поселения», утвержденное</w:t>
      </w:r>
      <w:r>
        <w:rPr>
          <w:iCs/>
          <w:sz w:val="28"/>
          <w:szCs w:val="28"/>
        </w:rPr>
        <w:t xml:space="preserve"> </w:t>
      </w:r>
      <w:r w:rsidRPr="00F85950">
        <w:rPr>
          <w:iCs/>
          <w:sz w:val="28"/>
          <w:szCs w:val="28"/>
        </w:rPr>
        <w:t xml:space="preserve">решением Совета народных депутатов </w:t>
      </w:r>
    </w:p>
    <w:p w:rsidR="00213E11" w:rsidRPr="00D93F14" w:rsidRDefault="00213E11" w:rsidP="00213E11">
      <w:pPr>
        <w:widowControl w:val="0"/>
        <w:autoSpaceDE w:val="0"/>
        <w:autoSpaceDN w:val="0"/>
        <w:adjustRightInd w:val="0"/>
        <w:jc w:val="both"/>
        <w:rPr>
          <w:iCs/>
          <w:sz w:val="28"/>
          <w:szCs w:val="28"/>
        </w:rPr>
      </w:pPr>
      <w:r w:rsidRPr="00F85950">
        <w:rPr>
          <w:iCs/>
          <w:sz w:val="28"/>
          <w:szCs w:val="28"/>
        </w:rPr>
        <w:t xml:space="preserve">Нижнекисляйского городского поселения </w:t>
      </w:r>
      <w:r>
        <w:rPr>
          <w:iCs/>
          <w:sz w:val="28"/>
          <w:szCs w:val="28"/>
        </w:rPr>
        <w:t xml:space="preserve"> </w:t>
      </w:r>
      <w:r w:rsidRPr="00F85950">
        <w:rPr>
          <w:iCs/>
          <w:sz w:val="28"/>
          <w:szCs w:val="28"/>
        </w:rPr>
        <w:t>от 29.04.2014 года № 191</w:t>
      </w:r>
      <w:r>
        <w:rPr>
          <w:iCs/>
          <w:sz w:val="28"/>
          <w:szCs w:val="28"/>
        </w:rPr>
        <w:t>».</w:t>
      </w:r>
      <w:r w:rsidRPr="00D93F14">
        <w:rPr>
          <w:iCs/>
          <w:sz w:val="28"/>
          <w:szCs w:val="28"/>
        </w:rPr>
        <w:t xml:space="preserve"> </w:t>
      </w:r>
    </w:p>
    <w:p w:rsidR="00213E11" w:rsidRDefault="00213E11" w:rsidP="00213E11">
      <w:pPr>
        <w:shd w:val="clear" w:color="auto" w:fill="FFFFFF"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704859">
        <w:rPr>
          <w:color w:val="000000"/>
          <w:sz w:val="28"/>
          <w:szCs w:val="28"/>
        </w:rPr>
        <w:t xml:space="preserve">Опубликовать настоящее </w:t>
      </w:r>
      <w:r>
        <w:rPr>
          <w:color w:val="000000"/>
          <w:sz w:val="28"/>
          <w:szCs w:val="28"/>
        </w:rPr>
        <w:t>решение</w:t>
      </w:r>
      <w:r w:rsidRPr="00704859">
        <w:rPr>
          <w:color w:val="000000"/>
          <w:sz w:val="28"/>
          <w:szCs w:val="28"/>
        </w:rPr>
        <w:t xml:space="preserve"> в </w:t>
      </w:r>
      <w:r w:rsidRPr="00704859">
        <w:rPr>
          <w:bCs/>
          <w:sz w:val="28"/>
          <w:szCs w:val="28"/>
        </w:rPr>
        <w:t>официальном периодическом печатном издании «Вестник муниципальных правовых актов Нижнекисляйского городского поселения Бутурлиновского муниципального района Воронежской области».</w:t>
      </w:r>
    </w:p>
    <w:p w:rsidR="00213E11" w:rsidRPr="00BC040A" w:rsidRDefault="00213E11" w:rsidP="00213E11">
      <w:pPr>
        <w:jc w:val="both"/>
        <w:rPr>
          <w:b/>
          <w:color w:val="FF0000"/>
          <w:sz w:val="28"/>
          <w:szCs w:val="28"/>
        </w:rPr>
      </w:pPr>
      <w:r>
        <w:rPr>
          <w:iCs/>
          <w:color w:val="FF0000"/>
          <w:sz w:val="28"/>
          <w:szCs w:val="28"/>
        </w:rPr>
        <w:t xml:space="preserve">         </w:t>
      </w:r>
      <w:r w:rsidRPr="004D2FEA">
        <w:rPr>
          <w:iCs/>
          <w:sz w:val="28"/>
          <w:szCs w:val="28"/>
        </w:rPr>
        <w:t>4.</w:t>
      </w:r>
      <w:r>
        <w:rPr>
          <w:iCs/>
          <w:color w:val="FF0000"/>
          <w:sz w:val="28"/>
          <w:szCs w:val="28"/>
        </w:rPr>
        <w:t xml:space="preserve"> </w:t>
      </w:r>
      <w:r w:rsidRPr="004D2FEA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>р</w:t>
      </w:r>
      <w:r w:rsidRPr="004D2FEA">
        <w:rPr>
          <w:sz w:val="28"/>
          <w:szCs w:val="28"/>
        </w:rPr>
        <w:t xml:space="preserve">ешение вступает в силу с момента его официального </w:t>
      </w:r>
      <w:r w:rsidRPr="00FB53DD">
        <w:rPr>
          <w:color w:val="000000"/>
          <w:sz w:val="28"/>
          <w:szCs w:val="28"/>
        </w:rPr>
        <w:t>опубликования и распространяет свое действие на правоотношения, возникшие 01января 2024 года.</w:t>
      </w:r>
    </w:p>
    <w:p w:rsidR="00213E11" w:rsidRPr="00704859" w:rsidRDefault="00213E11" w:rsidP="00213E11">
      <w:pPr>
        <w:shd w:val="clear" w:color="auto" w:fill="FFFFFF"/>
        <w:ind w:firstLine="708"/>
        <w:jc w:val="both"/>
        <w:rPr>
          <w:bCs/>
          <w:sz w:val="28"/>
          <w:szCs w:val="28"/>
        </w:rPr>
      </w:pPr>
    </w:p>
    <w:p w:rsidR="00213E11" w:rsidRPr="00BB61DF" w:rsidRDefault="00213E11" w:rsidP="00213E11">
      <w:pPr>
        <w:rPr>
          <w:sz w:val="28"/>
          <w:szCs w:val="28"/>
        </w:rPr>
      </w:pPr>
    </w:p>
    <w:p w:rsidR="00213E11" w:rsidRPr="00C8322B" w:rsidRDefault="00213E11" w:rsidP="00213E11">
      <w:pPr>
        <w:jc w:val="both"/>
        <w:rPr>
          <w:b/>
          <w:sz w:val="28"/>
          <w:szCs w:val="28"/>
        </w:rPr>
      </w:pPr>
      <w:r w:rsidRPr="00C8322B">
        <w:rPr>
          <w:b/>
          <w:sz w:val="28"/>
          <w:szCs w:val="28"/>
        </w:rPr>
        <w:t>Глава Нижнекисляйского</w:t>
      </w:r>
    </w:p>
    <w:p w:rsidR="00213E11" w:rsidRPr="00C8322B" w:rsidRDefault="00213E11" w:rsidP="00213E11">
      <w:pPr>
        <w:jc w:val="both"/>
        <w:rPr>
          <w:b/>
          <w:sz w:val="28"/>
          <w:szCs w:val="28"/>
        </w:rPr>
      </w:pPr>
      <w:r w:rsidRPr="00C8322B">
        <w:rPr>
          <w:b/>
          <w:sz w:val="28"/>
          <w:szCs w:val="28"/>
        </w:rPr>
        <w:t>городского поселения                                                              А.</w:t>
      </w:r>
      <w:r>
        <w:rPr>
          <w:b/>
          <w:sz w:val="28"/>
          <w:szCs w:val="28"/>
        </w:rPr>
        <w:t>М. Олейников</w:t>
      </w:r>
      <w:r w:rsidRPr="00C8322B">
        <w:rPr>
          <w:b/>
          <w:sz w:val="28"/>
          <w:szCs w:val="28"/>
        </w:rPr>
        <w:t xml:space="preserve"> </w:t>
      </w:r>
    </w:p>
    <w:p w:rsidR="00213E11" w:rsidRPr="00C8322B" w:rsidRDefault="00213E11" w:rsidP="00213E11">
      <w:pPr>
        <w:jc w:val="both"/>
        <w:rPr>
          <w:b/>
          <w:sz w:val="28"/>
          <w:szCs w:val="28"/>
        </w:rPr>
      </w:pPr>
    </w:p>
    <w:p w:rsidR="00213E11" w:rsidRPr="00C8322B" w:rsidRDefault="00213E11" w:rsidP="00213E11">
      <w:pPr>
        <w:jc w:val="both"/>
        <w:rPr>
          <w:b/>
          <w:sz w:val="28"/>
          <w:szCs w:val="28"/>
        </w:rPr>
      </w:pPr>
      <w:r w:rsidRPr="00C8322B">
        <w:rPr>
          <w:b/>
          <w:sz w:val="28"/>
          <w:szCs w:val="28"/>
        </w:rPr>
        <w:t xml:space="preserve"> Председатель</w:t>
      </w:r>
    </w:p>
    <w:p w:rsidR="00213E11" w:rsidRPr="00C8322B" w:rsidRDefault="00213E11" w:rsidP="00213E11">
      <w:r>
        <w:rPr>
          <w:b/>
          <w:sz w:val="28"/>
          <w:szCs w:val="28"/>
        </w:rPr>
        <w:t xml:space="preserve"> </w:t>
      </w:r>
      <w:r w:rsidRPr="00C8322B">
        <w:rPr>
          <w:b/>
          <w:sz w:val="28"/>
          <w:szCs w:val="28"/>
        </w:rPr>
        <w:t>Совета народных депутатов                                                       И.Н.</w:t>
      </w:r>
      <w:r>
        <w:rPr>
          <w:b/>
          <w:sz w:val="28"/>
          <w:szCs w:val="28"/>
        </w:rPr>
        <w:t xml:space="preserve"> </w:t>
      </w:r>
      <w:r w:rsidRPr="00C8322B">
        <w:rPr>
          <w:b/>
          <w:sz w:val="28"/>
          <w:szCs w:val="28"/>
        </w:rPr>
        <w:t>Лапина</w:t>
      </w:r>
    </w:p>
    <w:p w:rsidR="00213E11" w:rsidRPr="0007414C" w:rsidRDefault="00213E11" w:rsidP="00213E11">
      <w:pPr>
        <w:jc w:val="both"/>
        <w:rPr>
          <w:sz w:val="28"/>
          <w:szCs w:val="28"/>
        </w:rPr>
        <w:sectPr w:rsidR="00213E11" w:rsidRPr="0007414C" w:rsidSect="00213E11">
          <w:pgSz w:w="11906" w:h="16838"/>
          <w:pgMar w:top="567" w:right="567" w:bottom="567" w:left="1701" w:header="720" w:footer="720" w:gutter="0"/>
          <w:cols w:space="720"/>
          <w:docGrid w:linePitch="360"/>
        </w:sectPr>
      </w:pPr>
    </w:p>
    <w:p w:rsidR="00213E11" w:rsidRPr="004E1D2B" w:rsidRDefault="00213E11" w:rsidP="00213E11">
      <w:pPr>
        <w:tabs>
          <w:tab w:val="center" w:pos="4677"/>
        </w:tabs>
        <w:ind w:firstLine="4536"/>
        <w:jc w:val="right"/>
        <w:rPr>
          <w:i/>
          <w:sz w:val="28"/>
          <w:szCs w:val="28"/>
        </w:rPr>
      </w:pPr>
      <w:r w:rsidRPr="004E1D2B">
        <w:rPr>
          <w:i/>
          <w:sz w:val="28"/>
          <w:szCs w:val="28"/>
        </w:rPr>
        <w:lastRenderedPageBreak/>
        <w:t>Приложение</w:t>
      </w:r>
      <w:r>
        <w:rPr>
          <w:i/>
          <w:sz w:val="28"/>
          <w:szCs w:val="28"/>
        </w:rPr>
        <w:t xml:space="preserve"> </w:t>
      </w:r>
    </w:p>
    <w:p w:rsidR="00213E11" w:rsidRPr="004E1D2B" w:rsidRDefault="00213E11" w:rsidP="00213E11">
      <w:pPr>
        <w:tabs>
          <w:tab w:val="center" w:pos="4677"/>
        </w:tabs>
        <w:ind w:firstLine="4536"/>
        <w:jc w:val="right"/>
        <w:rPr>
          <w:b/>
          <w:i/>
          <w:sz w:val="28"/>
          <w:szCs w:val="28"/>
        </w:rPr>
      </w:pPr>
    </w:p>
    <w:p w:rsidR="00213E11" w:rsidRPr="004E1D2B" w:rsidRDefault="00213E11" w:rsidP="00213E11">
      <w:pPr>
        <w:tabs>
          <w:tab w:val="center" w:pos="4677"/>
        </w:tabs>
        <w:ind w:firstLine="4536"/>
        <w:jc w:val="right"/>
        <w:rPr>
          <w:b/>
          <w:i/>
          <w:sz w:val="28"/>
          <w:szCs w:val="28"/>
        </w:rPr>
      </w:pPr>
      <w:r w:rsidRPr="004E1D2B">
        <w:rPr>
          <w:b/>
          <w:i/>
          <w:sz w:val="28"/>
          <w:szCs w:val="28"/>
        </w:rPr>
        <w:t>УТВЕРЖДЕНО</w:t>
      </w:r>
    </w:p>
    <w:p w:rsidR="00213E11" w:rsidRPr="004E1D2B" w:rsidRDefault="00213E11" w:rsidP="00213E11">
      <w:pPr>
        <w:tabs>
          <w:tab w:val="center" w:pos="4677"/>
        </w:tabs>
        <w:ind w:firstLine="4536"/>
        <w:jc w:val="right"/>
        <w:rPr>
          <w:i/>
          <w:sz w:val="28"/>
          <w:szCs w:val="28"/>
        </w:rPr>
      </w:pPr>
      <w:r w:rsidRPr="004E1D2B">
        <w:rPr>
          <w:i/>
          <w:sz w:val="28"/>
          <w:szCs w:val="28"/>
        </w:rPr>
        <w:t xml:space="preserve">решением Совета народных депутатов </w:t>
      </w:r>
    </w:p>
    <w:p w:rsidR="00213E11" w:rsidRPr="004E1D2B" w:rsidRDefault="00213E11" w:rsidP="00213E11">
      <w:pPr>
        <w:tabs>
          <w:tab w:val="center" w:pos="4677"/>
        </w:tabs>
        <w:ind w:firstLine="4536"/>
        <w:jc w:val="right"/>
        <w:rPr>
          <w:i/>
          <w:sz w:val="28"/>
          <w:szCs w:val="28"/>
        </w:rPr>
      </w:pPr>
      <w:r w:rsidRPr="004E1D2B">
        <w:rPr>
          <w:i/>
          <w:sz w:val="28"/>
          <w:szCs w:val="28"/>
        </w:rPr>
        <w:t>Нижнекисляйского городского поселения</w:t>
      </w:r>
    </w:p>
    <w:p w:rsidR="00213E11" w:rsidRPr="004E1D2B" w:rsidRDefault="00213E11" w:rsidP="00213E11">
      <w:pPr>
        <w:ind w:left="851"/>
        <w:jc w:val="right"/>
        <w:rPr>
          <w:i/>
          <w:sz w:val="28"/>
          <w:szCs w:val="28"/>
        </w:rPr>
      </w:pPr>
      <w:r w:rsidRPr="004E1D2B">
        <w:rPr>
          <w:i/>
          <w:sz w:val="28"/>
          <w:szCs w:val="28"/>
        </w:rPr>
        <w:t xml:space="preserve">                                                 Бутурлиновского муниципального </w:t>
      </w:r>
    </w:p>
    <w:p w:rsidR="00213E11" w:rsidRPr="004E1D2B" w:rsidRDefault="00213E11" w:rsidP="00213E11">
      <w:pPr>
        <w:ind w:left="851"/>
        <w:jc w:val="right"/>
        <w:rPr>
          <w:i/>
          <w:sz w:val="28"/>
          <w:szCs w:val="28"/>
        </w:rPr>
      </w:pPr>
      <w:r w:rsidRPr="004E1D2B">
        <w:rPr>
          <w:i/>
          <w:sz w:val="28"/>
          <w:szCs w:val="28"/>
        </w:rPr>
        <w:t xml:space="preserve">                                                 района Воронежской области</w:t>
      </w:r>
    </w:p>
    <w:p w:rsidR="00213E11" w:rsidRPr="004E1D2B" w:rsidRDefault="00213E11" w:rsidP="00213E11">
      <w:pPr>
        <w:tabs>
          <w:tab w:val="center" w:pos="4677"/>
        </w:tabs>
        <w:ind w:firstLine="4536"/>
        <w:jc w:val="right"/>
        <w:rPr>
          <w:i/>
          <w:color w:val="FF0000"/>
          <w:sz w:val="28"/>
          <w:szCs w:val="28"/>
        </w:rPr>
      </w:pPr>
      <w:r w:rsidRPr="004E1D2B">
        <w:rPr>
          <w:i/>
          <w:sz w:val="28"/>
        </w:rPr>
        <w:t xml:space="preserve">от 20 марта 2024 г. </w:t>
      </w:r>
      <w:r w:rsidRPr="00666CBC">
        <w:rPr>
          <w:i/>
          <w:color w:val="000000"/>
          <w:sz w:val="28"/>
        </w:rPr>
        <w:t>№ 134</w:t>
      </w:r>
    </w:p>
    <w:p w:rsidR="00213E11" w:rsidRDefault="00213E11" w:rsidP="00213E11">
      <w:pPr>
        <w:tabs>
          <w:tab w:val="center" w:pos="4677"/>
        </w:tabs>
        <w:jc w:val="both"/>
        <w:rPr>
          <w:sz w:val="28"/>
          <w:szCs w:val="28"/>
        </w:rPr>
      </w:pPr>
    </w:p>
    <w:p w:rsidR="00213E11" w:rsidRDefault="00213E11" w:rsidP="00213E11">
      <w:pPr>
        <w:tabs>
          <w:tab w:val="center" w:pos="4677"/>
        </w:tabs>
        <w:jc w:val="both"/>
        <w:rPr>
          <w:sz w:val="28"/>
          <w:szCs w:val="28"/>
        </w:rPr>
      </w:pPr>
    </w:p>
    <w:p w:rsidR="00213E11" w:rsidRDefault="00213E11" w:rsidP="00213E11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ПОЛОЖЕНИЕ</w:t>
      </w:r>
    </w:p>
    <w:p w:rsidR="00213E11" w:rsidRDefault="00213E11" w:rsidP="00213E11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114BE1">
        <w:rPr>
          <w:b/>
          <w:bCs/>
          <w:sz w:val="32"/>
          <w:szCs w:val="32"/>
        </w:rPr>
        <w:t xml:space="preserve">об оплате труда работников, замещающих должности, </w:t>
      </w:r>
    </w:p>
    <w:p w:rsidR="00213E11" w:rsidRPr="00114BE1" w:rsidRDefault="00213E11" w:rsidP="00213E11">
      <w:pPr>
        <w:autoSpaceDE w:val="0"/>
        <w:autoSpaceDN w:val="0"/>
        <w:adjustRightInd w:val="0"/>
        <w:jc w:val="center"/>
      </w:pPr>
      <w:r w:rsidRPr="00114BE1">
        <w:rPr>
          <w:b/>
          <w:bCs/>
          <w:sz w:val="32"/>
          <w:szCs w:val="32"/>
        </w:rPr>
        <w:t>не отнесенные  к должностям муниципальной службы орган</w:t>
      </w:r>
      <w:r>
        <w:rPr>
          <w:b/>
          <w:bCs/>
          <w:sz w:val="32"/>
          <w:szCs w:val="32"/>
        </w:rPr>
        <w:t>ов</w:t>
      </w:r>
      <w:r w:rsidRPr="00114BE1">
        <w:rPr>
          <w:b/>
          <w:bCs/>
          <w:sz w:val="32"/>
          <w:szCs w:val="32"/>
        </w:rPr>
        <w:t xml:space="preserve"> местного самоуправления Нижнекисляйского городского поселения </w:t>
      </w:r>
      <w:r w:rsidRPr="00323A9F">
        <w:rPr>
          <w:b/>
          <w:iCs/>
          <w:sz w:val="32"/>
          <w:szCs w:val="32"/>
        </w:rPr>
        <w:t>Бутурлиновского муниципального района Воронежской области</w:t>
      </w:r>
    </w:p>
    <w:p w:rsidR="00213E11" w:rsidRDefault="00213E11" w:rsidP="00213E11">
      <w:pPr>
        <w:widowControl w:val="0"/>
        <w:autoSpaceDE w:val="0"/>
        <w:autoSpaceDN w:val="0"/>
        <w:adjustRightInd w:val="0"/>
        <w:ind w:firstLine="540"/>
        <w:jc w:val="both"/>
        <w:rPr>
          <w:iCs/>
        </w:rPr>
      </w:pPr>
    </w:p>
    <w:p w:rsidR="00213E11" w:rsidRPr="00323A9F" w:rsidRDefault="00213E11" w:rsidP="00213E11">
      <w:pPr>
        <w:autoSpaceDE w:val="0"/>
        <w:autoSpaceDN w:val="0"/>
        <w:adjustRightInd w:val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</w:t>
      </w:r>
      <w:r w:rsidRPr="00114BE1">
        <w:rPr>
          <w:iCs/>
          <w:sz w:val="28"/>
          <w:szCs w:val="28"/>
        </w:rPr>
        <w:t xml:space="preserve">Настоящее положение устанавливает порядок оплаты труда, перечень должностей и размеры должностных окладов работников, замещающих должности, не отнесенные к должностям муниципальной службы </w:t>
      </w:r>
      <w:r w:rsidRPr="00114BE1">
        <w:rPr>
          <w:bCs/>
          <w:sz w:val="28"/>
          <w:szCs w:val="28"/>
        </w:rPr>
        <w:t>орган</w:t>
      </w:r>
      <w:r>
        <w:rPr>
          <w:bCs/>
          <w:sz w:val="28"/>
          <w:szCs w:val="28"/>
        </w:rPr>
        <w:t>ов</w:t>
      </w:r>
      <w:r w:rsidRPr="00114BE1">
        <w:rPr>
          <w:bCs/>
          <w:sz w:val="28"/>
          <w:szCs w:val="28"/>
        </w:rPr>
        <w:t xml:space="preserve"> местного самоуправления Нижнекисляйского городского поселения </w:t>
      </w:r>
      <w:r w:rsidRPr="00323A9F">
        <w:rPr>
          <w:iCs/>
          <w:sz w:val="28"/>
          <w:szCs w:val="28"/>
        </w:rPr>
        <w:t xml:space="preserve">Бутурлиновского муниципального района Воронежской области  </w:t>
      </w:r>
      <w:r w:rsidRPr="00114BE1">
        <w:rPr>
          <w:iCs/>
          <w:sz w:val="28"/>
          <w:szCs w:val="28"/>
        </w:rPr>
        <w:t>(далее - работники).</w:t>
      </w:r>
    </w:p>
    <w:p w:rsidR="00213E11" w:rsidRPr="00114BE1" w:rsidRDefault="00213E11" w:rsidP="00213E11">
      <w:pPr>
        <w:widowControl w:val="0"/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</w:p>
    <w:p w:rsidR="00213E11" w:rsidRPr="00114BE1" w:rsidRDefault="00213E11" w:rsidP="00213E11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114BE1">
        <w:rPr>
          <w:b/>
          <w:sz w:val="28"/>
          <w:szCs w:val="28"/>
        </w:rPr>
        <w:t>1. Оплата труда работников.</w:t>
      </w:r>
    </w:p>
    <w:p w:rsidR="00213E11" w:rsidRPr="00114BE1" w:rsidRDefault="00213E11" w:rsidP="00213E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Pr="00114BE1">
        <w:rPr>
          <w:sz w:val="28"/>
          <w:szCs w:val="28"/>
        </w:rPr>
        <w:t xml:space="preserve"> Оплата труда работников включает:</w:t>
      </w:r>
    </w:p>
    <w:p w:rsidR="00213E11" w:rsidRPr="00114BE1" w:rsidRDefault="00213E11" w:rsidP="00213E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14BE1">
        <w:rPr>
          <w:sz w:val="28"/>
          <w:szCs w:val="28"/>
        </w:rPr>
        <w:t>1.1.</w:t>
      </w:r>
      <w:r>
        <w:rPr>
          <w:sz w:val="28"/>
          <w:szCs w:val="28"/>
        </w:rPr>
        <w:t>1.</w:t>
      </w:r>
      <w:r w:rsidRPr="00114BE1">
        <w:rPr>
          <w:sz w:val="28"/>
          <w:szCs w:val="28"/>
        </w:rPr>
        <w:t xml:space="preserve"> Должностной оклад.</w:t>
      </w:r>
    </w:p>
    <w:p w:rsidR="00213E11" w:rsidRPr="00114BE1" w:rsidRDefault="00213E11" w:rsidP="00213E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14BE1">
        <w:rPr>
          <w:sz w:val="28"/>
          <w:szCs w:val="28"/>
        </w:rPr>
        <w:t>1.</w:t>
      </w:r>
      <w:r>
        <w:rPr>
          <w:sz w:val="28"/>
          <w:szCs w:val="28"/>
        </w:rPr>
        <w:t>1.</w:t>
      </w:r>
      <w:r w:rsidRPr="00114BE1">
        <w:rPr>
          <w:sz w:val="28"/>
          <w:szCs w:val="28"/>
        </w:rPr>
        <w:t>2. Ежемесячные выплаты:</w:t>
      </w:r>
    </w:p>
    <w:p w:rsidR="00213E11" w:rsidRPr="00114BE1" w:rsidRDefault="00213E11" w:rsidP="00213E1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14BE1">
        <w:rPr>
          <w:sz w:val="28"/>
          <w:szCs w:val="28"/>
        </w:rPr>
        <w:tab/>
        <w:t>а) ежемесячная надбавка к должностному окладу за сложность, напряженность и высокие достижения в труде;</w:t>
      </w:r>
    </w:p>
    <w:p w:rsidR="00213E11" w:rsidRPr="00114BE1" w:rsidRDefault="00213E11" w:rsidP="00213E1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14BE1">
        <w:rPr>
          <w:sz w:val="28"/>
          <w:szCs w:val="28"/>
        </w:rPr>
        <w:tab/>
        <w:t>б) ежемесячная надбавка к должностному окладу за выслугу лет;</w:t>
      </w:r>
    </w:p>
    <w:p w:rsidR="00213E11" w:rsidRPr="00114BE1" w:rsidRDefault="00213E11" w:rsidP="00213E1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14BE1">
        <w:rPr>
          <w:sz w:val="28"/>
          <w:szCs w:val="28"/>
        </w:rPr>
        <w:tab/>
        <w:t>в) ежемесячная процентная надбавка к должностному окладу работникам, допущенным к государственной тайне на постоянной основе;</w:t>
      </w:r>
    </w:p>
    <w:p w:rsidR="00213E11" w:rsidRDefault="00213E11" w:rsidP="00213E1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14BE1">
        <w:rPr>
          <w:sz w:val="28"/>
          <w:szCs w:val="28"/>
        </w:rPr>
        <w:tab/>
        <w:t>г) ежемесячное денежное поощрение.</w:t>
      </w:r>
    </w:p>
    <w:p w:rsidR="00213E11" w:rsidRPr="00114BE1" w:rsidRDefault="00213E11" w:rsidP="00213E1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13E11" w:rsidRPr="00114BE1" w:rsidRDefault="00213E11" w:rsidP="00213E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Pr="00114BE1">
        <w:rPr>
          <w:sz w:val="28"/>
          <w:szCs w:val="28"/>
        </w:rPr>
        <w:t>. Дополнительные выплаты:</w:t>
      </w:r>
    </w:p>
    <w:p w:rsidR="00213E11" w:rsidRPr="00114BE1" w:rsidRDefault="00213E11" w:rsidP="00213E1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14BE1">
        <w:rPr>
          <w:sz w:val="28"/>
          <w:szCs w:val="28"/>
        </w:rPr>
        <w:tab/>
        <w:t>а) единовременная выплата при предоставлении ежегодного оплачиваемого отпуска;</w:t>
      </w:r>
    </w:p>
    <w:p w:rsidR="00213E11" w:rsidRPr="00114BE1" w:rsidRDefault="00213E11" w:rsidP="00213E11">
      <w:pPr>
        <w:autoSpaceDE w:val="0"/>
        <w:autoSpaceDN w:val="0"/>
        <w:adjustRightInd w:val="0"/>
        <w:rPr>
          <w:sz w:val="28"/>
          <w:szCs w:val="28"/>
        </w:rPr>
      </w:pPr>
      <w:r w:rsidRPr="00114BE1">
        <w:rPr>
          <w:sz w:val="28"/>
          <w:szCs w:val="28"/>
        </w:rPr>
        <w:tab/>
        <w:t>б) материальная помощь;</w:t>
      </w:r>
    </w:p>
    <w:p w:rsidR="00213E11" w:rsidRPr="00114BE1" w:rsidRDefault="00213E11" w:rsidP="00213E1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14BE1">
        <w:rPr>
          <w:sz w:val="28"/>
          <w:szCs w:val="28"/>
        </w:rPr>
        <w:tab/>
        <w:t xml:space="preserve">в) премии по результатам работы; </w:t>
      </w:r>
    </w:p>
    <w:p w:rsidR="00213E11" w:rsidRPr="00323A9F" w:rsidRDefault="00213E11" w:rsidP="00213E1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14BE1">
        <w:rPr>
          <w:sz w:val="28"/>
          <w:szCs w:val="28"/>
        </w:rPr>
        <w:tab/>
        <w:t>г) иные выплаты, предусмотренные соответствующими федеральными законами, Законами Воронежской области и иными нормативными правовыми актами.</w:t>
      </w:r>
    </w:p>
    <w:p w:rsidR="00213E11" w:rsidRPr="00114BE1" w:rsidRDefault="00213E11" w:rsidP="00213E1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13E11" w:rsidRPr="00114BE1" w:rsidRDefault="00213E11" w:rsidP="00213E11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114BE1">
        <w:rPr>
          <w:b/>
          <w:sz w:val="28"/>
          <w:szCs w:val="28"/>
        </w:rPr>
        <w:t>2. Должностной оклад</w:t>
      </w:r>
    </w:p>
    <w:p w:rsidR="00213E11" w:rsidRPr="004C7EAD" w:rsidRDefault="00213E11" w:rsidP="00213E1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C7EAD">
        <w:rPr>
          <w:sz w:val="28"/>
          <w:szCs w:val="28"/>
        </w:rPr>
        <w:t>2.1. Размеры должностных окладов работников устанавливаются настоящим положением согласно приложению.</w:t>
      </w:r>
    </w:p>
    <w:p w:rsidR="00213E11" w:rsidRPr="00323A9F" w:rsidRDefault="00213E11" w:rsidP="00213E1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14BE1">
        <w:rPr>
          <w:sz w:val="28"/>
          <w:szCs w:val="28"/>
        </w:rPr>
        <w:lastRenderedPageBreak/>
        <w:t>Размеры должностных окладов работников индексируются в размерах и в сроки, предусмотренные для муниципальных служащих,</w:t>
      </w:r>
      <w:r w:rsidRPr="00114BE1">
        <w:rPr>
          <w:i/>
          <w:sz w:val="28"/>
          <w:szCs w:val="28"/>
        </w:rPr>
        <w:t xml:space="preserve"> </w:t>
      </w:r>
      <w:r w:rsidRPr="00114BE1">
        <w:rPr>
          <w:sz w:val="28"/>
          <w:szCs w:val="28"/>
        </w:rPr>
        <w:t>в соответствии с нормативным правовым актом органа местного самоуправления.</w:t>
      </w:r>
    </w:p>
    <w:p w:rsidR="00213E11" w:rsidRPr="00114BE1" w:rsidRDefault="00213E11" w:rsidP="00213E11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</w:p>
    <w:p w:rsidR="00213E11" w:rsidRPr="00114BE1" w:rsidRDefault="00213E11" w:rsidP="00213E11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114BE1">
        <w:rPr>
          <w:b/>
          <w:sz w:val="28"/>
          <w:szCs w:val="28"/>
        </w:rPr>
        <w:t>3. Ежемесячные выплаты.</w:t>
      </w:r>
    </w:p>
    <w:p w:rsidR="00213E11" w:rsidRPr="00FB53DD" w:rsidRDefault="00213E11" w:rsidP="00213E11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114BE1">
        <w:rPr>
          <w:sz w:val="28"/>
          <w:szCs w:val="28"/>
        </w:rPr>
        <w:t xml:space="preserve">3.1. Ежемесячная надбавка к должностному </w:t>
      </w:r>
      <w:r w:rsidRPr="00FB53DD">
        <w:rPr>
          <w:color w:val="000000"/>
          <w:sz w:val="28"/>
          <w:szCs w:val="28"/>
        </w:rPr>
        <w:t>окладу за сложность, напряженность и высокие достижения в труде устанавливается в размере от 50 до 185 процентов должностного оклада.</w:t>
      </w:r>
    </w:p>
    <w:p w:rsidR="00213E11" w:rsidRPr="00FB53DD" w:rsidRDefault="00213E11" w:rsidP="00213E11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FB53DD">
        <w:rPr>
          <w:color w:val="000000"/>
          <w:sz w:val="28"/>
          <w:szCs w:val="28"/>
        </w:rPr>
        <w:t xml:space="preserve">Конкретный размер надбавки устанавливается главой органа местного самоуправления индивидуально, им же может изменяться и отменяться. В течение испытательного срока данная надбавка не устанавливается. </w:t>
      </w:r>
    </w:p>
    <w:p w:rsidR="00213E11" w:rsidRPr="00114BE1" w:rsidRDefault="00213E11" w:rsidP="00213E11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FB53DD">
        <w:rPr>
          <w:color w:val="000000"/>
          <w:sz w:val="28"/>
          <w:szCs w:val="28"/>
        </w:rPr>
        <w:t>3.2.</w:t>
      </w:r>
      <w:r w:rsidRPr="00FB53DD">
        <w:rPr>
          <w:b/>
          <w:color w:val="000000"/>
          <w:sz w:val="28"/>
          <w:szCs w:val="28"/>
        </w:rPr>
        <w:t xml:space="preserve"> </w:t>
      </w:r>
      <w:r w:rsidRPr="00FB53DD">
        <w:rPr>
          <w:color w:val="000000"/>
          <w:sz w:val="28"/>
          <w:szCs w:val="28"/>
        </w:rPr>
        <w:t>Ежемесячная надбавка к должностному окладу за выслугу лет устанавливается главой органа местного самоуправления в зависимости</w:t>
      </w:r>
      <w:r w:rsidRPr="00114BE1">
        <w:rPr>
          <w:sz w:val="28"/>
          <w:szCs w:val="28"/>
        </w:rPr>
        <w:t xml:space="preserve"> от общего трудового стажа работников в следующих размерах:</w:t>
      </w:r>
    </w:p>
    <w:p w:rsidR="00213E11" w:rsidRPr="00114BE1" w:rsidRDefault="00213E11" w:rsidP="00213E11">
      <w:pPr>
        <w:autoSpaceDE w:val="0"/>
        <w:autoSpaceDN w:val="0"/>
        <w:adjustRightInd w:val="0"/>
        <w:rPr>
          <w:sz w:val="28"/>
          <w:szCs w:val="28"/>
        </w:rPr>
      </w:pPr>
      <w:r w:rsidRPr="00114BE1">
        <w:rPr>
          <w:sz w:val="28"/>
          <w:szCs w:val="28"/>
        </w:rPr>
        <w:t xml:space="preserve">               стаж работы                 (процентов)</w:t>
      </w:r>
    </w:p>
    <w:p w:rsidR="00213E11" w:rsidRPr="00114BE1" w:rsidRDefault="00213E11" w:rsidP="00213E11">
      <w:pPr>
        <w:autoSpaceDE w:val="0"/>
        <w:autoSpaceDN w:val="0"/>
        <w:adjustRightInd w:val="0"/>
        <w:rPr>
          <w:sz w:val="28"/>
          <w:szCs w:val="28"/>
        </w:rPr>
      </w:pPr>
      <w:r w:rsidRPr="00114BE1">
        <w:rPr>
          <w:sz w:val="28"/>
          <w:szCs w:val="28"/>
        </w:rPr>
        <w:t xml:space="preserve">               от 3 до 8 лет                      10</w:t>
      </w:r>
    </w:p>
    <w:p w:rsidR="00213E11" w:rsidRPr="00114BE1" w:rsidRDefault="00213E11" w:rsidP="00213E11">
      <w:pPr>
        <w:autoSpaceDE w:val="0"/>
        <w:autoSpaceDN w:val="0"/>
        <w:adjustRightInd w:val="0"/>
        <w:rPr>
          <w:sz w:val="28"/>
          <w:szCs w:val="28"/>
        </w:rPr>
      </w:pPr>
      <w:r w:rsidRPr="00114BE1">
        <w:rPr>
          <w:sz w:val="28"/>
          <w:szCs w:val="28"/>
        </w:rPr>
        <w:t xml:space="preserve">               от 8 до 13 лет                    15</w:t>
      </w:r>
    </w:p>
    <w:p w:rsidR="00213E11" w:rsidRPr="00114BE1" w:rsidRDefault="00213E11" w:rsidP="00213E11">
      <w:pPr>
        <w:autoSpaceDE w:val="0"/>
        <w:autoSpaceDN w:val="0"/>
        <w:adjustRightInd w:val="0"/>
        <w:rPr>
          <w:sz w:val="28"/>
          <w:szCs w:val="28"/>
        </w:rPr>
      </w:pPr>
      <w:r w:rsidRPr="00114BE1">
        <w:rPr>
          <w:sz w:val="28"/>
          <w:szCs w:val="28"/>
        </w:rPr>
        <w:t xml:space="preserve">               от 13 до 18 лет                  20</w:t>
      </w:r>
    </w:p>
    <w:p w:rsidR="00213E11" w:rsidRPr="00114BE1" w:rsidRDefault="00213E11" w:rsidP="00213E11">
      <w:pPr>
        <w:autoSpaceDE w:val="0"/>
        <w:autoSpaceDN w:val="0"/>
        <w:adjustRightInd w:val="0"/>
        <w:rPr>
          <w:sz w:val="28"/>
          <w:szCs w:val="28"/>
        </w:rPr>
      </w:pPr>
      <w:r w:rsidRPr="00114BE1">
        <w:rPr>
          <w:sz w:val="28"/>
          <w:szCs w:val="28"/>
        </w:rPr>
        <w:t xml:space="preserve">               от 18 до 23 лет                  25</w:t>
      </w:r>
    </w:p>
    <w:p w:rsidR="00213E11" w:rsidRPr="00114BE1" w:rsidRDefault="00213E11" w:rsidP="00213E11">
      <w:pPr>
        <w:autoSpaceDE w:val="0"/>
        <w:autoSpaceDN w:val="0"/>
        <w:adjustRightInd w:val="0"/>
        <w:rPr>
          <w:sz w:val="28"/>
          <w:szCs w:val="28"/>
        </w:rPr>
      </w:pPr>
      <w:r w:rsidRPr="00114BE1">
        <w:rPr>
          <w:sz w:val="28"/>
          <w:szCs w:val="28"/>
        </w:rPr>
        <w:t xml:space="preserve">               от 23 лет                            30</w:t>
      </w:r>
    </w:p>
    <w:p w:rsidR="00213E11" w:rsidRPr="00FB53DD" w:rsidRDefault="00213E11" w:rsidP="00213E11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114BE1">
        <w:rPr>
          <w:sz w:val="28"/>
          <w:szCs w:val="28"/>
        </w:rPr>
        <w:tab/>
        <w:t xml:space="preserve">3.3. Ежемесячная процентная надбавка к должностному окладу работникам, допущенным к государственной тайне на постоянной основе, устанавливается в размере и порядке, определенным действующим </w:t>
      </w:r>
      <w:r w:rsidRPr="00FB53DD">
        <w:rPr>
          <w:color w:val="000000"/>
          <w:sz w:val="28"/>
          <w:szCs w:val="28"/>
        </w:rPr>
        <w:t>законодательством.</w:t>
      </w:r>
    </w:p>
    <w:p w:rsidR="00213E11" w:rsidRPr="00114BE1" w:rsidRDefault="00213E11" w:rsidP="00213E11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FB53DD">
        <w:rPr>
          <w:color w:val="000000"/>
          <w:sz w:val="28"/>
          <w:szCs w:val="28"/>
        </w:rPr>
        <w:tab/>
        <w:t xml:space="preserve">3.4. Ежемесячное денежное поощрение устанавливается работникам в размере от одного до двух должностных окладов. </w:t>
      </w:r>
      <w:r w:rsidRPr="00FB53DD">
        <w:rPr>
          <w:color w:val="000000"/>
          <w:sz w:val="28"/>
          <w:szCs w:val="28"/>
        </w:rPr>
        <w:tab/>
        <w:t>Ежемесячное денежное поощрение выплачивается за фактически отработанное</w:t>
      </w:r>
      <w:r w:rsidRPr="00114BE1">
        <w:rPr>
          <w:sz w:val="28"/>
          <w:szCs w:val="28"/>
        </w:rPr>
        <w:t xml:space="preserve"> время в расчетном периоде.</w:t>
      </w:r>
    </w:p>
    <w:p w:rsidR="00213E11" w:rsidRPr="00114BE1" w:rsidRDefault="00213E11" w:rsidP="00213E11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114BE1">
        <w:rPr>
          <w:b/>
          <w:sz w:val="28"/>
          <w:szCs w:val="28"/>
        </w:rPr>
        <w:t>4. Дополнительные выплаты.</w:t>
      </w:r>
    </w:p>
    <w:p w:rsidR="00213E11" w:rsidRPr="00114BE1" w:rsidRDefault="00213E11" w:rsidP="00213E1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14BE1">
        <w:rPr>
          <w:sz w:val="28"/>
          <w:szCs w:val="28"/>
        </w:rPr>
        <w:t xml:space="preserve">4.1. Единовременная выплата при предоставлении ежегодного оплачиваемого отпуска производится в течение календарного года в размере двух должностных окладов. </w:t>
      </w:r>
    </w:p>
    <w:p w:rsidR="00213E11" w:rsidRPr="00114BE1" w:rsidRDefault="00213E11" w:rsidP="00213E1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14BE1">
        <w:rPr>
          <w:sz w:val="28"/>
          <w:szCs w:val="28"/>
        </w:rPr>
        <w:t>Единовременная выплата при предоставлении ежегодного оплачиваемого отпуска выплачивается, как правило, к очередному отпуску или, по желанию работника, в иное время.</w:t>
      </w:r>
    </w:p>
    <w:p w:rsidR="00213E11" w:rsidRPr="00114BE1" w:rsidRDefault="00213E11" w:rsidP="00213E1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14BE1">
        <w:rPr>
          <w:sz w:val="28"/>
          <w:szCs w:val="28"/>
        </w:rPr>
        <w:t>При поступлении работника на работу, переводе, увольнении единовременная выплата к отпуску выплачивается пропорционально отработанному времени в текущем календарном году из расчета 1/12 годового размера единовременной выплаты к отпуску за каждый полный месяц работы.</w:t>
      </w:r>
    </w:p>
    <w:p w:rsidR="00213E11" w:rsidRPr="00114BE1" w:rsidRDefault="00213E11" w:rsidP="00213E1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14BE1">
        <w:rPr>
          <w:sz w:val="28"/>
          <w:szCs w:val="28"/>
        </w:rPr>
        <w:t>4.2. Материальная помощь предоставляется в течение календарного года в размере двух должностных окладов.</w:t>
      </w:r>
    </w:p>
    <w:p w:rsidR="00213E11" w:rsidRPr="00114BE1" w:rsidRDefault="00213E11" w:rsidP="00213E1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14BE1">
        <w:rPr>
          <w:sz w:val="28"/>
          <w:szCs w:val="28"/>
        </w:rPr>
        <w:t>Материальная помощь выплачивается, как правило, к очередному отпуску или, по желанию работника, в иное время.</w:t>
      </w:r>
    </w:p>
    <w:p w:rsidR="00213E11" w:rsidRPr="00114BE1" w:rsidRDefault="00213E11" w:rsidP="00213E1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14BE1">
        <w:rPr>
          <w:sz w:val="28"/>
          <w:szCs w:val="28"/>
        </w:rPr>
        <w:t>При поступлении работника на работу, переводе, увольнении материальная помощь выплачивается пропорционально отработанному времени в текущем календарном году из расчета 1/12 годового размера материальной помощи за каждый полный месяц работы.</w:t>
      </w:r>
    </w:p>
    <w:p w:rsidR="00213E11" w:rsidRPr="00114BE1" w:rsidRDefault="00213E11" w:rsidP="00213E1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14BE1">
        <w:rPr>
          <w:sz w:val="28"/>
          <w:szCs w:val="28"/>
        </w:rPr>
        <w:lastRenderedPageBreak/>
        <w:t>4.3. В пределах фонда оплаты труда работникам могут выплачиваться премии по результатам работы.,</w:t>
      </w:r>
    </w:p>
    <w:p w:rsidR="00213E11" w:rsidRPr="00114BE1" w:rsidRDefault="00213E11" w:rsidP="00213E1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14BE1">
        <w:rPr>
          <w:sz w:val="28"/>
          <w:szCs w:val="28"/>
        </w:rPr>
        <w:t xml:space="preserve">Условия и порядок выплаты премии по результатам работы определяется нормативным правовым актом органа местного самоуправления. </w:t>
      </w:r>
    </w:p>
    <w:p w:rsidR="00213E11" w:rsidRPr="00114BE1" w:rsidRDefault="00213E11" w:rsidP="00213E1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14BE1">
        <w:rPr>
          <w:sz w:val="28"/>
          <w:szCs w:val="28"/>
        </w:rPr>
        <w:t>4.4. Работникам могут производиться иные выплаты, предусмотренные соответствующими федеральными законами, Законами Воронежской области и нормативными правовыми актами органа местного самоуправления при наличии экономии средств по фонду оплаты труда, в том числе материальная помощь в связи с юбилейными датами и в иных особых случаях (несчастный случай, болезнь, смерть родителей или членов семьи, стихийные бедствия и др.).</w:t>
      </w:r>
    </w:p>
    <w:p w:rsidR="00213E11" w:rsidRPr="00114BE1" w:rsidRDefault="00213E11" w:rsidP="00213E11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114BE1">
        <w:rPr>
          <w:b/>
          <w:sz w:val="28"/>
          <w:szCs w:val="28"/>
        </w:rPr>
        <w:t>5. Фонд оплаты труда.</w:t>
      </w:r>
    </w:p>
    <w:p w:rsidR="00213E11" w:rsidRPr="00114BE1" w:rsidRDefault="00213E11" w:rsidP="00213E11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114BE1">
        <w:rPr>
          <w:sz w:val="28"/>
          <w:szCs w:val="28"/>
        </w:rPr>
        <w:t xml:space="preserve"> 5.1. При формировании фонда оплаты труда работников сверх средств, направляемых для выплаты должностных окладов, предусматриваются средства для выплаты (в расчете на год):</w:t>
      </w:r>
    </w:p>
    <w:p w:rsidR="00213E11" w:rsidRPr="00FB53DD" w:rsidRDefault="00213E11" w:rsidP="00213E11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114BE1">
        <w:rPr>
          <w:sz w:val="28"/>
          <w:szCs w:val="28"/>
        </w:rPr>
        <w:t xml:space="preserve">а) ежемесячной надбавки к должностному окладу за сложность, напряженность и </w:t>
      </w:r>
      <w:r w:rsidRPr="00FB53DD">
        <w:rPr>
          <w:color w:val="000000"/>
          <w:sz w:val="28"/>
          <w:szCs w:val="28"/>
        </w:rPr>
        <w:t>высокие достижения в труде и ежемесячной процентной надбавки к должностному окладу работникам, допущенным к государственной тайне на постоянной основе - в размере согласно штатному расписанию;</w:t>
      </w:r>
    </w:p>
    <w:p w:rsidR="00213E11" w:rsidRPr="00FB53DD" w:rsidRDefault="00213E11" w:rsidP="00213E11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FB53DD">
        <w:rPr>
          <w:color w:val="000000"/>
          <w:sz w:val="28"/>
          <w:szCs w:val="28"/>
        </w:rPr>
        <w:t>б) ежемесячной надбавки к должностному окладу за выслугу лет - в размере согласно штатному расписанию;</w:t>
      </w:r>
    </w:p>
    <w:p w:rsidR="00213E11" w:rsidRPr="00FB53DD" w:rsidRDefault="00213E11" w:rsidP="00213E11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FB53DD">
        <w:rPr>
          <w:color w:val="000000"/>
          <w:sz w:val="28"/>
          <w:szCs w:val="28"/>
        </w:rPr>
        <w:t>в) премий по результатам работы - в размере 4 должностных окладов;</w:t>
      </w:r>
    </w:p>
    <w:p w:rsidR="00213E11" w:rsidRPr="00FB53DD" w:rsidRDefault="00213E11" w:rsidP="00213E11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FB53DD">
        <w:rPr>
          <w:color w:val="000000"/>
          <w:sz w:val="28"/>
          <w:szCs w:val="28"/>
        </w:rPr>
        <w:t>г) ежемесячного денежного поощрения - в размере согласно штатному расписанию;</w:t>
      </w:r>
    </w:p>
    <w:p w:rsidR="00213E11" w:rsidRPr="00FB53DD" w:rsidRDefault="00213E11" w:rsidP="00213E11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FB53DD">
        <w:rPr>
          <w:color w:val="000000"/>
          <w:sz w:val="28"/>
          <w:szCs w:val="28"/>
        </w:rPr>
        <w:t>д) единовременной выплаты при предоставлении ежегодного оплачиваемого отпуска - в размере 2 должностных окладов;</w:t>
      </w:r>
    </w:p>
    <w:p w:rsidR="00213E11" w:rsidRPr="00FB53DD" w:rsidRDefault="00213E11" w:rsidP="00213E11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FB53DD">
        <w:rPr>
          <w:color w:val="000000"/>
          <w:sz w:val="28"/>
          <w:szCs w:val="28"/>
        </w:rPr>
        <w:t>е) материальной помощи - в размере 2 должностных окладов.</w:t>
      </w:r>
    </w:p>
    <w:p w:rsidR="00213E11" w:rsidRPr="00FB53DD" w:rsidRDefault="00213E11" w:rsidP="00213E11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FB53DD">
        <w:rPr>
          <w:color w:val="000000"/>
          <w:sz w:val="28"/>
          <w:szCs w:val="28"/>
        </w:rPr>
        <w:t>5.2. Глава органа местного самоуправления вправе перераспределять средства фонда оплаты труда работников между выплатами, предусмотренными пунктом 5.1. настоящего положения.</w:t>
      </w:r>
    </w:p>
    <w:p w:rsidR="00213E11" w:rsidRPr="00FB53DD" w:rsidRDefault="00213E11" w:rsidP="00213E11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213E11" w:rsidRPr="00FB53DD" w:rsidRDefault="00213E11" w:rsidP="00213E11">
      <w:pPr>
        <w:autoSpaceDE w:val="0"/>
        <w:autoSpaceDN w:val="0"/>
        <w:adjustRightInd w:val="0"/>
        <w:ind w:firstLine="540"/>
        <w:jc w:val="center"/>
        <w:rPr>
          <w:b/>
          <w:color w:val="000000"/>
          <w:sz w:val="28"/>
          <w:szCs w:val="28"/>
        </w:rPr>
      </w:pPr>
      <w:r w:rsidRPr="00FB53DD">
        <w:rPr>
          <w:b/>
          <w:color w:val="000000"/>
          <w:sz w:val="28"/>
          <w:szCs w:val="28"/>
        </w:rPr>
        <w:t>6. Заключительные положения</w:t>
      </w:r>
    </w:p>
    <w:p w:rsidR="00213E11" w:rsidRPr="00FB53DD" w:rsidRDefault="00213E11" w:rsidP="00213E11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FB53DD">
        <w:rPr>
          <w:color w:val="000000"/>
          <w:sz w:val="28"/>
          <w:szCs w:val="28"/>
        </w:rPr>
        <w:t>6.1. Действие настоящего положения распространяется на правоотношения, возникшие с 01 января 2024 года.</w:t>
      </w:r>
    </w:p>
    <w:p w:rsidR="00213E11" w:rsidRPr="00FB53DD" w:rsidRDefault="00213E11" w:rsidP="00213E11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213E11" w:rsidRPr="00FB53DD" w:rsidRDefault="00213E11" w:rsidP="00213E11">
      <w:pPr>
        <w:widowControl w:val="0"/>
        <w:autoSpaceDE w:val="0"/>
        <w:autoSpaceDN w:val="0"/>
        <w:adjustRightInd w:val="0"/>
        <w:jc w:val="both"/>
        <w:rPr>
          <w:b/>
          <w:iCs/>
          <w:color w:val="000000"/>
          <w:sz w:val="28"/>
          <w:szCs w:val="28"/>
        </w:rPr>
      </w:pPr>
      <w:r w:rsidRPr="00FB53DD">
        <w:rPr>
          <w:b/>
          <w:iCs/>
          <w:color w:val="000000"/>
          <w:sz w:val="28"/>
          <w:szCs w:val="28"/>
        </w:rPr>
        <w:t>Глава Нижнекисляйского</w:t>
      </w:r>
    </w:p>
    <w:p w:rsidR="00213E11" w:rsidRPr="00FB53DD" w:rsidRDefault="00213E11" w:rsidP="00213E11">
      <w:pPr>
        <w:jc w:val="both"/>
        <w:rPr>
          <w:b/>
          <w:color w:val="000000"/>
          <w:sz w:val="28"/>
          <w:szCs w:val="28"/>
        </w:rPr>
      </w:pPr>
      <w:r w:rsidRPr="00FB53DD">
        <w:rPr>
          <w:b/>
          <w:color w:val="000000"/>
          <w:sz w:val="28"/>
          <w:szCs w:val="28"/>
        </w:rPr>
        <w:t xml:space="preserve">городского поселения                                                              А.М. Олейников </w:t>
      </w:r>
    </w:p>
    <w:p w:rsidR="00213E11" w:rsidRPr="00FB53DD" w:rsidRDefault="00213E11" w:rsidP="00213E11">
      <w:pPr>
        <w:jc w:val="both"/>
        <w:rPr>
          <w:b/>
          <w:color w:val="000000"/>
          <w:sz w:val="28"/>
          <w:szCs w:val="28"/>
        </w:rPr>
      </w:pPr>
    </w:p>
    <w:p w:rsidR="00213E11" w:rsidRPr="00FB53DD" w:rsidRDefault="00213E11" w:rsidP="00213E11">
      <w:pPr>
        <w:jc w:val="both"/>
        <w:rPr>
          <w:b/>
          <w:color w:val="000000"/>
          <w:sz w:val="28"/>
          <w:szCs w:val="28"/>
        </w:rPr>
      </w:pPr>
      <w:r w:rsidRPr="00FB53DD">
        <w:rPr>
          <w:b/>
          <w:color w:val="000000"/>
          <w:sz w:val="28"/>
          <w:szCs w:val="28"/>
        </w:rPr>
        <w:t xml:space="preserve"> Председатель</w:t>
      </w:r>
    </w:p>
    <w:p w:rsidR="00213E11" w:rsidRPr="00FB53DD" w:rsidRDefault="00213E11" w:rsidP="00213E11">
      <w:pPr>
        <w:rPr>
          <w:color w:val="000000"/>
        </w:rPr>
      </w:pPr>
      <w:r w:rsidRPr="00FB53DD">
        <w:rPr>
          <w:b/>
          <w:color w:val="000000"/>
          <w:sz w:val="28"/>
          <w:szCs w:val="28"/>
        </w:rPr>
        <w:t xml:space="preserve"> Совета народных депутатов                                                       И.Н. Лапина</w:t>
      </w:r>
    </w:p>
    <w:p w:rsidR="00213E11" w:rsidRPr="0007414C" w:rsidRDefault="00213E11" w:rsidP="00213E11">
      <w:pPr>
        <w:jc w:val="both"/>
        <w:rPr>
          <w:sz w:val="28"/>
          <w:szCs w:val="28"/>
        </w:rPr>
        <w:sectPr w:rsidR="00213E11" w:rsidRPr="0007414C" w:rsidSect="00213E11">
          <w:pgSz w:w="11906" w:h="16838"/>
          <w:pgMar w:top="567" w:right="567" w:bottom="567" w:left="1701" w:header="720" w:footer="720" w:gutter="0"/>
          <w:cols w:space="720"/>
          <w:docGrid w:linePitch="360"/>
        </w:sectPr>
      </w:pPr>
    </w:p>
    <w:p w:rsidR="00213E11" w:rsidRPr="00114BE1" w:rsidRDefault="00213E11" w:rsidP="00213E11">
      <w:pPr>
        <w:widowControl w:val="0"/>
        <w:autoSpaceDE w:val="0"/>
        <w:autoSpaceDN w:val="0"/>
        <w:adjustRightInd w:val="0"/>
        <w:jc w:val="right"/>
        <w:rPr>
          <w:b/>
          <w:iCs/>
          <w:sz w:val="28"/>
          <w:szCs w:val="28"/>
        </w:rPr>
      </w:pPr>
      <w:r w:rsidRPr="00114BE1">
        <w:rPr>
          <w:b/>
          <w:iCs/>
          <w:sz w:val="28"/>
          <w:szCs w:val="28"/>
        </w:rPr>
        <w:lastRenderedPageBreak/>
        <w:tab/>
      </w:r>
      <w:r w:rsidRPr="00114BE1">
        <w:rPr>
          <w:b/>
          <w:iCs/>
          <w:sz w:val="28"/>
          <w:szCs w:val="28"/>
        </w:rPr>
        <w:tab/>
      </w:r>
      <w:r w:rsidRPr="00114BE1">
        <w:rPr>
          <w:b/>
          <w:iCs/>
          <w:sz w:val="28"/>
          <w:szCs w:val="28"/>
        </w:rPr>
        <w:tab/>
      </w:r>
      <w:r w:rsidRPr="00114BE1">
        <w:rPr>
          <w:b/>
          <w:iCs/>
          <w:sz w:val="28"/>
          <w:szCs w:val="28"/>
        </w:rPr>
        <w:tab/>
      </w:r>
      <w:r w:rsidRPr="00114BE1">
        <w:rPr>
          <w:b/>
          <w:iCs/>
          <w:sz w:val="28"/>
          <w:szCs w:val="28"/>
        </w:rPr>
        <w:tab/>
      </w:r>
    </w:p>
    <w:tbl>
      <w:tblPr>
        <w:tblW w:w="0" w:type="auto"/>
        <w:tblInd w:w="40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777"/>
      </w:tblGrid>
      <w:tr w:rsidR="00213E11" w:rsidRPr="009656B8" w:rsidTr="00213E11">
        <w:tc>
          <w:tcPr>
            <w:tcW w:w="5777" w:type="dxa"/>
            <w:tcBorders>
              <w:top w:val="nil"/>
              <w:left w:val="nil"/>
              <w:bottom w:val="nil"/>
              <w:right w:val="nil"/>
            </w:tcBorders>
          </w:tcPr>
          <w:p w:rsidR="00213E11" w:rsidRPr="00114BE1" w:rsidRDefault="00213E11" w:rsidP="00213E11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iCs/>
                <w:sz w:val="28"/>
                <w:szCs w:val="28"/>
              </w:rPr>
            </w:pPr>
            <w:r w:rsidRPr="00114BE1">
              <w:rPr>
                <w:i/>
                <w:iCs/>
                <w:sz w:val="28"/>
                <w:szCs w:val="28"/>
              </w:rPr>
              <w:t>Приложение</w:t>
            </w:r>
          </w:p>
          <w:p w:rsidR="00213E11" w:rsidRPr="009656B8" w:rsidRDefault="00213E11" w:rsidP="00213E11">
            <w:pPr>
              <w:autoSpaceDE w:val="0"/>
              <w:autoSpaceDN w:val="0"/>
              <w:adjustRightInd w:val="0"/>
              <w:jc w:val="right"/>
              <w:rPr>
                <w:i/>
                <w:iCs/>
                <w:sz w:val="28"/>
                <w:szCs w:val="28"/>
              </w:rPr>
            </w:pPr>
            <w:r w:rsidRPr="00114BE1">
              <w:rPr>
                <w:i/>
                <w:iCs/>
                <w:sz w:val="28"/>
                <w:szCs w:val="28"/>
              </w:rPr>
              <w:tab/>
            </w:r>
            <w:r w:rsidRPr="009656B8">
              <w:rPr>
                <w:i/>
                <w:iCs/>
                <w:sz w:val="28"/>
                <w:szCs w:val="28"/>
              </w:rPr>
              <w:t>к по</w:t>
            </w:r>
            <w:r w:rsidRPr="00114BE1">
              <w:rPr>
                <w:i/>
                <w:iCs/>
                <w:sz w:val="28"/>
                <w:szCs w:val="28"/>
              </w:rPr>
              <w:t xml:space="preserve">ложению </w:t>
            </w:r>
            <w:r w:rsidRPr="00114BE1">
              <w:rPr>
                <w:bCs/>
                <w:i/>
                <w:sz w:val="28"/>
                <w:szCs w:val="28"/>
              </w:rPr>
              <w:t xml:space="preserve">об оплате труда </w:t>
            </w:r>
            <w:r w:rsidRPr="009656B8">
              <w:rPr>
                <w:bCs/>
                <w:i/>
                <w:sz w:val="28"/>
                <w:szCs w:val="28"/>
              </w:rPr>
              <w:t>р</w:t>
            </w:r>
            <w:r w:rsidRPr="00114BE1">
              <w:rPr>
                <w:bCs/>
                <w:i/>
                <w:sz w:val="28"/>
                <w:szCs w:val="28"/>
              </w:rPr>
              <w:t>аботников, замещающих должности, не отнесенные  к должностям муниципальной службы орган</w:t>
            </w:r>
            <w:r w:rsidRPr="009656B8">
              <w:rPr>
                <w:bCs/>
                <w:i/>
                <w:sz w:val="28"/>
                <w:szCs w:val="28"/>
              </w:rPr>
              <w:t>ов</w:t>
            </w:r>
            <w:r w:rsidRPr="00114BE1">
              <w:rPr>
                <w:bCs/>
                <w:i/>
                <w:sz w:val="28"/>
                <w:szCs w:val="28"/>
              </w:rPr>
              <w:t xml:space="preserve"> местного самоуправления Нижнекисляйского городского поселения </w:t>
            </w:r>
            <w:r w:rsidRPr="009656B8">
              <w:rPr>
                <w:i/>
                <w:iCs/>
                <w:sz w:val="28"/>
                <w:szCs w:val="28"/>
              </w:rPr>
              <w:t xml:space="preserve">Бутурлиновского муниципального района Воронежской области, утвержденному Решением </w:t>
            </w:r>
            <w:r w:rsidRPr="00114BE1">
              <w:rPr>
                <w:i/>
                <w:iCs/>
                <w:sz w:val="28"/>
                <w:szCs w:val="28"/>
              </w:rPr>
              <w:t>Совета народных</w:t>
            </w:r>
            <w:r w:rsidRPr="009656B8">
              <w:rPr>
                <w:i/>
                <w:iCs/>
                <w:sz w:val="28"/>
                <w:szCs w:val="28"/>
              </w:rPr>
              <w:t xml:space="preserve"> депутатов Нижнекисляйского городского поселения </w:t>
            </w:r>
            <w:r w:rsidRPr="00114BE1">
              <w:rPr>
                <w:i/>
                <w:iCs/>
                <w:sz w:val="28"/>
                <w:szCs w:val="28"/>
              </w:rPr>
              <w:tab/>
            </w:r>
            <w:r w:rsidRPr="009656B8">
              <w:rPr>
                <w:i/>
                <w:iCs/>
                <w:sz w:val="28"/>
                <w:szCs w:val="28"/>
              </w:rPr>
              <w:t xml:space="preserve">Бутурлиновского муниципального    </w:t>
            </w:r>
          </w:p>
          <w:p w:rsidR="00213E11" w:rsidRPr="009656B8" w:rsidRDefault="00213E11" w:rsidP="00213E11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iCs/>
                <w:sz w:val="28"/>
                <w:szCs w:val="28"/>
              </w:rPr>
            </w:pPr>
            <w:r w:rsidRPr="009656B8">
              <w:rPr>
                <w:i/>
                <w:iCs/>
                <w:sz w:val="28"/>
                <w:szCs w:val="28"/>
              </w:rPr>
              <w:t>района Воронежской области</w:t>
            </w:r>
          </w:p>
          <w:p w:rsidR="00213E11" w:rsidRPr="009656B8" w:rsidRDefault="00213E11" w:rsidP="00213E11">
            <w:pPr>
              <w:tabs>
                <w:tab w:val="center" w:pos="4677"/>
              </w:tabs>
              <w:ind w:firstLine="34"/>
              <w:jc w:val="right"/>
              <w:rPr>
                <w:i/>
                <w:color w:val="FF0000"/>
                <w:sz w:val="28"/>
                <w:szCs w:val="28"/>
              </w:rPr>
            </w:pPr>
            <w:r w:rsidRPr="009656B8">
              <w:rPr>
                <w:i/>
                <w:sz w:val="28"/>
              </w:rPr>
              <w:t xml:space="preserve">от 20 марта 2024 г. </w:t>
            </w:r>
            <w:r w:rsidRPr="00666CBC">
              <w:rPr>
                <w:i/>
                <w:color w:val="000000"/>
                <w:sz w:val="28"/>
              </w:rPr>
              <w:t>№ 134</w:t>
            </w:r>
          </w:p>
          <w:p w:rsidR="00213E11" w:rsidRPr="009656B8" w:rsidRDefault="00213E11" w:rsidP="00213E11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Cs/>
                <w:sz w:val="28"/>
                <w:szCs w:val="28"/>
              </w:rPr>
            </w:pPr>
          </w:p>
        </w:tc>
      </w:tr>
    </w:tbl>
    <w:p w:rsidR="00213E11" w:rsidRDefault="00213E11" w:rsidP="00213E11">
      <w:pPr>
        <w:widowControl w:val="0"/>
        <w:autoSpaceDE w:val="0"/>
        <w:autoSpaceDN w:val="0"/>
        <w:adjustRightInd w:val="0"/>
        <w:jc w:val="right"/>
        <w:rPr>
          <w:b/>
          <w:iCs/>
          <w:sz w:val="28"/>
          <w:szCs w:val="28"/>
        </w:rPr>
      </w:pPr>
      <w:r w:rsidRPr="00114BE1">
        <w:rPr>
          <w:b/>
          <w:iCs/>
          <w:sz w:val="28"/>
          <w:szCs w:val="28"/>
        </w:rPr>
        <w:tab/>
      </w:r>
      <w:r w:rsidRPr="00114BE1">
        <w:rPr>
          <w:b/>
          <w:iCs/>
          <w:sz w:val="28"/>
          <w:szCs w:val="28"/>
        </w:rPr>
        <w:tab/>
      </w:r>
    </w:p>
    <w:p w:rsidR="00213E11" w:rsidRPr="00114BE1" w:rsidRDefault="00213E11" w:rsidP="00213E11">
      <w:pPr>
        <w:widowControl w:val="0"/>
        <w:autoSpaceDE w:val="0"/>
        <w:autoSpaceDN w:val="0"/>
        <w:adjustRightInd w:val="0"/>
        <w:jc w:val="center"/>
        <w:rPr>
          <w:iCs/>
          <w:sz w:val="28"/>
          <w:szCs w:val="28"/>
        </w:rPr>
      </w:pPr>
    </w:p>
    <w:p w:rsidR="00213E11" w:rsidRPr="00114BE1" w:rsidRDefault="00213E11" w:rsidP="00213E11">
      <w:pPr>
        <w:widowControl w:val="0"/>
        <w:autoSpaceDE w:val="0"/>
        <w:autoSpaceDN w:val="0"/>
        <w:adjustRightInd w:val="0"/>
        <w:jc w:val="center"/>
        <w:rPr>
          <w:b/>
          <w:iCs/>
          <w:sz w:val="28"/>
          <w:szCs w:val="28"/>
        </w:rPr>
      </w:pPr>
      <w:r w:rsidRPr="00114BE1">
        <w:rPr>
          <w:b/>
          <w:iCs/>
          <w:sz w:val="28"/>
          <w:szCs w:val="28"/>
        </w:rPr>
        <w:t>ПЕРЕЧЕНЬ</w:t>
      </w:r>
    </w:p>
    <w:p w:rsidR="00213E11" w:rsidRPr="00114BE1" w:rsidRDefault="00213E11" w:rsidP="00213E11">
      <w:pPr>
        <w:widowControl w:val="0"/>
        <w:autoSpaceDE w:val="0"/>
        <w:autoSpaceDN w:val="0"/>
        <w:adjustRightInd w:val="0"/>
        <w:jc w:val="center"/>
        <w:rPr>
          <w:b/>
          <w:iCs/>
          <w:sz w:val="28"/>
          <w:szCs w:val="28"/>
        </w:rPr>
      </w:pPr>
      <w:r w:rsidRPr="00114BE1">
        <w:rPr>
          <w:b/>
          <w:iCs/>
          <w:sz w:val="28"/>
          <w:szCs w:val="28"/>
        </w:rPr>
        <w:t>должностей работников, замещающих должности, не отнесенные к</w:t>
      </w:r>
    </w:p>
    <w:p w:rsidR="00213E11" w:rsidRPr="00114BE1" w:rsidRDefault="00213E11" w:rsidP="00213E11">
      <w:pPr>
        <w:widowControl w:val="0"/>
        <w:autoSpaceDE w:val="0"/>
        <w:autoSpaceDN w:val="0"/>
        <w:adjustRightInd w:val="0"/>
        <w:jc w:val="center"/>
        <w:rPr>
          <w:b/>
          <w:iCs/>
          <w:sz w:val="28"/>
          <w:szCs w:val="28"/>
        </w:rPr>
      </w:pPr>
      <w:r w:rsidRPr="00114BE1">
        <w:rPr>
          <w:b/>
          <w:iCs/>
          <w:sz w:val="28"/>
          <w:szCs w:val="28"/>
        </w:rPr>
        <w:t>должностям муниципальной службы и размеры должностных окладов</w:t>
      </w:r>
    </w:p>
    <w:p w:rsidR="00213E11" w:rsidRPr="00114BE1" w:rsidRDefault="00213E11" w:rsidP="00213E11">
      <w:pPr>
        <w:widowControl w:val="0"/>
        <w:autoSpaceDE w:val="0"/>
        <w:autoSpaceDN w:val="0"/>
        <w:adjustRightInd w:val="0"/>
        <w:jc w:val="center"/>
        <w:rPr>
          <w:iCs/>
          <w:sz w:val="28"/>
          <w:szCs w:val="28"/>
        </w:rPr>
      </w:pPr>
    </w:p>
    <w:p w:rsidR="00213E11" w:rsidRPr="00FB53DD" w:rsidRDefault="00213E11" w:rsidP="00213E11">
      <w:pPr>
        <w:widowControl w:val="0"/>
        <w:autoSpaceDE w:val="0"/>
        <w:autoSpaceDN w:val="0"/>
        <w:adjustRightInd w:val="0"/>
        <w:jc w:val="center"/>
        <w:rPr>
          <w:i/>
          <w:iCs/>
          <w:color w:val="000000"/>
          <w:sz w:val="28"/>
          <w:szCs w:val="28"/>
        </w:rPr>
      </w:pPr>
      <w:r w:rsidRPr="00FB53DD">
        <w:rPr>
          <w:i/>
          <w:iCs/>
          <w:color w:val="000000"/>
          <w:sz w:val="28"/>
          <w:szCs w:val="28"/>
        </w:rPr>
        <w:t>(проиндексировано по состоянию на 01.01.2024 г.)</w:t>
      </w:r>
    </w:p>
    <w:p w:rsidR="00213E11" w:rsidRPr="00FB53DD" w:rsidRDefault="00213E11" w:rsidP="00213E11">
      <w:pPr>
        <w:widowControl w:val="0"/>
        <w:autoSpaceDE w:val="0"/>
        <w:autoSpaceDN w:val="0"/>
        <w:adjustRightInd w:val="0"/>
        <w:jc w:val="center"/>
        <w:rPr>
          <w:i/>
          <w:i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479"/>
        <w:gridCol w:w="2652"/>
      </w:tblGrid>
      <w:tr w:rsidR="00213E11" w:rsidRPr="00FB53DD" w:rsidTr="00213E11">
        <w:tc>
          <w:tcPr>
            <w:tcW w:w="7479" w:type="dxa"/>
          </w:tcPr>
          <w:p w:rsidR="00213E11" w:rsidRPr="00FB53DD" w:rsidRDefault="00213E11" w:rsidP="00213E11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28"/>
                <w:szCs w:val="28"/>
              </w:rPr>
            </w:pPr>
            <w:r w:rsidRPr="00FB53DD">
              <w:rPr>
                <w:iCs/>
                <w:color w:val="000000"/>
                <w:sz w:val="28"/>
                <w:szCs w:val="28"/>
              </w:rPr>
              <w:t>Наименование должностей служащих</w:t>
            </w:r>
          </w:p>
        </w:tc>
        <w:tc>
          <w:tcPr>
            <w:tcW w:w="2652" w:type="dxa"/>
          </w:tcPr>
          <w:p w:rsidR="00213E11" w:rsidRPr="00FB53DD" w:rsidRDefault="00213E11" w:rsidP="00213E11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28"/>
                <w:szCs w:val="28"/>
              </w:rPr>
            </w:pPr>
            <w:r w:rsidRPr="00FB53DD">
              <w:rPr>
                <w:iCs/>
                <w:color w:val="000000"/>
                <w:sz w:val="28"/>
                <w:szCs w:val="28"/>
              </w:rPr>
              <w:t xml:space="preserve">Должностной оклад не более (рублей) </w:t>
            </w:r>
          </w:p>
        </w:tc>
      </w:tr>
      <w:tr w:rsidR="00213E11" w:rsidRPr="00FB53DD" w:rsidTr="00213E11">
        <w:tc>
          <w:tcPr>
            <w:tcW w:w="7479" w:type="dxa"/>
          </w:tcPr>
          <w:p w:rsidR="00213E11" w:rsidRPr="00FB53DD" w:rsidRDefault="00213E11" w:rsidP="00213E11">
            <w:pPr>
              <w:widowControl w:val="0"/>
              <w:autoSpaceDE w:val="0"/>
              <w:autoSpaceDN w:val="0"/>
              <w:adjustRightInd w:val="0"/>
              <w:rPr>
                <w:iCs/>
                <w:color w:val="000000"/>
                <w:sz w:val="28"/>
                <w:szCs w:val="28"/>
              </w:rPr>
            </w:pPr>
            <w:r w:rsidRPr="00FB53DD">
              <w:rPr>
                <w:color w:val="000000"/>
                <w:sz w:val="28"/>
                <w:szCs w:val="28"/>
              </w:rPr>
              <w:t>Техник по уборке помещения администрации Нижнекисляйского городского поселения</w:t>
            </w:r>
          </w:p>
        </w:tc>
        <w:tc>
          <w:tcPr>
            <w:tcW w:w="2652" w:type="dxa"/>
          </w:tcPr>
          <w:p w:rsidR="00213E11" w:rsidRPr="00FB53DD" w:rsidRDefault="00213E11" w:rsidP="00213E11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28"/>
                <w:szCs w:val="28"/>
              </w:rPr>
            </w:pPr>
            <w:r w:rsidRPr="00FB53DD">
              <w:rPr>
                <w:iCs/>
                <w:color w:val="000000"/>
                <w:sz w:val="28"/>
                <w:szCs w:val="28"/>
              </w:rPr>
              <w:t>6207</w:t>
            </w:r>
          </w:p>
        </w:tc>
      </w:tr>
      <w:tr w:rsidR="00213E11" w:rsidRPr="00FB53DD" w:rsidTr="00213E11">
        <w:tc>
          <w:tcPr>
            <w:tcW w:w="7479" w:type="dxa"/>
          </w:tcPr>
          <w:p w:rsidR="00213E11" w:rsidRPr="00FB53DD" w:rsidRDefault="00213E11" w:rsidP="00213E11">
            <w:pPr>
              <w:widowControl w:val="0"/>
              <w:autoSpaceDE w:val="0"/>
              <w:autoSpaceDN w:val="0"/>
              <w:adjustRightInd w:val="0"/>
              <w:rPr>
                <w:iCs/>
                <w:color w:val="000000"/>
                <w:sz w:val="28"/>
                <w:szCs w:val="28"/>
              </w:rPr>
            </w:pPr>
            <w:r w:rsidRPr="00FB53DD">
              <w:rPr>
                <w:color w:val="000000"/>
                <w:sz w:val="28"/>
                <w:szCs w:val="28"/>
              </w:rPr>
              <w:t>Техник по вождению и обслуживанию автомобиля администрации Нижнекисляйского городского поселения</w:t>
            </w:r>
          </w:p>
        </w:tc>
        <w:tc>
          <w:tcPr>
            <w:tcW w:w="2652" w:type="dxa"/>
          </w:tcPr>
          <w:p w:rsidR="00213E11" w:rsidRPr="00FB53DD" w:rsidRDefault="00213E11" w:rsidP="00213E11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28"/>
                <w:szCs w:val="28"/>
              </w:rPr>
            </w:pPr>
            <w:r w:rsidRPr="00FB53DD">
              <w:rPr>
                <w:iCs/>
                <w:color w:val="000000"/>
                <w:sz w:val="28"/>
                <w:szCs w:val="28"/>
              </w:rPr>
              <w:t>6789</w:t>
            </w:r>
          </w:p>
        </w:tc>
      </w:tr>
      <w:tr w:rsidR="00213E11" w:rsidRPr="00FB53DD" w:rsidTr="00213E11">
        <w:tc>
          <w:tcPr>
            <w:tcW w:w="7479" w:type="dxa"/>
          </w:tcPr>
          <w:p w:rsidR="00213E11" w:rsidRPr="00FB53DD" w:rsidRDefault="00213E11" w:rsidP="00213E11">
            <w:pPr>
              <w:widowControl w:val="0"/>
              <w:autoSpaceDE w:val="0"/>
              <w:autoSpaceDN w:val="0"/>
              <w:adjustRightInd w:val="0"/>
              <w:rPr>
                <w:iCs/>
                <w:color w:val="000000"/>
                <w:sz w:val="28"/>
                <w:szCs w:val="28"/>
              </w:rPr>
            </w:pPr>
            <w:r w:rsidRPr="00FB53DD">
              <w:rPr>
                <w:color w:val="000000"/>
                <w:sz w:val="28"/>
                <w:szCs w:val="28"/>
              </w:rPr>
              <w:t>Старший инспектор-бухгалтер администрации Нижнекисляйского городского поселения</w:t>
            </w:r>
          </w:p>
        </w:tc>
        <w:tc>
          <w:tcPr>
            <w:tcW w:w="2652" w:type="dxa"/>
          </w:tcPr>
          <w:p w:rsidR="00213E11" w:rsidRPr="00FB53DD" w:rsidRDefault="00213E11" w:rsidP="00213E11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28"/>
                <w:szCs w:val="28"/>
              </w:rPr>
            </w:pPr>
            <w:r w:rsidRPr="00FB53DD">
              <w:rPr>
                <w:iCs/>
                <w:color w:val="000000"/>
                <w:sz w:val="28"/>
                <w:szCs w:val="28"/>
              </w:rPr>
              <w:t>6033</w:t>
            </w:r>
          </w:p>
        </w:tc>
      </w:tr>
      <w:tr w:rsidR="00213E11" w:rsidRPr="00FB53DD" w:rsidTr="00213E11">
        <w:tc>
          <w:tcPr>
            <w:tcW w:w="7479" w:type="dxa"/>
          </w:tcPr>
          <w:p w:rsidR="00213E11" w:rsidRPr="00FB53DD" w:rsidRDefault="00213E11" w:rsidP="00213E11">
            <w:pPr>
              <w:jc w:val="both"/>
              <w:rPr>
                <w:iCs/>
                <w:color w:val="000000"/>
                <w:sz w:val="28"/>
                <w:szCs w:val="28"/>
              </w:rPr>
            </w:pPr>
            <w:r w:rsidRPr="00FB53DD">
              <w:rPr>
                <w:color w:val="000000"/>
                <w:sz w:val="28"/>
                <w:szCs w:val="28"/>
              </w:rPr>
              <w:t>Старший инспектор по вопросам землепользования администрации Нижнекисляйского городского поселения</w:t>
            </w:r>
          </w:p>
        </w:tc>
        <w:tc>
          <w:tcPr>
            <w:tcW w:w="2652" w:type="dxa"/>
          </w:tcPr>
          <w:p w:rsidR="00213E11" w:rsidRPr="00FB53DD" w:rsidRDefault="00213E11" w:rsidP="00213E11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28"/>
                <w:szCs w:val="28"/>
              </w:rPr>
            </w:pPr>
            <w:r w:rsidRPr="00FB53DD">
              <w:rPr>
                <w:iCs/>
                <w:color w:val="000000"/>
                <w:sz w:val="28"/>
                <w:szCs w:val="28"/>
              </w:rPr>
              <w:t>6033</w:t>
            </w:r>
          </w:p>
        </w:tc>
      </w:tr>
    </w:tbl>
    <w:p w:rsidR="00213E11" w:rsidRPr="00FB53DD" w:rsidRDefault="00213E11" w:rsidP="00213E11">
      <w:pPr>
        <w:widowControl w:val="0"/>
        <w:autoSpaceDE w:val="0"/>
        <w:autoSpaceDN w:val="0"/>
        <w:adjustRightInd w:val="0"/>
        <w:jc w:val="center"/>
        <w:rPr>
          <w:b/>
          <w:iCs/>
          <w:color w:val="000000"/>
          <w:sz w:val="28"/>
          <w:szCs w:val="28"/>
        </w:rPr>
      </w:pPr>
    </w:p>
    <w:p w:rsidR="00213E11" w:rsidRPr="00114BE1" w:rsidRDefault="00213E11" w:rsidP="00213E11">
      <w:pPr>
        <w:widowControl w:val="0"/>
        <w:autoSpaceDE w:val="0"/>
        <w:autoSpaceDN w:val="0"/>
        <w:adjustRightInd w:val="0"/>
        <w:jc w:val="both"/>
        <w:rPr>
          <w:b/>
          <w:iCs/>
          <w:sz w:val="28"/>
          <w:szCs w:val="28"/>
        </w:rPr>
      </w:pPr>
    </w:p>
    <w:p w:rsidR="00213E11" w:rsidRPr="00114BE1" w:rsidRDefault="00213E11" w:rsidP="00213E11">
      <w:pPr>
        <w:widowControl w:val="0"/>
        <w:autoSpaceDE w:val="0"/>
        <w:autoSpaceDN w:val="0"/>
        <w:adjustRightInd w:val="0"/>
        <w:jc w:val="both"/>
        <w:rPr>
          <w:b/>
          <w:iCs/>
          <w:sz w:val="28"/>
          <w:szCs w:val="28"/>
        </w:rPr>
      </w:pPr>
    </w:p>
    <w:p w:rsidR="00213E11" w:rsidRPr="00114BE1" w:rsidRDefault="00213E11" w:rsidP="00213E11">
      <w:pPr>
        <w:widowControl w:val="0"/>
        <w:autoSpaceDE w:val="0"/>
        <w:autoSpaceDN w:val="0"/>
        <w:adjustRightInd w:val="0"/>
        <w:jc w:val="both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Глава Нижнекисляйского</w:t>
      </w:r>
    </w:p>
    <w:p w:rsidR="00213E11" w:rsidRPr="00C8322B" w:rsidRDefault="00213E11" w:rsidP="00213E11">
      <w:pPr>
        <w:jc w:val="both"/>
        <w:rPr>
          <w:b/>
          <w:sz w:val="28"/>
          <w:szCs w:val="28"/>
        </w:rPr>
      </w:pPr>
      <w:r w:rsidRPr="00C8322B">
        <w:rPr>
          <w:b/>
          <w:sz w:val="28"/>
          <w:szCs w:val="28"/>
        </w:rPr>
        <w:t>городского поселения                                                              А.</w:t>
      </w:r>
      <w:r>
        <w:rPr>
          <w:b/>
          <w:sz w:val="28"/>
          <w:szCs w:val="28"/>
        </w:rPr>
        <w:t>М. Олейников</w:t>
      </w:r>
      <w:r w:rsidRPr="00C8322B">
        <w:rPr>
          <w:b/>
          <w:sz w:val="28"/>
          <w:szCs w:val="28"/>
        </w:rPr>
        <w:t xml:space="preserve"> </w:t>
      </w:r>
    </w:p>
    <w:p w:rsidR="00213E11" w:rsidRPr="00C8322B" w:rsidRDefault="00213E11" w:rsidP="00213E11">
      <w:pPr>
        <w:jc w:val="both"/>
        <w:rPr>
          <w:b/>
          <w:sz w:val="28"/>
          <w:szCs w:val="28"/>
        </w:rPr>
      </w:pPr>
    </w:p>
    <w:p w:rsidR="00213E11" w:rsidRPr="00C8322B" w:rsidRDefault="00213E11" w:rsidP="00213E11">
      <w:pPr>
        <w:jc w:val="both"/>
        <w:rPr>
          <w:b/>
          <w:sz w:val="28"/>
          <w:szCs w:val="28"/>
        </w:rPr>
      </w:pPr>
      <w:r w:rsidRPr="00C8322B">
        <w:rPr>
          <w:b/>
          <w:sz w:val="28"/>
          <w:szCs w:val="28"/>
        </w:rPr>
        <w:t xml:space="preserve"> Председатель</w:t>
      </w:r>
    </w:p>
    <w:p w:rsidR="00213E11" w:rsidRPr="00C8322B" w:rsidRDefault="00213E11" w:rsidP="00213E11">
      <w:r>
        <w:rPr>
          <w:b/>
          <w:sz w:val="28"/>
          <w:szCs w:val="28"/>
        </w:rPr>
        <w:t xml:space="preserve"> </w:t>
      </w:r>
      <w:r w:rsidRPr="00C8322B">
        <w:rPr>
          <w:b/>
          <w:sz w:val="28"/>
          <w:szCs w:val="28"/>
        </w:rPr>
        <w:t>Совета народных депутатов                                                       И.Н.</w:t>
      </w:r>
      <w:r>
        <w:rPr>
          <w:b/>
          <w:sz w:val="28"/>
          <w:szCs w:val="28"/>
        </w:rPr>
        <w:t xml:space="preserve"> </w:t>
      </w:r>
      <w:r w:rsidRPr="00C8322B">
        <w:rPr>
          <w:b/>
          <w:sz w:val="28"/>
          <w:szCs w:val="28"/>
        </w:rPr>
        <w:t>Лапина</w:t>
      </w:r>
    </w:p>
    <w:p w:rsidR="00213E11" w:rsidRDefault="00213E11" w:rsidP="00213E11">
      <w:pPr>
        <w:tabs>
          <w:tab w:val="center" w:pos="4677"/>
        </w:tabs>
        <w:jc w:val="both"/>
        <w:rPr>
          <w:sz w:val="28"/>
          <w:szCs w:val="28"/>
        </w:rPr>
      </w:pPr>
    </w:p>
    <w:p w:rsidR="004677D2" w:rsidRDefault="004677D2" w:rsidP="00213E11">
      <w:pPr>
        <w:tabs>
          <w:tab w:val="center" w:pos="4677"/>
        </w:tabs>
        <w:jc w:val="both"/>
        <w:rPr>
          <w:sz w:val="28"/>
          <w:szCs w:val="28"/>
        </w:rPr>
      </w:pPr>
    </w:p>
    <w:p w:rsidR="004677D2" w:rsidRDefault="004677D2" w:rsidP="00213E11">
      <w:pPr>
        <w:tabs>
          <w:tab w:val="center" w:pos="4677"/>
        </w:tabs>
        <w:jc w:val="both"/>
        <w:rPr>
          <w:sz w:val="28"/>
          <w:szCs w:val="28"/>
        </w:rPr>
      </w:pPr>
    </w:p>
    <w:p w:rsidR="004677D2" w:rsidRDefault="004677D2" w:rsidP="00213E11">
      <w:pPr>
        <w:tabs>
          <w:tab w:val="center" w:pos="4677"/>
        </w:tabs>
        <w:jc w:val="both"/>
        <w:rPr>
          <w:sz w:val="28"/>
          <w:szCs w:val="28"/>
        </w:rPr>
      </w:pPr>
    </w:p>
    <w:p w:rsidR="00213E11" w:rsidRDefault="00213E11" w:rsidP="004677D2">
      <w:pPr>
        <w:jc w:val="center"/>
      </w:pPr>
    </w:p>
    <w:p w:rsidR="004677D2" w:rsidRPr="007D3541" w:rsidRDefault="004677D2" w:rsidP="004677D2">
      <w:pPr>
        <w:widowControl w:val="0"/>
        <w:autoSpaceDE w:val="0"/>
        <w:autoSpaceDN w:val="0"/>
        <w:adjustRightInd w:val="0"/>
        <w:jc w:val="center"/>
        <w:rPr>
          <w:rFonts w:ascii="Calibri" w:hAnsi="Calibri"/>
          <w:i/>
          <w:iCs/>
          <w:sz w:val="32"/>
          <w:szCs w:val="32"/>
        </w:rPr>
      </w:pPr>
      <w:r>
        <w:rPr>
          <w:rFonts w:ascii="Calibri" w:hAnsi="Calibri"/>
          <w:noProof/>
        </w:rPr>
        <w:lastRenderedPageBreak/>
        <w:drawing>
          <wp:inline distT="0" distB="0" distL="0" distR="0">
            <wp:extent cx="647700" cy="762000"/>
            <wp:effectExtent l="0" t="0" r="0" b="0"/>
            <wp:docPr id="9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77D2" w:rsidRPr="007D3541" w:rsidRDefault="004677D2" w:rsidP="004677D2">
      <w:pPr>
        <w:widowControl w:val="0"/>
        <w:autoSpaceDE w:val="0"/>
        <w:autoSpaceDN w:val="0"/>
        <w:adjustRightInd w:val="0"/>
        <w:spacing w:line="252" w:lineRule="auto"/>
        <w:jc w:val="center"/>
        <w:rPr>
          <w:b/>
          <w:bCs/>
          <w:i/>
          <w:iCs/>
          <w:sz w:val="40"/>
          <w:szCs w:val="40"/>
        </w:rPr>
      </w:pPr>
      <w:r w:rsidRPr="007D3541">
        <w:rPr>
          <w:b/>
          <w:bCs/>
          <w:i/>
          <w:iCs/>
          <w:sz w:val="40"/>
          <w:szCs w:val="40"/>
        </w:rPr>
        <w:t xml:space="preserve">Совет народных депутатов </w:t>
      </w:r>
    </w:p>
    <w:p w:rsidR="004677D2" w:rsidRPr="007D3541" w:rsidRDefault="004677D2" w:rsidP="004677D2">
      <w:pPr>
        <w:widowControl w:val="0"/>
        <w:autoSpaceDE w:val="0"/>
        <w:autoSpaceDN w:val="0"/>
        <w:adjustRightInd w:val="0"/>
        <w:spacing w:line="252" w:lineRule="auto"/>
        <w:jc w:val="center"/>
        <w:rPr>
          <w:b/>
          <w:bCs/>
          <w:i/>
          <w:iCs/>
          <w:sz w:val="40"/>
          <w:szCs w:val="40"/>
        </w:rPr>
      </w:pPr>
      <w:r>
        <w:rPr>
          <w:b/>
          <w:bCs/>
          <w:i/>
          <w:iCs/>
          <w:sz w:val="40"/>
          <w:szCs w:val="40"/>
        </w:rPr>
        <w:t xml:space="preserve">Нижнекисляйского городского </w:t>
      </w:r>
      <w:r w:rsidRPr="007D3541">
        <w:rPr>
          <w:b/>
          <w:bCs/>
          <w:i/>
          <w:iCs/>
          <w:sz w:val="40"/>
          <w:szCs w:val="40"/>
        </w:rPr>
        <w:t>поселения</w:t>
      </w:r>
    </w:p>
    <w:p w:rsidR="004677D2" w:rsidRPr="007D3541" w:rsidRDefault="004677D2" w:rsidP="004677D2">
      <w:pPr>
        <w:widowControl w:val="0"/>
        <w:autoSpaceDE w:val="0"/>
        <w:autoSpaceDN w:val="0"/>
        <w:adjustRightInd w:val="0"/>
        <w:spacing w:line="252" w:lineRule="auto"/>
        <w:jc w:val="center"/>
        <w:rPr>
          <w:b/>
          <w:bCs/>
          <w:i/>
          <w:iCs/>
          <w:sz w:val="36"/>
          <w:szCs w:val="32"/>
        </w:rPr>
      </w:pPr>
      <w:r w:rsidRPr="007D3541">
        <w:rPr>
          <w:b/>
          <w:bCs/>
          <w:i/>
          <w:iCs/>
          <w:sz w:val="36"/>
          <w:szCs w:val="32"/>
        </w:rPr>
        <w:t>Бутурлиновского муниципального района</w:t>
      </w:r>
    </w:p>
    <w:p w:rsidR="004677D2" w:rsidRPr="007D3541" w:rsidRDefault="004677D2" w:rsidP="004677D2">
      <w:pPr>
        <w:keepNext/>
        <w:widowControl w:val="0"/>
        <w:autoSpaceDE w:val="0"/>
        <w:autoSpaceDN w:val="0"/>
        <w:adjustRightInd w:val="0"/>
        <w:spacing w:line="252" w:lineRule="auto"/>
        <w:jc w:val="center"/>
        <w:outlineLvl w:val="0"/>
        <w:rPr>
          <w:b/>
          <w:bCs/>
          <w:sz w:val="36"/>
          <w:szCs w:val="32"/>
        </w:rPr>
      </w:pPr>
      <w:r w:rsidRPr="007D3541">
        <w:rPr>
          <w:b/>
          <w:bCs/>
          <w:sz w:val="36"/>
          <w:szCs w:val="32"/>
        </w:rPr>
        <w:t>Воронежской области</w:t>
      </w:r>
    </w:p>
    <w:p w:rsidR="004677D2" w:rsidRPr="007D3541" w:rsidRDefault="004677D2" w:rsidP="004677D2">
      <w:pPr>
        <w:keepNext/>
        <w:widowControl w:val="0"/>
        <w:autoSpaceDE w:val="0"/>
        <w:autoSpaceDN w:val="0"/>
        <w:adjustRightInd w:val="0"/>
        <w:spacing w:before="380"/>
        <w:jc w:val="center"/>
        <w:outlineLvl w:val="1"/>
        <w:rPr>
          <w:b/>
          <w:bCs/>
          <w:i/>
          <w:iCs/>
          <w:sz w:val="40"/>
          <w:szCs w:val="32"/>
        </w:rPr>
      </w:pPr>
      <w:r w:rsidRPr="007D3541">
        <w:rPr>
          <w:b/>
          <w:bCs/>
          <w:i/>
          <w:iCs/>
          <w:sz w:val="40"/>
          <w:szCs w:val="32"/>
        </w:rPr>
        <w:t>РЕШЕНИЕ</w:t>
      </w:r>
    </w:p>
    <w:p w:rsidR="00213E11" w:rsidRDefault="00213E11" w:rsidP="00213E11">
      <w:pPr>
        <w:jc w:val="both"/>
        <w:rPr>
          <w:b/>
          <w:spacing w:val="60"/>
          <w:sz w:val="36"/>
          <w:szCs w:val="20"/>
          <w:lang w:eastAsia="ar-SA"/>
        </w:rPr>
      </w:pPr>
    </w:p>
    <w:p w:rsidR="004677D2" w:rsidRPr="004677D2" w:rsidRDefault="004677D2" w:rsidP="00213E11">
      <w:pPr>
        <w:jc w:val="both"/>
      </w:pPr>
    </w:p>
    <w:p w:rsidR="00213E11" w:rsidRPr="009235C9" w:rsidRDefault="00213E11" w:rsidP="00213E11">
      <w:pPr>
        <w:jc w:val="both"/>
        <w:rPr>
          <w:b/>
          <w:sz w:val="28"/>
          <w:szCs w:val="28"/>
          <w:u w:val="single"/>
        </w:rPr>
      </w:pPr>
      <w:r w:rsidRPr="009235C9">
        <w:rPr>
          <w:b/>
          <w:sz w:val="28"/>
          <w:szCs w:val="28"/>
          <w:u w:val="single"/>
        </w:rPr>
        <w:t xml:space="preserve">от 20 марта 2024 года </w:t>
      </w:r>
      <w:r w:rsidRPr="009235C9">
        <w:rPr>
          <w:b/>
          <w:sz w:val="28"/>
          <w:szCs w:val="28"/>
        </w:rPr>
        <w:t xml:space="preserve">       </w:t>
      </w:r>
      <w:r w:rsidRPr="009235C9">
        <w:rPr>
          <w:b/>
          <w:sz w:val="28"/>
          <w:szCs w:val="28"/>
          <w:u w:val="single"/>
        </w:rPr>
        <w:t>№-135</w:t>
      </w:r>
    </w:p>
    <w:p w:rsidR="00213E11" w:rsidRPr="009235C9" w:rsidRDefault="00213E11" w:rsidP="00213E11">
      <w:pPr>
        <w:jc w:val="both"/>
        <w:rPr>
          <w:sz w:val="28"/>
          <w:szCs w:val="28"/>
          <w:vertAlign w:val="superscript"/>
        </w:rPr>
      </w:pPr>
      <w:r w:rsidRPr="009235C9">
        <w:rPr>
          <w:sz w:val="28"/>
          <w:szCs w:val="28"/>
          <w:vertAlign w:val="superscript"/>
        </w:rPr>
        <w:t xml:space="preserve">             р.п. Нижний Кисляй</w:t>
      </w:r>
    </w:p>
    <w:p w:rsidR="00213E11" w:rsidRPr="00E65CA5" w:rsidRDefault="00213E11" w:rsidP="00213E11">
      <w:pPr>
        <w:jc w:val="both"/>
        <w:rPr>
          <w:vertAlign w:val="superscript"/>
        </w:rPr>
      </w:pPr>
    </w:p>
    <w:tbl>
      <w:tblPr>
        <w:tblStyle w:val="a6"/>
        <w:tblW w:w="0" w:type="auto"/>
        <w:tblLook w:val="04A0"/>
      </w:tblPr>
      <w:tblGrid>
        <w:gridCol w:w="6204"/>
      </w:tblGrid>
      <w:tr w:rsidR="00213E11" w:rsidTr="00213E11">
        <w:tc>
          <w:tcPr>
            <w:tcW w:w="6204" w:type="dxa"/>
            <w:tcBorders>
              <w:top w:val="nil"/>
              <w:left w:val="nil"/>
              <w:bottom w:val="nil"/>
              <w:right w:val="nil"/>
            </w:tcBorders>
          </w:tcPr>
          <w:p w:rsidR="00213E11" w:rsidRPr="00E65CA5" w:rsidRDefault="00213E11" w:rsidP="00213E11">
            <w:pPr>
              <w:jc w:val="both"/>
              <w:rPr>
                <w:b/>
                <w:i/>
                <w:sz w:val="28"/>
                <w:szCs w:val="28"/>
              </w:rPr>
            </w:pPr>
            <w:r w:rsidRPr="00E65CA5">
              <w:rPr>
                <w:b/>
                <w:sz w:val="28"/>
                <w:szCs w:val="28"/>
              </w:rPr>
              <w:t>О внесении изменений в решение Совета народных депутатов Нижнекисляйского городского поселения от 02.02.2007 года № 68</w:t>
            </w:r>
          </w:p>
          <w:p w:rsidR="00213E11" w:rsidRDefault="00213E11" w:rsidP="00213E11">
            <w:pPr>
              <w:pStyle w:val="FR1"/>
              <w:spacing w:before="0"/>
              <w:ind w:right="28"/>
              <w:jc w:val="both"/>
              <w:rPr>
                <w:i/>
              </w:rPr>
            </w:pPr>
            <w:r w:rsidRPr="00E65CA5">
              <w:rPr>
                <w:b/>
              </w:rPr>
              <w:t>О положении «О денежном содержании муниципальных служащих органов местного самоуправления Нижнекисляйского городского поселения Бутурлиновского муниципального района»</w:t>
            </w:r>
          </w:p>
        </w:tc>
      </w:tr>
    </w:tbl>
    <w:p w:rsidR="00213E11" w:rsidRDefault="00213E11" w:rsidP="00213E11">
      <w:pPr>
        <w:jc w:val="both"/>
        <w:rPr>
          <w:i/>
          <w:sz w:val="28"/>
          <w:szCs w:val="28"/>
        </w:rPr>
      </w:pPr>
    </w:p>
    <w:p w:rsidR="00213E11" w:rsidRPr="002D3ACF" w:rsidRDefault="00213E11" w:rsidP="00213E11">
      <w:pPr>
        <w:pStyle w:val="10"/>
        <w:shd w:val="clear" w:color="auto" w:fill="FFFFFF"/>
        <w:spacing w:before="161" w:after="161"/>
        <w:jc w:val="both"/>
        <w:rPr>
          <w:i/>
          <w:iCs/>
          <w:szCs w:val="28"/>
          <w:lang w:eastAsia="ar-SA"/>
        </w:rPr>
      </w:pPr>
      <w:r w:rsidRPr="00480BE1">
        <w:rPr>
          <w:szCs w:val="28"/>
        </w:rPr>
        <w:tab/>
      </w:r>
      <w:r w:rsidRPr="002D3ACF">
        <w:rPr>
          <w:szCs w:val="28"/>
          <w:shd w:val="clear" w:color="auto" w:fill="FFFFFF"/>
          <w:lang w:eastAsia="ar-SA"/>
        </w:rPr>
        <w:t xml:space="preserve">В соответствии  с </w:t>
      </w:r>
      <w:r w:rsidRPr="002D3ACF">
        <w:rPr>
          <w:color w:val="000000"/>
          <w:szCs w:val="28"/>
        </w:rPr>
        <w:t xml:space="preserve">Федеральным законом от 02.03.2007 </w:t>
      </w:r>
      <w:r>
        <w:rPr>
          <w:color w:val="000000"/>
          <w:szCs w:val="28"/>
        </w:rPr>
        <w:t xml:space="preserve">г. </w:t>
      </w:r>
      <w:r w:rsidRPr="002D3ACF">
        <w:rPr>
          <w:color w:val="000000"/>
          <w:szCs w:val="28"/>
        </w:rPr>
        <w:t>N 25-ФЗ "О муниципальной службе в Российской Федерации"</w:t>
      </w:r>
      <w:r>
        <w:rPr>
          <w:color w:val="000000"/>
          <w:szCs w:val="28"/>
        </w:rPr>
        <w:t>,</w:t>
      </w:r>
      <w:r w:rsidRPr="002D3ACF">
        <w:rPr>
          <w:color w:val="000000"/>
          <w:szCs w:val="28"/>
        </w:rPr>
        <w:t xml:space="preserve"> </w:t>
      </w:r>
      <w:r w:rsidRPr="002D3ACF">
        <w:rPr>
          <w:szCs w:val="28"/>
          <w:shd w:val="clear" w:color="auto" w:fill="FFFFFF"/>
          <w:lang w:eastAsia="ar-SA"/>
        </w:rPr>
        <w:t>Федеральным законом от 06.10.2003 г. № 131-ФЗ «Об общих принципах организации местного самоуправления   в Российской Федерации</w:t>
      </w:r>
      <w:r>
        <w:rPr>
          <w:szCs w:val="28"/>
          <w:shd w:val="clear" w:color="auto" w:fill="FFFFFF"/>
          <w:lang w:eastAsia="ar-SA"/>
        </w:rPr>
        <w:t>»</w:t>
      </w:r>
      <w:r w:rsidRPr="002D3ACF">
        <w:rPr>
          <w:szCs w:val="28"/>
          <w:shd w:val="clear" w:color="auto" w:fill="FFFFFF"/>
          <w:lang w:eastAsia="ar-SA"/>
        </w:rPr>
        <w:t>, </w:t>
      </w:r>
      <w:r w:rsidRPr="002D3ACF">
        <w:rPr>
          <w:szCs w:val="28"/>
          <w:lang w:eastAsia="ar-SA"/>
        </w:rPr>
        <w:t xml:space="preserve">  </w:t>
      </w:r>
      <w:r w:rsidRPr="002D3ACF">
        <w:rPr>
          <w:szCs w:val="28"/>
        </w:rPr>
        <w:t>законом Воронежской области от 28.12.2007 г</w:t>
      </w:r>
      <w:r>
        <w:rPr>
          <w:szCs w:val="28"/>
        </w:rPr>
        <w:t>.</w:t>
      </w:r>
      <w:r w:rsidRPr="002D3ACF">
        <w:rPr>
          <w:szCs w:val="28"/>
        </w:rPr>
        <w:t xml:space="preserve"> № 175-ОЗ «О муниципальной службе в Воронежской области», </w:t>
      </w:r>
      <w:r w:rsidRPr="002D3ACF">
        <w:rPr>
          <w:szCs w:val="28"/>
          <w:shd w:val="clear" w:color="auto" w:fill="FFFFFF"/>
          <w:lang w:eastAsia="ar-SA"/>
        </w:rPr>
        <w:t xml:space="preserve"> </w:t>
      </w:r>
      <w:r w:rsidRPr="002D3ACF">
        <w:rPr>
          <w:szCs w:val="28"/>
          <w:lang w:eastAsia="ar-SA"/>
        </w:rPr>
        <w:t xml:space="preserve">Уставом Нижнекисляйского городского поселения Бутурлиновского муниципального района Воронежской области, </w:t>
      </w:r>
      <w:r w:rsidRPr="002D3ACF">
        <w:rPr>
          <w:lang w:eastAsia="ar-SA"/>
        </w:rPr>
        <w:t xml:space="preserve">в </w:t>
      </w:r>
      <w:r w:rsidRPr="002D3ACF">
        <w:rPr>
          <w:szCs w:val="28"/>
          <w:lang w:eastAsia="ar-SA"/>
        </w:rPr>
        <w:t>целях приведения нормативно-правовых актов Совета народных депутатов Нижнекисляйского городского поселения Бутурлиновского муниципального района Воронежской области в соответствие с требованиями действующего законодательства Российской Федерации,</w:t>
      </w:r>
      <w:r w:rsidRPr="002D3ACF">
        <w:rPr>
          <w:szCs w:val="28"/>
          <w:shd w:val="clear" w:color="auto" w:fill="FFFFFF"/>
          <w:lang w:eastAsia="ar-SA"/>
        </w:rPr>
        <w:t xml:space="preserve"> </w:t>
      </w:r>
      <w:r w:rsidRPr="002D3ACF">
        <w:rPr>
          <w:szCs w:val="28"/>
          <w:lang w:eastAsia="ar-SA"/>
        </w:rPr>
        <w:t>Совет народных депутатов Нижнекисляйского городского поселения Бутурлиновского муниципального района Воронежской области</w:t>
      </w:r>
    </w:p>
    <w:p w:rsidR="00213E11" w:rsidRPr="00480BE1" w:rsidRDefault="00213E11" w:rsidP="00213E11">
      <w:pPr>
        <w:rPr>
          <w:i/>
          <w:sz w:val="28"/>
          <w:szCs w:val="28"/>
        </w:rPr>
      </w:pPr>
    </w:p>
    <w:p w:rsidR="00213E11" w:rsidRPr="00E65CA5" w:rsidRDefault="00213E11" w:rsidP="00213E11">
      <w:pPr>
        <w:pStyle w:val="FR1"/>
        <w:spacing w:before="0"/>
        <w:jc w:val="center"/>
        <w:rPr>
          <w:b/>
        </w:rPr>
      </w:pPr>
      <w:r w:rsidRPr="00E65CA5">
        <w:rPr>
          <w:b/>
        </w:rPr>
        <w:t>Р Е Ш И Л :</w:t>
      </w:r>
    </w:p>
    <w:p w:rsidR="00213E11" w:rsidRPr="00480BE1" w:rsidRDefault="00213E11" w:rsidP="00213E11">
      <w:pPr>
        <w:pStyle w:val="FR1"/>
        <w:spacing w:before="0"/>
        <w:jc w:val="both"/>
      </w:pPr>
    </w:p>
    <w:p w:rsidR="00213E11" w:rsidRPr="00480BE1" w:rsidRDefault="00213E11" w:rsidP="00213E11">
      <w:pPr>
        <w:ind w:firstLine="720"/>
        <w:jc w:val="both"/>
        <w:rPr>
          <w:i/>
          <w:sz w:val="28"/>
          <w:szCs w:val="28"/>
        </w:rPr>
      </w:pPr>
      <w:r w:rsidRPr="00480BE1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480BE1">
        <w:rPr>
          <w:sz w:val="28"/>
          <w:szCs w:val="28"/>
        </w:rPr>
        <w:t xml:space="preserve">Внести в </w:t>
      </w:r>
      <w:r>
        <w:rPr>
          <w:sz w:val="28"/>
          <w:szCs w:val="28"/>
        </w:rPr>
        <w:t>П</w:t>
      </w:r>
      <w:r w:rsidRPr="00480BE1">
        <w:rPr>
          <w:sz w:val="28"/>
          <w:szCs w:val="28"/>
        </w:rPr>
        <w:t>оложение</w:t>
      </w:r>
      <w:r>
        <w:rPr>
          <w:sz w:val="28"/>
          <w:szCs w:val="28"/>
        </w:rPr>
        <w:t xml:space="preserve"> </w:t>
      </w:r>
      <w:r w:rsidRPr="00C3131B">
        <w:rPr>
          <w:sz w:val="28"/>
          <w:szCs w:val="28"/>
        </w:rPr>
        <w:t>«О денежном содержании муниципальных служащих органов местного самоуправления Нижнекисляйского городского поселения Бутурлиновского муниципального района Воронежской области»</w:t>
      </w:r>
      <w:r w:rsidRPr="00480BE1">
        <w:rPr>
          <w:sz w:val="28"/>
          <w:szCs w:val="28"/>
        </w:rPr>
        <w:t xml:space="preserve">, </w:t>
      </w:r>
      <w:r w:rsidRPr="00480BE1">
        <w:rPr>
          <w:sz w:val="28"/>
          <w:szCs w:val="28"/>
        </w:rPr>
        <w:lastRenderedPageBreak/>
        <w:t xml:space="preserve">утвержденное решением Совета народных депутатов Нижнекисляйского городского </w:t>
      </w:r>
      <w:r>
        <w:rPr>
          <w:sz w:val="28"/>
          <w:szCs w:val="28"/>
        </w:rPr>
        <w:t xml:space="preserve">поселения от 02.02.2007 г. № 68 </w:t>
      </w:r>
      <w:r w:rsidRPr="00480BE1">
        <w:rPr>
          <w:sz w:val="28"/>
          <w:szCs w:val="28"/>
        </w:rPr>
        <w:t>следующие изменения:</w:t>
      </w:r>
    </w:p>
    <w:p w:rsidR="00213E11" w:rsidRDefault="00213E11" w:rsidP="00213E11">
      <w:pPr>
        <w:pStyle w:val="FR1"/>
        <w:spacing w:before="0"/>
        <w:ind w:firstLine="720"/>
        <w:jc w:val="both"/>
      </w:pPr>
      <w:r w:rsidRPr="00480BE1">
        <w:t xml:space="preserve">1.1. Приложение № 1 к </w:t>
      </w:r>
      <w:r>
        <w:t xml:space="preserve">вышеуказанному </w:t>
      </w:r>
      <w:r w:rsidRPr="00480BE1">
        <w:t xml:space="preserve">Положению изложить в </w:t>
      </w:r>
      <w:r>
        <w:t xml:space="preserve">новой </w:t>
      </w:r>
      <w:r w:rsidRPr="00480BE1">
        <w:t>редакции согласно приложению № 1 к настоящему решению.</w:t>
      </w:r>
    </w:p>
    <w:p w:rsidR="00213E11" w:rsidRDefault="00213E11" w:rsidP="00213E11">
      <w:pPr>
        <w:pStyle w:val="FR1"/>
        <w:spacing w:before="0"/>
        <w:ind w:firstLine="720"/>
        <w:jc w:val="both"/>
      </w:pPr>
      <w:r>
        <w:t xml:space="preserve">1.2. </w:t>
      </w:r>
      <w:r w:rsidRPr="00480BE1">
        <w:t xml:space="preserve">Приложение № </w:t>
      </w:r>
      <w:r>
        <w:t>2</w:t>
      </w:r>
      <w:r w:rsidRPr="00480BE1">
        <w:t xml:space="preserve"> к </w:t>
      </w:r>
      <w:r>
        <w:t xml:space="preserve">вышеуказанному </w:t>
      </w:r>
      <w:r w:rsidRPr="00480BE1">
        <w:t xml:space="preserve">Положению изложить в </w:t>
      </w:r>
      <w:r>
        <w:t xml:space="preserve">новой </w:t>
      </w:r>
      <w:r w:rsidRPr="00480BE1">
        <w:t xml:space="preserve">редакции согласно приложению № </w:t>
      </w:r>
      <w:r>
        <w:t>2</w:t>
      </w:r>
      <w:r w:rsidRPr="00480BE1">
        <w:t xml:space="preserve"> к настоящему решению.</w:t>
      </w:r>
    </w:p>
    <w:p w:rsidR="00213E11" w:rsidRPr="00480BE1" w:rsidRDefault="00213E11" w:rsidP="00213E11">
      <w:pPr>
        <w:pStyle w:val="FR1"/>
        <w:spacing w:before="0"/>
        <w:ind w:firstLine="720"/>
        <w:jc w:val="both"/>
      </w:pPr>
    </w:p>
    <w:p w:rsidR="00213E11" w:rsidRDefault="00213E11" w:rsidP="00213E11">
      <w:pPr>
        <w:shd w:val="clear" w:color="auto" w:fill="FFFFFF"/>
        <w:suppressAutoHyphens/>
        <w:ind w:firstLine="708"/>
        <w:jc w:val="both"/>
        <w:rPr>
          <w:bCs/>
          <w:i/>
          <w:iCs/>
          <w:sz w:val="28"/>
          <w:szCs w:val="28"/>
        </w:rPr>
      </w:pPr>
      <w:r>
        <w:rPr>
          <w:sz w:val="28"/>
          <w:szCs w:val="28"/>
          <w:lang w:eastAsia="ar-SA"/>
        </w:rPr>
        <w:t>2</w:t>
      </w:r>
      <w:r w:rsidRPr="00CB3412">
        <w:rPr>
          <w:sz w:val="28"/>
          <w:szCs w:val="28"/>
          <w:lang w:eastAsia="ar-SA"/>
        </w:rPr>
        <w:t xml:space="preserve">. </w:t>
      </w:r>
      <w:r w:rsidRPr="00CB3412">
        <w:rPr>
          <w:color w:val="000000"/>
          <w:sz w:val="28"/>
          <w:szCs w:val="28"/>
        </w:rPr>
        <w:t xml:space="preserve">Опубликовать настоящее решение в </w:t>
      </w:r>
      <w:r w:rsidRPr="00CB3412">
        <w:rPr>
          <w:bCs/>
          <w:sz w:val="28"/>
          <w:szCs w:val="28"/>
        </w:rPr>
        <w:t>официальном периодическом печатном издании «Вестник муниципальных правовых актов Нижнекисляйского городского поселения Бутурлиновского муниципального района Воронежской области».</w:t>
      </w:r>
    </w:p>
    <w:p w:rsidR="00213E11" w:rsidRPr="00CB3412" w:rsidRDefault="00213E11" w:rsidP="00213E11">
      <w:pPr>
        <w:shd w:val="clear" w:color="auto" w:fill="FFFFFF"/>
        <w:suppressAutoHyphens/>
        <w:ind w:firstLine="708"/>
        <w:jc w:val="both"/>
        <w:rPr>
          <w:bCs/>
          <w:i/>
          <w:iCs/>
          <w:sz w:val="28"/>
          <w:szCs w:val="28"/>
        </w:rPr>
      </w:pPr>
    </w:p>
    <w:p w:rsidR="00213E11" w:rsidRPr="005B210F" w:rsidRDefault="00213E11" w:rsidP="00213E11">
      <w:pPr>
        <w:suppressAutoHyphens/>
        <w:jc w:val="both"/>
        <w:rPr>
          <w:b/>
          <w:i/>
          <w:iCs/>
          <w:color w:val="000000" w:themeColor="text1"/>
          <w:sz w:val="28"/>
          <w:szCs w:val="28"/>
        </w:rPr>
      </w:pPr>
      <w:r w:rsidRPr="00CB3412">
        <w:rPr>
          <w:sz w:val="28"/>
          <w:szCs w:val="28"/>
        </w:rPr>
        <w:t xml:space="preserve">         3</w:t>
      </w:r>
      <w:r w:rsidRPr="005B210F">
        <w:rPr>
          <w:color w:val="000000" w:themeColor="text1"/>
          <w:sz w:val="28"/>
          <w:szCs w:val="28"/>
        </w:rPr>
        <w:t>. Настоящее решение вступает в силу с момента его официального опубликования и распространяет свое действие на правоотношения, возникшие с 01 января 2024 года.</w:t>
      </w:r>
    </w:p>
    <w:p w:rsidR="00213E11" w:rsidRPr="005B210F" w:rsidRDefault="00213E11" w:rsidP="00213E11">
      <w:pPr>
        <w:shd w:val="clear" w:color="auto" w:fill="FFFFFF"/>
        <w:suppressAutoHyphens/>
        <w:ind w:firstLine="708"/>
        <w:jc w:val="both"/>
        <w:rPr>
          <w:bCs/>
          <w:i/>
          <w:iCs/>
          <w:color w:val="000000" w:themeColor="text1"/>
          <w:sz w:val="28"/>
          <w:szCs w:val="28"/>
        </w:rPr>
      </w:pPr>
    </w:p>
    <w:p w:rsidR="00213E11" w:rsidRPr="00CB3412" w:rsidRDefault="00213E11" w:rsidP="00213E11">
      <w:pPr>
        <w:rPr>
          <w:i/>
          <w:iCs/>
          <w:sz w:val="28"/>
          <w:szCs w:val="28"/>
        </w:rPr>
      </w:pPr>
    </w:p>
    <w:p w:rsidR="00213E11" w:rsidRPr="00CB3412" w:rsidRDefault="00213E11" w:rsidP="00213E11">
      <w:pPr>
        <w:jc w:val="both"/>
        <w:rPr>
          <w:b/>
          <w:i/>
          <w:iCs/>
          <w:sz w:val="28"/>
          <w:szCs w:val="28"/>
        </w:rPr>
      </w:pPr>
      <w:r w:rsidRPr="00CB3412">
        <w:rPr>
          <w:b/>
          <w:sz w:val="28"/>
          <w:szCs w:val="28"/>
        </w:rPr>
        <w:t>Глава Нижнекисляйского</w:t>
      </w:r>
    </w:p>
    <w:p w:rsidR="00213E11" w:rsidRPr="00CB3412" w:rsidRDefault="00213E11" w:rsidP="00213E11">
      <w:pPr>
        <w:jc w:val="both"/>
        <w:rPr>
          <w:b/>
          <w:i/>
          <w:iCs/>
          <w:sz w:val="28"/>
          <w:szCs w:val="28"/>
        </w:rPr>
      </w:pPr>
      <w:r w:rsidRPr="00CB3412">
        <w:rPr>
          <w:b/>
          <w:sz w:val="28"/>
          <w:szCs w:val="28"/>
        </w:rPr>
        <w:t xml:space="preserve">городского поселения                                                           А.М. Олейников </w:t>
      </w:r>
    </w:p>
    <w:p w:rsidR="00213E11" w:rsidRPr="00CB3412" w:rsidRDefault="00213E11" w:rsidP="00213E11">
      <w:pPr>
        <w:jc w:val="both"/>
        <w:rPr>
          <w:b/>
          <w:i/>
          <w:iCs/>
          <w:sz w:val="28"/>
          <w:szCs w:val="28"/>
        </w:rPr>
      </w:pPr>
    </w:p>
    <w:p w:rsidR="00213E11" w:rsidRPr="00CB3412" w:rsidRDefault="00213E11" w:rsidP="00213E11">
      <w:pPr>
        <w:jc w:val="both"/>
        <w:rPr>
          <w:b/>
          <w:i/>
          <w:iCs/>
          <w:sz w:val="28"/>
          <w:szCs w:val="28"/>
        </w:rPr>
      </w:pPr>
      <w:r w:rsidRPr="00CB3412">
        <w:rPr>
          <w:b/>
          <w:sz w:val="28"/>
          <w:szCs w:val="28"/>
        </w:rPr>
        <w:t xml:space="preserve"> Председатель</w:t>
      </w:r>
    </w:p>
    <w:p w:rsidR="00213E11" w:rsidRPr="00CB3412" w:rsidRDefault="00213E11" w:rsidP="00213E11">
      <w:pPr>
        <w:rPr>
          <w:i/>
          <w:iCs/>
        </w:rPr>
      </w:pPr>
      <w:r w:rsidRPr="00CB3412">
        <w:rPr>
          <w:b/>
          <w:sz w:val="28"/>
          <w:szCs w:val="28"/>
        </w:rPr>
        <w:t xml:space="preserve"> Совета народных депутатов                                                       И.Н. Лапина</w:t>
      </w:r>
    </w:p>
    <w:p w:rsidR="00213E11" w:rsidRPr="00480BE1" w:rsidRDefault="00213E11" w:rsidP="00213E11">
      <w:pPr>
        <w:pStyle w:val="FR1"/>
        <w:spacing w:before="0"/>
        <w:ind w:firstLine="720"/>
        <w:jc w:val="both"/>
      </w:pPr>
    </w:p>
    <w:p w:rsidR="00213E11" w:rsidRDefault="00213E11" w:rsidP="00213E11">
      <w:pPr>
        <w:ind w:left="4536"/>
        <w:rPr>
          <w:i/>
          <w:sz w:val="28"/>
          <w:szCs w:val="28"/>
        </w:rPr>
        <w:sectPr w:rsidR="00213E11" w:rsidSect="00213E11">
          <w:pgSz w:w="11900" w:h="16820"/>
          <w:pgMar w:top="851" w:right="851" w:bottom="851" w:left="1134" w:header="720" w:footer="720" w:gutter="0"/>
          <w:cols w:space="60"/>
          <w:noEndnote/>
        </w:sectPr>
      </w:pPr>
    </w:p>
    <w:p w:rsidR="00213E11" w:rsidRPr="00CB3412" w:rsidRDefault="00213E11" w:rsidP="00213E11">
      <w:pPr>
        <w:ind w:left="4536"/>
        <w:jc w:val="right"/>
        <w:rPr>
          <w:sz w:val="28"/>
          <w:szCs w:val="28"/>
        </w:rPr>
      </w:pPr>
      <w:r w:rsidRPr="00CB3412">
        <w:rPr>
          <w:sz w:val="28"/>
          <w:szCs w:val="28"/>
        </w:rPr>
        <w:lastRenderedPageBreak/>
        <w:t>Приложение №1</w:t>
      </w:r>
    </w:p>
    <w:p w:rsidR="00213E11" w:rsidRPr="00CB3412" w:rsidRDefault="00213E11" w:rsidP="00213E11">
      <w:pPr>
        <w:ind w:left="4536"/>
        <w:jc w:val="right"/>
        <w:rPr>
          <w:sz w:val="28"/>
          <w:szCs w:val="28"/>
        </w:rPr>
      </w:pPr>
      <w:r w:rsidRPr="00CB3412">
        <w:rPr>
          <w:sz w:val="28"/>
          <w:szCs w:val="28"/>
        </w:rPr>
        <w:t>к решению Совета народных депутатов</w:t>
      </w:r>
    </w:p>
    <w:p w:rsidR="00213E11" w:rsidRPr="00CB3412" w:rsidRDefault="00213E11" w:rsidP="00213E11">
      <w:pPr>
        <w:ind w:left="4536"/>
        <w:jc w:val="right"/>
        <w:rPr>
          <w:sz w:val="28"/>
          <w:szCs w:val="28"/>
        </w:rPr>
      </w:pPr>
      <w:r w:rsidRPr="00CB3412">
        <w:rPr>
          <w:sz w:val="28"/>
          <w:szCs w:val="28"/>
        </w:rPr>
        <w:t>Нижнекисляйского городского поселения</w:t>
      </w:r>
    </w:p>
    <w:p w:rsidR="00213E11" w:rsidRPr="00CB3412" w:rsidRDefault="00213E11" w:rsidP="00213E11">
      <w:pPr>
        <w:ind w:left="4536"/>
        <w:jc w:val="right"/>
        <w:rPr>
          <w:sz w:val="28"/>
          <w:szCs w:val="28"/>
        </w:rPr>
      </w:pPr>
      <w:r w:rsidRPr="00CB3412">
        <w:rPr>
          <w:sz w:val="28"/>
          <w:szCs w:val="28"/>
        </w:rPr>
        <w:t>Бутурлиновского муниципального района</w:t>
      </w:r>
    </w:p>
    <w:p w:rsidR="00213E11" w:rsidRPr="00CB3412" w:rsidRDefault="00213E11" w:rsidP="00213E11">
      <w:pPr>
        <w:ind w:left="4536"/>
        <w:jc w:val="right"/>
        <w:rPr>
          <w:sz w:val="28"/>
          <w:szCs w:val="28"/>
        </w:rPr>
      </w:pPr>
      <w:r w:rsidRPr="00CB3412">
        <w:rPr>
          <w:sz w:val="28"/>
          <w:szCs w:val="28"/>
        </w:rPr>
        <w:t>Воронежской области</w:t>
      </w:r>
    </w:p>
    <w:p w:rsidR="00213E11" w:rsidRPr="00CB3412" w:rsidRDefault="00213E11" w:rsidP="00213E11">
      <w:pPr>
        <w:ind w:left="4536"/>
        <w:jc w:val="right"/>
        <w:rPr>
          <w:color w:val="FF0000"/>
          <w:sz w:val="28"/>
          <w:szCs w:val="28"/>
        </w:rPr>
      </w:pPr>
      <w:r w:rsidRPr="00CB3412">
        <w:rPr>
          <w:sz w:val="28"/>
          <w:szCs w:val="28"/>
        </w:rPr>
        <w:t xml:space="preserve">от 20 марта 2024 года     </w:t>
      </w:r>
      <w:r w:rsidRPr="009235C9">
        <w:rPr>
          <w:sz w:val="28"/>
          <w:szCs w:val="28"/>
        </w:rPr>
        <w:t>№ -135</w:t>
      </w:r>
    </w:p>
    <w:p w:rsidR="00213E11" w:rsidRDefault="00213E11" w:rsidP="00213E11">
      <w:pPr>
        <w:rPr>
          <w:i/>
          <w:sz w:val="28"/>
          <w:szCs w:val="28"/>
        </w:rPr>
      </w:pPr>
    </w:p>
    <w:p w:rsidR="00213E11" w:rsidRPr="000232B1" w:rsidRDefault="00213E11" w:rsidP="00213E11">
      <w:pPr>
        <w:rPr>
          <w:i/>
          <w:sz w:val="28"/>
          <w:szCs w:val="28"/>
        </w:rPr>
      </w:pPr>
    </w:p>
    <w:p w:rsidR="00213E11" w:rsidRPr="00F448D4" w:rsidRDefault="00213E11" w:rsidP="00213E11">
      <w:pPr>
        <w:rPr>
          <w:b/>
          <w:i/>
          <w:sz w:val="28"/>
          <w:szCs w:val="28"/>
        </w:rPr>
      </w:pPr>
      <w:r w:rsidRPr="00F448D4">
        <w:rPr>
          <w:b/>
          <w:sz w:val="28"/>
          <w:szCs w:val="28"/>
        </w:rPr>
        <w:t>РАЗМЕРЫ ДОЛЖНОСТНЫХ ОКЛАДОВ</w:t>
      </w:r>
    </w:p>
    <w:p w:rsidR="00213E11" w:rsidRPr="00F448D4" w:rsidRDefault="00213E11" w:rsidP="00213E11">
      <w:pPr>
        <w:rPr>
          <w:b/>
          <w:i/>
          <w:sz w:val="28"/>
          <w:szCs w:val="28"/>
        </w:rPr>
      </w:pPr>
      <w:r w:rsidRPr="00F448D4">
        <w:rPr>
          <w:b/>
          <w:sz w:val="28"/>
          <w:szCs w:val="28"/>
        </w:rPr>
        <w:t xml:space="preserve">по должностям муниципальной службы </w:t>
      </w:r>
    </w:p>
    <w:p w:rsidR="00213E11" w:rsidRPr="00F448D4" w:rsidRDefault="00213E11" w:rsidP="00213E11">
      <w:pPr>
        <w:rPr>
          <w:b/>
          <w:i/>
          <w:sz w:val="28"/>
          <w:szCs w:val="28"/>
        </w:rPr>
      </w:pPr>
      <w:r w:rsidRPr="00F448D4">
        <w:rPr>
          <w:b/>
          <w:sz w:val="28"/>
          <w:szCs w:val="28"/>
        </w:rPr>
        <w:t xml:space="preserve">органов местного самоуправления Нижнекисляйского городского поселения Бутурлиновского муниципального района </w:t>
      </w:r>
    </w:p>
    <w:p w:rsidR="00213E11" w:rsidRPr="005B210F" w:rsidRDefault="00213E11" w:rsidP="00213E11">
      <w:pPr>
        <w:rPr>
          <w:i/>
          <w:color w:val="000000" w:themeColor="text1"/>
          <w:sz w:val="28"/>
          <w:szCs w:val="28"/>
        </w:rPr>
      </w:pPr>
      <w:r w:rsidRPr="005B210F">
        <w:rPr>
          <w:b/>
          <w:color w:val="000000" w:themeColor="text1"/>
          <w:sz w:val="28"/>
          <w:szCs w:val="28"/>
        </w:rPr>
        <w:t>Воронежской области</w:t>
      </w:r>
    </w:p>
    <w:p w:rsidR="00213E11" w:rsidRPr="005B210F" w:rsidRDefault="00213E11" w:rsidP="00213E11">
      <w:pPr>
        <w:rPr>
          <w:color w:val="000000" w:themeColor="text1"/>
          <w:sz w:val="28"/>
          <w:szCs w:val="28"/>
        </w:rPr>
      </w:pPr>
      <w:r w:rsidRPr="005B210F">
        <w:rPr>
          <w:color w:val="000000" w:themeColor="text1"/>
          <w:sz w:val="28"/>
          <w:szCs w:val="28"/>
        </w:rPr>
        <w:t>(проиндексировано по состоянию на 01.01.2024 г.)</w:t>
      </w:r>
    </w:p>
    <w:p w:rsidR="00213E11" w:rsidRPr="005B210F" w:rsidRDefault="00213E11" w:rsidP="00213E11">
      <w:pPr>
        <w:rPr>
          <w:i/>
          <w:iCs/>
          <w:color w:val="000000" w:themeColor="text1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2700"/>
        <w:gridCol w:w="3680"/>
        <w:gridCol w:w="3190"/>
      </w:tblGrid>
      <w:tr w:rsidR="00213E11" w:rsidRPr="005B210F" w:rsidTr="00213E11">
        <w:tc>
          <w:tcPr>
            <w:tcW w:w="2802" w:type="dxa"/>
          </w:tcPr>
          <w:p w:rsidR="00213E11" w:rsidRPr="005B210F" w:rsidRDefault="00213E11" w:rsidP="00213E11">
            <w:pPr>
              <w:rPr>
                <w:i/>
                <w:color w:val="000000" w:themeColor="text1"/>
                <w:sz w:val="28"/>
                <w:szCs w:val="28"/>
              </w:rPr>
            </w:pPr>
            <w:r w:rsidRPr="005B210F">
              <w:rPr>
                <w:color w:val="000000" w:themeColor="text1"/>
                <w:sz w:val="28"/>
                <w:szCs w:val="28"/>
              </w:rPr>
              <w:t>Группа</w:t>
            </w:r>
          </w:p>
          <w:p w:rsidR="00213E11" w:rsidRPr="005B210F" w:rsidRDefault="00213E11" w:rsidP="00213E11">
            <w:pPr>
              <w:rPr>
                <w:i/>
                <w:color w:val="000000" w:themeColor="text1"/>
                <w:sz w:val="28"/>
                <w:szCs w:val="28"/>
              </w:rPr>
            </w:pPr>
            <w:r w:rsidRPr="005B210F">
              <w:rPr>
                <w:color w:val="000000" w:themeColor="text1"/>
                <w:sz w:val="28"/>
                <w:szCs w:val="28"/>
              </w:rPr>
              <w:t>должности муниципальной службы</w:t>
            </w:r>
          </w:p>
        </w:tc>
        <w:tc>
          <w:tcPr>
            <w:tcW w:w="3952" w:type="dxa"/>
          </w:tcPr>
          <w:p w:rsidR="00213E11" w:rsidRPr="005B210F" w:rsidRDefault="00213E11" w:rsidP="00213E11">
            <w:pPr>
              <w:rPr>
                <w:i/>
                <w:color w:val="000000" w:themeColor="text1"/>
                <w:sz w:val="28"/>
                <w:szCs w:val="28"/>
              </w:rPr>
            </w:pPr>
            <w:r w:rsidRPr="005B210F">
              <w:rPr>
                <w:color w:val="000000" w:themeColor="text1"/>
                <w:sz w:val="28"/>
                <w:szCs w:val="28"/>
              </w:rPr>
              <w:t>Наименование должности муниципальной службы</w:t>
            </w:r>
          </w:p>
        </w:tc>
        <w:tc>
          <w:tcPr>
            <w:tcW w:w="3377" w:type="dxa"/>
          </w:tcPr>
          <w:p w:rsidR="00213E11" w:rsidRPr="005B210F" w:rsidRDefault="00213E11" w:rsidP="00213E11">
            <w:pPr>
              <w:rPr>
                <w:i/>
                <w:color w:val="000000" w:themeColor="text1"/>
                <w:sz w:val="28"/>
                <w:szCs w:val="28"/>
              </w:rPr>
            </w:pPr>
            <w:r w:rsidRPr="005B210F">
              <w:rPr>
                <w:color w:val="000000" w:themeColor="text1"/>
                <w:sz w:val="28"/>
                <w:szCs w:val="28"/>
              </w:rPr>
              <w:t>Размер должностного оклада по должности муниципальной службы (рублей)</w:t>
            </w:r>
          </w:p>
        </w:tc>
      </w:tr>
      <w:tr w:rsidR="00213E11" w:rsidRPr="005B210F" w:rsidTr="00213E11">
        <w:tc>
          <w:tcPr>
            <w:tcW w:w="2802" w:type="dxa"/>
          </w:tcPr>
          <w:p w:rsidR="00213E11" w:rsidRPr="005B210F" w:rsidRDefault="00213E11" w:rsidP="00213E11">
            <w:pPr>
              <w:rPr>
                <w:i/>
                <w:color w:val="000000" w:themeColor="text1"/>
                <w:sz w:val="28"/>
                <w:szCs w:val="28"/>
              </w:rPr>
            </w:pPr>
            <w:r w:rsidRPr="005B210F">
              <w:rPr>
                <w:color w:val="000000" w:themeColor="text1"/>
                <w:sz w:val="28"/>
                <w:szCs w:val="28"/>
              </w:rPr>
              <w:t>главная</w:t>
            </w:r>
          </w:p>
        </w:tc>
        <w:tc>
          <w:tcPr>
            <w:tcW w:w="3952" w:type="dxa"/>
          </w:tcPr>
          <w:p w:rsidR="00213E11" w:rsidRPr="005B210F" w:rsidRDefault="00213E11" w:rsidP="00213E11">
            <w:pPr>
              <w:rPr>
                <w:i/>
                <w:color w:val="000000" w:themeColor="text1"/>
                <w:sz w:val="28"/>
                <w:szCs w:val="28"/>
              </w:rPr>
            </w:pPr>
            <w:r w:rsidRPr="005B210F">
              <w:rPr>
                <w:color w:val="000000" w:themeColor="text1"/>
                <w:sz w:val="28"/>
                <w:szCs w:val="28"/>
              </w:rPr>
              <w:t>заместитель главы администрации</w:t>
            </w:r>
          </w:p>
        </w:tc>
        <w:tc>
          <w:tcPr>
            <w:tcW w:w="3377" w:type="dxa"/>
          </w:tcPr>
          <w:p w:rsidR="00213E11" w:rsidRPr="005B210F" w:rsidRDefault="00213E11" w:rsidP="00213E11">
            <w:pPr>
              <w:rPr>
                <w:i/>
                <w:color w:val="000000" w:themeColor="text1"/>
                <w:sz w:val="28"/>
                <w:szCs w:val="28"/>
              </w:rPr>
            </w:pPr>
            <w:r w:rsidRPr="005B210F">
              <w:rPr>
                <w:color w:val="000000" w:themeColor="text1"/>
                <w:sz w:val="28"/>
                <w:szCs w:val="28"/>
              </w:rPr>
              <w:t>10902</w:t>
            </w:r>
          </w:p>
        </w:tc>
      </w:tr>
      <w:tr w:rsidR="00213E11" w:rsidRPr="005B210F" w:rsidTr="00213E11">
        <w:tc>
          <w:tcPr>
            <w:tcW w:w="2802" w:type="dxa"/>
          </w:tcPr>
          <w:p w:rsidR="00213E11" w:rsidRPr="005B210F" w:rsidRDefault="00213E11" w:rsidP="00213E11">
            <w:pPr>
              <w:rPr>
                <w:i/>
                <w:color w:val="000000" w:themeColor="text1"/>
                <w:sz w:val="28"/>
                <w:szCs w:val="28"/>
              </w:rPr>
            </w:pPr>
            <w:r w:rsidRPr="005B210F">
              <w:rPr>
                <w:color w:val="000000" w:themeColor="text1"/>
                <w:sz w:val="28"/>
                <w:szCs w:val="28"/>
              </w:rPr>
              <w:t>старшая</w:t>
            </w:r>
          </w:p>
        </w:tc>
        <w:tc>
          <w:tcPr>
            <w:tcW w:w="3952" w:type="dxa"/>
          </w:tcPr>
          <w:p w:rsidR="00213E11" w:rsidRPr="005B210F" w:rsidRDefault="00213E11" w:rsidP="00213E11">
            <w:pPr>
              <w:rPr>
                <w:i/>
                <w:color w:val="000000" w:themeColor="text1"/>
                <w:sz w:val="28"/>
                <w:szCs w:val="28"/>
              </w:rPr>
            </w:pPr>
            <w:r w:rsidRPr="005B210F">
              <w:rPr>
                <w:color w:val="000000" w:themeColor="text1"/>
                <w:sz w:val="28"/>
                <w:szCs w:val="28"/>
              </w:rPr>
              <w:t>ведущий специалист – главный бухгалтер</w:t>
            </w:r>
          </w:p>
        </w:tc>
        <w:tc>
          <w:tcPr>
            <w:tcW w:w="3377" w:type="dxa"/>
          </w:tcPr>
          <w:p w:rsidR="00213E11" w:rsidRPr="005B210F" w:rsidRDefault="00213E11" w:rsidP="00213E11">
            <w:pPr>
              <w:rPr>
                <w:i/>
                <w:color w:val="000000" w:themeColor="text1"/>
                <w:sz w:val="28"/>
                <w:szCs w:val="28"/>
              </w:rPr>
            </w:pPr>
            <w:r w:rsidRPr="005B210F">
              <w:rPr>
                <w:color w:val="000000" w:themeColor="text1"/>
                <w:sz w:val="28"/>
                <w:szCs w:val="28"/>
              </w:rPr>
              <w:t>6165</w:t>
            </w:r>
          </w:p>
        </w:tc>
      </w:tr>
      <w:tr w:rsidR="00213E11" w:rsidRPr="005B210F" w:rsidTr="00213E11">
        <w:tc>
          <w:tcPr>
            <w:tcW w:w="2802" w:type="dxa"/>
          </w:tcPr>
          <w:p w:rsidR="00213E11" w:rsidRPr="005B210F" w:rsidRDefault="00213E11" w:rsidP="00213E11">
            <w:pPr>
              <w:rPr>
                <w:i/>
                <w:color w:val="000000" w:themeColor="text1"/>
                <w:sz w:val="28"/>
                <w:szCs w:val="28"/>
              </w:rPr>
            </w:pPr>
            <w:r w:rsidRPr="005B210F">
              <w:rPr>
                <w:color w:val="000000" w:themeColor="text1"/>
                <w:sz w:val="28"/>
                <w:szCs w:val="28"/>
              </w:rPr>
              <w:t>старшая</w:t>
            </w:r>
          </w:p>
        </w:tc>
        <w:tc>
          <w:tcPr>
            <w:tcW w:w="3952" w:type="dxa"/>
          </w:tcPr>
          <w:p w:rsidR="00213E11" w:rsidRPr="005B210F" w:rsidRDefault="00213E11" w:rsidP="00213E11">
            <w:pPr>
              <w:rPr>
                <w:i/>
                <w:color w:val="000000" w:themeColor="text1"/>
                <w:sz w:val="28"/>
                <w:szCs w:val="28"/>
              </w:rPr>
            </w:pPr>
            <w:r w:rsidRPr="005B210F">
              <w:rPr>
                <w:color w:val="000000" w:themeColor="text1"/>
                <w:sz w:val="28"/>
                <w:szCs w:val="28"/>
              </w:rPr>
              <w:t>ведущий специалист</w:t>
            </w:r>
          </w:p>
        </w:tc>
        <w:tc>
          <w:tcPr>
            <w:tcW w:w="3377" w:type="dxa"/>
          </w:tcPr>
          <w:p w:rsidR="00213E11" w:rsidRPr="005B210F" w:rsidRDefault="00213E11" w:rsidP="00213E11">
            <w:pPr>
              <w:rPr>
                <w:i/>
                <w:color w:val="000000" w:themeColor="text1"/>
                <w:sz w:val="28"/>
                <w:szCs w:val="28"/>
              </w:rPr>
            </w:pPr>
            <w:r w:rsidRPr="005B210F">
              <w:rPr>
                <w:color w:val="000000" w:themeColor="text1"/>
                <w:sz w:val="28"/>
                <w:szCs w:val="28"/>
              </w:rPr>
              <w:t>6165</w:t>
            </w:r>
          </w:p>
        </w:tc>
      </w:tr>
      <w:tr w:rsidR="00213E11" w:rsidRPr="005B210F" w:rsidTr="00213E11">
        <w:tc>
          <w:tcPr>
            <w:tcW w:w="2802" w:type="dxa"/>
          </w:tcPr>
          <w:p w:rsidR="00213E11" w:rsidRPr="005B210F" w:rsidRDefault="00213E11" w:rsidP="00213E11">
            <w:pPr>
              <w:rPr>
                <w:i/>
                <w:color w:val="000000" w:themeColor="text1"/>
                <w:sz w:val="28"/>
                <w:szCs w:val="28"/>
              </w:rPr>
            </w:pPr>
            <w:r w:rsidRPr="005B210F">
              <w:rPr>
                <w:color w:val="000000" w:themeColor="text1"/>
                <w:sz w:val="28"/>
                <w:szCs w:val="28"/>
              </w:rPr>
              <w:t>младшая</w:t>
            </w:r>
          </w:p>
        </w:tc>
        <w:tc>
          <w:tcPr>
            <w:tcW w:w="3952" w:type="dxa"/>
          </w:tcPr>
          <w:p w:rsidR="00213E11" w:rsidRPr="005B210F" w:rsidRDefault="00213E11" w:rsidP="00213E11">
            <w:pPr>
              <w:rPr>
                <w:i/>
                <w:color w:val="000000" w:themeColor="text1"/>
                <w:sz w:val="28"/>
                <w:szCs w:val="28"/>
              </w:rPr>
            </w:pPr>
            <w:r w:rsidRPr="005B210F">
              <w:rPr>
                <w:color w:val="000000" w:themeColor="text1"/>
                <w:sz w:val="28"/>
                <w:szCs w:val="28"/>
              </w:rPr>
              <w:t>специалист 1 категории</w:t>
            </w:r>
          </w:p>
        </w:tc>
        <w:tc>
          <w:tcPr>
            <w:tcW w:w="3377" w:type="dxa"/>
          </w:tcPr>
          <w:p w:rsidR="00213E11" w:rsidRPr="005B210F" w:rsidRDefault="00213E11" w:rsidP="00213E11">
            <w:pPr>
              <w:rPr>
                <w:i/>
                <w:color w:val="000000" w:themeColor="text1"/>
                <w:sz w:val="28"/>
                <w:szCs w:val="28"/>
              </w:rPr>
            </w:pPr>
            <w:r w:rsidRPr="005B210F">
              <w:rPr>
                <w:color w:val="000000" w:themeColor="text1"/>
                <w:sz w:val="28"/>
                <w:szCs w:val="28"/>
              </w:rPr>
              <w:t>6044</w:t>
            </w:r>
          </w:p>
        </w:tc>
      </w:tr>
    </w:tbl>
    <w:p w:rsidR="00213E11" w:rsidRPr="005B210F" w:rsidRDefault="00213E11" w:rsidP="00213E11">
      <w:pPr>
        <w:jc w:val="both"/>
        <w:rPr>
          <w:i/>
          <w:color w:val="000000" w:themeColor="text1"/>
          <w:sz w:val="28"/>
          <w:szCs w:val="28"/>
        </w:rPr>
      </w:pPr>
    </w:p>
    <w:p w:rsidR="00213E11" w:rsidRDefault="00213E11" w:rsidP="00213E11">
      <w:pPr>
        <w:jc w:val="both"/>
        <w:rPr>
          <w:i/>
          <w:sz w:val="28"/>
          <w:szCs w:val="28"/>
        </w:rPr>
      </w:pPr>
    </w:p>
    <w:p w:rsidR="00213E11" w:rsidRDefault="00213E11" w:rsidP="00213E11">
      <w:pPr>
        <w:jc w:val="both"/>
        <w:rPr>
          <w:i/>
          <w:sz w:val="28"/>
          <w:szCs w:val="28"/>
        </w:rPr>
      </w:pPr>
    </w:p>
    <w:p w:rsidR="00213E11" w:rsidRPr="00CB3412" w:rsidRDefault="00213E11" w:rsidP="00213E11">
      <w:pPr>
        <w:jc w:val="both"/>
        <w:rPr>
          <w:b/>
          <w:i/>
          <w:iCs/>
          <w:sz w:val="28"/>
          <w:szCs w:val="28"/>
        </w:rPr>
      </w:pPr>
      <w:r w:rsidRPr="00CB3412">
        <w:rPr>
          <w:b/>
          <w:sz w:val="28"/>
          <w:szCs w:val="28"/>
        </w:rPr>
        <w:t>Глава Нижнекисляйского</w:t>
      </w:r>
    </w:p>
    <w:p w:rsidR="00213E11" w:rsidRPr="00CB3412" w:rsidRDefault="00213E11" w:rsidP="00213E11">
      <w:pPr>
        <w:jc w:val="both"/>
        <w:rPr>
          <w:b/>
          <w:i/>
          <w:iCs/>
          <w:sz w:val="28"/>
          <w:szCs w:val="28"/>
        </w:rPr>
      </w:pPr>
      <w:r w:rsidRPr="00CB3412">
        <w:rPr>
          <w:b/>
          <w:sz w:val="28"/>
          <w:szCs w:val="28"/>
        </w:rPr>
        <w:t xml:space="preserve">городского поселения                                                           А.М. Олейников </w:t>
      </w:r>
    </w:p>
    <w:p w:rsidR="00213E11" w:rsidRPr="00CB3412" w:rsidRDefault="00213E11" w:rsidP="00213E11">
      <w:pPr>
        <w:jc w:val="both"/>
        <w:rPr>
          <w:b/>
          <w:i/>
          <w:iCs/>
          <w:sz w:val="28"/>
          <w:szCs w:val="28"/>
        </w:rPr>
      </w:pPr>
    </w:p>
    <w:p w:rsidR="00213E11" w:rsidRPr="00CB3412" w:rsidRDefault="00213E11" w:rsidP="00213E11">
      <w:pPr>
        <w:jc w:val="both"/>
        <w:rPr>
          <w:b/>
          <w:i/>
          <w:iCs/>
          <w:sz w:val="28"/>
          <w:szCs w:val="28"/>
        </w:rPr>
      </w:pPr>
      <w:r w:rsidRPr="00CB3412">
        <w:rPr>
          <w:b/>
          <w:sz w:val="28"/>
          <w:szCs w:val="28"/>
        </w:rPr>
        <w:t xml:space="preserve"> Председатель</w:t>
      </w:r>
    </w:p>
    <w:p w:rsidR="00213E11" w:rsidRPr="00CB3412" w:rsidRDefault="00213E11" w:rsidP="00213E11">
      <w:pPr>
        <w:rPr>
          <w:i/>
          <w:iCs/>
        </w:rPr>
      </w:pPr>
      <w:r w:rsidRPr="00CB3412">
        <w:rPr>
          <w:b/>
          <w:sz w:val="28"/>
          <w:szCs w:val="28"/>
        </w:rPr>
        <w:t xml:space="preserve"> Совета народных депутатов                                                       И.Н. Лапина</w:t>
      </w:r>
    </w:p>
    <w:p w:rsidR="00213E11" w:rsidRDefault="00213E11" w:rsidP="00213E11">
      <w:pPr>
        <w:jc w:val="both"/>
        <w:rPr>
          <w:i/>
          <w:sz w:val="28"/>
          <w:szCs w:val="28"/>
        </w:rPr>
      </w:pPr>
    </w:p>
    <w:p w:rsidR="00213E11" w:rsidRDefault="00213E11" w:rsidP="00213E11">
      <w:pPr>
        <w:jc w:val="both"/>
        <w:rPr>
          <w:b/>
          <w:i/>
          <w:sz w:val="28"/>
          <w:szCs w:val="28"/>
        </w:rPr>
      </w:pPr>
    </w:p>
    <w:p w:rsidR="00213E11" w:rsidRDefault="00213E11" w:rsidP="00213E11">
      <w:pPr>
        <w:jc w:val="both"/>
        <w:rPr>
          <w:b/>
          <w:i/>
          <w:sz w:val="28"/>
          <w:szCs w:val="28"/>
        </w:rPr>
      </w:pPr>
    </w:p>
    <w:p w:rsidR="00213E11" w:rsidRDefault="00213E11" w:rsidP="00213E11">
      <w:pPr>
        <w:jc w:val="both"/>
        <w:rPr>
          <w:b/>
          <w:i/>
          <w:sz w:val="28"/>
          <w:szCs w:val="28"/>
        </w:rPr>
      </w:pPr>
    </w:p>
    <w:p w:rsidR="00213E11" w:rsidRDefault="00213E11" w:rsidP="00213E11">
      <w:pPr>
        <w:jc w:val="both"/>
        <w:rPr>
          <w:b/>
          <w:i/>
          <w:sz w:val="28"/>
          <w:szCs w:val="28"/>
        </w:rPr>
      </w:pPr>
    </w:p>
    <w:p w:rsidR="00213E11" w:rsidRDefault="00213E11" w:rsidP="00213E11">
      <w:pPr>
        <w:jc w:val="both"/>
        <w:rPr>
          <w:b/>
          <w:i/>
          <w:sz w:val="28"/>
          <w:szCs w:val="28"/>
        </w:rPr>
      </w:pPr>
    </w:p>
    <w:p w:rsidR="00213E11" w:rsidRDefault="00213E11" w:rsidP="00213E11">
      <w:pPr>
        <w:jc w:val="both"/>
        <w:rPr>
          <w:b/>
          <w:i/>
          <w:sz w:val="28"/>
          <w:szCs w:val="28"/>
        </w:rPr>
      </w:pPr>
    </w:p>
    <w:p w:rsidR="00213E11" w:rsidRDefault="00213E11" w:rsidP="00213E11">
      <w:pPr>
        <w:jc w:val="both"/>
        <w:rPr>
          <w:b/>
          <w:i/>
          <w:sz w:val="28"/>
          <w:szCs w:val="28"/>
        </w:rPr>
      </w:pPr>
    </w:p>
    <w:p w:rsidR="006F588A" w:rsidRDefault="006F588A" w:rsidP="00213E11">
      <w:pPr>
        <w:ind w:left="4536"/>
        <w:rPr>
          <w:i/>
          <w:sz w:val="28"/>
          <w:szCs w:val="28"/>
        </w:rPr>
      </w:pPr>
    </w:p>
    <w:p w:rsidR="00213E11" w:rsidRDefault="00213E11" w:rsidP="00213E11">
      <w:pPr>
        <w:ind w:left="4536"/>
        <w:rPr>
          <w:i/>
          <w:sz w:val="28"/>
          <w:szCs w:val="28"/>
        </w:rPr>
      </w:pPr>
    </w:p>
    <w:p w:rsidR="00213E11" w:rsidRPr="00CB3412" w:rsidRDefault="00213E11" w:rsidP="00213E11">
      <w:pPr>
        <w:ind w:left="4536"/>
        <w:jc w:val="right"/>
        <w:rPr>
          <w:sz w:val="28"/>
          <w:szCs w:val="28"/>
        </w:rPr>
      </w:pPr>
      <w:r w:rsidRPr="00CB3412">
        <w:rPr>
          <w:sz w:val="28"/>
          <w:szCs w:val="28"/>
        </w:rPr>
        <w:lastRenderedPageBreak/>
        <w:t>Приложение №</w:t>
      </w:r>
      <w:r>
        <w:rPr>
          <w:sz w:val="28"/>
          <w:szCs w:val="28"/>
        </w:rPr>
        <w:t>2</w:t>
      </w:r>
    </w:p>
    <w:p w:rsidR="00213E11" w:rsidRPr="00CB3412" w:rsidRDefault="00213E11" w:rsidP="00213E11">
      <w:pPr>
        <w:ind w:left="4536"/>
        <w:jc w:val="right"/>
        <w:rPr>
          <w:sz w:val="28"/>
          <w:szCs w:val="28"/>
        </w:rPr>
      </w:pPr>
      <w:r w:rsidRPr="00CB3412">
        <w:rPr>
          <w:sz w:val="28"/>
          <w:szCs w:val="28"/>
        </w:rPr>
        <w:t>к решению Совета народных депутатов</w:t>
      </w:r>
    </w:p>
    <w:p w:rsidR="00213E11" w:rsidRPr="00CB3412" w:rsidRDefault="00213E11" w:rsidP="00213E11">
      <w:pPr>
        <w:ind w:left="4536"/>
        <w:jc w:val="right"/>
        <w:rPr>
          <w:sz w:val="28"/>
          <w:szCs w:val="28"/>
        </w:rPr>
      </w:pPr>
      <w:r w:rsidRPr="00CB3412">
        <w:rPr>
          <w:sz w:val="28"/>
          <w:szCs w:val="28"/>
        </w:rPr>
        <w:t>Нижнекисляйского городского поселения</w:t>
      </w:r>
    </w:p>
    <w:p w:rsidR="00213E11" w:rsidRPr="00CB3412" w:rsidRDefault="00213E11" w:rsidP="00213E11">
      <w:pPr>
        <w:ind w:left="4536"/>
        <w:jc w:val="right"/>
        <w:rPr>
          <w:sz w:val="28"/>
          <w:szCs w:val="28"/>
        </w:rPr>
      </w:pPr>
      <w:r w:rsidRPr="00CB3412">
        <w:rPr>
          <w:sz w:val="28"/>
          <w:szCs w:val="28"/>
        </w:rPr>
        <w:t>Бутурлиновского муниципального района</w:t>
      </w:r>
    </w:p>
    <w:p w:rsidR="00213E11" w:rsidRPr="00CB3412" w:rsidRDefault="00213E11" w:rsidP="00213E11">
      <w:pPr>
        <w:ind w:left="4536"/>
        <w:jc w:val="right"/>
        <w:rPr>
          <w:sz w:val="28"/>
          <w:szCs w:val="28"/>
        </w:rPr>
      </w:pPr>
      <w:r w:rsidRPr="00CB3412">
        <w:rPr>
          <w:sz w:val="28"/>
          <w:szCs w:val="28"/>
        </w:rPr>
        <w:t>Воронежской области</w:t>
      </w:r>
    </w:p>
    <w:p w:rsidR="00213E11" w:rsidRPr="00CB3412" w:rsidRDefault="00213E11" w:rsidP="00213E11">
      <w:pPr>
        <w:ind w:left="4536"/>
        <w:jc w:val="right"/>
        <w:rPr>
          <w:color w:val="FF0000"/>
          <w:sz w:val="28"/>
          <w:szCs w:val="28"/>
        </w:rPr>
      </w:pPr>
      <w:r w:rsidRPr="00CB3412">
        <w:rPr>
          <w:sz w:val="28"/>
          <w:szCs w:val="28"/>
        </w:rPr>
        <w:t xml:space="preserve">от 20 марта 2024 года     </w:t>
      </w:r>
      <w:r w:rsidRPr="009235C9">
        <w:rPr>
          <w:sz w:val="28"/>
          <w:szCs w:val="28"/>
        </w:rPr>
        <w:t>№ - 135</w:t>
      </w:r>
    </w:p>
    <w:p w:rsidR="00213E11" w:rsidRDefault="00213E11" w:rsidP="00213E11">
      <w:pPr>
        <w:ind w:left="4536"/>
        <w:rPr>
          <w:i/>
          <w:sz w:val="28"/>
          <w:szCs w:val="28"/>
        </w:rPr>
      </w:pPr>
    </w:p>
    <w:p w:rsidR="00213E11" w:rsidRDefault="00213E11" w:rsidP="00213E11">
      <w:pPr>
        <w:ind w:left="4536"/>
        <w:rPr>
          <w:i/>
          <w:sz w:val="28"/>
          <w:szCs w:val="28"/>
        </w:rPr>
      </w:pPr>
    </w:p>
    <w:p w:rsidR="00213E11" w:rsidRDefault="00213E11" w:rsidP="00213E11">
      <w:pPr>
        <w:rPr>
          <w:b/>
        </w:rPr>
      </w:pPr>
    </w:p>
    <w:p w:rsidR="00213E11" w:rsidRDefault="00213E11" w:rsidP="00213E11">
      <w:pPr>
        <w:rPr>
          <w:b/>
        </w:rPr>
      </w:pPr>
    </w:p>
    <w:p w:rsidR="00213E11" w:rsidRPr="00F448D4" w:rsidRDefault="00213E11" w:rsidP="00213E11">
      <w:pPr>
        <w:rPr>
          <w:b/>
          <w:i/>
          <w:sz w:val="28"/>
          <w:szCs w:val="28"/>
        </w:rPr>
      </w:pPr>
      <w:r w:rsidRPr="00F448D4">
        <w:rPr>
          <w:b/>
          <w:sz w:val="28"/>
          <w:szCs w:val="28"/>
        </w:rPr>
        <w:t>ЕЖЕМЕСЯЧНОЕ ДЕНЕЖНОЕ ПООЩРЕНИЕ</w:t>
      </w:r>
    </w:p>
    <w:p w:rsidR="00213E11" w:rsidRPr="00F448D4" w:rsidRDefault="00213E11" w:rsidP="00213E11">
      <w:pPr>
        <w:rPr>
          <w:b/>
          <w:i/>
          <w:sz w:val="28"/>
          <w:szCs w:val="28"/>
        </w:rPr>
      </w:pPr>
      <w:r w:rsidRPr="00F448D4">
        <w:rPr>
          <w:b/>
          <w:sz w:val="28"/>
          <w:szCs w:val="28"/>
        </w:rPr>
        <w:t xml:space="preserve">по должностям муниципальной службы </w:t>
      </w:r>
    </w:p>
    <w:p w:rsidR="00213E11" w:rsidRPr="00F448D4" w:rsidRDefault="00213E11" w:rsidP="00213E11">
      <w:pPr>
        <w:rPr>
          <w:b/>
          <w:i/>
          <w:sz w:val="28"/>
          <w:szCs w:val="28"/>
        </w:rPr>
      </w:pPr>
      <w:r w:rsidRPr="00F448D4">
        <w:rPr>
          <w:b/>
          <w:sz w:val="28"/>
          <w:szCs w:val="28"/>
        </w:rPr>
        <w:t xml:space="preserve">органов местного самоуправления Нижнекисляйского городского поселения Бутурлиновского муниципального района </w:t>
      </w:r>
    </w:p>
    <w:p w:rsidR="00213E11" w:rsidRPr="00F448D4" w:rsidRDefault="00213E11" w:rsidP="00213E11">
      <w:pPr>
        <w:rPr>
          <w:b/>
          <w:i/>
          <w:sz w:val="27"/>
          <w:szCs w:val="27"/>
        </w:rPr>
      </w:pPr>
      <w:r w:rsidRPr="00F448D4">
        <w:rPr>
          <w:b/>
          <w:sz w:val="28"/>
          <w:szCs w:val="28"/>
        </w:rPr>
        <w:t>Воронежской</w:t>
      </w:r>
      <w:r w:rsidRPr="00F448D4">
        <w:rPr>
          <w:b/>
          <w:sz w:val="27"/>
          <w:szCs w:val="27"/>
        </w:rPr>
        <w:t>области</w:t>
      </w:r>
    </w:p>
    <w:p w:rsidR="00213E11" w:rsidRPr="001D5D02" w:rsidRDefault="00213E11" w:rsidP="00213E11">
      <w:pPr>
        <w:rPr>
          <w:i/>
          <w:sz w:val="28"/>
          <w:szCs w:val="28"/>
        </w:rPr>
      </w:pPr>
    </w:p>
    <w:tbl>
      <w:tblPr>
        <w:tblStyle w:val="a6"/>
        <w:tblW w:w="0" w:type="auto"/>
        <w:tblInd w:w="585" w:type="dxa"/>
        <w:tblLook w:val="04A0"/>
      </w:tblPr>
      <w:tblGrid>
        <w:gridCol w:w="2462"/>
        <w:gridCol w:w="4042"/>
        <w:gridCol w:w="2481"/>
      </w:tblGrid>
      <w:tr w:rsidR="00213E11" w:rsidRPr="00480BE1" w:rsidTr="00213E11">
        <w:tc>
          <w:tcPr>
            <w:tcW w:w="2500" w:type="dxa"/>
          </w:tcPr>
          <w:p w:rsidR="00213E11" w:rsidRPr="00480BE1" w:rsidRDefault="00213E11" w:rsidP="00213E11">
            <w:pPr>
              <w:rPr>
                <w:i/>
                <w:sz w:val="28"/>
                <w:szCs w:val="28"/>
              </w:rPr>
            </w:pPr>
            <w:r w:rsidRPr="00480BE1">
              <w:rPr>
                <w:sz w:val="28"/>
                <w:szCs w:val="28"/>
              </w:rPr>
              <w:t>Группа</w:t>
            </w:r>
          </w:p>
          <w:p w:rsidR="00213E11" w:rsidRPr="00480BE1" w:rsidRDefault="00213E11" w:rsidP="00213E11">
            <w:pPr>
              <w:rPr>
                <w:i/>
                <w:sz w:val="28"/>
                <w:szCs w:val="28"/>
              </w:rPr>
            </w:pPr>
            <w:r w:rsidRPr="00480BE1">
              <w:rPr>
                <w:sz w:val="28"/>
                <w:szCs w:val="28"/>
              </w:rPr>
              <w:t>должности муниципальной службы</w:t>
            </w:r>
          </w:p>
        </w:tc>
        <w:tc>
          <w:tcPr>
            <w:tcW w:w="4253" w:type="dxa"/>
          </w:tcPr>
          <w:p w:rsidR="00213E11" w:rsidRPr="00480BE1" w:rsidRDefault="00213E11" w:rsidP="00213E11">
            <w:pPr>
              <w:rPr>
                <w:i/>
                <w:sz w:val="28"/>
                <w:szCs w:val="28"/>
              </w:rPr>
            </w:pPr>
            <w:r w:rsidRPr="00480BE1">
              <w:rPr>
                <w:sz w:val="28"/>
                <w:szCs w:val="28"/>
              </w:rPr>
              <w:t>Наименование должности муниципальной службы</w:t>
            </w:r>
          </w:p>
        </w:tc>
        <w:tc>
          <w:tcPr>
            <w:tcW w:w="2551" w:type="dxa"/>
          </w:tcPr>
          <w:p w:rsidR="00213E11" w:rsidRPr="00480BE1" w:rsidRDefault="00213E11" w:rsidP="00213E11">
            <w:pPr>
              <w:rPr>
                <w:i/>
                <w:sz w:val="28"/>
                <w:szCs w:val="28"/>
              </w:rPr>
            </w:pPr>
            <w:r w:rsidRPr="00480BE1">
              <w:rPr>
                <w:sz w:val="28"/>
                <w:szCs w:val="28"/>
              </w:rPr>
              <w:t xml:space="preserve">Размер должностных окладов </w:t>
            </w:r>
          </w:p>
        </w:tc>
      </w:tr>
      <w:tr w:rsidR="00213E11" w:rsidRPr="00480BE1" w:rsidTr="00213E11">
        <w:tc>
          <w:tcPr>
            <w:tcW w:w="2500" w:type="dxa"/>
          </w:tcPr>
          <w:p w:rsidR="00213E11" w:rsidRPr="00480BE1" w:rsidRDefault="00213E11" w:rsidP="00213E11">
            <w:pPr>
              <w:rPr>
                <w:i/>
                <w:sz w:val="28"/>
                <w:szCs w:val="28"/>
              </w:rPr>
            </w:pPr>
            <w:r w:rsidRPr="00480BE1">
              <w:rPr>
                <w:sz w:val="28"/>
                <w:szCs w:val="28"/>
              </w:rPr>
              <w:t>главная</w:t>
            </w:r>
          </w:p>
        </w:tc>
        <w:tc>
          <w:tcPr>
            <w:tcW w:w="4253" w:type="dxa"/>
          </w:tcPr>
          <w:p w:rsidR="00213E11" w:rsidRPr="00480BE1" w:rsidRDefault="00213E11" w:rsidP="00213E11">
            <w:pPr>
              <w:rPr>
                <w:i/>
                <w:sz w:val="28"/>
                <w:szCs w:val="28"/>
              </w:rPr>
            </w:pPr>
            <w:r w:rsidRPr="00480BE1">
              <w:rPr>
                <w:sz w:val="28"/>
                <w:szCs w:val="28"/>
              </w:rPr>
              <w:t>заместитель главы администрации</w:t>
            </w:r>
          </w:p>
        </w:tc>
        <w:tc>
          <w:tcPr>
            <w:tcW w:w="2551" w:type="dxa"/>
          </w:tcPr>
          <w:p w:rsidR="00213E11" w:rsidRPr="00480BE1" w:rsidRDefault="00213E11" w:rsidP="00213E11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  <w:r w:rsidRPr="00480BE1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2</w:t>
            </w:r>
            <w:r w:rsidRPr="00480BE1">
              <w:rPr>
                <w:sz w:val="28"/>
                <w:szCs w:val="28"/>
              </w:rPr>
              <w:t>,5</w:t>
            </w:r>
          </w:p>
        </w:tc>
      </w:tr>
      <w:tr w:rsidR="00213E11" w:rsidRPr="00480BE1" w:rsidTr="00213E11">
        <w:tc>
          <w:tcPr>
            <w:tcW w:w="2500" w:type="dxa"/>
          </w:tcPr>
          <w:p w:rsidR="00213E11" w:rsidRPr="00480BE1" w:rsidRDefault="00213E11" w:rsidP="00213E11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старшая</w:t>
            </w:r>
          </w:p>
        </w:tc>
        <w:tc>
          <w:tcPr>
            <w:tcW w:w="4253" w:type="dxa"/>
          </w:tcPr>
          <w:p w:rsidR="00213E11" w:rsidRPr="00480BE1" w:rsidRDefault="00213E11" w:rsidP="00213E11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 – главный бухгалтер</w:t>
            </w:r>
          </w:p>
        </w:tc>
        <w:tc>
          <w:tcPr>
            <w:tcW w:w="2551" w:type="dxa"/>
          </w:tcPr>
          <w:p w:rsidR="00213E11" w:rsidRPr="00480BE1" w:rsidRDefault="00213E11" w:rsidP="00213E11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2,5-3,0</w:t>
            </w:r>
          </w:p>
        </w:tc>
      </w:tr>
      <w:tr w:rsidR="00213E11" w:rsidRPr="00480BE1" w:rsidTr="00213E11">
        <w:tc>
          <w:tcPr>
            <w:tcW w:w="2500" w:type="dxa"/>
          </w:tcPr>
          <w:p w:rsidR="00213E11" w:rsidRPr="00480BE1" w:rsidRDefault="00213E11" w:rsidP="00213E11">
            <w:pPr>
              <w:rPr>
                <w:i/>
                <w:sz w:val="28"/>
                <w:szCs w:val="28"/>
              </w:rPr>
            </w:pPr>
            <w:r w:rsidRPr="00480BE1">
              <w:rPr>
                <w:sz w:val="28"/>
                <w:szCs w:val="28"/>
              </w:rPr>
              <w:t>старшая</w:t>
            </w:r>
          </w:p>
        </w:tc>
        <w:tc>
          <w:tcPr>
            <w:tcW w:w="4253" w:type="dxa"/>
          </w:tcPr>
          <w:p w:rsidR="00213E11" w:rsidRPr="00480BE1" w:rsidRDefault="00213E11" w:rsidP="00213E11">
            <w:pPr>
              <w:rPr>
                <w:i/>
                <w:sz w:val="28"/>
                <w:szCs w:val="28"/>
              </w:rPr>
            </w:pPr>
            <w:r w:rsidRPr="00480BE1">
              <w:rPr>
                <w:sz w:val="28"/>
                <w:szCs w:val="28"/>
              </w:rPr>
              <w:t>ведущий специалист</w:t>
            </w:r>
          </w:p>
        </w:tc>
        <w:tc>
          <w:tcPr>
            <w:tcW w:w="2551" w:type="dxa"/>
          </w:tcPr>
          <w:p w:rsidR="00213E11" w:rsidRPr="00480BE1" w:rsidRDefault="00213E11" w:rsidP="00213E11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480BE1">
              <w:rPr>
                <w:sz w:val="28"/>
                <w:szCs w:val="28"/>
              </w:rPr>
              <w:t>,5-</w:t>
            </w:r>
            <w:r>
              <w:rPr>
                <w:sz w:val="28"/>
                <w:szCs w:val="28"/>
              </w:rPr>
              <w:t>3</w:t>
            </w:r>
            <w:r w:rsidRPr="00480BE1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</w:t>
            </w:r>
          </w:p>
        </w:tc>
      </w:tr>
      <w:tr w:rsidR="00213E11" w:rsidRPr="00480BE1" w:rsidTr="00213E11">
        <w:tc>
          <w:tcPr>
            <w:tcW w:w="2500" w:type="dxa"/>
          </w:tcPr>
          <w:p w:rsidR="00213E11" w:rsidRPr="00480BE1" w:rsidRDefault="00213E11" w:rsidP="00213E11">
            <w:pPr>
              <w:rPr>
                <w:i/>
                <w:sz w:val="28"/>
                <w:szCs w:val="28"/>
              </w:rPr>
            </w:pPr>
            <w:r w:rsidRPr="00480BE1">
              <w:rPr>
                <w:sz w:val="28"/>
                <w:szCs w:val="28"/>
              </w:rPr>
              <w:t>младшая</w:t>
            </w:r>
          </w:p>
        </w:tc>
        <w:tc>
          <w:tcPr>
            <w:tcW w:w="4253" w:type="dxa"/>
          </w:tcPr>
          <w:p w:rsidR="00213E11" w:rsidRPr="00480BE1" w:rsidRDefault="00213E11" w:rsidP="00213E11">
            <w:pPr>
              <w:rPr>
                <w:i/>
                <w:sz w:val="28"/>
                <w:szCs w:val="28"/>
              </w:rPr>
            </w:pPr>
            <w:r w:rsidRPr="00480BE1">
              <w:rPr>
                <w:sz w:val="28"/>
                <w:szCs w:val="28"/>
              </w:rPr>
              <w:t>специалист 1 категории</w:t>
            </w:r>
          </w:p>
        </w:tc>
        <w:tc>
          <w:tcPr>
            <w:tcW w:w="2551" w:type="dxa"/>
          </w:tcPr>
          <w:p w:rsidR="00213E11" w:rsidRPr="00480BE1" w:rsidRDefault="00213E11" w:rsidP="00213E11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  <w:r w:rsidRPr="00480BE1">
              <w:rPr>
                <w:sz w:val="28"/>
                <w:szCs w:val="28"/>
              </w:rPr>
              <w:t>-2</w:t>
            </w:r>
            <w:r>
              <w:rPr>
                <w:sz w:val="28"/>
                <w:szCs w:val="28"/>
              </w:rPr>
              <w:t>,8</w:t>
            </w:r>
          </w:p>
        </w:tc>
      </w:tr>
    </w:tbl>
    <w:p w:rsidR="00213E11" w:rsidRDefault="00213E11" w:rsidP="00213E11">
      <w:pPr>
        <w:rPr>
          <w:i/>
          <w:sz w:val="28"/>
          <w:szCs w:val="28"/>
        </w:rPr>
      </w:pPr>
    </w:p>
    <w:p w:rsidR="00213E11" w:rsidRPr="001D5D02" w:rsidRDefault="00213E11" w:rsidP="00213E11">
      <w:pPr>
        <w:rPr>
          <w:i/>
          <w:sz w:val="28"/>
          <w:szCs w:val="28"/>
        </w:rPr>
      </w:pPr>
    </w:p>
    <w:p w:rsidR="00213E11" w:rsidRDefault="00213E11" w:rsidP="00213E11">
      <w:pPr>
        <w:jc w:val="both"/>
        <w:rPr>
          <w:b/>
          <w:i/>
          <w:sz w:val="28"/>
          <w:szCs w:val="28"/>
        </w:rPr>
      </w:pPr>
    </w:p>
    <w:p w:rsidR="00213E11" w:rsidRPr="00CB3412" w:rsidRDefault="00213E11" w:rsidP="00213E11">
      <w:pPr>
        <w:jc w:val="both"/>
        <w:rPr>
          <w:b/>
          <w:i/>
          <w:iCs/>
          <w:sz w:val="28"/>
          <w:szCs w:val="28"/>
        </w:rPr>
      </w:pPr>
      <w:r w:rsidRPr="00CB3412">
        <w:rPr>
          <w:b/>
          <w:sz w:val="28"/>
          <w:szCs w:val="28"/>
        </w:rPr>
        <w:t>Глава Нижнекисляйского</w:t>
      </w:r>
    </w:p>
    <w:p w:rsidR="00213E11" w:rsidRPr="00CB3412" w:rsidRDefault="00213E11" w:rsidP="00213E11">
      <w:pPr>
        <w:jc w:val="both"/>
        <w:rPr>
          <w:b/>
          <w:i/>
          <w:iCs/>
          <w:sz w:val="28"/>
          <w:szCs w:val="28"/>
        </w:rPr>
      </w:pPr>
      <w:r w:rsidRPr="00CB3412">
        <w:rPr>
          <w:b/>
          <w:sz w:val="28"/>
          <w:szCs w:val="28"/>
        </w:rPr>
        <w:t xml:space="preserve">городского поселения                                                           А.М. Олейников </w:t>
      </w:r>
    </w:p>
    <w:p w:rsidR="00213E11" w:rsidRPr="00CB3412" w:rsidRDefault="00213E11" w:rsidP="00213E11">
      <w:pPr>
        <w:jc w:val="both"/>
        <w:rPr>
          <w:b/>
          <w:i/>
          <w:iCs/>
          <w:sz w:val="28"/>
          <w:szCs w:val="28"/>
        </w:rPr>
      </w:pPr>
    </w:p>
    <w:p w:rsidR="00213E11" w:rsidRPr="00CB3412" w:rsidRDefault="00213E11" w:rsidP="00213E11">
      <w:pPr>
        <w:jc w:val="both"/>
        <w:rPr>
          <w:b/>
          <w:i/>
          <w:iCs/>
          <w:sz w:val="28"/>
          <w:szCs w:val="28"/>
        </w:rPr>
      </w:pPr>
      <w:r w:rsidRPr="00CB3412">
        <w:rPr>
          <w:b/>
          <w:sz w:val="28"/>
          <w:szCs w:val="28"/>
        </w:rPr>
        <w:t xml:space="preserve"> Председатель</w:t>
      </w:r>
    </w:p>
    <w:p w:rsidR="00213E11" w:rsidRPr="00CB3412" w:rsidRDefault="00213E11" w:rsidP="00213E11">
      <w:pPr>
        <w:rPr>
          <w:i/>
          <w:iCs/>
        </w:rPr>
      </w:pPr>
      <w:r w:rsidRPr="00CB3412">
        <w:rPr>
          <w:b/>
          <w:sz w:val="28"/>
          <w:szCs w:val="28"/>
        </w:rPr>
        <w:t xml:space="preserve"> Совета народных депутатов                                                       И.Н. Лапина</w:t>
      </w:r>
    </w:p>
    <w:p w:rsidR="00213E11" w:rsidRDefault="00213E11" w:rsidP="00213E11">
      <w:pPr>
        <w:jc w:val="both"/>
        <w:rPr>
          <w:i/>
          <w:sz w:val="28"/>
          <w:szCs w:val="28"/>
        </w:rPr>
      </w:pPr>
    </w:p>
    <w:p w:rsidR="00213E11" w:rsidRDefault="00213E11" w:rsidP="00213E11">
      <w:pPr>
        <w:jc w:val="both"/>
        <w:rPr>
          <w:b/>
          <w:i/>
          <w:sz w:val="28"/>
          <w:szCs w:val="28"/>
        </w:rPr>
      </w:pPr>
    </w:p>
    <w:p w:rsidR="00213E11" w:rsidRDefault="00213E11" w:rsidP="00213E11">
      <w:pPr>
        <w:tabs>
          <w:tab w:val="center" w:pos="4677"/>
        </w:tabs>
        <w:jc w:val="both"/>
        <w:rPr>
          <w:sz w:val="28"/>
          <w:szCs w:val="28"/>
        </w:rPr>
      </w:pPr>
    </w:p>
    <w:p w:rsidR="00213E11" w:rsidRPr="0007414C" w:rsidRDefault="00213E11" w:rsidP="00213E11">
      <w:pPr>
        <w:tabs>
          <w:tab w:val="center" w:pos="4677"/>
        </w:tabs>
        <w:jc w:val="both"/>
        <w:rPr>
          <w:sz w:val="28"/>
          <w:szCs w:val="28"/>
        </w:rPr>
      </w:pPr>
    </w:p>
    <w:p w:rsidR="00213E11" w:rsidRDefault="00213E11" w:rsidP="00213E11">
      <w:pPr>
        <w:jc w:val="center"/>
        <w:rPr>
          <w:sz w:val="28"/>
          <w:szCs w:val="28"/>
        </w:rPr>
        <w:sectPr w:rsidR="00213E11" w:rsidSect="00213E11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213E11" w:rsidRPr="007D3541" w:rsidRDefault="00213E11" w:rsidP="00213E11">
      <w:pPr>
        <w:widowControl w:val="0"/>
        <w:autoSpaceDE w:val="0"/>
        <w:autoSpaceDN w:val="0"/>
        <w:adjustRightInd w:val="0"/>
        <w:jc w:val="center"/>
        <w:rPr>
          <w:rFonts w:ascii="Calibri" w:hAnsi="Calibri"/>
          <w:i/>
          <w:iCs/>
          <w:sz w:val="32"/>
          <w:szCs w:val="32"/>
        </w:rPr>
      </w:pPr>
      <w:r>
        <w:rPr>
          <w:rFonts w:ascii="Calibri" w:hAnsi="Calibri"/>
          <w:noProof/>
        </w:rPr>
        <w:lastRenderedPageBreak/>
        <w:drawing>
          <wp:inline distT="0" distB="0" distL="0" distR="0">
            <wp:extent cx="647700" cy="762000"/>
            <wp:effectExtent l="0" t="0" r="0" b="0"/>
            <wp:docPr id="7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3E11" w:rsidRPr="007D3541" w:rsidRDefault="00213E11" w:rsidP="00213E11">
      <w:pPr>
        <w:widowControl w:val="0"/>
        <w:autoSpaceDE w:val="0"/>
        <w:autoSpaceDN w:val="0"/>
        <w:adjustRightInd w:val="0"/>
        <w:spacing w:line="252" w:lineRule="auto"/>
        <w:jc w:val="center"/>
        <w:rPr>
          <w:b/>
          <w:bCs/>
          <w:i/>
          <w:iCs/>
          <w:sz w:val="40"/>
          <w:szCs w:val="40"/>
        </w:rPr>
      </w:pPr>
      <w:r w:rsidRPr="007D3541">
        <w:rPr>
          <w:b/>
          <w:bCs/>
          <w:i/>
          <w:iCs/>
          <w:sz w:val="40"/>
          <w:szCs w:val="40"/>
        </w:rPr>
        <w:t xml:space="preserve">Совет народных депутатов </w:t>
      </w:r>
    </w:p>
    <w:p w:rsidR="00213E11" w:rsidRPr="007D3541" w:rsidRDefault="00213E11" w:rsidP="00213E11">
      <w:pPr>
        <w:widowControl w:val="0"/>
        <w:autoSpaceDE w:val="0"/>
        <w:autoSpaceDN w:val="0"/>
        <w:adjustRightInd w:val="0"/>
        <w:spacing w:line="252" w:lineRule="auto"/>
        <w:jc w:val="center"/>
        <w:rPr>
          <w:b/>
          <w:bCs/>
          <w:i/>
          <w:iCs/>
          <w:sz w:val="40"/>
          <w:szCs w:val="40"/>
        </w:rPr>
      </w:pPr>
      <w:r>
        <w:rPr>
          <w:b/>
          <w:bCs/>
          <w:i/>
          <w:iCs/>
          <w:sz w:val="40"/>
          <w:szCs w:val="40"/>
        </w:rPr>
        <w:t xml:space="preserve">Нижнекисляйского городского </w:t>
      </w:r>
      <w:r w:rsidRPr="007D3541">
        <w:rPr>
          <w:b/>
          <w:bCs/>
          <w:i/>
          <w:iCs/>
          <w:sz w:val="40"/>
          <w:szCs w:val="40"/>
        </w:rPr>
        <w:t>поселения</w:t>
      </w:r>
    </w:p>
    <w:p w:rsidR="00213E11" w:rsidRPr="007D3541" w:rsidRDefault="00213E11" w:rsidP="00213E11">
      <w:pPr>
        <w:widowControl w:val="0"/>
        <w:autoSpaceDE w:val="0"/>
        <w:autoSpaceDN w:val="0"/>
        <w:adjustRightInd w:val="0"/>
        <w:spacing w:line="252" w:lineRule="auto"/>
        <w:jc w:val="center"/>
        <w:rPr>
          <w:b/>
          <w:bCs/>
          <w:i/>
          <w:iCs/>
          <w:sz w:val="36"/>
          <w:szCs w:val="32"/>
        </w:rPr>
      </w:pPr>
      <w:r w:rsidRPr="007D3541">
        <w:rPr>
          <w:b/>
          <w:bCs/>
          <w:i/>
          <w:iCs/>
          <w:sz w:val="36"/>
          <w:szCs w:val="32"/>
        </w:rPr>
        <w:t>Бутурлиновского муниципального района</w:t>
      </w:r>
    </w:p>
    <w:p w:rsidR="00213E11" w:rsidRPr="007D3541" w:rsidRDefault="00213E11" w:rsidP="00213E11">
      <w:pPr>
        <w:keepNext/>
        <w:widowControl w:val="0"/>
        <w:autoSpaceDE w:val="0"/>
        <w:autoSpaceDN w:val="0"/>
        <w:adjustRightInd w:val="0"/>
        <w:spacing w:line="252" w:lineRule="auto"/>
        <w:jc w:val="center"/>
        <w:outlineLvl w:val="0"/>
        <w:rPr>
          <w:b/>
          <w:bCs/>
          <w:sz w:val="36"/>
          <w:szCs w:val="32"/>
        </w:rPr>
      </w:pPr>
      <w:r w:rsidRPr="007D3541">
        <w:rPr>
          <w:b/>
          <w:bCs/>
          <w:sz w:val="36"/>
          <w:szCs w:val="32"/>
        </w:rPr>
        <w:t>Воронежской области</w:t>
      </w:r>
    </w:p>
    <w:p w:rsidR="00213E11" w:rsidRPr="007D3541" w:rsidRDefault="00213E11" w:rsidP="00213E11">
      <w:pPr>
        <w:keepNext/>
        <w:widowControl w:val="0"/>
        <w:autoSpaceDE w:val="0"/>
        <w:autoSpaceDN w:val="0"/>
        <w:adjustRightInd w:val="0"/>
        <w:spacing w:before="380"/>
        <w:jc w:val="center"/>
        <w:outlineLvl w:val="1"/>
        <w:rPr>
          <w:b/>
          <w:bCs/>
          <w:i/>
          <w:iCs/>
          <w:sz w:val="40"/>
          <w:szCs w:val="32"/>
        </w:rPr>
      </w:pPr>
      <w:r w:rsidRPr="007D3541">
        <w:rPr>
          <w:b/>
          <w:bCs/>
          <w:i/>
          <w:iCs/>
          <w:sz w:val="40"/>
          <w:szCs w:val="32"/>
        </w:rPr>
        <w:t>РЕШЕНИЕ</w:t>
      </w:r>
    </w:p>
    <w:p w:rsidR="00213E11" w:rsidRPr="007D3541" w:rsidRDefault="00213E11" w:rsidP="00213E11">
      <w:pPr>
        <w:rPr>
          <w:sz w:val="28"/>
          <w:szCs w:val="28"/>
        </w:rPr>
      </w:pPr>
    </w:p>
    <w:p w:rsidR="00213E11" w:rsidRPr="007D3541" w:rsidRDefault="00213E11" w:rsidP="00213E11">
      <w:pPr>
        <w:rPr>
          <w:sz w:val="28"/>
          <w:szCs w:val="28"/>
        </w:rPr>
      </w:pPr>
    </w:p>
    <w:p w:rsidR="00213E11" w:rsidRPr="007E0D16" w:rsidRDefault="00213E11" w:rsidP="00213E11">
      <w:pPr>
        <w:rPr>
          <w:b/>
          <w:i/>
          <w:sz w:val="32"/>
          <w:szCs w:val="32"/>
          <w:u w:val="single"/>
        </w:rPr>
      </w:pPr>
      <w:r w:rsidRPr="007E0D16">
        <w:rPr>
          <w:b/>
          <w:i/>
          <w:sz w:val="32"/>
          <w:szCs w:val="32"/>
          <w:u w:val="single"/>
        </w:rPr>
        <w:t>от  20.03.2024 г.</w:t>
      </w:r>
      <w:r w:rsidRPr="007E0D16">
        <w:rPr>
          <w:b/>
          <w:i/>
          <w:sz w:val="32"/>
          <w:szCs w:val="32"/>
        </w:rPr>
        <w:t xml:space="preserve">    </w:t>
      </w:r>
      <w:r w:rsidRPr="007E0D16">
        <w:rPr>
          <w:b/>
          <w:i/>
          <w:sz w:val="32"/>
          <w:szCs w:val="32"/>
          <w:u w:val="single"/>
        </w:rPr>
        <w:t xml:space="preserve">   № 136</w:t>
      </w:r>
    </w:p>
    <w:p w:rsidR="00213E11" w:rsidRPr="007E0D16" w:rsidRDefault="00213E11" w:rsidP="00213E11">
      <w:pPr>
        <w:rPr>
          <w:sz w:val="20"/>
          <w:szCs w:val="20"/>
        </w:rPr>
      </w:pPr>
      <w:r w:rsidRPr="007E0D16">
        <w:rPr>
          <w:sz w:val="20"/>
          <w:szCs w:val="20"/>
        </w:rPr>
        <w:t xml:space="preserve"> р.п. Нижний Кисляй</w:t>
      </w:r>
    </w:p>
    <w:p w:rsidR="00213E11" w:rsidRPr="007D3541" w:rsidRDefault="00213E11" w:rsidP="00213E11">
      <w:pPr>
        <w:rPr>
          <w:sz w:val="28"/>
          <w:szCs w:val="28"/>
        </w:rPr>
      </w:pPr>
    </w:p>
    <w:p w:rsidR="00213E11" w:rsidRPr="006219B0" w:rsidRDefault="00213E11" w:rsidP="00213E11">
      <w:pPr>
        <w:ind w:right="4536"/>
        <w:jc w:val="both"/>
        <w:rPr>
          <w:b/>
          <w:sz w:val="28"/>
          <w:szCs w:val="28"/>
        </w:rPr>
      </w:pPr>
      <w:r w:rsidRPr="006219B0">
        <w:rPr>
          <w:b/>
          <w:sz w:val="28"/>
          <w:szCs w:val="28"/>
        </w:rPr>
        <w:t xml:space="preserve">О внесении изменений в </w:t>
      </w:r>
      <w:r>
        <w:rPr>
          <w:b/>
          <w:sz w:val="28"/>
          <w:szCs w:val="28"/>
        </w:rPr>
        <w:t>решение Совета народных депутатов Нижнекисляйского городского поселения Бутурлиновского муниципального района Воронежской области</w:t>
      </w:r>
      <w:r w:rsidRPr="006219B0">
        <w:rPr>
          <w:b/>
          <w:sz w:val="28"/>
          <w:szCs w:val="28"/>
        </w:rPr>
        <w:t xml:space="preserve"> от </w:t>
      </w:r>
      <w:r>
        <w:rPr>
          <w:b/>
          <w:sz w:val="28"/>
          <w:szCs w:val="28"/>
        </w:rPr>
        <w:t xml:space="preserve"> 16.11</w:t>
      </w:r>
      <w:r w:rsidRPr="006219B0">
        <w:rPr>
          <w:b/>
          <w:sz w:val="28"/>
          <w:szCs w:val="28"/>
        </w:rPr>
        <w:t xml:space="preserve">.2021г. № </w:t>
      </w:r>
      <w:r>
        <w:rPr>
          <w:b/>
          <w:sz w:val="28"/>
          <w:szCs w:val="28"/>
        </w:rPr>
        <w:t>47</w:t>
      </w:r>
    </w:p>
    <w:p w:rsidR="00213E11" w:rsidRDefault="00213E11" w:rsidP="00213E1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13E11" w:rsidRPr="006B2824" w:rsidRDefault="00213E11" w:rsidP="00213E1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4EA3">
        <w:rPr>
          <w:sz w:val="28"/>
          <w:szCs w:val="28"/>
        </w:rPr>
        <w:t>В соответствии со статьей 3 Федерального закона от 31.07.2020 № 248-ФЗ «О государственном контроле (надзоре) и муниципальном контроле в Российской Федерации», статьей 13 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пунктом 5 части 1 статьи 16 Федерального закона от 06.10.2003 № 131-ФЗ 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>Совет</w:t>
      </w:r>
      <w:r w:rsidRPr="006B2824">
        <w:rPr>
          <w:sz w:val="28"/>
          <w:szCs w:val="28"/>
        </w:rPr>
        <w:t xml:space="preserve"> народных депутатов </w:t>
      </w:r>
      <w:r>
        <w:rPr>
          <w:sz w:val="28"/>
          <w:szCs w:val="28"/>
        </w:rPr>
        <w:t xml:space="preserve">Нижнекисляйского городского поселения </w:t>
      </w:r>
      <w:r w:rsidRPr="006B2824">
        <w:rPr>
          <w:sz w:val="28"/>
          <w:szCs w:val="28"/>
        </w:rPr>
        <w:t xml:space="preserve">Бутурлиновского муниципального района </w:t>
      </w:r>
    </w:p>
    <w:p w:rsidR="00213E11" w:rsidRDefault="00213E11" w:rsidP="00213E1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13E11" w:rsidRPr="006B2824" w:rsidRDefault="00213E11" w:rsidP="00213E1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6B2824">
        <w:rPr>
          <w:sz w:val="28"/>
          <w:szCs w:val="28"/>
        </w:rPr>
        <w:t>Р Е Ш И Л :</w:t>
      </w:r>
    </w:p>
    <w:p w:rsidR="00213E11" w:rsidRDefault="00213E11" w:rsidP="00213E1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</w:t>
      </w:r>
      <w:r w:rsidRPr="00D3654C">
        <w:rPr>
          <w:sz w:val="28"/>
          <w:szCs w:val="28"/>
        </w:rPr>
        <w:t xml:space="preserve">Положение </w:t>
      </w:r>
      <w:r>
        <w:rPr>
          <w:sz w:val="28"/>
          <w:szCs w:val="28"/>
        </w:rPr>
        <w:t>о муниципальном контроле на автомобильном транспорте и дорожном хозяйстве</w:t>
      </w:r>
      <w:r w:rsidRPr="00D3654C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Нижнекисляйском городском </w:t>
      </w:r>
      <w:r w:rsidRPr="00D3654C">
        <w:rPr>
          <w:sz w:val="28"/>
          <w:szCs w:val="28"/>
        </w:rPr>
        <w:t xml:space="preserve">поселении Бутурлиновского муниципального района Воронежской области, утвержденное решением Совета народных депутатов </w:t>
      </w:r>
      <w:r>
        <w:rPr>
          <w:sz w:val="28"/>
          <w:szCs w:val="28"/>
        </w:rPr>
        <w:t>Нижнекисляйского городского поселения от16.11.2021</w:t>
      </w:r>
      <w:r w:rsidRPr="00D3654C">
        <w:rPr>
          <w:sz w:val="28"/>
          <w:szCs w:val="28"/>
        </w:rPr>
        <w:t xml:space="preserve"> г. № </w:t>
      </w:r>
      <w:r>
        <w:rPr>
          <w:sz w:val="28"/>
          <w:szCs w:val="28"/>
        </w:rPr>
        <w:t>47, следующие   изменения:</w:t>
      </w:r>
    </w:p>
    <w:p w:rsidR="00213E11" w:rsidRPr="00DB1C48" w:rsidRDefault="00213E11" w:rsidP="00213E1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1.1. Пункт 12 части </w:t>
      </w:r>
      <w:r>
        <w:rPr>
          <w:rFonts w:eastAsia="Calibri"/>
          <w:sz w:val="28"/>
          <w:szCs w:val="28"/>
          <w:lang w:val="en-US"/>
        </w:rPr>
        <w:t>IV</w:t>
      </w:r>
      <w:r>
        <w:rPr>
          <w:rFonts w:eastAsia="Calibri"/>
          <w:sz w:val="28"/>
          <w:szCs w:val="28"/>
        </w:rPr>
        <w:t xml:space="preserve"> «Осуществление муниципального контроля» исключить.</w:t>
      </w:r>
    </w:p>
    <w:p w:rsidR="00213E11" w:rsidRPr="00894BA4" w:rsidRDefault="00213E11" w:rsidP="00213E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1.2.Пункт 24 части </w:t>
      </w:r>
      <w:r>
        <w:rPr>
          <w:sz w:val="28"/>
          <w:szCs w:val="28"/>
          <w:lang w:val="en-US"/>
        </w:rPr>
        <w:t>VI</w:t>
      </w:r>
      <w:r>
        <w:rPr>
          <w:sz w:val="28"/>
          <w:szCs w:val="28"/>
        </w:rPr>
        <w:t xml:space="preserve"> «Обжалование решений контрольных (надзорных) органов, действий (бездействия) их должностных лиц» изложить в следующей редакции</w:t>
      </w:r>
      <w:r w:rsidRPr="00894BA4">
        <w:rPr>
          <w:sz w:val="28"/>
          <w:szCs w:val="28"/>
        </w:rPr>
        <w:t>:</w:t>
      </w:r>
    </w:p>
    <w:p w:rsidR="00213E11" w:rsidRDefault="00213E11" w:rsidP="00213E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«24. Досудебный порядок подачи жалоб на решения администрации, действия (бездействия) должностных лиц, уполномоченных осуществлять муниципальный контроль, предусмотренный главой 9 Федерального закона от 31.07.2020 № 248-ФЗ «О государственном контроле (надзоре) и муниципальном контроле в Российской Федерации»</w:t>
      </w:r>
      <w:r w:rsidRPr="00894BA4">
        <w:rPr>
          <w:sz w:val="28"/>
          <w:szCs w:val="28"/>
        </w:rPr>
        <w:t>.</w:t>
      </w:r>
      <w:r>
        <w:rPr>
          <w:sz w:val="28"/>
          <w:szCs w:val="28"/>
        </w:rPr>
        <w:t>».</w:t>
      </w:r>
    </w:p>
    <w:p w:rsidR="00213E11" w:rsidRDefault="00213E11" w:rsidP="00213E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Дополнить Решение приложением согласно приложению к настоящему решению.</w:t>
      </w:r>
    </w:p>
    <w:p w:rsidR="00213E11" w:rsidRPr="00B40FEB" w:rsidRDefault="00213E11" w:rsidP="00213E11">
      <w:pPr>
        <w:shd w:val="clear" w:color="auto" w:fill="FFFFFF"/>
        <w:suppressAutoHyphens/>
        <w:ind w:firstLine="708"/>
        <w:jc w:val="both"/>
        <w:rPr>
          <w:bCs/>
          <w:i/>
          <w:iCs/>
          <w:sz w:val="28"/>
          <w:szCs w:val="28"/>
        </w:rPr>
      </w:pPr>
      <w:r w:rsidRPr="00B40FEB">
        <w:rPr>
          <w:color w:val="000000"/>
          <w:sz w:val="28"/>
          <w:szCs w:val="28"/>
        </w:rPr>
        <w:t xml:space="preserve">2.Опубликовать настоящее решение в </w:t>
      </w:r>
      <w:r w:rsidRPr="00B40FEB">
        <w:rPr>
          <w:bCs/>
          <w:sz w:val="28"/>
          <w:szCs w:val="28"/>
        </w:rPr>
        <w:t>официальном периодическом печатном издании «Вестник муниципальных правовых актов Нижнекисляйского городского поселения Бутурлиновского муниципального района Воронежской области».</w:t>
      </w:r>
    </w:p>
    <w:p w:rsidR="00213E11" w:rsidRPr="00B40FEB" w:rsidRDefault="00213E11" w:rsidP="00213E11">
      <w:pPr>
        <w:suppressAutoHyphens/>
        <w:jc w:val="both"/>
        <w:rPr>
          <w:b/>
          <w:i/>
          <w:iCs/>
          <w:color w:val="000000" w:themeColor="text1"/>
          <w:sz w:val="28"/>
          <w:szCs w:val="28"/>
        </w:rPr>
      </w:pPr>
      <w:r w:rsidRPr="00B40FEB">
        <w:rPr>
          <w:sz w:val="28"/>
          <w:szCs w:val="28"/>
        </w:rPr>
        <w:t xml:space="preserve">         3</w:t>
      </w:r>
      <w:r w:rsidRPr="00B40FEB">
        <w:rPr>
          <w:color w:val="000000" w:themeColor="text1"/>
          <w:sz w:val="28"/>
          <w:szCs w:val="28"/>
        </w:rPr>
        <w:t>. Настоящее решение вступает в силу с момента</w:t>
      </w:r>
      <w:r>
        <w:rPr>
          <w:color w:val="000000" w:themeColor="text1"/>
          <w:sz w:val="28"/>
          <w:szCs w:val="28"/>
        </w:rPr>
        <w:t xml:space="preserve"> его официального опубликования.</w:t>
      </w:r>
    </w:p>
    <w:p w:rsidR="00213E11" w:rsidRPr="00B40FEB" w:rsidRDefault="00213E11" w:rsidP="00213E11">
      <w:pPr>
        <w:shd w:val="clear" w:color="auto" w:fill="FFFFFF"/>
        <w:suppressAutoHyphens/>
        <w:ind w:firstLine="708"/>
        <w:jc w:val="both"/>
        <w:rPr>
          <w:bCs/>
          <w:i/>
          <w:iCs/>
          <w:color w:val="000000" w:themeColor="text1"/>
          <w:sz w:val="28"/>
          <w:szCs w:val="28"/>
        </w:rPr>
      </w:pPr>
    </w:p>
    <w:p w:rsidR="00213E11" w:rsidRPr="00B40FEB" w:rsidRDefault="00213E11" w:rsidP="00213E11">
      <w:pPr>
        <w:rPr>
          <w:i/>
          <w:iCs/>
          <w:sz w:val="28"/>
          <w:szCs w:val="28"/>
        </w:rPr>
      </w:pPr>
    </w:p>
    <w:p w:rsidR="00213E11" w:rsidRPr="00B40FEB" w:rsidRDefault="00213E11" w:rsidP="00213E11">
      <w:pPr>
        <w:jc w:val="both"/>
        <w:rPr>
          <w:b/>
          <w:i/>
          <w:iCs/>
          <w:sz w:val="28"/>
          <w:szCs w:val="28"/>
        </w:rPr>
      </w:pPr>
      <w:r w:rsidRPr="00B40FEB">
        <w:rPr>
          <w:b/>
          <w:sz w:val="28"/>
          <w:szCs w:val="28"/>
        </w:rPr>
        <w:t>Глава Нижнекисляйского</w:t>
      </w:r>
    </w:p>
    <w:p w:rsidR="00213E11" w:rsidRPr="00B40FEB" w:rsidRDefault="00213E11" w:rsidP="00213E11">
      <w:pPr>
        <w:jc w:val="both"/>
        <w:rPr>
          <w:b/>
          <w:i/>
          <w:iCs/>
          <w:sz w:val="28"/>
          <w:szCs w:val="28"/>
        </w:rPr>
      </w:pPr>
      <w:r w:rsidRPr="00B40FEB">
        <w:rPr>
          <w:b/>
          <w:sz w:val="28"/>
          <w:szCs w:val="28"/>
        </w:rPr>
        <w:t xml:space="preserve">городского поселения                                                           А.М. Олейников </w:t>
      </w:r>
    </w:p>
    <w:p w:rsidR="00213E11" w:rsidRPr="00B40FEB" w:rsidRDefault="00213E11" w:rsidP="00213E11">
      <w:pPr>
        <w:jc w:val="both"/>
        <w:rPr>
          <w:b/>
          <w:i/>
          <w:iCs/>
          <w:sz w:val="28"/>
          <w:szCs w:val="28"/>
        </w:rPr>
      </w:pPr>
    </w:p>
    <w:p w:rsidR="00213E11" w:rsidRPr="00B40FEB" w:rsidRDefault="00213E11" w:rsidP="00213E11">
      <w:pPr>
        <w:jc w:val="both"/>
        <w:rPr>
          <w:b/>
          <w:i/>
          <w:iCs/>
          <w:sz w:val="28"/>
          <w:szCs w:val="28"/>
        </w:rPr>
      </w:pPr>
      <w:r w:rsidRPr="00B40FEB">
        <w:rPr>
          <w:b/>
          <w:sz w:val="28"/>
          <w:szCs w:val="28"/>
        </w:rPr>
        <w:t xml:space="preserve"> Председатель</w:t>
      </w:r>
    </w:p>
    <w:p w:rsidR="00213E11" w:rsidRPr="00B40FEB" w:rsidRDefault="00213E11" w:rsidP="00213E11">
      <w:pPr>
        <w:rPr>
          <w:i/>
          <w:iCs/>
        </w:rPr>
      </w:pPr>
      <w:r w:rsidRPr="00B40FEB">
        <w:rPr>
          <w:b/>
          <w:sz w:val="28"/>
          <w:szCs w:val="28"/>
        </w:rPr>
        <w:t xml:space="preserve"> Совета народных депутатов                                                       И.Н. Лапина</w:t>
      </w:r>
    </w:p>
    <w:p w:rsidR="00213E11" w:rsidRPr="00B40FEB" w:rsidRDefault="00213E11" w:rsidP="00213E11">
      <w:pPr>
        <w:pStyle w:val="FR1"/>
        <w:spacing w:before="0"/>
        <w:ind w:firstLine="720"/>
        <w:jc w:val="both"/>
      </w:pPr>
    </w:p>
    <w:p w:rsidR="00213E11" w:rsidRPr="00B40FEB" w:rsidRDefault="00213E11" w:rsidP="00213E11">
      <w:pPr>
        <w:tabs>
          <w:tab w:val="left" w:pos="7443"/>
        </w:tabs>
        <w:rPr>
          <w:sz w:val="28"/>
          <w:szCs w:val="28"/>
        </w:rPr>
        <w:sectPr w:rsidR="00213E11" w:rsidRPr="00B40FEB" w:rsidSect="00213E11">
          <w:pgSz w:w="11906" w:h="16838" w:code="9"/>
          <w:pgMar w:top="1134" w:right="851" w:bottom="567" w:left="1701" w:header="709" w:footer="709" w:gutter="0"/>
          <w:cols w:space="708"/>
          <w:docGrid w:linePitch="360"/>
        </w:sectPr>
      </w:pPr>
      <w:r w:rsidRPr="00B40FEB">
        <w:rPr>
          <w:sz w:val="28"/>
          <w:szCs w:val="28"/>
        </w:rPr>
        <w:tab/>
      </w:r>
    </w:p>
    <w:p w:rsidR="00213E11" w:rsidRDefault="00213E11" w:rsidP="00213E11">
      <w:pPr>
        <w:tabs>
          <w:tab w:val="left" w:pos="7443"/>
        </w:tabs>
        <w:ind w:left="4536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к решению Совета народных депутатов Нижнекисляйского городского поселения от 20.03.2024г. №136</w:t>
      </w:r>
    </w:p>
    <w:p w:rsidR="00213E11" w:rsidRDefault="00213E11" w:rsidP="00213E11">
      <w:pPr>
        <w:tabs>
          <w:tab w:val="left" w:pos="7443"/>
        </w:tabs>
        <w:rPr>
          <w:sz w:val="28"/>
          <w:szCs w:val="28"/>
        </w:rPr>
      </w:pPr>
    </w:p>
    <w:p w:rsidR="00213E11" w:rsidRDefault="00213E11" w:rsidP="00213E11">
      <w:pPr>
        <w:tabs>
          <w:tab w:val="left" w:pos="744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Перечень индикаторов риска нарушения обязательных требований по муниципальному контролю на автомобильном транспорте и дорожном хозяйстве:</w:t>
      </w:r>
    </w:p>
    <w:p w:rsidR="00213E11" w:rsidRDefault="00213E11" w:rsidP="00213E11">
      <w:pPr>
        <w:tabs>
          <w:tab w:val="left" w:pos="7443"/>
        </w:tabs>
        <w:ind w:firstLine="709"/>
        <w:jc w:val="both"/>
        <w:rPr>
          <w:sz w:val="28"/>
          <w:szCs w:val="28"/>
        </w:rPr>
      </w:pPr>
    </w:p>
    <w:p w:rsidR="00213E11" w:rsidRDefault="00213E11" w:rsidP="00213E11">
      <w:pPr>
        <w:tabs>
          <w:tab w:val="left" w:pos="744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Выявление по результатам анализа открытых данных и (или) поступление в порядке межведомственного информационного взаимодействия сведений в течение одного года о двух и более случаях дорожно-транспортных происшествий, произошедших на одном отрезке автомобильных дорог общего пользования местного значения.</w:t>
      </w:r>
    </w:p>
    <w:p w:rsidR="00213E11" w:rsidRPr="00BF3B5B" w:rsidRDefault="00213E11" w:rsidP="00213E11">
      <w:pPr>
        <w:tabs>
          <w:tab w:val="left" w:pos="744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Выявление в течение отчетного года в пределах населенного пункта трех и более фактов возникновения дорожно-транспортного происшествия одного вида сопутствующими неудовлетворительными дорожными условиями, где пострадали или ранены люди.</w:t>
      </w:r>
    </w:p>
    <w:p w:rsidR="00213E11" w:rsidRDefault="00213E11" w:rsidP="00213E11">
      <w:pPr>
        <w:ind w:firstLine="709"/>
        <w:jc w:val="both"/>
        <w:rPr>
          <w:sz w:val="28"/>
          <w:szCs w:val="28"/>
        </w:rPr>
      </w:pPr>
    </w:p>
    <w:p w:rsidR="00213E11" w:rsidRPr="00556585" w:rsidRDefault="00213E11" w:rsidP="00213E11">
      <w:pPr>
        <w:ind w:firstLine="709"/>
        <w:jc w:val="both"/>
        <w:rPr>
          <w:sz w:val="28"/>
          <w:szCs w:val="28"/>
        </w:rPr>
      </w:pPr>
    </w:p>
    <w:p w:rsidR="00213E11" w:rsidRDefault="00213E11" w:rsidP="00213E11">
      <w:pPr>
        <w:jc w:val="center"/>
        <w:rPr>
          <w:sz w:val="28"/>
          <w:szCs w:val="28"/>
        </w:rPr>
      </w:pPr>
    </w:p>
    <w:p w:rsidR="00213E11" w:rsidRDefault="00213E11" w:rsidP="00213E11">
      <w:pPr>
        <w:jc w:val="center"/>
        <w:rPr>
          <w:sz w:val="28"/>
          <w:szCs w:val="28"/>
        </w:rPr>
      </w:pPr>
    </w:p>
    <w:p w:rsidR="00213E11" w:rsidRDefault="00213E11" w:rsidP="00213E11">
      <w:pPr>
        <w:jc w:val="center"/>
        <w:rPr>
          <w:sz w:val="28"/>
          <w:szCs w:val="28"/>
        </w:rPr>
      </w:pPr>
    </w:p>
    <w:p w:rsidR="00213E11" w:rsidRDefault="00213E11" w:rsidP="00213E11">
      <w:pPr>
        <w:jc w:val="center"/>
        <w:rPr>
          <w:sz w:val="28"/>
          <w:szCs w:val="28"/>
        </w:rPr>
      </w:pPr>
    </w:p>
    <w:p w:rsidR="00213E11" w:rsidRDefault="00213E11" w:rsidP="00213E11">
      <w:pPr>
        <w:jc w:val="center"/>
        <w:rPr>
          <w:sz w:val="28"/>
          <w:szCs w:val="28"/>
        </w:rPr>
      </w:pPr>
    </w:p>
    <w:p w:rsidR="00213E11" w:rsidRDefault="00213E11" w:rsidP="00213E11">
      <w:pPr>
        <w:jc w:val="center"/>
        <w:rPr>
          <w:sz w:val="28"/>
          <w:szCs w:val="28"/>
        </w:rPr>
      </w:pPr>
    </w:p>
    <w:p w:rsidR="00213E11" w:rsidRDefault="00213E11" w:rsidP="00213E11">
      <w:pPr>
        <w:jc w:val="center"/>
        <w:rPr>
          <w:sz w:val="28"/>
          <w:szCs w:val="28"/>
        </w:rPr>
      </w:pPr>
    </w:p>
    <w:p w:rsidR="00213E11" w:rsidRDefault="00213E11" w:rsidP="00213E11">
      <w:pPr>
        <w:jc w:val="center"/>
        <w:rPr>
          <w:sz w:val="28"/>
          <w:szCs w:val="28"/>
        </w:rPr>
      </w:pPr>
    </w:p>
    <w:p w:rsidR="00213E11" w:rsidRDefault="00213E11" w:rsidP="00213E11">
      <w:pPr>
        <w:jc w:val="center"/>
        <w:rPr>
          <w:sz w:val="28"/>
          <w:szCs w:val="28"/>
        </w:rPr>
      </w:pPr>
    </w:p>
    <w:p w:rsidR="00213E11" w:rsidRDefault="00213E11" w:rsidP="00213E11">
      <w:pPr>
        <w:jc w:val="center"/>
        <w:rPr>
          <w:sz w:val="28"/>
          <w:szCs w:val="28"/>
        </w:rPr>
      </w:pPr>
    </w:p>
    <w:p w:rsidR="00213E11" w:rsidRDefault="00213E11" w:rsidP="00213E11">
      <w:pPr>
        <w:jc w:val="center"/>
        <w:rPr>
          <w:sz w:val="28"/>
          <w:szCs w:val="28"/>
        </w:rPr>
      </w:pPr>
    </w:p>
    <w:p w:rsidR="00213E11" w:rsidRDefault="00213E11" w:rsidP="00213E11">
      <w:pPr>
        <w:jc w:val="center"/>
        <w:rPr>
          <w:sz w:val="28"/>
          <w:szCs w:val="28"/>
        </w:rPr>
      </w:pPr>
    </w:p>
    <w:p w:rsidR="00213E11" w:rsidRDefault="00213E11" w:rsidP="00213E11">
      <w:pPr>
        <w:jc w:val="center"/>
        <w:rPr>
          <w:sz w:val="28"/>
          <w:szCs w:val="28"/>
        </w:rPr>
      </w:pPr>
    </w:p>
    <w:p w:rsidR="00213E11" w:rsidRDefault="00213E11" w:rsidP="00213E11">
      <w:pPr>
        <w:jc w:val="center"/>
        <w:rPr>
          <w:sz w:val="28"/>
          <w:szCs w:val="28"/>
        </w:rPr>
      </w:pPr>
    </w:p>
    <w:p w:rsidR="00213E11" w:rsidRDefault="00213E11" w:rsidP="00213E11">
      <w:pPr>
        <w:jc w:val="center"/>
        <w:rPr>
          <w:sz w:val="28"/>
          <w:szCs w:val="28"/>
        </w:rPr>
      </w:pPr>
    </w:p>
    <w:p w:rsidR="00213E11" w:rsidRDefault="00213E11" w:rsidP="00213E11">
      <w:pPr>
        <w:jc w:val="center"/>
        <w:rPr>
          <w:sz w:val="28"/>
          <w:szCs w:val="28"/>
        </w:rPr>
      </w:pPr>
    </w:p>
    <w:p w:rsidR="00213E11" w:rsidRDefault="00213E11" w:rsidP="00213E11">
      <w:pPr>
        <w:jc w:val="center"/>
        <w:rPr>
          <w:sz w:val="28"/>
          <w:szCs w:val="28"/>
        </w:rPr>
      </w:pPr>
    </w:p>
    <w:p w:rsidR="00213E11" w:rsidRDefault="00213E11" w:rsidP="00213E11">
      <w:pPr>
        <w:jc w:val="center"/>
        <w:rPr>
          <w:sz w:val="28"/>
          <w:szCs w:val="28"/>
        </w:rPr>
      </w:pPr>
    </w:p>
    <w:p w:rsidR="00213E11" w:rsidRDefault="00213E11" w:rsidP="00213E11">
      <w:pPr>
        <w:jc w:val="center"/>
        <w:rPr>
          <w:sz w:val="28"/>
          <w:szCs w:val="28"/>
        </w:rPr>
      </w:pPr>
    </w:p>
    <w:p w:rsidR="00213E11" w:rsidRDefault="00213E11" w:rsidP="00213E11">
      <w:pPr>
        <w:jc w:val="center"/>
        <w:rPr>
          <w:sz w:val="28"/>
          <w:szCs w:val="28"/>
        </w:rPr>
      </w:pPr>
    </w:p>
    <w:p w:rsidR="00213E11" w:rsidRDefault="00213E11" w:rsidP="00213E11">
      <w:pPr>
        <w:jc w:val="center"/>
        <w:rPr>
          <w:sz w:val="28"/>
          <w:szCs w:val="28"/>
        </w:rPr>
      </w:pPr>
    </w:p>
    <w:p w:rsidR="00213E11" w:rsidRDefault="00213E11" w:rsidP="00213E11">
      <w:pPr>
        <w:jc w:val="center"/>
        <w:rPr>
          <w:sz w:val="28"/>
          <w:szCs w:val="28"/>
        </w:rPr>
      </w:pPr>
    </w:p>
    <w:p w:rsidR="00213E11" w:rsidRDefault="00213E11" w:rsidP="00213E11">
      <w:pPr>
        <w:jc w:val="center"/>
        <w:rPr>
          <w:sz w:val="28"/>
          <w:szCs w:val="28"/>
        </w:rPr>
      </w:pPr>
    </w:p>
    <w:p w:rsidR="00213E11" w:rsidRDefault="00213E11" w:rsidP="00213E11">
      <w:pPr>
        <w:jc w:val="center"/>
        <w:rPr>
          <w:sz w:val="28"/>
          <w:szCs w:val="28"/>
        </w:rPr>
      </w:pPr>
    </w:p>
    <w:p w:rsidR="00213E11" w:rsidRDefault="00213E11" w:rsidP="00213E11">
      <w:pPr>
        <w:jc w:val="center"/>
        <w:rPr>
          <w:sz w:val="28"/>
          <w:szCs w:val="28"/>
        </w:rPr>
      </w:pPr>
    </w:p>
    <w:p w:rsidR="00213E11" w:rsidRPr="007D3541" w:rsidRDefault="00213E11" w:rsidP="00213E11">
      <w:pPr>
        <w:widowControl w:val="0"/>
        <w:autoSpaceDE w:val="0"/>
        <w:autoSpaceDN w:val="0"/>
        <w:adjustRightInd w:val="0"/>
        <w:jc w:val="center"/>
        <w:rPr>
          <w:rFonts w:ascii="Calibri" w:hAnsi="Calibri"/>
          <w:i/>
          <w:iCs/>
          <w:sz w:val="32"/>
          <w:szCs w:val="32"/>
        </w:rPr>
      </w:pPr>
      <w:r>
        <w:rPr>
          <w:rFonts w:ascii="Calibri" w:hAnsi="Calibri"/>
          <w:noProof/>
        </w:rPr>
        <w:lastRenderedPageBreak/>
        <w:drawing>
          <wp:inline distT="0" distB="0" distL="0" distR="0">
            <wp:extent cx="647700" cy="762000"/>
            <wp:effectExtent l="0" t="0" r="0" b="0"/>
            <wp:docPr id="8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3E11" w:rsidRPr="007D3541" w:rsidRDefault="00213E11" w:rsidP="00213E11">
      <w:pPr>
        <w:widowControl w:val="0"/>
        <w:autoSpaceDE w:val="0"/>
        <w:autoSpaceDN w:val="0"/>
        <w:adjustRightInd w:val="0"/>
        <w:spacing w:line="252" w:lineRule="auto"/>
        <w:jc w:val="center"/>
        <w:rPr>
          <w:b/>
          <w:bCs/>
          <w:i/>
          <w:iCs/>
          <w:sz w:val="40"/>
          <w:szCs w:val="40"/>
        </w:rPr>
      </w:pPr>
      <w:r w:rsidRPr="007D3541">
        <w:rPr>
          <w:b/>
          <w:bCs/>
          <w:i/>
          <w:iCs/>
          <w:sz w:val="40"/>
          <w:szCs w:val="40"/>
        </w:rPr>
        <w:t xml:space="preserve">Совет народных депутатов </w:t>
      </w:r>
    </w:p>
    <w:p w:rsidR="00213E11" w:rsidRPr="007D3541" w:rsidRDefault="00213E11" w:rsidP="00213E11">
      <w:pPr>
        <w:widowControl w:val="0"/>
        <w:autoSpaceDE w:val="0"/>
        <w:autoSpaceDN w:val="0"/>
        <w:adjustRightInd w:val="0"/>
        <w:spacing w:line="252" w:lineRule="auto"/>
        <w:jc w:val="center"/>
        <w:rPr>
          <w:b/>
          <w:bCs/>
          <w:i/>
          <w:iCs/>
          <w:sz w:val="40"/>
          <w:szCs w:val="40"/>
        </w:rPr>
      </w:pPr>
      <w:r>
        <w:rPr>
          <w:b/>
          <w:bCs/>
          <w:i/>
          <w:iCs/>
          <w:sz w:val="40"/>
          <w:szCs w:val="40"/>
        </w:rPr>
        <w:t xml:space="preserve">Нижнекисляйского городского </w:t>
      </w:r>
      <w:r w:rsidRPr="007D3541">
        <w:rPr>
          <w:b/>
          <w:bCs/>
          <w:i/>
          <w:iCs/>
          <w:sz w:val="40"/>
          <w:szCs w:val="40"/>
        </w:rPr>
        <w:t>поселения</w:t>
      </w:r>
    </w:p>
    <w:p w:rsidR="00213E11" w:rsidRPr="007D3541" w:rsidRDefault="00213E11" w:rsidP="00213E11">
      <w:pPr>
        <w:widowControl w:val="0"/>
        <w:autoSpaceDE w:val="0"/>
        <w:autoSpaceDN w:val="0"/>
        <w:adjustRightInd w:val="0"/>
        <w:spacing w:line="252" w:lineRule="auto"/>
        <w:jc w:val="center"/>
        <w:rPr>
          <w:b/>
          <w:bCs/>
          <w:i/>
          <w:iCs/>
          <w:sz w:val="36"/>
          <w:szCs w:val="32"/>
        </w:rPr>
      </w:pPr>
      <w:r w:rsidRPr="007D3541">
        <w:rPr>
          <w:b/>
          <w:bCs/>
          <w:i/>
          <w:iCs/>
          <w:sz w:val="36"/>
          <w:szCs w:val="32"/>
        </w:rPr>
        <w:t>Бутурлиновского муниципального района</w:t>
      </w:r>
    </w:p>
    <w:p w:rsidR="00213E11" w:rsidRPr="007D3541" w:rsidRDefault="00213E11" w:rsidP="00213E11">
      <w:pPr>
        <w:keepNext/>
        <w:widowControl w:val="0"/>
        <w:autoSpaceDE w:val="0"/>
        <w:autoSpaceDN w:val="0"/>
        <w:adjustRightInd w:val="0"/>
        <w:spacing w:line="252" w:lineRule="auto"/>
        <w:jc w:val="center"/>
        <w:outlineLvl w:val="0"/>
        <w:rPr>
          <w:b/>
          <w:bCs/>
          <w:sz w:val="36"/>
          <w:szCs w:val="32"/>
        </w:rPr>
      </w:pPr>
      <w:r w:rsidRPr="007D3541">
        <w:rPr>
          <w:b/>
          <w:bCs/>
          <w:sz w:val="36"/>
          <w:szCs w:val="32"/>
        </w:rPr>
        <w:t>Воронежской области</w:t>
      </w:r>
    </w:p>
    <w:p w:rsidR="00213E11" w:rsidRPr="007D3541" w:rsidRDefault="00213E11" w:rsidP="00213E11">
      <w:pPr>
        <w:keepNext/>
        <w:widowControl w:val="0"/>
        <w:autoSpaceDE w:val="0"/>
        <w:autoSpaceDN w:val="0"/>
        <w:adjustRightInd w:val="0"/>
        <w:spacing w:before="380"/>
        <w:jc w:val="center"/>
        <w:outlineLvl w:val="1"/>
        <w:rPr>
          <w:b/>
          <w:bCs/>
          <w:i/>
          <w:iCs/>
          <w:sz w:val="40"/>
          <w:szCs w:val="32"/>
        </w:rPr>
      </w:pPr>
      <w:r w:rsidRPr="007D3541">
        <w:rPr>
          <w:b/>
          <w:bCs/>
          <w:i/>
          <w:iCs/>
          <w:sz w:val="40"/>
          <w:szCs w:val="32"/>
        </w:rPr>
        <w:t>РЕШЕНИЕ</w:t>
      </w:r>
    </w:p>
    <w:p w:rsidR="00213E11" w:rsidRPr="007D3541" w:rsidRDefault="00213E11" w:rsidP="00213E11">
      <w:pPr>
        <w:rPr>
          <w:sz w:val="28"/>
          <w:szCs w:val="28"/>
        </w:rPr>
      </w:pPr>
    </w:p>
    <w:p w:rsidR="00213E11" w:rsidRPr="007D3541" w:rsidRDefault="00213E11" w:rsidP="00213E11">
      <w:pPr>
        <w:rPr>
          <w:sz w:val="28"/>
          <w:szCs w:val="28"/>
        </w:rPr>
      </w:pPr>
    </w:p>
    <w:p w:rsidR="00213E11" w:rsidRPr="00225C54" w:rsidRDefault="00213E11" w:rsidP="00213E11">
      <w:pPr>
        <w:rPr>
          <w:b/>
          <w:i/>
          <w:sz w:val="32"/>
          <w:szCs w:val="32"/>
          <w:u w:val="single"/>
        </w:rPr>
      </w:pPr>
      <w:r w:rsidRPr="00225C54">
        <w:rPr>
          <w:b/>
          <w:i/>
          <w:sz w:val="32"/>
          <w:szCs w:val="32"/>
          <w:u w:val="single"/>
        </w:rPr>
        <w:t>от  20.03.2024 г.</w:t>
      </w:r>
      <w:r w:rsidRPr="00225C54">
        <w:rPr>
          <w:b/>
          <w:i/>
          <w:sz w:val="32"/>
          <w:szCs w:val="32"/>
        </w:rPr>
        <w:t xml:space="preserve">       </w:t>
      </w:r>
      <w:r w:rsidRPr="00225C54">
        <w:rPr>
          <w:b/>
          <w:i/>
          <w:sz w:val="32"/>
          <w:szCs w:val="32"/>
          <w:u w:val="single"/>
        </w:rPr>
        <w:t>№137</w:t>
      </w:r>
    </w:p>
    <w:p w:rsidR="00213E11" w:rsidRPr="00225C54" w:rsidRDefault="00213E11" w:rsidP="00213E11">
      <w:pPr>
        <w:rPr>
          <w:sz w:val="20"/>
          <w:szCs w:val="20"/>
        </w:rPr>
      </w:pPr>
      <w:r w:rsidRPr="00225C54">
        <w:rPr>
          <w:sz w:val="20"/>
          <w:szCs w:val="20"/>
        </w:rPr>
        <w:t xml:space="preserve"> р.п.Нижний кисляй</w:t>
      </w:r>
    </w:p>
    <w:p w:rsidR="00213E11" w:rsidRPr="007D3541" w:rsidRDefault="00213E11" w:rsidP="00213E11">
      <w:pPr>
        <w:rPr>
          <w:sz w:val="28"/>
          <w:szCs w:val="28"/>
        </w:rPr>
      </w:pPr>
    </w:p>
    <w:p w:rsidR="00213E11" w:rsidRPr="006219B0" w:rsidRDefault="00213E11" w:rsidP="00213E11">
      <w:pPr>
        <w:ind w:right="4536"/>
        <w:jc w:val="both"/>
        <w:rPr>
          <w:b/>
          <w:sz w:val="28"/>
          <w:szCs w:val="28"/>
        </w:rPr>
      </w:pPr>
      <w:r w:rsidRPr="006219B0">
        <w:rPr>
          <w:b/>
          <w:sz w:val="28"/>
          <w:szCs w:val="28"/>
        </w:rPr>
        <w:t xml:space="preserve">О внесении изменений в </w:t>
      </w:r>
      <w:r>
        <w:rPr>
          <w:b/>
          <w:sz w:val="28"/>
          <w:szCs w:val="28"/>
        </w:rPr>
        <w:t>решение Совета народных депутатов Нижнекисляйского городского поселения Бутурлиновского муниципального района Воронежской области</w:t>
      </w:r>
      <w:r w:rsidRPr="006219B0">
        <w:rPr>
          <w:b/>
          <w:sz w:val="28"/>
          <w:szCs w:val="28"/>
        </w:rPr>
        <w:t xml:space="preserve"> от </w:t>
      </w:r>
      <w:r>
        <w:rPr>
          <w:b/>
          <w:sz w:val="28"/>
          <w:szCs w:val="28"/>
        </w:rPr>
        <w:t>16.11</w:t>
      </w:r>
      <w:r w:rsidRPr="006219B0">
        <w:rPr>
          <w:b/>
          <w:sz w:val="28"/>
          <w:szCs w:val="28"/>
        </w:rPr>
        <w:t xml:space="preserve">.2021г. № </w:t>
      </w:r>
      <w:r>
        <w:rPr>
          <w:b/>
          <w:sz w:val="28"/>
          <w:szCs w:val="28"/>
        </w:rPr>
        <w:t>46</w:t>
      </w:r>
    </w:p>
    <w:p w:rsidR="00213E11" w:rsidRDefault="00213E11" w:rsidP="00213E1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13E11" w:rsidRPr="006B2824" w:rsidRDefault="00213E11" w:rsidP="00213E1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562EE">
        <w:rPr>
          <w:sz w:val="28"/>
          <w:szCs w:val="28"/>
        </w:rPr>
        <w:t xml:space="preserve">В соответствии со статьей 16 Федерального закона от 6 октября 2003 года № 131 – ФЗ «Об общих принципах организации местного самоуправления в Российской Федерации», статьями 3, 23, 30 Федерального закона от 31 июля 2020 года № 248 – ФЗ «О государственном контроле (надзоре) и муниципальном контроле в Российской Федерации», Совет народных депутатов </w:t>
      </w:r>
      <w:r>
        <w:rPr>
          <w:sz w:val="28"/>
          <w:szCs w:val="28"/>
        </w:rPr>
        <w:t xml:space="preserve">Нижнекисляйского городского </w:t>
      </w:r>
      <w:r w:rsidRPr="004562EE">
        <w:rPr>
          <w:sz w:val="28"/>
          <w:szCs w:val="28"/>
        </w:rPr>
        <w:t>поселения</w:t>
      </w:r>
      <w:r w:rsidRPr="006B2824">
        <w:rPr>
          <w:sz w:val="28"/>
          <w:szCs w:val="28"/>
        </w:rPr>
        <w:t xml:space="preserve">Бутурлиновского муниципального района </w:t>
      </w:r>
    </w:p>
    <w:p w:rsidR="00213E11" w:rsidRDefault="00213E11" w:rsidP="00213E1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13E11" w:rsidRPr="006B2824" w:rsidRDefault="00213E11" w:rsidP="00213E1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6B2824">
        <w:rPr>
          <w:sz w:val="28"/>
          <w:szCs w:val="28"/>
        </w:rPr>
        <w:t>Р Е Ш И Л :</w:t>
      </w:r>
    </w:p>
    <w:p w:rsidR="00213E11" w:rsidRDefault="00213E11" w:rsidP="00213E1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</w:t>
      </w:r>
      <w:r w:rsidRPr="00D3654C">
        <w:rPr>
          <w:sz w:val="28"/>
          <w:szCs w:val="28"/>
        </w:rPr>
        <w:t xml:space="preserve">Положение </w:t>
      </w:r>
      <w:r>
        <w:rPr>
          <w:sz w:val="28"/>
          <w:szCs w:val="28"/>
        </w:rPr>
        <w:t>о муниципальном контроле в сфере благоустройства</w:t>
      </w:r>
      <w:r w:rsidRPr="00D3654C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нижнекисляйском городском </w:t>
      </w:r>
      <w:r w:rsidRPr="00D3654C">
        <w:rPr>
          <w:sz w:val="28"/>
          <w:szCs w:val="28"/>
        </w:rPr>
        <w:t xml:space="preserve">поселении Бутурлиновского муниципального района Воронежской области, утвержденное решением Совета народных депутатов </w:t>
      </w:r>
      <w:r>
        <w:rPr>
          <w:sz w:val="28"/>
          <w:szCs w:val="28"/>
        </w:rPr>
        <w:t>Нижнекисляйского городского поселения от16.11.2021</w:t>
      </w:r>
      <w:r w:rsidRPr="00D3654C">
        <w:rPr>
          <w:sz w:val="28"/>
          <w:szCs w:val="28"/>
        </w:rPr>
        <w:t xml:space="preserve"> г. № </w:t>
      </w:r>
      <w:r>
        <w:rPr>
          <w:sz w:val="28"/>
          <w:szCs w:val="28"/>
        </w:rPr>
        <w:t>46, следующие   изменения:</w:t>
      </w:r>
    </w:p>
    <w:p w:rsidR="00213E11" w:rsidRPr="00DB1C48" w:rsidRDefault="00213E11" w:rsidP="00213E1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1.1. Пункт 12 части </w:t>
      </w:r>
      <w:r>
        <w:rPr>
          <w:rFonts w:eastAsia="Calibri"/>
          <w:sz w:val="28"/>
          <w:szCs w:val="28"/>
          <w:lang w:val="en-US"/>
        </w:rPr>
        <w:t>IV</w:t>
      </w:r>
      <w:r>
        <w:rPr>
          <w:rFonts w:eastAsia="Calibri"/>
          <w:sz w:val="28"/>
          <w:szCs w:val="28"/>
        </w:rPr>
        <w:t xml:space="preserve"> «Осуществление муниципального контроля» исключить.</w:t>
      </w:r>
    </w:p>
    <w:p w:rsidR="00213E11" w:rsidRPr="00894BA4" w:rsidRDefault="00213E11" w:rsidP="00213E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1.2.Пункт 24 части </w:t>
      </w:r>
      <w:r>
        <w:rPr>
          <w:sz w:val="28"/>
          <w:szCs w:val="28"/>
          <w:lang w:val="en-US"/>
        </w:rPr>
        <w:t>VI</w:t>
      </w:r>
      <w:r>
        <w:rPr>
          <w:sz w:val="28"/>
          <w:szCs w:val="28"/>
        </w:rPr>
        <w:t xml:space="preserve"> «Обжалование решений контрольных (надзорных) органов, действий (бездействия) их должностных лиц» изложить в следующей редакции</w:t>
      </w:r>
      <w:r w:rsidRPr="00894BA4">
        <w:rPr>
          <w:sz w:val="28"/>
          <w:szCs w:val="28"/>
        </w:rPr>
        <w:t>:</w:t>
      </w:r>
    </w:p>
    <w:p w:rsidR="00213E11" w:rsidRDefault="00213E11" w:rsidP="00213E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«24. Досудебный порядок подачи жалоб на решения администрации, действия (бездействия) должностных лиц, уполномоченных осуществлять муниципальный контроль, предусмотренный главой 9 Федерального закона </w:t>
      </w:r>
      <w:r>
        <w:rPr>
          <w:sz w:val="28"/>
          <w:szCs w:val="28"/>
        </w:rPr>
        <w:lastRenderedPageBreak/>
        <w:t>от 31.07.2020 № 248-ФЗ «О государственном контроле (надзоре) и муниципальном контроле в Российской Федерации»</w:t>
      </w:r>
      <w:r w:rsidRPr="00894BA4">
        <w:rPr>
          <w:sz w:val="28"/>
          <w:szCs w:val="28"/>
        </w:rPr>
        <w:t>.</w:t>
      </w:r>
      <w:r>
        <w:rPr>
          <w:sz w:val="28"/>
          <w:szCs w:val="28"/>
        </w:rPr>
        <w:t>».</w:t>
      </w:r>
    </w:p>
    <w:p w:rsidR="00213E11" w:rsidRDefault="00213E11" w:rsidP="00213E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Дополнить Решение приложением согласно приложению к настоящему решению.</w:t>
      </w:r>
    </w:p>
    <w:p w:rsidR="00213E11" w:rsidRPr="00BE7DE4" w:rsidRDefault="00213E11" w:rsidP="00213E11">
      <w:pPr>
        <w:ind w:firstLine="709"/>
        <w:jc w:val="both"/>
        <w:rPr>
          <w:sz w:val="28"/>
          <w:szCs w:val="28"/>
        </w:rPr>
      </w:pPr>
    </w:p>
    <w:p w:rsidR="00213E11" w:rsidRPr="00BE7DE4" w:rsidRDefault="00213E11" w:rsidP="00213E11">
      <w:pPr>
        <w:shd w:val="clear" w:color="auto" w:fill="FFFFFF"/>
        <w:suppressAutoHyphens/>
        <w:ind w:firstLine="708"/>
        <w:jc w:val="both"/>
        <w:rPr>
          <w:color w:val="000000"/>
          <w:sz w:val="28"/>
          <w:szCs w:val="28"/>
        </w:rPr>
      </w:pPr>
      <w:r w:rsidRPr="00BE7DE4">
        <w:rPr>
          <w:color w:val="000000"/>
          <w:sz w:val="28"/>
          <w:szCs w:val="28"/>
        </w:rPr>
        <w:t xml:space="preserve">2.Опубликовать настоящее решение в </w:t>
      </w:r>
      <w:r w:rsidRPr="00BE7DE4">
        <w:rPr>
          <w:bCs/>
          <w:sz w:val="28"/>
          <w:szCs w:val="28"/>
        </w:rPr>
        <w:t>официальном периодическом печатном издании «Вестник муниципальных правовых актов Нижнекисляйского городского поселения Бутурлиновского муниципального района Воронежской области».</w:t>
      </w:r>
    </w:p>
    <w:p w:rsidR="00213E11" w:rsidRPr="00BE7DE4" w:rsidRDefault="00213E11" w:rsidP="00213E11">
      <w:pPr>
        <w:suppressAutoHyphens/>
        <w:jc w:val="both"/>
        <w:rPr>
          <w:b/>
          <w:i/>
          <w:iCs/>
          <w:color w:val="000000" w:themeColor="text1"/>
          <w:sz w:val="28"/>
          <w:szCs w:val="28"/>
        </w:rPr>
      </w:pPr>
      <w:r w:rsidRPr="00BE7DE4">
        <w:rPr>
          <w:sz w:val="28"/>
          <w:szCs w:val="28"/>
        </w:rPr>
        <w:t xml:space="preserve">         3</w:t>
      </w:r>
      <w:r w:rsidRPr="00BE7DE4">
        <w:rPr>
          <w:color w:val="000000" w:themeColor="text1"/>
          <w:sz w:val="28"/>
          <w:szCs w:val="28"/>
        </w:rPr>
        <w:t>. Настоящее решение вступает в силу с момента его официального опубликования</w:t>
      </w:r>
      <w:r>
        <w:rPr>
          <w:color w:val="000000" w:themeColor="text1"/>
          <w:sz w:val="28"/>
          <w:szCs w:val="28"/>
        </w:rPr>
        <w:t>.</w:t>
      </w:r>
    </w:p>
    <w:p w:rsidR="00213E11" w:rsidRPr="00BE7DE4" w:rsidRDefault="00213E11" w:rsidP="00213E11">
      <w:pPr>
        <w:rPr>
          <w:i/>
          <w:iCs/>
          <w:sz w:val="28"/>
          <w:szCs w:val="28"/>
        </w:rPr>
      </w:pPr>
    </w:p>
    <w:p w:rsidR="00213E11" w:rsidRPr="00BE7DE4" w:rsidRDefault="00213E11" w:rsidP="00213E11">
      <w:pPr>
        <w:jc w:val="both"/>
        <w:rPr>
          <w:b/>
          <w:i/>
          <w:iCs/>
          <w:sz w:val="28"/>
          <w:szCs w:val="28"/>
        </w:rPr>
      </w:pPr>
      <w:r w:rsidRPr="00BE7DE4">
        <w:rPr>
          <w:b/>
          <w:sz w:val="28"/>
          <w:szCs w:val="28"/>
        </w:rPr>
        <w:t>Глава Нижнекисляйского</w:t>
      </w:r>
    </w:p>
    <w:p w:rsidR="00213E11" w:rsidRPr="00BE7DE4" w:rsidRDefault="00213E11" w:rsidP="00213E11">
      <w:pPr>
        <w:jc w:val="both"/>
        <w:rPr>
          <w:b/>
          <w:i/>
          <w:iCs/>
          <w:sz w:val="28"/>
          <w:szCs w:val="28"/>
        </w:rPr>
      </w:pPr>
      <w:r w:rsidRPr="00BE7DE4">
        <w:rPr>
          <w:b/>
          <w:sz w:val="28"/>
          <w:szCs w:val="28"/>
        </w:rPr>
        <w:t xml:space="preserve">городского поселения                                                           А.М. Олейников </w:t>
      </w:r>
    </w:p>
    <w:p w:rsidR="00213E11" w:rsidRPr="00BE7DE4" w:rsidRDefault="00213E11" w:rsidP="00213E11">
      <w:pPr>
        <w:jc w:val="both"/>
        <w:rPr>
          <w:b/>
          <w:i/>
          <w:iCs/>
          <w:sz w:val="28"/>
          <w:szCs w:val="28"/>
        </w:rPr>
      </w:pPr>
    </w:p>
    <w:p w:rsidR="00213E11" w:rsidRPr="00BE7DE4" w:rsidRDefault="00213E11" w:rsidP="00213E11">
      <w:pPr>
        <w:jc w:val="both"/>
        <w:rPr>
          <w:b/>
          <w:i/>
          <w:iCs/>
          <w:sz w:val="28"/>
          <w:szCs w:val="28"/>
        </w:rPr>
      </w:pPr>
      <w:r w:rsidRPr="00BE7DE4">
        <w:rPr>
          <w:b/>
          <w:sz w:val="28"/>
          <w:szCs w:val="28"/>
        </w:rPr>
        <w:t xml:space="preserve"> Председатель</w:t>
      </w:r>
    </w:p>
    <w:p w:rsidR="00213E11" w:rsidRPr="00BE7DE4" w:rsidRDefault="00213E11" w:rsidP="00213E11">
      <w:pPr>
        <w:rPr>
          <w:i/>
          <w:iCs/>
        </w:rPr>
      </w:pPr>
      <w:r w:rsidRPr="00BE7DE4">
        <w:rPr>
          <w:b/>
          <w:sz w:val="28"/>
          <w:szCs w:val="28"/>
        </w:rPr>
        <w:t xml:space="preserve"> Совета народных депутатов                                                       И.Н. Лапина</w:t>
      </w:r>
    </w:p>
    <w:p w:rsidR="00213E11" w:rsidRPr="00BE7DE4" w:rsidRDefault="00213E11" w:rsidP="00213E11">
      <w:pPr>
        <w:pStyle w:val="FR1"/>
        <w:spacing w:before="0"/>
        <w:ind w:firstLine="720"/>
        <w:jc w:val="both"/>
      </w:pPr>
    </w:p>
    <w:p w:rsidR="00213E11" w:rsidRPr="00BE7DE4" w:rsidRDefault="00213E11" w:rsidP="00213E11">
      <w:pPr>
        <w:tabs>
          <w:tab w:val="left" w:pos="7443"/>
        </w:tabs>
        <w:rPr>
          <w:sz w:val="28"/>
          <w:szCs w:val="28"/>
        </w:rPr>
        <w:sectPr w:rsidR="00213E11" w:rsidRPr="00BE7DE4" w:rsidSect="00213E11">
          <w:pgSz w:w="11906" w:h="16838" w:code="9"/>
          <w:pgMar w:top="1134" w:right="851" w:bottom="567" w:left="1701" w:header="709" w:footer="709" w:gutter="0"/>
          <w:cols w:space="708"/>
          <w:docGrid w:linePitch="360"/>
        </w:sectPr>
      </w:pPr>
      <w:r w:rsidRPr="00BE7DE4">
        <w:rPr>
          <w:sz w:val="28"/>
          <w:szCs w:val="28"/>
        </w:rPr>
        <w:tab/>
      </w:r>
    </w:p>
    <w:p w:rsidR="00213E11" w:rsidRDefault="00213E11" w:rsidP="00213E11">
      <w:pPr>
        <w:tabs>
          <w:tab w:val="left" w:pos="7443"/>
        </w:tabs>
        <w:ind w:left="4536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к решению Совета народных депутатов Нижнекисляйского городского поселения от 20.03.2024 г. № 137</w:t>
      </w:r>
    </w:p>
    <w:p w:rsidR="00213E11" w:rsidRDefault="00213E11" w:rsidP="00213E11">
      <w:pPr>
        <w:tabs>
          <w:tab w:val="left" w:pos="7443"/>
        </w:tabs>
        <w:rPr>
          <w:sz w:val="28"/>
          <w:szCs w:val="28"/>
        </w:rPr>
      </w:pPr>
    </w:p>
    <w:p w:rsidR="00213E11" w:rsidRDefault="00213E11" w:rsidP="00213E11">
      <w:pPr>
        <w:tabs>
          <w:tab w:val="left" w:pos="744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Перечень индикаторов риска нарушения обязательных требований по муниципальному контролю в сфере благоустройства:</w:t>
      </w:r>
    </w:p>
    <w:p w:rsidR="00213E11" w:rsidRDefault="00213E11" w:rsidP="00213E11">
      <w:pPr>
        <w:tabs>
          <w:tab w:val="left" w:pos="7443"/>
        </w:tabs>
        <w:ind w:firstLine="709"/>
        <w:jc w:val="both"/>
        <w:rPr>
          <w:sz w:val="28"/>
          <w:szCs w:val="28"/>
        </w:rPr>
      </w:pPr>
    </w:p>
    <w:p w:rsidR="00213E11" w:rsidRDefault="00213E11" w:rsidP="00213E11">
      <w:pPr>
        <w:tabs>
          <w:tab w:val="left" w:pos="744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Размещение в средствах массовой информации, информационно-телекоммуникационной сети «Интернет» в течение одного месяца трех и более отрицательных отзывов о качестве содержания прилегающей территории.</w:t>
      </w:r>
    </w:p>
    <w:p w:rsidR="00213E11" w:rsidRDefault="00213E11" w:rsidP="00213E11">
      <w:pPr>
        <w:tabs>
          <w:tab w:val="left" w:pos="744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Отсутствие сведений о завершении земляных работ и восстановлении благоустройства в месте производства земляных работ по истечении 2 дней после окончания срока действия выданного специального разрешения на право производства земляных работ (ордера).</w:t>
      </w:r>
    </w:p>
    <w:p w:rsidR="00213E11" w:rsidRDefault="00213E11" w:rsidP="00213E11">
      <w:pPr>
        <w:tabs>
          <w:tab w:val="left" w:pos="7443"/>
        </w:tabs>
        <w:ind w:firstLine="709"/>
        <w:jc w:val="both"/>
        <w:rPr>
          <w:sz w:val="28"/>
          <w:szCs w:val="28"/>
        </w:rPr>
      </w:pPr>
    </w:p>
    <w:p w:rsidR="00213E11" w:rsidRDefault="00213E11" w:rsidP="00213E11">
      <w:pPr>
        <w:tabs>
          <w:tab w:val="left" w:pos="7443"/>
        </w:tabs>
        <w:ind w:firstLine="709"/>
        <w:jc w:val="both"/>
        <w:rPr>
          <w:sz w:val="28"/>
          <w:szCs w:val="28"/>
        </w:rPr>
      </w:pPr>
    </w:p>
    <w:p w:rsidR="00213E11" w:rsidRDefault="00213E11" w:rsidP="00213E11">
      <w:pPr>
        <w:tabs>
          <w:tab w:val="left" w:pos="7443"/>
        </w:tabs>
        <w:ind w:firstLine="709"/>
        <w:jc w:val="both"/>
        <w:rPr>
          <w:sz w:val="28"/>
          <w:szCs w:val="28"/>
        </w:rPr>
      </w:pPr>
    </w:p>
    <w:p w:rsidR="00213E11" w:rsidRDefault="00213E11" w:rsidP="00213E11">
      <w:pPr>
        <w:tabs>
          <w:tab w:val="left" w:pos="7443"/>
        </w:tabs>
        <w:ind w:firstLine="709"/>
        <w:jc w:val="both"/>
        <w:rPr>
          <w:sz w:val="28"/>
          <w:szCs w:val="28"/>
        </w:rPr>
      </w:pPr>
    </w:p>
    <w:p w:rsidR="00213E11" w:rsidRDefault="00213E11" w:rsidP="00213E11">
      <w:pPr>
        <w:tabs>
          <w:tab w:val="left" w:pos="7443"/>
        </w:tabs>
        <w:ind w:firstLine="709"/>
        <w:jc w:val="both"/>
        <w:rPr>
          <w:sz w:val="28"/>
          <w:szCs w:val="28"/>
        </w:rPr>
      </w:pPr>
    </w:p>
    <w:p w:rsidR="00213E11" w:rsidRDefault="00213E11" w:rsidP="00213E11">
      <w:pPr>
        <w:tabs>
          <w:tab w:val="left" w:pos="7443"/>
        </w:tabs>
        <w:ind w:firstLine="709"/>
        <w:jc w:val="both"/>
        <w:rPr>
          <w:sz w:val="28"/>
          <w:szCs w:val="28"/>
        </w:rPr>
      </w:pPr>
    </w:p>
    <w:p w:rsidR="00213E11" w:rsidRDefault="00213E11" w:rsidP="00213E11">
      <w:pPr>
        <w:tabs>
          <w:tab w:val="left" w:pos="7443"/>
        </w:tabs>
        <w:ind w:firstLine="709"/>
        <w:jc w:val="both"/>
        <w:rPr>
          <w:sz w:val="28"/>
          <w:szCs w:val="28"/>
        </w:rPr>
      </w:pPr>
    </w:p>
    <w:p w:rsidR="00213E11" w:rsidRDefault="00213E11" w:rsidP="00213E11">
      <w:pPr>
        <w:tabs>
          <w:tab w:val="left" w:pos="7443"/>
        </w:tabs>
        <w:ind w:firstLine="709"/>
        <w:jc w:val="both"/>
        <w:rPr>
          <w:sz w:val="28"/>
          <w:szCs w:val="28"/>
        </w:rPr>
      </w:pPr>
    </w:p>
    <w:p w:rsidR="00213E11" w:rsidRDefault="00213E11" w:rsidP="00213E11">
      <w:pPr>
        <w:tabs>
          <w:tab w:val="left" w:pos="7443"/>
        </w:tabs>
        <w:ind w:firstLine="709"/>
        <w:jc w:val="both"/>
        <w:rPr>
          <w:sz w:val="28"/>
          <w:szCs w:val="28"/>
        </w:rPr>
      </w:pPr>
    </w:p>
    <w:p w:rsidR="00213E11" w:rsidRDefault="00213E11" w:rsidP="00213E11">
      <w:pPr>
        <w:tabs>
          <w:tab w:val="left" w:pos="7443"/>
        </w:tabs>
        <w:ind w:firstLine="709"/>
        <w:jc w:val="both"/>
        <w:rPr>
          <w:sz w:val="28"/>
          <w:szCs w:val="28"/>
        </w:rPr>
      </w:pPr>
    </w:p>
    <w:p w:rsidR="00213E11" w:rsidRDefault="00213E11" w:rsidP="00213E11">
      <w:pPr>
        <w:tabs>
          <w:tab w:val="left" w:pos="7443"/>
        </w:tabs>
        <w:ind w:firstLine="709"/>
        <w:jc w:val="both"/>
        <w:rPr>
          <w:sz w:val="28"/>
          <w:szCs w:val="28"/>
        </w:rPr>
      </w:pPr>
    </w:p>
    <w:p w:rsidR="00213E11" w:rsidRDefault="00213E11" w:rsidP="00213E11">
      <w:pPr>
        <w:tabs>
          <w:tab w:val="left" w:pos="7443"/>
        </w:tabs>
        <w:ind w:firstLine="709"/>
        <w:jc w:val="both"/>
        <w:rPr>
          <w:sz w:val="28"/>
          <w:szCs w:val="28"/>
        </w:rPr>
      </w:pPr>
    </w:p>
    <w:p w:rsidR="00213E11" w:rsidRDefault="00213E11" w:rsidP="00213E11">
      <w:pPr>
        <w:tabs>
          <w:tab w:val="left" w:pos="7443"/>
        </w:tabs>
        <w:ind w:firstLine="709"/>
        <w:jc w:val="both"/>
        <w:rPr>
          <w:sz w:val="28"/>
          <w:szCs w:val="28"/>
        </w:rPr>
      </w:pPr>
    </w:p>
    <w:p w:rsidR="00213E11" w:rsidRDefault="00213E11" w:rsidP="00213E11">
      <w:pPr>
        <w:tabs>
          <w:tab w:val="left" w:pos="7443"/>
        </w:tabs>
        <w:ind w:firstLine="709"/>
        <w:jc w:val="both"/>
        <w:rPr>
          <w:sz w:val="28"/>
          <w:szCs w:val="28"/>
        </w:rPr>
      </w:pPr>
    </w:p>
    <w:p w:rsidR="00213E11" w:rsidRDefault="00213E11" w:rsidP="00213E11">
      <w:pPr>
        <w:tabs>
          <w:tab w:val="left" w:pos="7443"/>
        </w:tabs>
        <w:ind w:firstLine="709"/>
        <w:jc w:val="both"/>
        <w:rPr>
          <w:sz w:val="28"/>
          <w:szCs w:val="28"/>
        </w:rPr>
      </w:pPr>
    </w:p>
    <w:p w:rsidR="00213E11" w:rsidRDefault="00213E11" w:rsidP="00213E11">
      <w:pPr>
        <w:tabs>
          <w:tab w:val="left" w:pos="7443"/>
        </w:tabs>
        <w:ind w:firstLine="709"/>
        <w:jc w:val="both"/>
        <w:rPr>
          <w:sz w:val="28"/>
          <w:szCs w:val="28"/>
        </w:rPr>
      </w:pPr>
    </w:p>
    <w:p w:rsidR="00213E11" w:rsidRDefault="00213E11" w:rsidP="00213E11">
      <w:pPr>
        <w:tabs>
          <w:tab w:val="left" w:pos="7443"/>
        </w:tabs>
        <w:ind w:firstLine="709"/>
        <w:jc w:val="both"/>
        <w:rPr>
          <w:sz w:val="28"/>
          <w:szCs w:val="28"/>
        </w:rPr>
      </w:pPr>
    </w:p>
    <w:p w:rsidR="00213E11" w:rsidRDefault="00213E11" w:rsidP="00213E11">
      <w:pPr>
        <w:tabs>
          <w:tab w:val="left" w:pos="7443"/>
        </w:tabs>
        <w:ind w:firstLine="709"/>
        <w:jc w:val="both"/>
        <w:rPr>
          <w:sz w:val="28"/>
          <w:szCs w:val="28"/>
        </w:rPr>
      </w:pPr>
    </w:p>
    <w:p w:rsidR="00213E11" w:rsidRDefault="00213E11" w:rsidP="00213E11">
      <w:pPr>
        <w:tabs>
          <w:tab w:val="left" w:pos="7443"/>
        </w:tabs>
        <w:ind w:firstLine="709"/>
        <w:jc w:val="both"/>
        <w:rPr>
          <w:sz w:val="28"/>
          <w:szCs w:val="28"/>
        </w:rPr>
      </w:pPr>
    </w:p>
    <w:p w:rsidR="00213E11" w:rsidRDefault="00213E11" w:rsidP="00213E11">
      <w:pPr>
        <w:tabs>
          <w:tab w:val="left" w:pos="7443"/>
        </w:tabs>
        <w:ind w:firstLine="709"/>
        <w:jc w:val="both"/>
        <w:rPr>
          <w:sz w:val="28"/>
          <w:szCs w:val="28"/>
        </w:rPr>
      </w:pPr>
    </w:p>
    <w:p w:rsidR="00213E11" w:rsidRDefault="00213E11" w:rsidP="00213E11">
      <w:pPr>
        <w:tabs>
          <w:tab w:val="left" w:pos="7443"/>
        </w:tabs>
        <w:ind w:firstLine="709"/>
        <w:jc w:val="both"/>
        <w:rPr>
          <w:sz w:val="28"/>
          <w:szCs w:val="28"/>
        </w:rPr>
      </w:pPr>
    </w:p>
    <w:p w:rsidR="00213E11" w:rsidRDefault="00213E11" w:rsidP="00213E11">
      <w:pPr>
        <w:tabs>
          <w:tab w:val="left" w:pos="7443"/>
        </w:tabs>
        <w:ind w:firstLine="709"/>
        <w:jc w:val="both"/>
        <w:rPr>
          <w:sz w:val="28"/>
          <w:szCs w:val="28"/>
        </w:rPr>
      </w:pPr>
    </w:p>
    <w:p w:rsidR="00213E11" w:rsidRDefault="00213E11" w:rsidP="00213E11">
      <w:pPr>
        <w:tabs>
          <w:tab w:val="left" w:pos="7443"/>
        </w:tabs>
        <w:ind w:firstLine="709"/>
        <w:jc w:val="both"/>
        <w:rPr>
          <w:sz w:val="28"/>
          <w:szCs w:val="28"/>
        </w:rPr>
      </w:pPr>
    </w:p>
    <w:p w:rsidR="00213E11" w:rsidRDefault="00213E11" w:rsidP="00213E11">
      <w:pPr>
        <w:tabs>
          <w:tab w:val="left" w:pos="7443"/>
        </w:tabs>
        <w:ind w:firstLine="709"/>
        <w:jc w:val="both"/>
        <w:rPr>
          <w:sz w:val="28"/>
          <w:szCs w:val="28"/>
        </w:rPr>
      </w:pPr>
    </w:p>
    <w:p w:rsidR="00213E11" w:rsidRDefault="00213E11" w:rsidP="00213E11">
      <w:pPr>
        <w:tabs>
          <w:tab w:val="left" w:pos="7443"/>
        </w:tabs>
        <w:ind w:firstLine="709"/>
        <w:jc w:val="both"/>
        <w:rPr>
          <w:sz w:val="28"/>
          <w:szCs w:val="28"/>
        </w:rPr>
      </w:pPr>
    </w:p>
    <w:p w:rsidR="00213E11" w:rsidRDefault="00213E11" w:rsidP="00213E11">
      <w:pPr>
        <w:tabs>
          <w:tab w:val="left" w:pos="7443"/>
        </w:tabs>
        <w:ind w:firstLine="709"/>
        <w:jc w:val="both"/>
        <w:rPr>
          <w:sz w:val="28"/>
          <w:szCs w:val="28"/>
        </w:rPr>
      </w:pPr>
    </w:p>
    <w:p w:rsidR="00213E11" w:rsidRDefault="00213E11" w:rsidP="00213E11">
      <w:pPr>
        <w:tabs>
          <w:tab w:val="left" w:pos="7443"/>
        </w:tabs>
        <w:ind w:firstLine="709"/>
        <w:jc w:val="both"/>
        <w:rPr>
          <w:sz w:val="28"/>
          <w:szCs w:val="28"/>
        </w:rPr>
      </w:pPr>
    </w:p>
    <w:p w:rsidR="00213E11" w:rsidRDefault="00213E11" w:rsidP="00213E11">
      <w:pPr>
        <w:tabs>
          <w:tab w:val="left" w:pos="7443"/>
        </w:tabs>
        <w:ind w:firstLine="709"/>
        <w:jc w:val="both"/>
        <w:rPr>
          <w:sz w:val="28"/>
          <w:szCs w:val="28"/>
        </w:rPr>
      </w:pPr>
    </w:p>
    <w:p w:rsidR="00F823BB" w:rsidRDefault="00F823BB" w:rsidP="00213E11">
      <w:pPr>
        <w:tabs>
          <w:tab w:val="left" w:pos="7443"/>
        </w:tabs>
        <w:ind w:firstLine="709"/>
        <w:jc w:val="both"/>
        <w:rPr>
          <w:sz w:val="28"/>
          <w:szCs w:val="28"/>
        </w:rPr>
      </w:pPr>
    </w:p>
    <w:p w:rsidR="00F823BB" w:rsidRPr="00A90AC9" w:rsidRDefault="00F823BB" w:rsidP="00F823BB">
      <w:pPr>
        <w:suppressAutoHyphens/>
        <w:jc w:val="center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649605" cy="758190"/>
            <wp:effectExtent l="19050" t="0" r="0" b="0"/>
            <wp:docPr id="5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" cy="758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23BB" w:rsidRPr="00A90AC9" w:rsidRDefault="00F823BB" w:rsidP="00F823BB">
      <w:pPr>
        <w:suppressAutoHyphens/>
        <w:jc w:val="center"/>
        <w:rPr>
          <w:sz w:val="20"/>
        </w:rPr>
      </w:pPr>
    </w:p>
    <w:p w:rsidR="00F823BB" w:rsidRPr="000A6CE6" w:rsidRDefault="00F823BB" w:rsidP="00F823BB">
      <w:pPr>
        <w:pStyle w:val="a7"/>
        <w:spacing w:line="240" w:lineRule="auto"/>
        <w:rPr>
          <w:b/>
          <w:bCs/>
          <w:sz w:val="40"/>
          <w:szCs w:val="40"/>
        </w:rPr>
      </w:pPr>
      <w:r w:rsidRPr="000A6CE6">
        <w:rPr>
          <w:b/>
          <w:bCs/>
          <w:sz w:val="40"/>
          <w:szCs w:val="40"/>
        </w:rPr>
        <w:t>Совет народных депутатов</w:t>
      </w:r>
    </w:p>
    <w:p w:rsidR="00F823BB" w:rsidRPr="000A6CE6" w:rsidRDefault="00F823BB" w:rsidP="00F823BB">
      <w:pPr>
        <w:pStyle w:val="a7"/>
        <w:spacing w:line="240" w:lineRule="auto"/>
        <w:rPr>
          <w:b/>
          <w:bCs/>
          <w:sz w:val="40"/>
          <w:szCs w:val="40"/>
        </w:rPr>
      </w:pPr>
      <w:r w:rsidRPr="000A6CE6">
        <w:rPr>
          <w:b/>
          <w:bCs/>
          <w:sz w:val="40"/>
          <w:szCs w:val="40"/>
        </w:rPr>
        <w:t xml:space="preserve">Нижнекисляйского городского поселения </w:t>
      </w:r>
    </w:p>
    <w:p w:rsidR="00F823BB" w:rsidRPr="000A6CE6" w:rsidRDefault="00F823BB" w:rsidP="00F823BB">
      <w:pPr>
        <w:pStyle w:val="a7"/>
        <w:spacing w:line="240" w:lineRule="auto"/>
        <w:rPr>
          <w:b/>
          <w:bCs/>
          <w:sz w:val="40"/>
          <w:szCs w:val="40"/>
        </w:rPr>
      </w:pPr>
      <w:r w:rsidRPr="000A6CE6">
        <w:rPr>
          <w:b/>
          <w:bCs/>
          <w:sz w:val="40"/>
          <w:szCs w:val="40"/>
        </w:rPr>
        <w:t>Бутурлиновского муниципального района</w:t>
      </w:r>
    </w:p>
    <w:p w:rsidR="00F823BB" w:rsidRPr="000A6CE6" w:rsidRDefault="00F823BB" w:rsidP="00F823BB">
      <w:pPr>
        <w:suppressAutoHyphens/>
        <w:jc w:val="center"/>
        <w:rPr>
          <w:b/>
          <w:i/>
          <w:sz w:val="36"/>
        </w:rPr>
      </w:pPr>
      <w:r w:rsidRPr="000A6CE6">
        <w:rPr>
          <w:b/>
          <w:bCs/>
          <w:i/>
          <w:sz w:val="40"/>
          <w:szCs w:val="40"/>
        </w:rPr>
        <w:t>Воронежской области</w:t>
      </w:r>
    </w:p>
    <w:p w:rsidR="00F823BB" w:rsidRPr="0037719B" w:rsidRDefault="00F823BB" w:rsidP="00F823BB">
      <w:pPr>
        <w:pStyle w:val="2"/>
        <w:jc w:val="center"/>
        <w:rPr>
          <w:b w:val="0"/>
          <w:bCs w:val="0"/>
          <w:i w:val="0"/>
          <w:w w:val="200"/>
          <w:szCs w:val="40"/>
        </w:rPr>
      </w:pPr>
      <w:r w:rsidRPr="0037719B">
        <w:rPr>
          <w:w w:val="200"/>
          <w:szCs w:val="40"/>
        </w:rPr>
        <w:t>Р</w:t>
      </w:r>
      <w:r>
        <w:rPr>
          <w:w w:val="200"/>
          <w:szCs w:val="40"/>
        </w:rPr>
        <w:t xml:space="preserve"> </w:t>
      </w:r>
      <w:r w:rsidRPr="0037719B">
        <w:rPr>
          <w:w w:val="200"/>
          <w:szCs w:val="40"/>
        </w:rPr>
        <w:t>Е</w:t>
      </w:r>
      <w:r>
        <w:rPr>
          <w:w w:val="200"/>
          <w:szCs w:val="40"/>
        </w:rPr>
        <w:t xml:space="preserve"> </w:t>
      </w:r>
      <w:r w:rsidRPr="0037719B">
        <w:rPr>
          <w:w w:val="200"/>
          <w:szCs w:val="40"/>
        </w:rPr>
        <w:t>Ш</w:t>
      </w:r>
      <w:r>
        <w:rPr>
          <w:w w:val="200"/>
          <w:szCs w:val="40"/>
        </w:rPr>
        <w:t xml:space="preserve"> </w:t>
      </w:r>
      <w:r w:rsidRPr="0037719B">
        <w:rPr>
          <w:w w:val="200"/>
          <w:szCs w:val="40"/>
        </w:rPr>
        <w:t>Е</w:t>
      </w:r>
      <w:r>
        <w:rPr>
          <w:w w:val="200"/>
          <w:szCs w:val="40"/>
        </w:rPr>
        <w:t xml:space="preserve"> </w:t>
      </w:r>
      <w:r w:rsidRPr="0037719B">
        <w:rPr>
          <w:w w:val="200"/>
          <w:szCs w:val="40"/>
        </w:rPr>
        <w:t>Н</w:t>
      </w:r>
      <w:r>
        <w:rPr>
          <w:w w:val="200"/>
          <w:szCs w:val="40"/>
        </w:rPr>
        <w:t xml:space="preserve"> </w:t>
      </w:r>
      <w:r w:rsidRPr="0037719B">
        <w:rPr>
          <w:w w:val="200"/>
          <w:szCs w:val="40"/>
        </w:rPr>
        <w:t>И</w:t>
      </w:r>
      <w:r>
        <w:rPr>
          <w:w w:val="200"/>
          <w:szCs w:val="40"/>
        </w:rPr>
        <w:t xml:space="preserve"> </w:t>
      </w:r>
      <w:r w:rsidRPr="0037719B">
        <w:rPr>
          <w:w w:val="200"/>
          <w:szCs w:val="40"/>
        </w:rPr>
        <w:t>Е</w:t>
      </w:r>
    </w:p>
    <w:p w:rsidR="00F823BB" w:rsidRDefault="00F823BB" w:rsidP="00F823BB">
      <w:pPr>
        <w:suppressAutoHyphens/>
      </w:pPr>
      <w:r w:rsidRPr="00A90AC9">
        <w:t xml:space="preserve"> </w:t>
      </w:r>
    </w:p>
    <w:p w:rsidR="00F823BB" w:rsidRPr="000A6CE6" w:rsidRDefault="00F823BB" w:rsidP="00F823BB">
      <w:pPr>
        <w:suppressAutoHyphens/>
        <w:rPr>
          <w:i/>
        </w:rPr>
      </w:pPr>
      <w:r w:rsidRPr="000A6CE6">
        <w:rPr>
          <w:b/>
          <w:i/>
          <w:szCs w:val="28"/>
          <w:u w:val="single"/>
        </w:rPr>
        <w:t xml:space="preserve">от </w:t>
      </w:r>
      <w:r>
        <w:rPr>
          <w:b/>
          <w:i/>
          <w:szCs w:val="28"/>
          <w:u w:val="single"/>
        </w:rPr>
        <w:t xml:space="preserve">20 марта  2024 </w:t>
      </w:r>
      <w:r w:rsidRPr="000A6CE6">
        <w:rPr>
          <w:b/>
          <w:i/>
          <w:szCs w:val="28"/>
          <w:u w:val="single"/>
        </w:rPr>
        <w:t>года</w:t>
      </w:r>
      <w:r w:rsidRPr="000A6CE6">
        <w:rPr>
          <w:i/>
        </w:rPr>
        <w:t xml:space="preserve">            </w:t>
      </w:r>
      <w:r w:rsidRPr="000A6CE6">
        <w:rPr>
          <w:b/>
          <w:i/>
          <w:szCs w:val="28"/>
          <w:u w:val="single"/>
        </w:rPr>
        <w:t>№</w:t>
      </w:r>
      <w:r>
        <w:rPr>
          <w:b/>
          <w:i/>
          <w:szCs w:val="28"/>
          <w:u w:val="single"/>
        </w:rPr>
        <w:t>138</w:t>
      </w:r>
    </w:p>
    <w:p w:rsidR="00F823BB" w:rsidRDefault="00F823BB" w:rsidP="00F823BB">
      <w:pPr>
        <w:rPr>
          <w:i/>
          <w:szCs w:val="28"/>
          <w:vertAlign w:val="superscript"/>
        </w:rPr>
      </w:pPr>
      <w:r>
        <w:rPr>
          <w:szCs w:val="28"/>
          <w:vertAlign w:val="superscript"/>
        </w:rPr>
        <w:t>р.п. Нижний Кисляй</w:t>
      </w:r>
    </w:p>
    <w:p w:rsidR="00F823BB" w:rsidRPr="008219CE" w:rsidRDefault="00F823BB" w:rsidP="00F823BB">
      <w:pPr>
        <w:autoSpaceDE w:val="0"/>
        <w:autoSpaceDN w:val="0"/>
        <w:adjustRightInd w:val="0"/>
        <w:outlineLvl w:val="0"/>
        <w:rPr>
          <w:b/>
          <w:bCs/>
          <w:color w:val="000000"/>
          <w:sz w:val="26"/>
          <w:szCs w:val="26"/>
        </w:rPr>
      </w:pPr>
      <w:r w:rsidRPr="008219CE">
        <w:rPr>
          <w:b/>
          <w:bCs/>
          <w:color w:val="000000"/>
          <w:sz w:val="26"/>
          <w:szCs w:val="26"/>
        </w:rPr>
        <w:t xml:space="preserve">О внесении изменений в решение </w:t>
      </w:r>
    </w:p>
    <w:p w:rsidR="00F823BB" w:rsidRPr="008219CE" w:rsidRDefault="00F823BB" w:rsidP="00F823BB">
      <w:pPr>
        <w:autoSpaceDE w:val="0"/>
        <w:autoSpaceDN w:val="0"/>
        <w:adjustRightInd w:val="0"/>
        <w:outlineLvl w:val="0"/>
        <w:rPr>
          <w:b/>
          <w:bCs/>
          <w:color w:val="000000"/>
          <w:sz w:val="26"/>
          <w:szCs w:val="26"/>
        </w:rPr>
      </w:pPr>
      <w:r w:rsidRPr="008219CE">
        <w:rPr>
          <w:b/>
          <w:bCs/>
          <w:color w:val="000000"/>
          <w:sz w:val="26"/>
          <w:szCs w:val="26"/>
        </w:rPr>
        <w:t>Совета народных депутатов</w:t>
      </w:r>
      <w:r>
        <w:rPr>
          <w:b/>
          <w:bCs/>
          <w:color w:val="000000"/>
          <w:sz w:val="26"/>
          <w:szCs w:val="26"/>
        </w:rPr>
        <w:t xml:space="preserve"> </w:t>
      </w:r>
      <w:r w:rsidRPr="008219CE">
        <w:rPr>
          <w:b/>
          <w:bCs/>
          <w:color w:val="000000"/>
          <w:sz w:val="26"/>
          <w:szCs w:val="26"/>
        </w:rPr>
        <w:t>Нижнекисляйского</w:t>
      </w:r>
    </w:p>
    <w:p w:rsidR="00F823BB" w:rsidRPr="008219CE" w:rsidRDefault="00F823BB" w:rsidP="00F823BB">
      <w:pPr>
        <w:autoSpaceDE w:val="0"/>
        <w:autoSpaceDN w:val="0"/>
        <w:adjustRightInd w:val="0"/>
        <w:outlineLvl w:val="0"/>
        <w:rPr>
          <w:b/>
          <w:bCs/>
          <w:color w:val="000000"/>
          <w:sz w:val="26"/>
          <w:szCs w:val="26"/>
        </w:rPr>
      </w:pPr>
      <w:r w:rsidRPr="008219CE">
        <w:rPr>
          <w:b/>
          <w:bCs/>
          <w:color w:val="000000"/>
          <w:sz w:val="26"/>
          <w:szCs w:val="26"/>
        </w:rPr>
        <w:t xml:space="preserve"> городского поселения от 27.12.2023г. № 120 </w:t>
      </w:r>
    </w:p>
    <w:p w:rsidR="00F823BB" w:rsidRPr="008219CE" w:rsidRDefault="00F823BB" w:rsidP="00F823BB">
      <w:pPr>
        <w:autoSpaceDE w:val="0"/>
        <w:autoSpaceDN w:val="0"/>
        <w:adjustRightInd w:val="0"/>
        <w:outlineLvl w:val="0"/>
        <w:rPr>
          <w:b/>
          <w:sz w:val="26"/>
          <w:szCs w:val="26"/>
        </w:rPr>
      </w:pPr>
      <w:r w:rsidRPr="008219CE">
        <w:rPr>
          <w:b/>
          <w:bCs/>
          <w:color w:val="000000"/>
          <w:sz w:val="26"/>
          <w:szCs w:val="26"/>
        </w:rPr>
        <w:t>«</w:t>
      </w:r>
      <w:r w:rsidRPr="008219CE">
        <w:rPr>
          <w:b/>
          <w:sz w:val="26"/>
          <w:szCs w:val="26"/>
        </w:rPr>
        <w:t xml:space="preserve">О бюджете Нижнекисляйского городского </w:t>
      </w:r>
    </w:p>
    <w:p w:rsidR="00F823BB" w:rsidRPr="008219CE" w:rsidRDefault="00F823BB" w:rsidP="00F823BB">
      <w:pPr>
        <w:autoSpaceDE w:val="0"/>
        <w:autoSpaceDN w:val="0"/>
        <w:adjustRightInd w:val="0"/>
        <w:outlineLvl w:val="0"/>
        <w:rPr>
          <w:b/>
          <w:sz w:val="26"/>
          <w:szCs w:val="26"/>
        </w:rPr>
      </w:pPr>
      <w:r w:rsidRPr="008219CE">
        <w:rPr>
          <w:b/>
          <w:sz w:val="26"/>
          <w:szCs w:val="26"/>
        </w:rPr>
        <w:t xml:space="preserve">поселения Бутурлиновского муниципального </w:t>
      </w:r>
    </w:p>
    <w:p w:rsidR="00F823BB" w:rsidRPr="008219CE" w:rsidRDefault="00F823BB" w:rsidP="00F823BB">
      <w:pPr>
        <w:autoSpaceDE w:val="0"/>
        <w:autoSpaceDN w:val="0"/>
        <w:adjustRightInd w:val="0"/>
        <w:outlineLvl w:val="0"/>
        <w:rPr>
          <w:b/>
          <w:sz w:val="26"/>
          <w:szCs w:val="26"/>
        </w:rPr>
      </w:pPr>
      <w:r w:rsidRPr="008219CE">
        <w:rPr>
          <w:b/>
          <w:sz w:val="26"/>
          <w:szCs w:val="26"/>
        </w:rPr>
        <w:t xml:space="preserve">района Воронежской области на 2024 год </w:t>
      </w:r>
    </w:p>
    <w:p w:rsidR="00F823BB" w:rsidRPr="008219CE" w:rsidRDefault="00F823BB" w:rsidP="00F823BB">
      <w:pPr>
        <w:autoSpaceDE w:val="0"/>
        <w:autoSpaceDN w:val="0"/>
        <w:adjustRightInd w:val="0"/>
        <w:outlineLvl w:val="0"/>
        <w:rPr>
          <w:b/>
          <w:bCs/>
          <w:color w:val="000000"/>
          <w:sz w:val="26"/>
          <w:szCs w:val="26"/>
        </w:rPr>
      </w:pPr>
      <w:r w:rsidRPr="008219CE">
        <w:rPr>
          <w:b/>
          <w:sz w:val="26"/>
          <w:szCs w:val="26"/>
        </w:rPr>
        <w:t>и на плановый период 2025 и 2026 годов</w:t>
      </w:r>
      <w:r w:rsidRPr="008219CE">
        <w:rPr>
          <w:b/>
          <w:bCs/>
          <w:color w:val="000000"/>
          <w:sz w:val="26"/>
          <w:szCs w:val="26"/>
        </w:rPr>
        <w:t>»</w:t>
      </w:r>
    </w:p>
    <w:p w:rsidR="00F823BB" w:rsidRDefault="00F823BB" w:rsidP="00F823BB">
      <w:pPr>
        <w:autoSpaceDE w:val="0"/>
        <w:autoSpaceDN w:val="0"/>
        <w:adjustRightInd w:val="0"/>
        <w:outlineLvl w:val="0"/>
        <w:rPr>
          <w:b/>
          <w:bCs/>
          <w:color w:val="000000"/>
          <w:sz w:val="20"/>
        </w:rPr>
      </w:pPr>
    </w:p>
    <w:p w:rsidR="00F823BB" w:rsidRDefault="00F823BB" w:rsidP="00F823BB">
      <w:pPr>
        <w:autoSpaceDE w:val="0"/>
        <w:autoSpaceDN w:val="0"/>
        <w:adjustRightInd w:val="0"/>
        <w:outlineLvl w:val="0"/>
        <w:rPr>
          <w:color w:val="000000"/>
          <w:sz w:val="26"/>
          <w:szCs w:val="26"/>
        </w:rPr>
      </w:pPr>
    </w:p>
    <w:p w:rsidR="00F823BB" w:rsidRPr="005E35F0" w:rsidRDefault="00F823BB" w:rsidP="00F823BB">
      <w:pPr>
        <w:autoSpaceDE w:val="0"/>
        <w:autoSpaceDN w:val="0"/>
        <w:adjustRightInd w:val="0"/>
        <w:rPr>
          <w:color w:val="000000"/>
          <w:szCs w:val="28"/>
        </w:rPr>
      </w:pPr>
      <w:r w:rsidRPr="005E35F0">
        <w:rPr>
          <w:color w:val="000000"/>
          <w:szCs w:val="28"/>
        </w:rPr>
        <w:t xml:space="preserve">В соответствии с Бюджетным кодексом Российской Федерации, Федеральным законом от 06.10.2003 г. №131-ФЗ «Об общих принципах организации местного самоуправления в Российской Федерации», руководствуясь Уставом </w:t>
      </w:r>
      <w:r>
        <w:rPr>
          <w:color w:val="000000"/>
          <w:szCs w:val="28"/>
        </w:rPr>
        <w:t xml:space="preserve">Нижнекисляйского городского </w:t>
      </w:r>
      <w:r w:rsidRPr="005E35F0">
        <w:rPr>
          <w:color w:val="000000"/>
          <w:szCs w:val="28"/>
        </w:rPr>
        <w:t>поселения Бутурлиновского муниципального района Воронежской области,</w:t>
      </w:r>
      <w:r w:rsidRPr="005E35F0">
        <w:rPr>
          <w:szCs w:val="28"/>
        </w:rPr>
        <w:t xml:space="preserve"> а также в целях реализации задач и функций, возложенных на органы местного самоуправления,</w:t>
      </w:r>
      <w:r w:rsidRPr="005E35F0">
        <w:rPr>
          <w:color w:val="000000"/>
          <w:szCs w:val="28"/>
        </w:rPr>
        <w:t xml:space="preserve"> Совет народных депутатов </w:t>
      </w:r>
      <w:r>
        <w:rPr>
          <w:color w:val="000000"/>
          <w:szCs w:val="28"/>
        </w:rPr>
        <w:t xml:space="preserve">Нижнекисляйского городского </w:t>
      </w:r>
      <w:r w:rsidRPr="005E35F0">
        <w:rPr>
          <w:color w:val="000000"/>
          <w:szCs w:val="28"/>
        </w:rPr>
        <w:t xml:space="preserve">поселения </w:t>
      </w:r>
    </w:p>
    <w:p w:rsidR="00F823BB" w:rsidRPr="005E35F0" w:rsidRDefault="00F823BB" w:rsidP="00F823BB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5E35F0">
        <w:rPr>
          <w:b/>
          <w:bCs/>
          <w:szCs w:val="28"/>
        </w:rPr>
        <w:t>РЕШИЛ:</w:t>
      </w:r>
    </w:p>
    <w:p w:rsidR="00F823BB" w:rsidRPr="008219CE" w:rsidRDefault="00F823BB" w:rsidP="00F823BB">
      <w:pPr>
        <w:autoSpaceDE w:val="0"/>
        <w:autoSpaceDN w:val="0"/>
        <w:adjustRightInd w:val="0"/>
        <w:rPr>
          <w:color w:val="000000"/>
          <w:szCs w:val="28"/>
        </w:rPr>
      </w:pPr>
      <w:r>
        <w:rPr>
          <w:color w:val="000000"/>
          <w:szCs w:val="28"/>
        </w:rPr>
        <w:t xml:space="preserve">         1</w:t>
      </w:r>
      <w:r w:rsidRPr="008219CE">
        <w:rPr>
          <w:color w:val="000000"/>
          <w:szCs w:val="28"/>
        </w:rPr>
        <w:t>. Внести в решение Совета народных депутатов Нижнекисляйского городского поселения от 27.12.202</w:t>
      </w:r>
      <w:r>
        <w:rPr>
          <w:color w:val="000000"/>
          <w:szCs w:val="28"/>
        </w:rPr>
        <w:t xml:space="preserve">3 </w:t>
      </w:r>
      <w:r w:rsidRPr="008219CE">
        <w:rPr>
          <w:color w:val="000000"/>
          <w:szCs w:val="28"/>
        </w:rPr>
        <w:t>г. №</w:t>
      </w:r>
      <w:r>
        <w:rPr>
          <w:color w:val="000000"/>
          <w:szCs w:val="28"/>
        </w:rPr>
        <w:t xml:space="preserve">120 </w:t>
      </w:r>
      <w:r w:rsidRPr="008219CE">
        <w:rPr>
          <w:color w:val="000000"/>
          <w:szCs w:val="28"/>
        </w:rPr>
        <w:t xml:space="preserve"> «</w:t>
      </w:r>
      <w:r w:rsidRPr="008219CE">
        <w:rPr>
          <w:szCs w:val="28"/>
        </w:rPr>
        <w:t>О бюджете Нижнекисляйского городского поселения Бутурлиновского муниципального района Воронежской области на 202</w:t>
      </w:r>
      <w:r>
        <w:rPr>
          <w:szCs w:val="28"/>
        </w:rPr>
        <w:t>4</w:t>
      </w:r>
      <w:r w:rsidRPr="008219CE">
        <w:rPr>
          <w:szCs w:val="28"/>
        </w:rPr>
        <w:t xml:space="preserve"> год и на плановый период 202</w:t>
      </w:r>
      <w:r>
        <w:rPr>
          <w:szCs w:val="28"/>
        </w:rPr>
        <w:t>5</w:t>
      </w:r>
      <w:r w:rsidRPr="008219CE">
        <w:rPr>
          <w:szCs w:val="28"/>
        </w:rPr>
        <w:t xml:space="preserve"> и 202</w:t>
      </w:r>
      <w:r>
        <w:rPr>
          <w:szCs w:val="28"/>
        </w:rPr>
        <w:t>6</w:t>
      </w:r>
      <w:r w:rsidRPr="008219CE">
        <w:rPr>
          <w:szCs w:val="28"/>
        </w:rPr>
        <w:t xml:space="preserve"> годов</w:t>
      </w:r>
      <w:r w:rsidRPr="008219CE">
        <w:rPr>
          <w:color w:val="000000"/>
          <w:szCs w:val="28"/>
        </w:rPr>
        <w:t>» следующие изменения:</w:t>
      </w:r>
    </w:p>
    <w:p w:rsidR="00F823BB" w:rsidRPr="008219CE" w:rsidRDefault="00F823BB" w:rsidP="00F823BB">
      <w:pPr>
        <w:autoSpaceDE w:val="0"/>
        <w:autoSpaceDN w:val="0"/>
        <w:adjustRightInd w:val="0"/>
        <w:rPr>
          <w:color w:val="000000"/>
          <w:szCs w:val="28"/>
        </w:rPr>
      </w:pPr>
      <w:r w:rsidRPr="008219CE">
        <w:rPr>
          <w:szCs w:val="28"/>
        </w:rPr>
        <w:t xml:space="preserve">        1.1. </w:t>
      </w:r>
      <w:r w:rsidRPr="008219CE">
        <w:rPr>
          <w:color w:val="000000"/>
          <w:szCs w:val="28"/>
        </w:rPr>
        <w:t xml:space="preserve">пункт 1 в части 1.1. изложить в новой редакции: </w:t>
      </w:r>
    </w:p>
    <w:p w:rsidR="00F823BB" w:rsidRPr="005E35F0" w:rsidRDefault="00F823BB" w:rsidP="00F823BB">
      <w:pPr>
        <w:autoSpaceDE w:val="0"/>
        <w:autoSpaceDN w:val="0"/>
        <w:adjustRightInd w:val="0"/>
        <w:rPr>
          <w:color w:val="000000"/>
          <w:szCs w:val="28"/>
        </w:rPr>
      </w:pPr>
      <w:r w:rsidRPr="008219CE">
        <w:rPr>
          <w:color w:val="000000"/>
          <w:szCs w:val="28"/>
        </w:rPr>
        <w:t xml:space="preserve"> - «прогнозируемый общий объем доходов бюджета Нижнекисляйского городского поселения в сумме </w:t>
      </w:r>
      <w:r>
        <w:rPr>
          <w:color w:val="000000"/>
          <w:szCs w:val="28"/>
        </w:rPr>
        <w:t>77 844,51</w:t>
      </w:r>
      <w:r w:rsidRPr="008219CE">
        <w:rPr>
          <w:color w:val="000000"/>
          <w:szCs w:val="28"/>
        </w:rPr>
        <w:t xml:space="preserve">  тыс. рублей, в том числе безвозмездные поступления от других бюджетов бюджетной системы Российской Федерации в сумме </w:t>
      </w:r>
      <w:r>
        <w:rPr>
          <w:color w:val="000000"/>
          <w:szCs w:val="28"/>
        </w:rPr>
        <w:t>64 491,51</w:t>
      </w:r>
      <w:r w:rsidRPr="008219CE">
        <w:rPr>
          <w:color w:val="000000"/>
          <w:szCs w:val="28"/>
        </w:rPr>
        <w:t xml:space="preserve"> тыс. рублей, из них дотации – </w:t>
      </w:r>
      <w:r>
        <w:rPr>
          <w:color w:val="000000"/>
          <w:szCs w:val="28"/>
        </w:rPr>
        <w:t xml:space="preserve">2511,00 </w:t>
      </w:r>
      <w:r w:rsidRPr="008219CE">
        <w:rPr>
          <w:color w:val="000000"/>
          <w:szCs w:val="28"/>
        </w:rPr>
        <w:t xml:space="preserve"> тыс. рублей, субсидии – </w:t>
      </w:r>
      <w:r>
        <w:rPr>
          <w:color w:val="000000"/>
          <w:szCs w:val="28"/>
        </w:rPr>
        <w:t>48 712,20</w:t>
      </w:r>
      <w:r w:rsidRPr="008219CE">
        <w:rPr>
          <w:color w:val="000000"/>
          <w:szCs w:val="28"/>
        </w:rPr>
        <w:t xml:space="preserve"> тыс. рублей, субвенции – </w:t>
      </w:r>
      <w:r>
        <w:rPr>
          <w:color w:val="000000"/>
          <w:szCs w:val="28"/>
        </w:rPr>
        <w:t>340,00</w:t>
      </w:r>
      <w:r w:rsidRPr="008219CE">
        <w:rPr>
          <w:color w:val="000000"/>
          <w:szCs w:val="28"/>
        </w:rPr>
        <w:t xml:space="preserve"> тыс. рублей, иные межбюджетные трансферты – </w:t>
      </w:r>
      <w:r>
        <w:rPr>
          <w:color w:val="000000"/>
          <w:szCs w:val="28"/>
        </w:rPr>
        <w:t>12 858,31</w:t>
      </w:r>
      <w:r w:rsidRPr="008219CE">
        <w:rPr>
          <w:color w:val="000000"/>
          <w:szCs w:val="28"/>
        </w:rPr>
        <w:t xml:space="preserve"> </w:t>
      </w:r>
      <w:r w:rsidRPr="008219CE">
        <w:rPr>
          <w:szCs w:val="28"/>
        </w:rPr>
        <w:t>тыс</w:t>
      </w:r>
      <w:r w:rsidRPr="008219CE">
        <w:rPr>
          <w:color w:val="000000"/>
          <w:szCs w:val="28"/>
        </w:rPr>
        <w:t xml:space="preserve">. рублей, из них имеющие целевое назначение – </w:t>
      </w:r>
      <w:r>
        <w:rPr>
          <w:color w:val="000000"/>
          <w:szCs w:val="28"/>
        </w:rPr>
        <w:t>978,00</w:t>
      </w:r>
      <w:r w:rsidRPr="008219CE">
        <w:rPr>
          <w:color w:val="000000"/>
          <w:szCs w:val="28"/>
        </w:rPr>
        <w:t xml:space="preserve"> </w:t>
      </w:r>
      <w:r w:rsidRPr="008219CE">
        <w:rPr>
          <w:szCs w:val="28"/>
        </w:rPr>
        <w:t>тыс</w:t>
      </w:r>
      <w:r w:rsidRPr="008219CE">
        <w:rPr>
          <w:color w:val="000000"/>
          <w:szCs w:val="28"/>
        </w:rPr>
        <w:t>. рублей.</w:t>
      </w:r>
      <w:r>
        <w:rPr>
          <w:color w:val="000000"/>
          <w:szCs w:val="28"/>
        </w:rPr>
        <w:t>, прочие безвозмездные поступления – 70,00 тыс. руб.;</w:t>
      </w:r>
    </w:p>
    <w:p w:rsidR="00F823BB" w:rsidRDefault="00F823BB" w:rsidP="00F823BB">
      <w:pPr>
        <w:autoSpaceDE w:val="0"/>
        <w:autoSpaceDN w:val="0"/>
        <w:adjustRightInd w:val="0"/>
        <w:ind w:right="-2"/>
        <w:outlineLvl w:val="0"/>
        <w:rPr>
          <w:szCs w:val="28"/>
        </w:rPr>
      </w:pPr>
      <w:r>
        <w:rPr>
          <w:rFonts w:eastAsia="Arial"/>
          <w:szCs w:val="28"/>
        </w:rPr>
        <w:t xml:space="preserve">          </w:t>
      </w:r>
      <w:r w:rsidRPr="00EF4093">
        <w:rPr>
          <w:rFonts w:eastAsia="Arial"/>
          <w:szCs w:val="28"/>
        </w:rPr>
        <w:t xml:space="preserve">2) </w:t>
      </w:r>
      <w:r w:rsidRPr="005E35F0">
        <w:rPr>
          <w:szCs w:val="28"/>
        </w:rPr>
        <w:t>в пункте 2 части 1.1.</w:t>
      </w:r>
      <w:r w:rsidRPr="005E35F0">
        <w:rPr>
          <w:color w:val="000000"/>
          <w:szCs w:val="28"/>
        </w:rPr>
        <w:t xml:space="preserve"> </w:t>
      </w:r>
      <w:r w:rsidRPr="005E35F0">
        <w:rPr>
          <w:szCs w:val="28"/>
        </w:rPr>
        <w:t xml:space="preserve">слова «в сумме </w:t>
      </w:r>
      <w:r>
        <w:rPr>
          <w:szCs w:val="28"/>
        </w:rPr>
        <w:t>63 086,55</w:t>
      </w:r>
      <w:r w:rsidRPr="005E35F0">
        <w:rPr>
          <w:szCs w:val="28"/>
        </w:rPr>
        <w:t xml:space="preserve"> тыс. рублей» заменить словами «в сумме </w:t>
      </w:r>
      <w:r>
        <w:rPr>
          <w:szCs w:val="28"/>
        </w:rPr>
        <w:t>79 442,53</w:t>
      </w:r>
      <w:r w:rsidRPr="005E35F0">
        <w:rPr>
          <w:color w:val="000000"/>
          <w:szCs w:val="28"/>
        </w:rPr>
        <w:t xml:space="preserve"> </w:t>
      </w:r>
      <w:r w:rsidRPr="005E35F0">
        <w:rPr>
          <w:szCs w:val="28"/>
        </w:rPr>
        <w:t>тыс. рублей</w:t>
      </w:r>
      <w:r w:rsidRPr="005E35F0">
        <w:rPr>
          <w:b/>
          <w:bCs/>
          <w:szCs w:val="28"/>
        </w:rPr>
        <w:t>»</w:t>
      </w:r>
      <w:r w:rsidRPr="005E35F0">
        <w:rPr>
          <w:szCs w:val="28"/>
        </w:rPr>
        <w:t>.</w:t>
      </w:r>
    </w:p>
    <w:p w:rsidR="00F823BB" w:rsidRDefault="00F823BB" w:rsidP="00F823BB">
      <w:pPr>
        <w:suppressAutoHyphens/>
        <w:autoSpaceDE w:val="0"/>
        <w:rPr>
          <w:szCs w:val="28"/>
        </w:rPr>
      </w:pPr>
      <w:r w:rsidRPr="00EF4093">
        <w:rPr>
          <w:rFonts w:eastAsia="Arial"/>
          <w:szCs w:val="28"/>
        </w:rPr>
        <w:t xml:space="preserve">3) </w:t>
      </w:r>
      <w:r w:rsidRPr="00EF4093">
        <w:rPr>
          <w:rStyle w:val="msonormal0"/>
          <w:szCs w:val="28"/>
        </w:rPr>
        <w:t xml:space="preserve">прогнозируемый дефицит бюджета Нижнекисляйского городского поселения в сумме </w:t>
      </w:r>
      <w:r>
        <w:rPr>
          <w:color w:val="000000"/>
          <w:szCs w:val="28"/>
        </w:rPr>
        <w:t>1 598,02</w:t>
      </w:r>
      <w:r w:rsidRPr="005E35F0">
        <w:rPr>
          <w:color w:val="000000"/>
          <w:szCs w:val="28"/>
        </w:rPr>
        <w:t xml:space="preserve"> </w:t>
      </w:r>
      <w:r w:rsidRPr="00EF4093">
        <w:rPr>
          <w:rStyle w:val="msonormal0"/>
          <w:szCs w:val="28"/>
        </w:rPr>
        <w:t>тыс. рублей;</w:t>
      </w:r>
      <w:r>
        <w:rPr>
          <w:szCs w:val="28"/>
        </w:rPr>
        <w:t>».</w:t>
      </w:r>
    </w:p>
    <w:p w:rsidR="00F823BB" w:rsidRPr="005E35F0" w:rsidRDefault="00F823BB" w:rsidP="00F823BB">
      <w:pPr>
        <w:autoSpaceDE w:val="0"/>
        <w:autoSpaceDN w:val="0"/>
        <w:adjustRightInd w:val="0"/>
        <w:ind w:right="-2"/>
        <w:outlineLvl w:val="0"/>
        <w:rPr>
          <w:szCs w:val="28"/>
        </w:rPr>
      </w:pPr>
      <w:r>
        <w:rPr>
          <w:szCs w:val="28"/>
        </w:rPr>
        <w:tab/>
        <w:t xml:space="preserve">1.3. </w:t>
      </w:r>
      <w:r w:rsidRPr="005E35F0">
        <w:rPr>
          <w:szCs w:val="28"/>
        </w:rPr>
        <w:t>Приложение № 1 «</w:t>
      </w:r>
      <w:r w:rsidRPr="005E35F0">
        <w:rPr>
          <w:color w:val="000000"/>
          <w:szCs w:val="28"/>
        </w:rPr>
        <w:t xml:space="preserve">Источники внутреннего финансирования дефицита бюджета </w:t>
      </w:r>
      <w:r>
        <w:rPr>
          <w:color w:val="000000"/>
          <w:szCs w:val="28"/>
        </w:rPr>
        <w:t xml:space="preserve">Нижнекисляйского городского </w:t>
      </w:r>
      <w:r w:rsidRPr="005E35F0">
        <w:rPr>
          <w:color w:val="000000"/>
          <w:szCs w:val="28"/>
        </w:rPr>
        <w:t>поселения на 202</w:t>
      </w:r>
      <w:r>
        <w:rPr>
          <w:color w:val="000000"/>
          <w:szCs w:val="28"/>
        </w:rPr>
        <w:t>4</w:t>
      </w:r>
      <w:r w:rsidRPr="005E35F0">
        <w:rPr>
          <w:color w:val="000000"/>
          <w:szCs w:val="28"/>
        </w:rPr>
        <w:t xml:space="preserve"> год и на плановый период 202</w:t>
      </w:r>
      <w:r>
        <w:rPr>
          <w:color w:val="000000"/>
          <w:szCs w:val="28"/>
        </w:rPr>
        <w:t>5</w:t>
      </w:r>
      <w:r w:rsidRPr="005E35F0">
        <w:rPr>
          <w:color w:val="000000"/>
          <w:szCs w:val="28"/>
        </w:rPr>
        <w:t xml:space="preserve"> и 202</w:t>
      </w:r>
      <w:r>
        <w:rPr>
          <w:color w:val="000000"/>
          <w:szCs w:val="28"/>
        </w:rPr>
        <w:t>6</w:t>
      </w:r>
      <w:r w:rsidRPr="005E35F0">
        <w:rPr>
          <w:color w:val="000000"/>
          <w:szCs w:val="28"/>
        </w:rPr>
        <w:t xml:space="preserve"> годов» </w:t>
      </w:r>
      <w:r w:rsidRPr="005E35F0">
        <w:rPr>
          <w:szCs w:val="28"/>
        </w:rPr>
        <w:t>изложить в новой редакции согласно приложению № 1 к настоящему решению.</w:t>
      </w:r>
    </w:p>
    <w:p w:rsidR="00F823BB" w:rsidRPr="005E35F0" w:rsidRDefault="00F823BB" w:rsidP="00F823BB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</w:rPr>
        <w:lastRenderedPageBreak/>
        <w:tab/>
        <w:t>1.4</w:t>
      </w:r>
      <w:r w:rsidRPr="005E35F0">
        <w:rPr>
          <w:szCs w:val="28"/>
        </w:rPr>
        <w:t>. Приложение №2</w:t>
      </w:r>
      <w:r w:rsidRPr="005E35F0">
        <w:rPr>
          <w:b/>
          <w:bCs/>
          <w:szCs w:val="28"/>
        </w:rPr>
        <w:t xml:space="preserve"> «</w:t>
      </w:r>
      <w:r w:rsidRPr="005E35F0">
        <w:rPr>
          <w:szCs w:val="28"/>
        </w:rPr>
        <w:t xml:space="preserve">Поступление доходов бюджета </w:t>
      </w:r>
      <w:r>
        <w:rPr>
          <w:szCs w:val="28"/>
        </w:rPr>
        <w:t xml:space="preserve">Нижнекисляйского городского </w:t>
      </w:r>
      <w:r w:rsidRPr="005E35F0">
        <w:rPr>
          <w:szCs w:val="28"/>
        </w:rPr>
        <w:t>поселения Бутурлиновского муниципального района Воронежской области по кодам видов доходов, подвидов доходов на 202</w:t>
      </w:r>
      <w:r>
        <w:rPr>
          <w:szCs w:val="28"/>
        </w:rPr>
        <w:t>4</w:t>
      </w:r>
      <w:r w:rsidRPr="005E35F0">
        <w:rPr>
          <w:szCs w:val="28"/>
        </w:rPr>
        <w:t xml:space="preserve"> год и плановый период 202</w:t>
      </w:r>
      <w:r>
        <w:rPr>
          <w:szCs w:val="28"/>
        </w:rPr>
        <w:t>5</w:t>
      </w:r>
      <w:r w:rsidRPr="005E35F0">
        <w:rPr>
          <w:szCs w:val="28"/>
        </w:rPr>
        <w:t xml:space="preserve"> и 202</w:t>
      </w:r>
      <w:r>
        <w:rPr>
          <w:szCs w:val="28"/>
        </w:rPr>
        <w:t>6</w:t>
      </w:r>
      <w:r w:rsidRPr="005E35F0">
        <w:rPr>
          <w:szCs w:val="28"/>
        </w:rPr>
        <w:t xml:space="preserve"> годов» изложить в новой редакции согласно приложению № 2 к настоящему решению.</w:t>
      </w:r>
    </w:p>
    <w:p w:rsidR="00F823BB" w:rsidRPr="005E35F0" w:rsidRDefault="00F823BB" w:rsidP="00F823BB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       1.5</w:t>
      </w:r>
      <w:r w:rsidRPr="005E35F0">
        <w:rPr>
          <w:szCs w:val="28"/>
        </w:rPr>
        <w:t xml:space="preserve">. Приложение № </w:t>
      </w:r>
      <w:r>
        <w:rPr>
          <w:szCs w:val="28"/>
        </w:rPr>
        <w:t>3</w:t>
      </w:r>
      <w:r w:rsidRPr="005E35F0">
        <w:rPr>
          <w:szCs w:val="28"/>
        </w:rPr>
        <w:t xml:space="preserve"> «Ведомственная структура расходов бюджета </w:t>
      </w:r>
      <w:r>
        <w:rPr>
          <w:szCs w:val="28"/>
        </w:rPr>
        <w:t xml:space="preserve">Нижнекисляйского городского </w:t>
      </w:r>
      <w:r w:rsidRPr="005E35F0">
        <w:rPr>
          <w:szCs w:val="28"/>
        </w:rPr>
        <w:t>поселения на 202</w:t>
      </w:r>
      <w:r>
        <w:rPr>
          <w:szCs w:val="28"/>
        </w:rPr>
        <w:t>4 год</w:t>
      </w:r>
      <w:r w:rsidRPr="005E35F0">
        <w:rPr>
          <w:szCs w:val="28"/>
        </w:rPr>
        <w:t xml:space="preserve"> и на плановый период 202</w:t>
      </w:r>
      <w:r>
        <w:rPr>
          <w:szCs w:val="28"/>
        </w:rPr>
        <w:t>5</w:t>
      </w:r>
      <w:r w:rsidRPr="005E35F0">
        <w:rPr>
          <w:szCs w:val="28"/>
        </w:rPr>
        <w:t xml:space="preserve"> и 202</w:t>
      </w:r>
      <w:r>
        <w:rPr>
          <w:szCs w:val="28"/>
        </w:rPr>
        <w:t xml:space="preserve">6 </w:t>
      </w:r>
      <w:r w:rsidRPr="005E35F0">
        <w:rPr>
          <w:szCs w:val="28"/>
        </w:rPr>
        <w:t>годов</w:t>
      </w:r>
      <w:r>
        <w:rPr>
          <w:szCs w:val="28"/>
        </w:rPr>
        <w:t xml:space="preserve">» </w:t>
      </w:r>
      <w:r w:rsidRPr="005E35F0">
        <w:rPr>
          <w:szCs w:val="28"/>
        </w:rPr>
        <w:t>изложить в новой редакции согласно приложению № 3 к настоящему решению.</w:t>
      </w:r>
    </w:p>
    <w:p w:rsidR="00F823BB" w:rsidRPr="005E35F0" w:rsidRDefault="00F823BB" w:rsidP="00F823BB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       1.6</w:t>
      </w:r>
      <w:r w:rsidRPr="005E35F0">
        <w:rPr>
          <w:szCs w:val="28"/>
        </w:rPr>
        <w:t xml:space="preserve">. Приложение № </w:t>
      </w:r>
      <w:r>
        <w:rPr>
          <w:szCs w:val="28"/>
        </w:rPr>
        <w:t>4</w:t>
      </w:r>
      <w:r w:rsidRPr="005E35F0">
        <w:rPr>
          <w:szCs w:val="28"/>
        </w:rPr>
        <w:t xml:space="preserve"> «Распределение бюджетных ассигнований по разделам, подразделам, целевым статьям </w:t>
      </w:r>
      <w:r w:rsidRPr="005E35F0">
        <w:rPr>
          <w:bCs/>
          <w:szCs w:val="28"/>
        </w:rPr>
        <w:t xml:space="preserve">(муниципальным программам </w:t>
      </w:r>
      <w:r>
        <w:rPr>
          <w:bCs/>
          <w:szCs w:val="28"/>
        </w:rPr>
        <w:t xml:space="preserve">Нижнекисляйского городского </w:t>
      </w:r>
      <w:r w:rsidRPr="005E35F0">
        <w:rPr>
          <w:bCs/>
          <w:szCs w:val="28"/>
        </w:rPr>
        <w:t xml:space="preserve">поселения Бутурлиновского муниципального района Воронежской области), группам видов расходов классификации расходов бюджета </w:t>
      </w:r>
      <w:r>
        <w:rPr>
          <w:bCs/>
          <w:szCs w:val="28"/>
        </w:rPr>
        <w:t xml:space="preserve">Нижнекисляйского городского </w:t>
      </w:r>
      <w:r w:rsidRPr="005E35F0">
        <w:rPr>
          <w:bCs/>
          <w:szCs w:val="28"/>
        </w:rPr>
        <w:t>поселения на 202</w:t>
      </w:r>
      <w:r>
        <w:rPr>
          <w:bCs/>
          <w:szCs w:val="28"/>
        </w:rPr>
        <w:t>4</w:t>
      </w:r>
      <w:r w:rsidRPr="005E35F0">
        <w:rPr>
          <w:bCs/>
          <w:szCs w:val="28"/>
        </w:rPr>
        <w:t xml:space="preserve"> год и плановый период 202</w:t>
      </w:r>
      <w:r>
        <w:rPr>
          <w:bCs/>
          <w:szCs w:val="28"/>
        </w:rPr>
        <w:t>5</w:t>
      </w:r>
      <w:r w:rsidRPr="005E35F0">
        <w:rPr>
          <w:bCs/>
          <w:szCs w:val="28"/>
        </w:rPr>
        <w:t xml:space="preserve"> и 202</w:t>
      </w:r>
      <w:r>
        <w:rPr>
          <w:bCs/>
          <w:szCs w:val="28"/>
        </w:rPr>
        <w:t>5</w:t>
      </w:r>
      <w:r w:rsidRPr="005E35F0">
        <w:rPr>
          <w:bCs/>
          <w:szCs w:val="28"/>
        </w:rPr>
        <w:t xml:space="preserve"> годов</w:t>
      </w:r>
      <w:r w:rsidRPr="005E35F0">
        <w:rPr>
          <w:szCs w:val="28"/>
        </w:rPr>
        <w:t>» изложить в новой редакции согласно приложению № 4 к настоящему решению.</w:t>
      </w:r>
    </w:p>
    <w:p w:rsidR="00F823BB" w:rsidRDefault="00F823BB" w:rsidP="00F823BB">
      <w:pPr>
        <w:outlineLvl w:val="1"/>
        <w:rPr>
          <w:szCs w:val="28"/>
        </w:rPr>
      </w:pPr>
      <w:r>
        <w:rPr>
          <w:szCs w:val="28"/>
        </w:rPr>
        <w:t>1.7</w:t>
      </w:r>
      <w:r w:rsidRPr="005E35F0">
        <w:rPr>
          <w:szCs w:val="28"/>
        </w:rPr>
        <w:t xml:space="preserve">. Приложение № </w:t>
      </w:r>
      <w:r>
        <w:rPr>
          <w:szCs w:val="28"/>
        </w:rPr>
        <w:t>5</w:t>
      </w:r>
      <w:r w:rsidRPr="005E35F0">
        <w:rPr>
          <w:szCs w:val="28"/>
        </w:rPr>
        <w:t xml:space="preserve"> «Распределение бюджетных ассигнований по целевым статьям </w:t>
      </w:r>
      <w:r w:rsidRPr="005E35F0">
        <w:rPr>
          <w:bCs/>
          <w:szCs w:val="28"/>
        </w:rPr>
        <w:t xml:space="preserve">(муниципальным программам </w:t>
      </w:r>
      <w:r>
        <w:rPr>
          <w:bCs/>
          <w:szCs w:val="28"/>
        </w:rPr>
        <w:t xml:space="preserve">Нижнекисляйского городского </w:t>
      </w:r>
      <w:r w:rsidRPr="005E35F0">
        <w:rPr>
          <w:bCs/>
          <w:szCs w:val="28"/>
        </w:rPr>
        <w:t xml:space="preserve">поселения), группам видов расходов, разделам, подразделам классификации расходов бюджета </w:t>
      </w:r>
      <w:r>
        <w:rPr>
          <w:bCs/>
          <w:szCs w:val="28"/>
        </w:rPr>
        <w:t xml:space="preserve">Нижнекисляйского городского </w:t>
      </w:r>
      <w:r w:rsidRPr="005E35F0">
        <w:rPr>
          <w:bCs/>
          <w:szCs w:val="28"/>
        </w:rPr>
        <w:t>поселения на 202</w:t>
      </w:r>
      <w:r>
        <w:rPr>
          <w:bCs/>
          <w:szCs w:val="28"/>
        </w:rPr>
        <w:t>4</w:t>
      </w:r>
      <w:r w:rsidRPr="005E35F0">
        <w:rPr>
          <w:bCs/>
          <w:szCs w:val="28"/>
        </w:rPr>
        <w:t xml:space="preserve"> год и плановый период 202</w:t>
      </w:r>
      <w:r>
        <w:rPr>
          <w:bCs/>
          <w:szCs w:val="28"/>
        </w:rPr>
        <w:t>5</w:t>
      </w:r>
      <w:r w:rsidRPr="005E35F0">
        <w:rPr>
          <w:bCs/>
          <w:szCs w:val="28"/>
        </w:rPr>
        <w:t xml:space="preserve"> и 202</w:t>
      </w:r>
      <w:r>
        <w:rPr>
          <w:bCs/>
          <w:szCs w:val="28"/>
        </w:rPr>
        <w:t>6</w:t>
      </w:r>
      <w:r w:rsidRPr="005E35F0">
        <w:rPr>
          <w:bCs/>
          <w:szCs w:val="28"/>
        </w:rPr>
        <w:t xml:space="preserve"> годов</w:t>
      </w:r>
      <w:r w:rsidRPr="005E35F0">
        <w:rPr>
          <w:szCs w:val="28"/>
        </w:rPr>
        <w:t>» изложить в новой редакции согласно приложению № 5 к настоящему решению.</w:t>
      </w:r>
    </w:p>
    <w:p w:rsidR="00F823BB" w:rsidRPr="005E35F0" w:rsidRDefault="00F823BB" w:rsidP="00F823BB">
      <w:pPr>
        <w:outlineLvl w:val="1"/>
        <w:rPr>
          <w:szCs w:val="28"/>
        </w:rPr>
      </w:pPr>
      <w:r>
        <w:rPr>
          <w:szCs w:val="28"/>
        </w:rPr>
        <w:t>1.8. Приложение №6</w:t>
      </w:r>
      <w:r>
        <w:rPr>
          <w:color w:val="000000"/>
          <w:szCs w:val="28"/>
        </w:rPr>
        <w:t xml:space="preserve"> Дорожный фонд Нижнекисляйского городского поселения изложить в новой редакции </w:t>
      </w:r>
      <w:r>
        <w:rPr>
          <w:szCs w:val="28"/>
        </w:rPr>
        <w:t>согласно приложению № 6</w:t>
      </w:r>
      <w:r w:rsidRPr="005E35F0">
        <w:rPr>
          <w:szCs w:val="28"/>
        </w:rPr>
        <w:t xml:space="preserve"> к настоящему решению.</w:t>
      </w:r>
    </w:p>
    <w:p w:rsidR="00F823BB" w:rsidRPr="005E35F0" w:rsidRDefault="00F823BB" w:rsidP="00F823BB">
      <w:pPr>
        <w:autoSpaceDE w:val="0"/>
        <w:autoSpaceDN w:val="0"/>
        <w:adjustRightInd w:val="0"/>
        <w:rPr>
          <w:szCs w:val="28"/>
        </w:rPr>
      </w:pPr>
      <w:r w:rsidRPr="005E35F0">
        <w:rPr>
          <w:szCs w:val="28"/>
        </w:rPr>
        <w:t xml:space="preserve">       2. Опубликовать настоящее решение в Вестнике муниципальных правовых актов </w:t>
      </w:r>
      <w:r>
        <w:rPr>
          <w:szCs w:val="28"/>
        </w:rPr>
        <w:t xml:space="preserve">Нижнекисляйского городского </w:t>
      </w:r>
      <w:r w:rsidRPr="005E35F0">
        <w:rPr>
          <w:szCs w:val="28"/>
        </w:rPr>
        <w:t>поселения Бутурлиновского муниципального района Воронежской области.</w:t>
      </w:r>
    </w:p>
    <w:p w:rsidR="00F823BB" w:rsidRPr="000633FB" w:rsidRDefault="00F823BB" w:rsidP="00F823BB">
      <w:pPr>
        <w:autoSpaceDE w:val="0"/>
        <w:autoSpaceDN w:val="0"/>
        <w:adjustRightInd w:val="0"/>
        <w:rPr>
          <w:szCs w:val="28"/>
        </w:rPr>
      </w:pPr>
      <w:r w:rsidRPr="005E35F0">
        <w:rPr>
          <w:szCs w:val="28"/>
        </w:rPr>
        <w:t xml:space="preserve">       3.  Контроль за исполнением настоящего решения оставляю за собой.</w:t>
      </w:r>
    </w:p>
    <w:p w:rsidR="00F823BB" w:rsidRDefault="00F823BB" w:rsidP="00F823BB">
      <w:pPr>
        <w:pStyle w:val="Con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Глава Нижнекисляйского  </w:t>
      </w:r>
    </w:p>
    <w:p w:rsidR="00F823BB" w:rsidRDefault="00F823BB" w:rsidP="00F823BB">
      <w:pPr>
        <w:pStyle w:val="Con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городского поселения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       А.М. Олейников</w:t>
      </w:r>
    </w:p>
    <w:p w:rsidR="00F823BB" w:rsidRDefault="00F823BB" w:rsidP="00F823BB"/>
    <w:p w:rsidR="00F823BB" w:rsidRDefault="00F823BB" w:rsidP="00F823BB">
      <w:r>
        <w:t xml:space="preserve">Председатель Совета </w:t>
      </w:r>
    </w:p>
    <w:p w:rsidR="00F823BB" w:rsidRDefault="00F823BB" w:rsidP="00F823BB">
      <w:r>
        <w:t xml:space="preserve">народных депутатов                                                                     </w:t>
      </w:r>
      <w:r w:rsidRPr="008219CE">
        <w:t>И.Н. Лапина</w:t>
      </w:r>
    </w:p>
    <w:p w:rsidR="00F823BB" w:rsidRDefault="00F823BB" w:rsidP="00F823BB">
      <w:pPr>
        <w:pStyle w:val="ConsNormal"/>
        <w:widowControl/>
        <w:spacing w:line="276" w:lineRule="auto"/>
        <w:ind w:firstLine="0"/>
        <w:jc w:val="both"/>
        <w:outlineLvl w:val="0"/>
        <w:sectPr w:rsidR="00F823B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823BB" w:rsidRPr="004D128D" w:rsidRDefault="00F823BB" w:rsidP="00F823BB">
      <w:pPr>
        <w:jc w:val="right"/>
        <w:rPr>
          <w:i/>
          <w:sz w:val="26"/>
          <w:szCs w:val="26"/>
        </w:rPr>
      </w:pPr>
      <w:r w:rsidRPr="004D128D">
        <w:rPr>
          <w:i/>
          <w:sz w:val="26"/>
          <w:szCs w:val="26"/>
        </w:rPr>
        <w:lastRenderedPageBreak/>
        <w:t xml:space="preserve">Приложение </w:t>
      </w:r>
      <w:r>
        <w:rPr>
          <w:i/>
          <w:sz w:val="26"/>
          <w:szCs w:val="26"/>
        </w:rPr>
        <w:t>1</w:t>
      </w:r>
    </w:p>
    <w:p w:rsidR="00F823BB" w:rsidRPr="004D128D" w:rsidRDefault="00F823BB" w:rsidP="00F823BB">
      <w:pPr>
        <w:jc w:val="right"/>
        <w:rPr>
          <w:i/>
          <w:sz w:val="26"/>
          <w:szCs w:val="26"/>
        </w:rPr>
      </w:pPr>
      <w:r w:rsidRPr="004D128D">
        <w:rPr>
          <w:i/>
          <w:sz w:val="26"/>
          <w:szCs w:val="26"/>
        </w:rPr>
        <w:t xml:space="preserve">                                                            к решению Совета народных депутатов</w:t>
      </w:r>
    </w:p>
    <w:p w:rsidR="00F823BB" w:rsidRPr="004D128D" w:rsidRDefault="00F823BB" w:rsidP="00F823BB">
      <w:pPr>
        <w:jc w:val="right"/>
        <w:rPr>
          <w:i/>
          <w:sz w:val="26"/>
          <w:szCs w:val="26"/>
        </w:rPr>
      </w:pPr>
      <w:r w:rsidRPr="004D128D">
        <w:rPr>
          <w:i/>
          <w:sz w:val="26"/>
          <w:szCs w:val="26"/>
        </w:rPr>
        <w:t xml:space="preserve">                                                               </w:t>
      </w:r>
      <w:r>
        <w:rPr>
          <w:i/>
          <w:sz w:val="26"/>
          <w:szCs w:val="26"/>
        </w:rPr>
        <w:t>Нижнекисляйского городского</w:t>
      </w:r>
      <w:r w:rsidRPr="004D128D">
        <w:rPr>
          <w:i/>
          <w:sz w:val="26"/>
          <w:szCs w:val="26"/>
        </w:rPr>
        <w:t xml:space="preserve"> поселения </w:t>
      </w:r>
    </w:p>
    <w:p w:rsidR="00F823BB" w:rsidRPr="004D128D" w:rsidRDefault="00F823BB" w:rsidP="00F823BB">
      <w:pPr>
        <w:suppressAutoHyphens/>
        <w:autoSpaceDE w:val="0"/>
        <w:jc w:val="right"/>
        <w:outlineLvl w:val="0"/>
        <w:rPr>
          <w:rFonts w:eastAsia="Arial"/>
          <w:i/>
          <w:color w:val="000000"/>
          <w:sz w:val="26"/>
          <w:szCs w:val="26"/>
        </w:rPr>
      </w:pPr>
      <w:r>
        <w:rPr>
          <w:rFonts w:eastAsia="Arial"/>
          <w:i/>
          <w:color w:val="000000"/>
          <w:sz w:val="26"/>
          <w:szCs w:val="26"/>
        </w:rPr>
        <w:t>от 20.03.2024г. №138</w:t>
      </w:r>
    </w:p>
    <w:p w:rsidR="00F823BB" w:rsidRPr="0061238A" w:rsidRDefault="00F823BB" w:rsidP="00F823BB">
      <w:pPr>
        <w:autoSpaceDE w:val="0"/>
        <w:autoSpaceDN w:val="0"/>
        <w:adjustRightInd w:val="0"/>
        <w:spacing w:before="100"/>
        <w:jc w:val="center"/>
        <w:rPr>
          <w:b/>
          <w:bCs/>
          <w:color w:val="000000"/>
          <w:szCs w:val="28"/>
        </w:rPr>
      </w:pPr>
      <w:r w:rsidRPr="00406282">
        <w:rPr>
          <w:b/>
          <w:bCs/>
          <w:color w:val="000000"/>
          <w:szCs w:val="28"/>
        </w:rPr>
        <w:t xml:space="preserve">Источники внутреннего финансирования дефицита бюджета </w:t>
      </w:r>
      <w:r>
        <w:rPr>
          <w:b/>
          <w:bCs/>
          <w:color w:val="000000"/>
          <w:szCs w:val="28"/>
        </w:rPr>
        <w:t>Нижнекисляйского городского</w:t>
      </w:r>
      <w:r w:rsidRPr="00406282">
        <w:rPr>
          <w:b/>
          <w:bCs/>
          <w:color w:val="000000"/>
          <w:szCs w:val="28"/>
        </w:rPr>
        <w:t xml:space="preserve"> поселения </w:t>
      </w:r>
    </w:p>
    <w:p w:rsidR="00F823BB" w:rsidRPr="0061238A" w:rsidRDefault="00F823BB" w:rsidP="00F823BB">
      <w:pPr>
        <w:autoSpaceDE w:val="0"/>
        <w:autoSpaceDN w:val="0"/>
        <w:adjustRightInd w:val="0"/>
        <w:spacing w:before="100"/>
        <w:jc w:val="center"/>
        <w:rPr>
          <w:b/>
          <w:bCs/>
          <w:szCs w:val="28"/>
        </w:rPr>
      </w:pPr>
      <w:r w:rsidRPr="00406282">
        <w:rPr>
          <w:b/>
          <w:bCs/>
          <w:color w:val="000000"/>
          <w:szCs w:val="28"/>
        </w:rPr>
        <w:t xml:space="preserve">на </w:t>
      </w:r>
      <w:r w:rsidRPr="00406282">
        <w:rPr>
          <w:b/>
          <w:bCs/>
          <w:szCs w:val="28"/>
        </w:rPr>
        <w:t>202</w:t>
      </w:r>
      <w:r>
        <w:rPr>
          <w:b/>
          <w:bCs/>
          <w:szCs w:val="28"/>
        </w:rPr>
        <w:t>4</w:t>
      </w:r>
      <w:r w:rsidRPr="00406282">
        <w:rPr>
          <w:b/>
          <w:bCs/>
          <w:szCs w:val="28"/>
        </w:rPr>
        <w:t xml:space="preserve"> год и на плановый период 202</w:t>
      </w:r>
      <w:r>
        <w:rPr>
          <w:b/>
          <w:bCs/>
          <w:szCs w:val="28"/>
        </w:rPr>
        <w:t>5</w:t>
      </w:r>
      <w:r w:rsidRPr="00406282">
        <w:rPr>
          <w:b/>
          <w:bCs/>
          <w:szCs w:val="28"/>
        </w:rPr>
        <w:t xml:space="preserve"> и 202</w:t>
      </w:r>
      <w:r>
        <w:rPr>
          <w:b/>
          <w:bCs/>
          <w:szCs w:val="28"/>
        </w:rPr>
        <w:t>6</w:t>
      </w:r>
      <w:r w:rsidRPr="00406282">
        <w:rPr>
          <w:b/>
          <w:bCs/>
          <w:szCs w:val="28"/>
        </w:rPr>
        <w:t xml:space="preserve"> годов</w:t>
      </w:r>
    </w:p>
    <w:p w:rsidR="00F823BB" w:rsidRPr="00406282" w:rsidRDefault="00F823BB" w:rsidP="00F823BB">
      <w:pPr>
        <w:autoSpaceDE w:val="0"/>
        <w:autoSpaceDN w:val="0"/>
        <w:adjustRightInd w:val="0"/>
        <w:spacing w:before="100"/>
        <w:jc w:val="center"/>
        <w:rPr>
          <w:b/>
          <w:bCs/>
          <w:sz w:val="26"/>
          <w:szCs w:val="26"/>
        </w:rPr>
      </w:pPr>
    </w:p>
    <w:tbl>
      <w:tblPr>
        <w:tblW w:w="5124" w:type="pct"/>
        <w:jc w:val="center"/>
        <w:tblInd w:w="-318" w:type="dxa"/>
        <w:tblLook w:val="0000"/>
      </w:tblPr>
      <w:tblGrid>
        <w:gridCol w:w="682"/>
        <w:gridCol w:w="6116"/>
        <w:gridCol w:w="3270"/>
        <w:gridCol w:w="1721"/>
        <w:gridCol w:w="1516"/>
        <w:gridCol w:w="1558"/>
      </w:tblGrid>
      <w:tr w:rsidR="00F823BB" w:rsidRPr="0061238A" w:rsidTr="00262D52">
        <w:trPr>
          <w:trHeight w:val="470"/>
          <w:jc w:val="center"/>
        </w:trPr>
        <w:tc>
          <w:tcPr>
            <w:tcW w:w="229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823BB" w:rsidRPr="00595CF8" w:rsidRDefault="00F823BB" w:rsidP="00262D52">
            <w:pPr>
              <w:autoSpaceDE w:val="0"/>
              <w:autoSpaceDN w:val="0"/>
              <w:adjustRightInd w:val="0"/>
              <w:snapToGrid w:val="0"/>
              <w:rPr>
                <w:b/>
                <w:szCs w:val="28"/>
              </w:rPr>
            </w:pPr>
            <w:r w:rsidRPr="00595CF8">
              <w:rPr>
                <w:b/>
                <w:szCs w:val="28"/>
              </w:rPr>
              <w:t xml:space="preserve">  №</w:t>
            </w:r>
          </w:p>
          <w:p w:rsidR="00F823BB" w:rsidRPr="00595CF8" w:rsidRDefault="00F823BB" w:rsidP="00262D52">
            <w:pPr>
              <w:autoSpaceDE w:val="0"/>
              <w:autoSpaceDN w:val="0"/>
              <w:adjustRightInd w:val="0"/>
              <w:snapToGrid w:val="0"/>
              <w:rPr>
                <w:b/>
                <w:szCs w:val="28"/>
              </w:rPr>
            </w:pPr>
            <w:r w:rsidRPr="00595CF8">
              <w:rPr>
                <w:b/>
                <w:szCs w:val="28"/>
              </w:rPr>
              <w:t xml:space="preserve">  п/п</w:t>
            </w:r>
          </w:p>
        </w:tc>
        <w:tc>
          <w:tcPr>
            <w:tcW w:w="2057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823BB" w:rsidRPr="00595CF8" w:rsidRDefault="00F823BB" w:rsidP="00262D52">
            <w:pPr>
              <w:autoSpaceDE w:val="0"/>
              <w:autoSpaceDN w:val="0"/>
              <w:adjustRightInd w:val="0"/>
              <w:snapToGrid w:val="0"/>
              <w:rPr>
                <w:b/>
                <w:szCs w:val="28"/>
              </w:rPr>
            </w:pPr>
            <w:r w:rsidRPr="00595CF8">
              <w:rPr>
                <w:b/>
                <w:szCs w:val="28"/>
              </w:rPr>
              <w:t>Наименование</w:t>
            </w:r>
          </w:p>
        </w:tc>
        <w:tc>
          <w:tcPr>
            <w:tcW w:w="1100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823BB" w:rsidRPr="00595CF8" w:rsidRDefault="00F823BB" w:rsidP="00262D52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szCs w:val="28"/>
              </w:rPr>
            </w:pPr>
            <w:r w:rsidRPr="00595CF8">
              <w:rPr>
                <w:b/>
                <w:szCs w:val="28"/>
              </w:rPr>
              <w:t>Код</w:t>
            </w:r>
          </w:p>
          <w:p w:rsidR="00F823BB" w:rsidRPr="00595CF8" w:rsidRDefault="00F823BB" w:rsidP="00262D52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szCs w:val="28"/>
              </w:rPr>
            </w:pPr>
            <w:r w:rsidRPr="00595CF8">
              <w:rPr>
                <w:b/>
                <w:szCs w:val="28"/>
              </w:rPr>
              <w:t>бюджетной классификации</w:t>
            </w:r>
          </w:p>
        </w:tc>
        <w:tc>
          <w:tcPr>
            <w:tcW w:w="161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3BB" w:rsidRPr="00595CF8" w:rsidRDefault="00F823BB" w:rsidP="00262D52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szCs w:val="28"/>
              </w:rPr>
            </w:pPr>
            <w:r w:rsidRPr="00595CF8">
              <w:rPr>
                <w:b/>
                <w:szCs w:val="28"/>
              </w:rPr>
              <w:t>Сумма</w:t>
            </w:r>
          </w:p>
          <w:p w:rsidR="00F823BB" w:rsidRPr="00595CF8" w:rsidRDefault="00F823BB" w:rsidP="00262D52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szCs w:val="28"/>
              </w:rPr>
            </w:pPr>
            <w:r w:rsidRPr="00595CF8">
              <w:rPr>
                <w:b/>
                <w:szCs w:val="28"/>
              </w:rPr>
              <w:t>(тыс. рублей)</w:t>
            </w:r>
          </w:p>
        </w:tc>
      </w:tr>
      <w:tr w:rsidR="00F823BB" w:rsidRPr="0061238A" w:rsidTr="00262D52">
        <w:trPr>
          <w:trHeight w:val="910"/>
          <w:jc w:val="center"/>
        </w:trPr>
        <w:tc>
          <w:tcPr>
            <w:tcW w:w="229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3BB" w:rsidRPr="00595CF8" w:rsidRDefault="00F823BB" w:rsidP="00262D52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szCs w:val="28"/>
              </w:rPr>
            </w:pPr>
          </w:p>
        </w:tc>
        <w:tc>
          <w:tcPr>
            <w:tcW w:w="2057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3BB" w:rsidRPr="00595CF8" w:rsidRDefault="00F823BB" w:rsidP="00262D52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szCs w:val="28"/>
              </w:rPr>
            </w:pPr>
          </w:p>
        </w:tc>
        <w:tc>
          <w:tcPr>
            <w:tcW w:w="1100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3BB" w:rsidRPr="00595CF8" w:rsidRDefault="00F823BB" w:rsidP="00262D52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szCs w:val="28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823BB" w:rsidRPr="00595CF8" w:rsidRDefault="00F823BB" w:rsidP="00262D52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szCs w:val="28"/>
              </w:rPr>
            </w:pPr>
          </w:p>
          <w:p w:rsidR="00F823BB" w:rsidRPr="00595CF8" w:rsidRDefault="00F823BB" w:rsidP="00262D52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szCs w:val="28"/>
              </w:rPr>
            </w:pPr>
            <w:r w:rsidRPr="00595CF8">
              <w:rPr>
                <w:b/>
                <w:szCs w:val="28"/>
              </w:rPr>
              <w:t>202</w:t>
            </w:r>
            <w:r>
              <w:rPr>
                <w:b/>
                <w:szCs w:val="28"/>
              </w:rPr>
              <w:t>4</w:t>
            </w:r>
          </w:p>
          <w:p w:rsidR="00F823BB" w:rsidRPr="00595CF8" w:rsidRDefault="00F823BB" w:rsidP="00262D52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szCs w:val="28"/>
              </w:rPr>
            </w:pPr>
            <w:r w:rsidRPr="00595CF8">
              <w:rPr>
                <w:b/>
                <w:szCs w:val="28"/>
              </w:rPr>
              <w:t>год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823BB" w:rsidRPr="00595CF8" w:rsidRDefault="00F823BB" w:rsidP="00262D52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szCs w:val="28"/>
              </w:rPr>
            </w:pPr>
          </w:p>
          <w:p w:rsidR="00F823BB" w:rsidRPr="00595CF8" w:rsidRDefault="00F823BB" w:rsidP="00262D52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szCs w:val="28"/>
              </w:rPr>
            </w:pPr>
            <w:r w:rsidRPr="00595CF8">
              <w:rPr>
                <w:b/>
                <w:szCs w:val="28"/>
              </w:rPr>
              <w:t>202</w:t>
            </w:r>
            <w:r>
              <w:rPr>
                <w:b/>
                <w:szCs w:val="28"/>
              </w:rPr>
              <w:t>5</w:t>
            </w:r>
          </w:p>
          <w:p w:rsidR="00F823BB" w:rsidRPr="00595CF8" w:rsidRDefault="00F823BB" w:rsidP="00262D52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szCs w:val="28"/>
              </w:rPr>
            </w:pPr>
            <w:r w:rsidRPr="00595CF8">
              <w:rPr>
                <w:b/>
                <w:szCs w:val="28"/>
              </w:rPr>
              <w:t xml:space="preserve"> год</w:t>
            </w:r>
          </w:p>
          <w:p w:rsidR="00F823BB" w:rsidRPr="00595CF8" w:rsidRDefault="00F823BB" w:rsidP="00262D52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szCs w:val="28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823BB" w:rsidRPr="00595CF8" w:rsidRDefault="00F823BB" w:rsidP="00262D52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szCs w:val="28"/>
              </w:rPr>
            </w:pPr>
          </w:p>
          <w:p w:rsidR="00F823BB" w:rsidRPr="00595CF8" w:rsidRDefault="00F823BB" w:rsidP="00262D52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szCs w:val="28"/>
              </w:rPr>
            </w:pPr>
            <w:r w:rsidRPr="00595CF8">
              <w:rPr>
                <w:b/>
                <w:szCs w:val="28"/>
              </w:rPr>
              <w:t>202</w:t>
            </w:r>
            <w:r>
              <w:rPr>
                <w:b/>
                <w:szCs w:val="28"/>
              </w:rPr>
              <w:t>6</w:t>
            </w:r>
          </w:p>
          <w:p w:rsidR="00F823BB" w:rsidRPr="00595CF8" w:rsidRDefault="00F823BB" w:rsidP="00262D52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szCs w:val="28"/>
              </w:rPr>
            </w:pPr>
            <w:r w:rsidRPr="00595CF8">
              <w:rPr>
                <w:b/>
                <w:szCs w:val="28"/>
              </w:rPr>
              <w:t>год</w:t>
            </w:r>
          </w:p>
        </w:tc>
      </w:tr>
      <w:tr w:rsidR="00F823BB" w:rsidRPr="0061238A" w:rsidTr="00262D52">
        <w:trPr>
          <w:jc w:val="center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23BB" w:rsidRPr="00595CF8" w:rsidRDefault="00F823BB" w:rsidP="00262D52">
            <w:pPr>
              <w:autoSpaceDE w:val="0"/>
              <w:autoSpaceDN w:val="0"/>
              <w:adjustRightInd w:val="0"/>
              <w:snapToGrid w:val="0"/>
              <w:rPr>
                <w:szCs w:val="28"/>
              </w:rPr>
            </w:pPr>
            <w:r w:rsidRPr="00595CF8">
              <w:rPr>
                <w:szCs w:val="28"/>
              </w:rPr>
              <w:t xml:space="preserve">   1</w:t>
            </w:r>
          </w:p>
        </w:tc>
        <w:tc>
          <w:tcPr>
            <w:tcW w:w="20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23BB" w:rsidRPr="00595CF8" w:rsidRDefault="00F823BB" w:rsidP="00262D52">
            <w:pPr>
              <w:autoSpaceDE w:val="0"/>
              <w:autoSpaceDN w:val="0"/>
              <w:adjustRightInd w:val="0"/>
              <w:snapToGrid w:val="0"/>
              <w:rPr>
                <w:szCs w:val="28"/>
              </w:rPr>
            </w:pPr>
            <w:r w:rsidRPr="00595CF8">
              <w:rPr>
                <w:szCs w:val="28"/>
              </w:rPr>
              <w:t xml:space="preserve">          2</w:t>
            </w:r>
          </w:p>
        </w:tc>
        <w:tc>
          <w:tcPr>
            <w:tcW w:w="1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23BB" w:rsidRPr="00595CF8" w:rsidRDefault="00F823BB" w:rsidP="00262D52">
            <w:pPr>
              <w:tabs>
                <w:tab w:val="left" w:pos="552"/>
              </w:tabs>
              <w:autoSpaceDE w:val="0"/>
              <w:autoSpaceDN w:val="0"/>
              <w:adjustRightInd w:val="0"/>
              <w:snapToGrid w:val="0"/>
              <w:rPr>
                <w:szCs w:val="28"/>
              </w:rPr>
            </w:pPr>
            <w:r w:rsidRPr="00595CF8">
              <w:rPr>
                <w:szCs w:val="28"/>
              </w:rPr>
              <w:t xml:space="preserve">   3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823BB" w:rsidRPr="00595CF8" w:rsidRDefault="00F823BB" w:rsidP="00262D52">
            <w:pPr>
              <w:autoSpaceDE w:val="0"/>
              <w:autoSpaceDN w:val="0"/>
              <w:adjustRightInd w:val="0"/>
              <w:snapToGrid w:val="0"/>
              <w:rPr>
                <w:szCs w:val="28"/>
              </w:rPr>
            </w:pPr>
            <w:r w:rsidRPr="00595CF8">
              <w:rPr>
                <w:szCs w:val="28"/>
              </w:rPr>
              <w:t xml:space="preserve">       4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823BB" w:rsidRPr="00595CF8" w:rsidRDefault="00F823BB" w:rsidP="00262D52">
            <w:pPr>
              <w:autoSpaceDE w:val="0"/>
              <w:autoSpaceDN w:val="0"/>
              <w:adjustRightInd w:val="0"/>
              <w:snapToGrid w:val="0"/>
              <w:rPr>
                <w:szCs w:val="28"/>
              </w:rPr>
            </w:pPr>
            <w:r w:rsidRPr="00595CF8">
              <w:rPr>
                <w:szCs w:val="28"/>
              </w:rPr>
              <w:t xml:space="preserve">      5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823BB" w:rsidRPr="00595CF8" w:rsidRDefault="00F823BB" w:rsidP="00262D52">
            <w:pPr>
              <w:autoSpaceDE w:val="0"/>
              <w:autoSpaceDN w:val="0"/>
              <w:adjustRightInd w:val="0"/>
              <w:snapToGrid w:val="0"/>
              <w:rPr>
                <w:szCs w:val="28"/>
              </w:rPr>
            </w:pPr>
            <w:r w:rsidRPr="00595CF8">
              <w:rPr>
                <w:szCs w:val="28"/>
              </w:rPr>
              <w:t xml:space="preserve">        6</w:t>
            </w:r>
          </w:p>
        </w:tc>
      </w:tr>
      <w:tr w:rsidR="00F823BB" w:rsidRPr="0061238A" w:rsidTr="00262D52">
        <w:trPr>
          <w:jc w:val="center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3BB" w:rsidRPr="00595CF8" w:rsidRDefault="00F823BB" w:rsidP="00262D52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szCs w:val="28"/>
              </w:rPr>
            </w:pPr>
            <w:r w:rsidRPr="00595CF8">
              <w:rPr>
                <w:b/>
                <w:szCs w:val="28"/>
              </w:rPr>
              <w:t>1</w:t>
            </w:r>
          </w:p>
        </w:tc>
        <w:tc>
          <w:tcPr>
            <w:tcW w:w="20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3BB" w:rsidRPr="00595CF8" w:rsidRDefault="00F823BB" w:rsidP="00262D52">
            <w:pPr>
              <w:autoSpaceDE w:val="0"/>
              <w:autoSpaceDN w:val="0"/>
              <w:adjustRightInd w:val="0"/>
              <w:snapToGrid w:val="0"/>
              <w:rPr>
                <w:b/>
                <w:szCs w:val="28"/>
              </w:rPr>
            </w:pPr>
            <w:r w:rsidRPr="00595CF8">
              <w:rPr>
                <w:b/>
                <w:szCs w:val="28"/>
              </w:rPr>
              <w:t>Источники внутреннего финансирования дефицита бюджета</w:t>
            </w:r>
          </w:p>
        </w:tc>
        <w:tc>
          <w:tcPr>
            <w:tcW w:w="1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3BB" w:rsidRPr="00595CF8" w:rsidRDefault="00F823BB" w:rsidP="00262D52">
            <w:pPr>
              <w:tabs>
                <w:tab w:val="left" w:pos="552"/>
              </w:tabs>
              <w:autoSpaceDE w:val="0"/>
              <w:autoSpaceDN w:val="0"/>
              <w:adjustRightInd w:val="0"/>
              <w:snapToGrid w:val="0"/>
              <w:rPr>
                <w:b/>
                <w:szCs w:val="28"/>
              </w:rPr>
            </w:pPr>
            <w:r w:rsidRPr="00595CF8">
              <w:rPr>
                <w:b/>
                <w:szCs w:val="28"/>
              </w:rPr>
              <w:t>01 00 00 00 00 0000 000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823BB" w:rsidRPr="00595CF8" w:rsidRDefault="00F823BB" w:rsidP="00262D52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1 598,02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823BB" w:rsidRPr="00595CF8" w:rsidRDefault="00F823BB" w:rsidP="00262D52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</w:t>
            </w:r>
            <w:r w:rsidRPr="00595CF8">
              <w:rPr>
                <w:b/>
                <w:szCs w:val="28"/>
              </w:rPr>
              <w:t>,00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823BB" w:rsidRPr="00595CF8" w:rsidRDefault="00F823BB" w:rsidP="00262D52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0,00</w:t>
            </w:r>
          </w:p>
        </w:tc>
      </w:tr>
      <w:tr w:rsidR="00F823BB" w:rsidRPr="0061238A" w:rsidTr="00262D52">
        <w:trPr>
          <w:jc w:val="center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3BB" w:rsidRPr="00595CF8" w:rsidRDefault="00F823BB" w:rsidP="00262D52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szCs w:val="28"/>
              </w:rPr>
            </w:pPr>
          </w:p>
        </w:tc>
        <w:tc>
          <w:tcPr>
            <w:tcW w:w="20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3BB" w:rsidRPr="00595CF8" w:rsidRDefault="00F823BB" w:rsidP="00262D52">
            <w:pPr>
              <w:autoSpaceDE w:val="0"/>
              <w:autoSpaceDN w:val="0"/>
              <w:adjustRightInd w:val="0"/>
              <w:snapToGrid w:val="0"/>
              <w:rPr>
                <w:b/>
                <w:szCs w:val="28"/>
              </w:rPr>
            </w:pPr>
            <w:r w:rsidRPr="00595CF8">
              <w:rPr>
                <w:bCs/>
                <w:color w:val="000000"/>
                <w:szCs w:val="28"/>
              </w:rPr>
              <w:t>Бюджетные кредиты от других бюджетов бюджетной системы РФ</w:t>
            </w:r>
          </w:p>
        </w:tc>
        <w:tc>
          <w:tcPr>
            <w:tcW w:w="1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3BB" w:rsidRPr="00595CF8" w:rsidRDefault="00F823BB" w:rsidP="00262D52">
            <w:pPr>
              <w:tabs>
                <w:tab w:val="left" w:pos="552"/>
              </w:tabs>
              <w:autoSpaceDE w:val="0"/>
              <w:autoSpaceDN w:val="0"/>
              <w:adjustRightInd w:val="0"/>
              <w:snapToGrid w:val="0"/>
              <w:rPr>
                <w:b/>
                <w:szCs w:val="28"/>
              </w:rPr>
            </w:pPr>
            <w:r w:rsidRPr="00595CF8">
              <w:rPr>
                <w:bCs/>
                <w:color w:val="000000"/>
                <w:szCs w:val="28"/>
              </w:rPr>
              <w:t>01 03 00 00 00 0000 000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823BB" w:rsidRPr="00595CF8" w:rsidRDefault="00F823BB" w:rsidP="00262D52">
            <w:pPr>
              <w:autoSpaceDE w:val="0"/>
              <w:autoSpaceDN w:val="0"/>
              <w:adjustRightInd w:val="0"/>
              <w:snapToGrid w:val="0"/>
              <w:jc w:val="center"/>
              <w:rPr>
                <w:szCs w:val="28"/>
              </w:rPr>
            </w:pPr>
            <w:r w:rsidRPr="00595CF8">
              <w:rPr>
                <w:szCs w:val="28"/>
              </w:rPr>
              <w:t>-</w:t>
            </w:r>
            <w:r>
              <w:rPr>
                <w:szCs w:val="28"/>
              </w:rPr>
              <w:t>61,76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823BB" w:rsidRPr="00595CF8" w:rsidRDefault="00F823BB" w:rsidP="00262D52">
            <w:pPr>
              <w:autoSpaceDE w:val="0"/>
              <w:autoSpaceDN w:val="0"/>
              <w:adjustRightInd w:val="0"/>
              <w:snapToGrid w:val="0"/>
              <w:jc w:val="center"/>
              <w:rPr>
                <w:szCs w:val="28"/>
              </w:rPr>
            </w:pPr>
            <w:r w:rsidRPr="00595CF8">
              <w:rPr>
                <w:szCs w:val="28"/>
              </w:rPr>
              <w:t>-</w:t>
            </w:r>
            <w:r>
              <w:rPr>
                <w:szCs w:val="28"/>
              </w:rPr>
              <w:t>61,76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823BB" w:rsidRPr="00595CF8" w:rsidRDefault="00F823BB" w:rsidP="00262D52">
            <w:pPr>
              <w:autoSpaceDE w:val="0"/>
              <w:autoSpaceDN w:val="0"/>
              <w:adjustRightInd w:val="0"/>
              <w:snapToGrid w:val="0"/>
              <w:jc w:val="center"/>
              <w:rPr>
                <w:szCs w:val="28"/>
              </w:rPr>
            </w:pPr>
            <w:r w:rsidRPr="00595CF8">
              <w:rPr>
                <w:szCs w:val="28"/>
              </w:rPr>
              <w:t>-</w:t>
            </w:r>
            <w:r>
              <w:rPr>
                <w:szCs w:val="28"/>
              </w:rPr>
              <w:t>61,76</w:t>
            </w:r>
          </w:p>
        </w:tc>
      </w:tr>
      <w:tr w:rsidR="00F823BB" w:rsidRPr="0061238A" w:rsidTr="00262D52">
        <w:trPr>
          <w:jc w:val="center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3BB" w:rsidRPr="00595CF8" w:rsidRDefault="00F823BB" w:rsidP="00262D52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szCs w:val="28"/>
              </w:rPr>
            </w:pPr>
          </w:p>
        </w:tc>
        <w:tc>
          <w:tcPr>
            <w:tcW w:w="20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3BB" w:rsidRPr="00595CF8" w:rsidRDefault="00F823BB" w:rsidP="00262D52">
            <w:pPr>
              <w:autoSpaceDE w:val="0"/>
              <w:autoSpaceDN w:val="0"/>
              <w:adjustRightInd w:val="0"/>
              <w:snapToGrid w:val="0"/>
              <w:rPr>
                <w:bCs/>
                <w:color w:val="000000"/>
                <w:szCs w:val="28"/>
              </w:rPr>
            </w:pPr>
            <w:r w:rsidRPr="00595CF8">
              <w:rPr>
                <w:bCs/>
                <w:color w:val="000000"/>
                <w:szCs w:val="28"/>
              </w:rPr>
              <w:t>Погашение бюджетных кредитов, полученных от других бюджетов бюджетной системы РФ в валюте РФ</w:t>
            </w:r>
          </w:p>
        </w:tc>
        <w:tc>
          <w:tcPr>
            <w:tcW w:w="1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3BB" w:rsidRPr="00595CF8" w:rsidRDefault="00F823BB" w:rsidP="00262D52">
            <w:pPr>
              <w:tabs>
                <w:tab w:val="left" w:pos="552"/>
              </w:tabs>
              <w:autoSpaceDE w:val="0"/>
              <w:autoSpaceDN w:val="0"/>
              <w:adjustRightInd w:val="0"/>
              <w:snapToGrid w:val="0"/>
              <w:rPr>
                <w:bCs/>
                <w:color w:val="000000"/>
                <w:szCs w:val="28"/>
              </w:rPr>
            </w:pPr>
            <w:r w:rsidRPr="00595CF8">
              <w:rPr>
                <w:bCs/>
                <w:color w:val="000000"/>
                <w:szCs w:val="28"/>
              </w:rPr>
              <w:t>01 03 01 00 00 0000 800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823BB" w:rsidRPr="00595CF8" w:rsidRDefault="00F823BB" w:rsidP="00262D52">
            <w:pPr>
              <w:autoSpaceDE w:val="0"/>
              <w:autoSpaceDN w:val="0"/>
              <w:adjustRightInd w:val="0"/>
              <w:snapToGrid w:val="0"/>
              <w:jc w:val="center"/>
              <w:rPr>
                <w:szCs w:val="28"/>
              </w:rPr>
            </w:pPr>
            <w:r w:rsidRPr="00595CF8">
              <w:rPr>
                <w:szCs w:val="28"/>
              </w:rPr>
              <w:t>-</w:t>
            </w:r>
            <w:r>
              <w:rPr>
                <w:szCs w:val="28"/>
              </w:rPr>
              <w:t>61,76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823BB" w:rsidRPr="00595CF8" w:rsidRDefault="00F823BB" w:rsidP="00262D52">
            <w:pPr>
              <w:autoSpaceDE w:val="0"/>
              <w:autoSpaceDN w:val="0"/>
              <w:adjustRightInd w:val="0"/>
              <w:snapToGrid w:val="0"/>
              <w:jc w:val="center"/>
              <w:rPr>
                <w:szCs w:val="28"/>
              </w:rPr>
            </w:pPr>
            <w:r w:rsidRPr="00595CF8">
              <w:rPr>
                <w:szCs w:val="28"/>
              </w:rPr>
              <w:t>-</w:t>
            </w:r>
            <w:r>
              <w:rPr>
                <w:szCs w:val="28"/>
              </w:rPr>
              <w:t>61,76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823BB" w:rsidRPr="00595CF8" w:rsidRDefault="00F823BB" w:rsidP="00262D52">
            <w:pPr>
              <w:autoSpaceDE w:val="0"/>
              <w:autoSpaceDN w:val="0"/>
              <w:adjustRightInd w:val="0"/>
              <w:snapToGrid w:val="0"/>
              <w:jc w:val="center"/>
              <w:rPr>
                <w:szCs w:val="28"/>
              </w:rPr>
            </w:pPr>
            <w:r w:rsidRPr="00595CF8">
              <w:rPr>
                <w:szCs w:val="28"/>
              </w:rPr>
              <w:t>-</w:t>
            </w:r>
            <w:r>
              <w:rPr>
                <w:szCs w:val="28"/>
              </w:rPr>
              <w:t>61,76</w:t>
            </w:r>
          </w:p>
        </w:tc>
      </w:tr>
      <w:tr w:rsidR="00F823BB" w:rsidRPr="0061238A" w:rsidTr="00262D52">
        <w:trPr>
          <w:jc w:val="center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3BB" w:rsidRPr="00595CF8" w:rsidRDefault="00F823BB" w:rsidP="00262D52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szCs w:val="28"/>
              </w:rPr>
            </w:pPr>
          </w:p>
        </w:tc>
        <w:tc>
          <w:tcPr>
            <w:tcW w:w="20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3BB" w:rsidRPr="00595CF8" w:rsidRDefault="00F823BB" w:rsidP="00262D52">
            <w:pPr>
              <w:autoSpaceDE w:val="0"/>
              <w:autoSpaceDN w:val="0"/>
              <w:adjustRightInd w:val="0"/>
              <w:snapToGrid w:val="0"/>
              <w:rPr>
                <w:bCs/>
                <w:color w:val="000000"/>
                <w:szCs w:val="28"/>
              </w:rPr>
            </w:pPr>
            <w:r w:rsidRPr="00BA0DA9">
              <w:rPr>
                <w:iCs/>
                <w:szCs w:val="28"/>
              </w:rPr>
              <w:t>Погашение  бюджетами городских поселений  кредитов от других бюджетов бюджетной системы Российской</w:t>
            </w:r>
          </w:p>
        </w:tc>
        <w:tc>
          <w:tcPr>
            <w:tcW w:w="1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3BB" w:rsidRPr="00595CF8" w:rsidRDefault="00F823BB" w:rsidP="00262D52">
            <w:pPr>
              <w:tabs>
                <w:tab w:val="left" w:pos="552"/>
              </w:tabs>
              <w:autoSpaceDE w:val="0"/>
              <w:autoSpaceDN w:val="0"/>
              <w:adjustRightInd w:val="0"/>
              <w:snapToGrid w:val="0"/>
              <w:rPr>
                <w:bCs/>
                <w:color w:val="000000"/>
                <w:szCs w:val="28"/>
              </w:rPr>
            </w:pPr>
            <w:r w:rsidRPr="00595CF8">
              <w:rPr>
                <w:bCs/>
                <w:color w:val="000000"/>
                <w:szCs w:val="28"/>
              </w:rPr>
              <w:t>01 03 01 00 1</w:t>
            </w:r>
            <w:r>
              <w:rPr>
                <w:bCs/>
                <w:color w:val="000000"/>
                <w:szCs w:val="28"/>
              </w:rPr>
              <w:t>3</w:t>
            </w:r>
            <w:r w:rsidRPr="00595CF8">
              <w:rPr>
                <w:bCs/>
                <w:color w:val="000000"/>
                <w:szCs w:val="28"/>
              </w:rPr>
              <w:t xml:space="preserve"> 0000 810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823BB" w:rsidRPr="00595CF8" w:rsidRDefault="00F823BB" w:rsidP="00262D52">
            <w:pPr>
              <w:autoSpaceDE w:val="0"/>
              <w:autoSpaceDN w:val="0"/>
              <w:adjustRightInd w:val="0"/>
              <w:snapToGrid w:val="0"/>
              <w:jc w:val="center"/>
              <w:rPr>
                <w:szCs w:val="28"/>
              </w:rPr>
            </w:pPr>
            <w:r w:rsidRPr="00595CF8">
              <w:rPr>
                <w:szCs w:val="28"/>
              </w:rPr>
              <w:t>-</w:t>
            </w:r>
            <w:r>
              <w:rPr>
                <w:szCs w:val="28"/>
              </w:rPr>
              <w:t>61,76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823BB" w:rsidRPr="00595CF8" w:rsidRDefault="00F823BB" w:rsidP="00262D52">
            <w:pPr>
              <w:autoSpaceDE w:val="0"/>
              <w:autoSpaceDN w:val="0"/>
              <w:adjustRightInd w:val="0"/>
              <w:snapToGrid w:val="0"/>
              <w:jc w:val="center"/>
              <w:rPr>
                <w:szCs w:val="28"/>
              </w:rPr>
            </w:pPr>
            <w:r w:rsidRPr="00595CF8">
              <w:rPr>
                <w:szCs w:val="28"/>
              </w:rPr>
              <w:t>-</w:t>
            </w:r>
            <w:r>
              <w:rPr>
                <w:szCs w:val="28"/>
              </w:rPr>
              <w:t>61,76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823BB" w:rsidRPr="00595CF8" w:rsidRDefault="00F823BB" w:rsidP="00262D52">
            <w:pPr>
              <w:autoSpaceDE w:val="0"/>
              <w:autoSpaceDN w:val="0"/>
              <w:adjustRightInd w:val="0"/>
              <w:snapToGrid w:val="0"/>
              <w:jc w:val="center"/>
              <w:rPr>
                <w:szCs w:val="28"/>
              </w:rPr>
            </w:pPr>
            <w:r w:rsidRPr="00595CF8">
              <w:rPr>
                <w:szCs w:val="28"/>
              </w:rPr>
              <w:t>-</w:t>
            </w:r>
            <w:r>
              <w:rPr>
                <w:szCs w:val="28"/>
              </w:rPr>
              <w:t>61,76</w:t>
            </w:r>
          </w:p>
        </w:tc>
      </w:tr>
      <w:tr w:rsidR="00F823BB" w:rsidRPr="0061238A" w:rsidTr="00262D52">
        <w:trPr>
          <w:jc w:val="center"/>
        </w:trPr>
        <w:tc>
          <w:tcPr>
            <w:tcW w:w="22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23BB" w:rsidRPr="00595CF8" w:rsidRDefault="00F823BB" w:rsidP="00262D52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i/>
                <w:szCs w:val="28"/>
              </w:rPr>
            </w:pPr>
          </w:p>
          <w:p w:rsidR="00F823BB" w:rsidRPr="00595CF8" w:rsidRDefault="00F823BB" w:rsidP="00262D52">
            <w:pPr>
              <w:autoSpaceDE w:val="0"/>
              <w:autoSpaceDN w:val="0"/>
              <w:adjustRightInd w:val="0"/>
              <w:jc w:val="center"/>
              <w:rPr>
                <w:i/>
                <w:szCs w:val="28"/>
              </w:rPr>
            </w:pPr>
          </w:p>
          <w:p w:rsidR="00F823BB" w:rsidRPr="00595CF8" w:rsidRDefault="00F823BB" w:rsidP="00262D52">
            <w:pPr>
              <w:autoSpaceDE w:val="0"/>
              <w:autoSpaceDN w:val="0"/>
              <w:adjustRightInd w:val="0"/>
              <w:jc w:val="center"/>
              <w:rPr>
                <w:i/>
                <w:szCs w:val="28"/>
              </w:rPr>
            </w:pPr>
          </w:p>
          <w:p w:rsidR="00F823BB" w:rsidRPr="00595CF8" w:rsidRDefault="00F823BB" w:rsidP="00262D52">
            <w:pPr>
              <w:autoSpaceDE w:val="0"/>
              <w:autoSpaceDN w:val="0"/>
              <w:adjustRightInd w:val="0"/>
              <w:jc w:val="center"/>
              <w:rPr>
                <w:i/>
                <w:szCs w:val="28"/>
              </w:rPr>
            </w:pPr>
          </w:p>
          <w:p w:rsidR="00F823BB" w:rsidRPr="00595CF8" w:rsidRDefault="00F823BB" w:rsidP="00262D52">
            <w:pPr>
              <w:autoSpaceDE w:val="0"/>
              <w:autoSpaceDN w:val="0"/>
              <w:adjustRightInd w:val="0"/>
              <w:jc w:val="center"/>
              <w:rPr>
                <w:i/>
                <w:szCs w:val="28"/>
              </w:rPr>
            </w:pPr>
          </w:p>
          <w:p w:rsidR="00F823BB" w:rsidRPr="00595CF8" w:rsidRDefault="00F823BB" w:rsidP="00262D52">
            <w:pPr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 w:rsidRPr="00595CF8">
              <w:rPr>
                <w:b/>
                <w:szCs w:val="28"/>
              </w:rPr>
              <w:t>2</w:t>
            </w:r>
          </w:p>
        </w:tc>
        <w:tc>
          <w:tcPr>
            <w:tcW w:w="20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3BB" w:rsidRPr="00595CF8" w:rsidRDefault="00F823BB" w:rsidP="00262D52">
            <w:pPr>
              <w:tabs>
                <w:tab w:val="left" w:pos="552"/>
              </w:tabs>
              <w:autoSpaceDE w:val="0"/>
              <w:autoSpaceDN w:val="0"/>
              <w:adjustRightInd w:val="0"/>
              <w:snapToGrid w:val="0"/>
              <w:rPr>
                <w:b/>
                <w:szCs w:val="28"/>
              </w:rPr>
            </w:pPr>
            <w:r w:rsidRPr="00595CF8">
              <w:rPr>
                <w:b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1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3BB" w:rsidRPr="00595CF8" w:rsidRDefault="00F823BB" w:rsidP="00262D52">
            <w:pPr>
              <w:autoSpaceDE w:val="0"/>
              <w:autoSpaceDN w:val="0"/>
              <w:adjustRightInd w:val="0"/>
              <w:snapToGrid w:val="0"/>
              <w:rPr>
                <w:b/>
                <w:szCs w:val="28"/>
              </w:rPr>
            </w:pPr>
            <w:r w:rsidRPr="00595CF8">
              <w:rPr>
                <w:b/>
                <w:szCs w:val="28"/>
              </w:rPr>
              <w:t>01 05 00 00 00 0000 000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823BB" w:rsidRPr="00F31D5B" w:rsidRDefault="00F823BB" w:rsidP="00262D52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1 659,78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823BB" w:rsidRPr="00F31D5B" w:rsidRDefault="00F823BB" w:rsidP="00262D52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szCs w:val="28"/>
              </w:rPr>
            </w:pPr>
            <w:r w:rsidRPr="00F31D5B">
              <w:rPr>
                <w:b/>
                <w:szCs w:val="28"/>
              </w:rPr>
              <w:t>61,76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823BB" w:rsidRPr="00F31D5B" w:rsidRDefault="00F823BB" w:rsidP="00262D52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szCs w:val="28"/>
              </w:rPr>
            </w:pPr>
            <w:r w:rsidRPr="00F31D5B">
              <w:rPr>
                <w:b/>
                <w:szCs w:val="28"/>
              </w:rPr>
              <w:t>61,76</w:t>
            </w:r>
          </w:p>
        </w:tc>
      </w:tr>
      <w:tr w:rsidR="00F823BB" w:rsidRPr="0061238A" w:rsidTr="00262D52">
        <w:trPr>
          <w:trHeight w:val="382"/>
          <w:jc w:val="center"/>
        </w:trPr>
        <w:tc>
          <w:tcPr>
            <w:tcW w:w="2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23BB" w:rsidRPr="00595CF8" w:rsidRDefault="00F823BB" w:rsidP="00262D52">
            <w:pPr>
              <w:autoSpaceDE w:val="0"/>
              <w:autoSpaceDN w:val="0"/>
              <w:adjustRightInd w:val="0"/>
              <w:snapToGrid w:val="0"/>
              <w:jc w:val="center"/>
              <w:rPr>
                <w:i/>
                <w:szCs w:val="28"/>
              </w:rPr>
            </w:pPr>
          </w:p>
        </w:tc>
        <w:tc>
          <w:tcPr>
            <w:tcW w:w="20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3BB" w:rsidRPr="00595CF8" w:rsidRDefault="00F823BB" w:rsidP="00262D52">
            <w:pPr>
              <w:autoSpaceDE w:val="0"/>
              <w:autoSpaceDN w:val="0"/>
              <w:adjustRightInd w:val="0"/>
              <w:snapToGrid w:val="0"/>
              <w:rPr>
                <w:szCs w:val="28"/>
              </w:rPr>
            </w:pPr>
            <w:r w:rsidRPr="00595CF8">
              <w:rPr>
                <w:szCs w:val="28"/>
              </w:rPr>
              <w:t>Увеличение остатков средств бюджетов</w:t>
            </w:r>
          </w:p>
        </w:tc>
        <w:tc>
          <w:tcPr>
            <w:tcW w:w="1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3BB" w:rsidRPr="00595CF8" w:rsidRDefault="00F823BB" w:rsidP="00262D52">
            <w:pPr>
              <w:autoSpaceDE w:val="0"/>
              <w:autoSpaceDN w:val="0"/>
              <w:adjustRightInd w:val="0"/>
              <w:snapToGrid w:val="0"/>
              <w:rPr>
                <w:szCs w:val="28"/>
              </w:rPr>
            </w:pPr>
            <w:r w:rsidRPr="00595CF8">
              <w:rPr>
                <w:szCs w:val="28"/>
              </w:rPr>
              <w:t>01 05 00 00 00 0000 500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823BB" w:rsidRPr="00595CF8" w:rsidRDefault="00F823BB" w:rsidP="00262D52">
            <w:pPr>
              <w:autoSpaceDE w:val="0"/>
              <w:autoSpaceDN w:val="0"/>
              <w:adjustRightInd w:val="0"/>
              <w:snapToGrid w:val="0"/>
              <w:jc w:val="center"/>
              <w:rPr>
                <w:szCs w:val="28"/>
              </w:rPr>
            </w:pPr>
            <w:r w:rsidRPr="00595CF8">
              <w:rPr>
                <w:szCs w:val="28"/>
              </w:rPr>
              <w:t>-</w:t>
            </w:r>
            <w:r>
              <w:rPr>
                <w:szCs w:val="28"/>
              </w:rPr>
              <w:t xml:space="preserve"> 77 844,51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823BB" w:rsidRPr="00595CF8" w:rsidRDefault="00F823BB" w:rsidP="00262D52">
            <w:pPr>
              <w:autoSpaceDE w:val="0"/>
              <w:autoSpaceDN w:val="0"/>
              <w:adjustRightInd w:val="0"/>
              <w:snapToGrid w:val="0"/>
              <w:jc w:val="center"/>
              <w:rPr>
                <w:szCs w:val="28"/>
              </w:rPr>
            </w:pPr>
            <w:r w:rsidRPr="00595CF8">
              <w:rPr>
                <w:szCs w:val="28"/>
              </w:rPr>
              <w:t>-</w:t>
            </w:r>
            <w:r>
              <w:rPr>
                <w:szCs w:val="28"/>
              </w:rPr>
              <w:t>35 727,20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823BB" w:rsidRPr="00595CF8" w:rsidRDefault="00F823BB" w:rsidP="00262D52">
            <w:pPr>
              <w:autoSpaceDE w:val="0"/>
              <w:autoSpaceDN w:val="0"/>
              <w:adjustRightInd w:val="0"/>
              <w:snapToGrid w:val="0"/>
              <w:rPr>
                <w:szCs w:val="28"/>
              </w:rPr>
            </w:pPr>
            <w:r w:rsidRPr="00595CF8">
              <w:rPr>
                <w:szCs w:val="28"/>
              </w:rPr>
              <w:t>-</w:t>
            </w:r>
            <w:r>
              <w:rPr>
                <w:szCs w:val="28"/>
              </w:rPr>
              <w:t>53 099,90</w:t>
            </w:r>
          </w:p>
        </w:tc>
      </w:tr>
      <w:tr w:rsidR="00F823BB" w:rsidRPr="0061238A" w:rsidTr="00262D52">
        <w:trPr>
          <w:jc w:val="center"/>
        </w:trPr>
        <w:tc>
          <w:tcPr>
            <w:tcW w:w="2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23BB" w:rsidRPr="00595CF8" w:rsidRDefault="00F823BB" w:rsidP="00262D52">
            <w:pPr>
              <w:autoSpaceDE w:val="0"/>
              <w:autoSpaceDN w:val="0"/>
              <w:adjustRightInd w:val="0"/>
              <w:snapToGrid w:val="0"/>
              <w:jc w:val="center"/>
              <w:rPr>
                <w:szCs w:val="28"/>
              </w:rPr>
            </w:pPr>
          </w:p>
        </w:tc>
        <w:tc>
          <w:tcPr>
            <w:tcW w:w="20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3BB" w:rsidRPr="00595CF8" w:rsidRDefault="00F823BB" w:rsidP="00262D52">
            <w:pPr>
              <w:autoSpaceDE w:val="0"/>
              <w:autoSpaceDN w:val="0"/>
              <w:adjustRightInd w:val="0"/>
              <w:snapToGrid w:val="0"/>
              <w:rPr>
                <w:szCs w:val="28"/>
              </w:rPr>
            </w:pPr>
            <w:r w:rsidRPr="00BA0DA9">
              <w:rPr>
                <w:szCs w:val="28"/>
              </w:rPr>
              <w:t>Увеличение прочих остатков  денежных средств бюджетов городских поселений</w:t>
            </w:r>
          </w:p>
        </w:tc>
        <w:tc>
          <w:tcPr>
            <w:tcW w:w="1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3BB" w:rsidRPr="00595CF8" w:rsidRDefault="00F823BB" w:rsidP="00262D52">
            <w:pPr>
              <w:autoSpaceDE w:val="0"/>
              <w:autoSpaceDN w:val="0"/>
              <w:adjustRightInd w:val="0"/>
              <w:snapToGrid w:val="0"/>
              <w:rPr>
                <w:szCs w:val="28"/>
              </w:rPr>
            </w:pPr>
            <w:r w:rsidRPr="00595CF8">
              <w:rPr>
                <w:szCs w:val="28"/>
              </w:rPr>
              <w:t>01 05 02 01 1</w:t>
            </w:r>
            <w:r>
              <w:rPr>
                <w:szCs w:val="28"/>
              </w:rPr>
              <w:t>3</w:t>
            </w:r>
            <w:r w:rsidRPr="00595CF8">
              <w:rPr>
                <w:szCs w:val="28"/>
              </w:rPr>
              <w:t xml:space="preserve"> 0000 510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823BB" w:rsidRPr="00595CF8" w:rsidRDefault="00F823BB" w:rsidP="00262D52">
            <w:pPr>
              <w:autoSpaceDE w:val="0"/>
              <w:autoSpaceDN w:val="0"/>
              <w:adjustRightInd w:val="0"/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-77 844,51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823BB" w:rsidRPr="00595CF8" w:rsidRDefault="00F823BB" w:rsidP="00262D52">
            <w:pPr>
              <w:autoSpaceDE w:val="0"/>
              <w:autoSpaceDN w:val="0"/>
              <w:adjustRightInd w:val="0"/>
              <w:snapToGrid w:val="0"/>
              <w:jc w:val="center"/>
              <w:rPr>
                <w:szCs w:val="28"/>
              </w:rPr>
            </w:pPr>
            <w:r w:rsidRPr="00595CF8">
              <w:rPr>
                <w:szCs w:val="28"/>
              </w:rPr>
              <w:t>-</w:t>
            </w:r>
            <w:r>
              <w:rPr>
                <w:szCs w:val="28"/>
              </w:rPr>
              <w:t>35 727,20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823BB" w:rsidRPr="00595CF8" w:rsidRDefault="00F823BB" w:rsidP="00262D52">
            <w:pPr>
              <w:autoSpaceDE w:val="0"/>
              <w:autoSpaceDN w:val="0"/>
              <w:adjustRightInd w:val="0"/>
              <w:snapToGrid w:val="0"/>
              <w:rPr>
                <w:szCs w:val="28"/>
              </w:rPr>
            </w:pPr>
            <w:r w:rsidRPr="00595CF8">
              <w:rPr>
                <w:szCs w:val="28"/>
              </w:rPr>
              <w:t>-</w:t>
            </w:r>
            <w:r>
              <w:rPr>
                <w:szCs w:val="28"/>
              </w:rPr>
              <w:t>53 099,90</w:t>
            </w:r>
          </w:p>
        </w:tc>
      </w:tr>
      <w:tr w:rsidR="00F823BB" w:rsidRPr="0061238A" w:rsidTr="00262D52">
        <w:trPr>
          <w:jc w:val="center"/>
        </w:trPr>
        <w:tc>
          <w:tcPr>
            <w:tcW w:w="2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23BB" w:rsidRPr="00595CF8" w:rsidRDefault="00F823BB" w:rsidP="00262D52">
            <w:pPr>
              <w:autoSpaceDE w:val="0"/>
              <w:autoSpaceDN w:val="0"/>
              <w:adjustRightInd w:val="0"/>
              <w:snapToGrid w:val="0"/>
              <w:jc w:val="center"/>
              <w:rPr>
                <w:szCs w:val="28"/>
              </w:rPr>
            </w:pPr>
          </w:p>
        </w:tc>
        <w:tc>
          <w:tcPr>
            <w:tcW w:w="20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3BB" w:rsidRPr="00595CF8" w:rsidRDefault="00F823BB" w:rsidP="00262D52">
            <w:pPr>
              <w:autoSpaceDE w:val="0"/>
              <w:autoSpaceDN w:val="0"/>
              <w:adjustRightInd w:val="0"/>
              <w:snapToGrid w:val="0"/>
              <w:rPr>
                <w:szCs w:val="28"/>
              </w:rPr>
            </w:pPr>
            <w:r w:rsidRPr="00595CF8">
              <w:rPr>
                <w:szCs w:val="28"/>
              </w:rPr>
              <w:t>Уменьшение остатков средств бюджетов</w:t>
            </w:r>
          </w:p>
        </w:tc>
        <w:tc>
          <w:tcPr>
            <w:tcW w:w="1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3BB" w:rsidRPr="00595CF8" w:rsidRDefault="00F823BB" w:rsidP="00262D52">
            <w:pPr>
              <w:autoSpaceDE w:val="0"/>
              <w:autoSpaceDN w:val="0"/>
              <w:adjustRightInd w:val="0"/>
              <w:snapToGrid w:val="0"/>
              <w:rPr>
                <w:szCs w:val="28"/>
              </w:rPr>
            </w:pPr>
            <w:r w:rsidRPr="00595CF8">
              <w:rPr>
                <w:szCs w:val="28"/>
              </w:rPr>
              <w:t>01 05 00 00 00 0000 600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823BB" w:rsidRPr="00595CF8" w:rsidRDefault="00F823BB" w:rsidP="00262D52">
            <w:pPr>
              <w:autoSpaceDE w:val="0"/>
              <w:autoSpaceDN w:val="0"/>
              <w:adjustRightInd w:val="0"/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79 504,29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823BB" w:rsidRPr="00595CF8" w:rsidRDefault="00F823BB" w:rsidP="00262D52">
            <w:pPr>
              <w:autoSpaceDE w:val="0"/>
              <w:autoSpaceDN w:val="0"/>
              <w:adjustRightInd w:val="0"/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35 788,96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823BB" w:rsidRPr="00595CF8" w:rsidRDefault="00F823BB" w:rsidP="00262D52">
            <w:pPr>
              <w:autoSpaceDE w:val="0"/>
              <w:autoSpaceDN w:val="0"/>
              <w:adjustRightInd w:val="0"/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53 161,66</w:t>
            </w:r>
          </w:p>
        </w:tc>
      </w:tr>
      <w:tr w:rsidR="00F823BB" w:rsidRPr="0061238A" w:rsidTr="00262D52">
        <w:trPr>
          <w:jc w:val="center"/>
        </w:trPr>
        <w:tc>
          <w:tcPr>
            <w:tcW w:w="2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23BB" w:rsidRPr="00595CF8" w:rsidRDefault="00F823BB" w:rsidP="00262D52">
            <w:pPr>
              <w:autoSpaceDE w:val="0"/>
              <w:autoSpaceDN w:val="0"/>
              <w:adjustRightInd w:val="0"/>
              <w:snapToGrid w:val="0"/>
              <w:jc w:val="center"/>
              <w:rPr>
                <w:szCs w:val="28"/>
              </w:rPr>
            </w:pPr>
          </w:p>
        </w:tc>
        <w:tc>
          <w:tcPr>
            <w:tcW w:w="20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3BB" w:rsidRPr="00595CF8" w:rsidRDefault="00F823BB" w:rsidP="00262D52">
            <w:pPr>
              <w:autoSpaceDE w:val="0"/>
              <w:autoSpaceDN w:val="0"/>
              <w:adjustRightInd w:val="0"/>
              <w:snapToGrid w:val="0"/>
              <w:rPr>
                <w:szCs w:val="28"/>
              </w:rPr>
            </w:pPr>
            <w:r w:rsidRPr="00BA0DA9">
              <w:rPr>
                <w:szCs w:val="28"/>
              </w:rPr>
              <w:t>Уменьшение  прочих остатков  денежных средств бюджетов городских поселений</w:t>
            </w:r>
          </w:p>
        </w:tc>
        <w:tc>
          <w:tcPr>
            <w:tcW w:w="1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3BB" w:rsidRPr="00595CF8" w:rsidRDefault="00F823BB" w:rsidP="00262D52">
            <w:pPr>
              <w:autoSpaceDE w:val="0"/>
              <w:autoSpaceDN w:val="0"/>
              <w:adjustRightInd w:val="0"/>
              <w:snapToGrid w:val="0"/>
              <w:rPr>
                <w:szCs w:val="28"/>
              </w:rPr>
            </w:pPr>
            <w:r w:rsidRPr="00595CF8">
              <w:rPr>
                <w:szCs w:val="28"/>
              </w:rPr>
              <w:t>01 05 02 01 1</w:t>
            </w:r>
            <w:r>
              <w:rPr>
                <w:szCs w:val="28"/>
              </w:rPr>
              <w:t>3</w:t>
            </w:r>
            <w:r w:rsidRPr="00595CF8">
              <w:rPr>
                <w:szCs w:val="28"/>
              </w:rPr>
              <w:t xml:space="preserve"> 0000 610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823BB" w:rsidRPr="00595CF8" w:rsidRDefault="00F823BB" w:rsidP="00262D52">
            <w:pPr>
              <w:autoSpaceDE w:val="0"/>
              <w:autoSpaceDN w:val="0"/>
              <w:adjustRightInd w:val="0"/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79 504,29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823BB" w:rsidRPr="00595CF8" w:rsidRDefault="00F823BB" w:rsidP="00262D52">
            <w:pPr>
              <w:autoSpaceDE w:val="0"/>
              <w:autoSpaceDN w:val="0"/>
              <w:adjustRightInd w:val="0"/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35 788,96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823BB" w:rsidRPr="00595CF8" w:rsidRDefault="00F823BB" w:rsidP="00262D52">
            <w:pPr>
              <w:autoSpaceDE w:val="0"/>
              <w:autoSpaceDN w:val="0"/>
              <w:adjustRightInd w:val="0"/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53 161,66</w:t>
            </w:r>
          </w:p>
        </w:tc>
      </w:tr>
    </w:tbl>
    <w:p w:rsidR="00F823BB" w:rsidRDefault="00F823BB" w:rsidP="00F823BB">
      <w:pPr>
        <w:pStyle w:val="ConsNormal"/>
        <w:widowControl/>
        <w:spacing w:line="276" w:lineRule="auto"/>
        <w:ind w:firstLine="0"/>
        <w:jc w:val="both"/>
        <w:outlineLvl w:val="0"/>
      </w:pPr>
    </w:p>
    <w:p w:rsidR="00F823BB" w:rsidRDefault="00F823BB" w:rsidP="00F823BB">
      <w:pPr>
        <w:spacing w:line="276" w:lineRule="auto"/>
        <w:rPr>
          <w:color w:val="000000"/>
          <w:szCs w:val="28"/>
        </w:rPr>
      </w:pPr>
    </w:p>
    <w:p w:rsidR="00F823BB" w:rsidRDefault="00F823BB" w:rsidP="00F823BB">
      <w:pPr>
        <w:pStyle w:val="ConsNormal"/>
        <w:widowControl/>
        <w:spacing w:line="276" w:lineRule="auto"/>
        <w:ind w:firstLine="0"/>
        <w:jc w:val="both"/>
        <w:outlineLvl w:val="0"/>
      </w:pPr>
    </w:p>
    <w:p w:rsidR="00F823BB" w:rsidRDefault="00F823BB" w:rsidP="00F823BB">
      <w:pPr>
        <w:pStyle w:val="ConsNormal"/>
        <w:widowControl/>
        <w:spacing w:line="276" w:lineRule="auto"/>
        <w:ind w:firstLine="0"/>
        <w:jc w:val="both"/>
        <w:outlineLvl w:val="0"/>
      </w:pPr>
    </w:p>
    <w:p w:rsidR="00F823BB" w:rsidRDefault="00F823BB" w:rsidP="00F823BB">
      <w:pPr>
        <w:pStyle w:val="ConsNormal"/>
        <w:widowControl/>
        <w:spacing w:line="276" w:lineRule="auto"/>
        <w:ind w:firstLine="0"/>
        <w:jc w:val="both"/>
        <w:outlineLvl w:val="0"/>
      </w:pPr>
    </w:p>
    <w:p w:rsidR="00F823BB" w:rsidRDefault="00F823BB" w:rsidP="00F823BB">
      <w:pPr>
        <w:pStyle w:val="ConsNormal"/>
        <w:widowControl/>
        <w:spacing w:line="276" w:lineRule="auto"/>
        <w:ind w:firstLine="0"/>
        <w:jc w:val="both"/>
        <w:outlineLvl w:val="0"/>
      </w:pPr>
    </w:p>
    <w:p w:rsidR="00F823BB" w:rsidRDefault="00F823BB" w:rsidP="00F823BB">
      <w:pPr>
        <w:pStyle w:val="ConsNormal"/>
        <w:widowControl/>
        <w:spacing w:line="276" w:lineRule="auto"/>
        <w:ind w:firstLine="0"/>
        <w:jc w:val="both"/>
        <w:outlineLvl w:val="0"/>
      </w:pPr>
    </w:p>
    <w:p w:rsidR="00F823BB" w:rsidRDefault="00F823BB" w:rsidP="00F823BB">
      <w:pPr>
        <w:pStyle w:val="ConsNormal"/>
        <w:widowControl/>
        <w:spacing w:line="276" w:lineRule="auto"/>
        <w:ind w:firstLine="0"/>
        <w:jc w:val="both"/>
        <w:outlineLvl w:val="0"/>
      </w:pPr>
    </w:p>
    <w:p w:rsidR="00F823BB" w:rsidRDefault="00F823BB" w:rsidP="00F823BB">
      <w:pPr>
        <w:pStyle w:val="ConsNormal"/>
        <w:widowControl/>
        <w:spacing w:line="276" w:lineRule="auto"/>
        <w:ind w:firstLine="0"/>
        <w:jc w:val="both"/>
        <w:outlineLvl w:val="0"/>
      </w:pPr>
    </w:p>
    <w:p w:rsidR="00F823BB" w:rsidRDefault="00F823BB" w:rsidP="00F823BB">
      <w:pPr>
        <w:pStyle w:val="ConsNormal"/>
        <w:widowControl/>
        <w:spacing w:line="276" w:lineRule="auto"/>
        <w:ind w:firstLine="0"/>
        <w:jc w:val="both"/>
        <w:outlineLvl w:val="0"/>
      </w:pPr>
    </w:p>
    <w:p w:rsidR="00F823BB" w:rsidRDefault="00F823BB" w:rsidP="00F823BB">
      <w:pPr>
        <w:pStyle w:val="ConsNormal"/>
        <w:widowControl/>
        <w:spacing w:line="276" w:lineRule="auto"/>
        <w:ind w:firstLine="0"/>
        <w:jc w:val="both"/>
        <w:outlineLvl w:val="0"/>
      </w:pPr>
    </w:p>
    <w:p w:rsidR="00F823BB" w:rsidRDefault="00F823BB" w:rsidP="00F823BB">
      <w:pPr>
        <w:pStyle w:val="ConsNormal"/>
        <w:widowControl/>
        <w:spacing w:line="276" w:lineRule="auto"/>
        <w:ind w:firstLine="0"/>
        <w:jc w:val="both"/>
        <w:outlineLvl w:val="0"/>
      </w:pPr>
    </w:p>
    <w:p w:rsidR="00F823BB" w:rsidRDefault="00F823BB" w:rsidP="00F823BB">
      <w:pPr>
        <w:pStyle w:val="ConsNormal"/>
        <w:widowControl/>
        <w:spacing w:line="276" w:lineRule="auto"/>
        <w:ind w:firstLine="0"/>
        <w:jc w:val="both"/>
        <w:outlineLvl w:val="0"/>
      </w:pPr>
    </w:p>
    <w:p w:rsidR="00F823BB" w:rsidRDefault="00F823BB" w:rsidP="00F823BB">
      <w:pPr>
        <w:pStyle w:val="ConsNormal"/>
        <w:widowControl/>
        <w:spacing w:line="276" w:lineRule="auto"/>
        <w:ind w:firstLine="0"/>
        <w:jc w:val="both"/>
        <w:outlineLvl w:val="0"/>
      </w:pPr>
    </w:p>
    <w:p w:rsidR="00F823BB" w:rsidRDefault="00F823BB" w:rsidP="00F823BB">
      <w:pPr>
        <w:pStyle w:val="ConsNormal"/>
        <w:widowControl/>
        <w:spacing w:line="276" w:lineRule="auto"/>
        <w:ind w:firstLine="0"/>
        <w:jc w:val="both"/>
        <w:outlineLvl w:val="0"/>
      </w:pPr>
    </w:p>
    <w:p w:rsidR="00F823BB" w:rsidRDefault="00F823BB" w:rsidP="00F823BB">
      <w:pPr>
        <w:pStyle w:val="ConsNormal"/>
        <w:widowControl/>
        <w:spacing w:line="276" w:lineRule="auto"/>
        <w:ind w:firstLine="0"/>
        <w:jc w:val="both"/>
        <w:outlineLvl w:val="0"/>
      </w:pPr>
    </w:p>
    <w:p w:rsidR="00F823BB" w:rsidRDefault="00F823BB" w:rsidP="00F823BB">
      <w:pPr>
        <w:pStyle w:val="ConsNormal"/>
        <w:widowControl/>
        <w:spacing w:line="276" w:lineRule="auto"/>
        <w:ind w:firstLine="0"/>
        <w:jc w:val="both"/>
        <w:outlineLvl w:val="0"/>
      </w:pPr>
    </w:p>
    <w:p w:rsidR="00F823BB" w:rsidRDefault="00F823BB" w:rsidP="00F823BB">
      <w:pPr>
        <w:pStyle w:val="ConsNormal"/>
        <w:widowControl/>
        <w:spacing w:line="276" w:lineRule="auto"/>
        <w:ind w:firstLine="0"/>
        <w:jc w:val="both"/>
        <w:outlineLvl w:val="0"/>
      </w:pPr>
    </w:p>
    <w:p w:rsidR="00F823BB" w:rsidRDefault="00F823BB" w:rsidP="00F823BB">
      <w:pPr>
        <w:pStyle w:val="ConsNormal"/>
        <w:widowControl/>
        <w:spacing w:line="276" w:lineRule="auto"/>
        <w:ind w:firstLine="0"/>
        <w:jc w:val="both"/>
        <w:outlineLvl w:val="0"/>
      </w:pPr>
    </w:p>
    <w:p w:rsidR="00F823BB" w:rsidRDefault="00F823BB" w:rsidP="00F823BB">
      <w:pPr>
        <w:pStyle w:val="ConsNormal"/>
        <w:widowControl/>
        <w:spacing w:line="276" w:lineRule="auto"/>
        <w:ind w:firstLine="0"/>
        <w:jc w:val="both"/>
        <w:outlineLvl w:val="0"/>
      </w:pPr>
    </w:p>
    <w:p w:rsidR="00F823BB" w:rsidRDefault="00F823BB" w:rsidP="00F823BB">
      <w:pPr>
        <w:pStyle w:val="ConsNormal"/>
        <w:widowControl/>
        <w:spacing w:line="276" w:lineRule="auto"/>
        <w:ind w:firstLine="0"/>
        <w:jc w:val="both"/>
        <w:outlineLvl w:val="0"/>
      </w:pPr>
    </w:p>
    <w:p w:rsidR="00F823BB" w:rsidRDefault="00F823BB" w:rsidP="00F823BB">
      <w:pPr>
        <w:pStyle w:val="ConsNormal"/>
        <w:widowControl/>
        <w:spacing w:line="276" w:lineRule="auto"/>
        <w:ind w:firstLine="0"/>
        <w:jc w:val="both"/>
        <w:outlineLvl w:val="0"/>
      </w:pPr>
    </w:p>
    <w:p w:rsidR="00F823BB" w:rsidRDefault="00F823BB" w:rsidP="00F823BB">
      <w:pPr>
        <w:pStyle w:val="ConsNormal"/>
        <w:widowControl/>
        <w:spacing w:line="276" w:lineRule="auto"/>
        <w:ind w:firstLine="0"/>
        <w:jc w:val="both"/>
        <w:outlineLvl w:val="0"/>
      </w:pPr>
    </w:p>
    <w:p w:rsidR="00F823BB" w:rsidRDefault="00F823BB" w:rsidP="00F823BB">
      <w:pPr>
        <w:pStyle w:val="ConsNormal"/>
        <w:widowControl/>
        <w:spacing w:line="276" w:lineRule="auto"/>
        <w:ind w:firstLine="0"/>
        <w:jc w:val="both"/>
        <w:outlineLvl w:val="0"/>
      </w:pPr>
    </w:p>
    <w:p w:rsidR="00F823BB" w:rsidRDefault="00F823BB" w:rsidP="00F823BB">
      <w:pPr>
        <w:pStyle w:val="ConsNormal"/>
        <w:widowControl/>
        <w:spacing w:line="276" w:lineRule="auto"/>
        <w:ind w:firstLine="0"/>
        <w:jc w:val="both"/>
        <w:outlineLvl w:val="0"/>
      </w:pPr>
    </w:p>
    <w:p w:rsidR="00F823BB" w:rsidRDefault="00F823BB" w:rsidP="00F823BB">
      <w:pPr>
        <w:pStyle w:val="ConsNormal"/>
        <w:widowControl/>
        <w:spacing w:line="276" w:lineRule="auto"/>
        <w:ind w:firstLine="0"/>
        <w:jc w:val="both"/>
        <w:outlineLvl w:val="0"/>
      </w:pPr>
    </w:p>
    <w:p w:rsidR="00F823BB" w:rsidRDefault="00F823BB" w:rsidP="00F823BB">
      <w:pPr>
        <w:pStyle w:val="ConsNormal"/>
        <w:widowControl/>
        <w:spacing w:line="276" w:lineRule="auto"/>
        <w:ind w:firstLine="0"/>
        <w:jc w:val="both"/>
        <w:outlineLvl w:val="0"/>
      </w:pPr>
    </w:p>
    <w:p w:rsidR="00F823BB" w:rsidRDefault="00F823BB" w:rsidP="00F823BB">
      <w:pPr>
        <w:pStyle w:val="ConsNormal"/>
        <w:widowControl/>
        <w:spacing w:line="276" w:lineRule="auto"/>
        <w:ind w:firstLine="0"/>
        <w:jc w:val="both"/>
        <w:outlineLvl w:val="0"/>
      </w:pPr>
    </w:p>
    <w:p w:rsidR="00F823BB" w:rsidRDefault="00F823BB" w:rsidP="00F823BB">
      <w:pPr>
        <w:pStyle w:val="ConsNormal"/>
        <w:widowControl/>
        <w:spacing w:line="276" w:lineRule="auto"/>
        <w:ind w:firstLine="0"/>
        <w:jc w:val="both"/>
        <w:outlineLvl w:val="0"/>
      </w:pPr>
    </w:p>
    <w:p w:rsidR="00F823BB" w:rsidRDefault="00F823BB" w:rsidP="00F823BB">
      <w:pPr>
        <w:pStyle w:val="ConsNormal"/>
        <w:widowControl/>
        <w:spacing w:line="276" w:lineRule="auto"/>
        <w:ind w:firstLine="0"/>
        <w:jc w:val="both"/>
        <w:outlineLvl w:val="0"/>
      </w:pPr>
    </w:p>
    <w:p w:rsidR="00F823BB" w:rsidRPr="004D128D" w:rsidRDefault="00F823BB" w:rsidP="00F823BB">
      <w:pPr>
        <w:jc w:val="right"/>
        <w:rPr>
          <w:i/>
          <w:sz w:val="26"/>
          <w:szCs w:val="26"/>
        </w:rPr>
      </w:pPr>
      <w:r w:rsidRPr="004D128D">
        <w:rPr>
          <w:i/>
          <w:sz w:val="26"/>
          <w:szCs w:val="26"/>
        </w:rPr>
        <w:t>Приложение 2</w:t>
      </w:r>
    </w:p>
    <w:p w:rsidR="00F823BB" w:rsidRPr="004D128D" w:rsidRDefault="00F823BB" w:rsidP="00F823BB">
      <w:pPr>
        <w:jc w:val="right"/>
        <w:rPr>
          <w:i/>
          <w:sz w:val="26"/>
          <w:szCs w:val="26"/>
        </w:rPr>
      </w:pPr>
      <w:r w:rsidRPr="004D128D">
        <w:rPr>
          <w:i/>
          <w:sz w:val="26"/>
          <w:szCs w:val="26"/>
        </w:rPr>
        <w:t xml:space="preserve">                                                            к решению Совета народных депутатов</w:t>
      </w:r>
    </w:p>
    <w:p w:rsidR="00F823BB" w:rsidRPr="004D128D" w:rsidRDefault="00F823BB" w:rsidP="00F823BB">
      <w:pPr>
        <w:jc w:val="right"/>
        <w:rPr>
          <w:i/>
          <w:sz w:val="26"/>
          <w:szCs w:val="26"/>
        </w:rPr>
      </w:pPr>
      <w:r w:rsidRPr="004D128D">
        <w:rPr>
          <w:i/>
          <w:sz w:val="26"/>
          <w:szCs w:val="26"/>
        </w:rPr>
        <w:t xml:space="preserve">                                                               </w:t>
      </w:r>
      <w:r>
        <w:rPr>
          <w:i/>
          <w:sz w:val="26"/>
          <w:szCs w:val="26"/>
        </w:rPr>
        <w:t>Нижнекисляйского городского</w:t>
      </w:r>
      <w:r w:rsidRPr="004D128D">
        <w:rPr>
          <w:i/>
          <w:sz w:val="26"/>
          <w:szCs w:val="26"/>
        </w:rPr>
        <w:t xml:space="preserve"> поселения </w:t>
      </w:r>
    </w:p>
    <w:p w:rsidR="00F823BB" w:rsidRDefault="00F823BB" w:rsidP="00F823BB">
      <w:pPr>
        <w:suppressAutoHyphens/>
        <w:autoSpaceDE w:val="0"/>
        <w:jc w:val="right"/>
        <w:outlineLvl w:val="0"/>
        <w:rPr>
          <w:rFonts w:eastAsia="Arial"/>
          <w:i/>
          <w:color w:val="000000"/>
          <w:sz w:val="26"/>
          <w:szCs w:val="26"/>
        </w:rPr>
      </w:pPr>
      <w:r>
        <w:rPr>
          <w:rFonts w:eastAsia="Arial"/>
          <w:i/>
          <w:color w:val="000000"/>
          <w:sz w:val="26"/>
          <w:szCs w:val="26"/>
        </w:rPr>
        <w:t>от 20.03.2024 г. №138</w:t>
      </w:r>
    </w:p>
    <w:p w:rsidR="00F823BB" w:rsidRPr="004D128D" w:rsidRDefault="00F823BB" w:rsidP="00F823BB">
      <w:pPr>
        <w:suppressAutoHyphens/>
        <w:autoSpaceDE w:val="0"/>
        <w:outlineLvl w:val="0"/>
        <w:rPr>
          <w:rFonts w:eastAsia="Arial"/>
          <w:i/>
          <w:color w:val="000000"/>
          <w:sz w:val="26"/>
          <w:szCs w:val="26"/>
        </w:rPr>
      </w:pPr>
    </w:p>
    <w:p w:rsidR="00F823BB" w:rsidRPr="004D128D" w:rsidRDefault="00F823BB" w:rsidP="00F823BB">
      <w:pPr>
        <w:widowControl w:val="0"/>
        <w:autoSpaceDE w:val="0"/>
        <w:autoSpaceDN w:val="0"/>
        <w:jc w:val="center"/>
        <w:rPr>
          <w:rFonts w:eastAsia="Calibri"/>
          <w:b/>
          <w:szCs w:val="28"/>
        </w:rPr>
      </w:pPr>
      <w:r w:rsidRPr="004D128D">
        <w:rPr>
          <w:rFonts w:eastAsia="Calibri"/>
          <w:b/>
          <w:szCs w:val="28"/>
        </w:rPr>
        <w:t xml:space="preserve">ДОХОДЫ БЮДЖЕТА </w:t>
      </w:r>
    </w:p>
    <w:p w:rsidR="00F823BB" w:rsidRPr="004D128D" w:rsidRDefault="00F823BB" w:rsidP="00F823BB">
      <w:pPr>
        <w:widowControl w:val="0"/>
        <w:autoSpaceDE w:val="0"/>
        <w:autoSpaceDN w:val="0"/>
        <w:jc w:val="center"/>
        <w:rPr>
          <w:rFonts w:eastAsia="Calibri"/>
          <w:b/>
          <w:szCs w:val="28"/>
        </w:rPr>
      </w:pPr>
      <w:r>
        <w:rPr>
          <w:rFonts w:eastAsia="Calibri"/>
          <w:b/>
          <w:szCs w:val="28"/>
        </w:rPr>
        <w:t>НИЖНЕКИСЛЯЙСКОГО ГОРОДСКОГО</w:t>
      </w:r>
      <w:r w:rsidRPr="004D128D">
        <w:rPr>
          <w:rFonts w:eastAsia="Calibri"/>
          <w:b/>
          <w:szCs w:val="28"/>
        </w:rPr>
        <w:t xml:space="preserve"> ПОСЕЛЕНИЯ </w:t>
      </w:r>
    </w:p>
    <w:p w:rsidR="00F823BB" w:rsidRPr="004D128D" w:rsidRDefault="00F823BB" w:rsidP="00F823BB">
      <w:pPr>
        <w:widowControl w:val="0"/>
        <w:autoSpaceDE w:val="0"/>
        <w:autoSpaceDN w:val="0"/>
        <w:jc w:val="center"/>
        <w:rPr>
          <w:rFonts w:eastAsia="Calibri"/>
          <w:b/>
          <w:szCs w:val="28"/>
        </w:rPr>
      </w:pPr>
      <w:r w:rsidRPr="004D128D">
        <w:rPr>
          <w:rFonts w:eastAsia="Calibri"/>
          <w:b/>
          <w:szCs w:val="28"/>
        </w:rPr>
        <w:lastRenderedPageBreak/>
        <w:t xml:space="preserve">БУТУРЛИНОВСКОГО МУНИЦИПАЛЬНОГО РАЙОНА ВОРОНЕЖСКОЙ ОБЛАСТИ </w:t>
      </w:r>
    </w:p>
    <w:p w:rsidR="00F823BB" w:rsidRPr="004D128D" w:rsidRDefault="00F823BB" w:rsidP="00F823BB">
      <w:pPr>
        <w:widowControl w:val="0"/>
        <w:autoSpaceDE w:val="0"/>
        <w:autoSpaceDN w:val="0"/>
        <w:jc w:val="center"/>
        <w:rPr>
          <w:rFonts w:eastAsia="Calibri"/>
          <w:b/>
          <w:szCs w:val="28"/>
        </w:rPr>
      </w:pPr>
      <w:r w:rsidRPr="004D128D">
        <w:rPr>
          <w:rFonts w:eastAsia="Calibri"/>
          <w:b/>
          <w:szCs w:val="28"/>
        </w:rPr>
        <w:t xml:space="preserve">ПО КОДАМ ВИДОВ ДОХОДОВ, ПОДВИДОВ ДОХОДОВ </w:t>
      </w:r>
    </w:p>
    <w:p w:rsidR="00F823BB" w:rsidRDefault="00F823BB" w:rsidP="00F823BB">
      <w:pPr>
        <w:pStyle w:val="ConsNormal"/>
        <w:widowControl/>
        <w:spacing w:line="276" w:lineRule="auto"/>
        <w:ind w:firstLine="0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65632A">
        <w:rPr>
          <w:rFonts w:ascii="Times New Roman" w:eastAsia="Calibri" w:hAnsi="Times New Roman" w:cs="Times New Roman"/>
          <w:b/>
          <w:sz w:val="28"/>
          <w:szCs w:val="28"/>
        </w:rPr>
        <w:t>НА 202</w:t>
      </w:r>
      <w:r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Pr="0065632A">
        <w:rPr>
          <w:rFonts w:ascii="Times New Roman" w:eastAsia="Calibri" w:hAnsi="Times New Roman" w:cs="Times New Roman"/>
          <w:b/>
          <w:sz w:val="28"/>
          <w:szCs w:val="28"/>
        </w:rPr>
        <w:t xml:space="preserve"> ГОД И НА ПЛАНОВЫЙ ПЕРИОД 202</w:t>
      </w:r>
      <w:r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Pr="0065632A">
        <w:rPr>
          <w:rFonts w:ascii="Times New Roman" w:eastAsia="Calibri" w:hAnsi="Times New Roman" w:cs="Times New Roman"/>
          <w:b/>
          <w:sz w:val="28"/>
          <w:szCs w:val="28"/>
        </w:rPr>
        <w:t xml:space="preserve"> И 202</w:t>
      </w:r>
      <w:r>
        <w:rPr>
          <w:rFonts w:ascii="Times New Roman" w:eastAsia="Calibri" w:hAnsi="Times New Roman" w:cs="Times New Roman"/>
          <w:b/>
          <w:sz w:val="28"/>
          <w:szCs w:val="28"/>
        </w:rPr>
        <w:t>6</w:t>
      </w:r>
      <w:r w:rsidRPr="0065632A">
        <w:rPr>
          <w:rFonts w:ascii="Times New Roman" w:eastAsia="Calibri" w:hAnsi="Times New Roman" w:cs="Times New Roman"/>
          <w:b/>
          <w:sz w:val="28"/>
          <w:szCs w:val="28"/>
        </w:rPr>
        <w:t xml:space="preserve"> ГОДОВ</w:t>
      </w:r>
    </w:p>
    <w:p w:rsidR="00F823BB" w:rsidRPr="007069FD" w:rsidRDefault="00F823BB" w:rsidP="00F823BB">
      <w:pPr>
        <w:pStyle w:val="ConsNormal"/>
        <w:widowControl/>
        <w:spacing w:line="276" w:lineRule="auto"/>
        <w:ind w:firstLine="0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сумма </w:t>
      </w:r>
      <w:r w:rsidRPr="0065632A">
        <w:rPr>
          <w:rFonts w:ascii="Times New Roman" w:eastAsia="Calibri" w:hAnsi="Times New Roman" w:cs="Times New Roman"/>
          <w:sz w:val="28"/>
          <w:szCs w:val="28"/>
        </w:rPr>
        <w:t>(тыс. рублей)</w:t>
      </w:r>
    </w:p>
    <w:tbl>
      <w:tblPr>
        <w:tblW w:w="1496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48"/>
        <w:gridCol w:w="5293"/>
        <w:gridCol w:w="2506"/>
        <w:gridCol w:w="2057"/>
        <w:gridCol w:w="1758"/>
      </w:tblGrid>
      <w:tr w:rsidR="00F823BB" w:rsidRPr="007069FD" w:rsidTr="00262D52">
        <w:trPr>
          <w:trHeight w:val="945"/>
        </w:trPr>
        <w:tc>
          <w:tcPr>
            <w:tcW w:w="3348" w:type="dxa"/>
            <w:shd w:val="clear" w:color="auto" w:fill="auto"/>
            <w:vAlign w:val="center"/>
            <w:hideMark/>
          </w:tcPr>
          <w:p w:rsidR="00F823BB" w:rsidRPr="007069FD" w:rsidRDefault="00F823BB" w:rsidP="00262D52">
            <w:pPr>
              <w:jc w:val="center"/>
              <w:rPr>
                <w:b/>
                <w:bCs/>
                <w:sz w:val="26"/>
                <w:szCs w:val="26"/>
              </w:rPr>
            </w:pPr>
            <w:r w:rsidRPr="007069FD">
              <w:rPr>
                <w:b/>
                <w:bCs/>
                <w:sz w:val="26"/>
                <w:szCs w:val="26"/>
              </w:rPr>
              <w:t>Код показателя</w:t>
            </w:r>
          </w:p>
        </w:tc>
        <w:tc>
          <w:tcPr>
            <w:tcW w:w="5293" w:type="dxa"/>
            <w:shd w:val="clear" w:color="auto" w:fill="auto"/>
            <w:vAlign w:val="center"/>
            <w:hideMark/>
          </w:tcPr>
          <w:p w:rsidR="00F823BB" w:rsidRPr="007069FD" w:rsidRDefault="00F823BB" w:rsidP="00262D52">
            <w:pPr>
              <w:jc w:val="center"/>
              <w:rPr>
                <w:b/>
                <w:bCs/>
                <w:sz w:val="26"/>
                <w:szCs w:val="26"/>
              </w:rPr>
            </w:pPr>
            <w:r w:rsidRPr="007069FD">
              <w:rPr>
                <w:b/>
                <w:bCs/>
                <w:sz w:val="26"/>
                <w:szCs w:val="26"/>
              </w:rPr>
              <w:t>Наименование показателя</w:t>
            </w:r>
          </w:p>
        </w:tc>
        <w:tc>
          <w:tcPr>
            <w:tcW w:w="2506" w:type="dxa"/>
            <w:shd w:val="clear" w:color="auto" w:fill="auto"/>
            <w:vAlign w:val="center"/>
            <w:hideMark/>
          </w:tcPr>
          <w:p w:rsidR="00F823BB" w:rsidRPr="007069FD" w:rsidRDefault="00F823BB" w:rsidP="00262D52">
            <w:pPr>
              <w:jc w:val="center"/>
              <w:rPr>
                <w:b/>
                <w:bCs/>
                <w:sz w:val="26"/>
                <w:szCs w:val="26"/>
              </w:rPr>
            </w:pPr>
            <w:r w:rsidRPr="007069FD">
              <w:rPr>
                <w:b/>
                <w:bCs/>
                <w:sz w:val="26"/>
                <w:szCs w:val="26"/>
              </w:rPr>
              <w:t>2024 год</w:t>
            </w:r>
          </w:p>
        </w:tc>
        <w:tc>
          <w:tcPr>
            <w:tcW w:w="2057" w:type="dxa"/>
            <w:shd w:val="clear" w:color="auto" w:fill="auto"/>
            <w:vAlign w:val="center"/>
            <w:hideMark/>
          </w:tcPr>
          <w:p w:rsidR="00F823BB" w:rsidRPr="007069FD" w:rsidRDefault="00F823BB" w:rsidP="00262D52">
            <w:pPr>
              <w:jc w:val="center"/>
              <w:rPr>
                <w:b/>
                <w:bCs/>
                <w:sz w:val="26"/>
                <w:szCs w:val="26"/>
              </w:rPr>
            </w:pPr>
            <w:r w:rsidRPr="007069FD">
              <w:rPr>
                <w:b/>
                <w:bCs/>
                <w:sz w:val="26"/>
                <w:szCs w:val="26"/>
              </w:rPr>
              <w:t>2025 год</w:t>
            </w:r>
          </w:p>
        </w:tc>
        <w:tc>
          <w:tcPr>
            <w:tcW w:w="1758" w:type="dxa"/>
            <w:shd w:val="clear" w:color="auto" w:fill="auto"/>
            <w:vAlign w:val="center"/>
            <w:hideMark/>
          </w:tcPr>
          <w:p w:rsidR="00F823BB" w:rsidRPr="007069FD" w:rsidRDefault="00F823BB" w:rsidP="00262D52">
            <w:pPr>
              <w:jc w:val="center"/>
              <w:rPr>
                <w:b/>
                <w:bCs/>
                <w:sz w:val="26"/>
                <w:szCs w:val="26"/>
              </w:rPr>
            </w:pPr>
            <w:r w:rsidRPr="007069FD">
              <w:rPr>
                <w:b/>
                <w:bCs/>
                <w:sz w:val="26"/>
                <w:szCs w:val="26"/>
              </w:rPr>
              <w:t>2026 год</w:t>
            </w:r>
          </w:p>
        </w:tc>
      </w:tr>
      <w:tr w:rsidR="00F823BB" w:rsidRPr="007069FD" w:rsidTr="00262D52">
        <w:trPr>
          <w:trHeight w:val="335"/>
        </w:trPr>
        <w:tc>
          <w:tcPr>
            <w:tcW w:w="3348" w:type="dxa"/>
            <w:shd w:val="clear" w:color="auto" w:fill="auto"/>
            <w:hideMark/>
          </w:tcPr>
          <w:p w:rsidR="00F823BB" w:rsidRPr="007069FD" w:rsidRDefault="00F823BB" w:rsidP="00262D52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069FD">
              <w:rPr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5293" w:type="dxa"/>
            <w:shd w:val="clear" w:color="auto" w:fill="auto"/>
            <w:hideMark/>
          </w:tcPr>
          <w:p w:rsidR="00F823BB" w:rsidRPr="007069FD" w:rsidRDefault="00F823BB" w:rsidP="00262D52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069FD">
              <w:rPr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2506" w:type="dxa"/>
            <w:shd w:val="clear" w:color="auto" w:fill="auto"/>
            <w:hideMark/>
          </w:tcPr>
          <w:p w:rsidR="00F823BB" w:rsidRPr="007069FD" w:rsidRDefault="00F823BB" w:rsidP="00262D52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069FD">
              <w:rPr>
                <w:b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2057" w:type="dxa"/>
            <w:shd w:val="clear" w:color="auto" w:fill="auto"/>
            <w:hideMark/>
          </w:tcPr>
          <w:p w:rsidR="00F823BB" w:rsidRPr="007069FD" w:rsidRDefault="00F823BB" w:rsidP="00262D52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069FD">
              <w:rPr>
                <w:b/>
                <w:bCs/>
                <w:color w:val="000000"/>
                <w:sz w:val="26"/>
                <w:szCs w:val="26"/>
              </w:rPr>
              <w:t>4</w:t>
            </w:r>
          </w:p>
        </w:tc>
        <w:tc>
          <w:tcPr>
            <w:tcW w:w="1758" w:type="dxa"/>
            <w:shd w:val="clear" w:color="auto" w:fill="auto"/>
            <w:hideMark/>
          </w:tcPr>
          <w:p w:rsidR="00F823BB" w:rsidRPr="007069FD" w:rsidRDefault="00F823BB" w:rsidP="00262D52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069FD">
              <w:rPr>
                <w:b/>
                <w:bCs/>
                <w:color w:val="000000"/>
                <w:sz w:val="26"/>
                <w:szCs w:val="26"/>
              </w:rPr>
              <w:t>5</w:t>
            </w:r>
          </w:p>
        </w:tc>
      </w:tr>
      <w:tr w:rsidR="00F823BB" w:rsidRPr="007069FD" w:rsidTr="00262D52">
        <w:trPr>
          <w:trHeight w:val="488"/>
        </w:trPr>
        <w:tc>
          <w:tcPr>
            <w:tcW w:w="3348" w:type="dxa"/>
            <w:shd w:val="clear" w:color="auto" w:fill="auto"/>
            <w:hideMark/>
          </w:tcPr>
          <w:p w:rsidR="00F823BB" w:rsidRPr="007069FD" w:rsidRDefault="00F823BB" w:rsidP="00262D52">
            <w:pPr>
              <w:rPr>
                <w:b/>
                <w:bCs/>
                <w:sz w:val="26"/>
                <w:szCs w:val="26"/>
              </w:rPr>
            </w:pPr>
            <w:r w:rsidRPr="007069FD">
              <w:rPr>
                <w:b/>
                <w:bCs/>
                <w:sz w:val="26"/>
                <w:szCs w:val="26"/>
              </w:rPr>
              <w:t>000 8 50 00000 00 0000 000</w:t>
            </w:r>
          </w:p>
        </w:tc>
        <w:tc>
          <w:tcPr>
            <w:tcW w:w="5293" w:type="dxa"/>
            <w:shd w:val="clear" w:color="auto" w:fill="auto"/>
            <w:hideMark/>
          </w:tcPr>
          <w:p w:rsidR="00F823BB" w:rsidRPr="007069FD" w:rsidRDefault="00F823BB" w:rsidP="00262D52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7069FD">
              <w:rPr>
                <w:b/>
                <w:bCs/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2506" w:type="dxa"/>
            <w:shd w:val="clear" w:color="auto" w:fill="auto"/>
            <w:hideMark/>
          </w:tcPr>
          <w:p w:rsidR="00F823BB" w:rsidRPr="007069FD" w:rsidRDefault="00F823BB" w:rsidP="00262D52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069FD">
              <w:rPr>
                <w:b/>
                <w:bCs/>
                <w:color w:val="000000"/>
                <w:sz w:val="26"/>
                <w:szCs w:val="26"/>
              </w:rPr>
              <w:t>77 844,51</w:t>
            </w:r>
          </w:p>
        </w:tc>
        <w:tc>
          <w:tcPr>
            <w:tcW w:w="2057" w:type="dxa"/>
            <w:shd w:val="clear" w:color="auto" w:fill="auto"/>
            <w:hideMark/>
          </w:tcPr>
          <w:p w:rsidR="00F823BB" w:rsidRPr="007069FD" w:rsidRDefault="00F823BB" w:rsidP="00262D52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069FD">
              <w:rPr>
                <w:b/>
                <w:bCs/>
                <w:color w:val="000000"/>
                <w:sz w:val="26"/>
                <w:szCs w:val="26"/>
              </w:rPr>
              <w:t>35 813,80</w:t>
            </w:r>
          </w:p>
        </w:tc>
        <w:tc>
          <w:tcPr>
            <w:tcW w:w="1758" w:type="dxa"/>
            <w:shd w:val="clear" w:color="auto" w:fill="auto"/>
            <w:hideMark/>
          </w:tcPr>
          <w:p w:rsidR="00F823BB" w:rsidRPr="007069FD" w:rsidRDefault="00F823BB" w:rsidP="00262D52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069FD">
              <w:rPr>
                <w:b/>
                <w:bCs/>
                <w:color w:val="000000"/>
                <w:sz w:val="26"/>
                <w:szCs w:val="26"/>
              </w:rPr>
              <w:t>53 777,50</w:t>
            </w:r>
          </w:p>
        </w:tc>
      </w:tr>
      <w:tr w:rsidR="00F823BB" w:rsidRPr="007069FD" w:rsidTr="00262D52">
        <w:trPr>
          <w:trHeight w:val="518"/>
        </w:trPr>
        <w:tc>
          <w:tcPr>
            <w:tcW w:w="3348" w:type="dxa"/>
            <w:shd w:val="clear" w:color="auto" w:fill="auto"/>
            <w:hideMark/>
          </w:tcPr>
          <w:p w:rsidR="00F823BB" w:rsidRPr="007069FD" w:rsidRDefault="00F823BB" w:rsidP="00262D52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7069FD">
              <w:rPr>
                <w:b/>
                <w:bCs/>
                <w:color w:val="000000"/>
                <w:sz w:val="26"/>
                <w:szCs w:val="26"/>
              </w:rPr>
              <w:t>000 1 00 00000 00 0000 000</w:t>
            </w:r>
          </w:p>
        </w:tc>
        <w:tc>
          <w:tcPr>
            <w:tcW w:w="5293" w:type="dxa"/>
            <w:shd w:val="clear" w:color="auto" w:fill="auto"/>
            <w:hideMark/>
          </w:tcPr>
          <w:p w:rsidR="00F823BB" w:rsidRPr="007069FD" w:rsidRDefault="00F823BB" w:rsidP="00262D52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7069FD">
              <w:rPr>
                <w:b/>
                <w:bCs/>
                <w:color w:val="000000"/>
                <w:sz w:val="26"/>
                <w:szCs w:val="26"/>
              </w:rPr>
              <w:t>НАЛОГОВЫЕ И НЕНАЛОГОВЫЕ ДОХОДЫ</w:t>
            </w:r>
          </w:p>
        </w:tc>
        <w:tc>
          <w:tcPr>
            <w:tcW w:w="2506" w:type="dxa"/>
            <w:shd w:val="clear" w:color="auto" w:fill="auto"/>
            <w:hideMark/>
          </w:tcPr>
          <w:p w:rsidR="00F823BB" w:rsidRPr="007069FD" w:rsidRDefault="00F823BB" w:rsidP="00262D52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069FD">
              <w:rPr>
                <w:b/>
                <w:bCs/>
                <w:color w:val="000000"/>
                <w:sz w:val="26"/>
                <w:szCs w:val="26"/>
              </w:rPr>
              <w:t>13 353,00</w:t>
            </w:r>
          </w:p>
        </w:tc>
        <w:tc>
          <w:tcPr>
            <w:tcW w:w="2057" w:type="dxa"/>
            <w:shd w:val="clear" w:color="auto" w:fill="auto"/>
            <w:hideMark/>
          </w:tcPr>
          <w:p w:rsidR="00F823BB" w:rsidRPr="007069FD" w:rsidRDefault="00F823BB" w:rsidP="00262D52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069FD">
              <w:rPr>
                <w:b/>
                <w:bCs/>
                <w:color w:val="000000"/>
                <w:sz w:val="26"/>
                <w:szCs w:val="26"/>
              </w:rPr>
              <w:t>13 731,00</w:t>
            </w:r>
          </w:p>
        </w:tc>
        <w:tc>
          <w:tcPr>
            <w:tcW w:w="1758" w:type="dxa"/>
            <w:shd w:val="clear" w:color="auto" w:fill="auto"/>
            <w:hideMark/>
          </w:tcPr>
          <w:p w:rsidR="00F823BB" w:rsidRPr="007069FD" w:rsidRDefault="00F823BB" w:rsidP="00262D52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069FD">
              <w:rPr>
                <w:b/>
                <w:bCs/>
                <w:color w:val="000000"/>
                <w:sz w:val="26"/>
                <w:szCs w:val="26"/>
              </w:rPr>
              <w:t>13 911,00</w:t>
            </w:r>
          </w:p>
        </w:tc>
      </w:tr>
      <w:tr w:rsidR="00F823BB" w:rsidRPr="007069FD" w:rsidTr="00262D52">
        <w:trPr>
          <w:trHeight w:val="656"/>
        </w:trPr>
        <w:tc>
          <w:tcPr>
            <w:tcW w:w="3348" w:type="dxa"/>
            <w:shd w:val="clear" w:color="auto" w:fill="auto"/>
            <w:hideMark/>
          </w:tcPr>
          <w:p w:rsidR="00F823BB" w:rsidRPr="007069FD" w:rsidRDefault="00F823BB" w:rsidP="00262D52">
            <w:pPr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7069FD">
              <w:rPr>
                <w:b/>
                <w:bCs/>
                <w:i/>
                <w:iCs/>
                <w:color w:val="000000"/>
                <w:sz w:val="26"/>
                <w:szCs w:val="26"/>
              </w:rPr>
              <w:t>000 1 01 00000 00 0000 000</w:t>
            </w:r>
          </w:p>
        </w:tc>
        <w:tc>
          <w:tcPr>
            <w:tcW w:w="5293" w:type="dxa"/>
            <w:shd w:val="clear" w:color="auto" w:fill="auto"/>
            <w:hideMark/>
          </w:tcPr>
          <w:p w:rsidR="00F823BB" w:rsidRPr="007069FD" w:rsidRDefault="00F823BB" w:rsidP="00262D52">
            <w:pPr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7069FD">
              <w:rPr>
                <w:b/>
                <w:bCs/>
                <w:i/>
                <w:iCs/>
                <w:color w:val="000000"/>
                <w:sz w:val="26"/>
                <w:szCs w:val="26"/>
              </w:rPr>
              <w:t>НАЛОГИ НА ПРИБЫЛЬ, ДОХОДЫ</w:t>
            </w:r>
          </w:p>
        </w:tc>
        <w:tc>
          <w:tcPr>
            <w:tcW w:w="2506" w:type="dxa"/>
            <w:shd w:val="clear" w:color="auto" w:fill="auto"/>
            <w:hideMark/>
          </w:tcPr>
          <w:p w:rsidR="00F823BB" w:rsidRPr="007069FD" w:rsidRDefault="00F823BB" w:rsidP="00262D52">
            <w:pPr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7069FD">
              <w:rPr>
                <w:b/>
                <w:bCs/>
                <w:i/>
                <w:iCs/>
                <w:color w:val="000000"/>
                <w:sz w:val="26"/>
                <w:szCs w:val="26"/>
              </w:rPr>
              <w:t>2 590,00</w:t>
            </w:r>
          </w:p>
        </w:tc>
        <w:tc>
          <w:tcPr>
            <w:tcW w:w="2057" w:type="dxa"/>
            <w:shd w:val="clear" w:color="auto" w:fill="auto"/>
            <w:hideMark/>
          </w:tcPr>
          <w:p w:rsidR="00F823BB" w:rsidRPr="007069FD" w:rsidRDefault="00F823BB" w:rsidP="00262D52">
            <w:pPr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7069FD">
              <w:rPr>
                <w:b/>
                <w:bCs/>
                <w:i/>
                <w:iCs/>
                <w:color w:val="000000"/>
                <w:sz w:val="26"/>
                <w:szCs w:val="26"/>
              </w:rPr>
              <w:t>2 690,00</w:t>
            </w:r>
          </w:p>
        </w:tc>
        <w:tc>
          <w:tcPr>
            <w:tcW w:w="1758" w:type="dxa"/>
            <w:shd w:val="clear" w:color="auto" w:fill="auto"/>
            <w:hideMark/>
          </w:tcPr>
          <w:p w:rsidR="00F823BB" w:rsidRPr="007069FD" w:rsidRDefault="00F823BB" w:rsidP="00262D52">
            <w:pPr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7069FD">
              <w:rPr>
                <w:b/>
                <w:bCs/>
                <w:i/>
                <w:iCs/>
                <w:color w:val="000000"/>
                <w:sz w:val="26"/>
                <w:szCs w:val="26"/>
              </w:rPr>
              <w:t>2 800,00</w:t>
            </w:r>
          </w:p>
        </w:tc>
      </w:tr>
      <w:tr w:rsidR="00F823BB" w:rsidRPr="007069FD" w:rsidTr="00262D52">
        <w:trPr>
          <w:trHeight w:val="595"/>
        </w:trPr>
        <w:tc>
          <w:tcPr>
            <w:tcW w:w="3348" w:type="dxa"/>
            <w:shd w:val="clear" w:color="auto" w:fill="auto"/>
            <w:hideMark/>
          </w:tcPr>
          <w:p w:rsidR="00F823BB" w:rsidRPr="007069FD" w:rsidRDefault="00F823BB" w:rsidP="00262D52">
            <w:pPr>
              <w:rPr>
                <w:color w:val="000000"/>
                <w:sz w:val="26"/>
                <w:szCs w:val="26"/>
              </w:rPr>
            </w:pPr>
            <w:r w:rsidRPr="007069FD">
              <w:rPr>
                <w:color w:val="000000"/>
                <w:sz w:val="26"/>
                <w:szCs w:val="26"/>
              </w:rPr>
              <w:t>000 1 01 02000 01 0000 110</w:t>
            </w:r>
          </w:p>
        </w:tc>
        <w:tc>
          <w:tcPr>
            <w:tcW w:w="5293" w:type="dxa"/>
            <w:shd w:val="clear" w:color="auto" w:fill="auto"/>
            <w:hideMark/>
          </w:tcPr>
          <w:p w:rsidR="00F823BB" w:rsidRPr="007069FD" w:rsidRDefault="00F823BB" w:rsidP="00262D52">
            <w:pPr>
              <w:rPr>
                <w:color w:val="000000"/>
                <w:sz w:val="26"/>
                <w:szCs w:val="26"/>
              </w:rPr>
            </w:pPr>
            <w:r w:rsidRPr="007069FD">
              <w:rPr>
                <w:color w:val="000000"/>
                <w:sz w:val="26"/>
                <w:szCs w:val="26"/>
              </w:rPr>
              <w:t>Налог на доходы физических лиц</w:t>
            </w:r>
          </w:p>
        </w:tc>
        <w:tc>
          <w:tcPr>
            <w:tcW w:w="2506" w:type="dxa"/>
            <w:shd w:val="clear" w:color="auto" w:fill="auto"/>
            <w:hideMark/>
          </w:tcPr>
          <w:p w:rsidR="00F823BB" w:rsidRPr="007069FD" w:rsidRDefault="00F823BB" w:rsidP="00262D52">
            <w:pPr>
              <w:jc w:val="center"/>
              <w:rPr>
                <w:color w:val="000000"/>
                <w:sz w:val="26"/>
                <w:szCs w:val="26"/>
              </w:rPr>
            </w:pPr>
            <w:r w:rsidRPr="007069FD">
              <w:rPr>
                <w:color w:val="000000"/>
                <w:sz w:val="26"/>
                <w:szCs w:val="26"/>
              </w:rPr>
              <w:t>2 590,00</w:t>
            </w:r>
          </w:p>
        </w:tc>
        <w:tc>
          <w:tcPr>
            <w:tcW w:w="2057" w:type="dxa"/>
            <w:shd w:val="clear" w:color="auto" w:fill="auto"/>
            <w:hideMark/>
          </w:tcPr>
          <w:p w:rsidR="00F823BB" w:rsidRPr="007069FD" w:rsidRDefault="00F823BB" w:rsidP="00262D52">
            <w:pPr>
              <w:jc w:val="center"/>
              <w:rPr>
                <w:color w:val="000000"/>
                <w:sz w:val="26"/>
                <w:szCs w:val="26"/>
              </w:rPr>
            </w:pPr>
            <w:r w:rsidRPr="007069FD">
              <w:rPr>
                <w:color w:val="000000"/>
                <w:sz w:val="26"/>
                <w:szCs w:val="26"/>
              </w:rPr>
              <w:t>2 690,00</w:t>
            </w:r>
          </w:p>
        </w:tc>
        <w:tc>
          <w:tcPr>
            <w:tcW w:w="1758" w:type="dxa"/>
            <w:shd w:val="clear" w:color="auto" w:fill="auto"/>
            <w:hideMark/>
          </w:tcPr>
          <w:p w:rsidR="00F823BB" w:rsidRPr="007069FD" w:rsidRDefault="00F823BB" w:rsidP="00262D52">
            <w:pPr>
              <w:jc w:val="center"/>
              <w:rPr>
                <w:color w:val="000000"/>
                <w:sz w:val="26"/>
                <w:szCs w:val="26"/>
              </w:rPr>
            </w:pPr>
            <w:r w:rsidRPr="007069FD">
              <w:rPr>
                <w:color w:val="000000"/>
                <w:sz w:val="26"/>
                <w:szCs w:val="26"/>
              </w:rPr>
              <w:t>2 800,00</w:t>
            </w:r>
          </w:p>
        </w:tc>
      </w:tr>
      <w:tr w:rsidR="00F823BB" w:rsidRPr="007069FD" w:rsidTr="00262D52">
        <w:trPr>
          <w:trHeight w:val="2272"/>
        </w:trPr>
        <w:tc>
          <w:tcPr>
            <w:tcW w:w="3348" w:type="dxa"/>
            <w:shd w:val="clear" w:color="auto" w:fill="auto"/>
            <w:hideMark/>
          </w:tcPr>
          <w:p w:rsidR="00F823BB" w:rsidRPr="007069FD" w:rsidRDefault="00F823BB" w:rsidP="00262D52">
            <w:pPr>
              <w:rPr>
                <w:color w:val="000000"/>
                <w:sz w:val="26"/>
                <w:szCs w:val="26"/>
              </w:rPr>
            </w:pPr>
            <w:r w:rsidRPr="007069FD">
              <w:rPr>
                <w:color w:val="000000"/>
                <w:sz w:val="26"/>
                <w:szCs w:val="26"/>
              </w:rPr>
              <w:t>000 1 01 02010 01 0000 110</w:t>
            </w:r>
          </w:p>
        </w:tc>
        <w:tc>
          <w:tcPr>
            <w:tcW w:w="5293" w:type="dxa"/>
            <w:shd w:val="clear" w:color="auto" w:fill="auto"/>
            <w:hideMark/>
          </w:tcPr>
          <w:p w:rsidR="00F823BB" w:rsidRPr="007069FD" w:rsidRDefault="00F823BB" w:rsidP="00262D52">
            <w:pPr>
              <w:rPr>
                <w:sz w:val="26"/>
                <w:szCs w:val="26"/>
              </w:rPr>
            </w:pPr>
            <w:r w:rsidRPr="007069FD">
              <w:rPr>
                <w:sz w:val="26"/>
                <w:szCs w:val="2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7069FD">
              <w:rPr>
                <w:sz w:val="26"/>
                <w:szCs w:val="26"/>
                <w:vertAlign w:val="superscript"/>
              </w:rPr>
              <w:t>1</w:t>
            </w:r>
            <w:r w:rsidRPr="007069FD">
              <w:rPr>
                <w:sz w:val="26"/>
                <w:szCs w:val="26"/>
              </w:rPr>
              <w:t xml:space="preserve"> и 228 Налогового кодекса Российской Федерации</w:t>
            </w:r>
          </w:p>
        </w:tc>
        <w:tc>
          <w:tcPr>
            <w:tcW w:w="2506" w:type="dxa"/>
            <w:shd w:val="clear" w:color="auto" w:fill="auto"/>
            <w:hideMark/>
          </w:tcPr>
          <w:p w:rsidR="00F823BB" w:rsidRPr="007069FD" w:rsidRDefault="00F823BB" w:rsidP="00262D52">
            <w:pPr>
              <w:jc w:val="center"/>
              <w:rPr>
                <w:color w:val="000000"/>
                <w:sz w:val="26"/>
                <w:szCs w:val="26"/>
              </w:rPr>
            </w:pPr>
            <w:r w:rsidRPr="007069FD">
              <w:rPr>
                <w:color w:val="000000"/>
                <w:sz w:val="26"/>
                <w:szCs w:val="26"/>
              </w:rPr>
              <w:t>2 590,00</w:t>
            </w:r>
          </w:p>
        </w:tc>
        <w:tc>
          <w:tcPr>
            <w:tcW w:w="2057" w:type="dxa"/>
            <w:shd w:val="clear" w:color="auto" w:fill="auto"/>
            <w:hideMark/>
          </w:tcPr>
          <w:p w:rsidR="00F823BB" w:rsidRPr="007069FD" w:rsidRDefault="00F823BB" w:rsidP="00262D52">
            <w:pPr>
              <w:jc w:val="center"/>
              <w:rPr>
                <w:color w:val="000000"/>
                <w:sz w:val="26"/>
                <w:szCs w:val="26"/>
              </w:rPr>
            </w:pPr>
            <w:r w:rsidRPr="007069FD">
              <w:rPr>
                <w:color w:val="000000"/>
                <w:sz w:val="26"/>
                <w:szCs w:val="26"/>
              </w:rPr>
              <w:t>2 690,00</w:t>
            </w:r>
          </w:p>
        </w:tc>
        <w:tc>
          <w:tcPr>
            <w:tcW w:w="1758" w:type="dxa"/>
            <w:shd w:val="clear" w:color="auto" w:fill="auto"/>
            <w:hideMark/>
          </w:tcPr>
          <w:p w:rsidR="00F823BB" w:rsidRPr="007069FD" w:rsidRDefault="00F823BB" w:rsidP="00262D52">
            <w:pPr>
              <w:jc w:val="center"/>
              <w:rPr>
                <w:color w:val="000000"/>
                <w:sz w:val="26"/>
                <w:szCs w:val="26"/>
              </w:rPr>
            </w:pPr>
            <w:r w:rsidRPr="007069FD">
              <w:rPr>
                <w:color w:val="000000"/>
                <w:sz w:val="26"/>
                <w:szCs w:val="26"/>
              </w:rPr>
              <w:t>2 800,00</w:t>
            </w:r>
          </w:p>
        </w:tc>
      </w:tr>
      <w:tr w:rsidR="00F823BB" w:rsidRPr="007069FD" w:rsidTr="00262D52">
        <w:trPr>
          <w:trHeight w:val="1082"/>
        </w:trPr>
        <w:tc>
          <w:tcPr>
            <w:tcW w:w="3348" w:type="dxa"/>
            <w:shd w:val="clear" w:color="auto" w:fill="auto"/>
            <w:hideMark/>
          </w:tcPr>
          <w:p w:rsidR="00F823BB" w:rsidRPr="007069FD" w:rsidRDefault="00F823BB" w:rsidP="00262D52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7069FD">
              <w:rPr>
                <w:b/>
                <w:bCs/>
                <w:color w:val="000000"/>
                <w:sz w:val="26"/>
                <w:szCs w:val="26"/>
              </w:rPr>
              <w:t>000 1 03 00000 00 0000 000</w:t>
            </w:r>
          </w:p>
        </w:tc>
        <w:tc>
          <w:tcPr>
            <w:tcW w:w="5293" w:type="dxa"/>
            <w:shd w:val="clear" w:color="auto" w:fill="auto"/>
            <w:hideMark/>
          </w:tcPr>
          <w:p w:rsidR="00F823BB" w:rsidRPr="007069FD" w:rsidRDefault="00F823BB" w:rsidP="00262D52">
            <w:pPr>
              <w:rPr>
                <w:b/>
                <w:bCs/>
                <w:sz w:val="26"/>
                <w:szCs w:val="26"/>
              </w:rPr>
            </w:pPr>
            <w:r w:rsidRPr="007069FD">
              <w:rPr>
                <w:b/>
                <w:bCs/>
                <w:sz w:val="26"/>
                <w:szCs w:val="2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506" w:type="dxa"/>
            <w:shd w:val="clear" w:color="auto" w:fill="auto"/>
            <w:hideMark/>
          </w:tcPr>
          <w:p w:rsidR="00F823BB" w:rsidRPr="007069FD" w:rsidRDefault="00F823BB" w:rsidP="00262D52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069FD">
              <w:rPr>
                <w:b/>
                <w:bCs/>
                <w:color w:val="000000"/>
                <w:sz w:val="26"/>
                <w:szCs w:val="26"/>
              </w:rPr>
              <w:t>3 093,00</w:t>
            </w:r>
          </w:p>
        </w:tc>
        <w:tc>
          <w:tcPr>
            <w:tcW w:w="2057" w:type="dxa"/>
            <w:shd w:val="clear" w:color="auto" w:fill="auto"/>
            <w:hideMark/>
          </w:tcPr>
          <w:p w:rsidR="00F823BB" w:rsidRPr="007069FD" w:rsidRDefault="00F823BB" w:rsidP="00262D52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069FD">
              <w:rPr>
                <w:b/>
                <w:bCs/>
                <w:color w:val="000000"/>
                <w:sz w:val="26"/>
                <w:szCs w:val="26"/>
              </w:rPr>
              <w:t>3 371,00</w:t>
            </w:r>
          </w:p>
        </w:tc>
        <w:tc>
          <w:tcPr>
            <w:tcW w:w="1758" w:type="dxa"/>
            <w:shd w:val="clear" w:color="auto" w:fill="auto"/>
            <w:hideMark/>
          </w:tcPr>
          <w:p w:rsidR="00F823BB" w:rsidRPr="007069FD" w:rsidRDefault="00F823BB" w:rsidP="00262D52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069FD">
              <w:rPr>
                <w:b/>
                <w:bCs/>
                <w:color w:val="000000"/>
                <w:sz w:val="26"/>
                <w:szCs w:val="26"/>
              </w:rPr>
              <w:t>3 441,00</w:t>
            </w:r>
          </w:p>
        </w:tc>
      </w:tr>
      <w:tr w:rsidR="00F823BB" w:rsidRPr="007069FD" w:rsidTr="00262D52">
        <w:trPr>
          <w:trHeight w:val="1235"/>
        </w:trPr>
        <w:tc>
          <w:tcPr>
            <w:tcW w:w="3348" w:type="dxa"/>
            <w:shd w:val="clear" w:color="auto" w:fill="auto"/>
            <w:hideMark/>
          </w:tcPr>
          <w:p w:rsidR="00F823BB" w:rsidRPr="007069FD" w:rsidRDefault="00F823BB" w:rsidP="00262D52">
            <w:pPr>
              <w:rPr>
                <w:color w:val="000000"/>
                <w:sz w:val="26"/>
                <w:szCs w:val="26"/>
              </w:rPr>
            </w:pPr>
            <w:r w:rsidRPr="007069FD">
              <w:rPr>
                <w:color w:val="000000"/>
                <w:sz w:val="26"/>
                <w:szCs w:val="26"/>
              </w:rPr>
              <w:lastRenderedPageBreak/>
              <w:t>000 1 03 02000 01 0000 110</w:t>
            </w:r>
          </w:p>
        </w:tc>
        <w:tc>
          <w:tcPr>
            <w:tcW w:w="5293" w:type="dxa"/>
            <w:shd w:val="clear" w:color="auto" w:fill="auto"/>
            <w:hideMark/>
          </w:tcPr>
          <w:p w:rsidR="00F823BB" w:rsidRPr="007069FD" w:rsidRDefault="00F823BB" w:rsidP="00262D52">
            <w:pPr>
              <w:rPr>
                <w:sz w:val="26"/>
                <w:szCs w:val="26"/>
              </w:rPr>
            </w:pPr>
            <w:r w:rsidRPr="007069FD">
              <w:rPr>
                <w:sz w:val="26"/>
                <w:szCs w:val="2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506" w:type="dxa"/>
            <w:shd w:val="clear" w:color="auto" w:fill="auto"/>
            <w:hideMark/>
          </w:tcPr>
          <w:p w:rsidR="00F823BB" w:rsidRPr="007069FD" w:rsidRDefault="00F823BB" w:rsidP="00262D52">
            <w:pPr>
              <w:jc w:val="center"/>
              <w:rPr>
                <w:color w:val="000000"/>
                <w:sz w:val="26"/>
                <w:szCs w:val="26"/>
              </w:rPr>
            </w:pPr>
            <w:r w:rsidRPr="007069FD">
              <w:rPr>
                <w:color w:val="000000"/>
                <w:sz w:val="26"/>
                <w:szCs w:val="26"/>
              </w:rPr>
              <w:t>3 093,00</w:t>
            </w:r>
          </w:p>
        </w:tc>
        <w:tc>
          <w:tcPr>
            <w:tcW w:w="2057" w:type="dxa"/>
            <w:shd w:val="clear" w:color="auto" w:fill="auto"/>
            <w:hideMark/>
          </w:tcPr>
          <w:p w:rsidR="00F823BB" w:rsidRPr="007069FD" w:rsidRDefault="00F823BB" w:rsidP="00262D52">
            <w:pPr>
              <w:jc w:val="center"/>
              <w:rPr>
                <w:color w:val="000000"/>
                <w:sz w:val="26"/>
                <w:szCs w:val="26"/>
              </w:rPr>
            </w:pPr>
            <w:r w:rsidRPr="007069FD">
              <w:rPr>
                <w:color w:val="000000"/>
                <w:sz w:val="26"/>
                <w:szCs w:val="26"/>
              </w:rPr>
              <w:t>3 371,00</w:t>
            </w:r>
          </w:p>
        </w:tc>
        <w:tc>
          <w:tcPr>
            <w:tcW w:w="1758" w:type="dxa"/>
            <w:shd w:val="clear" w:color="auto" w:fill="auto"/>
            <w:hideMark/>
          </w:tcPr>
          <w:p w:rsidR="00F823BB" w:rsidRPr="007069FD" w:rsidRDefault="00F823BB" w:rsidP="00262D52">
            <w:pPr>
              <w:jc w:val="center"/>
              <w:rPr>
                <w:color w:val="000000"/>
                <w:sz w:val="26"/>
                <w:szCs w:val="26"/>
              </w:rPr>
            </w:pPr>
            <w:r w:rsidRPr="007069FD">
              <w:rPr>
                <w:color w:val="000000"/>
                <w:sz w:val="26"/>
                <w:szCs w:val="26"/>
              </w:rPr>
              <w:t>3 441,00</w:t>
            </w:r>
          </w:p>
        </w:tc>
      </w:tr>
      <w:tr w:rsidR="00F823BB" w:rsidRPr="007069FD" w:rsidTr="00262D52">
        <w:trPr>
          <w:trHeight w:val="2195"/>
        </w:trPr>
        <w:tc>
          <w:tcPr>
            <w:tcW w:w="3348" w:type="dxa"/>
            <w:shd w:val="clear" w:color="auto" w:fill="auto"/>
            <w:hideMark/>
          </w:tcPr>
          <w:p w:rsidR="00F823BB" w:rsidRPr="007069FD" w:rsidRDefault="00F823BB" w:rsidP="00262D52">
            <w:pPr>
              <w:rPr>
                <w:color w:val="000000"/>
                <w:sz w:val="26"/>
                <w:szCs w:val="26"/>
              </w:rPr>
            </w:pPr>
            <w:r w:rsidRPr="007069FD">
              <w:rPr>
                <w:color w:val="000000"/>
                <w:sz w:val="26"/>
                <w:szCs w:val="26"/>
              </w:rPr>
              <w:t>000 1 03 02230 01 0000 110</w:t>
            </w:r>
          </w:p>
        </w:tc>
        <w:tc>
          <w:tcPr>
            <w:tcW w:w="5293" w:type="dxa"/>
            <w:shd w:val="clear" w:color="auto" w:fill="auto"/>
            <w:hideMark/>
          </w:tcPr>
          <w:p w:rsidR="00F823BB" w:rsidRPr="007069FD" w:rsidRDefault="00F823BB" w:rsidP="00262D52">
            <w:pPr>
              <w:rPr>
                <w:sz w:val="26"/>
                <w:szCs w:val="26"/>
              </w:rPr>
            </w:pPr>
            <w:r w:rsidRPr="007069FD">
              <w:rPr>
                <w:sz w:val="26"/>
                <w:szCs w:val="2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06" w:type="dxa"/>
            <w:shd w:val="clear" w:color="auto" w:fill="auto"/>
            <w:hideMark/>
          </w:tcPr>
          <w:p w:rsidR="00F823BB" w:rsidRPr="007069FD" w:rsidRDefault="00F823BB" w:rsidP="00262D52">
            <w:pPr>
              <w:jc w:val="center"/>
              <w:rPr>
                <w:color w:val="000000"/>
                <w:sz w:val="26"/>
                <w:szCs w:val="26"/>
              </w:rPr>
            </w:pPr>
            <w:r w:rsidRPr="007069FD">
              <w:rPr>
                <w:color w:val="000000"/>
                <w:sz w:val="26"/>
                <w:szCs w:val="26"/>
              </w:rPr>
              <w:t>1 312,92</w:t>
            </w:r>
          </w:p>
        </w:tc>
        <w:tc>
          <w:tcPr>
            <w:tcW w:w="2057" w:type="dxa"/>
            <w:shd w:val="clear" w:color="auto" w:fill="auto"/>
            <w:hideMark/>
          </w:tcPr>
          <w:p w:rsidR="00F823BB" w:rsidRPr="007069FD" w:rsidRDefault="00F823BB" w:rsidP="00262D52">
            <w:pPr>
              <w:jc w:val="center"/>
              <w:rPr>
                <w:color w:val="000000"/>
                <w:sz w:val="26"/>
                <w:szCs w:val="26"/>
              </w:rPr>
            </w:pPr>
            <w:r w:rsidRPr="007069FD">
              <w:rPr>
                <w:color w:val="000000"/>
                <w:sz w:val="26"/>
                <w:szCs w:val="26"/>
              </w:rPr>
              <w:t>1 430,92</w:t>
            </w:r>
          </w:p>
        </w:tc>
        <w:tc>
          <w:tcPr>
            <w:tcW w:w="1758" w:type="dxa"/>
            <w:shd w:val="clear" w:color="auto" w:fill="auto"/>
            <w:hideMark/>
          </w:tcPr>
          <w:p w:rsidR="00F823BB" w:rsidRPr="007069FD" w:rsidRDefault="00F823BB" w:rsidP="00262D52">
            <w:pPr>
              <w:jc w:val="center"/>
              <w:rPr>
                <w:color w:val="000000"/>
                <w:sz w:val="26"/>
                <w:szCs w:val="26"/>
              </w:rPr>
            </w:pPr>
            <w:r w:rsidRPr="007069FD">
              <w:rPr>
                <w:color w:val="000000"/>
                <w:sz w:val="26"/>
                <w:szCs w:val="26"/>
              </w:rPr>
              <w:t>1 460,64</w:t>
            </w:r>
          </w:p>
        </w:tc>
      </w:tr>
      <w:tr w:rsidR="00F823BB" w:rsidRPr="007069FD" w:rsidTr="00262D52">
        <w:trPr>
          <w:trHeight w:val="3019"/>
        </w:trPr>
        <w:tc>
          <w:tcPr>
            <w:tcW w:w="3348" w:type="dxa"/>
            <w:shd w:val="clear" w:color="auto" w:fill="auto"/>
            <w:hideMark/>
          </w:tcPr>
          <w:p w:rsidR="00F823BB" w:rsidRPr="007069FD" w:rsidRDefault="00F823BB" w:rsidP="00262D52">
            <w:pPr>
              <w:rPr>
                <w:color w:val="000000"/>
                <w:sz w:val="26"/>
                <w:szCs w:val="26"/>
              </w:rPr>
            </w:pPr>
            <w:r w:rsidRPr="007069FD">
              <w:rPr>
                <w:color w:val="000000"/>
                <w:sz w:val="26"/>
                <w:szCs w:val="26"/>
              </w:rPr>
              <w:t>000 1 03 02231 01 0000 110</w:t>
            </w:r>
          </w:p>
        </w:tc>
        <w:tc>
          <w:tcPr>
            <w:tcW w:w="5293" w:type="dxa"/>
            <w:shd w:val="clear" w:color="auto" w:fill="auto"/>
            <w:hideMark/>
          </w:tcPr>
          <w:p w:rsidR="00F823BB" w:rsidRPr="007069FD" w:rsidRDefault="00F823BB" w:rsidP="00262D52">
            <w:pPr>
              <w:rPr>
                <w:sz w:val="26"/>
                <w:szCs w:val="26"/>
              </w:rPr>
            </w:pPr>
            <w:r w:rsidRPr="007069FD">
              <w:rPr>
                <w:sz w:val="26"/>
                <w:szCs w:val="2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506" w:type="dxa"/>
            <w:shd w:val="clear" w:color="auto" w:fill="auto"/>
            <w:hideMark/>
          </w:tcPr>
          <w:p w:rsidR="00F823BB" w:rsidRPr="007069FD" w:rsidRDefault="00F823BB" w:rsidP="00262D52">
            <w:pPr>
              <w:jc w:val="center"/>
              <w:rPr>
                <w:color w:val="000000"/>
                <w:sz w:val="26"/>
                <w:szCs w:val="26"/>
              </w:rPr>
            </w:pPr>
            <w:r w:rsidRPr="007069FD">
              <w:rPr>
                <w:color w:val="000000"/>
                <w:sz w:val="26"/>
                <w:szCs w:val="26"/>
              </w:rPr>
              <w:t>1 312,92</w:t>
            </w:r>
          </w:p>
        </w:tc>
        <w:tc>
          <w:tcPr>
            <w:tcW w:w="2057" w:type="dxa"/>
            <w:shd w:val="clear" w:color="auto" w:fill="auto"/>
            <w:hideMark/>
          </w:tcPr>
          <w:p w:rsidR="00F823BB" w:rsidRPr="007069FD" w:rsidRDefault="00F823BB" w:rsidP="00262D52">
            <w:pPr>
              <w:jc w:val="center"/>
              <w:rPr>
                <w:color w:val="000000"/>
                <w:sz w:val="26"/>
                <w:szCs w:val="26"/>
              </w:rPr>
            </w:pPr>
            <w:r w:rsidRPr="007069FD">
              <w:rPr>
                <w:color w:val="000000"/>
                <w:sz w:val="26"/>
                <w:szCs w:val="26"/>
              </w:rPr>
              <w:t>1 430,92</w:t>
            </w:r>
          </w:p>
        </w:tc>
        <w:tc>
          <w:tcPr>
            <w:tcW w:w="1758" w:type="dxa"/>
            <w:shd w:val="clear" w:color="auto" w:fill="auto"/>
            <w:hideMark/>
          </w:tcPr>
          <w:p w:rsidR="00F823BB" w:rsidRPr="007069FD" w:rsidRDefault="00F823BB" w:rsidP="00262D52">
            <w:pPr>
              <w:jc w:val="center"/>
              <w:rPr>
                <w:color w:val="000000"/>
                <w:sz w:val="26"/>
                <w:szCs w:val="26"/>
              </w:rPr>
            </w:pPr>
            <w:r w:rsidRPr="007069FD">
              <w:rPr>
                <w:color w:val="000000"/>
                <w:sz w:val="26"/>
                <w:szCs w:val="26"/>
              </w:rPr>
              <w:t>1 460,64</w:t>
            </w:r>
          </w:p>
        </w:tc>
      </w:tr>
      <w:tr w:rsidR="00F823BB" w:rsidRPr="007069FD" w:rsidTr="00262D52">
        <w:trPr>
          <w:trHeight w:val="2470"/>
        </w:trPr>
        <w:tc>
          <w:tcPr>
            <w:tcW w:w="3348" w:type="dxa"/>
            <w:shd w:val="clear" w:color="auto" w:fill="auto"/>
            <w:hideMark/>
          </w:tcPr>
          <w:p w:rsidR="00F823BB" w:rsidRPr="007069FD" w:rsidRDefault="00F823BB" w:rsidP="00262D52">
            <w:pPr>
              <w:rPr>
                <w:color w:val="000000"/>
                <w:sz w:val="26"/>
                <w:szCs w:val="26"/>
              </w:rPr>
            </w:pPr>
            <w:r w:rsidRPr="007069FD">
              <w:rPr>
                <w:color w:val="000000"/>
                <w:sz w:val="26"/>
                <w:szCs w:val="26"/>
              </w:rPr>
              <w:t>000 1 03 02240 01 0000 110</w:t>
            </w:r>
          </w:p>
        </w:tc>
        <w:tc>
          <w:tcPr>
            <w:tcW w:w="5293" w:type="dxa"/>
            <w:shd w:val="clear" w:color="auto" w:fill="auto"/>
            <w:hideMark/>
          </w:tcPr>
          <w:p w:rsidR="00F823BB" w:rsidRPr="007069FD" w:rsidRDefault="00F823BB" w:rsidP="00262D52">
            <w:pPr>
              <w:rPr>
                <w:sz w:val="26"/>
                <w:szCs w:val="26"/>
              </w:rPr>
            </w:pPr>
            <w:r w:rsidRPr="007069FD">
              <w:rPr>
                <w:sz w:val="26"/>
                <w:szCs w:val="26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06" w:type="dxa"/>
            <w:shd w:val="clear" w:color="auto" w:fill="auto"/>
            <w:hideMark/>
          </w:tcPr>
          <w:p w:rsidR="00F823BB" w:rsidRPr="007069FD" w:rsidRDefault="00F823BB" w:rsidP="00262D52">
            <w:pPr>
              <w:jc w:val="center"/>
              <w:rPr>
                <w:color w:val="000000"/>
                <w:sz w:val="26"/>
                <w:szCs w:val="26"/>
              </w:rPr>
            </w:pPr>
            <w:r w:rsidRPr="007069FD">
              <w:rPr>
                <w:color w:val="000000"/>
                <w:sz w:val="26"/>
                <w:szCs w:val="26"/>
              </w:rPr>
              <w:t>8,49</w:t>
            </w:r>
          </w:p>
        </w:tc>
        <w:tc>
          <w:tcPr>
            <w:tcW w:w="2057" w:type="dxa"/>
            <w:shd w:val="clear" w:color="auto" w:fill="auto"/>
            <w:hideMark/>
          </w:tcPr>
          <w:p w:rsidR="00F823BB" w:rsidRPr="007069FD" w:rsidRDefault="00F823BB" w:rsidP="00262D52">
            <w:pPr>
              <w:jc w:val="center"/>
              <w:rPr>
                <w:color w:val="000000"/>
                <w:sz w:val="26"/>
                <w:szCs w:val="26"/>
              </w:rPr>
            </w:pPr>
            <w:r w:rsidRPr="007069FD">
              <w:rPr>
                <w:color w:val="000000"/>
                <w:sz w:val="26"/>
                <w:szCs w:val="26"/>
              </w:rPr>
              <w:t>9,26</w:t>
            </w:r>
          </w:p>
        </w:tc>
        <w:tc>
          <w:tcPr>
            <w:tcW w:w="1758" w:type="dxa"/>
            <w:shd w:val="clear" w:color="auto" w:fill="auto"/>
            <w:hideMark/>
          </w:tcPr>
          <w:p w:rsidR="00F823BB" w:rsidRPr="007069FD" w:rsidRDefault="00F823BB" w:rsidP="00262D52">
            <w:pPr>
              <w:jc w:val="center"/>
              <w:rPr>
                <w:color w:val="000000"/>
                <w:sz w:val="26"/>
                <w:szCs w:val="26"/>
              </w:rPr>
            </w:pPr>
            <w:r w:rsidRPr="007069FD">
              <w:rPr>
                <w:color w:val="000000"/>
                <w:sz w:val="26"/>
                <w:szCs w:val="26"/>
              </w:rPr>
              <w:t>9,45</w:t>
            </w:r>
          </w:p>
        </w:tc>
      </w:tr>
      <w:tr w:rsidR="00F823BB" w:rsidRPr="007069FD" w:rsidTr="00262D52">
        <w:trPr>
          <w:trHeight w:val="3430"/>
        </w:trPr>
        <w:tc>
          <w:tcPr>
            <w:tcW w:w="3348" w:type="dxa"/>
            <w:shd w:val="clear" w:color="auto" w:fill="auto"/>
            <w:hideMark/>
          </w:tcPr>
          <w:p w:rsidR="00F823BB" w:rsidRPr="007069FD" w:rsidRDefault="00F823BB" w:rsidP="00262D52">
            <w:pPr>
              <w:rPr>
                <w:color w:val="000000"/>
                <w:sz w:val="26"/>
                <w:szCs w:val="26"/>
              </w:rPr>
            </w:pPr>
            <w:r w:rsidRPr="007069FD">
              <w:rPr>
                <w:color w:val="000000"/>
                <w:sz w:val="26"/>
                <w:szCs w:val="26"/>
              </w:rPr>
              <w:lastRenderedPageBreak/>
              <w:t>000 1 03 02241 01 0000 110</w:t>
            </w:r>
          </w:p>
        </w:tc>
        <w:tc>
          <w:tcPr>
            <w:tcW w:w="5293" w:type="dxa"/>
            <w:shd w:val="clear" w:color="auto" w:fill="auto"/>
            <w:hideMark/>
          </w:tcPr>
          <w:p w:rsidR="00F823BB" w:rsidRPr="007069FD" w:rsidRDefault="00F823BB" w:rsidP="00262D52">
            <w:pPr>
              <w:rPr>
                <w:sz w:val="26"/>
                <w:szCs w:val="26"/>
              </w:rPr>
            </w:pPr>
            <w:r w:rsidRPr="007069FD">
              <w:rPr>
                <w:sz w:val="26"/>
                <w:szCs w:val="26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506" w:type="dxa"/>
            <w:shd w:val="clear" w:color="auto" w:fill="auto"/>
            <w:hideMark/>
          </w:tcPr>
          <w:p w:rsidR="00F823BB" w:rsidRPr="007069FD" w:rsidRDefault="00F823BB" w:rsidP="00262D52">
            <w:pPr>
              <w:jc w:val="center"/>
              <w:rPr>
                <w:color w:val="000000"/>
                <w:sz w:val="26"/>
                <w:szCs w:val="26"/>
              </w:rPr>
            </w:pPr>
            <w:r w:rsidRPr="007069FD">
              <w:rPr>
                <w:color w:val="000000"/>
                <w:sz w:val="26"/>
                <w:szCs w:val="26"/>
              </w:rPr>
              <w:t>8,49</w:t>
            </w:r>
          </w:p>
        </w:tc>
        <w:tc>
          <w:tcPr>
            <w:tcW w:w="2057" w:type="dxa"/>
            <w:shd w:val="clear" w:color="auto" w:fill="auto"/>
            <w:hideMark/>
          </w:tcPr>
          <w:p w:rsidR="00F823BB" w:rsidRPr="007069FD" w:rsidRDefault="00F823BB" w:rsidP="00262D52">
            <w:pPr>
              <w:jc w:val="center"/>
              <w:rPr>
                <w:color w:val="000000"/>
                <w:sz w:val="26"/>
                <w:szCs w:val="26"/>
              </w:rPr>
            </w:pPr>
            <w:r w:rsidRPr="007069FD">
              <w:rPr>
                <w:color w:val="000000"/>
                <w:sz w:val="26"/>
                <w:szCs w:val="26"/>
              </w:rPr>
              <w:t>9,26</w:t>
            </w:r>
          </w:p>
        </w:tc>
        <w:tc>
          <w:tcPr>
            <w:tcW w:w="1758" w:type="dxa"/>
            <w:shd w:val="clear" w:color="auto" w:fill="auto"/>
            <w:hideMark/>
          </w:tcPr>
          <w:p w:rsidR="00F823BB" w:rsidRPr="007069FD" w:rsidRDefault="00F823BB" w:rsidP="00262D52">
            <w:pPr>
              <w:jc w:val="center"/>
              <w:rPr>
                <w:color w:val="000000"/>
                <w:sz w:val="26"/>
                <w:szCs w:val="26"/>
              </w:rPr>
            </w:pPr>
            <w:r w:rsidRPr="007069FD">
              <w:rPr>
                <w:color w:val="000000"/>
                <w:sz w:val="26"/>
                <w:szCs w:val="26"/>
              </w:rPr>
              <w:t>9,45</w:t>
            </w:r>
          </w:p>
        </w:tc>
      </w:tr>
      <w:tr w:rsidR="00F823BB" w:rsidRPr="007069FD" w:rsidTr="00262D52">
        <w:trPr>
          <w:trHeight w:val="2119"/>
        </w:trPr>
        <w:tc>
          <w:tcPr>
            <w:tcW w:w="3348" w:type="dxa"/>
            <w:shd w:val="clear" w:color="auto" w:fill="auto"/>
            <w:hideMark/>
          </w:tcPr>
          <w:p w:rsidR="00F823BB" w:rsidRPr="007069FD" w:rsidRDefault="00F823BB" w:rsidP="00262D52">
            <w:pPr>
              <w:rPr>
                <w:color w:val="000000"/>
                <w:sz w:val="26"/>
                <w:szCs w:val="26"/>
              </w:rPr>
            </w:pPr>
            <w:r w:rsidRPr="007069FD">
              <w:rPr>
                <w:color w:val="000000"/>
                <w:sz w:val="26"/>
                <w:szCs w:val="26"/>
              </w:rPr>
              <w:t>000 1 03 02250 01 0000 110</w:t>
            </w:r>
          </w:p>
        </w:tc>
        <w:tc>
          <w:tcPr>
            <w:tcW w:w="5293" w:type="dxa"/>
            <w:shd w:val="clear" w:color="auto" w:fill="auto"/>
            <w:hideMark/>
          </w:tcPr>
          <w:p w:rsidR="00F823BB" w:rsidRPr="007069FD" w:rsidRDefault="00F823BB" w:rsidP="00262D52">
            <w:pPr>
              <w:rPr>
                <w:sz w:val="26"/>
                <w:szCs w:val="26"/>
              </w:rPr>
            </w:pPr>
            <w:r w:rsidRPr="007069FD">
              <w:rPr>
                <w:sz w:val="26"/>
                <w:szCs w:val="2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06" w:type="dxa"/>
            <w:shd w:val="clear" w:color="auto" w:fill="auto"/>
            <w:hideMark/>
          </w:tcPr>
          <w:p w:rsidR="00F823BB" w:rsidRPr="007069FD" w:rsidRDefault="00F823BB" w:rsidP="00262D52">
            <w:pPr>
              <w:jc w:val="center"/>
              <w:rPr>
                <w:color w:val="000000"/>
                <w:sz w:val="26"/>
                <w:szCs w:val="26"/>
              </w:rPr>
            </w:pPr>
            <w:r w:rsidRPr="007069FD">
              <w:rPr>
                <w:color w:val="000000"/>
                <w:sz w:val="26"/>
                <w:szCs w:val="26"/>
              </w:rPr>
              <w:t>1 771,59</w:t>
            </w:r>
          </w:p>
        </w:tc>
        <w:tc>
          <w:tcPr>
            <w:tcW w:w="2057" w:type="dxa"/>
            <w:shd w:val="clear" w:color="auto" w:fill="auto"/>
            <w:hideMark/>
          </w:tcPr>
          <w:p w:rsidR="00F823BB" w:rsidRPr="007069FD" w:rsidRDefault="00F823BB" w:rsidP="00262D52">
            <w:pPr>
              <w:jc w:val="center"/>
              <w:rPr>
                <w:color w:val="000000"/>
                <w:sz w:val="26"/>
                <w:szCs w:val="26"/>
              </w:rPr>
            </w:pPr>
            <w:r w:rsidRPr="007069FD">
              <w:rPr>
                <w:color w:val="000000"/>
                <w:sz w:val="26"/>
                <w:szCs w:val="26"/>
              </w:rPr>
              <w:t>1 930,82</w:t>
            </w:r>
          </w:p>
        </w:tc>
        <w:tc>
          <w:tcPr>
            <w:tcW w:w="1758" w:type="dxa"/>
            <w:shd w:val="clear" w:color="auto" w:fill="auto"/>
            <w:hideMark/>
          </w:tcPr>
          <w:p w:rsidR="00F823BB" w:rsidRPr="007069FD" w:rsidRDefault="00F823BB" w:rsidP="00262D52">
            <w:pPr>
              <w:jc w:val="center"/>
              <w:rPr>
                <w:color w:val="000000"/>
                <w:sz w:val="26"/>
                <w:szCs w:val="26"/>
              </w:rPr>
            </w:pPr>
            <w:r w:rsidRPr="007069FD">
              <w:rPr>
                <w:color w:val="000000"/>
                <w:sz w:val="26"/>
                <w:szCs w:val="26"/>
              </w:rPr>
              <w:t>1 970,91</w:t>
            </w:r>
          </w:p>
        </w:tc>
      </w:tr>
      <w:tr w:rsidR="00F823BB" w:rsidRPr="007069FD" w:rsidTr="00262D52">
        <w:trPr>
          <w:trHeight w:val="3019"/>
        </w:trPr>
        <w:tc>
          <w:tcPr>
            <w:tcW w:w="3348" w:type="dxa"/>
            <w:shd w:val="clear" w:color="auto" w:fill="auto"/>
            <w:hideMark/>
          </w:tcPr>
          <w:p w:rsidR="00F823BB" w:rsidRPr="007069FD" w:rsidRDefault="00F823BB" w:rsidP="00262D52">
            <w:pPr>
              <w:rPr>
                <w:color w:val="000000"/>
                <w:sz w:val="26"/>
                <w:szCs w:val="26"/>
              </w:rPr>
            </w:pPr>
            <w:r w:rsidRPr="007069FD">
              <w:rPr>
                <w:color w:val="000000"/>
                <w:sz w:val="26"/>
                <w:szCs w:val="26"/>
              </w:rPr>
              <w:t>000 1 03 02251 01 0000 110</w:t>
            </w:r>
          </w:p>
        </w:tc>
        <w:tc>
          <w:tcPr>
            <w:tcW w:w="5293" w:type="dxa"/>
            <w:shd w:val="clear" w:color="auto" w:fill="auto"/>
            <w:hideMark/>
          </w:tcPr>
          <w:p w:rsidR="00F823BB" w:rsidRPr="007069FD" w:rsidRDefault="00F823BB" w:rsidP="00262D52">
            <w:pPr>
              <w:rPr>
                <w:sz w:val="26"/>
                <w:szCs w:val="26"/>
              </w:rPr>
            </w:pPr>
            <w:r w:rsidRPr="007069FD">
              <w:rPr>
                <w:sz w:val="26"/>
                <w:szCs w:val="2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506" w:type="dxa"/>
            <w:shd w:val="clear" w:color="auto" w:fill="auto"/>
            <w:hideMark/>
          </w:tcPr>
          <w:p w:rsidR="00F823BB" w:rsidRPr="007069FD" w:rsidRDefault="00F823BB" w:rsidP="00262D52">
            <w:pPr>
              <w:jc w:val="center"/>
              <w:rPr>
                <w:color w:val="000000"/>
                <w:sz w:val="26"/>
                <w:szCs w:val="26"/>
              </w:rPr>
            </w:pPr>
            <w:r w:rsidRPr="007069FD">
              <w:rPr>
                <w:color w:val="000000"/>
                <w:sz w:val="26"/>
                <w:szCs w:val="26"/>
              </w:rPr>
              <w:t>1 771,59</w:t>
            </w:r>
          </w:p>
        </w:tc>
        <w:tc>
          <w:tcPr>
            <w:tcW w:w="2057" w:type="dxa"/>
            <w:shd w:val="clear" w:color="auto" w:fill="auto"/>
            <w:hideMark/>
          </w:tcPr>
          <w:p w:rsidR="00F823BB" w:rsidRPr="007069FD" w:rsidRDefault="00F823BB" w:rsidP="00262D52">
            <w:pPr>
              <w:jc w:val="center"/>
              <w:rPr>
                <w:color w:val="000000"/>
                <w:sz w:val="26"/>
                <w:szCs w:val="26"/>
              </w:rPr>
            </w:pPr>
            <w:r w:rsidRPr="007069FD">
              <w:rPr>
                <w:color w:val="000000"/>
                <w:sz w:val="26"/>
                <w:szCs w:val="26"/>
              </w:rPr>
              <w:t>1 930,82</w:t>
            </w:r>
          </w:p>
        </w:tc>
        <w:tc>
          <w:tcPr>
            <w:tcW w:w="1758" w:type="dxa"/>
            <w:shd w:val="clear" w:color="auto" w:fill="auto"/>
            <w:hideMark/>
          </w:tcPr>
          <w:p w:rsidR="00F823BB" w:rsidRPr="007069FD" w:rsidRDefault="00F823BB" w:rsidP="00262D52">
            <w:pPr>
              <w:jc w:val="center"/>
              <w:rPr>
                <w:color w:val="000000"/>
                <w:sz w:val="26"/>
                <w:szCs w:val="26"/>
              </w:rPr>
            </w:pPr>
            <w:r w:rsidRPr="007069FD">
              <w:rPr>
                <w:color w:val="000000"/>
                <w:sz w:val="26"/>
                <w:szCs w:val="26"/>
              </w:rPr>
              <w:t>1 970,91</w:t>
            </w:r>
          </w:p>
        </w:tc>
      </w:tr>
      <w:tr w:rsidR="00F823BB" w:rsidRPr="007069FD" w:rsidTr="00262D52">
        <w:trPr>
          <w:trHeight w:val="595"/>
        </w:trPr>
        <w:tc>
          <w:tcPr>
            <w:tcW w:w="3348" w:type="dxa"/>
            <w:shd w:val="clear" w:color="auto" w:fill="auto"/>
            <w:hideMark/>
          </w:tcPr>
          <w:p w:rsidR="00F823BB" w:rsidRPr="007069FD" w:rsidRDefault="00F823BB" w:rsidP="00262D52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7069FD">
              <w:rPr>
                <w:b/>
                <w:bCs/>
                <w:color w:val="000000"/>
                <w:sz w:val="26"/>
                <w:szCs w:val="26"/>
              </w:rPr>
              <w:lastRenderedPageBreak/>
              <w:t>000 1 05 00000 00 0000 000</w:t>
            </w:r>
          </w:p>
        </w:tc>
        <w:tc>
          <w:tcPr>
            <w:tcW w:w="5293" w:type="dxa"/>
            <w:shd w:val="clear" w:color="auto" w:fill="auto"/>
            <w:hideMark/>
          </w:tcPr>
          <w:p w:rsidR="00F823BB" w:rsidRPr="007069FD" w:rsidRDefault="00F823BB" w:rsidP="00262D52">
            <w:pPr>
              <w:rPr>
                <w:b/>
                <w:bCs/>
                <w:sz w:val="26"/>
                <w:szCs w:val="26"/>
              </w:rPr>
            </w:pPr>
            <w:r w:rsidRPr="007069FD">
              <w:rPr>
                <w:b/>
                <w:bCs/>
                <w:sz w:val="26"/>
                <w:szCs w:val="26"/>
              </w:rPr>
              <w:t>НАЛОГИ НА СОВОКУПНЫЙ ДОХОД</w:t>
            </w:r>
          </w:p>
        </w:tc>
        <w:tc>
          <w:tcPr>
            <w:tcW w:w="2506" w:type="dxa"/>
            <w:shd w:val="clear" w:color="auto" w:fill="auto"/>
            <w:hideMark/>
          </w:tcPr>
          <w:p w:rsidR="00F823BB" w:rsidRPr="007069FD" w:rsidRDefault="00F823BB" w:rsidP="00262D52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069FD">
              <w:rPr>
                <w:b/>
                <w:bCs/>
                <w:color w:val="000000"/>
                <w:sz w:val="26"/>
                <w:szCs w:val="26"/>
              </w:rPr>
              <w:t>1 400,00</w:t>
            </w:r>
          </w:p>
        </w:tc>
        <w:tc>
          <w:tcPr>
            <w:tcW w:w="2057" w:type="dxa"/>
            <w:shd w:val="clear" w:color="auto" w:fill="auto"/>
            <w:hideMark/>
          </w:tcPr>
          <w:p w:rsidR="00F823BB" w:rsidRPr="007069FD" w:rsidRDefault="00F823BB" w:rsidP="00262D52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069FD">
              <w:rPr>
                <w:b/>
                <w:bCs/>
                <w:color w:val="000000"/>
                <w:sz w:val="26"/>
                <w:szCs w:val="26"/>
              </w:rPr>
              <w:t>1 400,00</w:t>
            </w:r>
          </w:p>
        </w:tc>
        <w:tc>
          <w:tcPr>
            <w:tcW w:w="1758" w:type="dxa"/>
            <w:shd w:val="clear" w:color="auto" w:fill="auto"/>
            <w:hideMark/>
          </w:tcPr>
          <w:p w:rsidR="00F823BB" w:rsidRPr="007069FD" w:rsidRDefault="00F823BB" w:rsidP="00262D52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069FD">
              <w:rPr>
                <w:b/>
                <w:bCs/>
                <w:color w:val="000000"/>
                <w:sz w:val="26"/>
                <w:szCs w:val="26"/>
              </w:rPr>
              <w:t>1 400,00</w:t>
            </w:r>
          </w:p>
        </w:tc>
      </w:tr>
      <w:tr w:rsidR="00F823BB" w:rsidRPr="007069FD" w:rsidTr="00262D52">
        <w:trPr>
          <w:trHeight w:val="579"/>
        </w:trPr>
        <w:tc>
          <w:tcPr>
            <w:tcW w:w="3348" w:type="dxa"/>
            <w:shd w:val="clear" w:color="auto" w:fill="auto"/>
            <w:noWrap/>
            <w:vAlign w:val="bottom"/>
            <w:hideMark/>
          </w:tcPr>
          <w:p w:rsidR="00F823BB" w:rsidRPr="007069FD" w:rsidRDefault="00F823BB" w:rsidP="00262D52">
            <w:pPr>
              <w:rPr>
                <w:color w:val="000000"/>
                <w:szCs w:val="28"/>
              </w:rPr>
            </w:pPr>
            <w:r w:rsidRPr="007069FD">
              <w:rPr>
                <w:color w:val="000000"/>
                <w:szCs w:val="28"/>
              </w:rPr>
              <w:t>000 1 05 03000 01 0000 110</w:t>
            </w:r>
          </w:p>
        </w:tc>
        <w:tc>
          <w:tcPr>
            <w:tcW w:w="5293" w:type="dxa"/>
            <w:shd w:val="clear" w:color="auto" w:fill="auto"/>
            <w:hideMark/>
          </w:tcPr>
          <w:p w:rsidR="00F823BB" w:rsidRPr="007069FD" w:rsidRDefault="00F823BB" w:rsidP="00262D52">
            <w:pPr>
              <w:rPr>
                <w:sz w:val="26"/>
                <w:szCs w:val="26"/>
              </w:rPr>
            </w:pPr>
            <w:r w:rsidRPr="007069FD">
              <w:rPr>
                <w:sz w:val="26"/>
                <w:szCs w:val="26"/>
              </w:rPr>
              <w:t>Единый сельскохозяйственный налог</w:t>
            </w:r>
          </w:p>
        </w:tc>
        <w:tc>
          <w:tcPr>
            <w:tcW w:w="2506" w:type="dxa"/>
            <w:shd w:val="clear" w:color="auto" w:fill="auto"/>
            <w:hideMark/>
          </w:tcPr>
          <w:p w:rsidR="00F823BB" w:rsidRPr="007069FD" w:rsidRDefault="00F823BB" w:rsidP="00262D52">
            <w:pPr>
              <w:jc w:val="center"/>
              <w:rPr>
                <w:color w:val="000000"/>
                <w:sz w:val="26"/>
                <w:szCs w:val="26"/>
              </w:rPr>
            </w:pPr>
            <w:r w:rsidRPr="007069FD">
              <w:rPr>
                <w:color w:val="000000"/>
                <w:sz w:val="26"/>
                <w:szCs w:val="26"/>
              </w:rPr>
              <w:t>1 400,00</w:t>
            </w:r>
          </w:p>
        </w:tc>
        <w:tc>
          <w:tcPr>
            <w:tcW w:w="2057" w:type="dxa"/>
            <w:shd w:val="clear" w:color="auto" w:fill="auto"/>
            <w:hideMark/>
          </w:tcPr>
          <w:p w:rsidR="00F823BB" w:rsidRPr="007069FD" w:rsidRDefault="00F823BB" w:rsidP="00262D52">
            <w:pPr>
              <w:jc w:val="center"/>
              <w:rPr>
                <w:color w:val="000000"/>
                <w:sz w:val="26"/>
                <w:szCs w:val="26"/>
              </w:rPr>
            </w:pPr>
            <w:r w:rsidRPr="007069FD">
              <w:rPr>
                <w:color w:val="000000"/>
                <w:sz w:val="26"/>
                <w:szCs w:val="26"/>
              </w:rPr>
              <w:t>1 400,00</w:t>
            </w:r>
          </w:p>
        </w:tc>
        <w:tc>
          <w:tcPr>
            <w:tcW w:w="1758" w:type="dxa"/>
            <w:shd w:val="clear" w:color="auto" w:fill="auto"/>
            <w:hideMark/>
          </w:tcPr>
          <w:p w:rsidR="00F823BB" w:rsidRPr="007069FD" w:rsidRDefault="00F823BB" w:rsidP="00262D52">
            <w:pPr>
              <w:jc w:val="center"/>
              <w:rPr>
                <w:color w:val="000000"/>
                <w:sz w:val="26"/>
                <w:szCs w:val="26"/>
              </w:rPr>
            </w:pPr>
            <w:r w:rsidRPr="007069FD">
              <w:rPr>
                <w:color w:val="000000"/>
                <w:sz w:val="26"/>
                <w:szCs w:val="26"/>
              </w:rPr>
              <w:t>1 400,00</w:t>
            </w:r>
          </w:p>
        </w:tc>
      </w:tr>
      <w:tr w:rsidR="00F823BB" w:rsidRPr="007069FD" w:rsidTr="00262D52">
        <w:trPr>
          <w:trHeight w:val="595"/>
        </w:trPr>
        <w:tc>
          <w:tcPr>
            <w:tcW w:w="3348" w:type="dxa"/>
            <w:shd w:val="clear" w:color="auto" w:fill="auto"/>
            <w:hideMark/>
          </w:tcPr>
          <w:p w:rsidR="00F823BB" w:rsidRPr="007069FD" w:rsidRDefault="00F823BB" w:rsidP="00262D52">
            <w:pPr>
              <w:rPr>
                <w:color w:val="000000"/>
                <w:sz w:val="26"/>
                <w:szCs w:val="26"/>
              </w:rPr>
            </w:pPr>
            <w:r w:rsidRPr="007069FD">
              <w:rPr>
                <w:color w:val="000000"/>
                <w:sz w:val="26"/>
                <w:szCs w:val="26"/>
              </w:rPr>
              <w:t>000 1 05 03010 01 0000 110</w:t>
            </w:r>
          </w:p>
        </w:tc>
        <w:tc>
          <w:tcPr>
            <w:tcW w:w="5293" w:type="dxa"/>
            <w:shd w:val="clear" w:color="auto" w:fill="auto"/>
            <w:hideMark/>
          </w:tcPr>
          <w:p w:rsidR="00F823BB" w:rsidRPr="007069FD" w:rsidRDefault="00F823BB" w:rsidP="00262D52">
            <w:pPr>
              <w:rPr>
                <w:sz w:val="26"/>
                <w:szCs w:val="26"/>
              </w:rPr>
            </w:pPr>
            <w:r w:rsidRPr="007069FD">
              <w:rPr>
                <w:sz w:val="26"/>
                <w:szCs w:val="26"/>
              </w:rPr>
              <w:t>Единый сельскохозяйственный налог</w:t>
            </w:r>
          </w:p>
        </w:tc>
        <w:tc>
          <w:tcPr>
            <w:tcW w:w="2506" w:type="dxa"/>
            <w:shd w:val="clear" w:color="auto" w:fill="auto"/>
            <w:hideMark/>
          </w:tcPr>
          <w:p w:rsidR="00F823BB" w:rsidRPr="007069FD" w:rsidRDefault="00F823BB" w:rsidP="00262D52">
            <w:pPr>
              <w:jc w:val="center"/>
              <w:rPr>
                <w:color w:val="000000"/>
                <w:sz w:val="26"/>
                <w:szCs w:val="26"/>
              </w:rPr>
            </w:pPr>
            <w:r w:rsidRPr="007069FD">
              <w:rPr>
                <w:color w:val="000000"/>
                <w:sz w:val="26"/>
                <w:szCs w:val="26"/>
              </w:rPr>
              <w:t>1 400,00</w:t>
            </w:r>
          </w:p>
        </w:tc>
        <w:tc>
          <w:tcPr>
            <w:tcW w:w="2057" w:type="dxa"/>
            <w:shd w:val="clear" w:color="auto" w:fill="auto"/>
            <w:hideMark/>
          </w:tcPr>
          <w:p w:rsidR="00F823BB" w:rsidRPr="007069FD" w:rsidRDefault="00F823BB" w:rsidP="00262D52">
            <w:pPr>
              <w:jc w:val="center"/>
              <w:rPr>
                <w:color w:val="000000"/>
                <w:sz w:val="26"/>
                <w:szCs w:val="26"/>
              </w:rPr>
            </w:pPr>
            <w:r w:rsidRPr="007069FD">
              <w:rPr>
                <w:color w:val="000000"/>
                <w:sz w:val="26"/>
                <w:szCs w:val="26"/>
              </w:rPr>
              <w:t>1 400,00</w:t>
            </w:r>
          </w:p>
        </w:tc>
        <w:tc>
          <w:tcPr>
            <w:tcW w:w="1758" w:type="dxa"/>
            <w:shd w:val="clear" w:color="auto" w:fill="auto"/>
            <w:hideMark/>
          </w:tcPr>
          <w:p w:rsidR="00F823BB" w:rsidRPr="007069FD" w:rsidRDefault="00F823BB" w:rsidP="00262D52">
            <w:pPr>
              <w:jc w:val="center"/>
              <w:rPr>
                <w:color w:val="000000"/>
                <w:sz w:val="26"/>
                <w:szCs w:val="26"/>
              </w:rPr>
            </w:pPr>
            <w:r w:rsidRPr="007069FD">
              <w:rPr>
                <w:color w:val="000000"/>
                <w:sz w:val="26"/>
                <w:szCs w:val="26"/>
              </w:rPr>
              <w:t>1 400,00</w:t>
            </w:r>
          </w:p>
        </w:tc>
      </w:tr>
      <w:tr w:rsidR="00F823BB" w:rsidRPr="007069FD" w:rsidTr="00262D52">
        <w:trPr>
          <w:trHeight w:val="518"/>
        </w:trPr>
        <w:tc>
          <w:tcPr>
            <w:tcW w:w="3348" w:type="dxa"/>
            <w:shd w:val="clear" w:color="auto" w:fill="auto"/>
            <w:hideMark/>
          </w:tcPr>
          <w:p w:rsidR="00F823BB" w:rsidRPr="007069FD" w:rsidRDefault="00F823BB" w:rsidP="00262D52">
            <w:pPr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7069FD">
              <w:rPr>
                <w:b/>
                <w:bCs/>
                <w:i/>
                <w:iCs/>
                <w:color w:val="000000"/>
                <w:sz w:val="26"/>
                <w:szCs w:val="26"/>
              </w:rPr>
              <w:t>000 1 06 00000 00 0000 000</w:t>
            </w:r>
          </w:p>
        </w:tc>
        <w:tc>
          <w:tcPr>
            <w:tcW w:w="5293" w:type="dxa"/>
            <w:shd w:val="clear" w:color="auto" w:fill="auto"/>
            <w:hideMark/>
          </w:tcPr>
          <w:p w:rsidR="00F823BB" w:rsidRPr="007069FD" w:rsidRDefault="00F823BB" w:rsidP="00262D52">
            <w:pPr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7069FD">
              <w:rPr>
                <w:b/>
                <w:bCs/>
                <w:i/>
                <w:iCs/>
                <w:color w:val="000000"/>
                <w:sz w:val="26"/>
                <w:szCs w:val="26"/>
              </w:rPr>
              <w:t>НАЛОГИ НА ИМУЩЕСТВО</w:t>
            </w:r>
          </w:p>
        </w:tc>
        <w:tc>
          <w:tcPr>
            <w:tcW w:w="2506" w:type="dxa"/>
            <w:shd w:val="clear" w:color="auto" w:fill="auto"/>
            <w:hideMark/>
          </w:tcPr>
          <w:p w:rsidR="00F823BB" w:rsidRPr="007069FD" w:rsidRDefault="00F823BB" w:rsidP="00262D52">
            <w:pPr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7069FD">
              <w:rPr>
                <w:b/>
                <w:bCs/>
                <w:i/>
                <w:iCs/>
                <w:color w:val="000000"/>
                <w:sz w:val="26"/>
                <w:szCs w:val="26"/>
              </w:rPr>
              <w:t>2 878,00</w:t>
            </w:r>
          </w:p>
        </w:tc>
        <w:tc>
          <w:tcPr>
            <w:tcW w:w="2057" w:type="dxa"/>
            <w:shd w:val="clear" w:color="auto" w:fill="auto"/>
            <w:hideMark/>
          </w:tcPr>
          <w:p w:rsidR="00F823BB" w:rsidRPr="007069FD" w:rsidRDefault="00F823BB" w:rsidP="00262D52">
            <w:pPr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7069FD">
              <w:rPr>
                <w:b/>
                <w:bCs/>
                <w:i/>
                <w:iCs/>
                <w:color w:val="000000"/>
                <w:sz w:val="26"/>
                <w:szCs w:val="26"/>
              </w:rPr>
              <w:t>2 878,00</w:t>
            </w:r>
          </w:p>
        </w:tc>
        <w:tc>
          <w:tcPr>
            <w:tcW w:w="1758" w:type="dxa"/>
            <w:shd w:val="clear" w:color="auto" w:fill="auto"/>
            <w:hideMark/>
          </w:tcPr>
          <w:p w:rsidR="00F823BB" w:rsidRPr="007069FD" w:rsidRDefault="00F823BB" w:rsidP="00262D52">
            <w:pPr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7069FD">
              <w:rPr>
                <w:b/>
                <w:bCs/>
                <w:i/>
                <w:iCs/>
                <w:color w:val="000000"/>
                <w:sz w:val="26"/>
                <w:szCs w:val="26"/>
              </w:rPr>
              <w:t>2 878,00</w:t>
            </w:r>
          </w:p>
        </w:tc>
      </w:tr>
      <w:tr w:rsidR="00F823BB" w:rsidRPr="007069FD" w:rsidTr="00262D52">
        <w:trPr>
          <w:trHeight w:val="610"/>
        </w:trPr>
        <w:tc>
          <w:tcPr>
            <w:tcW w:w="3348" w:type="dxa"/>
            <w:shd w:val="clear" w:color="auto" w:fill="auto"/>
            <w:hideMark/>
          </w:tcPr>
          <w:p w:rsidR="00F823BB" w:rsidRPr="007069FD" w:rsidRDefault="00F823BB" w:rsidP="00262D52">
            <w:pPr>
              <w:rPr>
                <w:i/>
                <w:iCs/>
                <w:color w:val="000000"/>
                <w:sz w:val="26"/>
                <w:szCs w:val="26"/>
              </w:rPr>
            </w:pPr>
            <w:r w:rsidRPr="007069FD">
              <w:rPr>
                <w:i/>
                <w:iCs/>
                <w:color w:val="000000"/>
                <w:sz w:val="26"/>
                <w:szCs w:val="26"/>
              </w:rPr>
              <w:t>000 1 06 01000 00 0000 110</w:t>
            </w:r>
          </w:p>
        </w:tc>
        <w:tc>
          <w:tcPr>
            <w:tcW w:w="5293" w:type="dxa"/>
            <w:shd w:val="clear" w:color="auto" w:fill="auto"/>
            <w:hideMark/>
          </w:tcPr>
          <w:p w:rsidR="00F823BB" w:rsidRPr="007069FD" w:rsidRDefault="00F823BB" w:rsidP="00262D52">
            <w:pPr>
              <w:rPr>
                <w:i/>
                <w:iCs/>
                <w:color w:val="000000"/>
                <w:sz w:val="26"/>
                <w:szCs w:val="26"/>
              </w:rPr>
            </w:pPr>
            <w:r w:rsidRPr="007069FD">
              <w:rPr>
                <w:i/>
                <w:iCs/>
                <w:color w:val="000000"/>
                <w:sz w:val="26"/>
                <w:szCs w:val="26"/>
              </w:rPr>
              <w:t>Налог на имущество физических лиц</w:t>
            </w:r>
          </w:p>
        </w:tc>
        <w:tc>
          <w:tcPr>
            <w:tcW w:w="2506" w:type="dxa"/>
            <w:shd w:val="clear" w:color="auto" w:fill="auto"/>
            <w:hideMark/>
          </w:tcPr>
          <w:p w:rsidR="00F823BB" w:rsidRPr="007069FD" w:rsidRDefault="00F823BB" w:rsidP="00262D52">
            <w:pPr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 w:rsidRPr="007069FD">
              <w:rPr>
                <w:i/>
                <w:iCs/>
                <w:color w:val="000000"/>
                <w:sz w:val="26"/>
                <w:szCs w:val="26"/>
              </w:rPr>
              <w:t>400,00</w:t>
            </w:r>
          </w:p>
        </w:tc>
        <w:tc>
          <w:tcPr>
            <w:tcW w:w="2057" w:type="dxa"/>
            <w:shd w:val="clear" w:color="auto" w:fill="auto"/>
            <w:hideMark/>
          </w:tcPr>
          <w:p w:rsidR="00F823BB" w:rsidRPr="007069FD" w:rsidRDefault="00F823BB" w:rsidP="00262D52">
            <w:pPr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 w:rsidRPr="007069FD">
              <w:rPr>
                <w:i/>
                <w:iCs/>
                <w:color w:val="000000"/>
                <w:sz w:val="26"/>
                <w:szCs w:val="26"/>
              </w:rPr>
              <w:t>400,00</w:t>
            </w:r>
          </w:p>
        </w:tc>
        <w:tc>
          <w:tcPr>
            <w:tcW w:w="1758" w:type="dxa"/>
            <w:shd w:val="clear" w:color="auto" w:fill="auto"/>
            <w:hideMark/>
          </w:tcPr>
          <w:p w:rsidR="00F823BB" w:rsidRPr="007069FD" w:rsidRDefault="00F823BB" w:rsidP="00262D52">
            <w:pPr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 w:rsidRPr="007069FD">
              <w:rPr>
                <w:i/>
                <w:iCs/>
                <w:color w:val="000000"/>
                <w:sz w:val="26"/>
                <w:szCs w:val="26"/>
              </w:rPr>
              <w:t>400,00</w:t>
            </w:r>
          </w:p>
        </w:tc>
      </w:tr>
      <w:tr w:rsidR="00F823BB" w:rsidRPr="007069FD" w:rsidTr="00262D52">
        <w:trPr>
          <w:trHeight w:val="1464"/>
        </w:trPr>
        <w:tc>
          <w:tcPr>
            <w:tcW w:w="3348" w:type="dxa"/>
            <w:shd w:val="clear" w:color="auto" w:fill="auto"/>
            <w:hideMark/>
          </w:tcPr>
          <w:p w:rsidR="00F823BB" w:rsidRPr="007069FD" w:rsidRDefault="00F823BB" w:rsidP="00262D52">
            <w:pPr>
              <w:rPr>
                <w:color w:val="000000"/>
                <w:sz w:val="26"/>
                <w:szCs w:val="26"/>
              </w:rPr>
            </w:pPr>
            <w:r w:rsidRPr="007069FD">
              <w:rPr>
                <w:color w:val="000000"/>
                <w:sz w:val="26"/>
                <w:szCs w:val="26"/>
              </w:rPr>
              <w:t>000 1 06 01030 13 0000 110</w:t>
            </w:r>
          </w:p>
        </w:tc>
        <w:tc>
          <w:tcPr>
            <w:tcW w:w="5293" w:type="dxa"/>
            <w:shd w:val="clear" w:color="auto" w:fill="auto"/>
            <w:hideMark/>
          </w:tcPr>
          <w:p w:rsidR="00F823BB" w:rsidRPr="007069FD" w:rsidRDefault="00F823BB" w:rsidP="00262D52">
            <w:pPr>
              <w:rPr>
                <w:sz w:val="26"/>
                <w:szCs w:val="26"/>
              </w:rPr>
            </w:pPr>
            <w:r w:rsidRPr="007069FD">
              <w:rPr>
                <w:sz w:val="26"/>
                <w:szCs w:val="26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2506" w:type="dxa"/>
            <w:shd w:val="clear" w:color="auto" w:fill="auto"/>
            <w:hideMark/>
          </w:tcPr>
          <w:p w:rsidR="00F823BB" w:rsidRPr="007069FD" w:rsidRDefault="00F823BB" w:rsidP="00262D52">
            <w:pPr>
              <w:jc w:val="center"/>
              <w:rPr>
                <w:color w:val="000000"/>
                <w:sz w:val="26"/>
                <w:szCs w:val="26"/>
              </w:rPr>
            </w:pPr>
            <w:r w:rsidRPr="007069FD">
              <w:rPr>
                <w:color w:val="000000"/>
                <w:sz w:val="26"/>
                <w:szCs w:val="26"/>
              </w:rPr>
              <w:t>400,00</w:t>
            </w:r>
          </w:p>
        </w:tc>
        <w:tc>
          <w:tcPr>
            <w:tcW w:w="2057" w:type="dxa"/>
            <w:shd w:val="clear" w:color="auto" w:fill="auto"/>
            <w:hideMark/>
          </w:tcPr>
          <w:p w:rsidR="00F823BB" w:rsidRPr="007069FD" w:rsidRDefault="00F823BB" w:rsidP="00262D52">
            <w:pPr>
              <w:jc w:val="center"/>
              <w:rPr>
                <w:color w:val="000000"/>
                <w:sz w:val="26"/>
                <w:szCs w:val="26"/>
              </w:rPr>
            </w:pPr>
            <w:r w:rsidRPr="007069FD">
              <w:rPr>
                <w:color w:val="000000"/>
                <w:sz w:val="26"/>
                <w:szCs w:val="26"/>
              </w:rPr>
              <w:t>400,00</w:t>
            </w:r>
          </w:p>
        </w:tc>
        <w:tc>
          <w:tcPr>
            <w:tcW w:w="1758" w:type="dxa"/>
            <w:shd w:val="clear" w:color="auto" w:fill="auto"/>
            <w:hideMark/>
          </w:tcPr>
          <w:p w:rsidR="00F823BB" w:rsidRPr="007069FD" w:rsidRDefault="00F823BB" w:rsidP="00262D52">
            <w:pPr>
              <w:jc w:val="center"/>
              <w:rPr>
                <w:color w:val="000000"/>
                <w:sz w:val="26"/>
                <w:szCs w:val="26"/>
              </w:rPr>
            </w:pPr>
            <w:r w:rsidRPr="007069FD">
              <w:rPr>
                <w:color w:val="000000"/>
                <w:sz w:val="26"/>
                <w:szCs w:val="26"/>
              </w:rPr>
              <w:t>400,00</w:t>
            </w:r>
          </w:p>
        </w:tc>
      </w:tr>
      <w:tr w:rsidR="00F823BB" w:rsidRPr="007069FD" w:rsidTr="00262D52">
        <w:trPr>
          <w:trHeight w:val="488"/>
        </w:trPr>
        <w:tc>
          <w:tcPr>
            <w:tcW w:w="3348" w:type="dxa"/>
            <w:shd w:val="clear" w:color="auto" w:fill="auto"/>
            <w:hideMark/>
          </w:tcPr>
          <w:p w:rsidR="00F823BB" w:rsidRPr="007069FD" w:rsidRDefault="00F823BB" w:rsidP="00262D52">
            <w:pPr>
              <w:rPr>
                <w:i/>
                <w:iCs/>
                <w:color w:val="000000"/>
                <w:sz w:val="26"/>
                <w:szCs w:val="26"/>
              </w:rPr>
            </w:pPr>
            <w:r w:rsidRPr="007069FD">
              <w:rPr>
                <w:i/>
                <w:iCs/>
                <w:color w:val="000000"/>
                <w:sz w:val="26"/>
                <w:szCs w:val="26"/>
              </w:rPr>
              <w:t>000 1 06 06000 00 0000 110</w:t>
            </w:r>
          </w:p>
        </w:tc>
        <w:tc>
          <w:tcPr>
            <w:tcW w:w="5293" w:type="dxa"/>
            <w:shd w:val="clear" w:color="auto" w:fill="auto"/>
            <w:hideMark/>
          </w:tcPr>
          <w:p w:rsidR="00F823BB" w:rsidRPr="007069FD" w:rsidRDefault="00F823BB" w:rsidP="00262D52">
            <w:pPr>
              <w:rPr>
                <w:i/>
                <w:iCs/>
                <w:color w:val="000000"/>
                <w:sz w:val="26"/>
                <w:szCs w:val="26"/>
              </w:rPr>
            </w:pPr>
            <w:r w:rsidRPr="007069FD">
              <w:rPr>
                <w:i/>
                <w:iCs/>
                <w:color w:val="000000"/>
                <w:sz w:val="26"/>
                <w:szCs w:val="26"/>
              </w:rPr>
              <w:t>Земельный налог</w:t>
            </w:r>
          </w:p>
        </w:tc>
        <w:tc>
          <w:tcPr>
            <w:tcW w:w="2506" w:type="dxa"/>
            <w:shd w:val="clear" w:color="auto" w:fill="auto"/>
            <w:noWrap/>
            <w:hideMark/>
          </w:tcPr>
          <w:p w:rsidR="00F823BB" w:rsidRPr="007069FD" w:rsidRDefault="00F823BB" w:rsidP="00262D52">
            <w:pPr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 w:rsidRPr="007069FD">
              <w:rPr>
                <w:i/>
                <w:iCs/>
                <w:color w:val="000000"/>
                <w:sz w:val="26"/>
                <w:szCs w:val="26"/>
              </w:rPr>
              <w:t>2 478,00</w:t>
            </w:r>
          </w:p>
        </w:tc>
        <w:tc>
          <w:tcPr>
            <w:tcW w:w="2057" w:type="dxa"/>
            <w:shd w:val="clear" w:color="auto" w:fill="auto"/>
            <w:noWrap/>
            <w:hideMark/>
          </w:tcPr>
          <w:p w:rsidR="00F823BB" w:rsidRPr="007069FD" w:rsidRDefault="00F823BB" w:rsidP="00262D52">
            <w:pPr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 w:rsidRPr="007069FD">
              <w:rPr>
                <w:i/>
                <w:iCs/>
                <w:color w:val="000000"/>
                <w:sz w:val="26"/>
                <w:szCs w:val="26"/>
              </w:rPr>
              <w:t>2 478,00</w:t>
            </w:r>
          </w:p>
        </w:tc>
        <w:tc>
          <w:tcPr>
            <w:tcW w:w="1758" w:type="dxa"/>
            <w:shd w:val="clear" w:color="auto" w:fill="auto"/>
            <w:noWrap/>
            <w:hideMark/>
          </w:tcPr>
          <w:p w:rsidR="00F823BB" w:rsidRPr="007069FD" w:rsidRDefault="00F823BB" w:rsidP="00262D52">
            <w:pPr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 w:rsidRPr="007069FD">
              <w:rPr>
                <w:i/>
                <w:iCs/>
                <w:color w:val="000000"/>
                <w:sz w:val="26"/>
                <w:szCs w:val="26"/>
              </w:rPr>
              <w:t>2 478,00</w:t>
            </w:r>
          </w:p>
        </w:tc>
      </w:tr>
      <w:tr w:rsidR="00F823BB" w:rsidRPr="007069FD" w:rsidTr="00262D52">
        <w:trPr>
          <w:trHeight w:val="625"/>
        </w:trPr>
        <w:tc>
          <w:tcPr>
            <w:tcW w:w="3348" w:type="dxa"/>
            <w:shd w:val="clear" w:color="auto" w:fill="auto"/>
            <w:hideMark/>
          </w:tcPr>
          <w:p w:rsidR="00F823BB" w:rsidRPr="007069FD" w:rsidRDefault="00F823BB" w:rsidP="00262D52">
            <w:pPr>
              <w:rPr>
                <w:color w:val="000000"/>
                <w:sz w:val="26"/>
                <w:szCs w:val="26"/>
              </w:rPr>
            </w:pPr>
            <w:r w:rsidRPr="007069FD">
              <w:rPr>
                <w:color w:val="000000"/>
                <w:sz w:val="26"/>
                <w:szCs w:val="26"/>
              </w:rPr>
              <w:t>000 1 06 06030 00 0000 110</w:t>
            </w:r>
          </w:p>
        </w:tc>
        <w:tc>
          <w:tcPr>
            <w:tcW w:w="5293" w:type="dxa"/>
            <w:shd w:val="clear" w:color="auto" w:fill="auto"/>
            <w:hideMark/>
          </w:tcPr>
          <w:p w:rsidR="00F823BB" w:rsidRPr="007069FD" w:rsidRDefault="00F823BB" w:rsidP="00262D52">
            <w:pPr>
              <w:rPr>
                <w:color w:val="000000"/>
                <w:sz w:val="26"/>
                <w:szCs w:val="26"/>
              </w:rPr>
            </w:pPr>
            <w:r w:rsidRPr="007069FD">
              <w:rPr>
                <w:color w:val="000000"/>
                <w:sz w:val="26"/>
                <w:szCs w:val="26"/>
              </w:rPr>
              <w:t>Земельный налог с организаций</w:t>
            </w:r>
          </w:p>
        </w:tc>
        <w:tc>
          <w:tcPr>
            <w:tcW w:w="2506" w:type="dxa"/>
            <w:shd w:val="clear" w:color="auto" w:fill="auto"/>
            <w:hideMark/>
          </w:tcPr>
          <w:p w:rsidR="00F823BB" w:rsidRPr="007069FD" w:rsidRDefault="00F823BB" w:rsidP="00262D52">
            <w:pPr>
              <w:jc w:val="center"/>
              <w:rPr>
                <w:color w:val="000000"/>
                <w:sz w:val="26"/>
                <w:szCs w:val="26"/>
              </w:rPr>
            </w:pPr>
            <w:r w:rsidRPr="007069FD">
              <w:rPr>
                <w:color w:val="000000"/>
                <w:sz w:val="26"/>
                <w:szCs w:val="26"/>
              </w:rPr>
              <w:t>1 447,00</w:t>
            </w:r>
          </w:p>
        </w:tc>
        <w:tc>
          <w:tcPr>
            <w:tcW w:w="2057" w:type="dxa"/>
            <w:shd w:val="clear" w:color="auto" w:fill="auto"/>
            <w:hideMark/>
          </w:tcPr>
          <w:p w:rsidR="00F823BB" w:rsidRPr="007069FD" w:rsidRDefault="00F823BB" w:rsidP="00262D52">
            <w:pPr>
              <w:jc w:val="center"/>
              <w:rPr>
                <w:color w:val="000000"/>
                <w:sz w:val="26"/>
                <w:szCs w:val="26"/>
              </w:rPr>
            </w:pPr>
            <w:r w:rsidRPr="007069FD">
              <w:rPr>
                <w:color w:val="000000"/>
                <w:sz w:val="26"/>
                <w:szCs w:val="26"/>
              </w:rPr>
              <w:t>1 447,00</w:t>
            </w:r>
          </w:p>
        </w:tc>
        <w:tc>
          <w:tcPr>
            <w:tcW w:w="1758" w:type="dxa"/>
            <w:shd w:val="clear" w:color="auto" w:fill="auto"/>
            <w:hideMark/>
          </w:tcPr>
          <w:p w:rsidR="00F823BB" w:rsidRPr="007069FD" w:rsidRDefault="00F823BB" w:rsidP="00262D52">
            <w:pPr>
              <w:jc w:val="center"/>
              <w:rPr>
                <w:color w:val="000000"/>
                <w:sz w:val="26"/>
                <w:szCs w:val="26"/>
              </w:rPr>
            </w:pPr>
            <w:r w:rsidRPr="007069FD">
              <w:rPr>
                <w:color w:val="000000"/>
                <w:sz w:val="26"/>
                <w:szCs w:val="26"/>
              </w:rPr>
              <w:t>1 447,00</w:t>
            </w:r>
          </w:p>
        </w:tc>
      </w:tr>
      <w:tr w:rsidR="00F823BB" w:rsidRPr="007069FD" w:rsidTr="00262D52">
        <w:trPr>
          <w:trHeight w:val="1159"/>
        </w:trPr>
        <w:tc>
          <w:tcPr>
            <w:tcW w:w="3348" w:type="dxa"/>
            <w:shd w:val="clear" w:color="auto" w:fill="auto"/>
            <w:hideMark/>
          </w:tcPr>
          <w:p w:rsidR="00F823BB" w:rsidRPr="007069FD" w:rsidRDefault="00F823BB" w:rsidP="00262D52">
            <w:pPr>
              <w:rPr>
                <w:color w:val="000000"/>
                <w:sz w:val="26"/>
                <w:szCs w:val="26"/>
              </w:rPr>
            </w:pPr>
            <w:r w:rsidRPr="007069FD">
              <w:rPr>
                <w:color w:val="000000"/>
                <w:sz w:val="26"/>
                <w:szCs w:val="26"/>
              </w:rPr>
              <w:t>000 1 06 06033 13 0000 110</w:t>
            </w:r>
          </w:p>
        </w:tc>
        <w:tc>
          <w:tcPr>
            <w:tcW w:w="5293" w:type="dxa"/>
            <w:shd w:val="clear" w:color="auto" w:fill="auto"/>
            <w:hideMark/>
          </w:tcPr>
          <w:p w:rsidR="00F823BB" w:rsidRPr="007069FD" w:rsidRDefault="00F823BB" w:rsidP="00262D52">
            <w:pPr>
              <w:rPr>
                <w:sz w:val="26"/>
                <w:szCs w:val="26"/>
              </w:rPr>
            </w:pPr>
            <w:r w:rsidRPr="007069FD">
              <w:rPr>
                <w:sz w:val="26"/>
                <w:szCs w:val="26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2506" w:type="dxa"/>
            <w:shd w:val="clear" w:color="auto" w:fill="auto"/>
            <w:hideMark/>
          </w:tcPr>
          <w:p w:rsidR="00F823BB" w:rsidRPr="007069FD" w:rsidRDefault="00F823BB" w:rsidP="00262D52">
            <w:pPr>
              <w:jc w:val="center"/>
              <w:rPr>
                <w:color w:val="000000"/>
                <w:sz w:val="26"/>
                <w:szCs w:val="26"/>
              </w:rPr>
            </w:pPr>
            <w:r w:rsidRPr="007069FD">
              <w:rPr>
                <w:color w:val="000000"/>
                <w:sz w:val="26"/>
                <w:szCs w:val="26"/>
              </w:rPr>
              <w:t>1 447,00</w:t>
            </w:r>
          </w:p>
        </w:tc>
        <w:tc>
          <w:tcPr>
            <w:tcW w:w="2057" w:type="dxa"/>
            <w:shd w:val="clear" w:color="auto" w:fill="auto"/>
            <w:hideMark/>
          </w:tcPr>
          <w:p w:rsidR="00F823BB" w:rsidRPr="007069FD" w:rsidRDefault="00F823BB" w:rsidP="00262D52">
            <w:pPr>
              <w:jc w:val="center"/>
              <w:rPr>
                <w:color w:val="000000"/>
                <w:sz w:val="26"/>
                <w:szCs w:val="26"/>
              </w:rPr>
            </w:pPr>
            <w:r w:rsidRPr="007069FD">
              <w:rPr>
                <w:color w:val="000000"/>
                <w:sz w:val="26"/>
                <w:szCs w:val="26"/>
              </w:rPr>
              <w:t>1 447,00</w:t>
            </w:r>
          </w:p>
        </w:tc>
        <w:tc>
          <w:tcPr>
            <w:tcW w:w="1758" w:type="dxa"/>
            <w:shd w:val="clear" w:color="auto" w:fill="auto"/>
            <w:hideMark/>
          </w:tcPr>
          <w:p w:rsidR="00F823BB" w:rsidRPr="007069FD" w:rsidRDefault="00F823BB" w:rsidP="00262D52">
            <w:pPr>
              <w:jc w:val="center"/>
              <w:rPr>
                <w:color w:val="000000"/>
                <w:sz w:val="26"/>
                <w:szCs w:val="26"/>
              </w:rPr>
            </w:pPr>
            <w:r w:rsidRPr="007069FD">
              <w:rPr>
                <w:color w:val="000000"/>
                <w:sz w:val="26"/>
                <w:szCs w:val="26"/>
              </w:rPr>
              <w:t>1 447,00</w:t>
            </w:r>
          </w:p>
        </w:tc>
      </w:tr>
      <w:tr w:rsidR="00F823BB" w:rsidRPr="007069FD" w:rsidTr="00262D52">
        <w:trPr>
          <w:trHeight w:val="610"/>
        </w:trPr>
        <w:tc>
          <w:tcPr>
            <w:tcW w:w="3348" w:type="dxa"/>
            <w:shd w:val="clear" w:color="auto" w:fill="auto"/>
            <w:hideMark/>
          </w:tcPr>
          <w:p w:rsidR="00F823BB" w:rsidRPr="007069FD" w:rsidRDefault="00F823BB" w:rsidP="00262D52">
            <w:pPr>
              <w:rPr>
                <w:color w:val="000000"/>
                <w:sz w:val="26"/>
                <w:szCs w:val="26"/>
              </w:rPr>
            </w:pPr>
            <w:r w:rsidRPr="007069FD">
              <w:rPr>
                <w:color w:val="000000"/>
                <w:sz w:val="26"/>
                <w:szCs w:val="26"/>
              </w:rPr>
              <w:t>000 1 06 06040 00 0000 110</w:t>
            </w:r>
          </w:p>
        </w:tc>
        <w:tc>
          <w:tcPr>
            <w:tcW w:w="5293" w:type="dxa"/>
            <w:shd w:val="clear" w:color="auto" w:fill="auto"/>
            <w:hideMark/>
          </w:tcPr>
          <w:p w:rsidR="00F823BB" w:rsidRPr="007069FD" w:rsidRDefault="00F823BB" w:rsidP="00262D52">
            <w:pPr>
              <w:rPr>
                <w:color w:val="000000"/>
                <w:sz w:val="26"/>
                <w:szCs w:val="26"/>
              </w:rPr>
            </w:pPr>
            <w:r w:rsidRPr="007069FD">
              <w:rPr>
                <w:color w:val="000000"/>
                <w:sz w:val="26"/>
                <w:szCs w:val="26"/>
              </w:rPr>
              <w:t>Земельный налог с физических лиц</w:t>
            </w:r>
          </w:p>
        </w:tc>
        <w:tc>
          <w:tcPr>
            <w:tcW w:w="2506" w:type="dxa"/>
            <w:shd w:val="clear" w:color="auto" w:fill="auto"/>
            <w:hideMark/>
          </w:tcPr>
          <w:p w:rsidR="00F823BB" w:rsidRPr="007069FD" w:rsidRDefault="00F823BB" w:rsidP="00262D52">
            <w:pPr>
              <w:jc w:val="center"/>
              <w:rPr>
                <w:color w:val="000000"/>
                <w:sz w:val="26"/>
                <w:szCs w:val="26"/>
              </w:rPr>
            </w:pPr>
            <w:r w:rsidRPr="007069FD">
              <w:rPr>
                <w:color w:val="000000"/>
                <w:sz w:val="26"/>
                <w:szCs w:val="26"/>
              </w:rPr>
              <w:t>1 031,00</w:t>
            </w:r>
          </w:p>
        </w:tc>
        <w:tc>
          <w:tcPr>
            <w:tcW w:w="2057" w:type="dxa"/>
            <w:shd w:val="clear" w:color="auto" w:fill="auto"/>
            <w:hideMark/>
          </w:tcPr>
          <w:p w:rsidR="00F823BB" w:rsidRPr="007069FD" w:rsidRDefault="00F823BB" w:rsidP="00262D52">
            <w:pPr>
              <w:jc w:val="center"/>
              <w:rPr>
                <w:color w:val="000000"/>
                <w:sz w:val="26"/>
                <w:szCs w:val="26"/>
              </w:rPr>
            </w:pPr>
            <w:r w:rsidRPr="007069FD">
              <w:rPr>
                <w:color w:val="000000"/>
                <w:sz w:val="26"/>
                <w:szCs w:val="26"/>
              </w:rPr>
              <w:t>1 031,00</w:t>
            </w:r>
          </w:p>
        </w:tc>
        <w:tc>
          <w:tcPr>
            <w:tcW w:w="1758" w:type="dxa"/>
            <w:shd w:val="clear" w:color="auto" w:fill="auto"/>
            <w:hideMark/>
          </w:tcPr>
          <w:p w:rsidR="00F823BB" w:rsidRPr="007069FD" w:rsidRDefault="00F823BB" w:rsidP="00262D52">
            <w:pPr>
              <w:jc w:val="center"/>
              <w:rPr>
                <w:color w:val="000000"/>
                <w:sz w:val="26"/>
                <w:szCs w:val="26"/>
              </w:rPr>
            </w:pPr>
            <w:r w:rsidRPr="007069FD">
              <w:rPr>
                <w:color w:val="000000"/>
                <w:sz w:val="26"/>
                <w:szCs w:val="26"/>
              </w:rPr>
              <w:t>1 031,00</w:t>
            </w:r>
          </w:p>
        </w:tc>
      </w:tr>
      <w:tr w:rsidR="00F823BB" w:rsidRPr="007069FD" w:rsidTr="00262D52">
        <w:trPr>
          <w:trHeight w:val="1067"/>
        </w:trPr>
        <w:tc>
          <w:tcPr>
            <w:tcW w:w="3348" w:type="dxa"/>
            <w:shd w:val="clear" w:color="auto" w:fill="auto"/>
            <w:hideMark/>
          </w:tcPr>
          <w:p w:rsidR="00F823BB" w:rsidRPr="007069FD" w:rsidRDefault="00F823BB" w:rsidP="00262D52">
            <w:pPr>
              <w:rPr>
                <w:color w:val="000000"/>
                <w:sz w:val="26"/>
                <w:szCs w:val="26"/>
              </w:rPr>
            </w:pPr>
            <w:r w:rsidRPr="007069FD">
              <w:rPr>
                <w:color w:val="000000"/>
                <w:sz w:val="26"/>
                <w:szCs w:val="26"/>
              </w:rPr>
              <w:t>000 1 06 06043 13 0000 110</w:t>
            </w:r>
          </w:p>
        </w:tc>
        <w:tc>
          <w:tcPr>
            <w:tcW w:w="5293" w:type="dxa"/>
            <w:shd w:val="clear" w:color="auto" w:fill="auto"/>
            <w:hideMark/>
          </w:tcPr>
          <w:p w:rsidR="00F823BB" w:rsidRPr="007069FD" w:rsidRDefault="00F823BB" w:rsidP="00262D52">
            <w:pPr>
              <w:rPr>
                <w:sz w:val="26"/>
                <w:szCs w:val="26"/>
              </w:rPr>
            </w:pPr>
            <w:r w:rsidRPr="007069FD">
              <w:rPr>
                <w:sz w:val="26"/>
                <w:szCs w:val="26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2506" w:type="dxa"/>
            <w:shd w:val="clear" w:color="auto" w:fill="auto"/>
            <w:hideMark/>
          </w:tcPr>
          <w:p w:rsidR="00F823BB" w:rsidRPr="007069FD" w:rsidRDefault="00F823BB" w:rsidP="00262D52">
            <w:pPr>
              <w:jc w:val="center"/>
              <w:rPr>
                <w:color w:val="000000"/>
                <w:sz w:val="26"/>
                <w:szCs w:val="26"/>
              </w:rPr>
            </w:pPr>
            <w:r w:rsidRPr="007069FD">
              <w:rPr>
                <w:color w:val="000000"/>
                <w:sz w:val="26"/>
                <w:szCs w:val="26"/>
              </w:rPr>
              <w:t>1 031,00</w:t>
            </w:r>
          </w:p>
        </w:tc>
        <w:tc>
          <w:tcPr>
            <w:tcW w:w="2057" w:type="dxa"/>
            <w:shd w:val="clear" w:color="auto" w:fill="auto"/>
            <w:hideMark/>
          </w:tcPr>
          <w:p w:rsidR="00F823BB" w:rsidRPr="007069FD" w:rsidRDefault="00F823BB" w:rsidP="00262D52">
            <w:pPr>
              <w:jc w:val="center"/>
              <w:rPr>
                <w:color w:val="000000"/>
                <w:sz w:val="26"/>
                <w:szCs w:val="26"/>
              </w:rPr>
            </w:pPr>
            <w:r w:rsidRPr="007069FD">
              <w:rPr>
                <w:color w:val="000000"/>
                <w:sz w:val="26"/>
                <w:szCs w:val="26"/>
              </w:rPr>
              <w:t>1 031,00</w:t>
            </w:r>
          </w:p>
        </w:tc>
        <w:tc>
          <w:tcPr>
            <w:tcW w:w="1758" w:type="dxa"/>
            <w:shd w:val="clear" w:color="auto" w:fill="auto"/>
            <w:hideMark/>
          </w:tcPr>
          <w:p w:rsidR="00F823BB" w:rsidRPr="007069FD" w:rsidRDefault="00F823BB" w:rsidP="00262D52">
            <w:pPr>
              <w:jc w:val="center"/>
              <w:rPr>
                <w:color w:val="000000"/>
                <w:sz w:val="26"/>
                <w:szCs w:val="26"/>
              </w:rPr>
            </w:pPr>
            <w:r w:rsidRPr="007069FD">
              <w:rPr>
                <w:color w:val="000000"/>
                <w:sz w:val="26"/>
                <w:szCs w:val="26"/>
              </w:rPr>
              <w:t>1 031,00</w:t>
            </w:r>
          </w:p>
        </w:tc>
      </w:tr>
      <w:tr w:rsidR="00F823BB" w:rsidRPr="007069FD" w:rsidTr="00262D52">
        <w:trPr>
          <w:trHeight w:val="549"/>
        </w:trPr>
        <w:tc>
          <w:tcPr>
            <w:tcW w:w="3348" w:type="dxa"/>
            <w:shd w:val="clear" w:color="auto" w:fill="auto"/>
            <w:hideMark/>
          </w:tcPr>
          <w:p w:rsidR="00F823BB" w:rsidRPr="007069FD" w:rsidRDefault="00F823BB" w:rsidP="00262D52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7069FD">
              <w:rPr>
                <w:b/>
                <w:bCs/>
                <w:i/>
                <w:iCs/>
                <w:sz w:val="26"/>
                <w:szCs w:val="26"/>
              </w:rPr>
              <w:t>000 1 08 00000 00 0000 000</w:t>
            </w:r>
          </w:p>
        </w:tc>
        <w:tc>
          <w:tcPr>
            <w:tcW w:w="5293" w:type="dxa"/>
            <w:shd w:val="clear" w:color="auto" w:fill="auto"/>
            <w:hideMark/>
          </w:tcPr>
          <w:p w:rsidR="00F823BB" w:rsidRPr="007069FD" w:rsidRDefault="00F823BB" w:rsidP="00262D52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7069FD">
              <w:rPr>
                <w:b/>
                <w:bCs/>
                <w:i/>
                <w:iCs/>
                <w:sz w:val="26"/>
                <w:szCs w:val="26"/>
              </w:rPr>
              <w:t>ГОСУДАРСТВЕННАЯ ПОШЛИНА</w:t>
            </w:r>
          </w:p>
        </w:tc>
        <w:tc>
          <w:tcPr>
            <w:tcW w:w="2506" w:type="dxa"/>
            <w:shd w:val="clear" w:color="auto" w:fill="auto"/>
            <w:hideMark/>
          </w:tcPr>
          <w:p w:rsidR="00F823BB" w:rsidRPr="007069FD" w:rsidRDefault="00F823BB" w:rsidP="00262D52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7069FD">
              <w:rPr>
                <w:b/>
                <w:bCs/>
                <w:i/>
                <w:iCs/>
                <w:sz w:val="26"/>
                <w:szCs w:val="26"/>
              </w:rPr>
              <w:t>4,00</w:t>
            </w:r>
          </w:p>
        </w:tc>
        <w:tc>
          <w:tcPr>
            <w:tcW w:w="2057" w:type="dxa"/>
            <w:shd w:val="clear" w:color="auto" w:fill="auto"/>
            <w:hideMark/>
          </w:tcPr>
          <w:p w:rsidR="00F823BB" w:rsidRPr="007069FD" w:rsidRDefault="00F823BB" w:rsidP="00262D52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7069FD">
              <w:rPr>
                <w:b/>
                <w:bCs/>
                <w:i/>
                <w:iCs/>
                <w:sz w:val="26"/>
                <w:szCs w:val="26"/>
              </w:rPr>
              <w:t>4,00</w:t>
            </w:r>
          </w:p>
        </w:tc>
        <w:tc>
          <w:tcPr>
            <w:tcW w:w="1758" w:type="dxa"/>
            <w:shd w:val="clear" w:color="auto" w:fill="auto"/>
            <w:hideMark/>
          </w:tcPr>
          <w:p w:rsidR="00F823BB" w:rsidRPr="007069FD" w:rsidRDefault="00F823BB" w:rsidP="00262D52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7069FD">
              <w:rPr>
                <w:b/>
                <w:bCs/>
                <w:i/>
                <w:iCs/>
                <w:sz w:val="26"/>
                <w:szCs w:val="26"/>
              </w:rPr>
              <w:t>4,00</w:t>
            </w:r>
          </w:p>
        </w:tc>
      </w:tr>
      <w:tr w:rsidR="00F823BB" w:rsidRPr="007069FD" w:rsidTr="00262D52">
        <w:trPr>
          <w:trHeight w:val="1509"/>
        </w:trPr>
        <w:tc>
          <w:tcPr>
            <w:tcW w:w="3348" w:type="dxa"/>
            <w:shd w:val="clear" w:color="auto" w:fill="auto"/>
            <w:hideMark/>
          </w:tcPr>
          <w:p w:rsidR="00F823BB" w:rsidRPr="007069FD" w:rsidRDefault="00F823BB" w:rsidP="00262D52">
            <w:pPr>
              <w:rPr>
                <w:sz w:val="26"/>
                <w:szCs w:val="26"/>
              </w:rPr>
            </w:pPr>
            <w:r w:rsidRPr="007069FD">
              <w:rPr>
                <w:sz w:val="26"/>
                <w:szCs w:val="26"/>
              </w:rPr>
              <w:lastRenderedPageBreak/>
              <w:t>000 1 08 04000 01 0000 110</w:t>
            </w:r>
          </w:p>
        </w:tc>
        <w:tc>
          <w:tcPr>
            <w:tcW w:w="5293" w:type="dxa"/>
            <w:shd w:val="clear" w:color="auto" w:fill="auto"/>
            <w:hideMark/>
          </w:tcPr>
          <w:p w:rsidR="00F823BB" w:rsidRPr="007069FD" w:rsidRDefault="00F823BB" w:rsidP="00262D52">
            <w:pPr>
              <w:rPr>
                <w:sz w:val="26"/>
                <w:szCs w:val="26"/>
              </w:rPr>
            </w:pPr>
            <w:r w:rsidRPr="007069FD">
              <w:rPr>
                <w:sz w:val="26"/>
                <w:szCs w:val="26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506" w:type="dxa"/>
            <w:shd w:val="clear" w:color="auto" w:fill="auto"/>
            <w:hideMark/>
          </w:tcPr>
          <w:p w:rsidR="00F823BB" w:rsidRPr="007069FD" w:rsidRDefault="00F823BB" w:rsidP="00262D52">
            <w:pPr>
              <w:jc w:val="center"/>
              <w:rPr>
                <w:sz w:val="26"/>
                <w:szCs w:val="26"/>
              </w:rPr>
            </w:pPr>
            <w:r w:rsidRPr="007069FD">
              <w:rPr>
                <w:sz w:val="26"/>
                <w:szCs w:val="26"/>
              </w:rPr>
              <w:t>4,00</w:t>
            </w:r>
          </w:p>
        </w:tc>
        <w:tc>
          <w:tcPr>
            <w:tcW w:w="2057" w:type="dxa"/>
            <w:shd w:val="clear" w:color="auto" w:fill="auto"/>
            <w:hideMark/>
          </w:tcPr>
          <w:p w:rsidR="00F823BB" w:rsidRPr="007069FD" w:rsidRDefault="00F823BB" w:rsidP="00262D52">
            <w:pPr>
              <w:jc w:val="center"/>
              <w:rPr>
                <w:sz w:val="26"/>
                <w:szCs w:val="26"/>
              </w:rPr>
            </w:pPr>
            <w:r w:rsidRPr="007069FD">
              <w:rPr>
                <w:sz w:val="26"/>
                <w:szCs w:val="26"/>
              </w:rPr>
              <w:t>4,00</w:t>
            </w:r>
          </w:p>
        </w:tc>
        <w:tc>
          <w:tcPr>
            <w:tcW w:w="1758" w:type="dxa"/>
            <w:shd w:val="clear" w:color="auto" w:fill="auto"/>
            <w:hideMark/>
          </w:tcPr>
          <w:p w:rsidR="00F823BB" w:rsidRPr="007069FD" w:rsidRDefault="00F823BB" w:rsidP="00262D52">
            <w:pPr>
              <w:jc w:val="center"/>
              <w:rPr>
                <w:sz w:val="26"/>
                <w:szCs w:val="26"/>
              </w:rPr>
            </w:pPr>
            <w:r w:rsidRPr="007069FD">
              <w:rPr>
                <w:sz w:val="26"/>
                <w:szCs w:val="26"/>
              </w:rPr>
              <w:t>4,00</w:t>
            </w:r>
          </w:p>
        </w:tc>
      </w:tr>
      <w:tr w:rsidR="00F823BB" w:rsidRPr="007069FD" w:rsidTr="00262D52">
        <w:trPr>
          <w:trHeight w:val="2317"/>
        </w:trPr>
        <w:tc>
          <w:tcPr>
            <w:tcW w:w="3348" w:type="dxa"/>
            <w:shd w:val="clear" w:color="auto" w:fill="auto"/>
            <w:hideMark/>
          </w:tcPr>
          <w:p w:rsidR="00F823BB" w:rsidRPr="007069FD" w:rsidRDefault="00F823BB" w:rsidP="00262D52">
            <w:pPr>
              <w:rPr>
                <w:sz w:val="26"/>
                <w:szCs w:val="26"/>
              </w:rPr>
            </w:pPr>
            <w:r w:rsidRPr="007069FD">
              <w:rPr>
                <w:sz w:val="26"/>
                <w:szCs w:val="26"/>
              </w:rPr>
              <w:t>000 1 08 04020 01 0000 110</w:t>
            </w:r>
          </w:p>
        </w:tc>
        <w:tc>
          <w:tcPr>
            <w:tcW w:w="5293" w:type="dxa"/>
            <w:shd w:val="clear" w:color="auto" w:fill="auto"/>
            <w:hideMark/>
          </w:tcPr>
          <w:p w:rsidR="00F823BB" w:rsidRPr="007069FD" w:rsidRDefault="00F823BB" w:rsidP="00262D52">
            <w:pPr>
              <w:rPr>
                <w:sz w:val="26"/>
                <w:szCs w:val="26"/>
              </w:rPr>
            </w:pPr>
            <w:r w:rsidRPr="007069FD">
              <w:rPr>
                <w:sz w:val="26"/>
                <w:szCs w:val="2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506" w:type="dxa"/>
            <w:shd w:val="clear" w:color="auto" w:fill="auto"/>
            <w:hideMark/>
          </w:tcPr>
          <w:p w:rsidR="00F823BB" w:rsidRPr="007069FD" w:rsidRDefault="00F823BB" w:rsidP="00262D52">
            <w:pPr>
              <w:jc w:val="center"/>
              <w:rPr>
                <w:sz w:val="26"/>
                <w:szCs w:val="26"/>
              </w:rPr>
            </w:pPr>
            <w:r w:rsidRPr="007069FD">
              <w:rPr>
                <w:sz w:val="26"/>
                <w:szCs w:val="26"/>
              </w:rPr>
              <w:t>4,00</w:t>
            </w:r>
          </w:p>
        </w:tc>
        <w:tc>
          <w:tcPr>
            <w:tcW w:w="2057" w:type="dxa"/>
            <w:shd w:val="clear" w:color="auto" w:fill="auto"/>
            <w:hideMark/>
          </w:tcPr>
          <w:p w:rsidR="00F823BB" w:rsidRPr="007069FD" w:rsidRDefault="00F823BB" w:rsidP="00262D52">
            <w:pPr>
              <w:jc w:val="center"/>
              <w:rPr>
                <w:sz w:val="26"/>
                <w:szCs w:val="26"/>
              </w:rPr>
            </w:pPr>
            <w:r w:rsidRPr="007069FD">
              <w:rPr>
                <w:sz w:val="26"/>
                <w:szCs w:val="26"/>
              </w:rPr>
              <w:t>4,00</w:t>
            </w:r>
          </w:p>
        </w:tc>
        <w:tc>
          <w:tcPr>
            <w:tcW w:w="1758" w:type="dxa"/>
            <w:shd w:val="clear" w:color="auto" w:fill="auto"/>
            <w:hideMark/>
          </w:tcPr>
          <w:p w:rsidR="00F823BB" w:rsidRPr="007069FD" w:rsidRDefault="00F823BB" w:rsidP="00262D52">
            <w:pPr>
              <w:jc w:val="center"/>
              <w:rPr>
                <w:sz w:val="26"/>
                <w:szCs w:val="26"/>
              </w:rPr>
            </w:pPr>
            <w:r w:rsidRPr="007069FD">
              <w:rPr>
                <w:sz w:val="26"/>
                <w:szCs w:val="26"/>
              </w:rPr>
              <w:t>4,00</w:t>
            </w:r>
          </w:p>
        </w:tc>
      </w:tr>
      <w:tr w:rsidR="00F823BB" w:rsidRPr="007069FD" w:rsidTr="00262D52">
        <w:trPr>
          <w:trHeight w:val="1555"/>
        </w:trPr>
        <w:tc>
          <w:tcPr>
            <w:tcW w:w="3348" w:type="dxa"/>
            <w:shd w:val="clear" w:color="auto" w:fill="auto"/>
            <w:hideMark/>
          </w:tcPr>
          <w:p w:rsidR="00F823BB" w:rsidRPr="007069FD" w:rsidRDefault="00F823BB" w:rsidP="00262D52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7069FD">
              <w:rPr>
                <w:b/>
                <w:bCs/>
                <w:i/>
                <w:iCs/>
                <w:sz w:val="26"/>
                <w:szCs w:val="26"/>
              </w:rPr>
              <w:t>000 1 11 00000 00 0000 000</w:t>
            </w:r>
          </w:p>
        </w:tc>
        <w:tc>
          <w:tcPr>
            <w:tcW w:w="5293" w:type="dxa"/>
            <w:shd w:val="clear" w:color="auto" w:fill="auto"/>
            <w:hideMark/>
          </w:tcPr>
          <w:p w:rsidR="00F823BB" w:rsidRPr="007069FD" w:rsidRDefault="00F823BB" w:rsidP="00262D52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7069FD">
              <w:rPr>
                <w:b/>
                <w:bCs/>
                <w:i/>
                <w:iCs/>
                <w:sz w:val="26"/>
                <w:szCs w:val="2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506" w:type="dxa"/>
            <w:shd w:val="clear" w:color="auto" w:fill="auto"/>
            <w:hideMark/>
          </w:tcPr>
          <w:p w:rsidR="00F823BB" w:rsidRPr="007069FD" w:rsidRDefault="00F823BB" w:rsidP="00262D52">
            <w:pPr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7069FD">
              <w:rPr>
                <w:b/>
                <w:bCs/>
                <w:i/>
                <w:iCs/>
                <w:color w:val="000000"/>
                <w:sz w:val="26"/>
                <w:szCs w:val="26"/>
              </w:rPr>
              <w:t>3 203,00</w:t>
            </w:r>
          </w:p>
        </w:tc>
        <w:tc>
          <w:tcPr>
            <w:tcW w:w="2057" w:type="dxa"/>
            <w:shd w:val="clear" w:color="auto" w:fill="auto"/>
            <w:hideMark/>
          </w:tcPr>
          <w:p w:rsidR="00F823BB" w:rsidRPr="007069FD" w:rsidRDefault="00F823BB" w:rsidP="00262D52">
            <w:pPr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7069FD">
              <w:rPr>
                <w:b/>
                <w:bCs/>
                <w:i/>
                <w:iCs/>
                <w:color w:val="000000"/>
                <w:sz w:val="26"/>
                <w:szCs w:val="26"/>
              </w:rPr>
              <w:t>3 203,00</w:t>
            </w:r>
          </w:p>
        </w:tc>
        <w:tc>
          <w:tcPr>
            <w:tcW w:w="1758" w:type="dxa"/>
            <w:shd w:val="clear" w:color="auto" w:fill="auto"/>
            <w:hideMark/>
          </w:tcPr>
          <w:p w:rsidR="00F823BB" w:rsidRPr="007069FD" w:rsidRDefault="00F823BB" w:rsidP="00262D52">
            <w:pPr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7069FD">
              <w:rPr>
                <w:b/>
                <w:bCs/>
                <w:i/>
                <w:iCs/>
                <w:color w:val="000000"/>
                <w:sz w:val="26"/>
                <w:szCs w:val="26"/>
              </w:rPr>
              <w:t>3 203,00</w:t>
            </w:r>
          </w:p>
        </w:tc>
      </w:tr>
      <w:tr w:rsidR="00F823BB" w:rsidRPr="007069FD" w:rsidTr="00262D52">
        <w:trPr>
          <w:trHeight w:val="2348"/>
        </w:trPr>
        <w:tc>
          <w:tcPr>
            <w:tcW w:w="3348" w:type="dxa"/>
            <w:shd w:val="clear" w:color="auto" w:fill="auto"/>
            <w:hideMark/>
          </w:tcPr>
          <w:p w:rsidR="00F823BB" w:rsidRPr="007069FD" w:rsidRDefault="00F823BB" w:rsidP="00262D52">
            <w:pPr>
              <w:rPr>
                <w:sz w:val="26"/>
                <w:szCs w:val="26"/>
              </w:rPr>
            </w:pPr>
            <w:r w:rsidRPr="007069FD">
              <w:rPr>
                <w:sz w:val="26"/>
                <w:szCs w:val="26"/>
              </w:rPr>
              <w:t>000 1 11 05000 00 0000 120</w:t>
            </w:r>
          </w:p>
        </w:tc>
        <w:tc>
          <w:tcPr>
            <w:tcW w:w="5293" w:type="dxa"/>
            <w:shd w:val="clear" w:color="auto" w:fill="auto"/>
            <w:hideMark/>
          </w:tcPr>
          <w:p w:rsidR="00F823BB" w:rsidRPr="007069FD" w:rsidRDefault="00F823BB" w:rsidP="00262D52">
            <w:pPr>
              <w:rPr>
                <w:sz w:val="26"/>
                <w:szCs w:val="26"/>
              </w:rPr>
            </w:pPr>
            <w:r w:rsidRPr="007069FD">
              <w:rPr>
                <w:sz w:val="26"/>
                <w:szCs w:val="2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506" w:type="dxa"/>
            <w:shd w:val="clear" w:color="auto" w:fill="auto"/>
            <w:hideMark/>
          </w:tcPr>
          <w:p w:rsidR="00F823BB" w:rsidRPr="007069FD" w:rsidRDefault="00F823BB" w:rsidP="00262D52">
            <w:pPr>
              <w:jc w:val="center"/>
              <w:rPr>
                <w:color w:val="000000"/>
                <w:sz w:val="26"/>
                <w:szCs w:val="26"/>
              </w:rPr>
            </w:pPr>
            <w:r w:rsidRPr="007069FD">
              <w:rPr>
                <w:color w:val="000000"/>
                <w:sz w:val="26"/>
                <w:szCs w:val="26"/>
              </w:rPr>
              <w:t>3 203,00</w:t>
            </w:r>
          </w:p>
        </w:tc>
        <w:tc>
          <w:tcPr>
            <w:tcW w:w="2057" w:type="dxa"/>
            <w:shd w:val="clear" w:color="auto" w:fill="auto"/>
            <w:hideMark/>
          </w:tcPr>
          <w:p w:rsidR="00F823BB" w:rsidRPr="007069FD" w:rsidRDefault="00F823BB" w:rsidP="00262D52">
            <w:pPr>
              <w:jc w:val="center"/>
              <w:rPr>
                <w:color w:val="000000"/>
                <w:sz w:val="26"/>
                <w:szCs w:val="26"/>
              </w:rPr>
            </w:pPr>
            <w:r w:rsidRPr="007069FD">
              <w:rPr>
                <w:color w:val="000000"/>
                <w:sz w:val="26"/>
                <w:szCs w:val="26"/>
              </w:rPr>
              <w:t>3 203,00</w:t>
            </w:r>
          </w:p>
        </w:tc>
        <w:tc>
          <w:tcPr>
            <w:tcW w:w="1758" w:type="dxa"/>
            <w:shd w:val="clear" w:color="auto" w:fill="auto"/>
            <w:hideMark/>
          </w:tcPr>
          <w:p w:rsidR="00F823BB" w:rsidRPr="007069FD" w:rsidRDefault="00F823BB" w:rsidP="00262D52">
            <w:pPr>
              <w:jc w:val="center"/>
              <w:rPr>
                <w:color w:val="000000"/>
                <w:sz w:val="26"/>
                <w:szCs w:val="26"/>
              </w:rPr>
            </w:pPr>
            <w:r w:rsidRPr="007069FD">
              <w:rPr>
                <w:color w:val="000000"/>
                <w:sz w:val="26"/>
                <w:szCs w:val="26"/>
              </w:rPr>
              <w:t>3 203,00</w:t>
            </w:r>
          </w:p>
        </w:tc>
      </w:tr>
      <w:tr w:rsidR="00F823BB" w:rsidRPr="007069FD" w:rsidTr="00262D52">
        <w:trPr>
          <w:trHeight w:val="1875"/>
        </w:trPr>
        <w:tc>
          <w:tcPr>
            <w:tcW w:w="3348" w:type="dxa"/>
            <w:shd w:val="clear" w:color="auto" w:fill="auto"/>
            <w:hideMark/>
          </w:tcPr>
          <w:p w:rsidR="00F823BB" w:rsidRPr="007069FD" w:rsidRDefault="00F823BB" w:rsidP="00262D52">
            <w:pPr>
              <w:rPr>
                <w:sz w:val="26"/>
                <w:szCs w:val="26"/>
              </w:rPr>
            </w:pPr>
            <w:r w:rsidRPr="007069FD">
              <w:rPr>
                <w:sz w:val="26"/>
                <w:szCs w:val="26"/>
              </w:rPr>
              <w:lastRenderedPageBreak/>
              <w:t>000 1 11 05010 00 0000 120</w:t>
            </w:r>
          </w:p>
        </w:tc>
        <w:tc>
          <w:tcPr>
            <w:tcW w:w="5293" w:type="dxa"/>
            <w:shd w:val="clear" w:color="auto" w:fill="auto"/>
            <w:hideMark/>
          </w:tcPr>
          <w:p w:rsidR="00F823BB" w:rsidRPr="007069FD" w:rsidRDefault="00F823BB" w:rsidP="00262D52">
            <w:pPr>
              <w:rPr>
                <w:sz w:val="26"/>
                <w:szCs w:val="26"/>
              </w:rPr>
            </w:pPr>
            <w:r w:rsidRPr="007069FD">
              <w:rPr>
                <w:sz w:val="26"/>
                <w:szCs w:val="26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506" w:type="dxa"/>
            <w:shd w:val="clear" w:color="auto" w:fill="auto"/>
            <w:hideMark/>
          </w:tcPr>
          <w:p w:rsidR="00F823BB" w:rsidRPr="007069FD" w:rsidRDefault="00F823BB" w:rsidP="00262D52">
            <w:pPr>
              <w:jc w:val="center"/>
              <w:rPr>
                <w:color w:val="000000"/>
                <w:sz w:val="26"/>
                <w:szCs w:val="26"/>
              </w:rPr>
            </w:pPr>
            <w:r w:rsidRPr="007069FD">
              <w:rPr>
                <w:color w:val="000000"/>
                <w:sz w:val="26"/>
                <w:szCs w:val="26"/>
              </w:rPr>
              <w:t>3 203,00</w:t>
            </w:r>
          </w:p>
        </w:tc>
        <w:tc>
          <w:tcPr>
            <w:tcW w:w="2057" w:type="dxa"/>
            <w:shd w:val="clear" w:color="auto" w:fill="auto"/>
            <w:hideMark/>
          </w:tcPr>
          <w:p w:rsidR="00F823BB" w:rsidRPr="007069FD" w:rsidRDefault="00F823BB" w:rsidP="00262D52">
            <w:pPr>
              <w:jc w:val="center"/>
              <w:rPr>
                <w:color w:val="000000"/>
                <w:sz w:val="26"/>
                <w:szCs w:val="26"/>
              </w:rPr>
            </w:pPr>
            <w:r w:rsidRPr="007069FD">
              <w:rPr>
                <w:color w:val="000000"/>
                <w:sz w:val="26"/>
                <w:szCs w:val="26"/>
              </w:rPr>
              <w:t>3 203,00</w:t>
            </w:r>
          </w:p>
        </w:tc>
        <w:tc>
          <w:tcPr>
            <w:tcW w:w="1758" w:type="dxa"/>
            <w:shd w:val="clear" w:color="auto" w:fill="auto"/>
            <w:hideMark/>
          </w:tcPr>
          <w:p w:rsidR="00F823BB" w:rsidRPr="007069FD" w:rsidRDefault="00F823BB" w:rsidP="00262D52">
            <w:pPr>
              <w:jc w:val="center"/>
              <w:rPr>
                <w:color w:val="000000"/>
                <w:sz w:val="26"/>
                <w:szCs w:val="26"/>
              </w:rPr>
            </w:pPr>
            <w:r w:rsidRPr="007069FD">
              <w:rPr>
                <w:color w:val="000000"/>
                <w:sz w:val="26"/>
                <w:szCs w:val="26"/>
              </w:rPr>
              <w:t>3 203,00</w:t>
            </w:r>
          </w:p>
        </w:tc>
      </w:tr>
      <w:tr w:rsidR="00F823BB" w:rsidRPr="007069FD" w:rsidTr="00262D52">
        <w:trPr>
          <w:trHeight w:val="2470"/>
        </w:trPr>
        <w:tc>
          <w:tcPr>
            <w:tcW w:w="3348" w:type="dxa"/>
            <w:shd w:val="clear" w:color="auto" w:fill="auto"/>
            <w:hideMark/>
          </w:tcPr>
          <w:p w:rsidR="00F823BB" w:rsidRPr="007069FD" w:rsidRDefault="00F823BB" w:rsidP="00262D52">
            <w:pPr>
              <w:rPr>
                <w:sz w:val="26"/>
                <w:szCs w:val="26"/>
              </w:rPr>
            </w:pPr>
            <w:r w:rsidRPr="007069FD">
              <w:rPr>
                <w:sz w:val="26"/>
                <w:szCs w:val="26"/>
              </w:rPr>
              <w:t>000 1 11 05013 13 0000 120</w:t>
            </w:r>
          </w:p>
        </w:tc>
        <w:tc>
          <w:tcPr>
            <w:tcW w:w="5293" w:type="dxa"/>
            <w:shd w:val="clear" w:color="auto" w:fill="auto"/>
            <w:hideMark/>
          </w:tcPr>
          <w:p w:rsidR="00F823BB" w:rsidRPr="007069FD" w:rsidRDefault="00F823BB" w:rsidP="00262D52">
            <w:pPr>
              <w:rPr>
                <w:sz w:val="26"/>
                <w:szCs w:val="26"/>
              </w:rPr>
            </w:pPr>
            <w:r w:rsidRPr="007069FD">
              <w:rPr>
                <w:sz w:val="26"/>
                <w:szCs w:val="26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506" w:type="dxa"/>
            <w:shd w:val="clear" w:color="auto" w:fill="auto"/>
            <w:hideMark/>
          </w:tcPr>
          <w:p w:rsidR="00F823BB" w:rsidRPr="007069FD" w:rsidRDefault="00F823BB" w:rsidP="00262D52">
            <w:pPr>
              <w:jc w:val="center"/>
              <w:rPr>
                <w:color w:val="000000"/>
                <w:sz w:val="26"/>
                <w:szCs w:val="26"/>
              </w:rPr>
            </w:pPr>
            <w:r w:rsidRPr="007069FD">
              <w:rPr>
                <w:color w:val="000000"/>
                <w:sz w:val="26"/>
                <w:szCs w:val="26"/>
              </w:rPr>
              <w:t>3 203,00</w:t>
            </w:r>
          </w:p>
        </w:tc>
        <w:tc>
          <w:tcPr>
            <w:tcW w:w="2057" w:type="dxa"/>
            <w:shd w:val="clear" w:color="auto" w:fill="auto"/>
            <w:hideMark/>
          </w:tcPr>
          <w:p w:rsidR="00F823BB" w:rsidRPr="007069FD" w:rsidRDefault="00F823BB" w:rsidP="00262D52">
            <w:pPr>
              <w:jc w:val="center"/>
              <w:rPr>
                <w:color w:val="000000"/>
                <w:sz w:val="26"/>
                <w:szCs w:val="26"/>
              </w:rPr>
            </w:pPr>
            <w:r w:rsidRPr="007069FD">
              <w:rPr>
                <w:color w:val="000000"/>
                <w:sz w:val="26"/>
                <w:szCs w:val="26"/>
              </w:rPr>
              <w:t>3 203,00</w:t>
            </w:r>
          </w:p>
        </w:tc>
        <w:tc>
          <w:tcPr>
            <w:tcW w:w="1758" w:type="dxa"/>
            <w:shd w:val="clear" w:color="auto" w:fill="auto"/>
            <w:hideMark/>
          </w:tcPr>
          <w:p w:rsidR="00F823BB" w:rsidRPr="007069FD" w:rsidRDefault="00F823BB" w:rsidP="00262D52">
            <w:pPr>
              <w:jc w:val="center"/>
              <w:rPr>
                <w:color w:val="000000"/>
                <w:sz w:val="26"/>
                <w:szCs w:val="26"/>
              </w:rPr>
            </w:pPr>
            <w:r w:rsidRPr="007069FD">
              <w:rPr>
                <w:color w:val="000000"/>
                <w:sz w:val="26"/>
                <w:szCs w:val="26"/>
              </w:rPr>
              <w:t>3 203,00</w:t>
            </w:r>
          </w:p>
        </w:tc>
      </w:tr>
      <w:tr w:rsidR="00F823BB" w:rsidRPr="007069FD" w:rsidTr="00262D52">
        <w:trPr>
          <w:trHeight w:val="2150"/>
        </w:trPr>
        <w:tc>
          <w:tcPr>
            <w:tcW w:w="3348" w:type="dxa"/>
            <w:shd w:val="clear" w:color="auto" w:fill="auto"/>
            <w:hideMark/>
          </w:tcPr>
          <w:p w:rsidR="00F823BB" w:rsidRPr="007069FD" w:rsidRDefault="00F823BB" w:rsidP="00262D52">
            <w:pPr>
              <w:rPr>
                <w:sz w:val="26"/>
                <w:szCs w:val="26"/>
              </w:rPr>
            </w:pPr>
            <w:r w:rsidRPr="007069FD">
              <w:rPr>
                <w:sz w:val="26"/>
                <w:szCs w:val="26"/>
              </w:rPr>
              <w:t>000 1 11 05020 00 0000 120</w:t>
            </w:r>
          </w:p>
        </w:tc>
        <w:tc>
          <w:tcPr>
            <w:tcW w:w="5293" w:type="dxa"/>
            <w:shd w:val="clear" w:color="auto" w:fill="auto"/>
            <w:hideMark/>
          </w:tcPr>
          <w:p w:rsidR="00F823BB" w:rsidRPr="007069FD" w:rsidRDefault="00F823BB" w:rsidP="00262D52">
            <w:pPr>
              <w:rPr>
                <w:sz w:val="26"/>
                <w:szCs w:val="26"/>
              </w:rPr>
            </w:pPr>
            <w:r w:rsidRPr="007069FD">
              <w:rPr>
                <w:sz w:val="26"/>
                <w:szCs w:val="2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506" w:type="dxa"/>
            <w:shd w:val="clear" w:color="auto" w:fill="auto"/>
            <w:hideMark/>
          </w:tcPr>
          <w:p w:rsidR="00F823BB" w:rsidRPr="007069FD" w:rsidRDefault="00F823BB" w:rsidP="00262D52">
            <w:pPr>
              <w:jc w:val="center"/>
              <w:rPr>
                <w:color w:val="000000"/>
                <w:sz w:val="26"/>
                <w:szCs w:val="26"/>
              </w:rPr>
            </w:pPr>
            <w:r w:rsidRPr="007069FD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057" w:type="dxa"/>
            <w:shd w:val="clear" w:color="auto" w:fill="auto"/>
            <w:hideMark/>
          </w:tcPr>
          <w:p w:rsidR="00F823BB" w:rsidRPr="007069FD" w:rsidRDefault="00F823BB" w:rsidP="00262D52">
            <w:pPr>
              <w:jc w:val="center"/>
              <w:rPr>
                <w:color w:val="000000"/>
                <w:sz w:val="26"/>
                <w:szCs w:val="26"/>
              </w:rPr>
            </w:pPr>
            <w:r w:rsidRPr="007069FD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758" w:type="dxa"/>
            <w:shd w:val="clear" w:color="auto" w:fill="auto"/>
            <w:hideMark/>
          </w:tcPr>
          <w:p w:rsidR="00F823BB" w:rsidRPr="007069FD" w:rsidRDefault="00F823BB" w:rsidP="00262D52">
            <w:pPr>
              <w:jc w:val="center"/>
              <w:rPr>
                <w:color w:val="000000"/>
                <w:sz w:val="26"/>
                <w:szCs w:val="26"/>
              </w:rPr>
            </w:pPr>
            <w:r w:rsidRPr="007069FD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F823BB" w:rsidRPr="007069FD" w:rsidTr="00262D52">
        <w:trPr>
          <w:trHeight w:val="2226"/>
        </w:trPr>
        <w:tc>
          <w:tcPr>
            <w:tcW w:w="3348" w:type="dxa"/>
            <w:shd w:val="clear" w:color="auto" w:fill="auto"/>
            <w:hideMark/>
          </w:tcPr>
          <w:p w:rsidR="00F823BB" w:rsidRPr="007069FD" w:rsidRDefault="00F823BB" w:rsidP="00262D52">
            <w:pPr>
              <w:rPr>
                <w:sz w:val="26"/>
                <w:szCs w:val="26"/>
              </w:rPr>
            </w:pPr>
            <w:r w:rsidRPr="007069FD">
              <w:rPr>
                <w:sz w:val="26"/>
                <w:szCs w:val="26"/>
              </w:rPr>
              <w:t>000 1 11 05025 13 0000 120</w:t>
            </w:r>
          </w:p>
        </w:tc>
        <w:tc>
          <w:tcPr>
            <w:tcW w:w="5293" w:type="dxa"/>
            <w:shd w:val="clear" w:color="auto" w:fill="auto"/>
            <w:hideMark/>
          </w:tcPr>
          <w:p w:rsidR="00F823BB" w:rsidRPr="007069FD" w:rsidRDefault="00F823BB" w:rsidP="00262D52">
            <w:pPr>
              <w:rPr>
                <w:sz w:val="26"/>
                <w:szCs w:val="26"/>
              </w:rPr>
            </w:pPr>
            <w:r w:rsidRPr="007069FD">
              <w:rPr>
                <w:sz w:val="26"/>
                <w:szCs w:val="2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506" w:type="dxa"/>
            <w:shd w:val="clear" w:color="auto" w:fill="auto"/>
            <w:hideMark/>
          </w:tcPr>
          <w:p w:rsidR="00F823BB" w:rsidRPr="007069FD" w:rsidRDefault="00F823BB" w:rsidP="00262D52">
            <w:pPr>
              <w:jc w:val="center"/>
              <w:rPr>
                <w:color w:val="000000"/>
                <w:sz w:val="26"/>
                <w:szCs w:val="26"/>
              </w:rPr>
            </w:pPr>
            <w:r w:rsidRPr="007069FD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057" w:type="dxa"/>
            <w:shd w:val="clear" w:color="auto" w:fill="auto"/>
            <w:hideMark/>
          </w:tcPr>
          <w:p w:rsidR="00F823BB" w:rsidRPr="007069FD" w:rsidRDefault="00F823BB" w:rsidP="00262D52">
            <w:pPr>
              <w:jc w:val="center"/>
              <w:rPr>
                <w:color w:val="000000"/>
                <w:sz w:val="26"/>
                <w:szCs w:val="26"/>
              </w:rPr>
            </w:pPr>
            <w:r w:rsidRPr="007069FD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758" w:type="dxa"/>
            <w:shd w:val="clear" w:color="auto" w:fill="auto"/>
            <w:hideMark/>
          </w:tcPr>
          <w:p w:rsidR="00F823BB" w:rsidRPr="007069FD" w:rsidRDefault="00F823BB" w:rsidP="00262D52">
            <w:pPr>
              <w:jc w:val="center"/>
              <w:rPr>
                <w:color w:val="000000"/>
                <w:sz w:val="26"/>
                <w:szCs w:val="26"/>
              </w:rPr>
            </w:pPr>
            <w:r w:rsidRPr="007069FD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F823BB" w:rsidRPr="007069FD" w:rsidTr="00262D52">
        <w:trPr>
          <w:trHeight w:val="869"/>
        </w:trPr>
        <w:tc>
          <w:tcPr>
            <w:tcW w:w="3348" w:type="dxa"/>
            <w:shd w:val="clear" w:color="auto" w:fill="auto"/>
            <w:hideMark/>
          </w:tcPr>
          <w:p w:rsidR="00F823BB" w:rsidRPr="007069FD" w:rsidRDefault="00F823BB" w:rsidP="00262D52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7069FD">
              <w:rPr>
                <w:b/>
                <w:bCs/>
                <w:i/>
                <w:iCs/>
                <w:sz w:val="26"/>
                <w:szCs w:val="26"/>
              </w:rPr>
              <w:lastRenderedPageBreak/>
              <w:t>000 1 13 00000 00 0000 000</w:t>
            </w:r>
          </w:p>
        </w:tc>
        <w:tc>
          <w:tcPr>
            <w:tcW w:w="5293" w:type="dxa"/>
            <w:shd w:val="clear" w:color="auto" w:fill="auto"/>
            <w:hideMark/>
          </w:tcPr>
          <w:p w:rsidR="00F823BB" w:rsidRPr="007069FD" w:rsidRDefault="00F823BB" w:rsidP="00262D52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7069FD">
              <w:rPr>
                <w:b/>
                <w:bCs/>
                <w:i/>
                <w:iCs/>
                <w:sz w:val="26"/>
                <w:szCs w:val="26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506" w:type="dxa"/>
            <w:shd w:val="clear" w:color="auto" w:fill="auto"/>
            <w:hideMark/>
          </w:tcPr>
          <w:p w:rsidR="00F823BB" w:rsidRPr="007069FD" w:rsidRDefault="00F823BB" w:rsidP="00262D52">
            <w:pPr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7069FD">
              <w:rPr>
                <w:b/>
                <w:bCs/>
                <w:i/>
                <w:iCs/>
                <w:color w:val="000000"/>
                <w:sz w:val="26"/>
                <w:szCs w:val="26"/>
              </w:rPr>
              <w:t>50,00</w:t>
            </w:r>
          </w:p>
        </w:tc>
        <w:tc>
          <w:tcPr>
            <w:tcW w:w="2057" w:type="dxa"/>
            <w:shd w:val="clear" w:color="auto" w:fill="auto"/>
            <w:hideMark/>
          </w:tcPr>
          <w:p w:rsidR="00F823BB" w:rsidRPr="007069FD" w:rsidRDefault="00F823BB" w:rsidP="00262D52">
            <w:pPr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7069FD">
              <w:rPr>
                <w:b/>
                <w:bCs/>
                <w:i/>
                <w:iCs/>
                <w:color w:val="000000"/>
                <w:sz w:val="26"/>
                <w:szCs w:val="26"/>
              </w:rPr>
              <w:t>50,00</w:t>
            </w:r>
          </w:p>
        </w:tc>
        <w:tc>
          <w:tcPr>
            <w:tcW w:w="1758" w:type="dxa"/>
            <w:shd w:val="clear" w:color="auto" w:fill="auto"/>
            <w:hideMark/>
          </w:tcPr>
          <w:p w:rsidR="00F823BB" w:rsidRPr="007069FD" w:rsidRDefault="00F823BB" w:rsidP="00262D52">
            <w:pPr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7069FD">
              <w:rPr>
                <w:b/>
                <w:bCs/>
                <w:i/>
                <w:iCs/>
                <w:color w:val="000000"/>
                <w:sz w:val="26"/>
                <w:szCs w:val="26"/>
              </w:rPr>
              <w:t>50,00</w:t>
            </w:r>
          </w:p>
        </w:tc>
      </w:tr>
      <w:tr w:rsidR="00F823BB" w:rsidRPr="007069FD" w:rsidTr="00262D52">
        <w:trPr>
          <w:trHeight w:val="564"/>
        </w:trPr>
        <w:tc>
          <w:tcPr>
            <w:tcW w:w="3348" w:type="dxa"/>
            <w:shd w:val="clear" w:color="auto" w:fill="auto"/>
            <w:hideMark/>
          </w:tcPr>
          <w:p w:rsidR="00F823BB" w:rsidRPr="007069FD" w:rsidRDefault="00F823BB" w:rsidP="00262D52">
            <w:pPr>
              <w:rPr>
                <w:sz w:val="26"/>
                <w:szCs w:val="26"/>
              </w:rPr>
            </w:pPr>
            <w:r w:rsidRPr="007069FD">
              <w:rPr>
                <w:sz w:val="26"/>
                <w:szCs w:val="26"/>
              </w:rPr>
              <w:t>000 1 13 01000 00 0000 130</w:t>
            </w:r>
          </w:p>
        </w:tc>
        <w:tc>
          <w:tcPr>
            <w:tcW w:w="5293" w:type="dxa"/>
            <w:shd w:val="clear" w:color="auto" w:fill="auto"/>
            <w:hideMark/>
          </w:tcPr>
          <w:p w:rsidR="00F823BB" w:rsidRPr="007069FD" w:rsidRDefault="00F823BB" w:rsidP="00262D52">
            <w:pPr>
              <w:rPr>
                <w:sz w:val="26"/>
                <w:szCs w:val="26"/>
              </w:rPr>
            </w:pPr>
            <w:r w:rsidRPr="007069FD">
              <w:rPr>
                <w:sz w:val="26"/>
                <w:szCs w:val="26"/>
              </w:rPr>
              <w:t>Доходы от оказания платных услуг (работ)</w:t>
            </w:r>
          </w:p>
        </w:tc>
        <w:tc>
          <w:tcPr>
            <w:tcW w:w="2506" w:type="dxa"/>
            <w:shd w:val="clear" w:color="auto" w:fill="auto"/>
            <w:hideMark/>
          </w:tcPr>
          <w:p w:rsidR="00F823BB" w:rsidRPr="007069FD" w:rsidRDefault="00F823BB" w:rsidP="00262D52">
            <w:pPr>
              <w:jc w:val="center"/>
              <w:rPr>
                <w:color w:val="000000"/>
                <w:sz w:val="26"/>
                <w:szCs w:val="26"/>
              </w:rPr>
            </w:pPr>
            <w:r w:rsidRPr="007069FD">
              <w:rPr>
                <w:color w:val="000000"/>
                <w:sz w:val="26"/>
                <w:szCs w:val="26"/>
              </w:rPr>
              <w:t>50,00</w:t>
            </w:r>
          </w:p>
        </w:tc>
        <w:tc>
          <w:tcPr>
            <w:tcW w:w="2057" w:type="dxa"/>
            <w:shd w:val="clear" w:color="auto" w:fill="auto"/>
            <w:hideMark/>
          </w:tcPr>
          <w:p w:rsidR="00F823BB" w:rsidRPr="007069FD" w:rsidRDefault="00F823BB" w:rsidP="00262D52">
            <w:pPr>
              <w:jc w:val="center"/>
              <w:rPr>
                <w:color w:val="000000"/>
                <w:sz w:val="26"/>
                <w:szCs w:val="26"/>
              </w:rPr>
            </w:pPr>
            <w:r w:rsidRPr="007069FD">
              <w:rPr>
                <w:color w:val="000000"/>
                <w:sz w:val="26"/>
                <w:szCs w:val="26"/>
              </w:rPr>
              <w:t>50,00</w:t>
            </w:r>
          </w:p>
        </w:tc>
        <w:tc>
          <w:tcPr>
            <w:tcW w:w="1758" w:type="dxa"/>
            <w:shd w:val="clear" w:color="auto" w:fill="auto"/>
            <w:hideMark/>
          </w:tcPr>
          <w:p w:rsidR="00F823BB" w:rsidRPr="007069FD" w:rsidRDefault="00F823BB" w:rsidP="00262D52">
            <w:pPr>
              <w:jc w:val="center"/>
              <w:rPr>
                <w:color w:val="000000"/>
                <w:sz w:val="26"/>
                <w:szCs w:val="26"/>
              </w:rPr>
            </w:pPr>
            <w:r w:rsidRPr="007069FD">
              <w:rPr>
                <w:color w:val="000000"/>
                <w:sz w:val="26"/>
                <w:szCs w:val="26"/>
              </w:rPr>
              <w:t>50,00</w:t>
            </w:r>
          </w:p>
        </w:tc>
      </w:tr>
      <w:tr w:rsidR="00F823BB" w:rsidRPr="007069FD" w:rsidTr="00262D52">
        <w:trPr>
          <w:trHeight w:val="564"/>
        </w:trPr>
        <w:tc>
          <w:tcPr>
            <w:tcW w:w="3348" w:type="dxa"/>
            <w:shd w:val="clear" w:color="auto" w:fill="auto"/>
            <w:hideMark/>
          </w:tcPr>
          <w:p w:rsidR="00F823BB" w:rsidRPr="007069FD" w:rsidRDefault="00F823BB" w:rsidP="00262D52">
            <w:pPr>
              <w:rPr>
                <w:sz w:val="26"/>
                <w:szCs w:val="26"/>
              </w:rPr>
            </w:pPr>
            <w:r w:rsidRPr="007069FD">
              <w:rPr>
                <w:sz w:val="26"/>
                <w:szCs w:val="26"/>
              </w:rPr>
              <w:t>000 1 13 01990 00 0000 130</w:t>
            </w:r>
          </w:p>
        </w:tc>
        <w:tc>
          <w:tcPr>
            <w:tcW w:w="5293" w:type="dxa"/>
            <w:shd w:val="clear" w:color="auto" w:fill="auto"/>
            <w:hideMark/>
          </w:tcPr>
          <w:p w:rsidR="00F823BB" w:rsidRPr="007069FD" w:rsidRDefault="00F823BB" w:rsidP="00262D52">
            <w:pPr>
              <w:rPr>
                <w:sz w:val="26"/>
                <w:szCs w:val="26"/>
              </w:rPr>
            </w:pPr>
            <w:r w:rsidRPr="007069FD">
              <w:rPr>
                <w:sz w:val="26"/>
                <w:szCs w:val="26"/>
              </w:rPr>
              <w:t>Прочие доходы от оказания платных услуг (работ)</w:t>
            </w:r>
          </w:p>
        </w:tc>
        <w:tc>
          <w:tcPr>
            <w:tcW w:w="2506" w:type="dxa"/>
            <w:shd w:val="clear" w:color="auto" w:fill="auto"/>
            <w:hideMark/>
          </w:tcPr>
          <w:p w:rsidR="00F823BB" w:rsidRPr="007069FD" w:rsidRDefault="00F823BB" w:rsidP="00262D52">
            <w:pPr>
              <w:jc w:val="center"/>
              <w:rPr>
                <w:color w:val="000000"/>
                <w:sz w:val="26"/>
                <w:szCs w:val="26"/>
              </w:rPr>
            </w:pPr>
            <w:r w:rsidRPr="007069FD">
              <w:rPr>
                <w:color w:val="000000"/>
                <w:sz w:val="26"/>
                <w:szCs w:val="26"/>
              </w:rPr>
              <w:t>50,00</w:t>
            </w:r>
          </w:p>
        </w:tc>
        <w:tc>
          <w:tcPr>
            <w:tcW w:w="2057" w:type="dxa"/>
            <w:shd w:val="clear" w:color="auto" w:fill="auto"/>
            <w:hideMark/>
          </w:tcPr>
          <w:p w:rsidR="00F823BB" w:rsidRPr="007069FD" w:rsidRDefault="00F823BB" w:rsidP="00262D52">
            <w:pPr>
              <w:jc w:val="center"/>
              <w:rPr>
                <w:color w:val="000000"/>
                <w:sz w:val="26"/>
                <w:szCs w:val="26"/>
              </w:rPr>
            </w:pPr>
            <w:r w:rsidRPr="007069FD">
              <w:rPr>
                <w:color w:val="000000"/>
                <w:sz w:val="26"/>
                <w:szCs w:val="26"/>
              </w:rPr>
              <w:t>50,00</w:t>
            </w:r>
          </w:p>
        </w:tc>
        <w:tc>
          <w:tcPr>
            <w:tcW w:w="1758" w:type="dxa"/>
            <w:shd w:val="clear" w:color="auto" w:fill="auto"/>
            <w:hideMark/>
          </w:tcPr>
          <w:p w:rsidR="00F823BB" w:rsidRPr="007069FD" w:rsidRDefault="00F823BB" w:rsidP="00262D52">
            <w:pPr>
              <w:jc w:val="center"/>
              <w:rPr>
                <w:color w:val="000000"/>
                <w:sz w:val="26"/>
                <w:szCs w:val="26"/>
              </w:rPr>
            </w:pPr>
            <w:r w:rsidRPr="007069FD">
              <w:rPr>
                <w:color w:val="000000"/>
                <w:sz w:val="26"/>
                <w:szCs w:val="26"/>
              </w:rPr>
              <w:t>50,00</w:t>
            </w:r>
          </w:p>
        </w:tc>
      </w:tr>
      <w:tr w:rsidR="00F823BB" w:rsidRPr="007069FD" w:rsidTr="00262D52">
        <w:trPr>
          <w:trHeight w:val="1143"/>
        </w:trPr>
        <w:tc>
          <w:tcPr>
            <w:tcW w:w="3348" w:type="dxa"/>
            <w:shd w:val="clear" w:color="auto" w:fill="auto"/>
            <w:hideMark/>
          </w:tcPr>
          <w:p w:rsidR="00F823BB" w:rsidRPr="007069FD" w:rsidRDefault="00F823BB" w:rsidP="00262D52">
            <w:pPr>
              <w:rPr>
                <w:sz w:val="26"/>
                <w:szCs w:val="26"/>
              </w:rPr>
            </w:pPr>
            <w:r w:rsidRPr="007069FD">
              <w:rPr>
                <w:sz w:val="26"/>
                <w:szCs w:val="26"/>
              </w:rPr>
              <w:t>000 1 13 01995 13 0000 130</w:t>
            </w:r>
          </w:p>
        </w:tc>
        <w:tc>
          <w:tcPr>
            <w:tcW w:w="5293" w:type="dxa"/>
            <w:shd w:val="clear" w:color="auto" w:fill="auto"/>
            <w:hideMark/>
          </w:tcPr>
          <w:p w:rsidR="00F823BB" w:rsidRPr="007069FD" w:rsidRDefault="00F823BB" w:rsidP="00262D52">
            <w:pPr>
              <w:rPr>
                <w:sz w:val="26"/>
                <w:szCs w:val="26"/>
              </w:rPr>
            </w:pPr>
            <w:r w:rsidRPr="007069FD">
              <w:rPr>
                <w:sz w:val="26"/>
                <w:szCs w:val="26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2506" w:type="dxa"/>
            <w:shd w:val="clear" w:color="auto" w:fill="auto"/>
            <w:hideMark/>
          </w:tcPr>
          <w:p w:rsidR="00F823BB" w:rsidRPr="007069FD" w:rsidRDefault="00F823BB" w:rsidP="00262D52">
            <w:pPr>
              <w:jc w:val="center"/>
              <w:rPr>
                <w:color w:val="000000"/>
                <w:sz w:val="26"/>
                <w:szCs w:val="26"/>
              </w:rPr>
            </w:pPr>
            <w:r w:rsidRPr="007069FD">
              <w:rPr>
                <w:color w:val="000000"/>
                <w:sz w:val="26"/>
                <w:szCs w:val="26"/>
              </w:rPr>
              <w:t>50,00</w:t>
            </w:r>
          </w:p>
        </w:tc>
        <w:tc>
          <w:tcPr>
            <w:tcW w:w="2057" w:type="dxa"/>
            <w:shd w:val="clear" w:color="auto" w:fill="auto"/>
            <w:hideMark/>
          </w:tcPr>
          <w:p w:rsidR="00F823BB" w:rsidRPr="007069FD" w:rsidRDefault="00F823BB" w:rsidP="00262D52">
            <w:pPr>
              <w:jc w:val="center"/>
              <w:rPr>
                <w:color w:val="000000"/>
                <w:sz w:val="26"/>
                <w:szCs w:val="26"/>
              </w:rPr>
            </w:pPr>
            <w:r w:rsidRPr="007069FD">
              <w:rPr>
                <w:color w:val="000000"/>
                <w:sz w:val="26"/>
                <w:szCs w:val="26"/>
              </w:rPr>
              <w:t>50,00</w:t>
            </w:r>
          </w:p>
        </w:tc>
        <w:tc>
          <w:tcPr>
            <w:tcW w:w="1758" w:type="dxa"/>
            <w:shd w:val="clear" w:color="auto" w:fill="auto"/>
            <w:hideMark/>
          </w:tcPr>
          <w:p w:rsidR="00F823BB" w:rsidRPr="007069FD" w:rsidRDefault="00F823BB" w:rsidP="00262D52">
            <w:pPr>
              <w:jc w:val="center"/>
              <w:rPr>
                <w:color w:val="000000"/>
                <w:sz w:val="26"/>
                <w:szCs w:val="26"/>
              </w:rPr>
            </w:pPr>
            <w:r w:rsidRPr="007069FD">
              <w:rPr>
                <w:color w:val="000000"/>
                <w:sz w:val="26"/>
                <w:szCs w:val="26"/>
              </w:rPr>
              <w:t>50,00</w:t>
            </w:r>
          </w:p>
        </w:tc>
      </w:tr>
      <w:tr w:rsidR="00F823BB" w:rsidRPr="007069FD" w:rsidTr="00262D52">
        <w:trPr>
          <w:trHeight w:val="503"/>
        </w:trPr>
        <w:tc>
          <w:tcPr>
            <w:tcW w:w="3348" w:type="dxa"/>
            <w:shd w:val="clear" w:color="auto" w:fill="auto"/>
            <w:hideMark/>
          </w:tcPr>
          <w:p w:rsidR="00F823BB" w:rsidRPr="007069FD" w:rsidRDefault="00F823BB" w:rsidP="00262D52">
            <w:pPr>
              <w:rPr>
                <w:b/>
                <w:bCs/>
                <w:sz w:val="26"/>
                <w:szCs w:val="26"/>
              </w:rPr>
            </w:pPr>
            <w:r w:rsidRPr="007069FD">
              <w:rPr>
                <w:b/>
                <w:bCs/>
                <w:sz w:val="26"/>
                <w:szCs w:val="26"/>
              </w:rPr>
              <w:t>000 1 17 00000 00 0000 000</w:t>
            </w:r>
          </w:p>
        </w:tc>
        <w:tc>
          <w:tcPr>
            <w:tcW w:w="5293" w:type="dxa"/>
            <w:shd w:val="clear" w:color="auto" w:fill="auto"/>
            <w:hideMark/>
          </w:tcPr>
          <w:p w:rsidR="00F823BB" w:rsidRPr="007069FD" w:rsidRDefault="00F823BB" w:rsidP="00262D52">
            <w:pPr>
              <w:rPr>
                <w:b/>
                <w:bCs/>
                <w:sz w:val="26"/>
                <w:szCs w:val="26"/>
              </w:rPr>
            </w:pPr>
            <w:r w:rsidRPr="007069FD">
              <w:rPr>
                <w:b/>
                <w:bCs/>
                <w:sz w:val="26"/>
                <w:szCs w:val="26"/>
              </w:rPr>
              <w:t>ПРОЧИЕ НЕНАЛОГОВЫЕ ДОХОДЫ</w:t>
            </w:r>
          </w:p>
        </w:tc>
        <w:tc>
          <w:tcPr>
            <w:tcW w:w="2506" w:type="dxa"/>
            <w:shd w:val="clear" w:color="auto" w:fill="auto"/>
            <w:hideMark/>
          </w:tcPr>
          <w:p w:rsidR="00F823BB" w:rsidRPr="007069FD" w:rsidRDefault="00F823BB" w:rsidP="00262D52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069FD">
              <w:rPr>
                <w:b/>
                <w:bCs/>
                <w:color w:val="000000"/>
                <w:sz w:val="26"/>
                <w:szCs w:val="26"/>
              </w:rPr>
              <w:t>135,00</w:t>
            </w:r>
          </w:p>
        </w:tc>
        <w:tc>
          <w:tcPr>
            <w:tcW w:w="2057" w:type="dxa"/>
            <w:shd w:val="clear" w:color="auto" w:fill="auto"/>
            <w:hideMark/>
          </w:tcPr>
          <w:p w:rsidR="00F823BB" w:rsidRPr="007069FD" w:rsidRDefault="00F823BB" w:rsidP="00262D52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069FD">
              <w:rPr>
                <w:b/>
                <w:bCs/>
                <w:color w:val="000000"/>
                <w:sz w:val="26"/>
                <w:szCs w:val="26"/>
              </w:rPr>
              <w:t>135,00</w:t>
            </w:r>
          </w:p>
        </w:tc>
        <w:tc>
          <w:tcPr>
            <w:tcW w:w="1758" w:type="dxa"/>
            <w:shd w:val="clear" w:color="auto" w:fill="auto"/>
            <w:hideMark/>
          </w:tcPr>
          <w:p w:rsidR="00F823BB" w:rsidRPr="007069FD" w:rsidRDefault="00F823BB" w:rsidP="00262D52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069FD">
              <w:rPr>
                <w:b/>
                <w:bCs/>
                <w:color w:val="000000"/>
                <w:sz w:val="26"/>
                <w:szCs w:val="26"/>
              </w:rPr>
              <w:t>135,00</w:t>
            </w:r>
          </w:p>
        </w:tc>
      </w:tr>
      <w:tr w:rsidR="00F823BB" w:rsidRPr="007069FD" w:rsidTr="00262D52">
        <w:trPr>
          <w:trHeight w:val="457"/>
        </w:trPr>
        <w:tc>
          <w:tcPr>
            <w:tcW w:w="3348" w:type="dxa"/>
            <w:shd w:val="clear" w:color="auto" w:fill="auto"/>
            <w:hideMark/>
          </w:tcPr>
          <w:p w:rsidR="00F823BB" w:rsidRPr="007069FD" w:rsidRDefault="00F823BB" w:rsidP="00262D52">
            <w:pPr>
              <w:rPr>
                <w:sz w:val="26"/>
                <w:szCs w:val="26"/>
              </w:rPr>
            </w:pPr>
            <w:r w:rsidRPr="007069FD">
              <w:rPr>
                <w:sz w:val="26"/>
                <w:szCs w:val="26"/>
              </w:rPr>
              <w:t>000 1 17 05000 00 0000 180</w:t>
            </w:r>
          </w:p>
        </w:tc>
        <w:tc>
          <w:tcPr>
            <w:tcW w:w="5293" w:type="dxa"/>
            <w:shd w:val="clear" w:color="auto" w:fill="auto"/>
            <w:hideMark/>
          </w:tcPr>
          <w:p w:rsidR="00F823BB" w:rsidRPr="007069FD" w:rsidRDefault="00F823BB" w:rsidP="00262D52">
            <w:pPr>
              <w:rPr>
                <w:sz w:val="26"/>
                <w:szCs w:val="26"/>
              </w:rPr>
            </w:pPr>
            <w:r w:rsidRPr="007069FD">
              <w:rPr>
                <w:sz w:val="26"/>
                <w:szCs w:val="26"/>
              </w:rPr>
              <w:t>Прочие неналоговые доходы</w:t>
            </w:r>
          </w:p>
        </w:tc>
        <w:tc>
          <w:tcPr>
            <w:tcW w:w="2506" w:type="dxa"/>
            <w:shd w:val="clear" w:color="auto" w:fill="auto"/>
            <w:hideMark/>
          </w:tcPr>
          <w:p w:rsidR="00F823BB" w:rsidRPr="007069FD" w:rsidRDefault="00F823BB" w:rsidP="00262D52">
            <w:pPr>
              <w:jc w:val="center"/>
              <w:rPr>
                <w:color w:val="000000"/>
                <w:sz w:val="26"/>
                <w:szCs w:val="26"/>
              </w:rPr>
            </w:pPr>
            <w:r w:rsidRPr="007069FD">
              <w:rPr>
                <w:color w:val="000000"/>
                <w:sz w:val="26"/>
                <w:szCs w:val="26"/>
              </w:rPr>
              <w:t>135,00</w:t>
            </w:r>
          </w:p>
        </w:tc>
        <w:tc>
          <w:tcPr>
            <w:tcW w:w="2057" w:type="dxa"/>
            <w:shd w:val="clear" w:color="auto" w:fill="auto"/>
            <w:hideMark/>
          </w:tcPr>
          <w:p w:rsidR="00F823BB" w:rsidRPr="007069FD" w:rsidRDefault="00F823BB" w:rsidP="00262D52">
            <w:pPr>
              <w:jc w:val="center"/>
              <w:rPr>
                <w:color w:val="000000"/>
                <w:sz w:val="26"/>
                <w:szCs w:val="26"/>
              </w:rPr>
            </w:pPr>
            <w:r w:rsidRPr="007069FD">
              <w:rPr>
                <w:color w:val="000000"/>
                <w:sz w:val="26"/>
                <w:szCs w:val="26"/>
              </w:rPr>
              <w:t>135,00</w:t>
            </w:r>
          </w:p>
        </w:tc>
        <w:tc>
          <w:tcPr>
            <w:tcW w:w="1758" w:type="dxa"/>
            <w:shd w:val="clear" w:color="auto" w:fill="auto"/>
            <w:hideMark/>
          </w:tcPr>
          <w:p w:rsidR="00F823BB" w:rsidRPr="007069FD" w:rsidRDefault="00F823BB" w:rsidP="00262D52">
            <w:pPr>
              <w:jc w:val="center"/>
              <w:rPr>
                <w:color w:val="000000"/>
                <w:sz w:val="26"/>
                <w:szCs w:val="26"/>
              </w:rPr>
            </w:pPr>
            <w:r w:rsidRPr="007069FD">
              <w:rPr>
                <w:color w:val="000000"/>
                <w:sz w:val="26"/>
                <w:szCs w:val="26"/>
              </w:rPr>
              <w:t>135,00</w:t>
            </w:r>
          </w:p>
        </w:tc>
      </w:tr>
      <w:tr w:rsidR="00F823BB" w:rsidRPr="007069FD" w:rsidTr="00262D52">
        <w:trPr>
          <w:trHeight w:val="701"/>
        </w:trPr>
        <w:tc>
          <w:tcPr>
            <w:tcW w:w="3348" w:type="dxa"/>
            <w:shd w:val="clear" w:color="auto" w:fill="auto"/>
            <w:hideMark/>
          </w:tcPr>
          <w:p w:rsidR="00F823BB" w:rsidRPr="007069FD" w:rsidRDefault="00F823BB" w:rsidP="00262D52">
            <w:pPr>
              <w:rPr>
                <w:sz w:val="26"/>
                <w:szCs w:val="26"/>
              </w:rPr>
            </w:pPr>
            <w:r w:rsidRPr="007069FD">
              <w:rPr>
                <w:sz w:val="26"/>
                <w:szCs w:val="26"/>
              </w:rPr>
              <w:t>000 1 17 05050 13 0000 180</w:t>
            </w:r>
          </w:p>
        </w:tc>
        <w:tc>
          <w:tcPr>
            <w:tcW w:w="5293" w:type="dxa"/>
            <w:shd w:val="clear" w:color="auto" w:fill="auto"/>
            <w:hideMark/>
          </w:tcPr>
          <w:p w:rsidR="00F823BB" w:rsidRPr="007069FD" w:rsidRDefault="00F823BB" w:rsidP="00262D52">
            <w:pPr>
              <w:rPr>
                <w:sz w:val="26"/>
                <w:szCs w:val="26"/>
              </w:rPr>
            </w:pPr>
            <w:r w:rsidRPr="007069FD">
              <w:rPr>
                <w:sz w:val="26"/>
                <w:szCs w:val="26"/>
              </w:rPr>
              <w:t>Прочие неналоговые доходы бюджетов городских поселений</w:t>
            </w:r>
          </w:p>
        </w:tc>
        <w:tc>
          <w:tcPr>
            <w:tcW w:w="2506" w:type="dxa"/>
            <w:shd w:val="clear" w:color="auto" w:fill="auto"/>
            <w:hideMark/>
          </w:tcPr>
          <w:p w:rsidR="00F823BB" w:rsidRPr="007069FD" w:rsidRDefault="00F823BB" w:rsidP="00262D52">
            <w:pPr>
              <w:jc w:val="center"/>
              <w:rPr>
                <w:color w:val="000000"/>
                <w:sz w:val="26"/>
                <w:szCs w:val="26"/>
              </w:rPr>
            </w:pPr>
            <w:r w:rsidRPr="007069FD">
              <w:rPr>
                <w:color w:val="000000"/>
                <w:sz w:val="26"/>
                <w:szCs w:val="26"/>
              </w:rPr>
              <w:t>135,00</w:t>
            </w:r>
          </w:p>
        </w:tc>
        <w:tc>
          <w:tcPr>
            <w:tcW w:w="2057" w:type="dxa"/>
            <w:shd w:val="clear" w:color="auto" w:fill="auto"/>
            <w:hideMark/>
          </w:tcPr>
          <w:p w:rsidR="00F823BB" w:rsidRPr="007069FD" w:rsidRDefault="00F823BB" w:rsidP="00262D52">
            <w:pPr>
              <w:jc w:val="center"/>
              <w:rPr>
                <w:color w:val="000000"/>
                <w:sz w:val="26"/>
                <w:szCs w:val="26"/>
              </w:rPr>
            </w:pPr>
            <w:r w:rsidRPr="007069FD">
              <w:rPr>
                <w:color w:val="000000"/>
                <w:sz w:val="26"/>
                <w:szCs w:val="26"/>
              </w:rPr>
              <w:t>135,00</w:t>
            </w:r>
          </w:p>
        </w:tc>
        <w:tc>
          <w:tcPr>
            <w:tcW w:w="1758" w:type="dxa"/>
            <w:shd w:val="clear" w:color="auto" w:fill="auto"/>
            <w:hideMark/>
          </w:tcPr>
          <w:p w:rsidR="00F823BB" w:rsidRPr="007069FD" w:rsidRDefault="00F823BB" w:rsidP="00262D52">
            <w:pPr>
              <w:jc w:val="center"/>
              <w:rPr>
                <w:color w:val="000000"/>
                <w:sz w:val="26"/>
                <w:szCs w:val="26"/>
              </w:rPr>
            </w:pPr>
            <w:r w:rsidRPr="007069FD">
              <w:rPr>
                <w:color w:val="000000"/>
                <w:sz w:val="26"/>
                <w:szCs w:val="26"/>
              </w:rPr>
              <w:t>135,00</w:t>
            </w:r>
          </w:p>
        </w:tc>
      </w:tr>
      <w:tr w:rsidR="00F823BB" w:rsidRPr="007069FD" w:rsidTr="00262D52">
        <w:trPr>
          <w:trHeight w:val="625"/>
        </w:trPr>
        <w:tc>
          <w:tcPr>
            <w:tcW w:w="3348" w:type="dxa"/>
            <w:shd w:val="clear" w:color="auto" w:fill="auto"/>
            <w:hideMark/>
          </w:tcPr>
          <w:p w:rsidR="00F823BB" w:rsidRPr="007069FD" w:rsidRDefault="00F823BB" w:rsidP="00262D52">
            <w:pPr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7069FD">
              <w:rPr>
                <w:b/>
                <w:bCs/>
                <w:i/>
                <w:iCs/>
                <w:color w:val="000000"/>
                <w:sz w:val="26"/>
                <w:szCs w:val="26"/>
              </w:rPr>
              <w:t>000 2 00 00000 00 0000 000</w:t>
            </w:r>
          </w:p>
        </w:tc>
        <w:tc>
          <w:tcPr>
            <w:tcW w:w="5293" w:type="dxa"/>
            <w:shd w:val="clear" w:color="auto" w:fill="auto"/>
            <w:hideMark/>
          </w:tcPr>
          <w:p w:rsidR="00F823BB" w:rsidRPr="007069FD" w:rsidRDefault="00F823BB" w:rsidP="00262D52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7069FD">
              <w:rPr>
                <w:b/>
                <w:bCs/>
                <w:color w:val="000000"/>
                <w:sz w:val="26"/>
                <w:szCs w:val="26"/>
              </w:rPr>
              <w:t>БЕЗВОЗМЕЗДНЫЕ ПОСТУПЛЕНИЯ</w:t>
            </w:r>
          </w:p>
        </w:tc>
        <w:tc>
          <w:tcPr>
            <w:tcW w:w="2506" w:type="dxa"/>
            <w:shd w:val="clear" w:color="auto" w:fill="auto"/>
            <w:hideMark/>
          </w:tcPr>
          <w:p w:rsidR="00F823BB" w:rsidRPr="007069FD" w:rsidRDefault="00F823BB" w:rsidP="00262D52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069FD">
              <w:rPr>
                <w:b/>
                <w:bCs/>
                <w:color w:val="000000"/>
                <w:sz w:val="26"/>
                <w:szCs w:val="26"/>
              </w:rPr>
              <w:t>64 491,51</w:t>
            </w:r>
          </w:p>
        </w:tc>
        <w:tc>
          <w:tcPr>
            <w:tcW w:w="2057" w:type="dxa"/>
            <w:shd w:val="clear" w:color="auto" w:fill="auto"/>
            <w:hideMark/>
          </w:tcPr>
          <w:p w:rsidR="00F823BB" w:rsidRPr="007069FD" w:rsidRDefault="00F823BB" w:rsidP="00262D52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069FD">
              <w:rPr>
                <w:b/>
                <w:bCs/>
                <w:color w:val="000000"/>
                <w:sz w:val="26"/>
                <w:szCs w:val="26"/>
              </w:rPr>
              <w:t>22 082,80</w:t>
            </w:r>
          </w:p>
        </w:tc>
        <w:tc>
          <w:tcPr>
            <w:tcW w:w="1758" w:type="dxa"/>
            <w:shd w:val="clear" w:color="auto" w:fill="auto"/>
            <w:hideMark/>
          </w:tcPr>
          <w:p w:rsidR="00F823BB" w:rsidRPr="007069FD" w:rsidRDefault="00F823BB" w:rsidP="00262D52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069FD">
              <w:rPr>
                <w:b/>
                <w:bCs/>
                <w:color w:val="000000"/>
                <w:sz w:val="26"/>
                <w:szCs w:val="26"/>
              </w:rPr>
              <w:t>39 866,50</w:t>
            </w:r>
          </w:p>
        </w:tc>
      </w:tr>
      <w:tr w:rsidR="00F823BB" w:rsidRPr="007069FD" w:rsidTr="00262D52">
        <w:trPr>
          <w:trHeight w:val="899"/>
        </w:trPr>
        <w:tc>
          <w:tcPr>
            <w:tcW w:w="3348" w:type="dxa"/>
            <w:shd w:val="clear" w:color="auto" w:fill="auto"/>
            <w:hideMark/>
          </w:tcPr>
          <w:p w:rsidR="00F823BB" w:rsidRPr="007069FD" w:rsidRDefault="00F823BB" w:rsidP="00262D52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7069FD">
              <w:rPr>
                <w:b/>
                <w:bCs/>
                <w:i/>
                <w:iCs/>
                <w:sz w:val="26"/>
                <w:szCs w:val="26"/>
              </w:rPr>
              <w:t>000 2 02 00000 00 0000 000</w:t>
            </w:r>
          </w:p>
        </w:tc>
        <w:tc>
          <w:tcPr>
            <w:tcW w:w="5293" w:type="dxa"/>
            <w:shd w:val="clear" w:color="auto" w:fill="auto"/>
            <w:hideMark/>
          </w:tcPr>
          <w:p w:rsidR="00F823BB" w:rsidRPr="007069FD" w:rsidRDefault="00F823BB" w:rsidP="00262D52">
            <w:pPr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7069FD">
              <w:rPr>
                <w:b/>
                <w:bCs/>
                <w:i/>
                <w:iCs/>
                <w:color w:val="000000"/>
                <w:sz w:val="26"/>
                <w:szCs w:val="26"/>
              </w:rPr>
              <w:t xml:space="preserve"> Безвозмездные поступления от других бюджетов бюджетной системы РФ</w:t>
            </w:r>
          </w:p>
        </w:tc>
        <w:tc>
          <w:tcPr>
            <w:tcW w:w="2506" w:type="dxa"/>
            <w:shd w:val="clear" w:color="auto" w:fill="auto"/>
            <w:hideMark/>
          </w:tcPr>
          <w:p w:rsidR="00F823BB" w:rsidRPr="007069FD" w:rsidRDefault="00F823BB" w:rsidP="00262D52">
            <w:pPr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7069FD">
              <w:rPr>
                <w:b/>
                <w:bCs/>
                <w:i/>
                <w:iCs/>
                <w:color w:val="000000"/>
                <w:sz w:val="26"/>
                <w:szCs w:val="26"/>
              </w:rPr>
              <w:t>64 421,51</w:t>
            </w:r>
          </w:p>
        </w:tc>
        <w:tc>
          <w:tcPr>
            <w:tcW w:w="2057" w:type="dxa"/>
            <w:shd w:val="clear" w:color="auto" w:fill="auto"/>
            <w:hideMark/>
          </w:tcPr>
          <w:p w:rsidR="00F823BB" w:rsidRPr="007069FD" w:rsidRDefault="00F823BB" w:rsidP="00262D52">
            <w:pPr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7069FD">
              <w:rPr>
                <w:b/>
                <w:bCs/>
                <w:i/>
                <w:iCs/>
                <w:color w:val="000000"/>
                <w:sz w:val="26"/>
                <w:szCs w:val="26"/>
              </w:rPr>
              <w:t>22 082,80</w:t>
            </w:r>
          </w:p>
        </w:tc>
        <w:tc>
          <w:tcPr>
            <w:tcW w:w="1758" w:type="dxa"/>
            <w:shd w:val="clear" w:color="auto" w:fill="auto"/>
            <w:hideMark/>
          </w:tcPr>
          <w:p w:rsidR="00F823BB" w:rsidRPr="007069FD" w:rsidRDefault="00F823BB" w:rsidP="00262D52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069FD">
              <w:rPr>
                <w:b/>
                <w:bCs/>
                <w:color w:val="000000"/>
                <w:sz w:val="26"/>
                <w:szCs w:val="26"/>
              </w:rPr>
              <w:t>39 866,50</w:t>
            </w:r>
          </w:p>
        </w:tc>
      </w:tr>
      <w:tr w:rsidR="00F823BB" w:rsidRPr="007069FD" w:rsidTr="00262D52">
        <w:trPr>
          <w:trHeight w:val="930"/>
        </w:trPr>
        <w:tc>
          <w:tcPr>
            <w:tcW w:w="3348" w:type="dxa"/>
            <w:shd w:val="clear" w:color="auto" w:fill="auto"/>
            <w:hideMark/>
          </w:tcPr>
          <w:p w:rsidR="00F823BB" w:rsidRPr="007069FD" w:rsidRDefault="00F823BB" w:rsidP="00262D52">
            <w:pPr>
              <w:rPr>
                <w:color w:val="000000"/>
                <w:sz w:val="26"/>
                <w:szCs w:val="26"/>
              </w:rPr>
            </w:pPr>
            <w:r w:rsidRPr="007069FD">
              <w:rPr>
                <w:color w:val="000000"/>
                <w:sz w:val="26"/>
                <w:szCs w:val="26"/>
              </w:rPr>
              <w:t>000 2 02 10000 00 0000 150</w:t>
            </w:r>
          </w:p>
        </w:tc>
        <w:tc>
          <w:tcPr>
            <w:tcW w:w="5293" w:type="dxa"/>
            <w:shd w:val="clear" w:color="auto" w:fill="auto"/>
            <w:hideMark/>
          </w:tcPr>
          <w:p w:rsidR="00F823BB" w:rsidRPr="007069FD" w:rsidRDefault="00F823BB" w:rsidP="00262D52">
            <w:pPr>
              <w:rPr>
                <w:sz w:val="26"/>
                <w:szCs w:val="26"/>
              </w:rPr>
            </w:pPr>
            <w:r w:rsidRPr="007069FD">
              <w:rPr>
                <w:sz w:val="26"/>
                <w:szCs w:val="26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506" w:type="dxa"/>
            <w:shd w:val="clear" w:color="auto" w:fill="auto"/>
            <w:hideMark/>
          </w:tcPr>
          <w:p w:rsidR="00F823BB" w:rsidRPr="007069FD" w:rsidRDefault="00F823BB" w:rsidP="00262D52">
            <w:pPr>
              <w:jc w:val="center"/>
              <w:rPr>
                <w:color w:val="000000"/>
                <w:sz w:val="26"/>
                <w:szCs w:val="26"/>
              </w:rPr>
            </w:pPr>
            <w:r w:rsidRPr="007069FD">
              <w:rPr>
                <w:color w:val="000000"/>
                <w:sz w:val="26"/>
                <w:szCs w:val="26"/>
              </w:rPr>
              <w:t>2 511,00</w:t>
            </w:r>
          </w:p>
        </w:tc>
        <w:tc>
          <w:tcPr>
            <w:tcW w:w="2057" w:type="dxa"/>
            <w:shd w:val="clear" w:color="auto" w:fill="auto"/>
            <w:hideMark/>
          </w:tcPr>
          <w:p w:rsidR="00F823BB" w:rsidRPr="007069FD" w:rsidRDefault="00F823BB" w:rsidP="00262D52">
            <w:pPr>
              <w:jc w:val="center"/>
              <w:rPr>
                <w:color w:val="000000"/>
                <w:sz w:val="26"/>
                <w:szCs w:val="26"/>
              </w:rPr>
            </w:pPr>
            <w:r w:rsidRPr="007069FD">
              <w:rPr>
                <w:color w:val="000000"/>
                <w:sz w:val="26"/>
                <w:szCs w:val="26"/>
              </w:rPr>
              <w:t>2 155,00</w:t>
            </w:r>
          </w:p>
        </w:tc>
        <w:tc>
          <w:tcPr>
            <w:tcW w:w="1758" w:type="dxa"/>
            <w:shd w:val="clear" w:color="auto" w:fill="auto"/>
            <w:hideMark/>
          </w:tcPr>
          <w:p w:rsidR="00F823BB" w:rsidRPr="007069FD" w:rsidRDefault="00F823BB" w:rsidP="00262D52">
            <w:pPr>
              <w:jc w:val="center"/>
              <w:rPr>
                <w:color w:val="000000"/>
                <w:sz w:val="26"/>
                <w:szCs w:val="26"/>
              </w:rPr>
            </w:pPr>
            <w:r w:rsidRPr="007069FD">
              <w:rPr>
                <w:color w:val="000000"/>
                <w:sz w:val="26"/>
                <w:szCs w:val="26"/>
              </w:rPr>
              <w:t>2 192,00</w:t>
            </w:r>
          </w:p>
        </w:tc>
      </w:tr>
      <w:tr w:rsidR="00F823BB" w:rsidRPr="007069FD" w:rsidTr="00262D52">
        <w:trPr>
          <w:trHeight w:val="793"/>
        </w:trPr>
        <w:tc>
          <w:tcPr>
            <w:tcW w:w="3348" w:type="dxa"/>
            <w:shd w:val="clear" w:color="auto" w:fill="auto"/>
            <w:hideMark/>
          </w:tcPr>
          <w:p w:rsidR="00F823BB" w:rsidRPr="007069FD" w:rsidRDefault="00F823BB" w:rsidP="00262D52">
            <w:pPr>
              <w:rPr>
                <w:color w:val="000000"/>
                <w:sz w:val="26"/>
                <w:szCs w:val="26"/>
              </w:rPr>
            </w:pPr>
            <w:r w:rsidRPr="007069FD">
              <w:rPr>
                <w:color w:val="000000"/>
                <w:sz w:val="26"/>
                <w:szCs w:val="26"/>
              </w:rPr>
              <w:t>000 2 02 15001 00 0000 150</w:t>
            </w:r>
          </w:p>
        </w:tc>
        <w:tc>
          <w:tcPr>
            <w:tcW w:w="5293" w:type="dxa"/>
            <w:shd w:val="clear" w:color="auto" w:fill="auto"/>
            <w:hideMark/>
          </w:tcPr>
          <w:p w:rsidR="00F823BB" w:rsidRPr="007069FD" w:rsidRDefault="00F823BB" w:rsidP="00262D52">
            <w:pPr>
              <w:rPr>
                <w:sz w:val="26"/>
                <w:szCs w:val="26"/>
              </w:rPr>
            </w:pPr>
            <w:r w:rsidRPr="007069FD">
              <w:rPr>
                <w:sz w:val="26"/>
                <w:szCs w:val="26"/>
              </w:rPr>
              <w:t>Дотации на выравнивание бюджетной обеспеченности</w:t>
            </w:r>
          </w:p>
        </w:tc>
        <w:tc>
          <w:tcPr>
            <w:tcW w:w="2506" w:type="dxa"/>
            <w:shd w:val="clear" w:color="auto" w:fill="auto"/>
            <w:hideMark/>
          </w:tcPr>
          <w:p w:rsidR="00F823BB" w:rsidRPr="007069FD" w:rsidRDefault="00F823BB" w:rsidP="00262D52">
            <w:pPr>
              <w:jc w:val="center"/>
              <w:rPr>
                <w:color w:val="000000"/>
                <w:sz w:val="26"/>
                <w:szCs w:val="26"/>
              </w:rPr>
            </w:pPr>
            <w:r w:rsidRPr="007069FD">
              <w:rPr>
                <w:color w:val="000000"/>
                <w:sz w:val="26"/>
                <w:szCs w:val="26"/>
              </w:rPr>
              <w:t>476,00</w:t>
            </w:r>
          </w:p>
        </w:tc>
        <w:tc>
          <w:tcPr>
            <w:tcW w:w="2057" w:type="dxa"/>
            <w:shd w:val="clear" w:color="auto" w:fill="auto"/>
            <w:hideMark/>
          </w:tcPr>
          <w:p w:rsidR="00F823BB" w:rsidRPr="007069FD" w:rsidRDefault="00F823BB" w:rsidP="00262D52">
            <w:pPr>
              <w:jc w:val="center"/>
              <w:rPr>
                <w:color w:val="000000"/>
                <w:sz w:val="26"/>
                <w:szCs w:val="26"/>
              </w:rPr>
            </w:pPr>
            <w:r w:rsidRPr="007069FD">
              <w:rPr>
                <w:color w:val="000000"/>
                <w:sz w:val="26"/>
                <w:szCs w:val="26"/>
              </w:rPr>
              <w:t>345,00</w:t>
            </w:r>
          </w:p>
        </w:tc>
        <w:tc>
          <w:tcPr>
            <w:tcW w:w="1758" w:type="dxa"/>
            <w:shd w:val="clear" w:color="auto" w:fill="auto"/>
            <w:hideMark/>
          </w:tcPr>
          <w:p w:rsidR="00F823BB" w:rsidRPr="007069FD" w:rsidRDefault="00F823BB" w:rsidP="00262D52">
            <w:pPr>
              <w:jc w:val="center"/>
              <w:rPr>
                <w:color w:val="000000"/>
                <w:sz w:val="26"/>
                <w:szCs w:val="26"/>
              </w:rPr>
            </w:pPr>
            <w:r w:rsidRPr="007069FD">
              <w:rPr>
                <w:color w:val="000000"/>
                <w:sz w:val="26"/>
                <w:szCs w:val="26"/>
              </w:rPr>
              <w:t>353,00</w:t>
            </w:r>
          </w:p>
        </w:tc>
      </w:tr>
      <w:tr w:rsidR="00F823BB" w:rsidRPr="007069FD" w:rsidTr="00262D52">
        <w:trPr>
          <w:trHeight w:val="1159"/>
        </w:trPr>
        <w:tc>
          <w:tcPr>
            <w:tcW w:w="3348" w:type="dxa"/>
            <w:shd w:val="clear" w:color="auto" w:fill="auto"/>
            <w:hideMark/>
          </w:tcPr>
          <w:p w:rsidR="00F823BB" w:rsidRPr="007069FD" w:rsidRDefault="00F823BB" w:rsidP="00262D52">
            <w:pPr>
              <w:rPr>
                <w:color w:val="000000"/>
                <w:sz w:val="26"/>
                <w:szCs w:val="26"/>
              </w:rPr>
            </w:pPr>
            <w:r w:rsidRPr="007069FD">
              <w:rPr>
                <w:color w:val="000000"/>
                <w:sz w:val="26"/>
                <w:szCs w:val="26"/>
              </w:rPr>
              <w:t>000 2 02 15001 13 0000 150</w:t>
            </w:r>
          </w:p>
        </w:tc>
        <w:tc>
          <w:tcPr>
            <w:tcW w:w="5293" w:type="dxa"/>
            <w:shd w:val="clear" w:color="auto" w:fill="auto"/>
            <w:hideMark/>
          </w:tcPr>
          <w:p w:rsidR="00F823BB" w:rsidRPr="007069FD" w:rsidRDefault="00F823BB" w:rsidP="00262D52">
            <w:pPr>
              <w:rPr>
                <w:sz w:val="26"/>
                <w:szCs w:val="26"/>
              </w:rPr>
            </w:pPr>
            <w:r w:rsidRPr="007069FD">
              <w:rPr>
                <w:sz w:val="26"/>
                <w:szCs w:val="26"/>
              </w:rPr>
              <w:t>Дотации бюджетам городских поселений на выравнивание бюджетной обеспеченности из бюджета субъекта Российской Федерации.</w:t>
            </w:r>
          </w:p>
        </w:tc>
        <w:tc>
          <w:tcPr>
            <w:tcW w:w="2506" w:type="dxa"/>
            <w:shd w:val="clear" w:color="auto" w:fill="auto"/>
            <w:hideMark/>
          </w:tcPr>
          <w:p w:rsidR="00F823BB" w:rsidRPr="007069FD" w:rsidRDefault="00F823BB" w:rsidP="00262D52">
            <w:pPr>
              <w:jc w:val="center"/>
              <w:rPr>
                <w:color w:val="000000"/>
                <w:sz w:val="26"/>
                <w:szCs w:val="26"/>
              </w:rPr>
            </w:pPr>
            <w:r w:rsidRPr="007069FD">
              <w:rPr>
                <w:color w:val="000000"/>
                <w:sz w:val="26"/>
                <w:szCs w:val="26"/>
              </w:rPr>
              <w:t>476,00</w:t>
            </w:r>
          </w:p>
        </w:tc>
        <w:tc>
          <w:tcPr>
            <w:tcW w:w="2057" w:type="dxa"/>
            <w:shd w:val="clear" w:color="auto" w:fill="auto"/>
            <w:hideMark/>
          </w:tcPr>
          <w:p w:rsidR="00F823BB" w:rsidRPr="007069FD" w:rsidRDefault="00F823BB" w:rsidP="00262D52">
            <w:pPr>
              <w:jc w:val="center"/>
              <w:rPr>
                <w:color w:val="000000"/>
                <w:sz w:val="26"/>
                <w:szCs w:val="26"/>
              </w:rPr>
            </w:pPr>
            <w:r w:rsidRPr="007069FD">
              <w:rPr>
                <w:color w:val="000000"/>
                <w:sz w:val="26"/>
                <w:szCs w:val="26"/>
              </w:rPr>
              <w:t>345,00</w:t>
            </w:r>
          </w:p>
        </w:tc>
        <w:tc>
          <w:tcPr>
            <w:tcW w:w="1758" w:type="dxa"/>
            <w:shd w:val="clear" w:color="auto" w:fill="auto"/>
            <w:hideMark/>
          </w:tcPr>
          <w:p w:rsidR="00F823BB" w:rsidRPr="007069FD" w:rsidRDefault="00F823BB" w:rsidP="00262D52">
            <w:pPr>
              <w:jc w:val="center"/>
              <w:rPr>
                <w:color w:val="000000"/>
                <w:sz w:val="26"/>
                <w:szCs w:val="26"/>
              </w:rPr>
            </w:pPr>
            <w:r w:rsidRPr="007069FD">
              <w:rPr>
                <w:color w:val="000000"/>
                <w:sz w:val="26"/>
                <w:szCs w:val="26"/>
              </w:rPr>
              <w:t>353,00</w:t>
            </w:r>
          </w:p>
        </w:tc>
      </w:tr>
      <w:tr w:rsidR="00F823BB" w:rsidRPr="007069FD" w:rsidTr="00262D52">
        <w:trPr>
          <w:trHeight w:val="1128"/>
        </w:trPr>
        <w:tc>
          <w:tcPr>
            <w:tcW w:w="3348" w:type="dxa"/>
            <w:shd w:val="clear" w:color="auto" w:fill="auto"/>
            <w:hideMark/>
          </w:tcPr>
          <w:p w:rsidR="00F823BB" w:rsidRPr="007069FD" w:rsidRDefault="00F823BB" w:rsidP="00262D52">
            <w:pPr>
              <w:rPr>
                <w:color w:val="000000"/>
                <w:sz w:val="26"/>
                <w:szCs w:val="26"/>
              </w:rPr>
            </w:pPr>
            <w:r w:rsidRPr="007069FD">
              <w:rPr>
                <w:color w:val="000000"/>
                <w:sz w:val="26"/>
                <w:szCs w:val="26"/>
              </w:rPr>
              <w:lastRenderedPageBreak/>
              <w:t>000 2 02 16001 00 0000 150</w:t>
            </w:r>
          </w:p>
        </w:tc>
        <w:tc>
          <w:tcPr>
            <w:tcW w:w="5293" w:type="dxa"/>
            <w:shd w:val="clear" w:color="auto" w:fill="auto"/>
            <w:hideMark/>
          </w:tcPr>
          <w:p w:rsidR="00F823BB" w:rsidRPr="007069FD" w:rsidRDefault="00F823BB" w:rsidP="00262D52">
            <w:pPr>
              <w:rPr>
                <w:sz w:val="26"/>
                <w:szCs w:val="26"/>
              </w:rPr>
            </w:pPr>
            <w:r w:rsidRPr="007069FD">
              <w:rPr>
                <w:sz w:val="26"/>
                <w:szCs w:val="26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506" w:type="dxa"/>
            <w:shd w:val="clear" w:color="auto" w:fill="auto"/>
            <w:hideMark/>
          </w:tcPr>
          <w:p w:rsidR="00F823BB" w:rsidRPr="007069FD" w:rsidRDefault="00F823BB" w:rsidP="00262D52">
            <w:pPr>
              <w:jc w:val="center"/>
              <w:rPr>
                <w:color w:val="000000"/>
                <w:sz w:val="26"/>
                <w:szCs w:val="26"/>
              </w:rPr>
            </w:pPr>
            <w:r w:rsidRPr="007069FD">
              <w:rPr>
                <w:color w:val="000000"/>
                <w:sz w:val="26"/>
                <w:szCs w:val="26"/>
              </w:rPr>
              <w:t>2 035,00</w:t>
            </w:r>
          </w:p>
        </w:tc>
        <w:tc>
          <w:tcPr>
            <w:tcW w:w="2057" w:type="dxa"/>
            <w:shd w:val="clear" w:color="auto" w:fill="auto"/>
            <w:hideMark/>
          </w:tcPr>
          <w:p w:rsidR="00F823BB" w:rsidRPr="007069FD" w:rsidRDefault="00F823BB" w:rsidP="00262D52">
            <w:pPr>
              <w:jc w:val="center"/>
              <w:rPr>
                <w:color w:val="000000"/>
                <w:sz w:val="26"/>
                <w:szCs w:val="26"/>
              </w:rPr>
            </w:pPr>
            <w:r w:rsidRPr="007069FD">
              <w:rPr>
                <w:color w:val="000000"/>
                <w:sz w:val="26"/>
                <w:szCs w:val="26"/>
              </w:rPr>
              <w:t>1 810,00</w:t>
            </w:r>
          </w:p>
        </w:tc>
        <w:tc>
          <w:tcPr>
            <w:tcW w:w="1758" w:type="dxa"/>
            <w:shd w:val="clear" w:color="auto" w:fill="auto"/>
            <w:hideMark/>
          </w:tcPr>
          <w:p w:rsidR="00F823BB" w:rsidRPr="007069FD" w:rsidRDefault="00F823BB" w:rsidP="00262D52">
            <w:pPr>
              <w:jc w:val="center"/>
              <w:rPr>
                <w:color w:val="000000"/>
                <w:sz w:val="26"/>
                <w:szCs w:val="26"/>
              </w:rPr>
            </w:pPr>
            <w:r w:rsidRPr="007069FD">
              <w:rPr>
                <w:color w:val="000000"/>
                <w:sz w:val="26"/>
                <w:szCs w:val="26"/>
              </w:rPr>
              <w:t>1 839,00</w:t>
            </w:r>
          </w:p>
        </w:tc>
      </w:tr>
      <w:tr w:rsidR="00F823BB" w:rsidRPr="007069FD" w:rsidTr="00262D52">
        <w:trPr>
          <w:trHeight w:val="1128"/>
        </w:trPr>
        <w:tc>
          <w:tcPr>
            <w:tcW w:w="3348" w:type="dxa"/>
            <w:shd w:val="clear" w:color="auto" w:fill="auto"/>
            <w:hideMark/>
          </w:tcPr>
          <w:p w:rsidR="00F823BB" w:rsidRPr="007069FD" w:rsidRDefault="00F823BB" w:rsidP="00262D52">
            <w:pPr>
              <w:rPr>
                <w:color w:val="000000"/>
                <w:sz w:val="26"/>
                <w:szCs w:val="26"/>
              </w:rPr>
            </w:pPr>
            <w:r w:rsidRPr="007069FD">
              <w:rPr>
                <w:color w:val="000000"/>
                <w:sz w:val="26"/>
                <w:szCs w:val="26"/>
              </w:rPr>
              <w:t>000 2 02 16001 13 0000 150</w:t>
            </w:r>
          </w:p>
        </w:tc>
        <w:tc>
          <w:tcPr>
            <w:tcW w:w="5293" w:type="dxa"/>
            <w:shd w:val="clear" w:color="auto" w:fill="auto"/>
            <w:hideMark/>
          </w:tcPr>
          <w:p w:rsidR="00F823BB" w:rsidRPr="007069FD" w:rsidRDefault="00F823BB" w:rsidP="00262D52">
            <w:pPr>
              <w:rPr>
                <w:sz w:val="26"/>
                <w:szCs w:val="26"/>
              </w:rPr>
            </w:pPr>
            <w:r w:rsidRPr="007069FD">
              <w:rPr>
                <w:sz w:val="26"/>
                <w:szCs w:val="26"/>
              </w:rPr>
              <w:t>Дотации бюджетам городских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506" w:type="dxa"/>
            <w:shd w:val="clear" w:color="auto" w:fill="auto"/>
            <w:hideMark/>
          </w:tcPr>
          <w:p w:rsidR="00F823BB" w:rsidRPr="007069FD" w:rsidRDefault="00F823BB" w:rsidP="00262D52">
            <w:pPr>
              <w:jc w:val="center"/>
              <w:rPr>
                <w:color w:val="000000"/>
                <w:sz w:val="26"/>
                <w:szCs w:val="26"/>
              </w:rPr>
            </w:pPr>
            <w:r w:rsidRPr="007069FD">
              <w:rPr>
                <w:color w:val="000000"/>
                <w:sz w:val="26"/>
                <w:szCs w:val="26"/>
              </w:rPr>
              <w:t>2 035,00</w:t>
            </w:r>
          </w:p>
        </w:tc>
        <w:tc>
          <w:tcPr>
            <w:tcW w:w="2057" w:type="dxa"/>
            <w:shd w:val="clear" w:color="auto" w:fill="auto"/>
            <w:hideMark/>
          </w:tcPr>
          <w:p w:rsidR="00F823BB" w:rsidRPr="007069FD" w:rsidRDefault="00F823BB" w:rsidP="00262D52">
            <w:pPr>
              <w:jc w:val="center"/>
              <w:rPr>
                <w:color w:val="000000"/>
                <w:sz w:val="26"/>
                <w:szCs w:val="26"/>
              </w:rPr>
            </w:pPr>
            <w:r w:rsidRPr="007069FD">
              <w:rPr>
                <w:color w:val="000000"/>
                <w:sz w:val="26"/>
                <w:szCs w:val="26"/>
              </w:rPr>
              <w:t>1 810,00</w:t>
            </w:r>
          </w:p>
        </w:tc>
        <w:tc>
          <w:tcPr>
            <w:tcW w:w="1758" w:type="dxa"/>
            <w:shd w:val="clear" w:color="auto" w:fill="auto"/>
            <w:hideMark/>
          </w:tcPr>
          <w:p w:rsidR="00F823BB" w:rsidRPr="007069FD" w:rsidRDefault="00F823BB" w:rsidP="00262D52">
            <w:pPr>
              <w:jc w:val="center"/>
              <w:rPr>
                <w:color w:val="000000"/>
                <w:sz w:val="26"/>
                <w:szCs w:val="26"/>
              </w:rPr>
            </w:pPr>
            <w:r w:rsidRPr="007069FD">
              <w:rPr>
                <w:color w:val="000000"/>
                <w:sz w:val="26"/>
                <w:szCs w:val="26"/>
              </w:rPr>
              <w:t>1 839,00</w:t>
            </w:r>
          </w:p>
        </w:tc>
      </w:tr>
      <w:tr w:rsidR="00F823BB" w:rsidRPr="007069FD" w:rsidTr="00262D52">
        <w:trPr>
          <w:trHeight w:val="823"/>
        </w:trPr>
        <w:tc>
          <w:tcPr>
            <w:tcW w:w="3348" w:type="dxa"/>
            <w:shd w:val="clear" w:color="auto" w:fill="auto"/>
            <w:hideMark/>
          </w:tcPr>
          <w:p w:rsidR="00F823BB" w:rsidRPr="007069FD" w:rsidRDefault="00F823BB" w:rsidP="00262D52">
            <w:pPr>
              <w:rPr>
                <w:sz w:val="26"/>
                <w:szCs w:val="26"/>
              </w:rPr>
            </w:pPr>
            <w:r w:rsidRPr="007069FD">
              <w:rPr>
                <w:sz w:val="26"/>
                <w:szCs w:val="26"/>
              </w:rPr>
              <w:t>000 2 02 20000 00 0000 150</w:t>
            </w:r>
          </w:p>
        </w:tc>
        <w:tc>
          <w:tcPr>
            <w:tcW w:w="5293" w:type="dxa"/>
            <w:shd w:val="clear" w:color="auto" w:fill="auto"/>
            <w:hideMark/>
          </w:tcPr>
          <w:p w:rsidR="00F823BB" w:rsidRPr="007069FD" w:rsidRDefault="00F823BB" w:rsidP="00262D52">
            <w:pPr>
              <w:rPr>
                <w:sz w:val="26"/>
                <w:szCs w:val="26"/>
              </w:rPr>
            </w:pPr>
            <w:r w:rsidRPr="007069FD">
              <w:rPr>
                <w:sz w:val="26"/>
                <w:szCs w:val="2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506" w:type="dxa"/>
            <w:shd w:val="clear" w:color="auto" w:fill="auto"/>
            <w:hideMark/>
          </w:tcPr>
          <w:p w:rsidR="00F823BB" w:rsidRPr="007069FD" w:rsidRDefault="00F823BB" w:rsidP="00262D52">
            <w:pPr>
              <w:jc w:val="center"/>
              <w:rPr>
                <w:sz w:val="26"/>
                <w:szCs w:val="26"/>
              </w:rPr>
            </w:pPr>
            <w:r w:rsidRPr="007069FD">
              <w:rPr>
                <w:sz w:val="26"/>
                <w:szCs w:val="26"/>
              </w:rPr>
              <w:t>48 712,20</w:t>
            </w:r>
          </w:p>
        </w:tc>
        <w:tc>
          <w:tcPr>
            <w:tcW w:w="2057" w:type="dxa"/>
            <w:shd w:val="clear" w:color="auto" w:fill="auto"/>
            <w:hideMark/>
          </w:tcPr>
          <w:p w:rsidR="00F823BB" w:rsidRPr="007069FD" w:rsidRDefault="00F823BB" w:rsidP="00262D52">
            <w:pPr>
              <w:jc w:val="center"/>
              <w:rPr>
                <w:sz w:val="26"/>
                <w:szCs w:val="26"/>
              </w:rPr>
            </w:pPr>
            <w:r w:rsidRPr="007069FD">
              <w:rPr>
                <w:sz w:val="26"/>
                <w:szCs w:val="26"/>
              </w:rPr>
              <w:t>19 553,20</w:t>
            </w:r>
          </w:p>
        </w:tc>
        <w:tc>
          <w:tcPr>
            <w:tcW w:w="1758" w:type="dxa"/>
            <w:shd w:val="clear" w:color="auto" w:fill="auto"/>
            <w:hideMark/>
          </w:tcPr>
          <w:p w:rsidR="00F823BB" w:rsidRPr="007069FD" w:rsidRDefault="00F823BB" w:rsidP="00262D52">
            <w:pPr>
              <w:jc w:val="center"/>
              <w:rPr>
                <w:sz w:val="26"/>
                <w:szCs w:val="26"/>
              </w:rPr>
            </w:pPr>
            <w:r w:rsidRPr="007069FD">
              <w:rPr>
                <w:sz w:val="26"/>
                <w:szCs w:val="26"/>
              </w:rPr>
              <w:t>37 264,80</w:t>
            </w:r>
          </w:p>
        </w:tc>
      </w:tr>
      <w:tr w:rsidR="00F823BB" w:rsidRPr="007069FD" w:rsidTr="00262D52">
        <w:trPr>
          <w:trHeight w:val="2119"/>
        </w:trPr>
        <w:tc>
          <w:tcPr>
            <w:tcW w:w="3348" w:type="dxa"/>
            <w:shd w:val="clear" w:color="auto" w:fill="auto"/>
            <w:hideMark/>
          </w:tcPr>
          <w:p w:rsidR="00F823BB" w:rsidRPr="007069FD" w:rsidRDefault="00F823BB" w:rsidP="00262D52">
            <w:pPr>
              <w:rPr>
                <w:sz w:val="26"/>
                <w:szCs w:val="26"/>
              </w:rPr>
            </w:pPr>
            <w:r w:rsidRPr="007069FD">
              <w:rPr>
                <w:sz w:val="26"/>
                <w:szCs w:val="26"/>
              </w:rPr>
              <w:t>000 2 02 20216 00 0000 150</w:t>
            </w:r>
          </w:p>
        </w:tc>
        <w:tc>
          <w:tcPr>
            <w:tcW w:w="5293" w:type="dxa"/>
            <w:shd w:val="clear" w:color="auto" w:fill="auto"/>
            <w:hideMark/>
          </w:tcPr>
          <w:p w:rsidR="00F823BB" w:rsidRPr="007069FD" w:rsidRDefault="00F823BB" w:rsidP="00262D52">
            <w:pPr>
              <w:rPr>
                <w:sz w:val="26"/>
                <w:szCs w:val="26"/>
              </w:rPr>
            </w:pPr>
            <w:r w:rsidRPr="007069FD">
              <w:rPr>
                <w:sz w:val="26"/>
                <w:szCs w:val="26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2506" w:type="dxa"/>
            <w:shd w:val="clear" w:color="auto" w:fill="auto"/>
            <w:hideMark/>
          </w:tcPr>
          <w:p w:rsidR="00F823BB" w:rsidRPr="007069FD" w:rsidRDefault="00F823BB" w:rsidP="00262D52">
            <w:pPr>
              <w:jc w:val="center"/>
              <w:rPr>
                <w:sz w:val="26"/>
                <w:szCs w:val="26"/>
              </w:rPr>
            </w:pPr>
            <w:r w:rsidRPr="007069FD">
              <w:rPr>
                <w:sz w:val="26"/>
                <w:szCs w:val="26"/>
              </w:rPr>
              <w:t>44 808,80</w:t>
            </w:r>
          </w:p>
        </w:tc>
        <w:tc>
          <w:tcPr>
            <w:tcW w:w="2057" w:type="dxa"/>
            <w:shd w:val="clear" w:color="auto" w:fill="auto"/>
            <w:hideMark/>
          </w:tcPr>
          <w:p w:rsidR="00F823BB" w:rsidRPr="007069FD" w:rsidRDefault="00F823BB" w:rsidP="00262D52">
            <w:pPr>
              <w:jc w:val="center"/>
              <w:rPr>
                <w:sz w:val="26"/>
                <w:szCs w:val="26"/>
              </w:rPr>
            </w:pPr>
            <w:r w:rsidRPr="007069FD">
              <w:rPr>
                <w:sz w:val="26"/>
                <w:szCs w:val="26"/>
              </w:rPr>
              <w:t>19 553,20</w:t>
            </w:r>
          </w:p>
        </w:tc>
        <w:tc>
          <w:tcPr>
            <w:tcW w:w="1758" w:type="dxa"/>
            <w:shd w:val="clear" w:color="auto" w:fill="auto"/>
            <w:hideMark/>
          </w:tcPr>
          <w:p w:rsidR="00F823BB" w:rsidRPr="007069FD" w:rsidRDefault="00F823BB" w:rsidP="00262D52">
            <w:pPr>
              <w:jc w:val="center"/>
              <w:rPr>
                <w:sz w:val="26"/>
                <w:szCs w:val="26"/>
              </w:rPr>
            </w:pPr>
            <w:r w:rsidRPr="007069FD">
              <w:rPr>
                <w:sz w:val="26"/>
                <w:szCs w:val="26"/>
              </w:rPr>
              <w:t>37 264,80</w:t>
            </w:r>
          </w:p>
        </w:tc>
      </w:tr>
      <w:tr w:rsidR="00F823BB" w:rsidRPr="007069FD" w:rsidTr="00262D52">
        <w:trPr>
          <w:trHeight w:val="2485"/>
        </w:trPr>
        <w:tc>
          <w:tcPr>
            <w:tcW w:w="3348" w:type="dxa"/>
            <w:shd w:val="clear" w:color="auto" w:fill="auto"/>
            <w:hideMark/>
          </w:tcPr>
          <w:p w:rsidR="00F823BB" w:rsidRPr="007069FD" w:rsidRDefault="00F823BB" w:rsidP="00262D52">
            <w:pPr>
              <w:rPr>
                <w:sz w:val="26"/>
                <w:szCs w:val="26"/>
              </w:rPr>
            </w:pPr>
            <w:r w:rsidRPr="007069FD">
              <w:rPr>
                <w:sz w:val="26"/>
                <w:szCs w:val="26"/>
              </w:rPr>
              <w:t>000 2 02 20216 13 0000 150</w:t>
            </w:r>
          </w:p>
        </w:tc>
        <w:tc>
          <w:tcPr>
            <w:tcW w:w="5293" w:type="dxa"/>
            <w:shd w:val="clear" w:color="auto" w:fill="auto"/>
            <w:hideMark/>
          </w:tcPr>
          <w:p w:rsidR="00F823BB" w:rsidRPr="007069FD" w:rsidRDefault="00F823BB" w:rsidP="00262D52">
            <w:pPr>
              <w:rPr>
                <w:sz w:val="26"/>
                <w:szCs w:val="26"/>
              </w:rPr>
            </w:pPr>
            <w:r w:rsidRPr="007069FD">
              <w:rPr>
                <w:sz w:val="26"/>
                <w:szCs w:val="26"/>
              </w:rPr>
              <w:t>Субсидии бюджетам городских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2506" w:type="dxa"/>
            <w:shd w:val="clear" w:color="auto" w:fill="auto"/>
            <w:hideMark/>
          </w:tcPr>
          <w:p w:rsidR="00F823BB" w:rsidRPr="007069FD" w:rsidRDefault="00F823BB" w:rsidP="00262D52">
            <w:pPr>
              <w:jc w:val="center"/>
              <w:rPr>
                <w:sz w:val="26"/>
                <w:szCs w:val="26"/>
              </w:rPr>
            </w:pPr>
            <w:r w:rsidRPr="007069FD">
              <w:rPr>
                <w:sz w:val="26"/>
                <w:szCs w:val="26"/>
              </w:rPr>
              <w:t>44 808,80</w:t>
            </w:r>
          </w:p>
        </w:tc>
        <w:tc>
          <w:tcPr>
            <w:tcW w:w="2057" w:type="dxa"/>
            <w:shd w:val="clear" w:color="auto" w:fill="auto"/>
            <w:hideMark/>
          </w:tcPr>
          <w:p w:rsidR="00F823BB" w:rsidRPr="007069FD" w:rsidRDefault="00F823BB" w:rsidP="00262D52">
            <w:pPr>
              <w:jc w:val="center"/>
              <w:rPr>
                <w:sz w:val="26"/>
                <w:szCs w:val="26"/>
              </w:rPr>
            </w:pPr>
            <w:r w:rsidRPr="007069FD">
              <w:rPr>
                <w:sz w:val="26"/>
                <w:szCs w:val="26"/>
              </w:rPr>
              <w:t>19 553,20</w:t>
            </w:r>
          </w:p>
        </w:tc>
        <w:tc>
          <w:tcPr>
            <w:tcW w:w="1758" w:type="dxa"/>
            <w:shd w:val="clear" w:color="auto" w:fill="auto"/>
            <w:hideMark/>
          </w:tcPr>
          <w:p w:rsidR="00F823BB" w:rsidRPr="007069FD" w:rsidRDefault="00F823BB" w:rsidP="00262D52">
            <w:pPr>
              <w:jc w:val="center"/>
              <w:rPr>
                <w:sz w:val="26"/>
                <w:szCs w:val="26"/>
              </w:rPr>
            </w:pPr>
            <w:r w:rsidRPr="007069FD">
              <w:rPr>
                <w:sz w:val="26"/>
                <w:szCs w:val="26"/>
              </w:rPr>
              <w:t>37 264,80</w:t>
            </w:r>
          </w:p>
        </w:tc>
      </w:tr>
      <w:tr w:rsidR="00F823BB" w:rsidRPr="007069FD" w:rsidTr="00262D52">
        <w:trPr>
          <w:trHeight w:val="640"/>
        </w:trPr>
        <w:tc>
          <w:tcPr>
            <w:tcW w:w="3348" w:type="dxa"/>
            <w:shd w:val="clear" w:color="auto" w:fill="auto"/>
            <w:hideMark/>
          </w:tcPr>
          <w:p w:rsidR="00F823BB" w:rsidRPr="007069FD" w:rsidRDefault="00F823BB" w:rsidP="00262D52">
            <w:pPr>
              <w:rPr>
                <w:sz w:val="26"/>
                <w:szCs w:val="26"/>
              </w:rPr>
            </w:pPr>
            <w:r w:rsidRPr="007069FD">
              <w:rPr>
                <w:sz w:val="26"/>
                <w:szCs w:val="26"/>
              </w:rPr>
              <w:t>000 2 02 29999 00 0000 150</w:t>
            </w:r>
          </w:p>
        </w:tc>
        <w:tc>
          <w:tcPr>
            <w:tcW w:w="5293" w:type="dxa"/>
            <w:shd w:val="clear" w:color="auto" w:fill="auto"/>
            <w:hideMark/>
          </w:tcPr>
          <w:p w:rsidR="00F823BB" w:rsidRPr="007069FD" w:rsidRDefault="00F823BB" w:rsidP="00262D52">
            <w:pPr>
              <w:rPr>
                <w:sz w:val="26"/>
                <w:szCs w:val="26"/>
              </w:rPr>
            </w:pPr>
            <w:r w:rsidRPr="007069FD">
              <w:rPr>
                <w:sz w:val="26"/>
                <w:szCs w:val="26"/>
              </w:rPr>
              <w:t>Прочие субсидии</w:t>
            </w:r>
          </w:p>
        </w:tc>
        <w:tc>
          <w:tcPr>
            <w:tcW w:w="2506" w:type="dxa"/>
            <w:shd w:val="clear" w:color="auto" w:fill="auto"/>
            <w:hideMark/>
          </w:tcPr>
          <w:p w:rsidR="00F823BB" w:rsidRPr="007069FD" w:rsidRDefault="00F823BB" w:rsidP="00262D52">
            <w:pPr>
              <w:jc w:val="center"/>
              <w:rPr>
                <w:sz w:val="26"/>
                <w:szCs w:val="26"/>
              </w:rPr>
            </w:pPr>
            <w:r w:rsidRPr="007069FD">
              <w:rPr>
                <w:sz w:val="26"/>
                <w:szCs w:val="26"/>
              </w:rPr>
              <w:t>3 903,40</w:t>
            </w:r>
          </w:p>
        </w:tc>
        <w:tc>
          <w:tcPr>
            <w:tcW w:w="2057" w:type="dxa"/>
            <w:shd w:val="clear" w:color="auto" w:fill="auto"/>
            <w:hideMark/>
          </w:tcPr>
          <w:p w:rsidR="00F823BB" w:rsidRPr="007069FD" w:rsidRDefault="00F823BB" w:rsidP="00262D52">
            <w:pPr>
              <w:jc w:val="center"/>
              <w:rPr>
                <w:sz w:val="26"/>
                <w:szCs w:val="26"/>
              </w:rPr>
            </w:pPr>
            <w:r w:rsidRPr="007069FD">
              <w:rPr>
                <w:sz w:val="26"/>
                <w:szCs w:val="26"/>
              </w:rPr>
              <w:t>0,00</w:t>
            </w:r>
          </w:p>
        </w:tc>
        <w:tc>
          <w:tcPr>
            <w:tcW w:w="1758" w:type="dxa"/>
            <w:shd w:val="clear" w:color="auto" w:fill="auto"/>
            <w:hideMark/>
          </w:tcPr>
          <w:p w:rsidR="00F823BB" w:rsidRPr="007069FD" w:rsidRDefault="00F823BB" w:rsidP="00262D52">
            <w:pPr>
              <w:jc w:val="center"/>
              <w:rPr>
                <w:sz w:val="26"/>
                <w:szCs w:val="26"/>
              </w:rPr>
            </w:pPr>
            <w:r w:rsidRPr="007069FD">
              <w:rPr>
                <w:sz w:val="26"/>
                <w:szCs w:val="26"/>
              </w:rPr>
              <w:t>0,00</w:t>
            </w:r>
          </w:p>
        </w:tc>
      </w:tr>
      <w:tr w:rsidR="00F823BB" w:rsidRPr="007069FD" w:rsidTr="00262D52">
        <w:trPr>
          <w:trHeight w:val="534"/>
        </w:trPr>
        <w:tc>
          <w:tcPr>
            <w:tcW w:w="3348" w:type="dxa"/>
            <w:shd w:val="clear" w:color="auto" w:fill="auto"/>
            <w:hideMark/>
          </w:tcPr>
          <w:p w:rsidR="00F823BB" w:rsidRPr="007069FD" w:rsidRDefault="00F823BB" w:rsidP="00262D52">
            <w:pPr>
              <w:rPr>
                <w:sz w:val="26"/>
                <w:szCs w:val="26"/>
              </w:rPr>
            </w:pPr>
            <w:r w:rsidRPr="007069FD">
              <w:rPr>
                <w:sz w:val="26"/>
                <w:szCs w:val="26"/>
              </w:rPr>
              <w:t>000 2 02 29999 13 0000 150</w:t>
            </w:r>
          </w:p>
        </w:tc>
        <w:tc>
          <w:tcPr>
            <w:tcW w:w="5293" w:type="dxa"/>
            <w:shd w:val="clear" w:color="auto" w:fill="auto"/>
            <w:hideMark/>
          </w:tcPr>
          <w:p w:rsidR="00F823BB" w:rsidRPr="007069FD" w:rsidRDefault="00F823BB" w:rsidP="00262D52">
            <w:pPr>
              <w:rPr>
                <w:sz w:val="26"/>
                <w:szCs w:val="26"/>
              </w:rPr>
            </w:pPr>
            <w:r w:rsidRPr="007069FD">
              <w:rPr>
                <w:sz w:val="26"/>
                <w:szCs w:val="26"/>
              </w:rPr>
              <w:t>Прочие субсидии бюджетам городских поселений</w:t>
            </w:r>
          </w:p>
        </w:tc>
        <w:tc>
          <w:tcPr>
            <w:tcW w:w="2506" w:type="dxa"/>
            <w:shd w:val="clear" w:color="auto" w:fill="auto"/>
            <w:hideMark/>
          </w:tcPr>
          <w:p w:rsidR="00F823BB" w:rsidRPr="007069FD" w:rsidRDefault="00F823BB" w:rsidP="00262D52">
            <w:pPr>
              <w:jc w:val="center"/>
              <w:rPr>
                <w:sz w:val="26"/>
                <w:szCs w:val="26"/>
              </w:rPr>
            </w:pPr>
            <w:r w:rsidRPr="007069FD">
              <w:rPr>
                <w:sz w:val="26"/>
                <w:szCs w:val="26"/>
              </w:rPr>
              <w:t>3 903,40</w:t>
            </w:r>
          </w:p>
        </w:tc>
        <w:tc>
          <w:tcPr>
            <w:tcW w:w="2057" w:type="dxa"/>
            <w:shd w:val="clear" w:color="auto" w:fill="auto"/>
            <w:hideMark/>
          </w:tcPr>
          <w:p w:rsidR="00F823BB" w:rsidRPr="007069FD" w:rsidRDefault="00F823BB" w:rsidP="00262D52">
            <w:pPr>
              <w:jc w:val="center"/>
              <w:rPr>
                <w:sz w:val="26"/>
                <w:szCs w:val="26"/>
              </w:rPr>
            </w:pPr>
            <w:r w:rsidRPr="007069FD">
              <w:rPr>
                <w:sz w:val="26"/>
                <w:szCs w:val="26"/>
              </w:rPr>
              <w:t>0,00</w:t>
            </w:r>
          </w:p>
        </w:tc>
        <w:tc>
          <w:tcPr>
            <w:tcW w:w="1758" w:type="dxa"/>
            <w:shd w:val="clear" w:color="auto" w:fill="auto"/>
            <w:hideMark/>
          </w:tcPr>
          <w:p w:rsidR="00F823BB" w:rsidRPr="007069FD" w:rsidRDefault="00F823BB" w:rsidP="00262D52">
            <w:pPr>
              <w:jc w:val="center"/>
              <w:rPr>
                <w:sz w:val="26"/>
                <w:szCs w:val="26"/>
              </w:rPr>
            </w:pPr>
            <w:r w:rsidRPr="007069FD">
              <w:rPr>
                <w:sz w:val="26"/>
                <w:szCs w:val="26"/>
              </w:rPr>
              <w:t>0,00</w:t>
            </w:r>
          </w:p>
        </w:tc>
      </w:tr>
      <w:tr w:rsidR="00F823BB" w:rsidRPr="007069FD" w:rsidTr="00262D52">
        <w:trPr>
          <w:trHeight w:val="1342"/>
        </w:trPr>
        <w:tc>
          <w:tcPr>
            <w:tcW w:w="3348" w:type="dxa"/>
            <w:shd w:val="clear" w:color="auto" w:fill="auto"/>
            <w:hideMark/>
          </w:tcPr>
          <w:p w:rsidR="00F823BB" w:rsidRPr="007069FD" w:rsidRDefault="00F823BB" w:rsidP="00262D52">
            <w:pPr>
              <w:rPr>
                <w:sz w:val="26"/>
                <w:szCs w:val="26"/>
              </w:rPr>
            </w:pPr>
            <w:r w:rsidRPr="007069FD">
              <w:rPr>
                <w:sz w:val="26"/>
                <w:szCs w:val="26"/>
              </w:rPr>
              <w:lastRenderedPageBreak/>
              <w:t>000 2 02 35118 00 0000 150</w:t>
            </w:r>
          </w:p>
        </w:tc>
        <w:tc>
          <w:tcPr>
            <w:tcW w:w="5293" w:type="dxa"/>
            <w:shd w:val="clear" w:color="auto" w:fill="auto"/>
            <w:hideMark/>
          </w:tcPr>
          <w:p w:rsidR="00F823BB" w:rsidRPr="007069FD" w:rsidRDefault="00F823BB" w:rsidP="00262D52">
            <w:pPr>
              <w:rPr>
                <w:sz w:val="26"/>
                <w:szCs w:val="26"/>
              </w:rPr>
            </w:pPr>
            <w:r w:rsidRPr="007069FD">
              <w:rPr>
                <w:sz w:val="26"/>
                <w:szCs w:val="26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506" w:type="dxa"/>
            <w:shd w:val="clear" w:color="auto" w:fill="auto"/>
            <w:hideMark/>
          </w:tcPr>
          <w:p w:rsidR="00F823BB" w:rsidRPr="007069FD" w:rsidRDefault="00F823BB" w:rsidP="00262D52">
            <w:pPr>
              <w:jc w:val="center"/>
              <w:rPr>
                <w:color w:val="000000"/>
                <w:sz w:val="26"/>
                <w:szCs w:val="26"/>
              </w:rPr>
            </w:pPr>
            <w:r w:rsidRPr="007069FD">
              <w:rPr>
                <w:color w:val="000000"/>
                <w:sz w:val="26"/>
                <w:szCs w:val="26"/>
              </w:rPr>
              <w:t>340,00</w:t>
            </w:r>
          </w:p>
        </w:tc>
        <w:tc>
          <w:tcPr>
            <w:tcW w:w="2057" w:type="dxa"/>
            <w:shd w:val="clear" w:color="auto" w:fill="auto"/>
            <w:hideMark/>
          </w:tcPr>
          <w:p w:rsidR="00F823BB" w:rsidRPr="007069FD" w:rsidRDefault="00F823BB" w:rsidP="00262D52">
            <w:pPr>
              <w:jc w:val="center"/>
              <w:rPr>
                <w:color w:val="000000"/>
                <w:sz w:val="26"/>
                <w:szCs w:val="26"/>
              </w:rPr>
            </w:pPr>
            <w:r w:rsidRPr="007069FD">
              <w:rPr>
                <w:color w:val="000000"/>
                <w:sz w:val="26"/>
                <w:szCs w:val="26"/>
              </w:rPr>
              <w:t>374,60</w:t>
            </w:r>
          </w:p>
        </w:tc>
        <w:tc>
          <w:tcPr>
            <w:tcW w:w="1758" w:type="dxa"/>
            <w:shd w:val="clear" w:color="auto" w:fill="auto"/>
            <w:hideMark/>
          </w:tcPr>
          <w:p w:rsidR="00F823BB" w:rsidRPr="007069FD" w:rsidRDefault="00F823BB" w:rsidP="00262D52">
            <w:pPr>
              <w:jc w:val="center"/>
              <w:rPr>
                <w:color w:val="000000"/>
                <w:sz w:val="26"/>
                <w:szCs w:val="26"/>
              </w:rPr>
            </w:pPr>
            <w:r w:rsidRPr="007069FD">
              <w:rPr>
                <w:color w:val="000000"/>
                <w:sz w:val="26"/>
                <w:szCs w:val="26"/>
              </w:rPr>
              <w:t>409,70</w:t>
            </w:r>
          </w:p>
        </w:tc>
      </w:tr>
      <w:tr w:rsidR="00F823BB" w:rsidRPr="007069FD" w:rsidTr="00262D52">
        <w:trPr>
          <w:trHeight w:val="1555"/>
        </w:trPr>
        <w:tc>
          <w:tcPr>
            <w:tcW w:w="3348" w:type="dxa"/>
            <w:shd w:val="clear" w:color="auto" w:fill="auto"/>
            <w:hideMark/>
          </w:tcPr>
          <w:p w:rsidR="00F823BB" w:rsidRPr="007069FD" w:rsidRDefault="00F823BB" w:rsidP="00262D52">
            <w:pPr>
              <w:rPr>
                <w:color w:val="000000"/>
                <w:sz w:val="26"/>
                <w:szCs w:val="26"/>
              </w:rPr>
            </w:pPr>
            <w:r w:rsidRPr="007069FD">
              <w:rPr>
                <w:color w:val="000000"/>
                <w:sz w:val="26"/>
                <w:szCs w:val="26"/>
              </w:rPr>
              <w:t>000 2 02 35118 13 0000 150</w:t>
            </w:r>
          </w:p>
        </w:tc>
        <w:tc>
          <w:tcPr>
            <w:tcW w:w="5293" w:type="dxa"/>
            <w:shd w:val="clear" w:color="auto" w:fill="auto"/>
            <w:hideMark/>
          </w:tcPr>
          <w:p w:rsidR="00F823BB" w:rsidRPr="007069FD" w:rsidRDefault="00F823BB" w:rsidP="00262D52">
            <w:pPr>
              <w:rPr>
                <w:sz w:val="26"/>
                <w:szCs w:val="26"/>
              </w:rPr>
            </w:pPr>
            <w:r w:rsidRPr="007069FD">
              <w:rPr>
                <w:sz w:val="26"/>
                <w:szCs w:val="26"/>
              </w:rPr>
              <w:t>Субвенции бюджетам городских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506" w:type="dxa"/>
            <w:shd w:val="clear" w:color="auto" w:fill="auto"/>
            <w:hideMark/>
          </w:tcPr>
          <w:p w:rsidR="00F823BB" w:rsidRPr="007069FD" w:rsidRDefault="00F823BB" w:rsidP="00262D52">
            <w:pPr>
              <w:jc w:val="center"/>
              <w:rPr>
                <w:color w:val="000000"/>
                <w:sz w:val="26"/>
                <w:szCs w:val="26"/>
              </w:rPr>
            </w:pPr>
            <w:r w:rsidRPr="007069FD">
              <w:rPr>
                <w:color w:val="000000"/>
                <w:sz w:val="26"/>
                <w:szCs w:val="26"/>
              </w:rPr>
              <w:t>340,00</w:t>
            </w:r>
          </w:p>
        </w:tc>
        <w:tc>
          <w:tcPr>
            <w:tcW w:w="2057" w:type="dxa"/>
            <w:shd w:val="clear" w:color="auto" w:fill="auto"/>
            <w:hideMark/>
          </w:tcPr>
          <w:p w:rsidR="00F823BB" w:rsidRPr="007069FD" w:rsidRDefault="00F823BB" w:rsidP="00262D52">
            <w:pPr>
              <w:jc w:val="center"/>
              <w:rPr>
                <w:color w:val="000000"/>
                <w:sz w:val="26"/>
                <w:szCs w:val="26"/>
              </w:rPr>
            </w:pPr>
            <w:r w:rsidRPr="007069FD">
              <w:rPr>
                <w:color w:val="000000"/>
                <w:sz w:val="26"/>
                <w:szCs w:val="26"/>
              </w:rPr>
              <w:t>374,60</w:t>
            </w:r>
          </w:p>
        </w:tc>
        <w:tc>
          <w:tcPr>
            <w:tcW w:w="1758" w:type="dxa"/>
            <w:shd w:val="clear" w:color="auto" w:fill="auto"/>
            <w:hideMark/>
          </w:tcPr>
          <w:p w:rsidR="00F823BB" w:rsidRPr="007069FD" w:rsidRDefault="00F823BB" w:rsidP="00262D52">
            <w:pPr>
              <w:jc w:val="center"/>
              <w:rPr>
                <w:color w:val="000000"/>
                <w:sz w:val="26"/>
                <w:szCs w:val="26"/>
              </w:rPr>
            </w:pPr>
            <w:r w:rsidRPr="007069FD">
              <w:rPr>
                <w:color w:val="000000"/>
                <w:sz w:val="26"/>
                <w:szCs w:val="26"/>
              </w:rPr>
              <w:t>409,70</w:t>
            </w:r>
          </w:p>
        </w:tc>
      </w:tr>
      <w:tr w:rsidR="00F823BB" w:rsidRPr="007069FD" w:rsidTr="00262D52">
        <w:trPr>
          <w:trHeight w:val="534"/>
        </w:trPr>
        <w:tc>
          <w:tcPr>
            <w:tcW w:w="3348" w:type="dxa"/>
            <w:shd w:val="clear" w:color="auto" w:fill="auto"/>
            <w:hideMark/>
          </w:tcPr>
          <w:p w:rsidR="00F823BB" w:rsidRPr="007069FD" w:rsidRDefault="00F823BB" w:rsidP="00262D52">
            <w:pPr>
              <w:rPr>
                <w:sz w:val="26"/>
                <w:szCs w:val="26"/>
              </w:rPr>
            </w:pPr>
            <w:r w:rsidRPr="007069FD">
              <w:rPr>
                <w:sz w:val="26"/>
                <w:szCs w:val="26"/>
              </w:rPr>
              <w:t>000 2 02 40000 00 0000 150</w:t>
            </w:r>
          </w:p>
        </w:tc>
        <w:tc>
          <w:tcPr>
            <w:tcW w:w="5293" w:type="dxa"/>
            <w:shd w:val="clear" w:color="auto" w:fill="auto"/>
            <w:hideMark/>
          </w:tcPr>
          <w:p w:rsidR="00F823BB" w:rsidRPr="007069FD" w:rsidRDefault="00F823BB" w:rsidP="00262D52">
            <w:pPr>
              <w:rPr>
                <w:sz w:val="26"/>
                <w:szCs w:val="26"/>
              </w:rPr>
            </w:pPr>
            <w:r w:rsidRPr="007069FD">
              <w:rPr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2506" w:type="dxa"/>
            <w:shd w:val="clear" w:color="auto" w:fill="auto"/>
            <w:hideMark/>
          </w:tcPr>
          <w:p w:rsidR="00F823BB" w:rsidRPr="007069FD" w:rsidRDefault="00F823BB" w:rsidP="00262D52">
            <w:pPr>
              <w:jc w:val="center"/>
              <w:rPr>
                <w:color w:val="000000"/>
                <w:sz w:val="26"/>
                <w:szCs w:val="26"/>
              </w:rPr>
            </w:pPr>
            <w:r w:rsidRPr="007069FD">
              <w:rPr>
                <w:color w:val="000000"/>
                <w:sz w:val="26"/>
                <w:szCs w:val="26"/>
              </w:rPr>
              <w:t>12 858,31</w:t>
            </w:r>
          </w:p>
        </w:tc>
        <w:tc>
          <w:tcPr>
            <w:tcW w:w="2057" w:type="dxa"/>
            <w:shd w:val="clear" w:color="auto" w:fill="auto"/>
            <w:hideMark/>
          </w:tcPr>
          <w:p w:rsidR="00F823BB" w:rsidRPr="007069FD" w:rsidRDefault="00F823BB" w:rsidP="00262D52">
            <w:pPr>
              <w:jc w:val="center"/>
              <w:rPr>
                <w:color w:val="000000"/>
                <w:sz w:val="26"/>
                <w:szCs w:val="26"/>
              </w:rPr>
            </w:pPr>
            <w:r w:rsidRPr="007069FD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758" w:type="dxa"/>
            <w:shd w:val="clear" w:color="auto" w:fill="auto"/>
            <w:hideMark/>
          </w:tcPr>
          <w:p w:rsidR="00F823BB" w:rsidRPr="007069FD" w:rsidRDefault="00F823BB" w:rsidP="00262D52">
            <w:pPr>
              <w:jc w:val="center"/>
              <w:rPr>
                <w:color w:val="000000"/>
                <w:sz w:val="26"/>
                <w:szCs w:val="26"/>
              </w:rPr>
            </w:pPr>
            <w:r w:rsidRPr="007069FD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F823BB" w:rsidRPr="007069FD" w:rsidTr="00262D52">
        <w:trPr>
          <w:trHeight w:val="869"/>
        </w:trPr>
        <w:tc>
          <w:tcPr>
            <w:tcW w:w="3348" w:type="dxa"/>
            <w:shd w:val="clear" w:color="auto" w:fill="auto"/>
            <w:hideMark/>
          </w:tcPr>
          <w:p w:rsidR="00F823BB" w:rsidRPr="007069FD" w:rsidRDefault="00F823BB" w:rsidP="00262D52">
            <w:pPr>
              <w:rPr>
                <w:color w:val="000000"/>
                <w:sz w:val="26"/>
                <w:szCs w:val="26"/>
              </w:rPr>
            </w:pPr>
            <w:r w:rsidRPr="007069FD">
              <w:rPr>
                <w:color w:val="000000"/>
                <w:sz w:val="26"/>
                <w:szCs w:val="26"/>
              </w:rPr>
              <w:t>000 2 02 49999 00 0000 150</w:t>
            </w:r>
          </w:p>
        </w:tc>
        <w:tc>
          <w:tcPr>
            <w:tcW w:w="5293" w:type="dxa"/>
            <w:shd w:val="clear" w:color="auto" w:fill="auto"/>
            <w:hideMark/>
          </w:tcPr>
          <w:p w:rsidR="00F823BB" w:rsidRPr="007069FD" w:rsidRDefault="00F823BB" w:rsidP="00262D52">
            <w:pPr>
              <w:rPr>
                <w:sz w:val="26"/>
                <w:szCs w:val="26"/>
              </w:rPr>
            </w:pPr>
            <w:r w:rsidRPr="007069FD">
              <w:rPr>
                <w:sz w:val="26"/>
                <w:szCs w:val="26"/>
              </w:rPr>
              <w:t>Прочие межбюджетные трансферты, передаваемые бюджетам</w:t>
            </w:r>
          </w:p>
        </w:tc>
        <w:tc>
          <w:tcPr>
            <w:tcW w:w="2506" w:type="dxa"/>
            <w:shd w:val="clear" w:color="auto" w:fill="auto"/>
            <w:hideMark/>
          </w:tcPr>
          <w:p w:rsidR="00F823BB" w:rsidRPr="007069FD" w:rsidRDefault="00F823BB" w:rsidP="00262D52">
            <w:pPr>
              <w:jc w:val="center"/>
              <w:rPr>
                <w:color w:val="000000"/>
                <w:sz w:val="26"/>
                <w:szCs w:val="26"/>
              </w:rPr>
            </w:pPr>
            <w:r w:rsidRPr="007069FD">
              <w:rPr>
                <w:color w:val="000000"/>
                <w:sz w:val="26"/>
                <w:szCs w:val="26"/>
              </w:rPr>
              <w:t>12 858,31</w:t>
            </w:r>
          </w:p>
        </w:tc>
        <w:tc>
          <w:tcPr>
            <w:tcW w:w="2057" w:type="dxa"/>
            <w:shd w:val="clear" w:color="auto" w:fill="auto"/>
            <w:hideMark/>
          </w:tcPr>
          <w:p w:rsidR="00F823BB" w:rsidRPr="007069FD" w:rsidRDefault="00F823BB" w:rsidP="00262D52">
            <w:pPr>
              <w:jc w:val="center"/>
              <w:rPr>
                <w:color w:val="000000"/>
                <w:sz w:val="26"/>
                <w:szCs w:val="26"/>
              </w:rPr>
            </w:pPr>
            <w:r w:rsidRPr="007069FD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758" w:type="dxa"/>
            <w:shd w:val="clear" w:color="auto" w:fill="auto"/>
            <w:hideMark/>
          </w:tcPr>
          <w:p w:rsidR="00F823BB" w:rsidRPr="007069FD" w:rsidRDefault="00F823BB" w:rsidP="00262D52">
            <w:pPr>
              <w:jc w:val="center"/>
              <w:rPr>
                <w:color w:val="000000"/>
                <w:sz w:val="26"/>
                <w:szCs w:val="26"/>
              </w:rPr>
            </w:pPr>
            <w:r w:rsidRPr="007069FD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F823BB" w:rsidRPr="007069FD" w:rsidTr="00262D52">
        <w:trPr>
          <w:trHeight w:val="869"/>
        </w:trPr>
        <w:tc>
          <w:tcPr>
            <w:tcW w:w="3348" w:type="dxa"/>
            <w:shd w:val="clear" w:color="auto" w:fill="auto"/>
            <w:hideMark/>
          </w:tcPr>
          <w:p w:rsidR="00F823BB" w:rsidRPr="007069FD" w:rsidRDefault="00F823BB" w:rsidP="00262D52">
            <w:pPr>
              <w:rPr>
                <w:color w:val="000000"/>
                <w:sz w:val="26"/>
                <w:szCs w:val="26"/>
              </w:rPr>
            </w:pPr>
            <w:r w:rsidRPr="007069FD">
              <w:rPr>
                <w:color w:val="000000"/>
                <w:sz w:val="26"/>
                <w:szCs w:val="26"/>
              </w:rPr>
              <w:t>000 2 02 49999 13 0000 150</w:t>
            </w:r>
          </w:p>
        </w:tc>
        <w:tc>
          <w:tcPr>
            <w:tcW w:w="5293" w:type="dxa"/>
            <w:shd w:val="clear" w:color="auto" w:fill="auto"/>
            <w:hideMark/>
          </w:tcPr>
          <w:p w:rsidR="00F823BB" w:rsidRPr="007069FD" w:rsidRDefault="00F823BB" w:rsidP="00262D52">
            <w:pPr>
              <w:rPr>
                <w:sz w:val="26"/>
                <w:szCs w:val="26"/>
              </w:rPr>
            </w:pPr>
            <w:r w:rsidRPr="007069FD">
              <w:rPr>
                <w:sz w:val="26"/>
                <w:szCs w:val="26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2506" w:type="dxa"/>
            <w:shd w:val="clear" w:color="auto" w:fill="auto"/>
            <w:hideMark/>
          </w:tcPr>
          <w:p w:rsidR="00F823BB" w:rsidRPr="007069FD" w:rsidRDefault="00F823BB" w:rsidP="00262D52">
            <w:pPr>
              <w:jc w:val="center"/>
              <w:rPr>
                <w:color w:val="000000"/>
                <w:sz w:val="26"/>
                <w:szCs w:val="26"/>
              </w:rPr>
            </w:pPr>
            <w:r w:rsidRPr="007069FD">
              <w:rPr>
                <w:color w:val="000000"/>
                <w:sz w:val="26"/>
                <w:szCs w:val="26"/>
              </w:rPr>
              <w:t>12 858,31</w:t>
            </w:r>
          </w:p>
        </w:tc>
        <w:tc>
          <w:tcPr>
            <w:tcW w:w="2057" w:type="dxa"/>
            <w:shd w:val="clear" w:color="auto" w:fill="auto"/>
            <w:hideMark/>
          </w:tcPr>
          <w:p w:rsidR="00F823BB" w:rsidRPr="007069FD" w:rsidRDefault="00F823BB" w:rsidP="00262D52">
            <w:pPr>
              <w:jc w:val="center"/>
              <w:rPr>
                <w:color w:val="000000"/>
                <w:sz w:val="26"/>
                <w:szCs w:val="26"/>
              </w:rPr>
            </w:pPr>
            <w:r w:rsidRPr="007069FD">
              <w:rPr>
                <w:color w:val="000000"/>
                <w:sz w:val="26"/>
                <w:szCs w:val="26"/>
              </w:rPr>
              <w:t>310,55</w:t>
            </w:r>
          </w:p>
        </w:tc>
        <w:tc>
          <w:tcPr>
            <w:tcW w:w="1758" w:type="dxa"/>
            <w:shd w:val="clear" w:color="auto" w:fill="auto"/>
            <w:hideMark/>
          </w:tcPr>
          <w:p w:rsidR="00F823BB" w:rsidRPr="007069FD" w:rsidRDefault="00F823BB" w:rsidP="00262D52">
            <w:pPr>
              <w:jc w:val="center"/>
              <w:rPr>
                <w:color w:val="000000"/>
                <w:sz w:val="26"/>
                <w:szCs w:val="26"/>
              </w:rPr>
            </w:pPr>
            <w:r w:rsidRPr="007069FD">
              <w:rPr>
                <w:color w:val="000000"/>
                <w:sz w:val="26"/>
                <w:szCs w:val="26"/>
              </w:rPr>
              <w:t>127,55</w:t>
            </w:r>
          </w:p>
        </w:tc>
      </w:tr>
      <w:tr w:rsidR="00F823BB" w:rsidRPr="007069FD" w:rsidTr="00262D52">
        <w:trPr>
          <w:trHeight w:val="869"/>
        </w:trPr>
        <w:tc>
          <w:tcPr>
            <w:tcW w:w="3348" w:type="dxa"/>
            <w:shd w:val="clear" w:color="auto" w:fill="auto"/>
            <w:hideMark/>
          </w:tcPr>
          <w:p w:rsidR="00F823BB" w:rsidRPr="007069FD" w:rsidRDefault="00F823BB" w:rsidP="00262D52">
            <w:pPr>
              <w:rPr>
                <w:color w:val="000000"/>
                <w:sz w:val="26"/>
                <w:szCs w:val="26"/>
              </w:rPr>
            </w:pPr>
            <w:r w:rsidRPr="007069FD">
              <w:rPr>
                <w:color w:val="000000"/>
                <w:sz w:val="26"/>
                <w:szCs w:val="26"/>
              </w:rPr>
              <w:t>000 2 07 00000 00 0000 000</w:t>
            </w:r>
          </w:p>
        </w:tc>
        <w:tc>
          <w:tcPr>
            <w:tcW w:w="5293" w:type="dxa"/>
            <w:shd w:val="clear" w:color="auto" w:fill="auto"/>
            <w:hideMark/>
          </w:tcPr>
          <w:p w:rsidR="00F823BB" w:rsidRPr="007069FD" w:rsidRDefault="00F823BB" w:rsidP="00262D52">
            <w:pPr>
              <w:rPr>
                <w:sz w:val="26"/>
                <w:szCs w:val="26"/>
              </w:rPr>
            </w:pPr>
            <w:r w:rsidRPr="007069FD">
              <w:rPr>
                <w:sz w:val="26"/>
                <w:szCs w:val="26"/>
              </w:rPr>
              <w:t>ПРОЧИЕ БЕЗВОЗМЕЗДНЫЕ ПОСТУПЛЕНИЯ</w:t>
            </w:r>
          </w:p>
        </w:tc>
        <w:tc>
          <w:tcPr>
            <w:tcW w:w="2506" w:type="dxa"/>
            <w:shd w:val="clear" w:color="auto" w:fill="auto"/>
            <w:hideMark/>
          </w:tcPr>
          <w:p w:rsidR="00F823BB" w:rsidRPr="007069FD" w:rsidRDefault="00F823BB" w:rsidP="00262D52">
            <w:pPr>
              <w:jc w:val="center"/>
              <w:rPr>
                <w:color w:val="000000"/>
                <w:sz w:val="26"/>
                <w:szCs w:val="26"/>
              </w:rPr>
            </w:pPr>
            <w:r w:rsidRPr="007069FD">
              <w:rPr>
                <w:color w:val="000000"/>
                <w:sz w:val="26"/>
                <w:szCs w:val="26"/>
              </w:rPr>
              <w:t>70,00</w:t>
            </w:r>
          </w:p>
        </w:tc>
        <w:tc>
          <w:tcPr>
            <w:tcW w:w="2057" w:type="dxa"/>
            <w:shd w:val="clear" w:color="auto" w:fill="auto"/>
            <w:hideMark/>
          </w:tcPr>
          <w:p w:rsidR="00F823BB" w:rsidRPr="007069FD" w:rsidRDefault="00F823BB" w:rsidP="00262D52">
            <w:pPr>
              <w:jc w:val="center"/>
              <w:rPr>
                <w:color w:val="000000"/>
                <w:sz w:val="26"/>
                <w:szCs w:val="26"/>
              </w:rPr>
            </w:pPr>
            <w:r w:rsidRPr="007069FD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758" w:type="dxa"/>
            <w:shd w:val="clear" w:color="auto" w:fill="auto"/>
            <w:hideMark/>
          </w:tcPr>
          <w:p w:rsidR="00F823BB" w:rsidRPr="007069FD" w:rsidRDefault="00F823BB" w:rsidP="00262D52">
            <w:pPr>
              <w:jc w:val="center"/>
              <w:rPr>
                <w:color w:val="000000"/>
                <w:sz w:val="26"/>
                <w:szCs w:val="26"/>
              </w:rPr>
            </w:pPr>
            <w:r w:rsidRPr="007069FD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F823BB" w:rsidRPr="007069FD" w:rsidTr="00262D52">
        <w:trPr>
          <w:trHeight w:val="869"/>
        </w:trPr>
        <w:tc>
          <w:tcPr>
            <w:tcW w:w="3348" w:type="dxa"/>
            <w:shd w:val="clear" w:color="auto" w:fill="auto"/>
            <w:hideMark/>
          </w:tcPr>
          <w:p w:rsidR="00F823BB" w:rsidRPr="007069FD" w:rsidRDefault="00F823BB" w:rsidP="00262D52">
            <w:pPr>
              <w:rPr>
                <w:color w:val="000000"/>
                <w:sz w:val="26"/>
                <w:szCs w:val="26"/>
              </w:rPr>
            </w:pPr>
            <w:r w:rsidRPr="007069FD">
              <w:rPr>
                <w:color w:val="000000"/>
                <w:sz w:val="26"/>
                <w:szCs w:val="26"/>
              </w:rPr>
              <w:t>000 2 07 05000 13 0000 150</w:t>
            </w:r>
          </w:p>
        </w:tc>
        <w:tc>
          <w:tcPr>
            <w:tcW w:w="5293" w:type="dxa"/>
            <w:shd w:val="clear" w:color="auto" w:fill="auto"/>
            <w:hideMark/>
          </w:tcPr>
          <w:p w:rsidR="00F823BB" w:rsidRPr="007069FD" w:rsidRDefault="00F823BB" w:rsidP="00262D52">
            <w:pPr>
              <w:rPr>
                <w:sz w:val="26"/>
                <w:szCs w:val="26"/>
              </w:rPr>
            </w:pPr>
            <w:r w:rsidRPr="007069FD">
              <w:rPr>
                <w:sz w:val="26"/>
                <w:szCs w:val="26"/>
              </w:rPr>
              <w:t>Прочие безвозмездные поступления в бюджеты городских поселений</w:t>
            </w:r>
          </w:p>
        </w:tc>
        <w:tc>
          <w:tcPr>
            <w:tcW w:w="2506" w:type="dxa"/>
            <w:shd w:val="clear" w:color="auto" w:fill="auto"/>
            <w:hideMark/>
          </w:tcPr>
          <w:p w:rsidR="00F823BB" w:rsidRPr="007069FD" w:rsidRDefault="00F823BB" w:rsidP="00262D52">
            <w:pPr>
              <w:jc w:val="center"/>
              <w:rPr>
                <w:color w:val="000000"/>
                <w:sz w:val="26"/>
                <w:szCs w:val="26"/>
              </w:rPr>
            </w:pPr>
            <w:r w:rsidRPr="007069FD">
              <w:rPr>
                <w:color w:val="000000"/>
                <w:sz w:val="26"/>
                <w:szCs w:val="26"/>
              </w:rPr>
              <w:t>70,00</w:t>
            </w:r>
          </w:p>
        </w:tc>
        <w:tc>
          <w:tcPr>
            <w:tcW w:w="2057" w:type="dxa"/>
            <w:shd w:val="clear" w:color="auto" w:fill="auto"/>
            <w:hideMark/>
          </w:tcPr>
          <w:p w:rsidR="00F823BB" w:rsidRPr="007069FD" w:rsidRDefault="00F823BB" w:rsidP="00262D52">
            <w:pPr>
              <w:jc w:val="center"/>
              <w:rPr>
                <w:color w:val="000000"/>
                <w:sz w:val="26"/>
                <w:szCs w:val="26"/>
              </w:rPr>
            </w:pPr>
            <w:r w:rsidRPr="007069FD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758" w:type="dxa"/>
            <w:shd w:val="clear" w:color="auto" w:fill="auto"/>
            <w:hideMark/>
          </w:tcPr>
          <w:p w:rsidR="00F823BB" w:rsidRPr="007069FD" w:rsidRDefault="00F823BB" w:rsidP="00262D52">
            <w:pPr>
              <w:jc w:val="center"/>
              <w:rPr>
                <w:color w:val="000000"/>
                <w:sz w:val="26"/>
                <w:szCs w:val="26"/>
              </w:rPr>
            </w:pPr>
            <w:r w:rsidRPr="007069FD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F823BB" w:rsidRPr="007069FD" w:rsidTr="00262D52">
        <w:trPr>
          <w:trHeight w:val="899"/>
        </w:trPr>
        <w:tc>
          <w:tcPr>
            <w:tcW w:w="3348" w:type="dxa"/>
            <w:shd w:val="clear" w:color="auto" w:fill="auto"/>
            <w:hideMark/>
          </w:tcPr>
          <w:p w:rsidR="00F823BB" w:rsidRPr="007069FD" w:rsidRDefault="00F823BB" w:rsidP="00262D52">
            <w:pPr>
              <w:rPr>
                <w:color w:val="000000"/>
                <w:sz w:val="26"/>
                <w:szCs w:val="26"/>
              </w:rPr>
            </w:pPr>
            <w:r w:rsidRPr="007069FD">
              <w:rPr>
                <w:color w:val="000000"/>
                <w:sz w:val="26"/>
                <w:szCs w:val="26"/>
              </w:rPr>
              <w:t>000 2 07 05000 13 0000 150</w:t>
            </w:r>
          </w:p>
        </w:tc>
        <w:tc>
          <w:tcPr>
            <w:tcW w:w="5293" w:type="dxa"/>
            <w:shd w:val="clear" w:color="auto" w:fill="auto"/>
            <w:hideMark/>
          </w:tcPr>
          <w:p w:rsidR="00F823BB" w:rsidRPr="007069FD" w:rsidRDefault="00F823BB" w:rsidP="00262D52">
            <w:pPr>
              <w:rPr>
                <w:sz w:val="26"/>
                <w:szCs w:val="26"/>
              </w:rPr>
            </w:pPr>
            <w:r w:rsidRPr="007069FD">
              <w:rPr>
                <w:sz w:val="26"/>
                <w:szCs w:val="26"/>
              </w:rPr>
              <w:t>Прочие безвозмездные поступления в бюджеты городских поселений</w:t>
            </w:r>
          </w:p>
        </w:tc>
        <w:tc>
          <w:tcPr>
            <w:tcW w:w="2506" w:type="dxa"/>
            <w:shd w:val="clear" w:color="auto" w:fill="auto"/>
            <w:hideMark/>
          </w:tcPr>
          <w:p w:rsidR="00F823BB" w:rsidRPr="007069FD" w:rsidRDefault="00F823BB" w:rsidP="00262D52">
            <w:pPr>
              <w:jc w:val="center"/>
              <w:rPr>
                <w:color w:val="000000"/>
                <w:sz w:val="26"/>
                <w:szCs w:val="26"/>
              </w:rPr>
            </w:pPr>
            <w:r w:rsidRPr="007069FD">
              <w:rPr>
                <w:color w:val="000000"/>
                <w:sz w:val="26"/>
                <w:szCs w:val="26"/>
              </w:rPr>
              <w:t>70,00</w:t>
            </w:r>
          </w:p>
        </w:tc>
        <w:tc>
          <w:tcPr>
            <w:tcW w:w="2057" w:type="dxa"/>
            <w:shd w:val="clear" w:color="auto" w:fill="auto"/>
            <w:hideMark/>
          </w:tcPr>
          <w:p w:rsidR="00F823BB" w:rsidRPr="007069FD" w:rsidRDefault="00F823BB" w:rsidP="00262D52">
            <w:pPr>
              <w:jc w:val="center"/>
              <w:rPr>
                <w:color w:val="000000"/>
                <w:sz w:val="26"/>
                <w:szCs w:val="26"/>
              </w:rPr>
            </w:pPr>
            <w:r w:rsidRPr="007069FD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758" w:type="dxa"/>
            <w:shd w:val="clear" w:color="auto" w:fill="auto"/>
            <w:hideMark/>
          </w:tcPr>
          <w:p w:rsidR="00F823BB" w:rsidRPr="007069FD" w:rsidRDefault="00F823BB" w:rsidP="00262D52">
            <w:pPr>
              <w:jc w:val="center"/>
              <w:rPr>
                <w:color w:val="000000"/>
                <w:sz w:val="26"/>
                <w:szCs w:val="26"/>
              </w:rPr>
            </w:pPr>
            <w:r w:rsidRPr="007069FD">
              <w:rPr>
                <w:color w:val="000000"/>
                <w:sz w:val="26"/>
                <w:szCs w:val="26"/>
              </w:rPr>
              <w:t>0,00</w:t>
            </w:r>
          </w:p>
        </w:tc>
      </w:tr>
    </w:tbl>
    <w:p w:rsidR="00F823BB" w:rsidRDefault="00F823BB" w:rsidP="00F823BB">
      <w:pPr>
        <w:rPr>
          <w:i/>
          <w:sz w:val="26"/>
          <w:szCs w:val="26"/>
        </w:rPr>
      </w:pPr>
    </w:p>
    <w:p w:rsidR="00F823BB" w:rsidRDefault="00F823BB" w:rsidP="00F823BB">
      <w:pPr>
        <w:rPr>
          <w:i/>
          <w:sz w:val="26"/>
          <w:szCs w:val="26"/>
        </w:rPr>
      </w:pPr>
    </w:p>
    <w:p w:rsidR="00F823BB" w:rsidRDefault="00F823BB" w:rsidP="00F823BB">
      <w:pPr>
        <w:rPr>
          <w:i/>
          <w:sz w:val="26"/>
          <w:szCs w:val="26"/>
        </w:rPr>
      </w:pPr>
    </w:p>
    <w:p w:rsidR="00F823BB" w:rsidRDefault="00F823BB" w:rsidP="00F823BB">
      <w:pPr>
        <w:rPr>
          <w:i/>
          <w:sz w:val="26"/>
          <w:szCs w:val="26"/>
        </w:rPr>
      </w:pPr>
    </w:p>
    <w:p w:rsidR="00F823BB" w:rsidRDefault="00F823BB" w:rsidP="00F823BB">
      <w:pPr>
        <w:rPr>
          <w:i/>
          <w:sz w:val="26"/>
          <w:szCs w:val="26"/>
        </w:rPr>
      </w:pPr>
    </w:p>
    <w:p w:rsidR="00F823BB" w:rsidRDefault="00F823BB" w:rsidP="00F823BB">
      <w:pPr>
        <w:rPr>
          <w:i/>
          <w:sz w:val="26"/>
          <w:szCs w:val="26"/>
        </w:rPr>
      </w:pPr>
    </w:p>
    <w:p w:rsidR="00F823BB" w:rsidRDefault="00F823BB" w:rsidP="00F823BB">
      <w:pPr>
        <w:rPr>
          <w:i/>
          <w:sz w:val="26"/>
          <w:szCs w:val="26"/>
        </w:rPr>
      </w:pPr>
    </w:p>
    <w:p w:rsidR="00F823BB" w:rsidRDefault="00F823BB" w:rsidP="00F823BB">
      <w:pPr>
        <w:rPr>
          <w:i/>
          <w:sz w:val="26"/>
          <w:szCs w:val="26"/>
        </w:rPr>
      </w:pPr>
    </w:p>
    <w:p w:rsidR="00F823BB" w:rsidRDefault="00F823BB" w:rsidP="00F823BB">
      <w:pPr>
        <w:rPr>
          <w:i/>
          <w:sz w:val="26"/>
          <w:szCs w:val="26"/>
        </w:rPr>
      </w:pPr>
    </w:p>
    <w:p w:rsidR="00F823BB" w:rsidRDefault="00F823BB" w:rsidP="00F823BB">
      <w:pPr>
        <w:rPr>
          <w:i/>
          <w:sz w:val="26"/>
          <w:szCs w:val="26"/>
        </w:rPr>
      </w:pPr>
    </w:p>
    <w:p w:rsidR="00F823BB" w:rsidRDefault="00F823BB" w:rsidP="00F823BB">
      <w:pPr>
        <w:rPr>
          <w:i/>
          <w:sz w:val="26"/>
          <w:szCs w:val="26"/>
        </w:rPr>
      </w:pPr>
    </w:p>
    <w:p w:rsidR="00F823BB" w:rsidRDefault="00F823BB" w:rsidP="00F823BB">
      <w:pPr>
        <w:rPr>
          <w:i/>
          <w:sz w:val="26"/>
          <w:szCs w:val="26"/>
        </w:rPr>
      </w:pPr>
    </w:p>
    <w:p w:rsidR="00F823BB" w:rsidRDefault="00F823BB" w:rsidP="00F823BB">
      <w:pPr>
        <w:rPr>
          <w:i/>
          <w:sz w:val="26"/>
          <w:szCs w:val="26"/>
        </w:rPr>
      </w:pPr>
    </w:p>
    <w:p w:rsidR="00F823BB" w:rsidRDefault="00F823BB" w:rsidP="00F823BB">
      <w:pPr>
        <w:rPr>
          <w:i/>
          <w:sz w:val="26"/>
          <w:szCs w:val="26"/>
        </w:rPr>
      </w:pPr>
    </w:p>
    <w:p w:rsidR="00F823BB" w:rsidRDefault="00F823BB" w:rsidP="00F823BB">
      <w:pPr>
        <w:rPr>
          <w:i/>
          <w:sz w:val="26"/>
          <w:szCs w:val="26"/>
        </w:rPr>
      </w:pPr>
    </w:p>
    <w:p w:rsidR="00F823BB" w:rsidRDefault="00F823BB" w:rsidP="00F823BB">
      <w:pPr>
        <w:rPr>
          <w:i/>
          <w:sz w:val="26"/>
          <w:szCs w:val="26"/>
        </w:rPr>
      </w:pPr>
    </w:p>
    <w:p w:rsidR="00F823BB" w:rsidRDefault="00F823BB" w:rsidP="00F823BB">
      <w:pPr>
        <w:rPr>
          <w:i/>
          <w:sz w:val="26"/>
          <w:szCs w:val="26"/>
        </w:rPr>
      </w:pPr>
    </w:p>
    <w:p w:rsidR="00F823BB" w:rsidRDefault="00F823BB" w:rsidP="00F823BB">
      <w:pPr>
        <w:rPr>
          <w:i/>
          <w:sz w:val="26"/>
          <w:szCs w:val="26"/>
        </w:rPr>
      </w:pPr>
    </w:p>
    <w:p w:rsidR="00F823BB" w:rsidRDefault="00F823BB" w:rsidP="00F823BB">
      <w:pPr>
        <w:rPr>
          <w:i/>
          <w:sz w:val="26"/>
          <w:szCs w:val="26"/>
        </w:rPr>
      </w:pPr>
    </w:p>
    <w:p w:rsidR="00F823BB" w:rsidRDefault="00F823BB" w:rsidP="00F823BB">
      <w:pPr>
        <w:rPr>
          <w:i/>
          <w:sz w:val="26"/>
          <w:szCs w:val="26"/>
        </w:rPr>
      </w:pPr>
    </w:p>
    <w:p w:rsidR="00F823BB" w:rsidRDefault="00F823BB" w:rsidP="00F823BB">
      <w:pPr>
        <w:rPr>
          <w:i/>
          <w:sz w:val="26"/>
          <w:szCs w:val="26"/>
        </w:rPr>
      </w:pPr>
    </w:p>
    <w:p w:rsidR="00F823BB" w:rsidRDefault="00F823BB" w:rsidP="00F823BB">
      <w:pPr>
        <w:rPr>
          <w:i/>
          <w:sz w:val="26"/>
          <w:szCs w:val="26"/>
        </w:rPr>
      </w:pPr>
    </w:p>
    <w:p w:rsidR="00F823BB" w:rsidRDefault="00F823BB" w:rsidP="00F823BB">
      <w:pPr>
        <w:rPr>
          <w:i/>
          <w:sz w:val="26"/>
          <w:szCs w:val="26"/>
        </w:rPr>
      </w:pPr>
    </w:p>
    <w:p w:rsidR="00F823BB" w:rsidRPr="004D128D" w:rsidRDefault="00F823BB" w:rsidP="00F823BB">
      <w:pPr>
        <w:jc w:val="right"/>
        <w:rPr>
          <w:i/>
          <w:sz w:val="26"/>
          <w:szCs w:val="26"/>
        </w:rPr>
      </w:pPr>
      <w:r w:rsidRPr="004D128D">
        <w:rPr>
          <w:i/>
          <w:sz w:val="26"/>
          <w:szCs w:val="26"/>
        </w:rPr>
        <w:t xml:space="preserve">Приложение </w:t>
      </w:r>
      <w:r>
        <w:rPr>
          <w:i/>
          <w:sz w:val="26"/>
          <w:szCs w:val="26"/>
        </w:rPr>
        <w:t>3</w:t>
      </w:r>
    </w:p>
    <w:p w:rsidR="00F823BB" w:rsidRPr="004D128D" w:rsidRDefault="00F823BB" w:rsidP="00F823BB">
      <w:pPr>
        <w:jc w:val="right"/>
        <w:rPr>
          <w:i/>
          <w:sz w:val="26"/>
          <w:szCs w:val="26"/>
        </w:rPr>
      </w:pPr>
      <w:r w:rsidRPr="004D128D">
        <w:rPr>
          <w:i/>
          <w:sz w:val="26"/>
          <w:szCs w:val="26"/>
        </w:rPr>
        <w:t xml:space="preserve">                                                            к решению Совета народных депутатов</w:t>
      </w:r>
    </w:p>
    <w:p w:rsidR="00F823BB" w:rsidRPr="004D128D" w:rsidRDefault="00F823BB" w:rsidP="00F823BB">
      <w:pPr>
        <w:jc w:val="right"/>
        <w:rPr>
          <w:i/>
          <w:sz w:val="26"/>
          <w:szCs w:val="26"/>
        </w:rPr>
      </w:pPr>
      <w:r w:rsidRPr="004D128D">
        <w:rPr>
          <w:i/>
          <w:sz w:val="26"/>
          <w:szCs w:val="26"/>
        </w:rPr>
        <w:t xml:space="preserve">                                                               </w:t>
      </w:r>
      <w:r>
        <w:rPr>
          <w:i/>
          <w:sz w:val="26"/>
          <w:szCs w:val="26"/>
        </w:rPr>
        <w:t>Нижнекисляйского городского</w:t>
      </w:r>
      <w:r w:rsidRPr="004D128D">
        <w:rPr>
          <w:i/>
          <w:sz w:val="26"/>
          <w:szCs w:val="26"/>
        </w:rPr>
        <w:t xml:space="preserve"> поселения </w:t>
      </w:r>
    </w:p>
    <w:p w:rsidR="00F823BB" w:rsidRDefault="00F823BB" w:rsidP="00F823BB">
      <w:pPr>
        <w:suppressAutoHyphens/>
        <w:autoSpaceDE w:val="0"/>
        <w:jc w:val="right"/>
        <w:outlineLvl w:val="0"/>
        <w:rPr>
          <w:rFonts w:eastAsia="Arial"/>
          <w:i/>
          <w:color w:val="000000"/>
          <w:sz w:val="26"/>
          <w:szCs w:val="26"/>
        </w:rPr>
      </w:pPr>
      <w:r>
        <w:rPr>
          <w:rFonts w:eastAsia="Arial"/>
          <w:i/>
          <w:color w:val="000000"/>
          <w:sz w:val="26"/>
          <w:szCs w:val="26"/>
        </w:rPr>
        <w:t>от 20.03.2024 г. №138</w:t>
      </w:r>
    </w:p>
    <w:p w:rsidR="00F823BB" w:rsidRDefault="00F823BB" w:rsidP="00F823BB">
      <w:pPr>
        <w:suppressAutoHyphens/>
        <w:autoSpaceDE w:val="0"/>
        <w:jc w:val="right"/>
        <w:outlineLvl w:val="0"/>
        <w:rPr>
          <w:rFonts w:eastAsia="Arial"/>
          <w:i/>
          <w:color w:val="000000"/>
          <w:sz w:val="26"/>
          <w:szCs w:val="26"/>
        </w:rPr>
      </w:pPr>
    </w:p>
    <w:p w:rsidR="00F823BB" w:rsidRDefault="00F823BB" w:rsidP="00F823BB">
      <w:pPr>
        <w:suppressAutoHyphens/>
        <w:autoSpaceDE w:val="0"/>
        <w:jc w:val="right"/>
        <w:outlineLvl w:val="0"/>
        <w:rPr>
          <w:rFonts w:eastAsia="Arial"/>
          <w:i/>
          <w:color w:val="000000"/>
          <w:sz w:val="26"/>
          <w:szCs w:val="26"/>
        </w:rPr>
      </w:pPr>
    </w:p>
    <w:p w:rsidR="00F823BB" w:rsidRPr="00EF15BF" w:rsidRDefault="00F823BB" w:rsidP="00F823BB">
      <w:pPr>
        <w:spacing w:line="276" w:lineRule="auto"/>
        <w:jc w:val="center"/>
        <w:rPr>
          <w:b/>
          <w:color w:val="000000"/>
          <w:szCs w:val="28"/>
        </w:rPr>
      </w:pPr>
      <w:r w:rsidRPr="00FD4AB7">
        <w:rPr>
          <w:b/>
          <w:color w:val="000000"/>
          <w:szCs w:val="28"/>
        </w:rPr>
        <w:t xml:space="preserve">Ведомственная структура расходов бюджета </w:t>
      </w:r>
      <w:r>
        <w:rPr>
          <w:b/>
          <w:color w:val="000000"/>
          <w:szCs w:val="28"/>
        </w:rPr>
        <w:t>Нижнекисляйского городского</w:t>
      </w:r>
      <w:r w:rsidRPr="00FD4AB7">
        <w:rPr>
          <w:b/>
          <w:color w:val="000000"/>
          <w:szCs w:val="28"/>
        </w:rPr>
        <w:t xml:space="preserve"> поселения</w:t>
      </w:r>
    </w:p>
    <w:p w:rsidR="00F823BB" w:rsidRDefault="00F823BB" w:rsidP="00F823BB">
      <w:pPr>
        <w:spacing w:line="276" w:lineRule="auto"/>
        <w:jc w:val="center"/>
        <w:rPr>
          <w:b/>
          <w:color w:val="000000"/>
          <w:szCs w:val="28"/>
        </w:rPr>
      </w:pPr>
      <w:r w:rsidRPr="00FD4AB7">
        <w:rPr>
          <w:b/>
          <w:color w:val="000000"/>
          <w:szCs w:val="28"/>
        </w:rPr>
        <w:t>на  202</w:t>
      </w:r>
      <w:r>
        <w:rPr>
          <w:b/>
          <w:color w:val="000000"/>
          <w:szCs w:val="28"/>
        </w:rPr>
        <w:t>4</w:t>
      </w:r>
      <w:r w:rsidRPr="00FD4AB7">
        <w:rPr>
          <w:b/>
          <w:color w:val="000000"/>
          <w:szCs w:val="28"/>
        </w:rPr>
        <w:t xml:space="preserve"> год и на плановый период 202</w:t>
      </w:r>
      <w:r>
        <w:rPr>
          <w:b/>
          <w:color w:val="000000"/>
          <w:szCs w:val="28"/>
        </w:rPr>
        <w:t>5</w:t>
      </w:r>
      <w:r w:rsidRPr="00FD4AB7">
        <w:rPr>
          <w:b/>
          <w:color w:val="000000"/>
          <w:szCs w:val="28"/>
        </w:rPr>
        <w:t xml:space="preserve"> и 202</w:t>
      </w:r>
      <w:r>
        <w:rPr>
          <w:b/>
          <w:color w:val="000000"/>
          <w:szCs w:val="28"/>
        </w:rPr>
        <w:t>6</w:t>
      </w:r>
      <w:r w:rsidRPr="00FD4AB7">
        <w:rPr>
          <w:b/>
          <w:color w:val="000000"/>
          <w:szCs w:val="28"/>
        </w:rPr>
        <w:t xml:space="preserve"> годов.</w:t>
      </w:r>
    </w:p>
    <w:p w:rsidR="00F823BB" w:rsidRPr="009D5548" w:rsidRDefault="00F823BB" w:rsidP="00F823BB">
      <w:pPr>
        <w:pStyle w:val="ConsNormal"/>
        <w:widowControl/>
        <w:spacing w:line="276" w:lineRule="auto"/>
        <w:ind w:firstLine="0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сумма (тыс. рублей)</w:t>
      </w:r>
    </w:p>
    <w:tbl>
      <w:tblPr>
        <w:tblW w:w="1487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61"/>
        <w:gridCol w:w="900"/>
        <w:gridCol w:w="642"/>
        <w:gridCol w:w="662"/>
        <w:gridCol w:w="1498"/>
        <w:gridCol w:w="831"/>
        <w:gridCol w:w="1634"/>
        <w:gridCol w:w="1483"/>
        <w:gridCol w:w="1567"/>
      </w:tblGrid>
      <w:tr w:rsidR="00F823BB" w:rsidRPr="009D5548" w:rsidTr="00262D52">
        <w:trPr>
          <w:trHeight w:val="930"/>
        </w:trPr>
        <w:tc>
          <w:tcPr>
            <w:tcW w:w="5661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b/>
                <w:bCs/>
                <w:sz w:val="26"/>
                <w:szCs w:val="26"/>
              </w:rPr>
            </w:pPr>
            <w:r w:rsidRPr="009D5548">
              <w:rPr>
                <w:b/>
                <w:bCs/>
                <w:sz w:val="26"/>
                <w:szCs w:val="26"/>
              </w:rPr>
              <w:t>Наименование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b/>
                <w:bCs/>
                <w:sz w:val="26"/>
                <w:szCs w:val="26"/>
              </w:rPr>
            </w:pPr>
            <w:r w:rsidRPr="009D5548">
              <w:rPr>
                <w:b/>
                <w:bCs/>
                <w:sz w:val="26"/>
                <w:szCs w:val="26"/>
              </w:rPr>
              <w:t>ГРБС</w:t>
            </w:r>
          </w:p>
        </w:tc>
        <w:tc>
          <w:tcPr>
            <w:tcW w:w="642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b/>
                <w:bCs/>
                <w:sz w:val="26"/>
                <w:szCs w:val="26"/>
              </w:rPr>
            </w:pPr>
            <w:r w:rsidRPr="009D5548">
              <w:rPr>
                <w:b/>
                <w:bCs/>
                <w:sz w:val="26"/>
                <w:szCs w:val="26"/>
              </w:rPr>
              <w:t>Рз</w:t>
            </w:r>
          </w:p>
        </w:tc>
        <w:tc>
          <w:tcPr>
            <w:tcW w:w="662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b/>
                <w:bCs/>
                <w:sz w:val="26"/>
                <w:szCs w:val="26"/>
              </w:rPr>
            </w:pPr>
            <w:r w:rsidRPr="009D5548">
              <w:rPr>
                <w:b/>
                <w:bCs/>
                <w:sz w:val="26"/>
                <w:szCs w:val="26"/>
              </w:rPr>
              <w:t>ПР</w:t>
            </w:r>
          </w:p>
        </w:tc>
        <w:tc>
          <w:tcPr>
            <w:tcW w:w="1498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b/>
                <w:bCs/>
                <w:sz w:val="26"/>
                <w:szCs w:val="26"/>
              </w:rPr>
            </w:pPr>
            <w:r w:rsidRPr="009D5548">
              <w:rPr>
                <w:b/>
                <w:bCs/>
                <w:sz w:val="26"/>
                <w:szCs w:val="26"/>
              </w:rPr>
              <w:t>ЦСР</w:t>
            </w:r>
          </w:p>
        </w:tc>
        <w:tc>
          <w:tcPr>
            <w:tcW w:w="831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b/>
                <w:bCs/>
                <w:sz w:val="26"/>
                <w:szCs w:val="26"/>
              </w:rPr>
            </w:pPr>
            <w:r w:rsidRPr="009D5548">
              <w:rPr>
                <w:b/>
                <w:bCs/>
                <w:sz w:val="26"/>
                <w:szCs w:val="26"/>
              </w:rPr>
              <w:t>ВР</w:t>
            </w:r>
          </w:p>
        </w:tc>
        <w:tc>
          <w:tcPr>
            <w:tcW w:w="1634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b/>
                <w:bCs/>
                <w:sz w:val="26"/>
                <w:szCs w:val="26"/>
              </w:rPr>
            </w:pPr>
            <w:r w:rsidRPr="009D5548">
              <w:rPr>
                <w:b/>
                <w:bCs/>
                <w:sz w:val="26"/>
                <w:szCs w:val="26"/>
              </w:rPr>
              <w:t>2024 год</w:t>
            </w:r>
          </w:p>
        </w:tc>
        <w:tc>
          <w:tcPr>
            <w:tcW w:w="1483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b/>
                <w:bCs/>
                <w:sz w:val="26"/>
                <w:szCs w:val="26"/>
              </w:rPr>
            </w:pPr>
            <w:r w:rsidRPr="009D5548">
              <w:rPr>
                <w:b/>
                <w:bCs/>
                <w:sz w:val="26"/>
                <w:szCs w:val="26"/>
              </w:rPr>
              <w:t>2025 год</w:t>
            </w:r>
          </w:p>
        </w:tc>
        <w:tc>
          <w:tcPr>
            <w:tcW w:w="1567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b/>
                <w:bCs/>
                <w:sz w:val="26"/>
                <w:szCs w:val="26"/>
              </w:rPr>
            </w:pPr>
            <w:r w:rsidRPr="009D5548">
              <w:rPr>
                <w:b/>
                <w:bCs/>
                <w:sz w:val="26"/>
                <w:szCs w:val="26"/>
              </w:rPr>
              <w:t>2026 год</w:t>
            </w:r>
          </w:p>
        </w:tc>
      </w:tr>
      <w:tr w:rsidR="00F823BB" w:rsidRPr="009D5548" w:rsidTr="00262D52">
        <w:trPr>
          <w:trHeight w:val="330"/>
        </w:trPr>
        <w:tc>
          <w:tcPr>
            <w:tcW w:w="5661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1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2</w:t>
            </w:r>
          </w:p>
        </w:tc>
        <w:tc>
          <w:tcPr>
            <w:tcW w:w="642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3</w:t>
            </w:r>
          </w:p>
        </w:tc>
        <w:tc>
          <w:tcPr>
            <w:tcW w:w="662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4</w:t>
            </w:r>
          </w:p>
        </w:tc>
        <w:tc>
          <w:tcPr>
            <w:tcW w:w="1498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5</w:t>
            </w:r>
          </w:p>
        </w:tc>
        <w:tc>
          <w:tcPr>
            <w:tcW w:w="831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6</w:t>
            </w:r>
          </w:p>
        </w:tc>
        <w:tc>
          <w:tcPr>
            <w:tcW w:w="1634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7</w:t>
            </w:r>
          </w:p>
        </w:tc>
        <w:tc>
          <w:tcPr>
            <w:tcW w:w="1483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8</w:t>
            </w:r>
          </w:p>
        </w:tc>
        <w:tc>
          <w:tcPr>
            <w:tcW w:w="1567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8</w:t>
            </w:r>
          </w:p>
        </w:tc>
      </w:tr>
      <w:tr w:rsidR="00F823BB" w:rsidRPr="009D5548" w:rsidTr="00262D52">
        <w:trPr>
          <w:trHeight w:val="330"/>
        </w:trPr>
        <w:tc>
          <w:tcPr>
            <w:tcW w:w="5661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b/>
                <w:bCs/>
                <w:sz w:val="26"/>
                <w:szCs w:val="26"/>
              </w:rPr>
            </w:pPr>
            <w:r w:rsidRPr="009D5548">
              <w:rPr>
                <w:b/>
                <w:bCs/>
                <w:sz w:val="26"/>
                <w:szCs w:val="26"/>
              </w:rPr>
              <w:lastRenderedPageBreak/>
              <w:t>ВСЕГО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b/>
                <w:bCs/>
                <w:sz w:val="26"/>
                <w:szCs w:val="26"/>
              </w:rPr>
            </w:pPr>
            <w:r w:rsidRPr="009D5548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42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b/>
                <w:bCs/>
                <w:sz w:val="26"/>
                <w:szCs w:val="26"/>
              </w:rPr>
            </w:pPr>
            <w:r w:rsidRPr="009D5548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62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b/>
                <w:bCs/>
                <w:sz w:val="26"/>
                <w:szCs w:val="26"/>
              </w:rPr>
            </w:pPr>
            <w:r w:rsidRPr="009D5548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98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b/>
                <w:bCs/>
                <w:sz w:val="26"/>
                <w:szCs w:val="26"/>
              </w:rPr>
            </w:pPr>
            <w:r w:rsidRPr="009D5548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31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b/>
                <w:bCs/>
                <w:sz w:val="26"/>
                <w:szCs w:val="26"/>
              </w:rPr>
            </w:pPr>
            <w:r w:rsidRPr="009D5548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634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b/>
                <w:bCs/>
                <w:sz w:val="26"/>
                <w:szCs w:val="26"/>
              </w:rPr>
            </w:pPr>
            <w:r w:rsidRPr="009D5548">
              <w:rPr>
                <w:b/>
                <w:bCs/>
                <w:sz w:val="26"/>
                <w:szCs w:val="26"/>
              </w:rPr>
              <w:t>79 442,53</w:t>
            </w:r>
          </w:p>
        </w:tc>
        <w:tc>
          <w:tcPr>
            <w:tcW w:w="1483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b/>
                <w:bCs/>
                <w:sz w:val="26"/>
                <w:szCs w:val="26"/>
              </w:rPr>
            </w:pPr>
            <w:r w:rsidRPr="009D5548">
              <w:rPr>
                <w:b/>
                <w:bCs/>
                <w:sz w:val="26"/>
                <w:szCs w:val="26"/>
              </w:rPr>
              <w:t>35 727,20</w:t>
            </w:r>
          </w:p>
        </w:tc>
        <w:tc>
          <w:tcPr>
            <w:tcW w:w="1567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b/>
                <w:bCs/>
                <w:sz w:val="26"/>
                <w:szCs w:val="26"/>
              </w:rPr>
            </w:pPr>
            <w:r w:rsidRPr="009D5548">
              <w:rPr>
                <w:b/>
                <w:bCs/>
                <w:sz w:val="26"/>
                <w:szCs w:val="26"/>
              </w:rPr>
              <w:t>53 099,90</w:t>
            </w:r>
          </w:p>
        </w:tc>
      </w:tr>
      <w:tr w:rsidR="00F823BB" w:rsidRPr="009D5548" w:rsidTr="00262D52">
        <w:trPr>
          <w:trHeight w:val="1050"/>
        </w:trPr>
        <w:tc>
          <w:tcPr>
            <w:tcW w:w="5661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b/>
                <w:bCs/>
                <w:sz w:val="26"/>
                <w:szCs w:val="26"/>
              </w:rPr>
            </w:pPr>
            <w:r w:rsidRPr="009D5548">
              <w:rPr>
                <w:b/>
                <w:bCs/>
                <w:sz w:val="26"/>
                <w:szCs w:val="26"/>
              </w:rPr>
              <w:t>Администрация Нижнекисляйского городского поселения Бутурлиновского муниципального района Воронежской области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b/>
                <w:bCs/>
                <w:sz w:val="26"/>
                <w:szCs w:val="26"/>
              </w:rPr>
            </w:pPr>
            <w:r w:rsidRPr="009D5548">
              <w:rPr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642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b/>
                <w:bCs/>
                <w:sz w:val="26"/>
                <w:szCs w:val="26"/>
              </w:rPr>
            </w:pPr>
            <w:r w:rsidRPr="009D5548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62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b/>
                <w:bCs/>
                <w:sz w:val="26"/>
                <w:szCs w:val="26"/>
              </w:rPr>
            </w:pPr>
            <w:r w:rsidRPr="009D5548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98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b/>
                <w:bCs/>
                <w:sz w:val="26"/>
                <w:szCs w:val="26"/>
              </w:rPr>
            </w:pPr>
            <w:r w:rsidRPr="009D5548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31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b/>
                <w:bCs/>
                <w:sz w:val="26"/>
                <w:szCs w:val="26"/>
              </w:rPr>
            </w:pPr>
            <w:r w:rsidRPr="009D5548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634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b/>
                <w:bCs/>
                <w:sz w:val="26"/>
                <w:szCs w:val="26"/>
              </w:rPr>
            </w:pPr>
            <w:r w:rsidRPr="009D5548">
              <w:rPr>
                <w:b/>
                <w:bCs/>
                <w:sz w:val="26"/>
                <w:szCs w:val="26"/>
              </w:rPr>
              <w:t>79 442,53</w:t>
            </w:r>
          </w:p>
        </w:tc>
        <w:tc>
          <w:tcPr>
            <w:tcW w:w="1483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b/>
                <w:bCs/>
                <w:sz w:val="26"/>
                <w:szCs w:val="26"/>
              </w:rPr>
            </w:pPr>
            <w:r w:rsidRPr="009D5548">
              <w:rPr>
                <w:b/>
                <w:bCs/>
                <w:sz w:val="26"/>
                <w:szCs w:val="26"/>
              </w:rPr>
              <w:t>35 727,20</w:t>
            </w:r>
          </w:p>
        </w:tc>
        <w:tc>
          <w:tcPr>
            <w:tcW w:w="1567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b/>
                <w:bCs/>
                <w:sz w:val="26"/>
                <w:szCs w:val="26"/>
              </w:rPr>
            </w:pPr>
            <w:r w:rsidRPr="009D5548">
              <w:rPr>
                <w:b/>
                <w:bCs/>
                <w:sz w:val="26"/>
                <w:szCs w:val="26"/>
              </w:rPr>
              <w:t>53 099,90</w:t>
            </w:r>
          </w:p>
        </w:tc>
      </w:tr>
      <w:tr w:rsidR="00F823BB" w:rsidRPr="009D5548" w:rsidTr="00262D52">
        <w:trPr>
          <w:trHeight w:val="480"/>
        </w:trPr>
        <w:tc>
          <w:tcPr>
            <w:tcW w:w="5661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b/>
                <w:bCs/>
                <w:sz w:val="26"/>
                <w:szCs w:val="26"/>
              </w:rPr>
            </w:pPr>
            <w:r w:rsidRPr="009D5548">
              <w:rPr>
                <w:b/>
                <w:bCs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b/>
                <w:bCs/>
                <w:sz w:val="26"/>
                <w:szCs w:val="26"/>
              </w:rPr>
            </w:pPr>
            <w:r w:rsidRPr="009D5548">
              <w:rPr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642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b/>
                <w:bCs/>
                <w:sz w:val="26"/>
                <w:szCs w:val="26"/>
              </w:rPr>
            </w:pPr>
            <w:r w:rsidRPr="009D5548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662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b/>
                <w:bCs/>
                <w:sz w:val="26"/>
                <w:szCs w:val="26"/>
              </w:rPr>
            </w:pPr>
            <w:r w:rsidRPr="009D5548"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498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9D5548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831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9D5548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634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b/>
                <w:bCs/>
                <w:sz w:val="26"/>
                <w:szCs w:val="26"/>
              </w:rPr>
            </w:pPr>
            <w:r w:rsidRPr="009D5548">
              <w:rPr>
                <w:b/>
                <w:bCs/>
                <w:sz w:val="26"/>
                <w:szCs w:val="26"/>
              </w:rPr>
              <w:t>7 073,93</w:t>
            </w:r>
          </w:p>
        </w:tc>
        <w:tc>
          <w:tcPr>
            <w:tcW w:w="1483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b/>
                <w:bCs/>
                <w:sz w:val="26"/>
                <w:szCs w:val="26"/>
              </w:rPr>
            </w:pPr>
            <w:r w:rsidRPr="009D5548">
              <w:rPr>
                <w:b/>
                <w:bCs/>
                <w:sz w:val="26"/>
                <w:szCs w:val="26"/>
              </w:rPr>
              <w:t>5 317,00</w:t>
            </w:r>
          </w:p>
        </w:tc>
        <w:tc>
          <w:tcPr>
            <w:tcW w:w="1567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b/>
                <w:bCs/>
                <w:sz w:val="26"/>
                <w:szCs w:val="26"/>
              </w:rPr>
            </w:pPr>
            <w:r w:rsidRPr="009D5548">
              <w:rPr>
                <w:b/>
                <w:bCs/>
                <w:sz w:val="26"/>
                <w:szCs w:val="26"/>
              </w:rPr>
              <w:t>5 357,00</w:t>
            </w:r>
          </w:p>
        </w:tc>
      </w:tr>
      <w:tr w:rsidR="00F823BB" w:rsidRPr="009D5548" w:rsidTr="00262D52">
        <w:trPr>
          <w:trHeight w:val="1110"/>
        </w:trPr>
        <w:tc>
          <w:tcPr>
            <w:tcW w:w="5661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rPr>
                <w:i/>
                <w:iCs/>
                <w:sz w:val="26"/>
                <w:szCs w:val="26"/>
              </w:rPr>
            </w:pPr>
            <w:r w:rsidRPr="009D5548">
              <w:rPr>
                <w:i/>
                <w:iCs/>
                <w:sz w:val="26"/>
                <w:szCs w:val="2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i/>
                <w:iCs/>
                <w:sz w:val="26"/>
                <w:szCs w:val="26"/>
              </w:rPr>
            </w:pPr>
            <w:r w:rsidRPr="009D5548">
              <w:rPr>
                <w:i/>
                <w:iCs/>
                <w:sz w:val="26"/>
                <w:szCs w:val="26"/>
              </w:rPr>
              <w:t>914</w:t>
            </w:r>
          </w:p>
        </w:tc>
        <w:tc>
          <w:tcPr>
            <w:tcW w:w="642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i/>
                <w:iCs/>
                <w:sz w:val="26"/>
                <w:szCs w:val="26"/>
              </w:rPr>
            </w:pPr>
            <w:r w:rsidRPr="009D5548">
              <w:rPr>
                <w:i/>
                <w:iCs/>
                <w:sz w:val="26"/>
                <w:szCs w:val="26"/>
              </w:rPr>
              <w:t>01</w:t>
            </w:r>
          </w:p>
        </w:tc>
        <w:tc>
          <w:tcPr>
            <w:tcW w:w="662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i/>
                <w:iCs/>
                <w:sz w:val="26"/>
                <w:szCs w:val="26"/>
              </w:rPr>
            </w:pPr>
            <w:r w:rsidRPr="009D5548">
              <w:rPr>
                <w:i/>
                <w:iCs/>
                <w:sz w:val="26"/>
                <w:szCs w:val="26"/>
              </w:rPr>
              <w:t>02</w:t>
            </w:r>
          </w:p>
        </w:tc>
        <w:tc>
          <w:tcPr>
            <w:tcW w:w="1498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i/>
                <w:iCs/>
                <w:sz w:val="26"/>
                <w:szCs w:val="26"/>
              </w:rPr>
            </w:pPr>
            <w:r w:rsidRPr="009D5548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831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9D5548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634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i/>
                <w:iCs/>
                <w:sz w:val="26"/>
                <w:szCs w:val="26"/>
              </w:rPr>
            </w:pPr>
            <w:r w:rsidRPr="009D5548">
              <w:rPr>
                <w:i/>
                <w:iCs/>
                <w:sz w:val="26"/>
                <w:szCs w:val="26"/>
              </w:rPr>
              <w:t>1 255,04</w:t>
            </w:r>
          </w:p>
        </w:tc>
        <w:tc>
          <w:tcPr>
            <w:tcW w:w="1483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i/>
                <w:iCs/>
                <w:sz w:val="26"/>
                <w:szCs w:val="26"/>
              </w:rPr>
            </w:pPr>
            <w:r w:rsidRPr="009D5548">
              <w:rPr>
                <w:i/>
                <w:iCs/>
                <w:sz w:val="26"/>
                <w:szCs w:val="26"/>
              </w:rPr>
              <w:t>1 168,50</w:t>
            </w:r>
          </w:p>
        </w:tc>
        <w:tc>
          <w:tcPr>
            <w:tcW w:w="1567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i/>
                <w:iCs/>
                <w:sz w:val="26"/>
                <w:szCs w:val="26"/>
              </w:rPr>
            </w:pPr>
            <w:r w:rsidRPr="009D5548">
              <w:rPr>
                <w:i/>
                <w:iCs/>
                <w:sz w:val="26"/>
                <w:szCs w:val="26"/>
              </w:rPr>
              <w:t>1 168,50</w:t>
            </w:r>
          </w:p>
        </w:tc>
      </w:tr>
      <w:tr w:rsidR="00F823BB" w:rsidRPr="009D5548" w:rsidTr="00262D52">
        <w:trPr>
          <w:trHeight w:val="1980"/>
        </w:trPr>
        <w:tc>
          <w:tcPr>
            <w:tcW w:w="5661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Муниципальная программа Нижнекисляйского городского поселения Бутурлиновского муниципального района Воронежской области "Муниципальное управление Нижнекисляйского городского поселения Бутурлиновского муниципального района Воронежской области"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914</w:t>
            </w:r>
          </w:p>
        </w:tc>
        <w:tc>
          <w:tcPr>
            <w:tcW w:w="642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01</w:t>
            </w:r>
          </w:p>
        </w:tc>
        <w:tc>
          <w:tcPr>
            <w:tcW w:w="662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02</w:t>
            </w:r>
          </w:p>
        </w:tc>
        <w:tc>
          <w:tcPr>
            <w:tcW w:w="1498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 xml:space="preserve">85 0 00 00000 </w:t>
            </w:r>
          </w:p>
        </w:tc>
        <w:tc>
          <w:tcPr>
            <w:tcW w:w="831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9D5548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634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1 255,04</w:t>
            </w:r>
          </w:p>
        </w:tc>
        <w:tc>
          <w:tcPr>
            <w:tcW w:w="1483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1 168,50</w:t>
            </w:r>
          </w:p>
        </w:tc>
        <w:tc>
          <w:tcPr>
            <w:tcW w:w="1567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1 168,50</w:t>
            </w:r>
          </w:p>
        </w:tc>
      </w:tr>
      <w:tr w:rsidR="00F823BB" w:rsidRPr="009D5548" w:rsidTr="00262D52">
        <w:trPr>
          <w:trHeight w:val="780"/>
        </w:trPr>
        <w:tc>
          <w:tcPr>
            <w:tcW w:w="5661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Подпрограмма "Обеспечение реализации муниципальной программы"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914</w:t>
            </w:r>
          </w:p>
        </w:tc>
        <w:tc>
          <w:tcPr>
            <w:tcW w:w="642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01</w:t>
            </w:r>
          </w:p>
        </w:tc>
        <w:tc>
          <w:tcPr>
            <w:tcW w:w="662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02</w:t>
            </w:r>
          </w:p>
        </w:tc>
        <w:tc>
          <w:tcPr>
            <w:tcW w:w="1498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 xml:space="preserve">85 3 00 00000 </w:t>
            </w:r>
          </w:p>
        </w:tc>
        <w:tc>
          <w:tcPr>
            <w:tcW w:w="831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9D5548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634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1 255,04</w:t>
            </w:r>
          </w:p>
        </w:tc>
        <w:tc>
          <w:tcPr>
            <w:tcW w:w="1483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1 168,50</w:t>
            </w:r>
          </w:p>
        </w:tc>
        <w:tc>
          <w:tcPr>
            <w:tcW w:w="1567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1 168,50</w:t>
            </w:r>
          </w:p>
        </w:tc>
      </w:tr>
      <w:tr w:rsidR="00F823BB" w:rsidRPr="009D5548" w:rsidTr="00262D52">
        <w:trPr>
          <w:trHeight w:val="1155"/>
        </w:trPr>
        <w:tc>
          <w:tcPr>
            <w:tcW w:w="5661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Основное мероприятие "Финансовое обеспечение деятельности администрации Нижнекисляйского городского поселения"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914</w:t>
            </w:r>
          </w:p>
        </w:tc>
        <w:tc>
          <w:tcPr>
            <w:tcW w:w="642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01</w:t>
            </w:r>
          </w:p>
        </w:tc>
        <w:tc>
          <w:tcPr>
            <w:tcW w:w="662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02</w:t>
            </w:r>
          </w:p>
        </w:tc>
        <w:tc>
          <w:tcPr>
            <w:tcW w:w="1498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 xml:space="preserve">85 3 01 00000 </w:t>
            </w:r>
          </w:p>
        </w:tc>
        <w:tc>
          <w:tcPr>
            <w:tcW w:w="831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9D5548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634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1 255,04</w:t>
            </w:r>
          </w:p>
        </w:tc>
        <w:tc>
          <w:tcPr>
            <w:tcW w:w="1483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1 168,50</w:t>
            </w:r>
          </w:p>
        </w:tc>
        <w:tc>
          <w:tcPr>
            <w:tcW w:w="1567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1 168,50</w:t>
            </w:r>
          </w:p>
        </w:tc>
      </w:tr>
      <w:tr w:rsidR="00F823BB" w:rsidRPr="009D5548" w:rsidTr="00262D52">
        <w:trPr>
          <w:trHeight w:val="2145"/>
        </w:trPr>
        <w:tc>
          <w:tcPr>
            <w:tcW w:w="5661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Расходы на обеспечение деятельности главы городского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914</w:t>
            </w:r>
          </w:p>
        </w:tc>
        <w:tc>
          <w:tcPr>
            <w:tcW w:w="642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01</w:t>
            </w:r>
          </w:p>
        </w:tc>
        <w:tc>
          <w:tcPr>
            <w:tcW w:w="662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02</w:t>
            </w:r>
          </w:p>
        </w:tc>
        <w:tc>
          <w:tcPr>
            <w:tcW w:w="1498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 xml:space="preserve">85 3 01 92020 </w:t>
            </w:r>
          </w:p>
        </w:tc>
        <w:tc>
          <w:tcPr>
            <w:tcW w:w="831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100</w:t>
            </w:r>
          </w:p>
        </w:tc>
        <w:tc>
          <w:tcPr>
            <w:tcW w:w="1634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1 255,04</w:t>
            </w:r>
          </w:p>
        </w:tc>
        <w:tc>
          <w:tcPr>
            <w:tcW w:w="1483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1 168,50</w:t>
            </w:r>
          </w:p>
        </w:tc>
        <w:tc>
          <w:tcPr>
            <w:tcW w:w="1567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1 168,50</w:t>
            </w:r>
          </w:p>
        </w:tc>
      </w:tr>
      <w:tr w:rsidR="00F823BB" w:rsidRPr="009D5548" w:rsidTr="00262D52">
        <w:trPr>
          <w:trHeight w:val="1335"/>
        </w:trPr>
        <w:tc>
          <w:tcPr>
            <w:tcW w:w="5661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rPr>
                <w:i/>
                <w:iCs/>
                <w:sz w:val="26"/>
                <w:szCs w:val="26"/>
              </w:rPr>
            </w:pPr>
            <w:r w:rsidRPr="009D5548">
              <w:rPr>
                <w:i/>
                <w:iCs/>
                <w:sz w:val="26"/>
                <w:szCs w:val="26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i/>
                <w:iCs/>
                <w:sz w:val="26"/>
                <w:szCs w:val="26"/>
              </w:rPr>
            </w:pPr>
            <w:r w:rsidRPr="009D5548">
              <w:rPr>
                <w:i/>
                <w:iCs/>
                <w:sz w:val="26"/>
                <w:szCs w:val="26"/>
              </w:rPr>
              <w:t>914</w:t>
            </w:r>
          </w:p>
        </w:tc>
        <w:tc>
          <w:tcPr>
            <w:tcW w:w="642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i/>
                <w:iCs/>
                <w:sz w:val="26"/>
                <w:szCs w:val="26"/>
              </w:rPr>
            </w:pPr>
            <w:r w:rsidRPr="009D5548">
              <w:rPr>
                <w:i/>
                <w:iCs/>
                <w:sz w:val="26"/>
                <w:szCs w:val="26"/>
              </w:rPr>
              <w:t>01</w:t>
            </w:r>
          </w:p>
        </w:tc>
        <w:tc>
          <w:tcPr>
            <w:tcW w:w="662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i/>
                <w:iCs/>
                <w:sz w:val="26"/>
                <w:szCs w:val="26"/>
              </w:rPr>
            </w:pPr>
            <w:r w:rsidRPr="009D5548">
              <w:rPr>
                <w:i/>
                <w:iCs/>
                <w:sz w:val="26"/>
                <w:szCs w:val="26"/>
              </w:rPr>
              <w:t>04</w:t>
            </w:r>
          </w:p>
        </w:tc>
        <w:tc>
          <w:tcPr>
            <w:tcW w:w="1498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i/>
                <w:iCs/>
                <w:sz w:val="26"/>
                <w:szCs w:val="26"/>
              </w:rPr>
            </w:pPr>
            <w:r w:rsidRPr="009D5548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831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i/>
                <w:iCs/>
                <w:sz w:val="26"/>
                <w:szCs w:val="26"/>
              </w:rPr>
            </w:pPr>
            <w:r w:rsidRPr="009D5548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634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i/>
                <w:iCs/>
                <w:sz w:val="26"/>
                <w:szCs w:val="26"/>
              </w:rPr>
            </w:pPr>
            <w:r w:rsidRPr="009D5548">
              <w:rPr>
                <w:i/>
                <w:iCs/>
                <w:sz w:val="26"/>
                <w:szCs w:val="26"/>
              </w:rPr>
              <w:t>5 767,89</w:t>
            </w:r>
          </w:p>
        </w:tc>
        <w:tc>
          <w:tcPr>
            <w:tcW w:w="1483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i/>
                <w:iCs/>
                <w:sz w:val="26"/>
                <w:szCs w:val="26"/>
              </w:rPr>
            </w:pPr>
            <w:r w:rsidRPr="009D5548">
              <w:rPr>
                <w:i/>
                <w:iCs/>
                <w:sz w:val="26"/>
                <w:szCs w:val="26"/>
              </w:rPr>
              <w:t>4 097,50</w:t>
            </w:r>
          </w:p>
        </w:tc>
        <w:tc>
          <w:tcPr>
            <w:tcW w:w="1567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i/>
                <w:iCs/>
                <w:sz w:val="26"/>
                <w:szCs w:val="26"/>
              </w:rPr>
            </w:pPr>
            <w:r w:rsidRPr="009D5548">
              <w:rPr>
                <w:i/>
                <w:iCs/>
                <w:sz w:val="26"/>
                <w:szCs w:val="26"/>
              </w:rPr>
              <w:t>4 137,50</w:t>
            </w:r>
          </w:p>
        </w:tc>
      </w:tr>
      <w:tr w:rsidR="00F823BB" w:rsidRPr="009D5548" w:rsidTr="00262D52">
        <w:trPr>
          <w:trHeight w:val="2040"/>
        </w:trPr>
        <w:tc>
          <w:tcPr>
            <w:tcW w:w="5661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Муниципальная программа Нижнекисляйского городского поселения Бутурлиновского муниципального района Воронежской области "Муниципальное управление Нижнекисляйского городского поселения Бутурлиновского муниципального района Воронежской области"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914</w:t>
            </w:r>
          </w:p>
        </w:tc>
        <w:tc>
          <w:tcPr>
            <w:tcW w:w="642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01</w:t>
            </w:r>
          </w:p>
        </w:tc>
        <w:tc>
          <w:tcPr>
            <w:tcW w:w="662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04</w:t>
            </w:r>
          </w:p>
        </w:tc>
        <w:tc>
          <w:tcPr>
            <w:tcW w:w="1498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 xml:space="preserve">85 0 00 00000 </w:t>
            </w:r>
          </w:p>
        </w:tc>
        <w:tc>
          <w:tcPr>
            <w:tcW w:w="831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 </w:t>
            </w:r>
          </w:p>
        </w:tc>
        <w:tc>
          <w:tcPr>
            <w:tcW w:w="1634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5 767,89</w:t>
            </w:r>
          </w:p>
        </w:tc>
        <w:tc>
          <w:tcPr>
            <w:tcW w:w="1483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4 097,50</w:t>
            </w:r>
          </w:p>
        </w:tc>
        <w:tc>
          <w:tcPr>
            <w:tcW w:w="1567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4 137,50</w:t>
            </w:r>
          </w:p>
        </w:tc>
      </w:tr>
      <w:tr w:rsidR="00F823BB" w:rsidRPr="009D5548" w:rsidTr="00262D52">
        <w:trPr>
          <w:trHeight w:val="675"/>
        </w:trPr>
        <w:tc>
          <w:tcPr>
            <w:tcW w:w="5661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Подпрограмма "Обеспечение реализации муниципальной программы"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914</w:t>
            </w:r>
          </w:p>
        </w:tc>
        <w:tc>
          <w:tcPr>
            <w:tcW w:w="642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01</w:t>
            </w:r>
          </w:p>
        </w:tc>
        <w:tc>
          <w:tcPr>
            <w:tcW w:w="662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04</w:t>
            </w:r>
          </w:p>
        </w:tc>
        <w:tc>
          <w:tcPr>
            <w:tcW w:w="1498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85 3 00 00000</w:t>
            </w:r>
          </w:p>
        </w:tc>
        <w:tc>
          <w:tcPr>
            <w:tcW w:w="831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 </w:t>
            </w:r>
          </w:p>
        </w:tc>
        <w:tc>
          <w:tcPr>
            <w:tcW w:w="1634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5 767,89</w:t>
            </w:r>
          </w:p>
        </w:tc>
        <w:tc>
          <w:tcPr>
            <w:tcW w:w="1483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4 097,50</w:t>
            </w:r>
          </w:p>
        </w:tc>
        <w:tc>
          <w:tcPr>
            <w:tcW w:w="1567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4 137,50</w:t>
            </w:r>
          </w:p>
        </w:tc>
      </w:tr>
      <w:tr w:rsidR="00F823BB" w:rsidRPr="009D5548" w:rsidTr="00262D52">
        <w:trPr>
          <w:trHeight w:val="1230"/>
        </w:trPr>
        <w:tc>
          <w:tcPr>
            <w:tcW w:w="5661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Основное мероприятие "Финансовое обеспечение деятельности администрации Нижнекисляйского городского поселения"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914</w:t>
            </w:r>
          </w:p>
        </w:tc>
        <w:tc>
          <w:tcPr>
            <w:tcW w:w="642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01</w:t>
            </w:r>
          </w:p>
        </w:tc>
        <w:tc>
          <w:tcPr>
            <w:tcW w:w="662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04</w:t>
            </w:r>
          </w:p>
        </w:tc>
        <w:tc>
          <w:tcPr>
            <w:tcW w:w="1498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85 3 01 00000</w:t>
            </w:r>
          </w:p>
        </w:tc>
        <w:tc>
          <w:tcPr>
            <w:tcW w:w="831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 </w:t>
            </w:r>
          </w:p>
        </w:tc>
        <w:tc>
          <w:tcPr>
            <w:tcW w:w="1634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5 767,89</w:t>
            </w:r>
          </w:p>
        </w:tc>
        <w:tc>
          <w:tcPr>
            <w:tcW w:w="1483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4 097,50</w:t>
            </w:r>
          </w:p>
        </w:tc>
        <w:tc>
          <w:tcPr>
            <w:tcW w:w="1567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4 137,50</w:t>
            </w:r>
          </w:p>
        </w:tc>
      </w:tr>
      <w:tr w:rsidR="00F823BB" w:rsidRPr="009D5548" w:rsidTr="00262D52">
        <w:trPr>
          <w:trHeight w:val="1980"/>
        </w:trPr>
        <w:tc>
          <w:tcPr>
            <w:tcW w:w="5661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rPr>
                <w:color w:val="000000"/>
                <w:sz w:val="26"/>
                <w:szCs w:val="26"/>
              </w:rPr>
            </w:pPr>
            <w:r w:rsidRPr="009D5548">
              <w:rPr>
                <w:color w:val="000000"/>
                <w:sz w:val="26"/>
                <w:szCs w:val="26"/>
              </w:rPr>
              <w:t>Расходы на обеспечение функций 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color w:val="000000"/>
                <w:sz w:val="26"/>
                <w:szCs w:val="26"/>
              </w:rPr>
            </w:pPr>
            <w:r w:rsidRPr="009D5548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642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01</w:t>
            </w:r>
          </w:p>
        </w:tc>
        <w:tc>
          <w:tcPr>
            <w:tcW w:w="662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04</w:t>
            </w:r>
          </w:p>
        </w:tc>
        <w:tc>
          <w:tcPr>
            <w:tcW w:w="1498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85 3 01 92010</w:t>
            </w:r>
          </w:p>
        </w:tc>
        <w:tc>
          <w:tcPr>
            <w:tcW w:w="831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100</w:t>
            </w:r>
          </w:p>
        </w:tc>
        <w:tc>
          <w:tcPr>
            <w:tcW w:w="1634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2 974,00</w:t>
            </w:r>
          </w:p>
        </w:tc>
        <w:tc>
          <w:tcPr>
            <w:tcW w:w="1483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2 974,00</w:t>
            </w:r>
          </w:p>
        </w:tc>
        <w:tc>
          <w:tcPr>
            <w:tcW w:w="1567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2 974,00</w:t>
            </w:r>
          </w:p>
        </w:tc>
      </w:tr>
      <w:tr w:rsidR="00F823BB" w:rsidRPr="009D5548" w:rsidTr="00262D52">
        <w:trPr>
          <w:trHeight w:val="1050"/>
        </w:trPr>
        <w:tc>
          <w:tcPr>
            <w:tcW w:w="5661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rPr>
                <w:color w:val="000000"/>
                <w:sz w:val="26"/>
                <w:szCs w:val="26"/>
              </w:rPr>
            </w:pPr>
            <w:r w:rsidRPr="009D5548">
              <w:rPr>
                <w:color w:val="000000"/>
                <w:sz w:val="26"/>
                <w:szCs w:val="26"/>
              </w:rPr>
              <w:t>Расходы на обеспечение функций 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color w:val="000000"/>
                <w:sz w:val="26"/>
                <w:szCs w:val="26"/>
              </w:rPr>
            </w:pPr>
            <w:r w:rsidRPr="009D5548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642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01</w:t>
            </w:r>
          </w:p>
        </w:tc>
        <w:tc>
          <w:tcPr>
            <w:tcW w:w="662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04</w:t>
            </w:r>
          </w:p>
        </w:tc>
        <w:tc>
          <w:tcPr>
            <w:tcW w:w="1498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85 3 01 92010</w:t>
            </w:r>
          </w:p>
        </w:tc>
        <w:tc>
          <w:tcPr>
            <w:tcW w:w="831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200</w:t>
            </w:r>
          </w:p>
        </w:tc>
        <w:tc>
          <w:tcPr>
            <w:tcW w:w="1634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1 442,35</w:t>
            </w:r>
          </w:p>
        </w:tc>
        <w:tc>
          <w:tcPr>
            <w:tcW w:w="1483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1 120,50</w:t>
            </w:r>
          </w:p>
        </w:tc>
        <w:tc>
          <w:tcPr>
            <w:tcW w:w="1567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1 160,50</w:t>
            </w:r>
          </w:p>
        </w:tc>
      </w:tr>
      <w:tr w:rsidR="00F823BB" w:rsidRPr="009D5548" w:rsidTr="00262D52">
        <w:trPr>
          <w:trHeight w:val="1710"/>
        </w:trPr>
        <w:tc>
          <w:tcPr>
            <w:tcW w:w="5661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rPr>
                <w:color w:val="000000"/>
                <w:sz w:val="26"/>
                <w:szCs w:val="26"/>
              </w:rPr>
            </w:pPr>
            <w:r w:rsidRPr="009D5548">
              <w:rPr>
                <w:color w:val="000000"/>
                <w:sz w:val="26"/>
                <w:szCs w:val="26"/>
              </w:rPr>
              <w:lastRenderedPageBreak/>
              <w:t>Расходы на приобретение служебного автотранспорта органами местного самоуправления городского поселения за счет областного бюджета (Закупка товаров, работ и услуг для обеспечения государственных (муниципальных) нужд)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color w:val="000000"/>
                <w:sz w:val="26"/>
                <w:szCs w:val="26"/>
              </w:rPr>
            </w:pPr>
            <w:r w:rsidRPr="009D5548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642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01</w:t>
            </w:r>
          </w:p>
        </w:tc>
        <w:tc>
          <w:tcPr>
            <w:tcW w:w="662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04</w:t>
            </w:r>
          </w:p>
        </w:tc>
        <w:tc>
          <w:tcPr>
            <w:tcW w:w="1498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85 3 01 79180</w:t>
            </w:r>
          </w:p>
        </w:tc>
        <w:tc>
          <w:tcPr>
            <w:tcW w:w="831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200</w:t>
            </w:r>
          </w:p>
        </w:tc>
        <w:tc>
          <w:tcPr>
            <w:tcW w:w="1634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1 000,00</w:t>
            </w:r>
          </w:p>
        </w:tc>
        <w:tc>
          <w:tcPr>
            <w:tcW w:w="1483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0,00</w:t>
            </w:r>
          </w:p>
        </w:tc>
        <w:tc>
          <w:tcPr>
            <w:tcW w:w="1567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0,00</w:t>
            </w:r>
          </w:p>
        </w:tc>
      </w:tr>
      <w:tr w:rsidR="00F823BB" w:rsidRPr="009D5548" w:rsidTr="00262D52">
        <w:trPr>
          <w:trHeight w:val="1845"/>
        </w:trPr>
        <w:tc>
          <w:tcPr>
            <w:tcW w:w="5661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rPr>
                <w:color w:val="000000"/>
                <w:sz w:val="26"/>
                <w:szCs w:val="26"/>
              </w:rPr>
            </w:pPr>
            <w:r w:rsidRPr="009D5548">
              <w:rPr>
                <w:color w:val="000000"/>
                <w:sz w:val="26"/>
                <w:szCs w:val="26"/>
              </w:rPr>
              <w:t>Расходы на приобретение служебного автотранспорта органами местного самоуправления городского поселения за счет средств местного  бюджета (Закупка товаров, работ и услуг для обеспечения государственных (муниципальных) нужд)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color w:val="000000"/>
                <w:sz w:val="26"/>
                <w:szCs w:val="26"/>
              </w:rPr>
            </w:pPr>
            <w:r w:rsidRPr="009D5548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642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01</w:t>
            </w:r>
          </w:p>
        </w:tc>
        <w:tc>
          <w:tcPr>
            <w:tcW w:w="662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04</w:t>
            </w:r>
          </w:p>
        </w:tc>
        <w:tc>
          <w:tcPr>
            <w:tcW w:w="1498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85 3 01 90200</w:t>
            </w:r>
          </w:p>
        </w:tc>
        <w:tc>
          <w:tcPr>
            <w:tcW w:w="831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200</w:t>
            </w:r>
          </w:p>
        </w:tc>
        <w:tc>
          <w:tcPr>
            <w:tcW w:w="1634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347,54</w:t>
            </w:r>
          </w:p>
        </w:tc>
        <w:tc>
          <w:tcPr>
            <w:tcW w:w="1483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0,00</w:t>
            </w:r>
          </w:p>
        </w:tc>
        <w:tc>
          <w:tcPr>
            <w:tcW w:w="1567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0,00</w:t>
            </w:r>
          </w:p>
        </w:tc>
      </w:tr>
      <w:tr w:rsidR="00F823BB" w:rsidRPr="009D5548" w:rsidTr="00262D52">
        <w:trPr>
          <w:trHeight w:val="1035"/>
        </w:trPr>
        <w:tc>
          <w:tcPr>
            <w:tcW w:w="5661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rPr>
                <w:color w:val="000000"/>
                <w:sz w:val="26"/>
                <w:szCs w:val="26"/>
              </w:rPr>
            </w:pPr>
            <w:r w:rsidRPr="009D5548">
              <w:rPr>
                <w:color w:val="000000"/>
                <w:sz w:val="26"/>
                <w:szCs w:val="26"/>
              </w:rPr>
              <w:t>Расходы на обеспечение функций  органов местного самоуправления (Иные бюджетные ассигнования)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color w:val="000000"/>
                <w:sz w:val="26"/>
                <w:szCs w:val="26"/>
              </w:rPr>
            </w:pPr>
            <w:r w:rsidRPr="009D5548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642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01</w:t>
            </w:r>
          </w:p>
        </w:tc>
        <w:tc>
          <w:tcPr>
            <w:tcW w:w="662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04</w:t>
            </w:r>
          </w:p>
        </w:tc>
        <w:tc>
          <w:tcPr>
            <w:tcW w:w="1498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85 3 01 92010</w:t>
            </w:r>
          </w:p>
        </w:tc>
        <w:tc>
          <w:tcPr>
            <w:tcW w:w="831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800</w:t>
            </w:r>
          </w:p>
        </w:tc>
        <w:tc>
          <w:tcPr>
            <w:tcW w:w="1634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4,00</w:t>
            </w:r>
          </w:p>
        </w:tc>
        <w:tc>
          <w:tcPr>
            <w:tcW w:w="1483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3,00</w:t>
            </w:r>
          </w:p>
        </w:tc>
        <w:tc>
          <w:tcPr>
            <w:tcW w:w="1567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3,00</w:t>
            </w:r>
          </w:p>
        </w:tc>
      </w:tr>
      <w:tr w:rsidR="00F823BB" w:rsidRPr="009D5548" w:rsidTr="00262D52">
        <w:trPr>
          <w:trHeight w:val="630"/>
        </w:trPr>
        <w:tc>
          <w:tcPr>
            <w:tcW w:w="5661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rPr>
                <w:i/>
                <w:iCs/>
                <w:color w:val="000000"/>
                <w:sz w:val="26"/>
                <w:szCs w:val="26"/>
              </w:rPr>
            </w:pPr>
            <w:r w:rsidRPr="009D5548">
              <w:rPr>
                <w:i/>
                <w:iCs/>
                <w:color w:val="000000"/>
                <w:sz w:val="26"/>
                <w:szCs w:val="26"/>
              </w:rPr>
              <w:t>Резервные фонды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 w:rsidRPr="009D5548">
              <w:rPr>
                <w:i/>
                <w:iCs/>
                <w:color w:val="000000"/>
                <w:sz w:val="26"/>
                <w:szCs w:val="26"/>
              </w:rPr>
              <w:t>914</w:t>
            </w:r>
          </w:p>
        </w:tc>
        <w:tc>
          <w:tcPr>
            <w:tcW w:w="642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i/>
                <w:iCs/>
                <w:sz w:val="26"/>
                <w:szCs w:val="26"/>
              </w:rPr>
            </w:pPr>
            <w:r w:rsidRPr="009D5548">
              <w:rPr>
                <w:i/>
                <w:iCs/>
                <w:sz w:val="26"/>
                <w:szCs w:val="26"/>
              </w:rPr>
              <w:t>01</w:t>
            </w:r>
          </w:p>
        </w:tc>
        <w:tc>
          <w:tcPr>
            <w:tcW w:w="662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i/>
                <w:iCs/>
                <w:sz w:val="26"/>
                <w:szCs w:val="26"/>
              </w:rPr>
            </w:pPr>
            <w:r w:rsidRPr="009D5548">
              <w:rPr>
                <w:i/>
                <w:iCs/>
                <w:sz w:val="26"/>
                <w:szCs w:val="26"/>
              </w:rPr>
              <w:t>11</w:t>
            </w:r>
          </w:p>
        </w:tc>
        <w:tc>
          <w:tcPr>
            <w:tcW w:w="1498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i/>
                <w:iCs/>
                <w:sz w:val="26"/>
                <w:szCs w:val="26"/>
              </w:rPr>
            </w:pPr>
            <w:r w:rsidRPr="009D5548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831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i/>
                <w:iCs/>
                <w:sz w:val="26"/>
                <w:szCs w:val="26"/>
              </w:rPr>
            </w:pPr>
            <w:r w:rsidRPr="009D5548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634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i/>
                <w:iCs/>
                <w:sz w:val="26"/>
                <w:szCs w:val="26"/>
              </w:rPr>
            </w:pPr>
            <w:r w:rsidRPr="009D5548">
              <w:rPr>
                <w:i/>
                <w:iCs/>
                <w:sz w:val="26"/>
                <w:szCs w:val="26"/>
              </w:rPr>
              <w:t>1,00</w:t>
            </w:r>
          </w:p>
        </w:tc>
        <w:tc>
          <w:tcPr>
            <w:tcW w:w="1483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i/>
                <w:iCs/>
                <w:sz w:val="26"/>
                <w:szCs w:val="26"/>
              </w:rPr>
            </w:pPr>
            <w:r w:rsidRPr="009D5548">
              <w:rPr>
                <w:i/>
                <w:iCs/>
                <w:sz w:val="26"/>
                <w:szCs w:val="26"/>
              </w:rPr>
              <w:t>1,00</w:t>
            </w:r>
          </w:p>
        </w:tc>
        <w:tc>
          <w:tcPr>
            <w:tcW w:w="1567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i/>
                <w:iCs/>
                <w:sz w:val="26"/>
                <w:szCs w:val="26"/>
              </w:rPr>
            </w:pPr>
            <w:r w:rsidRPr="009D5548">
              <w:rPr>
                <w:i/>
                <w:iCs/>
                <w:sz w:val="26"/>
                <w:szCs w:val="26"/>
              </w:rPr>
              <w:t>1,00</w:t>
            </w:r>
          </w:p>
        </w:tc>
      </w:tr>
      <w:tr w:rsidR="00F823BB" w:rsidRPr="009D5548" w:rsidTr="00262D52">
        <w:trPr>
          <w:trHeight w:val="1980"/>
        </w:trPr>
        <w:tc>
          <w:tcPr>
            <w:tcW w:w="5661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rPr>
                <w:color w:val="000000"/>
                <w:sz w:val="26"/>
                <w:szCs w:val="26"/>
              </w:rPr>
            </w:pPr>
            <w:r w:rsidRPr="009D5548">
              <w:rPr>
                <w:color w:val="000000"/>
                <w:sz w:val="26"/>
                <w:szCs w:val="26"/>
              </w:rPr>
              <w:t>Муниципальная программа Нижнекисляйского городского поселения Бутурлиновского муниципального района Воронежской области "Муниципальное управление Нижнекисляйского городского поселения Бутурлиновского муниципального района Воронежской области"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color w:val="000000"/>
                <w:sz w:val="26"/>
                <w:szCs w:val="26"/>
              </w:rPr>
            </w:pPr>
            <w:r w:rsidRPr="009D5548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642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01</w:t>
            </w:r>
          </w:p>
        </w:tc>
        <w:tc>
          <w:tcPr>
            <w:tcW w:w="662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11</w:t>
            </w:r>
          </w:p>
        </w:tc>
        <w:tc>
          <w:tcPr>
            <w:tcW w:w="1498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85 0 00 00000</w:t>
            </w:r>
          </w:p>
        </w:tc>
        <w:tc>
          <w:tcPr>
            <w:tcW w:w="831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 </w:t>
            </w:r>
          </w:p>
        </w:tc>
        <w:tc>
          <w:tcPr>
            <w:tcW w:w="1634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1,00</w:t>
            </w:r>
          </w:p>
        </w:tc>
        <w:tc>
          <w:tcPr>
            <w:tcW w:w="1483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1,00</w:t>
            </w:r>
          </w:p>
        </w:tc>
        <w:tc>
          <w:tcPr>
            <w:tcW w:w="1567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1,00</w:t>
            </w:r>
          </w:p>
        </w:tc>
      </w:tr>
      <w:tr w:rsidR="00F823BB" w:rsidRPr="009D5548" w:rsidTr="00262D52">
        <w:trPr>
          <w:trHeight w:val="615"/>
        </w:trPr>
        <w:tc>
          <w:tcPr>
            <w:tcW w:w="5661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rPr>
                <w:color w:val="000000"/>
                <w:sz w:val="26"/>
                <w:szCs w:val="26"/>
              </w:rPr>
            </w:pPr>
            <w:r w:rsidRPr="009D5548">
              <w:rPr>
                <w:color w:val="000000"/>
                <w:sz w:val="26"/>
                <w:szCs w:val="26"/>
              </w:rPr>
              <w:t>Подпрограмма "Управление муниципальными финансами"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color w:val="000000"/>
                <w:sz w:val="26"/>
                <w:szCs w:val="26"/>
              </w:rPr>
            </w:pPr>
            <w:r w:rsidRPr="009D5548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642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01</w:t>
            </w:r>
          </w:p>
        </w:tc>
        <w:tc>
          <w:tcPr>
            <w:tcW w:w="662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11</w:t>
            </w:r>
          </w:p>
        </w:tc>
        <w:tc>
          <w:tcPr>
            <w:tcW w:w="1498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85 1 00 00000</w:t>
            </w:r>
          </w:p>
        </w:tc>
        <w:tc>
          <w:tcPr>
            <w:tcW w:w="831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 </w:t>
            </w:r>
          </w:p>
        </w:tc>
        <w:tc>
          <w:tcPr>
            <w:tcW w:w="1634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1,00</w:t>
            </w:r>
          </w:p>
        </w:tc>
        <w:tc>
          <w:tcPr>
            <w:tcW w:w="1483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1,00</w:t>
            </w:r>
          </w:p>
        </w:tc>
        <w:tc>
          <w:tcPr>
            <w:tcW w:w="1567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1,00</w:t>
            </w:r>
          </w:p>
        </w:tc>
      </w:tr>
      <w:tr w:rsidR="00F823BB" w:rsidRPr="009D5548" w:rsidTr="00262D52">
        <w:trPr>
          <w:trHeight w:val="1485"/>
        </w:trPr>
        <w:tc>
          <w:tcPr>
            <w:tcW w:w="5661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rPr>
                <w:color w:val="000000"/>
                <w:sz w:val="26"/>
                <w:szCs w:val="26"/>
              </w:rPr>
            </w:pPr>
            <w:r w:rsidRPr="009D5548">
              <w:rPr>
                <w:color w:val="000000"/>
                <w:sz w:val="26"/>
                <w:szCs w:val="26"/>
              </w:rPr>
              <w:t>Основное мероприятие "Управление резервным фондом администрации Нижнекисляйского городского поселения Бутурлиновского муниципального района Воронежской области"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color w:val="000000"/>
                <w:sz w:val="26"/>
                <w:szCs w:val="26"/>
              </w:rPr>
            </w:pPr>
            <w:r w:rsidRPr="009D5548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642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01</w:t>
            </w:r>
          </w:p>
        </w:tc>
        <w:tc>
          <w:tcPr>
            <w:tcW w:w="662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11</w:t>
            </w:r>
          </w:p>
        </w:tc>
        <w:tc>
          <w:tcPr>
            <w:tcW w:w="1498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85 1 01 00000</w:t>
            </w:r>
          </w:p>
        </w:tc>
        <w:tc>
          <w:tcPr>
            <w:tcW w:w="831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 </w:t>
            </w:r>
          </w:p>
        </w:tc>
        <w:tc>
          <w:tcPr>
            <w:tcW w:w="1634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1,00</w:t>
            </w:r>
          </w:p>
        </w:tc>
        <w:tc>
          <w:tcPr>
            <w:tcW w:w="1483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1,00</w:t>
            </w:r>
          </w:p>
        </w:tc>
        <w:tc>
          <w:tcPr>
            <w:tcW w:w="1567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1,00</w:t>
            </w:r>
          </w:p>
        </w:tc>
      </w:tr>
      <w:tr w:rsidR="00F823BB" w:rsidRPr="009D5548" w:rsidTr="00262D52">
        <w:trPr>
          <w:trHeight w:val="1785"/>
        </w:trPr>
        <w:tc>
          <w:tcPr>
            <w:tcW w:w="5661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rPr>
                <w:color w:val="000000"/>
                <w:sz w:val="26"/>
                <w:szCs w:val="26"/>
              </w:rPr>
            </w:pPr>
            <w:r w:rsidRPr="009D5548">
              <w:rPr>
                <w:color w:val="000000"/>
                <w:sz w:val="26"/>
                <w:szCs w:val="26"/>
              </w:rPr>
              <w:lastRenderedPageBreak/>
              <w:t>Резервный фонд администрации Нижнекисляйского городского поселения Бутурлиновского муниципального района Воронежской области (финансовое обеспечение непредвиденных расходов) (Иные бюджетные ассигнования)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914</w:t>
            </w:r>
          </w:p>
        </w:tc>
        <w:tc>
          <w:tcPr>
            <w:tcW w:w="642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01</w:t>
            </w:r>
          </w:p>
        </w:tc>
        <w:tc>
          <w:tcPr>
            <w:tcW w:w="662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11</w:t>
            </w:r>
          </w:p>
        </w:tc>
        <w:tc>
          <w:tcPr>
            <w:tcW w:w="1498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85 1 01 20540</w:t>
            </w:r>
          </w:p>
        </w:tc>
        <w:tc>
          <w:tcPr>
            <w:tcW w:w="831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800</w:t>
            </w:r>
          </w:p>
        </w:tc>
        <w:tc>
          <w:tcPr>
            <w:tcW w:w="1634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1,00</w:t>
            </w:r>
          </w:p>
        </w:tc>
        <w:tc>
          <w:tcPr>
            <w:tcW w:w="1483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1,00</w:t>
            </w:r>
          </w:p>
        </w:tc>
        <w:tc>
          <w:tcPr>
            <w:tcW w:w="1567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1,00</w:t>
            </w:r>
          </w:p>
        </w:tc>
      </w:tr>
      <w:tr w:rsidR="00F823BB" w:rsidRPr="009D5548" w:rsidTr="00262D52">
        <w:trPr>
          <w:trHeight w:val="780"/>
        </w:trPr>
        <w:tc>
          <w:tcPr>
            <w:tcW w:w="5661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rPr>
                <w:i/>
                <w:iCs/>
                <w:color w:val="000000"/>
                <w:sz w:val="26"/>
                <w:szCs w:val="26"/>
              </w:rPr>
            </w:pPr>
            <w:r w:rsidRPr="009D5548">
              <w:rPr>
                <w:i/>
                <w:iCs/>
                <w:color w:val="000000"/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i/>
                <w:iCs/>
                <w:sz w:val="26"/>
                <w:szCs w:val="26"/>
              </w:rPr>
            </w:pPr>
            <w:r w:rsidRPr="009D5548">
              <w:rPr>
                <w:i/>
                <w:iCs/>
                <w:sz w:val="26"/>
                <w:szCs w:val="26"/>
              </w:rPr>
              <w:t>914</w:t>
            </w:r>
          </w:p>
        </w:tc>
        <w:tc>
          <w:tcPr>
            <w:tcW w:w="642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i/>
                <w:iCs/>
                <w:sz w:val="26"/>
                <w:szCs w:val="26"/>
              </w:rPr>
            </w:pPr>
            <w:r w:rsidRPr="009D5548">
              <w:rPr>
                <w:i/>
                <w:iCs/>
                <w:sz w:val="26"/>
                <w:szCs w:val="26"/>
              </w:rPr>
              <w:t>01</w:t>
            </w:r>
          </w:p>
        </w:tc>
        <w:tc>
          <w:tcPr>
            <w:tcW w:w="662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i/>
                <w:iCs/>
                <w:sz w:val="26"/>
                <w:szCs w:val="26"/>
              </w:rPr>
            </w:pPr>
            <w:r w:rsidRPr="009D5548">
              <w:rPr>
                <w:i/>
                <w:iCs/>
                <w:sz w:val="26"/>
                <w:szCs w:val="26"/>
              </w:rPr>
              <w:t>13</w:t>
            </w:r>
          </w:p>
        </w:tc>
        <w:tc>
          <w:tcPr>
            <w:tcW w:w="1498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i/>
                <w:iCs/>
                <w:sz w:val="26"/>
                <w:szCs w:val="26"/>
              </w:rPr>
            </w:pPr>
            <w:r w:rsidRPr="009D5548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831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i/>
                <w:iCs/>
                <w:sz w:val="26"/>
                <w:szCs w:val="26"/>
              </w:rPr>
            </w:pPr>
            <w:r w:rsidRPr="009D5548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634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i/>
                <w:iCs/>
                <w:sz w:val="26"/>
                <w:szCs w:val="26"/>
              </w:rPr>
            </w:pPr>
            <w:r w:rsidRPr="009D5548">
              <w:rPr>
                <w:i/>
                <w:iCs/>
                <w:sz w:val="26"/>
                <w:szCs w:val="26"/>
              </w:rPr>
              <w:t>50,00</w:t>
            </w:r>
          </w:p>
        </w:tc>
        <w:tc>
          <w:tcPr>
            <w:tcW w:w="1483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i/>
                <w:iCs/>
                <w:sz w:val="26"/>
                <w:szCs w:val="26"/>
              </w:rPr>
            </w:pPr>
            <w:r w:rsidRPr="009D5548">
              <w:rPr>
                <w:i/>
                <w:iCs/>
                <w:sz w:val="26"/>
                <w:szCs w:val="26"/>
              </w:rPr>
              <w:t>50,00</w:t>
            </w:r>
          </w:p>
        </w:tc>
        <w:tc>
          <w:tcPr>
            <w:tcW w:w="1567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i/>
                <w:iCs/>
                <w:sz w:val="26"/>
                <w:szCs w:val="26"/>
              </w:rPr>
            </w:pPr>
            <w:r w:rsidRPr="009D5548">
              <w:rPr>
                <w:i/>
                <w:iCs/>
                <w:sz w:val="26"/>
                <w:szCs w:val="26"/>
              </w:rPr>
              <w:t>50,00</w:t>
            </w:r>
          </w:p>
        </w:tc>
      </w:tr>
      <w:tr w:rsidR="00F823BB" w:rsidRPr="009D5548" w:rsidTr="00262D52">
        <w:trPr>
          <w:trHeight w:val="2130"/>
        </w:trPr>
        <w:tc>
          <w:tcPr>
            <w:tcW w:w="5661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rPr>
                <w:color w:val="000000"/>
                <w:sz w:val="26"/>
                <w:szCs w:val="26"/>
              </w:rPr>
            </w:pPr>
            <w:r w:rsidRPr="009D5548">
              <w:rPr>
                <w:color w:val="000000"/>
                <w:sz w:val="26"/>
                <w:szCs w:val="26"/>
              </w:rPr>
              <w:t>Муниципальная программа Нижнекисляйского городского поселения Бутурлиновского муниципального района Воронежской области "Муниципальное управление Нижнекисляйского городского поселения Бутурлиновского муниципального района Воронежской области"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914</w:t>
            </w:r>
          </w:p>
        </w:tc>
        <w:tc>
          <w:tcPr>
            <w:tcW w:w="642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01</w:t>
            </w:r>
          </w:p>
        </w:tc>
        <w:tc>
          <w:tcPr>
            <w:tcW w:w="662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13</w:t>
            </w:r>
          </w:p>
        </w:tc>
        <w:tc>
          <w:tcPr>
            <w:tcW w:w="1498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85 0 00 00000</w:t>
            </w:r>
          </w:p>
        </w:tc>
        <w:tc>
          <w:tcPr>
            <w:tcW w:w="831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 </w:t>
            </w:r>
          </w:p>
        </w:tc>
        <w:tc>
          <w:tcPr>
            <w:tcW w:w="1634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50,00</w:t>
            </w:r>
          </w:p>
        </w:tc>
        <w:tc>
          <w:tcPr>
            <w:tcW w:w="1483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50,00</w:t>
            </w:r>
          </w:p>
        </w:tc>
        <w:tc>
          <w:tcPr>
            <w:tcW w:w="1567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50,00</w:t>
            </w:r>
          </w:p>
        </w:tc>
      </w:tr>
      <w:tr w:rsidR="00F823BB" w:rsidRPr="009D5548" w:rsidTr="00262D52">
        <w:trPr>
          <w:trHeight w:val="750"/>
        </w:trPr>
        <w:tc>
          <w:tcPr>
            <w:tcW w:w="5661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rPr>
                <w:color w:val="000000"/>
                <w:sz w:val="26"/>
                <w:szCs w:val="26"/>
              </w:rPr>
            </w:pPr>
            <w:r w:rsidRPr="009D5548">
              <w:rPr>
                <w:color w:val="000000"/>
                <w:sz w:val="26"/>
                <w:szCs w:val="26"/>
              </w:rPr>
              <w:t>Подпрограмма "Управление муниципальными финансами"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914</w:t>
            </w:r>
          </w:p>
        </w:tc>
        <w:tc>
          <w:tcPr>
            <w:tcW w:w="642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01</w:t>
            </w:r>
          </w:p>
        </w:tc>
        <w:tc>
          <w:tcPr>
            <w:tcW w:w="662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13</w:t>
            </w:r>
          </w:p>
        </w:tc>
        <w:tc>
          <w:tcPr>
            <w:tcW w:w="1498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85 1 00 00000</w:t>
            </w:r>
          </w:p>
        </w:tc>
        <w:tc>
          <w:tcPr>
            <w:tcW w:w="831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 </w:t>
            </w:r>
          </w:p>
        </w:tc>
        <w:tc>
          <w:tcPr>
            <w:tcW w:w="1634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50,00</w:t>
            </w:r>
          </w:p>
        </w:tc>
        <w:tc>
          <w:tcPr>
            <w:tcW w:w="1483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50,00</w:t>
            </w:r>
          </w:p>
        </w:tc>
        <w:tc>
          <w:tcPr>
            <w:tcW w:w="1567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50,00</w:t>
            </w:r>
          </w:p>
        </w:tc>
      </w:tr>
      <w:tr w:rsidR="00F823BB" w:rsidRPr="009D5548" w:rsidTr="00262D52">
        <w:trPr>
          <w:trHeight w:val="915"/>
        </w:trPr>
        <w:tc>
          <w:tcPr>
            <w:tcW w:w="5661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rPr>
                <w:color w:val="000000"/>
                <w:sz w:val="26"/>
                <w:szCs w:val="26"/>
              </w:rPr>
            </w:pPr>
            <w:r w:rsidRPr="009D5548">
              <w:rPr>
                <w:color w:val="000000"/>
                <w:sz w:val="26"/>
                <w:szCs w:val="26"/>
              </w:rPr>
              <w:t>Основное мероприятие "Другие общегосударственные вопросы"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914</w:t>
            </w:r>
          </w:p>
        </w:tc>
        <w:tc>
          <w:tcPr>
            <w:tcW w:w="642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01</w:t>
            </w:r>
          </w:p>
        </w:tc>
        <w:tc>
          <w:tcPr>
            <w:tcW w:w="662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13</w:t>
            </w:r>
          </w:p>
        </w:tc>
        <w:tc>
          <w:tcPr>
            <w:tcW w:w="1498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85 1 03 00000</w:t>
            </w:r>
          </w:p>
        </w:tc>
        <w:tc>
          <w:tcPr>
            <w:tcW w:w="831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 </w:t>
            </w:r>
          </w:p>
        </w:tc>
        <w:tc>
          <w:tcPr>
            <w:tcW w:w="1634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50,00</w:t>
            </w:r>
          </w:p>
        </w:tc>
        <w:tc>
          <w:tcPr>
            <w:tcW w:w="1483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50,00</w:t>
            </w:r>
          </w:p>
        </w:tc>
        <w:tc>
          <w:tcPr>
            <w:tcW w:w="1567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50,00</w:t>
            </w:r>
          </w:p>
        </w:tc>
      </w:tr>
      <w:tr w:rsidR="00F823BB" w:rsidRPr="009D5548" w:rsidTr="00262D52">
        <w:trPr>
          <w:trHeight w:val="1290"/>
        </w:trPr>
        <w:tc>
          <w:tcPr>
            <w:tcW w:w="5661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rPr>
                <w:color w:val="000000"/>
                <w:sz w:val="26"/>
                <w:szCs w:val="26"/>
              </w:rPr>
            </w:pPr>
            <w:r w:rsidRPr="009D5548">
              <w:rPr>
                <w:color w:val="000000"/>
                <w:sz w:val="26"/>
                <w:szCs w:val="26"/>
              </w:rPr>
              <w:t>Выполнение других расходных обязательств (Закупка товаров, работ и услуг для обеспечения государственных (муниципальных) нужд)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914</w:t>
            </w:r>
          </w:p>
        </w:tc>
        <w:tc>
          <w:tcPr>
            <w:tcW w:w="642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01</w:t>
            </w:r>
          </w:p>
        </w:tc>
        <w:tc>
          <w:tcPr>
            <w:tcW w:w="662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13</w:t>
            </w:r>
          </w:p>
        </w:tc>
        <w:tc>
          <w:tcPr>
            <w:tcW w:w="1498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85 1 03 90200</w:t>
            </w:r>
          </w:p>
        </w:tc>
        <w:tc>
          <w:tcPr>
            <w:tcW w:w="831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200</w:t>
            </w:r>
          </w:p>
        </w:tc>
        <w:tc>
          <w:tcPr>
            <w:tcW w:w="1634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50,00</w:t>
            </w:r>
          </w:p>
        </w:tc>
        <w:tc>
          <w:tcPr>
            <w:tcW w:w="1483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50,00</w:t>
            </w:r>
          </w:p>
        </w:tc>
        <w:tc>
          <w:tcPr>
            <w:tcW w:w="1567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50,00</w:t>
            </w:r>
          </w:p>
        </w:tc>
      </w:tr>
      <w:tr w:rsidR="00F823BB" w:rsidRPr="009D5548" w:rsidTr="00262D52">
        <w:trPr>
          <w:trHeight w:val="690"/>
        </w:trPr>
        <w:tc>
          <w:tcPr>
            <w:tcW w:w="5661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9D5548">
              <w:rPr>
                <w:b/>
                <w:bCs/>
                <w:color w:val="000000"/>
                <w:sz w:val="26"/>
                <w:szCs w:val="26"/>
              </w:rPr>
              <w:t>НАЦИОНАЛЬНАЯ ОБОРОНА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b/>
                <w:bCs/>
                <w:sz w:val="26"/>
                <w:szCs w:val="26"/>
              </w:rPr>
            </w:pPr>
            <w:r w:rsidRPr="009D5548">
              <w:rPr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642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b/>
                <w:bCs/>
                <w:sz w:val="26"/>
                <w:szCs w:val="26"/>
              </w:rPr>
            </w:pPr>
            <w:r w:rsidRPr="009D5548">
              <w:rPr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662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b/>
                <w:bCs/>
                <w:sz w:val="26"/>
                <w:szCs w:val="26"/>
              </w:rPr>
            </w:pPr>
            <w:r w:rsidRPr="009D5548"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498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b/>
                <w:bCs/>
                <w:sz w:val="26"/>
                <w:szCs w:val="26"/>
              </w:rPr>
            </w:pPr>
            <w:r w:rsidRPr="009D5548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31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b/>
                <w:bCs/>
                <w:sz w:val="26"/>
                <w:szCs w:val="26"/>
              </w:rPr>
            </w:pPr>
            <w:r w:rsidRPr="009D5548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634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b/>
                <w:bCs/>
                <w:sz w:val="26"/>
                <w:szCs w:val="26"/>
              </w:rPr>
            </w:pPr>
            <w:r w:rsidRPr="009D5548">
              <w:rPr>
                <w:b/>
                <w:bCs/>
                <w:sz w:val="26"/>
                <w:szCs w:val="26"/>
              </w:rPr>
              <w:t>340,00</w:t>
            </w:r>
          </w:p>
        </w:tc>
        <w:tc>
          <w:tcPr>
            <w:tcW w:w="1483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b/>
                <w:bCs/>
                <w:sz w:val="26"/>
                <w:szCs w:val="26"/>
              </w:rPr>
            </w:pPr>
            <w:r w:rsidRPr="009D5548">
              <w:rPr>
                <w:b/>
                <w:bCs/>
                <w:sz w:val="26"/>
                <w:szCs w:val="26"/>
              </w:rPr>
              <w:t>374,60</w:t>
            </w:r>
          </w:p>
        </w:tc>
        <w:tc>
          <w:tcPr>
            <w:tcW w:w="1567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b/>
                <w:bCs/>
                <w:sz w:val="26"/>
                <w:szCs w:val="26"/>
              </w:rPr>
            </w:pPr>
            <w:r w:rsidRPr="009D5548">
              <w:rPr>
                <w:b/>
                <w:bCs/>
                <w:sz w:val="26"/>
                <w:szCs w:val="26"/>
              </w:rPr>
              <w:t>409,70</w:t>
            </w:r>
          </w:p>
        </w:tc>
      </w:tr>
      <w:tr w:rsidR="00F823BB" w:rsidRPr="009D5548" w:rsidTr="00262D52">
        <w:trPr>
          <w:trHeight w:val="630"/>
        </w:trPr>
        <w:tc>
          <w:tcPr>
            <w:tcW w:w="5661" w:type="dxa"/>
            <w:shd w:val="clear" w:color="000000" w:fill="FFFFFF"/>
            <w:noWrap/>
            <w:vAlign w:val="bottom"/>
            <w:hideMark/>
          </w:tcPr>
          <w:p w:rsidR="00F823BB" w:rsidRPr="009D5548" w:rsidRDefault="00F823BB" w:rsidP="00262D52">
            <w:pPr>
              <w:rPr>
                <w:i/>
                <w:iCs/>
                <w:sz w:val="26"/>
                <w:szCs w:val="26"/>
              </w:rPr>
            </w:pPr>
            <w:r w:rsidRPr="009D5548">
              <w:rPr>
                <w:i/>
                <w:iCs/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i/>
                <w:iCs/>
                <w:sz w:val="26"/>
                <w:szCs w:val="26"/>
              </w:rPr>
            </w:pPr>
            <w:r w:rsidRPr="009D5548">
              <w:rPr>
                <w:i/>
                <w:iCs/>
                <w:sz w:val="26"/>
                <w:szCs w:val="26"/>
              </w:rPr>
              <w:t>914</w:t>
            </w:r>
          </w:p>
        </w:tc>
        <w:tc>
          <w:tcPr>
            <w:tcW w:w="642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i/>
                <w:iCs/>
                <w:sz w:val="26"/>
                <w:szCs w:val="26"/>
              </w:rPr>
            </w:pPr>
            <w:r w:rsidRPr="009D5548">
              <w:rPr>
                <w:i/>
                <w:iCs/>
                <w:sz w:val="26"/>
                <w:szCs w:val="26"/>
              </w:rPr>
              <w:t>02</w:t>
            </w:r>
          </w:p>
        </w:tc>
        <w:tc>
          <w:tcPr>
            <w:tcW w:w="662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i/>
                <w:iCs/>
                <w:sz w:val="26"/>
                <w:szCs w:val="26"/>
              </w:rPr>
            </w:pPr>
            <w:r w:rsidRPr="009D5548">
              <w:rPr>
                <w:i/>
                <w:iCs/>
                <w:sz w:val="26"/>
                <w:szCs w:val="26"/>
              </w:rPr>
              <w:t>03</w:t>
            </w:r>
          </w:p>
        </w:tc>
        <w:tc>
          <w:tcPr>
            <w:tcW w:w="1498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i/>
                <w:iCs/>
                <w:sz w:val="26"/>
                <w:szCs w:val="26"/>
              </w:rPr>
            </w:pPr>
            <w:r w:rsidRPr="009D5548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831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i/>
                <w:iCs/>
                <w:sz w:val="26"/>
                <w:szCs w:val="26"/>
              </w:rPr>
            </w:pPr>
            <w:r w:rsidRPr="009D5548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634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i/>
                <w:iCs/>
                <w:sz w:val="26"/>
                <w:szCs w:val="26"/>
              </w:rPr>
            </w:pPr>
            <w:r w:rsidRPr="009D5548">
              <w:rPr>
                <w:i/>
                <w:iCs/>
                <w:sz w:val="26"/>
                <w:szCs w:val="26"/>
              </w:rPr>
              <w:t>340,00</w:t>
            </w:r>
          </w:p>
        </w:tc>
        <w:tc>
          <w:tcPr>
            <w:tcW w:w="1483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i/>
                <w:iCs/>
                <w:sz w:val="26"/>
                <w:szCs w:val="26"/>
              </w:rPr>
            </w:pPr>
            <w:r w:rsidRPr="009D5548">
              <w:rPr>
                <w:i/>
                <w:iCs/>
                <w:sz w:val="26"/>
                <w:szCs w:val="26"/>
              </w:rPr>
              <w:t>374,60</w:t>
            </w:r>
          </w:p>
        </w:tc>
        <w:tc>
          <w:tcPr>
            <w:tcW w:w="1567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i/>
                <w:iCs/>
                <w:sz w:val="26"/>
                <w:szCs w:val="26"/>
              </w:rPr>
            </w:pPr>
            <w:r w:rsidRPr="009D5548">
              <w:rPr>
                <w:i/>
                <w:iCs/>
                <w:sz w:val="26"/>
                <w:szCs w:val="26"/>
              </w:rPr>
              <w:t>409,70</w:t>
            </w:r>
          </w:p>
        </w:tc>
      </w:tr>
      <w:tr w:rsidR="00F823BB" w:rsidRPr="009D5548" w:rsidTr="00262D52">
        <w:trPr>
          <w:trHeight w:val="2100"/>
        </w:trPr>
        <w:tc>
          <w:tcPr>
            <w:tcW w:w="5661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rPr>
                <w:color w:val="000000"/>
                <w:sz w:val="26"/>
                <w:szCs w:val="26"/>
              </w:rPr>
            </w:pPr>
            <w:r w:rsidRPr="009D5548">
              <w:rPr>
                <w:color w:val="000000"/>
                <w:sz w:val="26"/>
                <w:szCs w:val="26"/>
              </w:rPr>
              <w:lastRenderedPageBreak/>
              <w:t>Муниципальная программа Нижнекисляйского городского поселения Бутурлиновского муниципального района Воронежской области "Муниципальное управление Нижнекисляйского городского поселения Бутурлиновского муниципального района Воронежской области"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914</w:t>
            </w:r>
          </w:p>
        </w:tc>
        <w:tc>
          <w:tcPr>
            <w:tcW w:w="642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02</w:t>
            </w:r>
          </w:p>
        </w:tc>
        <w:tc>
          <w:tcPr>
            <w:tcW w:w="662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03</w:t>
            </w:r>
          </w:p>
        </w:tc>
        <w:tc>
          <w:tcPr>
            <w:tcW w:w="1498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85 0 00 00000</w:t>
            </w:r>
          </w:p>
        </w:tc>
        <w:tc>
          <w:tcPr>
            <w:tcW w:w="831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 </w:t>
            </w:r>
          </w:p>
        </w:tc>
        <w:tc>
          <w:tcPr>
            <w:tcW w:w="1634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340,00</w:t>
            </w:r>
          </w:p>
        </w:tc>
        <w:tc>
          <w:tcPr>
            <w:tcW w:w="1483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374,60</w:t>
            </w:r>
          </w:p>
        </w:tc>
        <w:tc>
          <w:tcPr>
            <w:tcW w:w="1567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409,70</w:t>
            </w:r>
          </w:p>
        </w:tc>
      </w:tr>
      <w:tr w:rsidR="00F823BB" w:rsidRPr="009D5548" w:rsidTr="00262D52">
        <w:trPr>
          <w:trHeight w:val="750"/>
        </w:trPr>
        <w:tc>
          <w:tcPr>
            <w:tcW w:w="5661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rPr>
                <w:color w:val="000000"/>
                <w:sz w:val="26"/>
                <w:szCs w:val="26"/>
              </w:rPr>
            </w:pPr>
            <w:r w:rsidRPr="009D5548">
              <w:rPr>
                <w:color w:val="000000"/>
                <w:sz w:val="26"/>
                <w:szCs w:val="26"/>
              </w:rPr>
              <w:t>Подпрограмма "Организация первичного воинского учета на территории Нижнекисляйского городского поселения"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914</w:t>
            </w:r>
          </w:p>
        </w:tc>
        <w:tc>
          <w:tcPr>
            <w:tcW w:w="642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02</w:t>
            </w:r>
          </w:p>
        </w:tc>
        <w:tc>
          <w:tcPr>
            <w:tcW w:w="662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03</w:t>
            </w:r>
          </w:p>
        </w:tc>
        <w:tc>
          <w:tcPr>
            <w:tcW w:w="1498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85 2 00 00000</w:t>
            </w:r>
          </w:p>
        </w:tc>
        <w:tc>
          <w:tcPr>
            <w:tcW w:w="831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 </w:t>
            </w:r>
          </w:p>
        </w:tc>
        <w:tc>
          <w:tcPr>
            <w:tcW w:w="1634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340,00</w:t>
            </w:r>
          </w:p>
        </w:tc>
        <w:tc>
          <w:tcPr>
            <w:tcW w:w="1483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374,60</w:t>
            </w:r>
          </w:p>
        </w:tc>
        <w:tc>
          <w:tcPr>
            <w:tcW w:w="1567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409,70</w:t>
            </w:r>
          </w:p>
        </w:tc>
      </w:tr>
      <w:tr w:rsidR="00F823BB" w:rsidRPr="009D5548" w:rsidTr="00262D52">
        <w:trPr>
          <w:trHeight w:val="1170"/>
        </w:trPr>
        <w:tc>
          <w:tcPr>
            <w:tcW w:w="5661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rPr>
                <w:color w:val="000000"/>
                <w:sz w:val="26"/>
                <w:szCs w:val="26"/>
              </w:rPr>
            </w:pPr>
            <w:r w:rsidRPr="009D5548">
              <w:rPr>
                <w:color w:val="000000"/>
                <w:sz w:val="26"/>
                <w:szCs w:val="26"/>
              </w:rPr>
              <w:t>Основное мероприятие "Первичный воинский учет граждан, проживающих или пребывающих на территории Нижнекисляйского городского поселения"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914</w:t>
            </w:r>
          </w:p>
        </w:tc>
        <w:tc>
          <w:tcPr>
            <w:tcW w:w="642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02</w:t>
            </w:r>
          </w:p>
        </w:tc>
        <w:tc>
          <w:tcPr>
            <w:tcW w:w="662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03</w:t>
            </w:r>
          </w:p>
        </w:tc>
        <w:tc>
          <w:tcPr>
            <w:tcW w:w="1498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85 2 01 00000</w:t>
            </w:r>
          </w:p>
        </w:tc>
        <w:tc>
          <w:tcPr>
            <w:tcW w:w="831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 </w:t>
            </w:r>
          </w:p>
        </w:tc>
        <w:tc>
          <w:tcPr>
            <w:tcW w:w="1634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340,00</w:t>
            </w:r>
          </w:p>
        </w:tc>
        <w:tc>
          <w:tcPr>
            <w:tcW w:w="1483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374,60</w:t>
            </w:r>
          </w:p>
        </w:tc>
        <w:tc>
          <w:tcPr>
            <w:tcW w:w="1567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409,70</w:t>
            </w:r>
          </w:p>
        </w:tc>
      </w:tr>
      <w:tr w:rsidR="00F823BB" w:rsidRPr="009D5548" w:rsidTr="00262D52">
        <w:trPr>
          <w:trHeight w:val="2190"/>
        </w:trPr>
        <w:tc>
          <w:tcPr>
            <w:tcW w:w="5661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rPr>
                <w:color w:val="000000"/>
                <w:sz w:val="26"/>
                <w:szCs w:val="26"/>
              </w:rPr>
            </w:pPr>
            <w:r w:rsidRPr="009D5548">
              <w:rPr>
                <w:color w:val="000000"/>
                <w:sz w:val="26"/>
                <w:szCs w:val="26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color w:val="000000"/>
                <w:sz w:val="26"/>
                <w:szCs w:val="26"/>
              </w:rPr>
            </w:pPr>
            <w:r w:rsidRPr="009D5548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642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02</w:t>
            </w:r>
          </w:p>
        </w:tc>
        <w:tc>
          <w:tcPr>
            <w:tcW w:w="662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03</w:t>
            </w:r>
          </w:p>
        </w:tc>
        <w:tc>
          <w:tcPr>
            <w:tcW w:w="1498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85 2 01 51180</w:t>
            </w:r>
          </w:p>
        </w:tc>
        <w:tc>
          <w:tcPr>
            <w:tcW w:w="831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100</w:t>
            </w:r>
          </w:p>
        </w:tc>
        <w:tc>
          <w:tcPr>
            <w:tcW w:w="1634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306,90</w:t>
            </w:r>
          </w:p>
        </w:tc>
        <w:tc>
          <w:tcPr>
            <w:tcW w:w="1483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334,60</w:t>
            </w:r>
          </w:p>
        </w:tc>
        <w:tc>
          <w:tcPr>
            <w:tcW w:w="1567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369,70</w:t>
            </w:r>
          </w:p>
        </w:tc>
      </w:tr>
      <w:tr w:rsidR="00F823BB" w:rsidRPr="009D5548" w:rsidTr="00262D52">
        <w:trPr>
          <w:trHeight w:val="1530"/>
        </w:trPr>
        <w:tc>
          <w:tcPr>
            <w:tcW w:w="5661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rPr>
                <w:color w:val="000000"/>
                <w:sz w:val="26"/>
                <w:szCs w:val="26"/>
              </w:rPr>
            </w:pPr>
            <w:r w:rsidRPr="009D5548">
              <w:rPr>
                <w:color w:val="000000"/>
                <w:sz w:val="26"/>
                <w:szCs w:val="26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color w:val="000000"/>
                <w:sz w:val="26"/>
                <w:szCs w:val="26"/>
              </w:rPr>
            </w:pPr>
            <w:r w:rsidRPr="009D5548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642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02</w:t>
            </w:r>
          </w:p>
        </w:tc>
        <w:tc>
          <w:tcPr>
            <w:tcW w:w="662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03</w:t>
            </w:r>
          </w:p>
        </w:tc>
        <w:tc>
          <w:tcPr>
            <w:tcW w:w="1498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85 2 01 51180</w:t>
            </w:r>
          </w:p>
        </w:tc>
        <w:tc>
          <w:tcPr>
            <w:tcW w:w="831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200</w:t>
            </w:r>
          </w:p>
        </w:tc>
        <w:tc>
          <w:tcPr>
            <w:tcW w:w="1634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33,10</w:t>
            </w:r>
          </w:p>
        </w:tc>
        <w:tc>
          <w:tcPr>
            <w:tcW w:w="1483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40,00</w:t>
            </w:r>
          </w:p>
        </w:tc>
        <w:tc>
          <w:tcPr>
            <w:tcW w:w="1567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40,00</w:t>
            </w:r>
          </w:p>
        </w:tc>
      </w:tr>
      <w:tr w:rsidR="00F823BB" w:rsidRPr="009D5548" w:rsidTr="00262D52">
        <w:trPr>
          <w:trHeight w:val="705"/>
        </w:trPr>
        <w:tc>
          <w:tcPr>
            <w:tcW w:w="5661" w:type="dxa"/>
            <w:shd w:val="clear" w:color="000000" w:fill="FFFFFF"/>
            <w:vAlign w:val="bottom"/>
            <w:hideMark/>
          </w:tcPr>
          <w:p w:rsidR="00F823BB" w:rsidRPr="009D5548" w:rsidRDefault="00F823BB" w:rsidP="00262D52">
            <w:pPr>
              <w:rPr>
                <w:b/>
                <w:bCs/>
              </w:rPr>
            </w:pPr>
            <w:r w:rsidRPr="009D5548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D5548">
              <w:rPr>
                <w:b/>
                <w:bCs/>
                <w:color w:val="000000"/>
                <w:sz w:val="26"/>
                <w:szCs w:val="26"/>
              </w:rPr>
              <w:t>914</w:t>
            </w:r>
          </w:p>
        </w:tc>
        <w:tc>
          <w:tcPr>
            <w:tcW w:w="642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b/>
                <w:bCs/>
                <w:sz w:val="26"/>
                <w:szCs w:val="26"/>
              </w:rPr>
            </w:pPr>
            <w:r w:rsidRPr="009D5548">
              <w:rPr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662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b/>
                <w:bCs/>
                <w:sz w:val="26"/>
                <w:szCs w:val="26"/>
              </w:rPr>
            </w:pPr>
            <w:r w:rsidRPr="009D5548"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498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b/>
                <w:bCs/>
                <w:sz w:val="26"/>
                <w:szCs w:val="26"/>
              </w:rPr>
            </w:pPr>
            <w:r w:rsidRPr="009D5548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31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b/>
                <w:bCs/>
                <w:sz w:val="26"/>
                <w:szCs w:val="26"/>
              </w:rPr>
            </w:pPr>
            <w:r w:rsidRPr="009D5548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634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b/>
                <w:bCs/>
                <w:sz w:val="26"/>
                <w:szCs w:val="26"/>
              </w:rPr>
            </w:pPr>
            <w:r w:rsidRPr="009D5548">
              <w:rPr>
                <w:b/>
                <w:bCs/>
                <w:sz w:val="26"/>
                <w:szCs w:val="26"/>
              </w:rPr>
              <w:t>10,00</w:t>
            </w:r>
          </w:p>
        </w:tc>
        <w:tc>
          <w:tcPr>
            <w:tcW w:w="1483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b/>
                <w:bCs/>
                <w:sz w:val="26"/>
                <w:szCs w:val="26"/>
              </w:rPr>
            </w:pPr>
            <w:r w:rsidRPr="009D5548">
              <w:rPr>
                <w:b/>
                <w:bCs/>
                <w:sz w:val="26"/>
                <w:szCs w:val="26"/>
              </w:rPr>
              <w:t>10,00</w:t>
            </w:r>
          </w:p>
        </w:tc>
        <w:tc>
          <w:tcPr>
            <w:tcW w:w="1567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b/>
                <w:bCs/>
                <w:sz w:val="26"/>
                <w:szCs w:val="26"/>
              </w:rPr>
            </w:pPr>
            <w:r w:rsidRPr="009D5548">
              <w:rPr>
                <w:b/>
                <w:bCs/>
                <w:sz w:val="26"/>
                <w:szCs w:val="26"/>
              </w:rPr>
              <w:t>10,00</w:t>
            </w:r>
          </w:p>
        </w:tc>
      </w:tr>
      <w:tr w:rsidR="00F823BB" w:rsidRPr="009D5548" w:rsidTr="00262D52">
        <w:trPr>
          <w:trHeight w:val="1155"/>
        </w:trPr>
        <w:tc>
          <w:tcPr>
            <w:tcW w:w="5661" w:type="dxa"/>
            <w:shd w:val="clear" w:color="000000" w:fill="FFFFFF"/>
            <w:vAlign w:val="bottom"/>
            <w:hideMark/>
          </w:tcPr>
          <w:p w:rsidR="00F823BB" w:rsidRPr="009D5548" w:rsidRDefault="00F823BB" w:rsidP="00262D52">
            <w:pPr>
              <w:rPr>
                <w:i/>
                <w:iCs/>
                <w:sz w:val="26"/>
                <w:szCs w:val="26"/>
              </w:rPr>
            </w:pPr>
            <w:r w:rsidRPr="009D5548">
              <w:rPr>
                <w:i/>
                <w:iCs/>
                <w:sz w:val="26"/>
                <w:szCs w:val="26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i/>
                <w:iCs/>
                <w:sz w:val="26"/>
                <w:szCs w:val="26"/>
              </w:rPr>
            </w:pPr>
            <w:r w:rsidRPr="009D5548">
              <w:rPr>
                <w:i/>
                <w:iCs/>
                <w:sz w:val="26"/>
                <w:szCs w:val="26"/>
              </w:rPr>
              <w:t>914</w:t>
            </w:r>
          </w:p>
        </w:tc>
        <w:tc>
          <w:tcPr>
            <w:tcW w:w="642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i/>
                <w:iCs/>
                <w:sz w:val="26"/>
                <w:szCs w:val="26"/>
              </w:rPr>
            </w:pPr>
            <w:r w:rsidRPr="009D5548">
              <w:rPr>
                <w:i/>
                <w:iCs/>
                <w:sz w:val="26"/>
                <w:szCs w:val="26"/>
              </w:rPr>
              <w:t>03</w:t>
            </w:r>
          </w:p>
        </w:tc>
        <w:tc>
          <w:tcPr>
            <w:tcW w:w="662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i/>
                <w:iCs/>
                <w:sz w:val="26"/>
                <w:szCs w:val="26"/>
              </w:rPr>
            </w:pPr>
            <w:r w:rsidRPr="009D5548">
              <w:rPr>
                <w:i/>
                <w:iCs/>
                <w:sz w:val="26"/>
                <w:szCs w:val="26"/>
              </w:rPr>
              <w:t>10</w:t>
            </w:r>
          </w:p>
        </w:tc>
        <w:tc>
          <w:tcPr>
            <w:tcW w:w="1498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i/>
                <w:iCs/>
                <w:sz w:val="26"/>
                <w:szCs w:val="26"/>
              </w:rPr>
            </w:pPr>
            <w:r w:rsidRPr="009D5548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831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i/>
                <w:iCs/>
                <w:sz w:val="26"/>
                <w:szCs w:val="26"/>
              </w:rPr>
            </w:pPr>
            <w:r w:rsidRPr="009D5548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634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i/>
                <w:iCs/>
                <w:sz w:val="26"/>
                <w:szCs w:val="26"/>
              </w:rPr>
            </w:pPr>
            <w:r w:rsidRPr="009D5548">
              <w:rPr>
                <w:i/>
                <w:iCs/>
                <w:sz w:val="26"/>
                <w:szCs w:val="26"/>
              </w:rPr>
              <w:t>10,00</w:t>
            </w:r>
          </w:p>
        </w:tc>
        <w:tc>
          <w:tcPr>
            <w:tcW w:w="1483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i/>
                <w:iCs/>
                <w:sz w:val="26"/>
                <w:szCs w:val="26"/>
              </w:rPr>
            </w:pPr>
            <w:r w:rsidRPr="009D5548">
              <w:rPr>
                <w:i/>
                <w:iCs/>
                <w:sz w:val="26"/>
                <w:szCs w:val="26"/>
              </w:rPr>
              <w:t>10,00</w:t>
            </w:r>
          </w:p>
        </w:tc>
        <w:tc>
          <w:tcPr>
            <w:tcW w:w="1567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i/>
                <w:iCs/>
                <w:sz w:val="26"/>
                <w:szCs w:val="26"/>
              </w:rPr>
            </w:pPr>
            <w:r w:rsidRPr="009D5548">
              <w:rPr>
                <w:i/>
                <w:iCs/>
                <w:sz w:val="26"/>
                <w:szCs w:val="26"/>
              </w:rPr>
              <w:t>10,00</w:t>
            </w:r>
          </w:p>
        </w:tc>
      </w:tr>
      <w:tr w:rsidR="00F823BB" w:rsidRPr="009D5548" w:rsidTr="00262D52">
        <w:trPr>
          <w:trHeight w:val="2310"/>
        </w:trPr>
        <w:tc>
          <w:tcPr>
            <w:tcW w:w="5661" w:type="dxa"/>
            <w:shd w:val="clear" w:color="000000" w:fill="FFFFFF"/>
            <w:vAlign w:val="bottom"/>
            <w:hideMark/>
          </w:tcPr>
          <w:p w:rsidR="00F823BB" w:rsidRPr="009D5548" w:rsidRDefault="00F823BB" w:rsidP="00262D52">
            <w:pPr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Муниципальная программа Нижнекисляйского городского поселения Бутурлиновского муниципального района Воронежской области "Социальное развитие городского поселения и социальная поддержка граждан Нижнекисляйского городского поселения Бутурлиновского муниципального района Воронежской области"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914</w:t>
            </w:r>
          </w:p>
        </w:tc>
        <w:tc>
          <w:tcPr>
            <w:tcW w:w="642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03</w:t>
            </w:r>
          </w:p>
        </w:tc>
        <w:tc>
          <w:tcPr>
            <w:tcW w:w="662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10</w:t>
            </w:r>
          </w:p>
        </w:tc>
        <w:tc>
          <w:tcPr>
            <w:tcW w:w="1498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84  0 00 00000</w:t>
            </w:r>
          </w:p>
        </w:tc>
        <w:tc>
          <w:tcPr>
            <w:tcW w:w="831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 </w:t>
            </w:r>
          </w:p>
        </w:tc>
        <w:tc>
          <w:tcPr>
            <w:tcW w:w="1634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10,00</w:t>
            </w:r>
          </w:p>
        </w:tc>
        <w:tc>
          <w:tcPr>
            <w:tcW w:w="1483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10,00</w:t>
            </w:r>
          </w:p>
        </w:tc>
        <w:tc>
          <w:tcPr>
            <w:tcW w:w="1567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10,00</w:t>
            </w:r>
          </w:p>
        </w:tc>
      </w:tr>
      <w:tr w:rsidR="00F823BB" w:rsidRPr="009D5548" w:rsidTr="00262D52">
        <w:trPr>
          <w:trHeight w:val="2970"/>
        </w:trPr>
        <w:tc>
          <w:tcPr>
            <w:tcW w:w="5661" w:type="dxa"/>
            <w:shd w:val="clear" w:color="000000" w:fill="FFFFFF"/>
            <w:vAlign w:val="bottom"/>
            <w:hideMark/>
          </w:tcPr>
          <w:p w:rsidR="00F823BB" w:rsidRPr="009D5548" w:rsidRDefault="00F823BB" w:rsidP="00262D52">
            <w:pPr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Подпрограмма «Предупреждение и ликвидация последствий чрезвычайных ситуаций и стихийных бедствий, гражданская оборона, обеспечение первичных мер пожарной безопасности на территории Нижнекисляйского городского поселения, реализация мероприятий по землеустройству и землепользованию в Нижнекисляйском городском поселении, реализация мероприятий по санитарно-эпидемиологическому благополучию на территории Нижнекисляйского городского поселения "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914</w:t>
            </w:r>
          </w:p>
        </w:tc>
        <w:tc>
          <w:tcPr>
            <w:tcW w:w="642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03</w:t>
            </w:r>
          </w:p>
        </w:tc>
        <w:tc>
          <w:tcPr>
            <w:tcW w:w="662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10</w:t>
            </w:r>
          </w:p>
        </w:tc>
        <w:tc>
          <w:tcPr>
            <w:tcW w:w="1498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84 1 00 00000</w:t>
            </w:r>
          </w:p>
        </w:tc>
        <w:tc>
          <w:tcPr>
            <w:tcW w:w="831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 </w:t>
            </w:r>
          </w:p>
        </w:tc>
        <w:tc>
          <w:tcPr>
            <w:tcW w:w="1634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10,00</w:t>
            </w:r>
          </w:p>
        </w:tc>
        <w:tc>
          <w:tcPr>
            <w:tcW w:w="1483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10,00</w:t>
            </w:r>
          </w:p>
        </w:tc>
        <w:tc>
          <w:tcPr>
            <w:tcW w:w="1567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10,00</w:t>
            </w:r>
          </w:p>
        </w:tc>
      </w:tr>
      <w:tr w:rsidR="00F823BB" w:rsidRPr="009D5548" w:rsidTr="00262D52">
        <w:trPr>
          <w:trHeight w:val="765"/>
        </w:trPr>
        <w:tc>
          <w:tcPr>
            <w:tcW w:w="5661" w:type="dxa"/>
            <w:shd w:val="clear" w:color="000000" w:fill="FFFFFF"/>
            <w:vAlign w:val="bottom"/>
            <w:hideMark/>
          </w:tcPr>
          <w:p w:rsidR="00F823BB" w:rsidRPr="009D5548" w:rsidRDefault="00F823BB" w:rsidP="00262D52">
            <w:pPr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Основное мероприятие "Обеспечение первичных мер пожарной безопасности"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914</w:t>
            </w:r>
          </w:p>
        </w:tc>
        <w:tc>
          <w:tcPr>
            <w:tcW w:w="642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03</w:t>
            </w:r>
          </w:p>
        </w:tc>
        <w:tc>
          <w:tcPr>
            <w:tcW w:w="662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10</w:t>
            </w:r>
          </w:p>
        </w:tc>
        <w:tc>
          <w:tcPr>
            <w:tcW w:w="1498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84 1 01 00000</w:t>
            </w:r>
          </w:p>
        </w:tc>
        <w:tc>
          <w:tcPr>
            <w:tcW w:w="831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 </w:t>
            </w:r>
          </w:p>
        </w:tc>
        <w:tc>
          <w:tcPr>
            <w:tcW w:w="1634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10,00</w:t>
            </w:r>
          </w:p>
        </w:tc>
        <w:tc>
          <w:tcPr>
            <w:tcW w:w="1483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10,00</w:t>
            </w:r>
          </w:p>
        </w:tc>
        <w:tc>
          <w:tcPr>
            <w:tcW w:w="1567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10,00</w:t>
            </w:r>
          </w:p>
        </w:tc>
      </w:tr>
      <w:tr w:rsidR="00F823BB" w:rsidRPr="009D5548" w:rsidTr="00262D52">
        <w:trPr>
          <w:trHeight w:val="1095"/>
        </w:trPr>
        <w:tc>
          <w:tcPr>
            <w:tcW w:w="5661" w:type="dxa"/>
            <w:shd w:val="clear" w:color="000000" w:fill="FFFFFF"/>
            <w:vAlign w:val="bottom"/>
            <w:hideMark/>
          </w:tcPr>
          <w:p w:rsidR="00F823BB" w:rsidRPr="009D5548" w:rsidRDefault="00F823BB" w:rsidP="00262D52">
            <w:pPr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Мероприятия в сфере защиты населения от чрезвычайных ситуаций и пожаров (Закупка товаров, работ и услуг для обеспечения государственных (муниципальных) нужд)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914</w:t>
            </w:r>
          </w:p>
        </w:tc>
        <w:tc>
          <w:tcPr>
            <w:tcW w:w="642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03</w:t>
            </w:r>
          </w:p>
        </w:tc>
        <w:tc>
          <w:tcPr>
            <w:tcW w:w="662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10</w:t>
            </w:r>
          </w:p>
        </w:tc>
        <w:tc>
          <w:tcPr>
            <w:tcW w:w="1498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84 1 01 91430</w:t>
            </w:r>
          </w:p>
        </w:tc>
        <w:tc>
          <w:tcPr>
            <w:tcW w:w="831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200</w:t>
            </w:r>
          </w:p>
        </w:tc>
        <w:tc>
          <w:tcPr>
            <w:tcW w:w="1634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10,00</w:t>
            </w:r>
          </w:p>
        </w:tc>
        <w:tc>
          <w:tcPr>
            <w:tcW w:w="1483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10,00</w:t>
            </w:r>
          </w:p>
        </w:tc>
        <w:tc>
          <w:tcPr>
            <w:tcW w:w="1567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10,00</w:t>
            </w:r>
          </w:p>
        </w:tc>
      </w:tr>
      <w:tr w:rsidR="00F823BB" w:rsidRPr="009D5548" w:rsidTr="00262D52">
        <w:trPr>
          <w:trHeight w:val="555"/>
        </w:trPr>
        <w:tc>
          <w:tcPr>
            <w:tcW w:w="5661" w:type="dxa"/>
            <w:shd w:val="clear" w:color="000000" w:fill="FFFFFF"/>
            <w:noWrap/>
            <w:vAlign w:val="bottom"/>
            <w:hideMark/>
          </w:tcPr>
          <w:p w:rsidR="00F823BB" w:rsidRPr="009D5548" w:rsidRDefault="00F823BB" w:rsidP="00262D52">
            <w:pPr>
              <w:rPr>
                <w:b/>
                <w:bCs/>
              </w:rPr>
            </w:pPr>
            <w:r w:rsidRPr="009D5548">
              <w:rPr>
                <w:b/>
                <w:bCs/>
              </w:rPr>
              <w:lastRenderedPageBreak/>
              <w:t>НАЦИОНАЛЬНАЯ ЭКОНОМИКА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b/>
                <w:bCs/>
                <w:sz w:val="26"/>
                <w:szCs w:val="26"/>
              </w:rPr>
            </w:pPr>
            <w:r w:rsidRPr="009D5548">
              <w:rPr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642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b/>
                <w:bCs/>
                <w:sz w:val="26"/>
                <w:szCs w:val="26"/>
              </w:rPr>
            </w:pPr>
            <w:r w:rsidRPr="009D5548">
              <w:rPr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662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b/>
                <w:bCs/>
                <w:sz w:val="26"/>
                <w:szCs w:val="26"/>
              </w:rPr>
            </w:pPr>
            <w:r w:rsidRPr="009D5548"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498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b/>
                <w:bCs/>
                <w:sz w:val="26"/>
                <w:szCs w:val="26"/>
              </w:rPr>
            </w:pPr>
            <w:r w:rsidRPr="009D5548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31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b/>
                <w:bCs/>
                <w:sz w:val="26"/>
                <w:szCs w:val="26"/>
              </w:rPr>
            </w:pPr>
            <w:r w:rsidRPr="009D5548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634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b/>
                <w:bCs/>
                <w:sz w:val="26"/>
                <w:szCs w:val="26"/>
              </w:rPr>
            </w:pPr>
            <w:r w:rsidRPr="009D5548">
              <w:rPr>
                <w:b/>
                <w:bCs/>
                <w:sz w:val="26"/>
                <w:szCs w:val="26"/>
              </w:rPr>
              <w:t>47 910,80</w:t>
            </w:r>
          </w:p>
        </w:tc>
        <w:tc>
          <w:tcPr>
            <w:tcW w:w="1483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b/>
                <w:bCs/>
                <w:sz w:val="26"/>
                <w:szCs w:val="26"/>
              </w:rPr>
            </w:pPr>
            <w:r w:rsidRPr="009D5548">
              <w:rPr>
                <w:b/>
                <w:bCs/>
                <w:sz w:val="26"/>
                <w:szCs w:val="26"/>
              </w:rPr>
              <w:t>22 933,20</w:t>
            </w:r>
          </w:p>
        </w:tc>
        <w:tc>
          <w:tcPr>
            <w:tcW w:w="1567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b/>
                <w:bCs/>
                <w:sz w:val="26"/>
                <w:szCs w:val="26"/>
              </w:rPr>
            </w:pPr>
            <w:r w:rsidRPr="009D5548">
              <w:rPr>
                <w:b/>
                <w:bCs/>
                <w:sz w:val="26"/>
                <w:szCs w:val="26"/>
              </w:rPr>
              <w:t>40 714,80</w:t>
            </w:r>
          </w:p>
        </w:tc>
      </w:tr>
      <w:tr w:rsidR="00F823BB" w:rsidRPr="009D5548" w:rsidTr="00262D52">
        <w:trPr>
          <w:trHeight w:val="540"/>
        </w:trPr>
        <w:tc>
          <w:tcPr>
            <w:tcW w:w="5661" w:type="dxa"/>
            <w:shd w:val="clear" w:color="000000" w:fill="FFFFFF"/>
            <w:noWrap/>
            <w:vAlign w:val="bottom"/>
            <w:hideMark/>
          </w:tcPr>
          <w:p w:rsidR="00F823BB" w:rsidRPr="009D5548" w:rsidRDefault="00F823BB" w:rsidP="00262D52">
            <w:pPr>
              <w:rPr>
                <w:i/>
                <w:iCs/>
                <w:sz w:val="26"/>
                <w:szCs w:val="26"/>
              </w:rPr>
            </w:pPr>
            <w:r w:rsidRPr="009D5548">
              <w:rPr>
                <w:i/>
                <w:iCs/>
                <w:sz w:val="26"/>
                <w:szCs w:val="26"/>
              </w:rPr>
              <w:t>Общеэкономические вопросы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i/>
                <w:iCs/>
                <w:sz w:val="26"/>
                <w:szCs w:val="26"/>
              </w:rPr>
            </w:pPr>
            <w:r w:rsidRPr="009D5548">
              <w:rPr>
                <w:i/>
                <w:iCs/>
                <w:sz w:val="26"/>
                <w:szCs w:val="26"/>
              </w:rPr>
              <w:t>914</w:t>
            </w:r>
          </w:p>
        </w:tc>
        <w:tc>
          <w:tcPr>
            <w:tcW w:w="642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i/>
                <w:iCs/>
                <w:sz w:val="26"/>
                <w:szCs w:val="26"/>
              </w:rPr>
            </w:pPr>
            <w:r w:rsidRPr="009D5548">
              <w:rPr>
                <w:i/>
                <w:iCs/>
                <w:sz w:val="26"/>
                <w:szCs w:val="26"/>
              </w:rPr>
              <w:t>04</w:t>
            </w:r>
          </w:p>
        </w:tc>
        <w:tc>
          <w:tcPr>
            <w:tcW w:w="662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i/>
                <w:iCs/>
                <w:sz w:val="26"/>
                <w:szCs w:val="26"/>
              </w:rPr>
            </w:pPr>
            <w:r w:rsidRPr="009D5548">
              <w:rPr>
                <w:i/>
                <w:iCs/>
                <w:sz w:val="26"/>
                <w:szCs w:val="26"/>
              </w:rPr>
              <w:t>01</w:t>
            </w:r>
          </w:p>
        </w:tc>
        <w:tc>
          <w:tcPr>
            <w:tcW w:w="1498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i/>
                <w:iCs/>
                <w:sz w:val="26"/>
                <w:szCs w:val="26"/>
              </w:rPr>
            </w:pPr>
            <w:r w:rsidRPr="009D5548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831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i/>
                <w:iCs/>
                <w:sz w:val="26"/>
                <w:szCs w:val="26"/>
              </w:rPr>
            </w:pPr>
            <w:r w:rsidRPr="009D5548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634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i/>
                <w:iCs/>
                <w:sz w:val="26"/>
                <w:szCs w:val="26"/>
              </w:rPr>
            </w:pPr>
            <w:r w:rsidRPr="009D5548">
              <w:rPr>
                <w:i/>
                <w:iCs/>
                <w:sz w:val="26"/>
                <w:szCs w:val="26"/>
              </w:rPr>
              <w:t>9,00</w:t>
            </w:r>
          </w:p>
        </w:tc>
        <w:tc>
          <w:tcPr>
            <w:tcW w:w="1483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i/>
                <w:iCs/>
                <w:sz w:val="26"/>
                <w:szCs w:val="26"/>
              </w:rPr>
            </w:pPr>
            <w:r w:rsidRPr="009D5548">
              <w:rPr>
                <w:i/>
                <w:iCs/>
                <w:sz w:val="26"/>
                <w:szCs w:val="26"/>
              </w:rPr>
              <w:t>9,00</w:t>
            </w:r>
          </w:p>
        </w:tc>
        <w:tc>
          <w:tcPr>
            <w:tcW w:w="1567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i/>
                <w:iCs/>
                <w:sz w:val="26"/>
                <w:szCs w:val="26"/>
              </w:rPr>
            </w:pPr>
            <w:r w:rsidRPr="009D5548">
              <w:rPr>
                <w:i/>
                <w:iCs/>
                <w:sz w:val="26"/>
                <w:szCs w:val="26"/>
              </w:rPr>
              <w:t>9,00</w:t>
            </w:r>
          </w:p>
        </w:tc>
      </w:tr>
      <w:tr w:rsidR="00F823BB" w:rsidRPr="009D5548" w:rsidTr="00262D52">
        <w:trPr>
          <w:trHeight w:val="720"/>
        </w:trPr>
        <w:tc>
          <w:tcPr>
            <w:tcW w:w="5661" w:type="dxa"/>
            <w:vMerge w:val="restart"/>
            <w:shd w:val="clear" w:color="000000" w:fill="FFFFFF"/>
            <w:vAlign w:val="bottom"/>
            <w:hideMark/>
          </w:tcPr>
          <w:p w:rsidR="00F823BB" w:rsidRPr="009D5548" w:rsidRDefault="00F823BB" w:rsidP="00262D52">
            <w:pPr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Муниципальная программа Нижнекисляйского городского поселения Бутурлиновского муниципального района Воронежской области "Социальное развитие городского поселения и социальная поддержка граждан Нижнекисляйского городского поселения Бутурлиновского муниципального района Воронежской области"</w:t>
            </w:r>
          </w:p>
        </w:tc>
        <w:tc>
          <w:tcPr>
            <w:tcW w:w="900" w:type="dxa"/>
            <w:vMerge w:val="restart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914</w:t>
            </w:r>
          </w:p>
        </w:tc>
        <w:tc>
          <w:tcPr>
            <w:tcW w:w="642" w:type="dxa"/>
            <w:vMerge w:val="restart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04</w:t>
            </w:r>
          </w:p>
        </w:tc>
        <w:tc>
          <w:tcPr>
            <w:tcW w:w="662" w:type="dxa"/>
            <w:vMerge w:val="restart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01</w:t>
            </w:r>
          </w:p>
        </w:tc>
        <w:tc>
          <w:tcPr>
            <w:tcW w:w="1498" w:type="dxa"/>
            <w:vMerge w:val="restart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84 0 00 00000</w:t>
            </w:r>
          </w:p>
        </w:tc>
        <w:tc>
          <w:tcPr>
            <w:tcW w:w="831" w:type="dxa"/>
            <w:vMerge w:val="restart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 </w:t>
            </w:r>
          </w:p>
        </w:tc>
        <w:tc>
          <w:tcPr>
            <w:tcW w:w="1634" w:type="dxa"/>
            <w:vMerge w:val="restart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9,00</w:t>
            </w:r>
          </w:p>
        </w:tc>
        <w:tc>
          <w:tcPr>
            <w:tcW w:w="1483" w:type="dxa"/>
            <w:vMerge w:val="restart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9,00</w:t>
            </w:r>
          </w:p>
        </w:tc>
        <w:tc>
          <w:tcPr>
            <w:tcW w:w="1567" w:type="dxa"/>
            <w:vMerge w:val="restart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9,00</w:t>
            </w:r>
          </w:p>
        </w:tc>
      </w:tr>
      <w:tr w:rsidR="00F823BB" w:rsidRPr="009D5548" w:rsidTr="00262D52">
        <w:trPr>
          <w:trHeight w:val="1680"/>
        </w:trPr>
        <w:tc>
          <w:tcPr>
            <w:tcW w:w="5661" w:type="dxa"/>
            <w:vMerge/>
            <w:vAlign w:val="center"/>
            <w:hideMark/>
          </w:tcPr>
          <w:p w:rsidR="00F823BB" w:rsidRPr="009D5548" w:rsidRDefault="00F823BB" w:rsidP="00262D52">
            <w:pPr>
              <w:rPr>
                <w:sz w:val="26"/>
                <w:szCs w:val="26"/>
              </w:rPr>
            </w:pPr>
          </w:p>
        </w:tc>
        <w:tc>
          <w:tcPr>
            <w:tcW w:w="900" w:type="dxa"/>
            <w:vMerge/>
            <w:vAlign w:val="center"/>
            <w:hideMark/>
          </w:tcPr>
          <w:p w:rsidR="00F823BB" w:rsidRPr="009D5548" w:rsidRDefault="00F823BB" w:rsidP="00262D52">
            <w:pPr>
              <w:rPr>
                <w:sz w:val="26"/>
                <w:szCs w:val="26"/>
              </w:rPr>
            </w:pPr>
          </w:p>
        </w:tc>
        <w:tc>
          <w:tcPr>
            <w:tcW w:w="642" w:type="dxa"/>
            <w:vMerge/>
            <w:vAlign w:val="center"/>
            <w:hideMark/>
          </w:tcPr>
          <w:p w:rsidR="00F823BB" w:rsidRPr="009D5548" w:rsidRDefault="00F823BB" w:rsidP="00262D52">
            <w:pPr>
              <w:rPr>
                <w:sz w:val="26"/>
                <w:szCs w:val="26"/>
              </w:rPr>
            </w:pPr>
          </w:p>
        </w:tc>
        <w:tc>
          <w:tcPr>
            <w:tcW w:w="662" w:type="dxa"/>
            <w:vMerge/>
            <w:vAlign w:val="center"/>
            <w:hideMark/>
          </w:tcPr>
          <w:p w:rsidR="00F823BB" w:rsidRPr="009D5548" w:rsidRDefault="00F823BB" w:rsidP="00262D52">
            <w:pPr>
              <w:rPr>
                <w:sz w:val="26"/>
                <w:szCs w:val="26"/>
              </w:rPr>
            </w:pPr>
          </w:p>
        </w:tc>
        <w:tc>
          <w:tcPr>
            <w:tcW w:w="1498" w:type="dxa"/>
            <w:vMerge/>
            <w:vAlign w:val="center"/>
            <w:hideMark/>
          </w:tcPr>
          <w:p w:rsidR="00F823BB" w:rsidRPr="009D5548" w:rsidRDefault="00F823BB" w:rsidP="00262D52">
            <w:pPr>
              <w:rPr>
                <w:sz w:val="26"/>
                <w:szCs w:val="26"/>
              </w:rPr>
            </w:pPr>
          </w:p>
        </w:tc>
        <w:tc>
          <w:tcPr>
            <w:tcW w:w="831" w:type="dxa"/>
            <w:vMerge/>
            <w:vAlign w:val="center"/>
            <w:hideMark/>
          </w:tcPr>
          <w:p w:rsidR="00F823BB" w:rsidRPr="009D5548" w:rsidRDefault="00F823BB" w:rsidP="00262D52">
            <w:pPr>
              <w:rPr>
                <w:sz w:val="26"/>
                <w:szCs w:val="26"/>
              </w:rPr>
            </w:pPr>
          </w:p>
        </w:tc>
        <w:tc>
          <w:tcPr>
            <w:tcW w:w="1634" w:type="dxa"/>
            <w:vMerge/>
            <w:vAlign w:val="center"/>
            <w:hideMark/>
          </w:tcPr>
          <w:p w:rsidR="00F823BB" w:rsidRPr="009D5548" w:rsidRDefault="00F823BB" w:rsidP="00262D52">
            <w:pPr>
              <w:rPr>
                <w:sz w:val="26"/>
                <w:szCs w:val="26"/>
              </w:rPr>
            </w:pPr>
          </w:p>
        </w:tc>
        <w:tc>
          <w:tcPr>
            <w:tcW w:w="1483" w:type="dxa"/>
            <w:vMerge/>
            <w:vAlign w:val="center"/>
            <w:hideMark/>
          </w:tcPr>
          <w:p w:rsidR="00F823BB" w:rsidRPr="009D5548" w:rsidRDefault="00F823BB" w:rsidP="00262D52">
            <w:pPr>
              <w:rPr>
                <w:sz w:val="26"/>
                <w:szCs w:val="26"/>
              </w:rPr>
            </w:pPr>
          </w:p>
        </w:tc>
        <w:tc>
          <w:tcPr>
            <w:tcW w:w="1567" w:type="dxa"/>
            <w:vMerge/>
            <w:vAlign w:val="center"/>
            <w:hideMark/>
          </w:tcPr>
          <w:p w:rsidR="00F823BB" w:rsidRPr="009D5548" w:rsidRDefault="00F823BB" w:rsidP="00262D52">
            <w:pPr>
              <w:rPr>
                <w:sz w:val="26"/>
                <w:szCs w:val="26"/>
              </w:rPr>
            </w:pPr>
          </w:p>
        </w:tc>
      </w:tr>
      <w:tr w:rsidR="00F823BB" w:rsidRPr="009D5548" w:rsidTr="00262D52">
        <w:trPr>
          <w:trHeight w:val="750"/>
        </w:trPr>
        <w:tc>
          <w:tcPr>
            <w:tcW w:w="5661" w:type="dxa"/>
            <w:shd w:val="clear" w:color="000000" w:fill="FFFFFF"/>
            <w:vAlign w:val="bottom"/>
            <w:hideMark/>
          </w:tcPr>
          <w:p w:rsidR="00F823BB" w:rsidRPr="009D5548" w:rsidRDefault="00F823BB" w:rsidP="00262D52">
            <w:pPr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Подпрограмма "Социальная политика Нижнекисляйского городского поселения"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914</w:t>
            </w:r>
          </w:p>
        </w:tc>
        <w:tc>
          <w:tcPr>
            <w:tcW w:w="642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04</w:t>
            </w:r>
          </w:p>
        </w:tc>
        <w:tc>
          <w:tcPr>
            <w:tcW w:w="662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01</w:t>
            </w:r>
          </w:p>
        </w:tc>
        <w:tc>
          <w:tcPr>
            <w:tcW w:w="1498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84 4 00 00000</w:t>
            </w:r>
          </w:p>
        </w:tc>
        <w:tc>
          <w:tcPr>
            <w:tcW w:w="831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 </w:t>
            </w:r>
          </w:p>
        </w:tc>
        <w:tc>
          <w:tcPr>
            <w:tcW w:w="1634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9,00</w:t>
            </w:r>
          </w:p>
        </w:tc>
        <w:tc>
          <w:tcPr>
            <w:tcW w:w="1483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9,00</w:t>
            </w:r>
          </w:p>
        </w:tc>
        <w:tc>
          <w:tcPr>
            <w:tcW w:w="1567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9,00</w:t>
            </w:r>
          </w:p>
        </w:tc>
      </w:tr>
      <w:tr w:rsidR="00F823BB" w:rsidRPr="009D5548" w:rsidTr="00262D52">
        <w:trPr>
          <w:trHeight w:val="585"/>
        </w:trPr>
        <w:tc>
          <w:tcPr>
            <w:tcW w:w="5661" w:type="dxa"/>
            <w:shd w:val="clear" w:color="000000" w:fill="FFFFFF"/>
            <w:vAlign w:val="bottom"/>
            <w:hideMark/>
          </w:tcPr>
          <w:p w:rsidR="00F823BB" w:rsidRPr="009D5548" w:rsidRDefault="00F823BB" w:rsidP="00262D52">
            <w:pPr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Основное мероприятие "Общественные работы"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914</w:t>
            </w:r>
          </w:p>
        </w:tc>
        <w:tc>
          <w:tcPr>
            <w:tcW w:w="642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04</w:t>
            </w:r>
          </w:p>
        </w:tc>
        <w:tc>
          <w:tcPr>
            <w:tcW w:w="662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01</w:t>
            </w:r>
          </w:p>
        </w:tc>
        <w:tc>
          <w:tcPr>
            <w:tcW w:w="1498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84 4 02 00000</w:t>
            </w:r>
          </w:p>
        </w:tc>
        <w:tc>
          <w:tcPr>
            <w:tcW w:w="831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 </w:t>
            </w:r>
          </w:p>
        </w:tc>
        <w:tc>
          <w:tcPr>
            <w:tcW w:w="1634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9,00</w:t>
            </w:r>
          </w:p>
        </w:tc>
        <w:tc>
          <w:tcPr>
            <w:tcW w:w="1483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9,00</w:t>
            </w:r>
          </w:p>
        </w:tc>
        <w:tc>
          <w:tcPr>
            <w:tcW w:w="1567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9,00</w:t>
            </w:r>
          </w:p>
        </w:tc>
      </w:tr>
      <w:tr w:rsidR="00F823BB" w:rsidRPr="009D5548" w:rsidTr="00262D52">
        <w:trPr>
          <w:trHeight w:val="1845"/>
        </w:trPr>
        <w:tc>
          <w:tcPr>
            <w:tcW w:w="5661" w:type="dxa"/>
            <w:shd w:val="clear" w:color="000000" w:fill="FFFFFF"/>
            <w:vAlign w:val="bottom"/>
            <w:hideMark/>
          </w:tcPr>
          <w:p w:rsidR="00F823BB" w:rsidRPr="009D5548" w:rsidRDefault="00F823BB" w:rsidP="00262D52">
            <w:pPr>
              <w:rPr>
                <w:color w:val="000000"/>
                <w:sz w:val="26"/>
                <w:szCs w:val="26"/>
              </w:rPr>
            </w:pPr>
            <w:r w:rsidRPr="009D5548">
              <w:rPr>
                <w:color w:val="000000"/>
                <w:sz w:val="26"/>
                <w:szCs w:val="26"/>
              </w:rPr>
              <w:t>Расходы бюджета сельского поселения на софинансирование расходов на организацию проведения оплачиваемых общественных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914</w:t>
            </w:r>
          </w:p>
        </w:tc>
        <w:tc>
          <w:tcPr>
            <w:tcW w:w="642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04</w:t>
            </w:r>
          </w:p>
        </w:tc>
        <w:tc>
          <w:tcPr>
            <w:tcW w:w="662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01</w:t>
            </w:r>
          </w:p>
        </w:tc>
        <w:tc>
          <w:tcPr>
            <w:tcW w:w="1498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84 4 02 98430</w:t>
            </w:r>
          </w:p>
        </w:tc>
        <w:tc>
          <w:tcPr>
            <w:tcW w:w="831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200</w:t>
            </w:r>
          </w:p>
        </w:tc>
        <w:tc>
          <w:tcPr>
            <w:tcW w:w="1634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9,00</w:t>
            </w:r>
          </w:p>
        </w:tc>
        <w:tc>
          <w:tcPr>
            <w:tcW w:w="1483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9,00</w:t>
            </w:r>
          </w:p>
        </w:tc>
        <w:tc>
          <w:tcPr>
            <w:tcW w:w="1567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9,00</w:t>
            </w:r>
          </w:p>
        </w:tc>
      </w:tr>
      <w:tr w:rsidR="00F823BB" w:rsidRPr="009D5548" w:rsidTr="00262D52">
        <w:trPr>
          <w:trHeight w:val="570"/>
        </w:trPr>
        <w:tc>
          <w:tcPr>
            <w:tcW w:w="5661" w:type="dxa"/>
            <w:shd w:val="clear" w:color="000000" w:fill="FFFFFF"/>
            <w:noWrap/>
            <w:vAlign w:val="bottom"/>
            <w:hideMark/>
          </w:tcPr>
          <w:p w:rsidR="00F823BB" w:rsidRPr="009D5548" w:rsidRDefault="00F823BB" w:rsidP="00262D52">
            <w:pPr>
              <w:rPr>
                <w:i/>
                <w:iCs/>
                <w:sz w:val="26"/>
                <w:szCs w:val="26"/>
              </w:rPr>
            </w:pPr>
            <w:r w:rsidRPr="009D5548">
              <w:rPr>
                <w:i/>
                <w:iCs/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i/>
                <w:iCs/>
                <w:sz w:val="26"/>
                <w:szCs w:val="26"/>
              </w:rPr>
            </w:pPr>
            <w:r w:rsidRPr="009D5548">
              <w:rPr>
                <w:i/>
                <w:iCs/>
                <w:sz w:val="26"/>
                <w:szCs w:val="26"/>
              </w:rPr>
              <w:t>914</w:t>
            </w:r>
          </w:p>
        </w:tc>
        <w:tc>
          <w:tcPr>
            <w:tcW w:w="642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i/>
                <w:iCs/>
                <w:sz w:val="26"/>
                <w:szCs w:val="26"/>
              </w:rPr>
            </w:pPr>
            <w:r w:rsidRPr="009D5548">
              <w:rPr>
                <w:i/>
                <w:iCs/>
                <w:sz w:val="26"/>
                <w:szCs w:val="26"/>
              </w:rPr>
              <w:t>04</w:t>
            </w:r>
          </w:p>
        </w:tc>
        <w:tc>
          <w:tcPr>
            <w:tcW w:w="662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i/>
                <w:iCs/>
                <w:sz w:val="26"/>
                <w:szCs w:val="26"/>
              </w:rPr>
            </w:pPr>
            <w:r w:rsidRPr="009D5548">
              <w:rPr>
                <w:i/>
                <w:iCs/>
                <w:sz w:val="26"/>
                <w:szCs w:val="26"/>
              </w:rPr>
              <w:t>09</w:t>
            </w:r>
          </w:p>
        </w:tc>
        <w:tc>
          <w:tcPr>
            <w:tcW w:w="1498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i/>
                <w:iCs/>
                <w:sz w:val="26"/>
                <w:szCs w:val="26"/>
              </w:rPr>
            </w:pPr>
            <w:r w:rsidRPr="009D5548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831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i/>
                <w:iCs/>
                <w:sz w:val="26"/>
                <w:szCs w:val="26"/>
              </w:rPr>
            </w:pPr>
            <w:r w:rsidRPr="009D5548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634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i/>
                <w:iCs/>
                <w:sz w:val="26"/>
                <w:szCs w:val="26"/>
              </w:rPr>
            </w:pPr>
            <w:r w:rsidRPr="009D5548">
              <w:rPr>
                <w:i/>
                <w:iCs/>
                <w:sz w:val="26"/>
                <w:szCs w:val="26"/>
              </w:rPr>
              <w:t>47 901,80</w:t>
            </w:r>
          </w:p>
        </w:tc>
        <w:tc>
          <w:tcPr>
            <w:tcW w:w="1483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i/>
                <w:iCs/>
                <w:sz w:val="26"/>
                <w:szCs w:val="26"/>
              </w:rPr>
            </w:pPr>
            <w:r w:rsidRPr="009D5548">
              <w:rPr>
                <w:i/>
                <w:iCs/>
                <w:sz w:val="26"/>
                <w:szCs w:val="26"/>
              </w:rPr>
              <w:t>22 924,20</w:t>
            </w:r>
          </w:p>
        </w:tc>
        <w:tc>
          <w:tcPr>
            <w:tcW w:w="1567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i/>
                <w:iCs/>
                <w:sz w:val="26"/>
                <w:szCs w:val="26"/>
              </w:rPr>
            </w:pPr>
            <w:r w:rsidRPr="009D5548">
              <w:rPr>
                <w:i/>
                <w:iCs/>
                <w:sz w:val="26"/>
                <w:szCs w:val="26"/>
              </w:rPr>
              <w:t>40 705,80</w:t>
            </w:r>
          </w:p>
        </w:tc>
      </w:tr>
      <w:tr w:rsidR="00F823BB" w:rsidRPr="009D5548" w:rsidTr="00262D52">
        <w:trPr>
          <w:trHeight w:val="2250"/>
        </w:trPr>
        <w:tc>
          <w:tcPr>
            <w:tcW w:w="5661" w:type="dxa"/>
            <w:shd w:val="clear" w:color="000000" w:fill="FFFFFF"/>
            <w:vAlign w:val="bottom"/>
            <w:hideMark/>
          </w:tcPr>
          <w:p w:rsidR="00F823BB" w:rsidRPr="009D5548" w:rsidRDefault="00F823BB" w:rsidP="00262D52">
            <w:pPr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 xml:space="preserve">Муниципальная программа Нижнекисляйского городского поселения Бутурлиновского муниципального района Воронежской области "Социальное развитие городского поселения и социальная поддержка граждан Нижнекисляйского городского поселения Бутурлиновского муниципального района </w:t>
            </w:r>
            <w:r w:rsidRPr="009D5548">
              <w:rPr>
                <w:sz w:val="26"/>
                <w:szCs w:val="26"/>
              </w:rPr>
              <w:lastRenderedPageBreak/>
              <w:t>Воронежской области"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lastRenderedPageBreak/>
              <w:t>914</w:t>
            </w:r>
          </w:p>
        </w:tc>
        <w:tc>
          <w:tcPr>
            <w:tcW w:w="642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04</w:t>
            </w:r>
          </w:p>
        </w:tc>
        <w:tc>
          <w:tcPr>
            <w:tcW w:w="662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09</w:t>
            </w:r>
          </w:p>
        </w:tc>
        <w:tc>
          <w:tcPr>
            <w:tcW w:w="1498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84 0 00 00000</w:t>
            </w:r>
          </w:p>
        </w:tc>
        <w:tc>
          <w:tcPr>
            <w:tcW w:w="831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 </w:t>
            </w:r>
          </w:p>
        </w:tc>
        <w:tc>
          <w:tcPr>
            <w:tcW w:w="1634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47 901,80</w:t>
            </w:r>
          </w:p>
        </w:tc>
        <w:tc>
          <w:tcPr>
            <w:tcW w:w="1483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22 924,20</w:t>
            </w:r>
          </w:p>
        </w:tc>
        <w:tc>
          <w:tcPr>
            <w:tcW w:w="1567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40 705,80</w:t>
            </w:r>
          </w:p>
        </w:tc>
      </w:tr>
      <w:tr w:rsidR="00F823BB" w:rsidRPr="009D5548" w:rsidTr="00262D52">
        <w:trPr>
          <w:trHeight w:val="795"/>
        </w:trPr>
        <w:tc>
          <w:tcPr>
            <w:tcW w:w="5661" w:type="dxa"/>
            <w:shd w:val="clear" w:color="000000" w:fill="FFFFFF"/>
            <w:vAlign w:val="bottom"/>
            <w:hideMark/>
          </w:tcPr>
          <w:p w:rsidR="00F823BB" w:rsidRPr="009D5548" w:rsidRDefault="00F823BB" w:rsidP="00262D52">
            <w:pPr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lastRenderedPageBreak/>
              <w:t>Подпрограмма "Формирование дорожного фонда в Нижнекисляйском городском поселении"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914</w:t>
            </w:r>
          </w:p>
        </w:tc>
        <w:tc>
          <w:tcPr>
            <w:tcW w:w="642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04</w:t>
            </w:r>
          </w:p>
        </w:tc>
        <w:tc>
          <w:tcPr>
            <w:tcW w:w="662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09</w:t>
            </w:r>
          </w:p>
        </w:tc>
        <w:tc>
          <w:tcPr>
            <w:tcW w:w="1498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84 2 00 00000</w:t>
            </w:r>
          </w:p>
        </w:tc>
        <w:tc>
          <w:tcPr>
            <w:tcW w:w="831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 </w:t>
            </w:r>
          </w:p>
        </w:tc>
        <w:tc>
          <w:tcPr>
            <w:tcW w:w="1634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47 901,80</w:t>
            </w:r>
          </w:p>
        </w:tc>
        <w:tc>
          <w:tcPr>
            <w:tcW w:w="1483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22 924,20</w:t>
            </w:r>
          </w:p>
        </w:tc>
        <w:tc>
          <w:tcPr>
            <w:tcW w:w="1567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40 705,80</w:t>
            </w:r>
          </w:p>
        </w:tc>
      </w:tr>
      <w:tr w:rsidR="00F823BB" w:rsidRPr="009D5548" w:rsidTr="00262D52">
        <w:trPr>
          <w:trHeight w:val="780"/>
        </w:trPr>
        <w:tc>
          <w:tcPr>
            <w:tcW w:w="5661" w:type="dxa"/>
            <w:shd w:val="clear" w:color="000000" w:fill="FFFFFF"/>
            <w:vAlign w:val="bottom"/>
            <w:hideMark/>
          </w:tcPr>
          <w:p w:rsidR="00F823BB" w:rsidRPr="009D5548" w:rsidRDefault="00F823BB" w:rsidP="00262D52">
            <w:pPr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Основное мероприятие "Капитальный ремонт, ремонт и содержание  автомобильных дорог"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914</w:t>
            </w:r>
          </w:p>
        </w:tc>
        <w:tc>
          <w:tcPr>
            <w:tcW w:w="642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04</w:t>
            </w:r>
          </w:p>
        </w:tc>
        <w:tc>
          <w:tcPr>
            <w:tcW w:w="662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09</w:t>
            </w:r>
          </w:p>
        </w:tc>
        <w:tc>
          <w:tcPr>
            <w:tcW w:w="1498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84 2 01 00000</w:t>
            </w:r>
          </w:p>
        </w:tc>
        <w:tc>
          <w:tcPr>
            <w:tcW w:w="831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 </w:t>
            </w:r>
          </w:p>
        </w:tc>
        <w:tc>
          <w:tcPr>
            <w:tcW w:w="1634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47 901,80</w:t>
            </w:r>
          </w:p>
        </w:tc>
        <w:tc>
          <w:tcPr>
            <w:tcW w:w="1483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22 924,20</w:t>
            </w:r>
          </w:p>
        </w:tc>
        <w:tc>
          <w:tcPr>
            <w:tcW w:w="1567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40 705,80</w:t>
            </w:r>
          </w:p>
        </w:tc>
      </w:tr>
      <w:tr w:rsidR="00F823BB" w:rsidRPr="009D5548" w:rsidTr="00262D52">
        <w:trPr>
          <w:trHeight w:val="1560"/>
        </w:trPr>
        <w:tc>
          <w:tcPr>
            <w:tcW w:w="5661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rPr>
                <w:color w:val="000000"/>
                <w:sz w:val="26"/>
                <w:szCs w:val="26"/>
              </w:rPr>
            </w:pPr>
            <w:r w:rsidRPr="009D5548">
              <w:rPr>
                <w:color w:val="000000"/>
                <w:sz w:val="26"/>
                <w:szCs w:val="26"/>
              </w:rPr>
              <w:t>Мероприятия по развитию сети автомобильных дорог общего пользования местного значения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color w:val="000000"/>
                <w:sz w:val="26"/>
                <w:szCs w:val="26"/>
              </w:rPr>
            </w:pPr>
            <w:r w:rsidRPr="009D5548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642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04</w:t>
            </w:r>
          </w:p>
        </w:tc>
        <w:tc>
          <w:tcPr>
            <w:tcW w:w="662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09</w:t>
            </w:r>
          </w:p>
        </w:tc>
        <w:tc>
          <w:tcPr>
            <w:tcW w:w="1498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84 2 01 91290</w:t>
            </w:r>
          </w:p>
        </w:tc>
        <w:tc>
          <w:tcPr>
            <w:tcW w:w="831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200</w:t>
            </w:r>
          </w:p>
        </w:tc>
        <w:tc>
          <w:tcPr>
            <w:tcW w:w="1634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3 040,09</w:t>
            </w:r>
          </w:p>
        </w:tc>
        <w:tc>
          <w:tcPr>
            <w:tcW w:w="1483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3 371,00</w:t>
            </w:r>
          </w:p>
        </w:tc>
        <w:tc>
          <w:tcPr>
            <w:tcW w:w="1567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3 441,00</w:t>
            </w:r>
          </w:p>
        </w:tc>
      </w:tr>
      <w:tr w:rsidR="00F823BB" w:rsidRPr="009D5548" w:rsidTr="00262D52">
        <w:trPr>
          <w:trHeight w:val="1785"/>
        </w:trPr>
        <w:tc>
          <w:tcPr>
            <w:tcW w:w="5661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rPr>
                <w:color w:val="000000"/>
                <w:sz w:val="26"/>
                <w:szCs w:val="26"/>
              </w:rPr>
            </w:pPr>
            <w:r w:rsidRPr="009D5548">
              <w:rPr>
                <w:color w:val="000000"/>
                <w:sz w:val="26"/>
                <w:szCs w:val="26"/>
              </w:rPr>
              <w:t>Софинансирование расходов на капитальный ремонт и ремонт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color w:val="000000"/>
                <w:sz w:val="26"/>
                <w:szCs w:val="26"/>
              </w:rPr>
            </w:pPr>
            <w:r w:rsidRPr="009D5548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642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04</w:t>
            </w:r>
          </w:p>
        </w:tc>
        <w:tc>
          <w:tcPr>
            <w:tcW w:w="662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09</w:t>
            </w:r>
          </w:p>
        </w:tc>
        <w:tc>
          <w:tcPr>
            <w:tcW w:w="1498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84 2 01 S8850</w:t>
            </w:r>
          </w:p>
        </w:tc>
        <w:tc>
          <w:tcPr>
            <w:tcW w:w="831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200</w:t>
            </w:r>
          </w:p>
        </w:tc>
        <w:tc>
          <w:tcPr>
            <w:tcW w:w="1634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44 861,71</w:t>
            </w:r>
          </w:p>
        </w:tc>
        <w:tc>
          <w:tcPr>
            <w:tcW w:w="1483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19 553,20</w:t>
            </w:r>
          </w:p>
        </w:tc>
        <w:tc>
          <w:tcPr>
            <w:tcW w:w="1567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37 264,80</w:t>
            </w:r>
          </w:p>
        </w:tc>
      </w:tr>
      <w:tr w:rsidR="00F823BB" w:rsidRPr="009D5548" w:rsidTr="00262D52">
        <w:trPr>
          <w:trHeight w:val="609"/>
        </w:trPr>
        <w:tc>
          <w:tcPr>
            <w:tcW w:w="5661" w:type="dxa"/>
            <w:shd w:val="clear" w:color="000000" w:fill="FFFFFF"/>
            <w:noWrap/>
            <w:vAlign w:val="bottom"/>
            <w:hideMark/>
          </w:tcPr>
          <w:p w:rsidR="00F823BB" w:rsidRPr="009D5548" w:rsidRDefault="00F823BB" w:rsidP="00262D52">
            <w:pPr>
              <w:rPr>
                <w:b/>
                <w:bCs/>
              </w:rPr>
            </w:pPr>
            <w:r w:rsidRPr="009D5548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D5548">
              <w:rPr>
                <w:b/>
                <w:bCs/>
                <w:color w:val="000000"/>
                <w:sz w:val="26"/>
                <w:szCs w:val="26"/>
              </w:rPr>
              <w:t>914</w:t>
            </w:r>
          </w:p>
        </w:tc>
        <w:tc>
          <w:tcPr>
            <w:tcW w:w="642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b/>
                <w:bCs/>
                <w:sz w:val="26"/>
                <w:szCs w:val="26"/>
              </w:rPr>
            </w:pPr>
            <w:r w:rsidRPr="009D5548">
              <w:rPr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662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b/>
                <w:bCs/>
                <w:sz w:val="26"/>
                <w:szCs w:val="26"/>
              </w:rPr>
            </w:pPr>
            <w:r w:rsidRPr="009D5548"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498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b/>
                <w:bCs/>
                <w:sz w:val="26"/>
                <w:szCs w:val="26"/>
              </w:rPr>
            </w:pPr>
            <w:r w:rsidRPr="009D5548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31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b/>
                <w:bCs/>
                <w:sz w:val="26"/>
                <w:szCs w:val="26"/>
              </w:rPr>
            </w:pPr>
            <w:r w:rsidRPr="009D5548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634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b/>
                <w:bCs/>
                <w:sz w:val="26"/>
                <w:szCs w:val="26"/>
              </w:rPr>
            </w:pPr>
            <w:r w:rsidRPr="009D5548">
              <w:rPr>
                <w:b/>
                <w:bCs/>
                <w:sz w:val="26"/>
                <w:szCs w:val="26"/>
              </w:rPr>
              <w:t>18 149,93</w:t>
            </w:r>
          </w:p>
        </w:tc>
        <w:tc>
          <w:tcPr>
            <w:tcW w:w="1483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b/>
                <w:bCs/>
                <w:sz w:val="26"/>
                <w:szCs w:val="26"/>
              </w:rPr>
            </w:pPr>
            <w:r w:rsidRPr="009D5548">
              <w:rPr>
                <w:b/>
                <w:bCs/>
                <w:sz w:val="26"/>
                <w:szCs w:val="26"/>
              </w:rPr>
              <w:t>2 243,55</w:t>
            </w:r>
          </w:p>
        </w:tc>
        <w:tc>
          <w:tcPr>
            <w:tcW w:w="1567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b/>
                <w:bCs/>
                <w:sz w:val="26"/>
                <w:szCs w:val="26"/>
              </w:rPr>
            </w:pPr>
            <w:r w:rsidRPr="009D5548">
              <w:rPr>
                <w:b/>
                <w:bCs/>
                <w:sz w:val="26"/>
                <w:szCs w:val="26"/>
              </w:rPr>
              <w:t>2 253,55</w:t>
            </w:r>
          </w:p>
        </w:tc>
      </w:tr>
      <w:tr w:rsidR="00F823BB" w:rsidRPr="009D5548" w:rsidTr="00262D52">
        <w:trPr>
          <w:trHeight w:val="264"/>
        </w:trPr>
        <w:tc>
          <w:tcPr>
            <w:tcW w:w="5661" w:type="dxa"/>
            <w:shd w:val="clear" w:color="000000" w:fill="FFFFFF"/>
            <w:noWrap/>
            <w:vAlign w:val="bottom"/>
            <w:hideMark/>
          </w:tcPr>
          <w:p w:rsidR="00F823BB" w:rsidRPr="009D5548" w:rsidRDefault="00F823BB" w:rsidP="00262D52">
            <w:pPr>
              <w:rPr>
                <w:i/>
                <w:iCs/>
                <w:sz w:val="26"/>
                <w:szCs w:val="26"/>
              </w:rPr>
            </w:pPr>
            <w:r w:rsidRPr="009D5548">
              <w:rPr>
                <w:i/>
                <w:iCs/>
                <w:sz w:val="26"/>
                <w:szCs w:val="26"/>
              </w:rPr>
              <w:t>Жилищное хозяйство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 w:rsidRPr="009D5548">
              <w:rPr>
                <w:i/>
                <w:iCs/>
                <w:color w:val="000000"/>
                <w:sz w:val="26"/>
                <w:szCs w:val="26"/>
              </w:rPr>
              <w:t>914</w:t>
            </w:r>
          </w:p>
        </w:tc>
        <w:tc>
          <w:tcPr>
            <w:tcW w:w="642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i/>
                <w:iCs/>
                <w:sz w:val="26"/>
                <w:szCs w:val="26"/>
              </w:rPr>
            </w:pPr>
            <w:r w:rsidRPr="009D5548">
              <w:rPr>
                <w:i/>
                <w:iCs/>
                <w:sz w:val="26"/>
                <w:szCs w:val="26"/>
              </w:rPr>
              <w:t>05</w:t>
            </w:r>
          </w:p>
        </w:tc>
        <w:tc>
          <w:tcPr>
            <w:tcW w:w="662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i/>
                <w:iCs/>
                <w:sz w:val="26"/>
                <w:szCs w:val="26"/>
              </w:rPr>
            </w:pPr>
            <w:r w:rsidRPr="009D5548">
              <w:rPr>
                <w:i/>
                <w:iCs/>
                <w:sz w:val="26"/>
                <w:szCs w:val="26"/>
              </w:rPr>
              <w:t>01</w:t>
            </w:r>
          </w:p>
        </w:tc>
        <w:tc>
          <w:tcPr>
            <w:tcW w:w="1498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i/>
                <w:iCs/>
                <w:sz w:val="26"/>
                <w:szCs w:val="26"/>
              </w:rPr>
            </w:pPr>
            <w:r w:rsidRPr="009D5548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831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i/>
                <w:iCs/>
                <w:sz w:val="26"/>
                <w:szCs w:val="26"/>
              </w:rPr>
            </w:pPr>
            <w:r w:rsidRPr="009D5548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634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i/>
                <w:iCs/>
                <w:sz w:val="26"/>
                <w:szCs w:val="26"/>
              </w:rPr>
            </w:pPr>
            <w:r w:rsidRPr="009D5548">
              <w:rPr>
                <w:i/>
                <w:iCs/>
                <w:sz w:val="26"/>
                <w:szCs w:val="26"/>
              </w:rPr>
              <w:t>25,00</w:t>
            </w:r>
          </w:p>
        </w:tc>
        <w:tc>
          <w:tcPr>
            <w:tcW w:w="1483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i/>
                <w:iCs/>
                <w:sz w:val="26"/>
                <w:szCs w:val="26"/>
              </w:rPr>
            </w:pPr>
            <w:r w:rsidRPr="009D5548">
              <w:rPr>
                <w:i/>
                <w:iCs/>
                <w:sz w:val="26"/>
                <w:szCs w:val="26"/>
              </w:rPr>
              <w:t>25,00</w:t>
            </w:r>
          </w:p>
        </w:tc>
        <w:tc>
          <w:tcPr>
            <w:tcW w:w="1567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i/>
                <w:iCs/>
                <w:sz w:val="26"/>
                <w:szCs w:val="26"/>
              </w:rPr>
            </w:pPr>
            <w:r w:rsidRPr="009D5548">
              <w:rPr>
                <w:i/>
                <w:iCs/>
                <w:sz w:val="26"/>
                <w:szCs w:val="26"/>
              </w:rPr>
              <w:t>25,00</w:t>
            </w:r>
          </w:p>
        </w:tc>
      </w:tr>
      <w:tr w:rsidR="00F823BB" w:rsidRPr="009D5548" w:rsidTr="00262D52">
        <w:trPr>
          <w:trHeight w:val="2340"/>
        </w:trPr>
        <w:tc>
          <w:tcPr>
            <w:tcW w:w="5661" w:type="dxa"/>
            <w:shd w:val="clear" w:color="000000" w:fill="FFFFFF"/>
            <w:vAlign w:val="bottom"/>
            <w:hideMark/>
          </w:tcPr>
          <w:p w:rsidR="00F823BB" w:rsidRPr="009D5548" w:rsidRDefault="00F823BB" w:rsidP="00262D52">
            <w:pPr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lastRenderedPageBreak/>
              <w:t>Муниципальная программа Нижнекисляйского городского поселения Бутурлиновского муниципального района Воронежской области "Социальное развитие городского поселения и социальная поддержка граждан Нижнекисляйского городского поселения Бутурлиновского муниципального района Воронежской области"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color w:val="000000"/>
                <w:sz w:val="26"/>
                <w:szCs w:val="26"/>
              </w:rPr>
            </w:pPr>
            <w:r w:rsidRPr="009D5548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642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05</w:t>
            </w:r>
          </w:p>
        </w:tc>
        <w:tc>
          <w:tcPr>
            <w:tcW w:w="662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01</w:t>
            </w:r>
          </w:p>
        </w:tc>
        <w:tc>
          <w:tcPr>
            <w:tcW w:w="1498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84 0 00 00000</w:t>
            </w:r>
          </w:p>
        </w:tc>
        <w:tc>
          <w:tcPr>
            <w:tcW w:w="831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 </w:t>
            </w:r>
          </w:p>
        </w:tc>
        <w:tc>
          <w:tcPr>
            <w:tcW w:w="1634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25,00</w:t>
            </w:r>
          </w:p>
        </w:tc>
        <w:tc>
          <w:tcPr>
            <w:tcW w:w="1483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25,00</w:t>
            </w:r>
          </w:p>
        </w:tc>
        <w:tc>
          <w:tcPr>
            <w:tcW w:w="1567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25,00</w:t>
            </w:r>
          </w:p>
        </w:tc>
      </w:tr>
      <w:tr w:rsidR="00F823BB" w:rsidRPr="009D5548" w:rsidTr="00262D52">
        <w:trPr>
          <w:trHeight w:val="1065"/>
        </w:trPr>
        <w:tc>
          <w:tcPr>
            <w:tcW w:w="5661" w:type="dxa"/>
            <w:shd w:val="clear" w:color="000000" w:fill="FFFFFF"/>
            <w:vAlign w:val="bottom"/>
            <w:hideMark/>
          </w:tcPr>
          <w:p w:rsidR="00F823BB" w:rsidRPr="009D5548" w:rsidRDefault="00F823BB" w:rsidP="00262D52">
            <w:pPr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Подпрограмма "«Капитальный ремонт общего имущества многоквартирных домов на территории Нижнекисляйского городского поселения"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color w:val="000000"/>
                <w:sz w:val="26"/>
                <w:szCs w:val="26"/>
              </w:rPr>
            </w:pPr>
            <w:r w:rsidRPr="009D5548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642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05</w:t>
            </w:r>
          </w:p>
        </w:tc>
        <w:tc>
          <w:tcPr>
            <w:tcW w:w="662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01</w:t>
            </w:r>
          </w:p>
        </w:tc>
        <w:tc>
          <w:tcPr>
            <w:tcW w:w="1498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84 5 00 00000</w:t>
            </w:r>
          </w:p>
        </w:tc>
        <w:tc>
          <w:tcPr>
            <w:tcW w:w="831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 </w:t>
            </w:r>
          </w:p>
        </w:tc>
        <w:tc>
          <w:tcPr>
            <w:tcW w:w="1634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25,00</w:t>
            </w:r>
          </w:p>
        </w:tc>
        <w:tc>
          <w:tcPr>
            <w:tcW w:w="1483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25,00</w:t>
            </w:r>
          </w:p>
        </w:tc>
        <w:tc>
          <w:tcPr>
            <w:tcW w:w="1567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25,00</w:t>
            </w:r>
          </w:p>
        </w:tc>
      </w:tr>
      <w:tr w:rsidR="00F823BB" w:rsidRPr="009D5548" w:rsidTr="00262D52">
        <w:trPr>
          <w:trHeight w:val="795"/>
        </w:trPr>
        <w:tc>
          <w:tcPr>
            <w:tcW w:w="5661" w:type="dxa"/>
            <w:shd w:val="clear" w:color="000000" w:fill="FFFFFF"/>
            <w:vAlign w:val="bottom"/>
            <w:hideMark/>
          </w:tcPr>
          <w:p w:rsidR="00F823BB" w:rsidRPr="009D5548" w:rsidRDefault="00F823BB" w:rsidP="00262D52">
            <w:pPr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Основное мероприятие "Капитальный ремонт общего имущества многоквартирных домов"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color w:val="000000"/>
                <w:sz w:val="26"/>
                <w:szCs w:val="26"/>
              </w:rPr>
            </w:pPr>
            <w:r w:rsidRPr="009D5548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642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05</w:t>
            </w:r>
          </w:p>
        </w:tc>
        <w:tc>
          <w:tcPr>
            <w:tcW w:w="662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01</w:t>
            </w:r>
          </w:p>
        </w:tc>
        <w:tc>
          <w:tcPr>
            <w:tcW w:w="1498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84 5 01 00000</w:t>
            </w:r>
          </w:p>
        </w:tc>
        <w:tc>
          <w:tcPr>
            <w:tcW w:w="831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 </w:t>
            </w:r>
          </w:p>
        </w:tc>
        <w:tc>
          <w:tcPr>
            <w:tcW w:w="1634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25,00</w:t>
            </w:r>
          </w:p>
        </w:tc>
        <w:tc>
          <w:tcPr>
            <w:tcW w:w="1483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25,00</w:t>
            </w:r>
          </w:p>
        </w:tc>
        <w:tc>
          <w:tcPr>
            <w:tcW w:w="1567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25,00</w:t>
            </w:r>
          </w:p>
        </w:tc>
      </w:tr>
      <w:tr w:rsidR="00F823BB" w:rsidRPr="009D5548" w:rsidTr="00262D52">
        <w:trPr>
          <w:trHeight w:val="1365"/>
        </w:trPr>
        <w:tc>
          <w:tcPr>
            <w:tcW w:w="5661" w:type="dxa"/>
            <w:shd w:val="clear" w:color="000000" w:fill="FFFFFF"/>
            <w:vAlign w:val="bottom"/>
            <w:hideMark/>
          </w:tcPr>
          <w:p w:rsidR="00F823BB" w:rsidRPr="009D5548" w:rsidRDefault="00F823BB" w:rsidP="00262D52">
            <w:pPr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Обеспечение мероприятий по капитальному ремонту многоквартирных домов за счет средств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color w:val="000000"/>
                <w:sz w:val="26"/>
                <w:szCs w:val="26"/>
              </w:rPr>
            </w:pPr>
            <w:r w:rsidRPr="009D5548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642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05</w:t>
            </w:r>
          </w:p>
        </w:tc>
        <w:tc>
          <w:tcPr>
            <w:tcW w:w="662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01</w:t>
            </w:r>
          </w:p>
        </w:tc>
        <w:tc>
          <w:tcPr>
            <w:tcW w:w="1498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84 5 01 91190</w:t>
            </w:r>
          </w:p>
        </w:tc>
        <w:tc>
          <w:tcPr>
            <w:tcW w:w="831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200</w:t>
            </w:r>
          </w:p>
        </w:tc>
        <w:tc>
          <w:tcPr>
            <w:tcW w:w="1634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25,00</w:t>
            </w:r>
          </w:p>
        </w:tc>
        <w:tc>
          <w:tcPr>
            <w:tcW w:w="1483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25,00</w:t>
            </w:r>
          </w:p>
        </w:tc>
        <w:tc>
          <w:tcPr>
            <w:tcW w:w="1567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25,00</w:t>
            </w:r>
          </w:p>
        </w:tc>
      </w:tr>
      <w:tr w:rsidR="00F823BB" w:rsidRPr="009D5548" w:rsidTr="00262D52">
        <w:trPr>
          <w:trHeight w:val="600"/>
        </w:trPr>
        <w:tc>
          <w:tcPr>
            <w:tcW w:w="5661" w:type="dxa"/>
            <w:shd w:val="clear" w:color="000000" w:fill="FFFFFF"/>
            <w:noWrap/>
            <w:vAlign w:val="bottom"/>
            <w:hideMark/>
          </w:tcPr>
          <w:p w:rsidR="00F823BB" w:rsidRPr="009D5548" w:rsidRDefault="00F823BB" w:rsidP="00262D52">
            <w:pPr>
              <w:rPr>
                <w:i/>
                <w:iCs/>
                <w:sz w:val="26"/>
                <w:szCs w:val="26"/>
              </w:rPr>
            </w:pPr>
            <w:r w:rsidRPr="009D5548">
              <w:rPr>
                <w:i/>
                <w:iCs/>
                <w:sz w:val="26"/>
                <w:szCs w:val="26"/>
              </w:rPr>
              <w:t>Коммунальное хозяйство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 w:rsidRPr="009D5548">
              <w:rPr>
                <w:i/>
                <w:iCs/>
                <w:color w:val="000000"/>
                <w:sz w:val="26"/>
                <w:szCs w:val="26"/>
              </w:rPr>
              <w:t>914</w:t>
            </w:r>
          </w:p>
        </w:tc>
        <w:tc>
          <w:tcPr>
            <w:tcW w:w="642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i/>
                <w:iCs/>
                <w:sz w:val="26"/>
                <w:szCs w:val="26"/>
              </w:rPr>
            </w:pPr>
            <w:r w:rsidRPr="009D5548">
              <w:rPr>
                <w:i/>
                <w:iCs/>
                <w:sz w:val="26"/>
                <w:szCs w:val="26"/>
              </w:rPr>
              <w:t>05</w:t>
            </w:r>
          </w:p>
        </w:tc>
        <w:tc>
          <w:tcPr>
            <w:tcW w:w="662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i/>
                <w:iCs/>
                <w:sz w:val="26"/>
                <w:szCs w:val="26"/>
              </w:rPr>
            </w:pPr>
            <w:r w:rsidRPr="009D5548">
              <w:rPr>
                <w:i/>
                <w:iCs/>
                <w:sz w:val="26"/>
                <w:szCs w:val="26"/>
              </w:rPr>
              <w:t>02</w:t>
            </w:r>
          </w:p>
        </w:tc>
        <w:tc>
          <w:tcPr>
            <w:tcW w:w="1498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i/>
                <w:iCs/>
                <w:sz w:val="26"/>
                <w:szCs w:val="26"/>
              </w:rPr>
            </w:pPr>
            <w:r w:rsidRPr="009D5548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831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i/>
                <w:iCs/>
                <w:sz w:val="26"/>
                <w:szCs w:val="26"/>
              </w:rPr>
            </w:pPr>
            <w:r w:rsidRPr="009D5548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634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i/>
                <w:iCs/>
                <w:sz w:val="26"/>
                <w:szCs w:val="26"/>
              </w:rPr>
            </w:pPr>
            <w:r w:rsidRPr="009D5548">
              <w:rPr>
                <w:i/>
                <w:iCs/>
                <w:sz w:val="26"/>
                <w:szCs w:val="26"/>
              </w:rPr>
              <w:t>10 750,00</w:t>
            </w:r>
          </w:p>
        </w:tc>
        <w:tc>
          <w:tcPr>
            <w:tcW w:w="1483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i/>
                <w:iCs/>
                <w:sz w:val="26"/>
                <w:szCs w:val="26"/>
              </w:rPr>
            </w:pPr>
            <w:r w:rsidRPr="009D5548">
              <w:rPr>
                <w:i/>
                <w:iCs/>
                <w:sz w:val="26"/>
                <w:szCs w:val="26"/>
              </w:rPr>
              <w:t>500,00</w:t>
            </w:r>
          </w:p>
        </w:tc>
        <w:tc>
          <w:tcPr>
            <w:tcW w:w="1567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i/>
                <w:iCs/>
                <w:sz w:val="26"/>
                <w:szCs w:val="26"/>
              </w:rPr>
            </w:pPr>
            <w:r w:rsidRPr="009D5548">
              <w:rPr>
                <w:i/>
                <w:iCs/>
                <w:sz w:val="26"/>
                <w:szCs w:val="26"/>
              </w:rPr>
              <w:t>500,00</w:t>
            </w:r>
          </w:p>
        </w:tc>
      </w:tr>
      <w:tr w:rsidR="00F823BB" w:rsidRPr="009D5548" w:rsidTr="00262D52">
        <w:trPr>
          <w:trHeight w:val="2355"/>
        </w:trPr>
        <w:tc>
          <w:tcPr>
            <w:tcW w:w="5661" w:type="dxa"/>
            <w:shd w:val="clear" w:color="000000" w:fill="FFFFFF"/>
            <w:vAlign w:val="bottom"/>
            <w:hideMark/>
          </w:tcPr>
          <w:p w:rsidR="00F823BB" w:rsidRPr="009D5548" w:rsidRDefault="00F823BB" w:rsidP="00262D52">
            <w:pPr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Муниципальная программа Нижнекисляйского городского поселения Бутурлиновского муниципального района Воронежской области "Социальное развитие городского поселения и социальная поддержка граждан Нижнекисляйского городского поселения Бутурлиновского муниципального района Воронежской области"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color w:val="000000"/>
                <w:sz w:val="26"/>
                <w:szCs w:val="26"/>
              </w:rPr>
            </w:pPr>
            <w:r w:rsidRPr="009D5548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642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05</w:t>
            </w:r>
          </w:p>
        </w:tc>
        <w:tc>
          <w:tcPr>
            <w:tcW w:w="662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02</w:t>
            </w:r>
          </w:p>
        </w:tc>
        <w:tc>
          <w:tcPr>
            <w:tcW w:w="1498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84 0 00 00000</w:t>
            </w:r>
          </w:p>
        </w:tc>
        <w:tc>
          <w:tcPr>
            <w:tcW w:w="831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 </w:t>
            </w:r>
          </w:p>
        </w:tc>
        <w:tc>
          <w:tcPr>
            <w:tcW w:w="1634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10 750,00</w:t>
            </w:r>
          </w:p>
        </w:tc>
        <w:tc>
          <w:tcPr>
            <w:tcW w:w="1483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500,00</w:t>
            </w:r>
          </w:p>
        </w:tc>
        <w:tc>
          <w:tcPr>
            <w:tcW w:w="1567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500,00</w:t>
            </w:r>
          </w:p>
        </w:tc>
      </w:tr>
      <w:tr w:rsidR="00F823BB" w:rsidRPr="009D5548" w:rsidTr="00262D52">
        <w:trPr>
          <w:trHeight w:val="765"/>
        </w:trPr>
        <w:tc>
          <w:tcPr>
            <w:tcW w:w="5661" w:type="dxa"/>
            <w:shd w:val="clear" w:color="000000" w:fill="FFFFFF"/>
            <w:vAlign w:val="bottom"/>
            <w:hideMark/>
          </w:tcPr>
          <w:p w:rsidR="00F823BB" w:rsidRPr="009D5548" w:rsidRDefault="00F823BB" w:rsidP="00262D52">
            <w:pPr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lastRenderedPageBreak/>
              <w:t>Подпрограмма "Организация благоустройства в границах территории Нижнекисляйского городского поселения"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color w:val="000000"/>
                <w:sz w:val="26"/>
                <w:szCs w:val="26"/>
              </w:rPr>
            </w:pPr>
            <w:r w:rsidRPr="009D5548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642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05</w:t>
            </w:r>
          </w:p>
        </w:tc>
        <w:tc>
          <w:tcPr>
            <w:tcW w:w="662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02</w:t>
            </w:r>
          </w:p>
        </w:tc>
        <w:tc>
          <w:tcPr>
            <w:tcW w:w="1498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84 3 00 00000</w:t>
            </w:r>
          </w:p>
        </w:tc>
        <w:tc>
          <w:tcPr>
            <w:tcW w:w="831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 </w:t>
            </w:r>
          </w:p>
        </w:tc>
        <w:tc>
          <w:tcPr>
            <w:tcW w:w="1634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10 750,00</w:t>
            </w:r>
          </w:p>
        </w:tc>
        <w:tc>
          <w:tcPr>
            <w:tcW w:w="1483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500,00</w:t>
            </w:r>
          </w:p>
        </w:tc>
        <w:tc>
          <w:tcPr>
            <w:tcW w:w="1567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500,00</w:t>
            </w:r>
          </w:p>
        </w:tc>
      </w:tr>
      <w:tr w:rsidR="00F823BB" w:rsidRPr="009D5548" w:rsidTr="00262D52">
        <w:trPr>
          <w:trHeight w:val="780"/>
        </w:trPr>
        <w:tc>
          <w:tcPr>
            <w:tcW w:w="5661" w:type="dxa"/>
            <w:shd w:val="clear" w:color="000000" w:fill="FFFFFF"/>
            <w:vAlign w:val="bottom"/>
            <w:hideMark/>
          </w:tcPr>
          <w:p w:rsidR="00F823BB" w:rsidRPr="009D5548" w:rsidRDefault="00F823BB" w:rsidP="00262D52">
            <w:pPr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Основное мероприятие "Другие мероприятия в области коммунального хозяйства"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color w:val="000000"/>
                <w:sz w:val="26"/>
                <w:szCs w:val="26"/>
              </w:rPr>
            </w:pPr>
            <w:r w:rsidRPr="009D5548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642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05</w:t>
            </w:r>
          </w:p>
        </w:tc>
        <w:tc>
          <w:tcPr>
            <w:tcW w:w="662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02</w:t>
            </w:r>
          </w:p>
        </w:tc>
        <w:tc>
          <w:tcPr>
            <w:tcW w:w="1498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84 3 03 00000</w:t>
            </w:r>
          </w:p>
        </w:tc>
        <w:tc>
          <w:tcPr>
            <w:tcW w:w="831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 </w:t>
            </w:r>
          </w:p>
        </w:tc>
        <w:tc>
          <w:tcPr>
            <w:tcW w:w="1634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10 750,00</w:t>
            </w:r>
          </w:p>
        </w:tc>
        <w:tc>
          <w:tcPr>
            <w:tcW w:w="1483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500,00</w:t>
            </w:r>
          </w:p>
        </w:tc>
        <w:tc>
          <w:tcPr>
            <w:tcW w:w="1567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500,00</w:t>
            </w:r>
          </w:p>
        </w:tc>
      </w:tr>
      <w:tr w:rsidR="00F823BB" w:rsidRPr="009D5548" w:rsidTr="00262D52">
        <w:trPr>
          <w:trHeight w:val="780"/>
        </w:trPr>
        <w:tc>
          <w:tcPr>
            <w:tcW w:w="5661" w:type="dxa"/>
            <w:shd w:val="clear" w:color="000000" w:fill="FFFFFF"/>
            <w:vAlign w:val="bottom"/>
            <w:hideMark/>
          </w:tcPr>
          <w:p w:rsidR="00F823BB" w:rsidRPr="009D5548" w:rsidRDefault="00F823BB" w:rsidP="00262D52">
            <w:pPr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color w:val="000000"/>
                <w:sz w:val="26"/>
                <w:szCs w:val="26"/>
              </w:rPr>
            </w:pPr>
            <w:r w:rsidRPr="009D5548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642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05</w:t>
            </w:r>
          </w:p>
        </w:tc>
        <w:tc>
          <w:tcPr>
            <w:tcW w:w="662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02</w:t>
            </w:r>
          </w:p>
        </w:tc>
        <w:tc>
          <w:tcPr>
            <w:tcW w:w="1498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84 3 03 90200</w:t>
            </w:r>
          </w:p>
        </w:tc>
        <w:tc>
          <w:tcPr>
            <w:tcW w:w="831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800</w:t>
            </w:r>
          </w:p>
        </w:tc>
        <w:tc>
          <w:tcPr>
            <w:tcW w:w="1634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1 000,00</w:t>
            </w:r>
          </w:p>
        </w:tc>
        <w:tc>
          <w:tcPr>
            <w:tcW w:w="1483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500,00</w:t>
            </w:r>
          </w:p>
        </w:tc>
        <w:tc>
          <w:tcPr>
            <w:tcW w:w="1567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500,00</w:t>
            </w:r>
          </w:p>
        </w:tc>
      </w:tr>
      <w:tr w:rsidR="00F823BB" w:rsidRPr="009D5548" w:rsidTr="00262D52">
        <w:trPr>
          <w:trHeight w:val="1300"/>
        </w:trPr>
        <w:tc>
          <w:tcPr>
            <w:tcW w:w="5661" w:type="dxa"/>
            <w:shd w:val="clear" w:color="000000" w:fill="FFFFFF"/>
            <w:vAlign w:val="bottom"/>
            <w:hideMark/>
          </w:tcPr>
          <w:p w:rsidR="00F823BB" w:rsidRPr="009D5548" w:rsidRDefault="00F823BB" w:rsidP="00262D52">
            <w:pPr>
              <w:rPr>
                <w:sz w:val="26"/>
                <w:szCs w:val="26"/>
              </w:rPr>
            </w:pPr>
            <w:r w:rsidRPr="00C54B9F">
              <w:rPr>
                <w:sz w:val="26"/>
                <w:szCs w:val="26"/>
              </w:rPr>
              <w:t>Софинансирование расходов на организацию с</w:t>
            </w:r>
            <w:r>
              <w:rPr>
                <w:sz w:val="26"/>
                <w:szCs w:val="26"/>
              </w:rPr>
              <w:t>истемы раздельного накопления т</w:t>
            </w:r>
            <w:r w:rsidRPr="00C54B9F">
              <w:rPr>
                <w:sz w:val="26"/>
                <w:szCs w:val="26"/>
              </w:rPr>
              <w:t>вердых коммунальных отходов на территории  Нижнекисляйского  городского поселения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color w:val="000000"/>
                <w:sz w:val="26"/>
                <w:szCs w:val="26"/>
              </w:rPr>
            </w:pPr>
            <w:r w:rsidRPr="009D5548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642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05</w:t>
            </w:r>
          </w:p>
        </w:tc>
        <w:tc>
          <w:tcPr>
            <w:tcW w:w="662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02</w:t>
            </w:r>
          </w:p>
        </w:tc>
        <w:tc>
          <w:tcPr>
            <w:tcW w:w="1498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84 3 03 S8000</w:t>
            </w:r>
          </w:p>
        </w:tc>
        <w:tc>
          <w:tcPr>
            <w:tcW w:w="831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200</w:t>
            </w:r>
          </w:p>
        </w:tc>
        <w:tc>
          <w:tcPr>
            <w:tcW w:w="1634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9 750,00</w:t>
            </w:r>
          </w:p>
        </w:tc>
        <w:tc>
          <w:tcPr>
            <w:tcW w:w="1483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0,00</w:t>
            </w:r>
          </w:p>
        </w:tc>
        <w:tc>
          <w:tcPr>
            <w:tcW w:w="1567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0,00</w:t>
            </w:r>
          </w:p>
        </w:tc>
      </w:tr>
      <w:tr w:rsidR="00F823BB" w:rsidRPr="009D5548" w:rsidTr="00262D52">
        <w:trPr>
          <w:trHeight w:val="495"/>
        </w:trPr>
        <w:tc>
          <w:tcPr>
            <w:tcW w:w="5661" w:type="dxa"/>
            <w:shd w:val="clear" w:color="000000" w:fill="FFFFFF"/>
            <w:noWrap/>
            <w:vAlign w:val="bottom"/>
            <w:hideMark/>
          </w:tcPr>
          <w:p w:rsidR="00F823BB" w:rsidRPr="009D5548" w:rsidRDefault="00F823BB" w:rsidP="00262D52">
            <w:pPr>
              <w:rPr>
                <w:i/>
                <w:iCs/>
                <w:sz w:val="26"/>
                <w:szCs w:val="26"/>
              </w:rPr>
            </w:pPr>
            <w:r w:rsidRPr="009D5548">
              <w:rPr>
                <w:i/>
                <w:iCs/>
                <w:sz w:val="26"/>
                <w:szCs w:val="26"/>
              </w:rPr>
              <w:t>Благоустройство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 w:rsidRPr="009D5548">
              <w:rPr>
                <w:i/>
                <w:iCs/>
                <w:color w:val="000000"/>
                <w:sz w:val="26"/>
                <w:szCs w:val="26"/>
              </w:rPr>
              <w:t>914</w:t>
            </w:r>
          </w:p>
        </w:tc>
        <w:tc>
          <w:tcPr>
            <w:tcW w:w="642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i/>
                <w:iCs/>
                <w:sz w:val="26"/>
                <w:szCs w:val="26"/>
              </w:rPr>
            </w:pPr>
            <w:r w:rsidRPr="009D5548">
              <w:rPr>
                <w:i/>
                <w:iCs/>
                <w:sz w:val="26"/>
                <w:szCs w:val="26"/>
              </w:rPr>
              <w:t>05</w:t>
            </w:r>
          </w:p>
        </w:tc>
        <w:tc>
          <w:tcPr>
            <w:tcW w:w="662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i/>
                <w:iCs/>
                <w:sz w:val="26"/>
                <w:szCs w:val="26"/>
              </w:rPr>
            </w:pPr>
            <w:r w:rsidRPr="009D5548">
              <w:rPr>
                <w:i/>
                <w:iCs/>
                <w:sz w:val="26"/>
                <w:szCs w:val="26"/>
              </w:rPr>
              <w:t>03</w:t>
            </w:r>
          </w:p>
        </w:tc>
        <w:tc>
          <w:tcPr>
            <w:tcW w:w="1498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i/>
                <w:iCs/>
                <w:sz w:val="26"/>
                <w:szCs w:val="26"/>
              </w:rPr>
            </w:pPr>
            <w:r w:rsidRPr="009D5548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831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i/>
                <w:iCs/>
                <w:sz w:val="26"/>
                <w:szCs w:val="26"/>
              </w:rPr>
            </w:pPr>
            <w:r w:rsidRPr="009D5548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634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i/>
                <w:iCs/>
                <w:sz w:val="26"/>
                <w:szCs w:val="26"/>
              </w:rPr>
            </w:pPr>
            <w:r w:rsidRPr="009D5548">
              <w:rPr>
                <w:i/>
                <w:iCs/>
                <w:sz w:val="26"/>
                <w:szCs w:val="26"/>
              </w:rPr>
              <w:t>7 374,93</w:t>
            </w:r>
          </w:p>
        </w:tc>
        <w:tc>
          <w:tcPr>
            <w:tcW w:w="1483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i/>
                <w:iCs/>
                <w:sz w:val="26"/>
                <w:szCs w:val="26"/>
              </w:rPr>
            </w:pPr>
            <w:r w:rsidRPr="009D5548">
              <w:rPr>
                <w:i/>
                <w:iCs/>
                <w:sz w:val="26"/>
                <w:szCs w:val="26"/>
              </w:rPr>
              <w:t>1 718,55</w:t>
            </w:r>
          </w:p>
        </w:tc>
        <w:tc>
          <w:tcPr>
            <w:tcW w:w="1567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i/>
                <w:iCs/>
                <w:sz w:val="26"/>
                <w:szCs w:val="26"/>
              </w:rPr>
            </w:pPr>
            <w:r w:rsidRPr="009D5548">
              <w:rPr>
                <w:i/>
                <w:iCs/>
                <w:sz w:val="26"/>
                <w:szCs w:val="26"/>
              </w:rPr>
              <w:t>1 728,55</w:t>
            </w:r>
          </w:p>
        </w:tc>
      </w:tr>
      <w:tr w:rsidR="00F823BB" w:rsidRPr="009D5548" w:rsidTr="00262D52">
        <w:trPr>
          <w:trHeight w:val="2430"/>
        </w:trPr>
        <w:tc>
          <w:tcPr>
            <w:tcW w:w="5661" w:type="dxa"/>
            <w:shd w:val="clear" w:color="000000" w:fill="FFFFFF"/>
            <w:vAlign w:val="bottom"/>
            <w:hideMark/>
          </w:tcPr>
          <w:p w:rsidR="00F823BB" w:rsidRPr="009D5548" w:rsidRDefault="00F823BB" w:rsidP="00262D52">
            <w:pPr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Муниципальная программа Нижнекисляйского городского поселения Бутурлиновского муниципального района Воронежской области "Социальное развитие городского поселения и социальная поддержка граждан Нижнекисляйского городского поселения Бутурлиновского муниципального района Воронежской области"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color w:val="000000"/>
                <w:sz w:val="26"/>
                <w:szCs w:val="26"/>
              </w:rPr>
            </w:pPr>
            <w:r w:rsidRPr="009D5548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642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05</w:t>
            </w:r>
          </w:p>
        </w:tc>
        <w:tc>
          <w:tcPr>
            <w:tcW w:w="662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03</w:t>
            </w:r>
          </w:p>
        </w:tc>
        <w:tc>
          <w:tcPr>
            <w:tcW w:w="1498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84 0 00 00000</w:t>
            </w:r>
          </w:p>
        </w:tc>
        <w:tc>
          <w:tcPr>
            <w:tcW w:w="831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 </w:t>
            </w:r>
          </w:p>
        </w:tc>
        <w:tc>
          <w:tcPr>
            <w:tcW w:w="1634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7 374,93</w:t>
            </w:r>
          </w:p>
        </w:tc>
        <w:tc>
          <w:tcPr>
            <w:tcW w:w="1483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1 718,55</w:t>
            </w:r>
          </w:p>
        </w:tc>
        <w:tc>
          <w:tcPr>
            <w:tcW w:w="1567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1 728,55</w:t>
            </w:r>
          </w:p>
        </w:tc>
      </w:tr>
      <w:tr w:rsidR="00F823BB" w:rsidRPr="009D5548" w:rsidTr="00262D52">
        <w:trPr>
          <w:trHeight w:val="3360"/>
        </w:trPr>
        <w:tc>
          <w:tcPr>
            <w:tcW w:w="5661" w:type="dxa"/>
            <w:shd w:val="clear" w:color="000000" w:fill="FFFFFF"/>
            <w:vAlign w:val="bottom"/>
            <w:hideMark/>
          </w:tcPr>
          <w:p w:rsidR="00F823BB" w:rsidRPr="009D5548" w:rsidRDefault="00F823BB" w:rsidP="00262D52">
            <w:pPr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lastRenderedPageBreak/>
              <w:t>Подпрограмма "Предупреждение и ликвидация последствий чрезвычайных ситуаций и стихийных бедствий,гражданская оборона, обеспечение первичных мер пожарной безопасности на территории Нижнекисляйского городского поселения, реализация мероприятий по землеустройству и землепользованию в Нижнекисляйском городском поселении, реализация мероприятий по санитарно-эпидемиологическому благополучию на территории Нижнекисляйского городского поселения"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color w:val="000000"/>
                <w:sz w:val="26"/>
                <w:szCs w:val="26"/>
              </w:rPr>
            </w:pPr>
            <w:r w:rsidRPr="009D5548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642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05</w:t>
            </w:r>
          </w:p>
        </w:tc>
        <w:tc>
          <w:tcPr>
            <w:tcW w:w="662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03</w:t>
            </w:r>
          </w:p>
        </w:tc>
        <w:tc>
          <w:tcPr>
            <w:tcW w:w="1498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84 1 00 00000</w:t>
            </w:r>
          </w:p>
        </w:tc>
        <w:tc>
          <w:tcPr>
            <w:tcW w:w="831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 </w:t>
            </w:r>
          </w:p>
        </w:tc>
        <w:tc>
          <w:tcPr>
            <w:tcW w:w="1634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51,00</w:t>
            </w:r>
          </w:p>
        </w:tc>
        <w:tc>
          <w:tcPr>
            <w:tcW w:w="1483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51,00</w:t>
            </w:r>
          </w:p>
        </w:tc>
        <w:tc>
          <w:tcPr>
            <w:tcW w:w="1567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51,00</w:t>
            </w:r>
          </w:p>
        </w:tc>
      </w:tr>
      <w:tr w:rsidR="00F823BB" w:rsidRPr="009D5548" w:rsidTr="00262D52">
        <w:trPr>
          <w:trHeight w:val="915"/>
        </w:trPr>
        <w:tc>
          <w:tcPr>
            <w:tcW w:w="5661" w:type="dxa"/>
            <w:shd w:val="clear" w:color="000000" w:fill="FFFFFF"/>
            <w:vAlign w:val="bottom"/>
            <w:hideMark/>
          </w:tcPr>
          <w:p w:rsidR="00F823BB" w:rsidRPr="009D5548" w:rsidRDefault="00F823BB" w:rsidP="00262D52">
            <w:pPr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Основное мероприятие "Мероприятия по санитарно-эпидемиологическому благополучию на территории Нижнекисляйского городского поселения"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color w:val="000000"/>
                <w:sz w:val="26"/>
                <w:szCs w:val="26"/>
              </w:rPr>
            </w:pPr>
            <w:r w:rsidRPr="009D5548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642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05</w:t>
            </w:r>
          </w:p>
        </w:tc>
        <w:tc>
          <w:tcPr>
            <w:tcW w:w="662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03</w:t>
            </w:r>
          </w:p>
        </w:tc>
        <w:tc>
          <w:tcPr>
            <w:tcW w:w="1498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84 1 03 00000</w:t>
            </w:r>
          </w:p>
        </w:tc>
        <w:tc>
          <w:tcPr>
            <w:tcW w:w="831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 </w:t>
            </w:r>
          </w:p>
        </w:tc>
        <w:tc>
          <w:tcPr>
            <w:tcW w:w="1634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51,00</w:t>
            </w:r>
          </w:p>
        </w:tc>
        <w:tc>
          <w:tcPr>
            <w:tcW w:w="1483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51,00</w:t>
            </w:r>
          </w:p>
        </w:tc>
        <w:tc>
          <w:tcPr>
            <w:tcW w:w="1567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51,00</w:t>
            </w:r>
          </w:p>
        </w:tc>
      </w:tr>
      <w:tr w:rsidR="00F823BB" w:rsidRPr="009D5548" w:rsidTr="00262D52">
        <w:trPr>
          <w:trHeight w:val="1110"/>
        </w:trPr>
        <w:tc>
          <w:tcPr>
            <w:tcW w:w="5661" w:type="dxa"/>
            <w:shd w:val="clear" w:color="000000" w:fill="FFFFFF"/>
            <w:vAlign w:val="bottom"/>
            <w:hideMark/>
          </w:tcPr>
          <w:p w:rsidR="00F823BB" w:rsidRPr="009D5548" w:rsidRDefault="00F823BB" w:rsidP="00262D52">
            <w:pPr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Выполнение других расходных обязательств (Закупка товаров, работ и услуг для обеспечения государственных (муниципальных) нужд)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color w:val="000000"/>
                <w:sz w:val="26"/>
                <w:szCs w:val="26"/>
              </w:rPr>
            </w:pPr>
            <w:r w:rsidRPr="009D5548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642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05</w:t>
            </w:r>
          </w:p>
        </w:tc>
        <w:tc>
          <w:tcPr>
            <w:tcW w:w="662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03</w:t>
            </w:r>
          </w:p>
        </w:tc>
        <w:tc>
          <w:tcPr>
            <w:tcW w:w="1498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84 1 03 90200</w:t>
            </w:r>
          </w:p>
        </w:tc>
        <w:tc>
          <w:tcPr>
            <w:tcW w:w="831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200</w:t>
            </w:r>
          </w:p>
        </w:tc>
        <w:tc>
          <w:tcPr>
            <w:tcW w:w="1634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51,00</w:t>
            </w:r>
          </w:p>
        </w:tc>
        <w:tc>
          <w:tcPr>
            <w:tcW w:w="1483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51,00</w:t>
            </w:r>
          </w:p>
        </w:tc>
        <w:tc>
          <w:tcPr>
            <w:tcW w:w="1567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51,00</w:t>
            </w:r>
          </w:p>
        </w:tc>
      </w:tr>
      <w:tr w:rsidR="00F823BB" w:rsidRPr="009D5548" w:rsidTr="00262D52">
        <w:trPr>
          <w:trHeight w:val="795"/>
        </w:trPr>
        <w:tc>
          <w:tcPr>
            <w:tcW w:w="5661" w:type="dxa"/>
            <w:shd w:val="clear" w:color="000000" w:fill="FFFFFF"/>
            <w:vAlign w:val="bottom"/>
            <w:hideMark/>
          </w:tcPr>
          <w:p w:rsidR="00F823BB" w:rsidRPr="009D5548" w:rsidRDefault="00F823BB" w:rsidP="00262D52">
            <w:pPr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Подпрограмма "Организация благоустройства в границах территории Нижнекисляйского городского поселения"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color w:val="000000"/>
                <w:sz w:val="26"/>
                <w:szCs w:val="26"/>
              </w:rPr>
            </w:pPr>
            <w:r w:rsidRPr="009D5548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642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05</w:t>
            </w:r>
          </w:p>
        </w:tc>
        <w:tc>
          <w:tcPr>
            <w:tcW w:w="662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03</w:t>
            </w:r>
          </w:p>
        </w:tc>
        <w:tc>
          <w:tcPr>
            <w:tcW w:w="1498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84 3 00 00000</w:t>
            </w:r>
          </w:p>
        </w:tc>
        <w:tc>
          <w:tcPr>
            <w:tcW w:w="831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 </w:t>
            </w:r>
          </w:p>
        </w:tc>
        <w:tc>
          <w:tcPr>
            <w:tcW w:w="1634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7 323,93</w:t>
            </w:r>
          </w:p>
        </w:tc>
        <w:tc>
          <w:tcPr>
            <w:tcW w:w="1483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1 667,55</w:t>
            </w:r>
          </w:p>
        </w:tc>
        <w:tc>
          <w:tcPr>
            <w:tcW w:w="1567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1 677,55</w:t>
            </w:r>
          </w:p>
        </w:tc>
      </w:tr>
      <w:tr w:rsidR="00F823BB" w:rsidRPr="009D5548" w:rsidTr="00262D52">
        <w:trPr>
          <w:trHeight w:val="510"/>
        </w:trPr>
        <w:tc>
          <w:tcPr>
            <w:tcW w:w="5661" w:type="dxa"/>
            <w:shd w:val="clear" w:color="000000" w:fill="FFFFFF"/>
            <w:vAlign w:val="bottom"/>
            <w:hideMark/>
          </w:tcPr>
          <w:p w:rsidR="00F823BB" w:rsidRPr="009D5548" w:rsidRDefault="00F823BB" w:rsidP="00262D52">
            <w:pPr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Основное мероприятие "Организация уличного освещения"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color w:val="000000"/>
                <w:sz w:val="26"/>
                <w:szCs w:val="26"/>
              </w:rPr>
            </w:pPr>
            <w:r w:rsidRPr="009D5548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642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05</w:t>
            </w:r>
          </w:p>
        </w:tc>
        <w:tc>
          <w:tcPr>
            <w:tcW w:w="662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03</w:t>
            </w:r>
          </w:p>
        </w:tc>
        <w:tc>
          <w:tcPr>
            <w:tcW w:w="1498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84 3 01 00000</w:t>
            </w:r>
          </w:p>
        </w:tc>
        <w:tc>
          <w:tcPr>
            <w:tcW w:w="831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 </w:t>
            </w:r>
          </w:p>
        </w:tc>
        <w:tc>
          <w:tcPr>
            <w:tcW w:w="1634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1 165,10</w:t>
            </w:r>
          </w:p>
        </w:tc>
        <w:tc>
          <w:tcPr>
            <w:tcW w:w="1483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937,55</w:t>
            </w:r>
          </w:p>
        </w:tc>
        <w:tc>
          <w:tcPr>
            <w:tcW w:w="1567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947,55</w:t>
            </w:r>
          </w:p>
        </w:tc>
      </w:tr>
      <w:tr w:rsidR="00F823BB" w:rsidRPr="009D5548" w:rsidTr="00262D52">
        <w:trPr>
          <w:trHeight w:val="1305"/>
        </w:trPr>
        <w:tc>
          <w:tcPr>
            <w:tcW w:w="5661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rPr>
                <w:color w:val="000000"/>
                <w:sz w:val="26"/>
                <w:szCs w:val="26"/>
              </w:rPr>
            </w:pPr>
            <w:r w:rsidRPr="009D5548">
              <w:rPr>
                <w:color w:val="000000"/>
                <w:sz w:val="26"/>
                <w:szCs w:val="26"/>
              </w:rPr>
              <w:t>Расходы на уличное освещение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914</w:t>
            </w:r>
          </w:p>
        </w:tc>
        <w:tc>
          <w:tcPr>
            <w:tcW w:w="642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05</w:t>
            </w:r>
          </w:p>
        </w:tc>
        <w:tc>
          <w:tcPr>
            <w:tcW w:w="662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03</w:t>
            </w:r>
          </w:p>
        </w:tc>
        <w:tc>
          <w:tcPr>
            <w:tcW w:w="1498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84 3 01 90010</w:t>
            </w:r>
          </w:p>
        </w:tc>
        <w:tc>
          <w:tcPr>
            <w:tcW w:w="831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200</w:t>
            </w:r>
          </w:p>
        </w:tc>
        <w:tc>
          <w:tcPr>
            <w:tcW w:w="1634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1 037,55</w:t>
            </w:r>
          </w:p>
        </w:tc>
        <w:tc>
          <w:tcPr>
            <w:tcW w:w="1483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810,00</w:t>
            </w:r>
          </w:p>
        </w:tc>
        <w:tc>
          <w:tcPr>
            <w:tcW w:w="1567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820,00</w:t>
            </w:r>
          </w:p>
        </w:tc>
      </w:tr>
      <w:tr w:rsidR="00F823BB" w:rsidRPr="009D5548" w:rsidTr="00262D52">
        <w:trPr>
          <w:trHeight w:val="1635"/>
        </w:trPr>
        <w:tc>
          <w:tcPr>
            <w:tcW w:w="5661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rPr>
                <w:color w:val="000000"/>
                <w:sz w:val="26"/>
                <w:szCs w:val="26"/>
              </w:rPr>
            </w:pPr>
            <w:r w:rsidRPr="009D5548">
              <w:rPr>
                <w:color w:val="000000"/>
                <w:sz w:val="26"/>
                <w:szCs w:val="26"/>
              </w:rPr>
              <w:lastRenderedPageBreak/>
              <w:t>Расходы за счет субсидий из областного бюджета на уличное освещение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914</w:t>
            </w:r>
          </w:p>
        </w:tc>
        <w:tc>
          <w:tcPr>
            <w:tcW w:w="642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05</w:t>
            </w:r>
          </w:p>
        </w:tc>
        <w:tc>
          <w:tcPr>
            <w:tcW w:w="662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03</w:t>
            </w:r>
          </w:p>
        </w:tc>
        <w:tc>
          <w:tcPr>
            <w:tcW w:w="1498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84 3 01 S8670</w:t>
            </w:r>
          </w:p>
        </w:tc>
        <w:tc>
          <w:tcPr>
            <w:tcW w:w="831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200</w:t>
            </w:r>
          </w:p>
        </w:tc>
        <w:tc>
          <w:tcPr>
            <w:tcW w:w="1634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127,55</w:t>
            </w:r>
          </w:p>
        </w:tc>
        <w:tc>
          <w:tcPr>
            <w:tcW w:w="1483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127,55</w:t>
            </w:r>
          </w:p>
        </w:tc>
        <w:tc>
          <w:tcPr>
            <w:tcW w:w="1567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127,55</w:t>
            </w:r>
          </w:p>
        </w:tc>
      </w:tr>
      <w:tr w:rsidR="00F823BB" w:rsidRPr="009D5548" w:rsidTr="00262D52">
        <w:trPr>
          <w:trHeight w:val="705"/>
        </w:trPr>
        <w:tc>
          <w:tcPr>
            <w:tcW w:w="5661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rPr>
                <w:color w:val="000000"/>
                <w:sz w:val="26"/>
                <w:szCs w:val="26"/>
              </w:rPr>
            </w:pPr>
            <w:r w:rsidRPr="009D5548">
              <w:rPr>
                <w:color w:val="000000"/>
                <w:sz w:val="26"/>
                <w:szCs w:val="26"/>
              </w:rPr>
              <w:t>Основное мероприятие "Организация и содержание мест захоронения"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914</w:t>
            </w:r>
          </w:p>
        </w:tc>
        <w:tc>
          <w:tcPr>
            <w:tcW w:w="642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05</w:t>
            </w:r>
          </w:p>
        </w:tc>
        <w:tc>
          <w:tcPr>
            <w:tcW w:w="662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03</w:t>
            </w:r>
          </w:p>
        </w:tc>
        <w:tc>
          <w:tcPr>
            <w:tcW w:w="1498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84 3 04 00000</w:t>
            </w:r>
          </w:p>
        </w:tc>
        <w:tc>
          <w:tcPr>
            <w:tcW w:w="831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 </w:t>
            </w:r>
          </w:p>
        </w:tc>
        <w:tc>
          <w:tcPr>
            <w:tcW w:w="1634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50,00</w:t>
            </w:r>
          </w:p>
        </w:tc>
        <w:tc>
          <w:tcPr>
            <w:tcW w:w="1483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50,00</w:t>
            </w:r>
          </w:p>
        </w:tc>
        <w:tc>
          <w:tcPr>
            <w:tcW w:w="1567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50,00</w:t>
            </w:r>
          </w:p>
        </w:tc>
      </w:tr>
      <w:tr w:rsidR="00F823BB" w:rsidRPr="009D5548" w:rsidTr="00262D52">
        <w:trPr>
          <w:trHeight w:val="1380"/>
        </w:trPr>
        <w:tc>
          <w:tcPr>
            <w:tcW w:w="5661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rPr>
                <w:color w:val="000000"/>
                <w:sz w:val="26"/>
                <w:szCs w:val="26"/>
              </w:rPr>
            </w:pPr>
            <w:r w:rsidRPr="009D5548">
              <w:rPr>
                <w:color w:val="000000"/>
                <w:sz w:val="26"/>
                <w:szCs w:val="26"/>
              </w:rPr>
              <w:t>Расходы на организацию и содержание мест захоронения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914</w:t>
            </w:r>
          </w:p>
        </w:tc>
        <w:tc>
          <w:tcPr>
            <w:tcW w:w="642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05</w:t>
            </w:r>
          </w:p>
        </w:tc>
        <w:tc>
          <w:tcPr>
            <w:tcW w:w="662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03</w:t>
            </w:r>
          </w:p>
        </w:tc>
        <w:tc>
          <w:tcPr>
            <w:tcW w:w="1498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84 3 04 90040</w:t>
            </w:r>
          </w:p>
        </w:tc>
        <w:tc>
          <w:tcPr>
            <w:tcW w:w="831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200</w:t>
            </w:r>
          </w:p>
        </w:tc>
        <w:tc>
          <w:tcPr>
            <w:tcW w:w="1634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50,00</w:t>
            </w:r>
          </w:p>
        </w:tc>
        <w:tc>
          <w:tcPr>
            <w:tcW w:w="1483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50,00</w:t>
            </w:r>
          </w:p>
        </w:tc>
        <w:tc>
          <w:tcPr>
            <w:tcW w:w="1567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50,00</w:t>
            </w:r>
          </w:p>
        </w:tc>
      </w:tr>
      <w:tr w:rsidR="00F823BB" w:rsidRPr="009D5548" w:rsidTr="00262D52">
        <w:trPr>
          <w:trHeight w:val="795"/>
        </w:trPr>
        <w:tc>
          <w:tcPr>
            <w:tcW w:w="5661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rPr>
                <w:color w:val="000000"/>
                <w:sz w:val="26"/>
                <w:szCs w:val="26"/>
              </w:rPr>
            </w:pPr>
            <w:r w:rsidRPr="009D5548">
              <w:rPr>
                <w:color w:val="000000"/>
                <w:sz w:val="26"/>
                <w:szCs w:val="26"/>
              </w:rPr>
              <w:t>Основное мероприятие "Санитарная очистка от мусора дорожно-уличной сети и мест общего пользования"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914</w:t>
            </w:r>
          </w:p>
        </w:tc>
        <w:tc>
          <w:tcPr>
            <w:tcW w:w="642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05</w:t>
            </w:r>
          </w:p>
        </w:tc>
        <w:tc>
          <w:tcPr>
            <w:tcW w:w="662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03</w:t>
            </w:r>
          </w:p>
        </w:tc>
        <w:tc>
          <w:tcPr>
            <w:tcW w:w="1498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84 3 05 00000</w:t>
            </w:r>
          </w:p>
        </w:tc>
        <w:tc>
          <w:tcPr>
            <w:tcW w:w="831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 </w:t>
            </w:r>
          </w:p>
        </w:tc>
        <w:tc>
          <w:tcPr>
            <w:tcW w:w="1634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585,00</w:t>
            </w:r>
          </w:p>
        </w:tc>
        <w:tc>
          <w:tcPr>
            <w:tcW w:w="1483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500,00</w:t>
            </w:r>
          </w:p>
        </w:tc>
        <w:tc>
          <w:tcPr>
            <w:tcW w:w="1567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500,00</w:t>
            </w:r>
          </w:p>
        </w:tc>
      </w:tr>
      <w:tr w:rsidR="00F823BB" w:rsidRPr="009D5548" w:rsidTr="00262D52">
        <w:trPr>
          <w:trHeight w:val="1260"/>
        </w:trPr>
        <w:tc>
          <w:tcPr>
            <w:tcW w:w="5661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rPr>
                <w:color w:val="000000"/>
                <w:sz w:val="26"/>
                <w:szCs w:val="26"/>
              </w:rPr>
            </w:pPr>
            <w:r w:rsidRPr="009D5548">
              <w:rPr>
                <w:color w:val="000000"/>
                <w:sz w:val="26"/>
                <w:szCs w:val="26"/>
              </w:rPr>
              <w:t>Прочие мероприятия по благоустройству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914</w:t>
            </w:r>
          </w:p>
        </w:tc>
        <w:tc>
          <w:tcPr>
            <w:tcW w:w="642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05</w:t>
            </w:r>
          </w:p>
        </w:tc>
        <w:tc>
          <w:tcPr>
            <w:tcW w:w="662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03</w:t>
            </w:r>
          </w:p>
        </w:tc>
        <w:tc>
          <w:tcPr>
            <w:tcW w:w="1498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84 3 05 90050</w:t>
            </w:r>
          </w:p>
        </w:tc>
        <w:tc>
          <w:tcPr>
            <w:tcW w:w="831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200</w:t>
            </w:r>
          </w:p>
        </w:tc>
        <w:tc>
          <w:tcPr>
            <w:tcW w:w="1634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585,00</w:t>
            </w:r>
          </w:p>
        </w:tc>
        <w:tc>
          <w:tcPr>
            <w:tcW w:w="1483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500,00</w:t>
            </w:r>
          </w:p>
        </w:tc>
        <w:tc>
          <w:tcPr>
            <w:tcW w:w="1567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500,00</w:t>
            </w:r>
          </w:p>
        </w:tc>
      </w:tr>
      <w:tr w:rsidR="00F823BB" w:rsidRPr="009D5548" w:rsidTr="00262D52">
        <w:trPr>
          <w:trHeight w:val="900"/>
        </w:trPr>
        <w:tc>
          <w:tcPr>
            <w:tcW w:w="5661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rPr>
                <w:color w:val="000000"/>
                <w:sz w:val="26"/>
                <w:szCs w:val="26"/>
              </w:rPr>
            </w:pPr>
            <w:r w:rsidRPr="009D5548">
              <w:rPr>
                <w:color w:val="000000"/>
                <w:sz w:val="26"/>
                <w:szCs w:val="26"/>
              </w:rPr>
              <w:t>Основное мероприятие "Мероприятия по благоустройству городского поселения"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914</w:t>
            </w:r>
          </w:p>
        </w:tc>
        <w:tc>
          <w:tcPr>
            <w:tcW w:w="642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05</w:t>
            </w:r>
          </w:p>
        </w:tc>
        <w:tc>
          <w:tcPr>
            <w:tcW w:w="662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03</w:t>
            </w:r>
          </w:p>
        </w:tc>
        <w:tc>
          <w:tcPr>
            <w:tcW w:w="1498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84 3 06 00000</w:t>
            </w:r>
          </w:p>
        </w:tc>
        <w:tc>
          <w:tcPr>
            <w:tcW w:w="831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 </w:t>
            </w:r>
          </w:p>
        </w:tc>
        <w:tc>
          <w:tcPr>
            <w:tcW w:w="1634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5 523,83</w:t>
            </w:r>
          </w:p>
        </w:tc>
        <w:tc>
          <w:tcPr>
            <w:tcW w:w="1483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180,00</w:t>
            </w:r>
          </w:p>
        </w:tc>
        <w:tc>
          <w:tcPr>
            <w:tcW w:w="1567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180,00</w:t>
            </w:r>
          </w:p>
        </w:tc>
      </w:tr>
      <w:tr w:rsidR="00F823BB" w:rsidRPr="009D5548" w:rsidTr="00262D52">
        <w:trPr>
          <w:trHeight w:val="1725"/>
        </w:trPr>
        <w:tc>
          <w:tcPr>
            <w:tcW w:w="5661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rPr>
                <w:color w:val="000000"/>
                <w:sz w:val="26"/>
                <w:szCs w:val="26"/>
              </w:rPr>
            </w:pPr>
            <w:r w:rsidRPr="009D5548">
              <w:rPr>
                <w:color w:val="000000"/>
                <w:sz w:val="26"/>
                <w:szCs w:val="26"/>
              </w:rPr>
              <w:t>Софинансирование расходов на обустройство территории муниципального образования по направлению "За обустройство" (Закупка товаров, работ и услуг для обеспечения государственных (муниципальных) нужд)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914</w:t>
            </w:r>
          </w:p>
        </w:tc>
        <w:tc>
          <w:tcPr>
            <w:tcW w:w="642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05</w:t>
            </w:r>
          </w:p>
        </w:tc>
        <w:tc>
          <w:tcPr>
            <w:tcW w:w="662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03</w:t>
            </w:r>
          </w:p>
        </w:tc>
        <w:tc>
          <w:tcPr>
            <w:tcW w:w="1498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84 3 06 S8070</w:t>
            </w:r>
          </w:p>
        </w:tc>
        <w:tc>
          <w:tcPr>
            <w:tcW w:w="831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200</w:t>
            </w:r>
          </w:p>
        </w:tc>
        <w:tc>
          <w:tcPr>
            <w:tcW w:w="1634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4 015,54</w:t>
            </w:r>
          </w:p>
        </w:tc>
        <w:tc>
          <w:tcPr>
            <w:tcW w:w="1483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0,00</w:t>
            </w:r>
          </w:p>
        </w:tc>
        <w:tc>
          <w:tcPr>
            <w:tcW w:w="1567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0,00</w:t>
            </w:r>
          </w:p>
        </w:tc>
      </w:tr>
      <w:tr w:rsidR="00F823BB" w:rsidRPr="009D5548" w:rsidTr="00262D52">
        <w:trPr>
          <w:trHeight w:val="1380"/>
        </w:trPr>
        <w:tc>
          <w:tcPr>
            <w:tcW w:w="5661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rPr>
                <w:color w:val="000000"/>
                <w:sz w:val="26"/>
                <w:szCs w:val="26"/>
              </w:rPr>
            </w:pPr>
            <w:r w:rsidRPr="009D5548">
              <w:rPr>
                <w:color w:val="000000"/>
                <w:sz w:val="26"/>
                <w:szCs w:val="26"/>
              </w:rPr>
              <w:lastRenderedPageBreak/>
              <w:t>Софинансирование расходов на благоустройство сельских территорий (Закупка товаров, работ и услуг для обеспечения государственных (муниципальных) нужд)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914</w:t>
            </w:r>
          </w:p>
        </w:tc>
        <w:tc>
          <w:tcPr>
            <w:tcW w:w="642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05</w:t>
            </w:r>
          </w:p>
        </w:tc>
        <w:tc>
          <w:tcPr>
            <w:tcW w:w="662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03</w:t>
            </w:r>
          </w:p>
        </w:tc>
        <w:tc>
          <w:tcPr>
            <w:tcW w:w="1498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84 3 06 L5760</w:t>
            </w:r>
          </w:p>
        </w:tc>
        <w:tc>
          <w:tcPr>
            <w:tcW w:w="831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200</w:t>
            </w:r>
          </w:p>
        </w:tc>
        <w:tc>
          <w:tcPr>
            <w:tcW w:w="1634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1 268,29</w:t>
            </w:r>
          </w:p>
        </w:tc>
        <w:tc>
          <w:tcPr>
            <w:tcW w:w="1483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0,00</w:t>
            </w:r>
          </w:p>
        </w:tc>
        <w:tc>
          <w:tcPr>
            <w:tcW w:w="1567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0,00</w:t>
            </w:r>
          </w:p>
        </w:tc>
      </w:tr>
      <w:tr w:rsidR="00F823BB" w:rsidRPr="009D5548" w:rsidTr="00262D52">
        <w:trPr>
          <w:trHeight w:val="1320"/>
        </w:trPr>
        <w:tc>
          <w:tcPr>
            <w:tcW w:w="5661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rPr>
                <w:color w:val="000000"/>
                <w:sz w:val="26"/>
                <w:szCs w:val="26"/>
              </w:rPr>
            </w:pPr>
            <w:r w:rsidRPr="009D5548">
              <w:rPr>
                <w:color w:val="000000"/>
                <w:sz w:val="26"/>
                <w:szCs w:val="26"/>
              </w:rPr>
              <w:t>Прочие мероприятия по благоустройству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914</w:t>
            </w:r>
          </w:p>
        </w:tc>
        <w:tc>
          <w:tcPr>
            <w:tcW w:w="642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05</w:t>
            </w:r>
          </w:p>
        </w:tc>
        <w:tc>
          <w:tcPr>
            <w:tcW w:w="662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03</w:t>
            </w:r>
          </w:p>
        </w:tc>
        <w:tc>
          <w:tcPr>
            <w:tcW w:w="1498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84 3 06 90050</w:t>
            </w:r>
          </w:p>
        </w:tc>
        <w:tc>
          <w:tcPr>
            <w:tcW w:w="831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200</w:t>
            </w:r>
          </w:p>
        </w:tc>
        <w:tc>
          <w:tcPr>
            <w:tcW w:w="1634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240,00</w:t>
            </w:r>
          </w:p>
        </w:tc>
        <w:tc>
          <w:tcPr>
            <w:tcW w:w="1483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180,00</w:t>
            </w:r>
          </w:p>
        </w:tc>
        <w:tc>
          <w:tcPr>
            <w:tcW w:w="1567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180,00</w:t>
            </w:r>
          </w:p>
        </w:tc>
      </w:tr>
      <w:tr w:rsidR="00F823BB" w:rsidRPr="009D5548" w:rsidTr="00262D52">
        <w:trPr>
          <w:trHeight w:val="480"/>
        </w:trPr>
        <w:tc>
          <w:tcPr>
            <w:tcW w:w="5661" w:type="dxa"/>
            <w:shd w:val="clear" w:color="000000" w:fill="FFFFFF"/>
            <w:noWrap/>
            <w:vAlign w:val="bottom"/>
            <w:hideMark/>
          </w:tcPr>
          <w:p w:rsidR="00F823BB" w:rsidRPr="009D5548" w:rsidRDefault="00F823BB" w:rsidP="00262D52">
            <w:pPr>
              <w:rPr>
                <w:b/>
                <w:bCs/>
              </w:rPr>
            </w:pPr>
            <w:r w:rsidRPr="009D5548">
              <w:rPr>
                <w:b/>
                <w:bCs/>
              </w:rPr>
              <w:t>КУЛЬТУРА, КИНЕМАТОГРАФИЯ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D5548">
              <w:rPr>
                <w:b/>
                <w:bCs/>
                <w:color w:val="000000"/>
                <w:sz w:val="26"/>
                <w:szCs w:val="26"/>
              </w:rPr>
              <w:t>914</w:t>
            </w:r>
          </w:p>
        </w:tc>
        <w:tc>
          <w:tcPr>
            <w:tcW w:w="642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b/>
                <w:bCs/>
                <w:sz w:val="26"/>
                <w:szCs w:val="26"/>
              </w:rPr>
            </w:pPr>
            <w:r w:rsidRPr="009D5548">
              <w:rPr>
                <w:b/>
                <w:bCs/>
                <w:sz w:val="26"/>
                <w:szCs w:val="26"/>
              </w:rPr>
              <w:t>08</w:t>
            </w:r>
          </w:p>
        </w:tc>
        <w:tc>
          <w:tcPr>
            <w:tcW w:w="662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b/>
                <w:bCs/>
                <w:sz w:val="26"/>
                <w:szCs w:val="26"/>
              </w:rPr>
            </w:pPr>
            <w:r w:rsidRPr="009D5548"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498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b/>
                <w:bCs/>
                <w:sz w:val="26"/>
                <w:szCs w:val="26"/>
              </w:rPr>
            </w:pPr>
            <w:r w:rsidRPr="009D5548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31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b/>
                <w:bCs/>
                <w:sz w:val="26"/>
                <w:szCs w:val="26"/>
              </w:rPr>
            </w:pPr>
            <w:r w:rsidRPr="009D5548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634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b/>
                <w:bCs/>
                <w:sz w:val="26"/>
                <w:szCs w:val="26"/>
              </w:rPr>
            </w:pPr>
            <w:r w:rsidRPr="009D5548">
              <w:rPr>
                <w:b/>
                <w:bCs/>
                <w:sz w:val="26"/>
                <w:szCs w:val="26"/>
              </w:rPr>
              <w:t>5 127,75</w:t>
            </w:r>
          </w:p>
        </w:tc>
        <w:tc>
          <w:tcPr>
            <w:tcW w:w="1483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b/>
                <w:bCs/>
                <w:sz w:val="26"/>
                <w:szCs w:val="26"/>
              </w:rPr>
            </w:pPr>
            <w:r w:rsidRPr="009D5548">
              <w:rPr>
                <w:b/>
                <w:bCs/>
                <w:sz w:val="26"/>
                <w:szCs w:val="26"/>
              </w:rPr>
              <w:t>4 018,79</w:t>
            </w:r>
          </w:p>
        </w:tc>
        <w:tc>
          <w:tcPr>
            <w:tcW w:w="1567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b/>
                <w:bCs/>
                <w:sz w:val="26"/>
                <w:szCs w:val="26"/>
              </w:rPr>
            </w:pPr>
            <w:r w:rsidRPr="009D5548">
              <w:rPr>
                <w:b/>
                <w:bCs/>
                <w:sz w:val="26"/>
                <w:szCs w:val="26"/>
              </w:rPr>
              <w:t>3 704,60</w:t>
            </w:r>
          </w:p>
        </w:tc>
      </w:tr>
      <w:tr w:rsidR="00F823BB" w:rsidRPr="009D5548" w:rsidTr="00262D52">
        <w:trPr>
          <w:trHeight w:val="345"/>
        </w:trPr>
        <w:tc>
          <w:tcPr>
            <w:tcW w:w="5661" w:type="dxa"/>
            <w:shd w:val="clear" w:color="000000" w:fill="FFFFFF"/>
            <w:noWrap/>
            <w:vAlign w:val="bottom"/>
            <w:hideMark/>
          </w:tcPr>
          <w:p w:rsidR="00F823BB" w:rsidRPr="009D5548" w:rsidRDefault="00F823BB" w:rsidP="00262D52">
            <w:pPr>
              <w:rPr>
                <w:i/>
                <w:iCs/>
                <w:sz w:val="26"/>
                <w:szCs w:val="26"/>
              </w:rPr>
            </w:pPr>
            <w:r w:rsidRPr="009D5548">
              <w:rPr>
                <w:i/>
                <w:iCs/>
                <w:sz w:val="26"/>
                <w:szCs w:val="26"/>
              </w:rPr>
              <w:t>Культура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 w:rsidRPr="009D5548">
              <w:rPr>
                <w:i/>
                <w:iCs/>
                <w:color w:val="000000"/>
                <w:sz w:val="26"/>
                <w:szCs w:val="26"/>
              </w:rPr>
              <w:t>914</w:t>
            </w:r>
          </w:p>
        </w:tc>
        <w:tc>
          <w:tcPr>
            <w:tcW w:w="642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i/>
                <w:iCs/>
                <w:sz w:val="26"/>
                <w:szCs w:val="26"/>
              </w:rPr>
            </w:pPr>
            <w:r w:rsidRPr="009D5548">
              <w:rPr>
                <w:i/>
                <w:iCs/>
                <w:sz w:val="26"/>
                <w:szCs w:val="26"/>
              </w:rPr>
              <w:t>08</w:t>
            </w:r>
          </w:p>
        </w:tc>
        <w:tc>
          <w:tcPr>
            <w:tcW w:w="662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i/>
                <w:iCs/>
                <w:sz w:val="26"/>
                <w:szCs w:val="26"/>
              </w:rPr>
            </w:pPr>
            <w:r w:rsidRPr="009D5548">
              <w:rPr>
                <w:i/>
                <w:iCs/>
                <w:sz w:val="26"/>
                <w:szCs w:val="26"/>
              </w:rPr>
              <w:t>01</w:t>
            </w:r>
          </w:p>
        </w:tc>
        <w:tc>
          <w:tcPr>
            <w:tcW w:w="1498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9D5548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831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9D5548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634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i/>
                <w:iCs/>
                <w:sz w:val="26"/>
                <w:szCs w:val="26"/>
              </w:rPr>
            </w:pPr>
            <w:r w:rsidRPr="009D5548">
              <w:rPr>
                <w:i/>
                <w:iCs/>
                <w:sz w:val="26"/>
                <w:szCs w:val="26"/>
              </w:rPr>
              <w:t>5 127,75</w:t>
            </w:r>
          </w:p>
        </w:tc>
        <w:tc>
          <w:tcPr>
            <w:tcW w:w="1483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i/>
                <w:iCs/>
                <w:sz w:val="26"/>
                <w:szCs w:val="26"/>
              </w:rPr>
            </w:pPr>
            <w:r w:rsidRPr="009D5548">
              <w:rPr>
                <w:i/>
                <w:iCs/>
                <w:sz w:val="26"/>
                <w:szCs w:val="26"/>
              </w:rPr>
              <w:t>4 018,79</w:t>
            </w:r>
          </w:p>
        </w:tc>
        <w:tc>
          <w:tcPr>
            <w:tcW w:w="1567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i/>
                <w:iCs/>
                <w:sz w:val="26"/>
                <w:szCs w:val="26"/>
              </w:rPr>
            </w:pPr>
            <w:r w:rsidRPr="009D5548">
              <w:rPr>
                <w:i/>
                <w:iCs/>
                <w:sz w:val="26"/>
                <w:szCs w:val="26"/>
              </w:rPr>
              <w:t>3 704,60</w:t>
            </w:r>
          </w:p>
        </w:tc>
      </w:tr>
      <w:tr w:rsidR="00F823BB" w:rsidRPr="009D5548" w:rsidTr="00262D52">
        <w:trPr>
          <w:trHeight w:val="1320"/>
        </w:trPr>
        <w:tc>
          <w:tcPr>
            <w:tcW w:w="5661" w:type="dxa"/>
            <w:shd w:val="clear" w:color="000000" w:fill="FFFFFF"/>
            <w:vAlign w:val="bottom"/>
            <w:hideMark/>
          </w:tcPr>
          <w:p w:rsidR="00F823BB" w:rsidRPr="009D5548" w:rsidRDefault="00F823BB" w:rsidP="00262D52">
            <w:pPr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Муниципальная программа Нижнекисляйского городского поселения Бутурлиновского муниципального района Воронежской области "Развитие культуры в Нижнекисляйском городском поселении"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color w:val="000000"/>
                <w:sz w:val="26"/>
                <w:szCs w:val="26"/>
              </w:rPr>
            </w:pPr>
            <w:r w:rsidRPr="009D5548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642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08</w:t>
            </w:r>
          </w:p>
        </w:tc>
        <w:tc>
          <w:tcPr>
            <w:tcW w:w="662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01</w:t>
            </w:r>
          </w:p>
        </w:tc>
        <w:tc>
          <w:tcPr>
            <w:tcW w:w="1498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11 0 00 00000</w:t>
            </w:r>
          </w:p>
        </w:tc>
        <w:tc>
          <w:tcPr>
            <w:tcW w:w="831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b/>
                <w:bCs/>
                <w:sz w:val="26"/>
                <w:szCs w:val="26"/>
              </w:rPr>
            </w:pPr>
            <w:r w:rsidRPr="009D5548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634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5 127,75</w:t>
            </w:r>
          </w:p>
        </w:tc>
        <w:tc>
          <w:tcPr>
            <w:tcW w:w="1483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4 018,79</w:t>
            </w:r>
          </w:p>
        </w:tc>
        <w:tc>
          <w:tcPr>
            <w:tcW w:w="1567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3 704,60</w:t>
            </w:r>
          </w:p>
        </w:tc>
      </w:tr>
      <w:tr w:rsidR="00F823BB" w:rsidRPr="009D5548" w:rsidTr="00262D52">
        <w:trPr>
          <w:trHeight w:val="1110"/>
        </w:trPr>
        <w:tc>
          <w:tcPr>
            <w:tcW w:w="5661" w:type="dxa"/>
            <w:shd w:val="clear" w:color="000000" w:fill="FFFFFF"/>
            <w:vAlign w:val="bottom"/>
            <w:hideMark/>
          </w:tcPr>
          <w:p w:rsidR="00F823BB" w:rsidRPr="009D5548" w:rsidRDefault="00F823BB" w:rsidP="00262D52">
            <w:pPr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Подпрограмма "Развитие культуры в Нижнекисляйском городском поселении Бутурлиновского муниципального района Воронежской области"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color w:val="000000"/>
                <w:sz w:val="26"/>
                <w:szCs w:val="26"/>
              </w:rPr>
            </w:pPr>
            <w:r w:rsidRPr="009D5548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642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08</w:t>
            </w:r>
          </w:p>
        </w:tc>
        <w:tc>
          <w:tcPr>
            <w:tcW w:w="662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01</w:t>
            </w:r>
          </w:p>
        </w:tc>
        <w:tc>
          <w:tcPr>
            <w:tcW w:w="1498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11 1 00 00000</w:t>
            </w:r>
          </w:p>
        </w:tc>
        <w:tc>
          <w:tcPr>
            <w:tcW w:w="831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b/>
                <w:bCs/>
                <w:sz w:val="26"/>
                <w:szCs w:val="26"/>
              </w:rPr>
            </w:pPr>
            <w:r w:rsidRPr="009D5548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634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5 127,75</w:t>
            </w:r>
          </w:p>
        </w:tc>
        <w:tc>
          <w:tcPr>
            <w:tcW w:w="1483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4 018,79</w:t>
            </w:r>
          </w:p>
        </w:tc>
        <w:tc>
          <w:tcPr>
            <w:tcW w:w="1567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3 704,60</w:t>
            </w:r>
          </w:p>
        </w:tc>
      </w:tr>
      <w:tr w:rsidR="00F823BB" w:rsidRPr="009D5548" w:rsidTr="00262D52">
        <w:trPr>
          <w:trHeight w:val="1140"/>
        </w:trPr>
        <w:tc>
          <w:tcPr>
            <w:tcW w:w="5661" w:type="dxa"/>
            <w:shd w:val="clear" w:color="000000" w:fill="FFFFFF"/>
            <w:vAlign w:val="bottom"/>
            <w:hideMark/>
          </w:tcPr>
          <w:p w:rsidR="00F823BB" w:rsidRPr="009D5548" w:rsidRDefault="00F823BB" w:rsidP="00262D52">
            <w:pPr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Основное мероприятие "Финансовое обеспечение деятельности муниципального казенного учреждения культуры «Культурно-досуговый центр «Родник»"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color w:val="000000"/>
                <w:sz w:val="26"/>
                <w:szCs w:val="26"/>
              </w:rPr>
            </w:pPr>
            <w:r w:rsidRPr="009D5548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642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08</w:t>
            </w:r>
          </w:p>
        </w:tc>
        <w:tc>
          <w:tcPr>
            <w:tcW w:w="662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01</w:t>
            </w:r>
          </w:p>
        </w:tc>
        <w:tc>
          <w:tcPr>
            <w:tcW w:w="1498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11 1 01 00000</w:t>
            </w:r>
          </w:p>
        </w:tc>
        <w:tc>
          <w:tcPr>
            <w:tcW w:w="831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b/>
                <w:bCs/>
                <w:sz w:val="26"/>
                <w:szCs w:val="26"/>
              </w:rPr>
            </w:pPr>
            <w:r w:rsidRPr="009D5548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634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5 077,75</w:t>
            </w:r>
          </w:p>
        </w:tc>
        <w:tc>
          <w:tcPr>
            <w:tcW w:w="1483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3 968,79</w:t>
            </w:r>
          </w:p>
        </w:tc>
        <w:tc>
          <w:tcPr>
            <w:tcW w:w="1567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3 654,60</w:t>
            </w:r>
          </w:p>
        </w:tc>
      </w:tr>
      <w:tr w:rsidR="00F823BB" w:rsidRPr="009D5548" w:rsidTr="00262D52">
        <w:trPr>
          <w:trHeight w:val="1980"/>
        </w:trPr>
        <w:tc>
          <w:tcPr>
            <w:tcW w:w="5661" w:type="dxa"/>
            <w:shd w:val="clear" w:color="000000" w:fill="FFFFFF"/>
            <w:vAlign w:val="bottom"/>
            <w:hideMark/>
          </w:tcPr>
          <w:p w:rsidR="00F823BB" w:rsidRPr="009D5548" w:rsidRDefault="00F823BB" w:rsidP="00262D52">
            <w:pPr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color w:val="000000"/>
                <w:sz w:val="26"/>
                <w:szCs w:val="26"/>
              </w:rPr>
            </w:pPr>
            <w:r w:rsidRPr="009D5548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642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08</w:t>
            </w:r>
          </w:p>
        </w:tc>
        <w:tc>
          <w:tcPr>
            <w:tcW w:w="662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01</w:t>
            </w:r>
          </w:p>
        </w:tc>
        <w:tc>
          <w:tcPr>
            <w:tcW w:w="1498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11 1 01 00590</w:t>
            </w:r>
          </w:p>
        </w:tc>
        <w:tc>
          <w:tcPr>
            <w:tcW w:w="831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100</w:t>
            </w:r>
          </w:p>
        </w:tc>
        <w:tc>
          <w:tcPr>
            <w:tcW w:w="1634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2 621,30</w:t>
            </w:r>
          </w:p>
        </w:tc>
        <w:tc>
          <w:tcPr>
            <w:tcW w:w="1483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2 621,40</w:t>
            </w:r>
          </w:p>
        </w:tc>
        <w:tc>
          <w:tcPr>
            <w:tcW w:w="1567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2 621,40</w:t>
            </w:r>
          </w:p>
        </w:tc>
      </w:tr>
      <w:tr w:rsidR="00F823BB" w:rsidRPr="009D5548" w:rsidTr="00262D52">
        <w:trPr>
          <w:trHeight w:val="1320"/>
        </w:trPr>
        <w:tc>
          <w:tcPr>
            <w:tcW w:w="5661" w:type="dxa"/>
            <w:shd w:val="clear" w:color="000000" w:fill="FFFFFF"/>
            <w:vAlign w:val="bottom"/>
            <w:hideMark/>
          </w:tcPr>
          <w:p w:rsidR="00F823BB" w:rsidRPr="009D5548" w:rsidRDefault="00F823BB" w:rsidP="00262D52">
            <w:pPr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lastRenderedPageBreak/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color w:val="000000"/>
                <w:sz w:val="26"/>
                <w:szCs w:val="26"/>
              </w:rPr>
            </w:pPr>
            <w:r w:rsidRPr="009D5548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642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08</w:t>
            </w:r>
          </w:p>
        </w:tc>
        <w:tc>
          <w:tcPr>
            <w:tcW w:w="662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01</w:t>
            </w:r>
          </w:p>
        </w:tc>
        <w:tc>
          <w:tcPr>
            <w:tcW w:w="1498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11 1 01 00590</w:t>
            </w:r>
          </w:p>
        </w:tc>
        <w:tc>
          <w:tcPr>
            <w:tcW w:w="831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200</w:t>
            </w:r>
          </w:p>
        </w:tc>
        <w:tc>
          <w:tcPr>
            <w:tcW w:w="1634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2 456,35</w:t>
            </w:r>
          </w:p>
        </w:tc>
        <w:tc>
          <w:tcPr>
            <w:tcW w:w="1483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1 347,39</w:t>
            </w:r>
          </w:p>
        </w:tc>
        <w:tc>
          <w:tcPr>
            <w:tcW w:w="1567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1 033,20</w:t>
            </w:r>
          </w:p>
        </w:tc>
      </w:tr>
      <w:tr w:rsidR="00F823BB" w:rsidRPr="009D5548" w:rsidTr="00262D52">
        <w:trPr>
          <w:trHeight w:val="660"/>
        </w:trPr>
        <w:tc>
          <w:tcPr>
            <w:tcW w:w="5661" w:type="dxa"/>
            <w:shd w:val="clear" w:color="000000" w:fill="FFFFFF"/>
            <w:vAlign w:val="bottom"/>
            <w:hideMark/>
          </w:tcPr>
          <w:p w:rsidR="00F823BB" w:rsidRPr="009D5548" w:rsidRDefault="00F823BB" w:rsidP="00262D52">
            <w:pPr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Расходы на обеспечение функций  органов местного самоуправления (Иные бюджетные ассигнования)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 w:rsidRPr="009D5548">
              <w:rPr>
                <w:i/>
                <w:iCs/>
                <w:color w:val="000000"/>
                <w:sz w:val="26"/>
                <w:szCs w:val="26"/>
              </w:rPr>
              <w:t>914</w:t>
            </w:r>
          </w:p>
        </w:tc>
        <w:tc>
          <w:tcPr>
            <w:tcW w:w="642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i/>
                <w:iCs/>
                <w:sz w:val="26"/>
                <w:szCs w:val="26"/>
              </w:rPr>
            </w:pPr>
            <w:r w:rsidRPr="009D5548">
              <w:rPr>
                <w:i/>
                <w:iCs/>
                <w:sz w:val="26"/>
                <w:szCs w:val="26"/>
              </w:rPr>
              <w:t>08</w:t>
            </w:r>
          </w:p>
        </w:tc>
        <w:tc>
          <w:tcPr>
            <w:tcW w:w="662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i/>
                <w:iCs/>
                <w:sz w:val="26"/>
                <w:szCs w:val="26"/>
              </w:rPr>
            </w:pPr>
            <w:r w:rsidRPr="009D5548">
              <w:rPr>
                <w:i/>
                <w:iCs/>
                <w:sz w:val="26"/>
                <w:szCs w:val="26"/>
              </w:rPr>
              <w:t>01</w:t>
            </w:r>
          </w:p>
        </w:tc>
        <w:tc>
          <w:tcPr>
            <w:tcW w:w="1498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i/>
                <w:iCs/>
                <w:sz w:val="26"/>
                <w:szCs w:val="26"/>
              </w:rPr>
            </w:pPr>
            <w:r w:rsidRPr="009D5548">
              <w:rPr>
                <w:i/>
                <w:iCs/>
                <w:sz w:val="26"/>
                <w:szCs w:val="26"/>
              </w:rPr>
              <w:t>11 1 01 00590</w:t>
            </w:r>
          </w:p>
        </w:tc>
        <w:tc>
          <w:tcPr>
            <w:tcW w:w="831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i/>
                <w:iCs/>
                <w:sz w:val="26"/>
                <w:szCs w:val="26"/>
              </w:rPr>
            </w:pPr>
            <w:r w:rsidRPr="009D5548">
              <w:rPr>
                <w:i/>
                <w:iCs/>
                <w:sz w:val="26"/>
                <w:szCs w:val="26"/>
              </w:rPr>
              <w:t>800</w:t>
            </w:r>
          </w:p>
        </w:tc>
        <w:tc>
          <w:tcPr>
            <w:tcW w:w="1634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i/>
                <w:iCs/>
                <w:sz w:val="26"/>
                <w:szCs w:val="26"/>
              </w:rPr>
            </w:pPr>
            <w:r w:rsidRPr="009D5548">
              <w:rPr>
                <w:i/>
                <w:iCs/>
                <w:sz w:val="26"/>
                <w:szCs w:val="26"/>
              </w:rPr>
              <w:t>0,10</w:t>
            </w:r>
          </w:p>
        </w:tc>
        <w:tc>
          <w:tcPr>
            <w:tcW w:w="1483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i/>
                <w:iCs/>
                <w:sz w:val="26"/>
                <w:szCs w:val="26"/>
              </w:rPr>
            </w:pPr>
            <w:r w:rsidRPr="009D5548">
              <w:rPr>
                <w:i/>
                <w:iCs/>
                <w:sz w:val="26"/>
                <w:szCs w:val="26"/>
              </w:rPr>
              <w:t>0,00</w:t>
            </w:r>
          </w:p>
        </w:tc>
        <w:tc>
          <w:tcPr>
            <w:tcW w:w="1567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i/>
                <w:iCs/>
                <w:sz w:val="26"/>
                <w:szCs w:val="26"/>
              </w:rPr>
            </w:pPr>
            <w:r w:rsidRPr="009D5548">
              <w:rPr>
                <w:i/>
                <w:iCs/>
                <w:sz w:val="26"/>
                <w:szCs w:val="26"/>
              </w:rPr>
              <w:t>0,00</w:t>
            </w:r>
          </w:p>
        </w:tc>
      </w:tr>
      <w:tr w:rsidR="00F823BB" w:rsidRPr="009D5548" w:rsidTr="00262D52">
        <w:trPr>
          <w:trHeight w:val="870"/>
        </w:trPr>
        <w:tc>
          <w:tcPr>
            <w:tcW w:w="5661" w:type="dxa"/>
            <w:shd w:val="clear" w:color="000000" w:fill="FFFFFF"/>
            <w:vAlign w:val="bottom"/>
            <w:hideMark/>
          </w:tcPr>
          <w:p w:rsidR="00F823BB" w:rsidRPr="009D5548" w:rsidRDefault="00F823BB" w:rsidP="00262D52">
            <w:pPr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Основное мероприятие "Проведение мероприятий в сфере культуры"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color w:val="000000"/>
                <w:sz w:val="26"/>
                <w:szCs w:val="26"/>
              </w:rPr>
            </w:pPr>
            <w:r w:rsidRPr="009D5548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642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08</w:t>
            </w:r>
          </w:p>
        </w:tc>
        <w:tc>
          <w:tcPr>
            <w:tcW w:w="662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01</w:t>
            </w:r>
          </w:p>
        </w:tc>
        <w:tc>
          <w:tcPr>
            <w:tcW w:w="1498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11 1 02 00000</w:t>
            </w:r>
          </w:p>
        </w:tc>
        <w:tc>
          <w:tcPr>
            <w:tcW w:w="831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i/>
                <w:iCs/>
                <w:sz w:val="26"/>
                <w:szCs w:val="26"/>
              </w:rPr>
            </w:pPr>
            <w:r w:rsidRPr="009D5548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634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50,00</w:t>
            </w:r>
          </w:p>
        </w:tc>
        <w:tc>
          <w:tcPr>
            <w:tcW w:w="1483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50,00</w:t>
            </w:r>
          </w:p>
        </w:tc>
        <w:tc>
          <w:tcPr>
            <w:tcW w:w="1567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50,00</w:t>
            </w:r>
          </w:p>
        </w:tc>
      </w:tr>
      <w:tr w:rsidR="00F823BB" w:rsidRPr="009D5548" w:rsidTr="00262D52">
        <w:trPr>
          <w:trHeight w:val="1320"/>
        </w:trPr>
        <w:tc>
          <w:tcPr>
            <w:tcW w:w="5661" w:type="dxa"/>
            <w:shd w:val="clear" w:color="000000" w:fill="FFFFFF"/>
            <w:vAlign w:val="bottom"/>
            <w:hideMark/>
          </w:tcPr>
          <w:p w:rsidR="00F823BB" w:rsidRPr="009D5548" w:rsidRDefault="00F823BB" w:rsidP="00262D52">
            <w:pPr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color w:val="000000"/>
                <w:sz w:val="26"/>
                <w:szCs w:val="26"/>
              </w:rPr>
            </w:pPr>
            <w:r w:rsidRPr="009D5548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642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08</w:t>
            </w:r>
          </w:p>
        </w:tc>
        <w:tc>
          <w:tcPr>
            <w:tcW w:w="662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01</w:t>
            </w:r>
          </w:p>
        </w:tc>
        <w:tc>
          <w:tcPr>
            <w:tcW w:w="1498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11 1 02 00590</w:t>
            </w:r>
          </w:p>
        </w:tc>
        <w:tc>
          <w:tcPr>
            <w:tcW w:w="831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200</w:t>
            </w:r>
          </w:p>
        </w:tc>
        <w:tc>
          <w:tcPr>
            <w:tcW w:w="1634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50,00</w:t>
            </w:r>
          </w:p>
        </w:tc>
        <w:tc>
          <w:tcPr>
            <w:tcW w:w="1483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50,00</w:t>
            </w:r>
          </w:p>
        </w:tc>
        <w:tc>
          <w:tcPr>
            <w:tcW w:w="1567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50,00</w:t>
            </w:r>
          </w:p>
        </w:tc>
      </w:tr>
      <w:tr w:rsidR="00F823BB" w:rsidRPr="009D5548" w:rsidTr="00262D52">
        <w:trPr>
          <w:trHeight w:val="330"/>
        </w:trPr>
        <w:tc>
          <w:tcPr>
            <w:tcW w:w="5661" w:type="dxa"/>
            <w:shd w:val="clear" w:color="000000" w:fill="FFFFFF"/>
            <w:noWrap/>
            <w:vAlign w:val="bottom"/>
            <w:hideMark/>
          </w:tcPr>
          <w:p w:rsidR="00F823BB" w:rsidRPr="009D5548" w:rsidRDefault="00F823BB" w:rsidP="00262D52">
            <w:pPr>
              <w:rPr>
                <w:b/>
                <w:bCs/>
              </w:rPr>
            </w:pPr>
            <w:r w:rsidRPr="009D5548">
              <w:rPr>
                <w:b/>
                <w:bCs/>
              </w:rPr>
              <w:t>СОЦИАЛЬНАЯ ПОЛИТИКА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b/>
                <w:bCs/>
                <w:sz w:val="26"/>
                <w:szCs w:val="26"/>
              </w:rPr>
            </w:pPr>
            <w:r w:rsidRPr="009D5548">
              <w:rPr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642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b/>
                <w:bCs/>
                <w:sz w:val="26"/>
                <w:szCs w:val="26"/>
              </w:rPr>
            </w:pPr>
            <w:r w:rsidRPr="009D5548">
              <w:rPr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662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b/>
                <w:bCs/>
                <w:sz w:val="26"/>
                <w:szCs w:val="26"/>
              </w:rPr>
            </w:pPr>
            <w:r w:rsidRPr="009D5548"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498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b/>
                <w:bCs/>
                <w:sz w:val="26"/>
                <w:szCs w:val="26"/>
              </w:rPr>
            </w:pPr>
            <w:r w:rsidRPr="009D5548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31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b/>
                <w:bCs/>
                <w:sz w:val="26"/>
                <w:szCs w:val="26"/>
              </w:rPr>
            </w:pPr>
            <w:r w:rsidRPr="009D5548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634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b/>
                <w:bCs/>
                <w:sz w:val="26"/>
                <w:szCs w:val="26"/>
              </w:rPr>
            </w:pPr>
            <w:r w:rsidRPr="009D5548">
              <w:rPr>
                <w:b/>
                <w:bCs/>
                <w:sz w:val="26"/>
                <w:szCs w:val="26"/>
              </w:rPr>
              <w:t>196,00</w:t>
            </w:r>
          </w:p>
        </w:tc>
        <w:tc>
          <w:tcPr>
            <w:tcW w:w="1483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b/>
                <w:bCs/>
                <w:sz w:val="26"/>
                <w:szCs w:val="26"/>
              </w:rPr>
            </w:pPr>
            <w:r w:rsidRPr="009D5548">
              <w:rPr>
                <w:b/>
                <w:bCs/>
                <w:sz w:val="26"/>
                <w:szCs w:val="26"/>
              </w:rPr>
              <w:t>190,00</w:t>
            </w:r>
          </w:p>
        </w:tc>
        <w:tc>
          <w:tcPr>
            <w:tcW w:w="1567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b/>
                <w:bCs/>
                <w:sz w:val="26"/>
                <w:szCs w:val="26"/>
              </w:rPr>
            </w:pPr>
            <w:r w:rsidRPr="009D5548">
              <w:rPr>
                <w:b/>
                <w:bCs/>
                <w:sz w:val="26"/>
                <w:szCs w:val="26"/>
              </w:rPr>
              <w:t>190,00</w:t>
            </w:r>
          </w:p>
        </w:tc>
      </w:tr>
      <w:tr w:rsidR="00F823BB" w:rsidRPr="009D5548" w:rsidTr="00262D52">
        <w:trPr>
          <w:trHeight w:val="465"/>
        </w:trPr>
        <w:tc>
          <w:tcPr>
            <w:tcW w:w="5661" w:type="dxa"/>
            <w:shd w:val="clear" w:color="000000" w:fill="FFFFFF"/>
            <w:noWrap/>
            <w:vAlign w:val="bottom"/>
            <w:hideMark/>
          </w:tcPr>
          <w:p w:rsidR="00F823BB" w:rsidRPr="009D5548" w:rsidRDefault="00F823BB" w:rsidP="00262D52">
            <w:pPr>
              <w:rPr>
                <w:i/>
                <w:iCs/>
                <w:sz w:val="26"/>
                <w:szCs w:val="26"/>
              </w:rPr>
            </w:pPr>
            <w:r w:rsidRPr="009D5548">
              <w:rPr>
                <w:i/>
                <w:iCs/>
                <w:sz w:val="26"/>
                <w:szCs w:val="26"/>
              </w:rPr>
              <w:t>Пенсионное обеспечение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i/>
                <w:iCs/>
                <w:sz w:val="26"/>
                <w:szCs w:val="26"/>
              </w:rPr>
            </w:pPr>
            <w:r w:rsidRPr="009D5548">
              <w:rPr>
                <w:i/>
                <w:iCs/>
                <w:sz w:val="26"/>
                <w:szCs w:val="26"/>
              </w:rPr>
              <w:t>914</w:t>
            </w:r>
          </w:p>
        </w:tc>
        <w:tc>
          <w:tcPr>
            <w:tcW w:w="642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i/>
                <w:iCs/>
                <w:sz w:val="26"/>
                <w:szCs w:val="26"/>
              </w:rPr>
            </w:pPr>
            <w:r w:rsidRPr="009D5548">
              <w:rPr>
                <w:i/>
                <w:iCs/>
                <w:sz w:val="26"/>
                <w:szCs w:val="26"/>
              </w:rPr>
              <w:t>10</w:t>
            </w:r>
          </w:p>
        </w:tc>
        <w:tc>
          <w:tcPr>
            <w:tcW w:w="662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i/>
                <w:iCs/>
                <w:sz w:val="26"/>
                <w:szCs w:val="26"/>
              </w:rPr>
            </w:pPr>
            <w:r w:rsidRPr="009D5548">
              <w:rPr>
                <w:i/>
                <w:iCs/>
                <w:sz w:val="26"/>
                <w:szCs w:val="26"/>
              </w:rPr>
              <w:t>01</w:t>
            </w:r>
          </w:p>
        </w:tc>
        <w:tc>
          <w:tcPr>
            <w:tcW w:w="1498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i/>
                <w:iCs/>
                <w:sz w:val="26"/>
                <w:szCs w:val="26"/>
              </w:rPr>
            </w:pPr>
            <w:r w:rsidRPr="009D5548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831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i/>
                <w:iCs/>
                <w:sz w:val="26"/>
                <w:szCs w:val="26"/>
              </w:rPr>
            </w:pPr>
            <w:r w:rsidRPr="009D5548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634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i/>
                <w:iCs/>
                <w:sz w:val="26"/>
                <w:szCs w:val="26"/>
              </w:rPr>
            </w:pPr>
            <w:r w:rsidRPr="009D5548">
              <w:rPr>
                <w:i/>
                <w:iCs/>
                <w:sz w:val="26"/>
                <w:szCs w:val="26"/>
              </w:rPr>
              <w:t>196,00</w:t>
            </w:r>
          </w:p>
        </w:tc>
        <w:tc>
          <w:tcPr>
            <w:tcW w:w="1483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i/>
                <w:iCs/>
                <w:sz w:val="26"/>
                <w:szCs w:val="26"/>
              </w:rPr>
            </w:pPr>
            <w:r w:rsidRPr="009D5548">
              <w:rPr>
                <w:i/>
                <w:iCs/>
                <w:sz w:val="26"/>
                <w:szCs w:val="26"/>
              </w:rPr>
              <w:t>190,00</w:t>
            </w:r>
          </w:p>
        </w:tc>
        <w:tc>
          <w:tcPr>
            <w:tcW w:w="1567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i/>
                <w:iCs/>
                <w:sz w:val="26"/>
                <w:szCs w:val="26"/>
              </w:rPr>
            </w:pPr>
            <w:r w:rsidRPr="009D5548">
              <w:rPr>
                <w:i/>
                <w:iCs/>
                <w:sz w:val="26"/>
                <w:szCs w:val="26"/>
              </w:rPr>
              <w:t>190,00</w:t>
            </w:r>
          </w:p>
        </w:tc>
      </w:tr>
      <w:tr w:rsidR="00F823BB" w:rsidRPr="009D5548" w:rsidTr="00262D52">
        <w:trPr>
          <w:trHeight w:val="2310"/>
        </w:trPr>
        <w:tc>
          <w:tcPr>
            <w:tcW w:w="5661" w:type="dxa"/>
            <w:shd w:val="clear" w:color="000000" w:fill="FFFFFF"/>
            <w:vAlign w:val="bottom"/>
            <w:hideMark/>
          </w:tcPr>
          <w:p w:rsidR="00F823BB" w:rsidRPr="009D5548" w:rsidRDefault="00F823BB" w:rsidP="00262D52">
            <w:pPr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Муниципальная программа Нижнекисляйского городского поселения Бутурлиновского муниципального района Воронежской области "Социальное развитие городского поселения и социальная поддержка граждан Нижнекисляйского городского поселения Бутурлиновского муниципального района Воронежской области"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914</w:t>
            </w:r>
          </w:p>
        </w:tc>
        <w:tc>
          <w:tcPr>
            <w:tcW w:w="642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10</w:t>
            </w:r>
          </w:p>
        </w:tc>
        <w:tc>
          <w:tcPr>
            <w:tcW w:w="662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01</w:t>
            </w:r>
          </w:p>
        </w:tc>
        <w:tc>
          <w:tcPr>
            <w:tcW w:w="1498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84 0 00 00000</w:t>
            </w:r>
          </w:p>
        </w:tc>
        <w:tc>
          <w:tcPr>
            <w:tcW w:w="831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 </w:t>
            </w:r>
          </w:p>
        </w:tc>
        <w:tc>
          <w:tcPr>
            <w:tcW w:w="1634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196,00</w:t>
            </w:r>
          </w:p>
        </w:tc>
        <w:tc>
          <w:tcPr>
            <w:tcW w:w="1483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190,00</w:t>
            </w:r>
          </w:p>
        </w:tc>
        <w:tc>
          <w:tcPr>
            <w:tcW w:w="1567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190,00</w:t>
            </w:r>
          </w:p>
        </w:tc>
      </w:tr>
      <w:tr w:rsidR="00F823BB" w:rsidRPr="009D5548" w:rsidTr="00262D52">
        <w:trPr>
          <w:trHeight w:val="660"/>
        </w:trPr>
        <w:tc>
          <w:tcPr>
            <w:tcW w:w="5661" w:type="dxa"/>
            <w:shd w:val="clear" w:color="000000" w:fill="FFFFFF"/>
            <w:vAlign w:val="bottom"/>
            <w:hideMark/>
          </w:tcPr>
          <w:p w:rsidR="00F823BB" w:rsidRPr="009D5548" w:rsidRDefault="00F823BB" w:rsidP="00262D52">
            <w:pPr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Подпрограмма "Социальная политика Нижнекисляйского городского поселения"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914</w:t>
            </w:r>
          </w:p>
        </w:tc>
        <w:tc>
          <w:tcPr>
            <w:tcW w:w="642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10</w:t>
            </w:r>
          </w:p>
        </w:tc>
        <w:tc>
          <w:tcPr>
            <w:tcW w:w="662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01</w:t>
            </w:r>
          </w:p>
        </w:tc>
        <w:tc>
          <w:tcPr>
            <w:tcW w:w="1498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84 4 00 00000</w:t>
            </w:r>
          </w:p>
        </w:tc>
        <w:tc>
          <w:tcPr>
            <w:tcW w:w="831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 </w:t>
            </w:r>
          </w:p>
        </w:tc>
        <w:tc>
          <w:tcPr>
            <w:tcW w:w="1634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196,00</w:t>
            </w:r>
          </w:p>
        </w:tc>
        <w:tc>
          <w:tcPr>
            <w:tcW w:w="1483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190,00</w:t>
            </w:r>
          </w:p>
        </w:tc>
        <w:tc>
          <w:tcPr>
            <w:tcW w:w="1567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190,00</w:t>
            </w:r>
          </w:p>
        </w:tc>
      </w:tr>
      <w:tr w:rsidR="00F823BB" w:rsidRPr="009D5548" w:rsidTr="00262D52">
        <w:trPr>
          <w:trHeight w:val="705"/>
        </w:trPr>
        <w:tc>
          <w:tcPr>
            <w:tcW w:w="5661" w:type="dxa"/>
            <w:shd w:val="clear" w:color="000000" w:fill="FFFFFF"/>
            <w:vAlign w:val="bottom"/>
            <w:hideMark/>
          </w:tcPr>
          <w:p w:rsidR="00F823BB" w:rsidRPr="009D5548" w:rsidRDefault="00F823BB" w:rsidP="00262D52">
            <w:pPr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Основное мероприятие "Пенсионное обеспечение муниципальных служащих"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914</w:t>
            </w:r>
          </w:p>
        </w:tc>
        <w:tc>
          <w:tcPr>
            <w:tcW w:w="642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10</w:t>
            </w:r>
          </w:p>
        </w:tc>
        <w:tc>
          <w:tcPr>
            <w:tcW w:w="662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01</w:t>
            </w:r>
          </w:p>
        </w:tc>
        <w:tc>
          <w:tcPr>
            <w:tcW w:w="1498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84 4 01 00000</w:t>
            </w:r>
          </w:p>
        </w:tc>
        <w:tc>
          <w:tcPr>
            <w:tcW w:w="831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 </w:t>
            </w:r>
          </w:p>
        </w:tc>
        <w:tc>
          <w:tcPr>
            <w:tcW w:w="1634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196,00</w:t>
            </w:r>
          </w:p>
        </w:tc>
        <w:tc>
          <w:tcPr>
            <w:tcW w:w="1483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190,00</w:t>
            </w:r>
          </w:p>
        </w:tc>
        <w:tc>
          <w:tcPr>
            <w:tcW w:w="1567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190,00</w:t>
            </w:r>
          </w:p>
        </w:tc>
      </w:tr>
      <w:tr w:rsidR="00F823BB" w:rsidRPr="009D5548" w:rsidTr="00262D52">
        <w:trPr>
          <w:trHeight w:val="1620"/>
        </w:trPr>
        <w:tc>
          <w:tcPr>
            <w:tcW w:w="5661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rPr>
                <w:color w:val="000000"/>
                <w:sz w:val="26"/>
                <w:szCs w:val="26"/>
              </w:rPr>
            </w:pPr>
            <w:r w:rsidRPr="009D5548">
              <w:rPr>
                <w:color w:val="000000"/>
                <w:sz w:val="26"/>
                <w:szCs w:val="26"/>
              </w:rPr>
              <w:lastRenderedPageBreak/>
              <w:t>Доплаты к пенсиям за выслугу лет лицам, замещавшим муниципальные должности и должности муниципальной службы в органах местного самоуправления сельского поселения (Социальное обеспечение и иные выплаты населению)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color w:val="000000"/>
                <w:sz w:val="26"/>
                <w:szCs w:val="26"/>
              </w:rPr>
            </w:pPr>
            <w:r w:rsidRPr="009D5548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642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10</w:t>
            </w:r>
          </w:p>
        </w:tc>
        <w:tc>
          <w:tcPr>
            <w:tcW w:w="662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01</w:t>
            </w:r>
          </w:p>
        </w:tc>
        <w:tc>
          <w:tcPr>
            <w:tcW w:w="1498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84 4 01 90470</w:t>
            </w:r>
          </w:p>
        </w:tc>
        <w:tc>
          <w:tcPr>
            <w:tcW w:w="831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300</w:t>
            </w:r>
          </w:p>
        </w:tc>
        <w:tc>
          <w:tcPr>
            <w:tcW w:w="1634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196,00</w:t>
            </w:r>
          </w:p>
        </w:tc>
        <w:tc>
          <w:tcPr>
            <w:tcW w:w="1483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190,00</w:t>
            </w:r>
          </w:p>
        </w:tc>
        <w:tc>
          <w:tcPr>
            <w:tcW w:w="1567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190,00</w:t>
            </w:r>
          </w:p>
        </w:tc>
      </w:tr>
      <w:tr w:rsidR="00F823BB" w:rsidRPr="009D5548" w:rsidTr="00262D52">
        <w:trPr>
          <w:trHeight w:val="615"/>
        </w:trPr>
        <w:tc>
          <w:tcPr>
            <w:tcW w:w="5661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9D5548">
              <w:rPr>
                <w:b/>
                <w:bCs/>
                <w:color w:val="000000"/>
                <w:sz w:val="26"/>
                <w:szCs w:val="26"/>
              </w:rPr>
              <w:t>ФИЗИЧЕСКАЯ КУЛЬТУРА И СПОРТ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D5548">
              <w:rPr>
                <w:b/>
                <w:bCs/>
                <w:color w:val="000000"/>
                <w:sz w:val="26"/>
                <w:szCs w:val="26"/>
              </w:rPr>
              <w:t>914</w:t>
            </w:r>
          </w:p>
        </w:tc>
        <w:tc>
          <w:tcPr>
            <w:tcW w:w="642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b/>
                <w:bCs/>
                <w:sz w:val="26"/>
                <w:szCs w:val="26"/>
              </w:rPr>
            </w:pPr>
            <w:r w:rsidRPr="009D5548">
              <w:rPr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662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b/>
                <w:bCs/>
                <w:sz w:val="26"/>
                <w:szCs w:val="26"/>
              </w:rPr>
            </w:pPr>
            <w:r w:rsidRPr="009D5548"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498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b/>
                <w:bCs/>
                <w:sz w:val="26"/>
                <w:szCs w:val="26"/>
              </w:rPr>
            </w:pPr>
            <w:r w:rsidRPr="009D5548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31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b/>
                <w:bCs/>
                <w:sz w:val="26"/>
                <w:szCs w:val="26"/>
              </w:rPr>
            </w:pPr>
            <w:r w:rsidRPr="009D5548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634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b/>
                <w:bCs/>
                <w:sz w:val="26"/>
                <w:szCs w:val="26"/>
              </w:rPr>
            </w:pPr>
            <w:r w:rsidRPr="009D5548">
              <w:rPr>
                <w:b/>
                <w:bCs/>
                <w:sz w:val="26"/>
                <w:szCs w:val="26"/>
              </w:rPr>
              <w:t>185,75</w:t>
            </w:r>
          </w:p>
        </w:tc>
        <w:tc>
          <w:tcPr>
            <w:tcW w:w="1483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b/>
                <w:bCs/>
                <w:sz w:val="26"/>
                <w:szCs w:val="26"/>
              </w:rPr>
            </w:pPr>
            <w:r w:rsidRPr="009D5548">
              <w:rPr>
                <w:b/>
                <w:bCs/>
                <w:sz w:val="26"/>
                <w:szCs w:val="26"/>
              </w:rPr>
              <w:t>185,75</w:t>
            </w:r>
          </w:p>
        </w:tc>
        <w:tc>
          <w:tcPr>
            <w:tcW w:w="1567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b/>
                <w:bCs/>
                <w:sz w:val="26"/>
                <w:szCs w:val="26"/>
              </w:rPr>
            </w:pPr>
            <w:r w:rsidRPr="009D5548">
              <w:rPr>
                <w:b/>
                <w:bCs/>
                <w:sz w:val="26"/>
                <w:szCs w:val="26"/>
              </w:rPr>
              <w:t>0,00</w:t>
            </w:r>
          </w:p>
        </w:tc>
      </w:tr>
      <w:tr w:rsidR="00F823BB" w:rsidRPr="009D5548" w:rsidTr="00262D52">
        <w:trPr>
          <w:trHeight w:val="615"/>
        </w:trPr>
        <w:tc>
          <w:tcPr>
            <w:tcW w:w="5661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rPr>
                <w:i/>
                <w:iCs/>
                <w:color w:val="000000"/>
                <w:sz w:val="26"/>
                <w:szCs w:val="26"/>
              </w:rPr>
            </w:pPr>
            <w:r w:rsidRPr="009D5548">
              <w:rPr>
                <w:i/>
                <w:iCs/>
                <w:color w:val="000000"/>
                <w:sz w:val="26"/>
                <w:szCs w:val="26"/>
              </w:rPr>
              <w:t>Массовый спорт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 w:rsidRPr="009D5548">
              <w:rPr>
                <w:i/>
                <w:iCs/>
                <w:color w:val="000000"/>
                <w:sz w:val="26"/>
                <w:szCs w:val="26"/>
              </w:rPr>
              <w:t>914</w:t>
            </w:r>
          </w:p>
        </w:tc>
        <w:tc>
          <w:tcPr>
            <w:tcW w:w="642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i/>
                <w:iCs/>
                <w:sz w:val="26"/>
                <w:szCs w:val="26"/>
              </w:rPr>
            </w:pPr>
            <w:r w:rsidRPr="009D5548">
              <w:rPr>
                <w:i/>
                <w:iCs/>
                <w:sz w:val="26"/>
                <w:szCs w:val="26"/>
              </w:rPr>
              <w:t>11</w:t>
            </w:r>
          </w:p>
        </w:tc>
        <w:tc>
          <w:tcPr>
            <w:tcW w:w="662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i/>
                <w:iCs/>
                <w:sz w:val="26"/>
                <w:szCs w:val="26"/>
              </w:rPr>
            </w:pPr>
            <w:r w:rsidRPr="009D5548">
              <w:rPr>
                <w:i/>
                <w:iCs/>
                <w:sz w:val="26"/>
                <w:szCs w:val="26"/>
              </w:rPr>
              <w:t>02</w:t>
            </w:r>
          </w:p>
        </w:tc>
        <w:tc>
          <w:tcPr>
            <w:tcW w:w="1498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i/>
                <w:iCs/>
                <w:sz w:val="26"/>
                <w:szCs w:val="26"/>
              </w:rPr>
            </w:pPr>
            <w:r w:rsidRPr="009D5548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831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i/>
                <w:iCs/>
                <w:sz w:val="26"/>
                <w:szCs w:val="26"/>
              </w:rPr>
            </w:pPr>
            <w:r w:rsidRPr="009D5548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634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i/>
                <w:iCs/>
                <w:sz w:val="26"/>
                <w:szCs w:val="26"/>
              </w:rPr>
            </w:pPr>
            <w:r w:rsidRPr="009D5548">
              <w:rPr>
                <w:i/>
                <w:iCs/>
                <w:sz w:val="26"/>
                <w:szCs w:val="26"/>
              </w:rPr>
              <w:t>185,75</w:t>
            </w:r>
          </w:p>
        </w:tc>
        <w:tc>
          <w:tcPr>
            <w:tcW w:w="1483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i/>
                <w:iCs/>
                <w:sz w:val="26"/>
                <w:szCs w:val="26"/>
              </w:rPr>
            </w:pPr>
            <w:r w:rsidRPr="009D5548">
              <w:rPr>
                <w:i/>
                <w:iCs/>
                <w:sz w:val="26"/>
                <w:szCs w:val="26"/>
              </w:rPr>
              <w:t>185,75</w:t>
            </w:r>
          </w:p>
        </w:tc>
        <w:tc>
          <w:tcPr>
            <w:tcW w:w="1567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i/>
                <w:iCs/>
                <w:sz w:val="26"/>
                <w:szCs w:val="26"/>
              </w:rPr>
            </w:pPr>
            <w:r w:rsidRPr="009D5548">
              <w:rPr>
                <w:i/>
                <w:iCs/>
                <w:sz w:val="26"/>
                <w:szCs w:val="26"/>
              </w:rPr>
              <w:t>0,00</w:t>
            </w:r>
          </w:p>
        </w:tc>
      </w:tr>
      <w:tr w:rsidR="00F823BB" w:rsidRPr="009D5548" w:rsidTr="00262D52">
        <w:trPr>
          <w:trHeight w:val="1515"/>
        </w:trPr>
        <w:tc>
          <w:tcPr>
            <w:tcW w:w="5661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rPr>
                <w:color w:val="000000"/>
                <w:sz w:val="26"/>
                <w:szCs w:val="26"/>
              </w:rPr>
            </w:pPr>
            <w:r w:rsidRPr="009D5548">
              <w:rPr>
                <w:color w:val="000000"/>
                <w:sz w:val="26"/>
                <w:szCs w:val="26"/>
              </w:rPr>
              <w:t xml:space="preserve">Муниципальная программа Нижнекисляйского городского поселения Бутурлиновского муниципального района Воронежской области «Развитие культуры  в Нижнекисляйском городском поселении» 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color w:val="000000"/>
                <w:sz w:val="26"/>
                <w:szCs w:val="26"/>
              </w:rPr>
            </w:pPr>
            <w:r w:rsidRPr="009D5548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642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11</w:t>
            </w:r>
          </w:p>
        </w:tc>
        <w:tc>
          <w:tcPr>
            <w:tcW w:w="662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02</w:t>
            </w:r>
          </w:p>
        </w:tc>
        <w:tc>
          <w:tcPr>
            <w:tcW w:w="1498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11 0 00 00000</w:t>
            </w:r>
          </w:p>
        </w:tc>
        <w:tc>
          <w:tcPr>
            <w:tcW w:w="831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 </w:t>
            </w:r>
          </w:p>
        </w:tc>
        <w:tc>
          <w:tcPr>
            <w:tcW w:w="1634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185,75</w:t>
            </w:r>
          </w:p>
        </w:tc>
        <w:tc>
          <w:tcPr>
            <w:tcW w:w="1483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185,75</w:t>
            </w:r>
          </w:p>
        </w:tc>
        <w:tc>
          <w:tcPr>
            <w:tcW w:w="1567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0,00</w:t>
            </w:r>
          </w:p>
        </w:tc>
      </w:tr>
      <w:tr w:rsidR="00F823BB" w:rsidRPr="009D5548" w:rsidTr="00262D52">
        <w:trPr>
          <w:trHeight w:val="570"/>
        </w:trPr>
        <w:tc>
          <w:tcPr>
            <w:tcW w:w="5661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Подпрограмма "Развитие физической культуры и спорт"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color w:val="000000"/>
                <w:sz w:val="26"/>
                <w:szCs w:val="26"/>
              </w:rPr>
            </w:pPr>
            <w:r w:rsidRPr="009D5548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642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11</w:t>
            </w:r>
          </w:p>
        </w:tc>
        <w:tc>
          <w:tcPr>
            <w:tcW w:w="662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02</w:t>
            </w:r>
          </w:p>
        </w:tc>
        <w:tc>
          <w:tcPr>
            <w:tcW w:w="1498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11 2 00 00000</w:t>
            </w:r>
          </w:p>
        </w:tc>
        <w:tc>
          <w:tcPr>
            <w:tcW w:w="831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 </w:t>
            </w:r>
          </w:p>
        </w:tc>
        <w:tc>
          <w:tcPr>
            <w:tcW w:w="1634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185,75</w:t>
            </w:r>
          </w:p>
        </w:tc>
        <w:tc>
          <w:tcPr>
            <w:tcW w:w="1483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185,75</w:t>
            </w:r>
          </w:p>
        </w:tc>
        <w:tc>
          <w:tcPr>
            <w:tcW w:w="1567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0,00</w:t>
            </w:r>
          </w:p>
        </w:tc>
      </w:tr>
      <w:tr w:rsidR="00F823BB" w:rsidRPr="009D5548" w:rsidTr="00262D52">
        <w:trPr>
          <w:trHeight w:val="1110"/>
        </w:trPr>
        <w:tc>
          <w:tcPr>
            <w:tcW w:w="5661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Основное мероприятие "Обеспечение реализации подпрограммы "Развитие физической культуры и спорта в Нижнекисляйском городском поселении"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color w:val="000000"/>
                <w:sz w:val="26"/>
                <w:szCs w:val="26"/>
              </w:rPr>
            </w:pPr>
            <w:r w:rsidRPr="009D5548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642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11</w:t>
            </w:r>
          </w:p>
        </w:tc>
        <w:tc>
          <w:tcPr>
            <w:tcW w:w="662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02</w:t>
            </w:r>
          </w:p>
        </w:tc>
        <w:tc>
          <w:tcPr>
            <w:tcW w:w="1498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11 2 01 00000</w:t>
            </w:r>
          </w:p>
        </w:tc>
        <w:tc>
          <w:tcPr>
            <w:tcW w:w="831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 </w:t>
            </w:r>
          </w:p>
        </w:tc>
        <w:tc>
          <w:tcPr>
            <w:tcW w:w="1634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185,75</w:t>
            </w:r>
          </w:p>
        </w:tc>
        <w:tc>
          <w:tcPr>
            <w:tcW w:w="1483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185,75</w:t>
            </w:r>
          </w:p>
        </w:tc>
        <w:tc>
          <w:tcPr>
            <w:tcW w:w="1567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0,00</w:t>
            </w:r>
          </w:p>
        </w:tc>
      </w:tr>
      <w:tr w:rsidR="00F823BB" w:rsidRPr="009D5548" w:rsidTr="00262D52">
        <w:trPr>
          <w:trHeight w:val="1350"/>
        </w:trPr>
        <w:tc>
          <w:tcPr>
            <w:tcW w:w="5661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Софинансирование расходов на реализацию мероприятий по созданию условий для развития физической культуры и массового спорта(Закупка товаров, работ и услуг для обеспечения государственных (муниципальных) нужд)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color w:val="000000"/>
                <w:sz w:val="26"/>
                <w:szCs w:val="26"/>
              </w:rPr>
            </w:pPr>
            <w:r w:rsidRPr="009D5548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642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11</w:t>
            </w:r>
          </w:p>
        </w:tc>
        <w:tc>
          <w:tcPr>
            <w:tcW w:w="662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02</w:t>
            </w:r>
          </w:p>
        </w:tc>
        <w:tc>
          <w:tcPr>
            <w:tcW w:w="1498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11 2 01 S8790</w:t>
            </w:r>
          </w:p>
        </w:tc>
        <w:tc>
          <w:tcPr>
            <w:tcW w:w="831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200</w:t>
            </w:r>
          </w:p>
        </w:tc>
        <w:tc>
          <w:tcPr>
            <w:tcW w:w="1634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185,75</w:t>
            </w:r>
          </w:p>
        </w:tc>
        <w:tc>
          <w:tcPr>
            <w:tcW w:w="1483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185,75</w:t>
            </w:r>
          </w:p>
        </w:tc>
        <w:tc>
          <w:tcPr>
            <w:tcW w:w="1567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0,00</w:t>
            </w:r>
          </w:p>
        </w:tc>
      </w:tr>
      <w:tr w:rsidR="00F823BB" w:rsidRPr="009D5548" w:rsidTr="00262D52">
        <w:trPr>
          <w:trHeight w:val="870"/>
        </w:trPr>
        <w:tc>
          <w:tcPr>
            <w:tcW w:w="5661" w:type="dxa"/>
            <w:shd w:val="clear" w:color="000000" w:fill="FFFFFF"/>
            <w:vAlign w:val="bottom"/>
            <w:hideMark/>
          </w:tcPr>
          <w:p w:rsidR="00F823BB" w:rsidRPr="009D5548" w:rsidRDefault="00F823BB" w:rsidP="00262D52">
            <w:pPr>
              <w:rPr>
                <w:b/>
                <w:bCs/>
                <w:szCs w:val="28"/>
              </w:rPr>
            </w:pPr>
            <w:r w:rsidRPr="009D5548">
              <w:rPr>
                <w:b/>
                <w:bCs/>
                <w:szCs w:val="28"/>
              </w:rPr>
              <w:t>ОБСЛУЖИВАНИЕ ГОСУДАРСТВЕННОГО (МУНИЦИПАЛЬНОГО) ДОЛГА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D5548">
              <w:rPr>
                <w:b/>
                <w:bCs/>
                <w:color w:val="000000"/>
                <w:sz w:val="26"/>
                <w:szCs w:val="26"/>
              </w:rPr>
              <w:t>914</w:t>
            </w:r>
          </w:p>
        </w:tc>
        <w:tc>
          <w:tcPr>
            <w:tcW w:w="642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b/>
                <w:bCs/>
                <w:sz w:val="26"/>
                <w:szCs w:val="26"/>
              </w:rPr>
            </w:pPr>
            <w:r w:rsidRPr="009D5548">
              <w:rPr>
                <w:b/>
                <w:bCs/>
                <w:sz w:val="26"/>
                <w:szCs w:val="26"/>
              </w:rPr>
              <w:t>13</w:t>
            </w:r>
          </w:p>
        </w:tc>
        <w:tc>
          <w:tcPr>
            <w:tcW w:w="662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b/>
                <w:bCs/>
                <w:sz w:val="26"/>
                <w:szCs w:val="26"/>
              </w:rPr>
            </w:pPr>
            <w:r w:rsidRPr="009D5548"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498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b/>
                <w:bCs/>
                <w:sz w:val="26"/>
                <w:szCs w:val="26"/>
              </w:rPr>
            </w:pPr>
            <w:r w:rsidRPr="009D5548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31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b/>
                <w:bCs/>
                <w:sz w:val="26"/>
                <w:szCs w:val="26"/>
              </w:rPr>
            </w:pPr>
            <w:r w:rsidRPr="009D5548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634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b/>
                <w:bCs/>
                <w:sz w:val="26"/>
                <w:szCs w:val="26"/>
              </w:rPr>
            </w:pPr>
            <w:r w:rsidRPr="009D5548">
              <w:rPr>
                <w:b/>
                <w:bCs/>
                <w:sz w:val="26"/>
                <w:szCs w:val="26"/>
              </w:rPr>
              <w:t>0,37</w:t>
            </w:r>
          </w:p>
        </w:tc>
        <w:tc>
          <w:tcPr>
            <w:tcW w:w="1483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b/>
                <w:bCs/>
                <w:sz w:val="26"/>
                <w:szCs w:val="26"/>
              </w:rPr>
            </w:pPr>
            <w:r w:rsidRPr="009D5548">
              <w:rPr>
                <w:b/>
                <w:bCs/>
                <w:sz w:val="26"/>
                <w:szCs w:val="26"/>
              </w:rPr>
              <w:t>0,31</w:t>
            </w:r>
          </w:p>
        </w:tc>
        <w:tc>
          <w:tcPr>
            <w:tcW w:w="1567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b/>
                <w:bCs/>
                <w:sz w:val="26"/>
                <w:szCs w:val="26"/>
              </w:rPr>
            </w:pPr>
            <w:r w:rsidRPr="009D5548">
              <w:rPr>
                <w:b/>
                <w:bCs/>
                <w:sz w:val="26"/>
                <w:szCs w:val="26"/>
              </w:rPr>
              <w:t>0,25</w:t>
            </w:r>
          </w:p>
        </w:tc>
      </w:tr>
      <w:tr w:rsidR="00F823BB" w:rsidRPr="009D5548" w:rsidTr="00262D52">
        <w:trPr>
          <w:trHeight w:val="750"/>
        </w:trPr>
        <w:tc>
          <w:tcPr>
            <w:tcW w:w="5661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rPr>
                <w:i/>
                <w:iCs/>
                <w:color w:val="000000"/>
                <w:sz w:val="26"/>
                <w:szCs w:val="26"/>
              </w:rPr>
            </w:pPr>
            <w:r w:rsidRPr="009D5548">
              <w:rPr>
                <w:i/>
                <w:iCs/>
                <w:color w:val="000000"/>
                <w:sz w:val="26"/>
                <w:szCs w:val="26"/>
              </w:rPr>
              <w:lastRenderedPageBreak/>
              <w:t>Обслуживание государственного (муниципального) внутреннего долга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 w:rsidRPr="009D5548">
              <w:rPr>
                <w:i/>
                <w:iCs/>
                <w:color w:val="000000"/>
                <w:sz w:val="26"/>
                <w:szCs w:val="26"/>
              </w:rPr>
              <w:t>914</w:t>
            </w:r>
          </w:p>
        </w:tc>
        <w:tc>
          <w:tcPr>
            <w:tcW w:w="642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i/>
                <w:iCs/>
                <w:sz w:val="26"/>
                <w:szCs w:val="26"/>
              </w:rPr>
            </w:pPr>
            <w:r w:rsidRPr="009D5548">
              <w:rPr>
                <w:i/>
                <w:iCs/>
                <w:sz w:val="26"/>
                <w:szCs w:val="26"/>
              </w:rPr>
              <w:t>13</w:t>
            </w:r>
          </w:p>
        </w:tc>
        <w:tc>
          <w:tcPr>
            <w:tcW w:w="662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i/>
                <w:iCs/>
                <w:sz w:val="26"/>
                <w:szCs w:val="26"/>
              </w:rPr>
            </w:pPr>
            <w:r w:rsidRPr="009D5548">
              <w:rPr>
                <w:i/>
                <w:iCs/>
                <w:sz w:val="26"/>
                <w:szCs w:val="26"/>
              </w:rPr>
              <w:t>01</w:t>
            </w:r>
          </w:p>
        </w:tc>
        <w:tc>
          <w:tcPr>
            <w:tcW w:w="1498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i/>
                <w:iCs/>
                <w:sz w:val="26"/>
                <w:szCs w:val="26"/>
              </w:rPr>
            </w:pPr>
            <w:r w:rsidRPr="009D5548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831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i/>
                <w:iCs/>
                <w:sz w:val="26"/>
                <w:szCs w:val="26"/>
              </w:rPr>
            </w:pPr>
            <w:r w:rsidRPr="009D5548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634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i/>
                <w:iCs/>
                <w:sz w:val="26"/>
                <w:szCs w:val="26"/>
              </w:rPr>
            </w:pPr>
            <w:r w:rsidRPr="009D5548">
              <w:rPr>
                <w:i/>
                <w:iCs/>
                <w:sz w:val="26"/>
                <w:szCs w:val="26"/>
              </w:rPr>
              <w:t>0,37</w:t>
            </w:r>
          </w:p>
        </w:tc>
        <w:tc>
          <w:tcPr>
            <w:tcW w:w="1483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i/>
                <w:iCs/>
                <w:sz w:val="26"/>
                <w:szCs w:val="26"/>
              </w:rPr>
            </w:pPr>
            <w:r w:rsidRPr="009D5548">
              <w:rPr>
                <w:i/>
                <w:iCs/>
                <w:sz w:val="26"/>
                <w:szCs w:val="26"/>
              </w:rPr>
              <w:t>0,31</w:t>
            </w:r>
          </w:p>
        </w:tc>
        <w:tc>
          <w:tcPr>
            <w:tcW w:w="1567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i/>
                <w:iCs/>
                <w:sz w:val="26"/>
                <w:szCs w:val="26"/>
              </w:rPr>
            </w:pPr>
            <w:r w:rsidRPr="009D5548">
              <w:rPr>
                <w:i/>
                <w:iCs/>
                <w:sz w:val="26"/>
                <w:szCs w:val="26"/>
              </w:rPr>
              <w:t>0,25</w:t>
            </w:r>
          </w:p>
        </w:tc>
      </w:tr>
      <w:tr w:rsidR="00F823BB" w:rsidRPr="009D5548" w:rsidTr="00262D52">
        <w:trPr>
          <w:trHeight w:val="1980"/>
        </w:trPr>
        <w:tc>
          <w:tcPr>
            <w:tcW w:w="5661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Муниципальная программа Нижнекисляйского городского поселения Бутурлиновского муниципального района Воронежской области "Муниципальное управление Нижнекисляйского городского поселения Бутурлиновского муниципального района Воронежской области"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color w:val="000000"/>
                <w:sz w:val="26"/>
                <w:szCs w:val="26"/>
              </w:rPr>
            </w:pPr>
            <w:r w:rsidRPr="009D5548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642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13</w:t>
            </w:r>
          </w:p>
        </w:tc>
        <w:tc>
          <w:tcPr>
            <w:tcW w:w="662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01</w:t>
            </w:r>
          </w:p>
        </w:tc>
        <w:tc>
          <w:tcPr>
            <w:tcW w:w="1498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85 0 00 00000</w:t>
            </w:r>
          </w:p>
        </w:tc>
        <w:tc>
          <w:tcPr>
            <w:tcW w:w="831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 </w:t>
            </w:r>
          </w:p>
        </w:tc>
        <w:tc>
          <w:tcPr>
            <w:tcW w:w="1634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0,37</w:t>
            </w:r>
          </w:p>
        </w:tc>
        <w:tc>
          <w:tcPr>
            <w:tcW w:w="1483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0,31</w:t>
            </w:r>
          </w:p>
        </w:tc>
        <w:tc>
          <w:tcPr>
            <w:tcW w:w="1567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0,25</w:t>
            </w:r>
          </w:p>
        </w:tc>
      </w:tr>
      <w:tr w:rsidR="00F823BB" w:rsidRPr="009D5548" w:rsidTr="00262D52">
        <w:trPr>
          <w:trHeight w:val="465"/>
        </w:trPr>
        <w:tc>
          <w:tcPr>
            <w:tcW w:w="5661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Подпрограмма "Управление муниципальными финансами"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color w:val="000000"/>
                <w:sz w:val="26"/>
                <w:szCs w:val="26"/>
              </w:rPr>
            </w:pPr>
            <w:r w:rsidRPr="009D5548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642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13</w:t>
            </w:r>
          </w:p>
        </w:tc>
        <w:tc>
          <w:tcPr>
            <w:tcW w:w="662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01</w:t>
            </w:r>
          </w:p>
        </w:tc>
        <w:tc>
          <w:tcPr>
            <w:tcW w:w="1498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85 1 00 00000</w:t>
            </w:r>
          </w:p>
        </w:tc>
        <w:tc>
          <w:tcPr>
            <w:tcW w:w="831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 </w:t>
            </w:r>
          </w:p>
        </w:tc>
        <w:tc>
          <w:tcPr>
            <w:tcW w:w="1634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0,37</w:t>
            </w:r>
          </w:p>
        </w:tc>
        <w:tc>
          <w:tcPr>
            <w:tcW w:w="1483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0,31</w:t>
            </w:r>
          </w:p>
        </w:tc>
        <w:tc>
          <w:tcPr>
            <w:tcW w:w="1567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0,25</w:t>
            </w:r>
          </w:p>
        </w:tc>
      </w:tr>
      <w:tr w:rsidR="00F823BB" w:rsidRPr="009D5548" w:rsidTr="00262D52">
        <w:trPr>
          <w:trHeight w:val="750"/>
        </w:trPr>
        <w:tc>
          <w:tcPr>
            <w:tcW w:w="5661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rPr>
                <w:color w:val="000000"/>
                <w:sz w:val="26"/>
                <w:szCs w:val="26"/>
              </w:rPr>
            </w:pPr>
            <w:r w:rsidRPr="009D5548">
              <w:rPr>
                <w:color w:val="000000"/>
                <w:sz w:val="26"/>
                <w:szCs w:val="26"/>
              </w:rPr>
              <w:t>Основное мероприятие «Обслуживание муниципального долга»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color w:val="000000"/>
                <w:sz w:val="26"/>
                <w:szCs w:val="26"/>
              </w:rPr>
            </w:pPr>
            <w:r w:rsidRPr="009D5548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642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13</w:t>
            </w:r>
          </w:p>
        </w:tc>
        <w:tc>
          <w:tcPr>
            <w:tcW w:w="662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01</w:t>
            </w:r>
          </w:p>
        </w:tc>
        <w:tc>
          <w:tcPr>
            <w:tcW w:w="1498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85 1 04 00000</w:t>
            </w:r>
          </w:p>
        </w:tc>
        <w:tc>
          <w:tcPr>
            <w:tcW w:w="831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 </w:t>
            </w:r>
          </w:p>
        </w:tc>
        <w:tc>
          <w:tcPr>
            <w:tcW w:w="1634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0,37</w:t>
            </w:r>
          </w:p>
        </w:tc>
        <w:tc>
          <w:tcPr>
            <w:tcW w:w="1483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0,31</w:t>
            </w:r>
          </w:p>
        </w:tc>
        <w:tc>
          <w:tcPr>
            <w:tcW w:w="1567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0,25</w:t>
            </w:r>
          </w:p>
        </w:tc>
      </w:tr>
      <w:tr w:rsidR="00F823BB" w:rsidRPr="009D5548" w:rsidTr="00262D52">
        <w:trPr>
          <w:trHeight w:val="1320"/>
        </w:trPr>
        <w:tc>
          <w:tcPr>
            <w:tcW w:w="5661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rPr>
                <w:color w:val="000000"/>
                <w:sz w:val="26"/>
                <w:szCs w:val="26"/>
              </w:rPr>
            </w:pPr>
            <w:r w:rsidRPr="009D5548">
              <w:rPr>
                <w:color w:val="000000"/>
                <w:sz w:val="26"/>
                <w:szCs w:val="26"/>
              </w:rPr>
              <w:t>Процентные платежи по муниципальному долгу Нижнекисляйского городского поселения (Обслуживание государственного (муниципального) долга)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color w:val="000000"/>
                <w:sz w:val="26"/>
                <w:szCs w:val="26"/>
              </w:rPr>
            </w:pPr>
            <w:r w:rsidRPr="009D5548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642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13</w:t>
            </w:r>
          </w:p>
        </w:tc>
        <w:tc>
          <w:tcPr>
            <w:tcW w:w="662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01</w:t>
            </w:r>
          </w:p>
        </w:tc>
        <w:tc>
          <w:tcPr>
            <w:tcW w:w="1498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85 1 04 27880</w:t>
            </w:r>
          </w:p>
        </w:tc>
        <w:tc>
          <w:tcPr>
            <w:tcW w:w="831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700</w:t>
            </w:r>
          </w:p>
        </w:tc>
        <w:tc>
          <w:tcPr>
            <w:tcW w:w="1634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0,37</w:t>
            </w:r>
          </w:p>
        </w:tc>
        <w:tc>
          <w:tcPr>
            <w:tcW w:w="1483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0,31</w:t>
            </w:r>
          </w:p>
        </w:tc>
        <w:tc>
          <w:tcPr>
            <w:tcW w:w="1567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0,25</w:t>
            </w:r>
          </w:p>
        </w:tc>
      </w:tr>
      <w:tr w:rsidR="00F823BB" w:rsidRPr="009D5548" w:rsidTr="00262D52">
        <w:trPr>
          <w:trHeight w:val="1095"/>
        </w:trPr>
        <w:tc>
          <w:tcPr>
            <w:tcW w:w="5661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rPr>
                <w:b/>
                <w:bCs/>
                <w:color w:val="000000"/>
              </w:rPr>
            </w:pPr>
            <w:r w:rsidRPr="009D5548">
              <w:rPr>
                <w:b/>
                <w:bCs/>
                <w:color w:val="00000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D5548">
              <w:rPr>
                <w:b/>
                <w:bCs/>
                <w:color w:val="000000"/>
                <w:sz w:val="26"/>
                <w:szCs w:val="26"/>
              </w:rPr>
              <w:t>914</w:t>
            </w:r>
          </w:p>
        </w:tc>
        <w:tc>
          <w:tcPr>
            <w:tcW w:w="642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b/>
                <w:bCs/>
                <w:sz w:val="26"/>
                <w:szCs w:val="26"/>
              </w:rPr>
            </w:pPr>
            <w:r w:rsidRPr="009D5548">
              <w:rPr>
                <w:b/>
                <w:bCs/>
                <w:sz w:val="26"/>
                <w:szCs w:val="26"/>
              </w:rPr>
              <w:t>14</w:t>
            </w:r>
          </w:p>
        </w:tc>
        <w:tc>
          <w:tcPr>
            <w:tcW w:w="662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b/>
                <w:bCs/>
                <w:sz w:val="26"/>
                <w:szCs w:val="26"/>
              </w:rPr>
            </w:pPr>
            <w:r w:rsidRPr="009D5548"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498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b/>
                <w:bCs/>
                <w:sz w:val="26"/>
                <w:szCs w:val="26"/>
              </w:rPr>
            </w:pPr>
            <w:r w:rsidRPr="009D5548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31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b/>
                <w:bCs/>
                <w:sz w:val="26"/>
                <w:szCs w:val="26"/>
              </w:rPr>
            </w:pPr>
            <w:r w:rsidRPr="009D5548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634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b/>
                <w:bCs/>
                <w:sz w:val="26"/>
                <w:szCs w:val="26"/>
              </w:rPr>
            </w:pPr>
            <w:r w:rsidRPr="009D5548">
              <w:rPr>
                <w:b/>
                <w:bCs/>
                <w:sz w:val="26"/>
                <w:szCs w:val="26"/>
              </w:rPr>
              <w:t>448,00</w:t>
            </w:r>
          </w:p>
        </w:tc>
        <w:tc>
          <w:tcPr>
            <w:tcW w:w="1483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b/>
                <w:bCs/>
                <w:sz w:val="26"/>
                <w:szCs w:val="26"/>
              </w:rPr>
            </w:pPr>
            <w:r w:rsidRPr="009D5548">
              <w:rPr>
                <w:b/>
                <w:bCs/>
                <w:sz w:val="26"/>
                <w:szCs w:val="26"/>
              </w:rPr>
              <w:t>454,00</w:t>
            </w:r>
          </w:p>
        </w:tc>
        <w:tc>
          <w:tcPr>
            <w:tcW w:w="1567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b/>
                <w:bCs/>
                <w:sz w:val="26"/>
                <w:szCs w:val="26"/>
              </w:rPr>
            </w:pPr>
            <w:r w:rsidRPr="009D5548">
              <w:rPr>
                <w:b/>
                <w:bCs/>
                <w:sz w:val="26"/>
                <w:szCs w:val="26"/>
              </w:rPr>
              <w:t>460,00</w:t>
            </w:r>
          </w:p>
        </w:tc>
      </w:tr>
      <w:tr w:rsidR="00F823BB" w:rsidRPr="009D5548" w:rsidTr="00262D52">
        <w:trPr>
          <w:trHeight w:val="660"/>
        </w:trPr>
        <w:tc>
          <w:tcPr>
            <w:tcW w:w="5661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rPr>
                <w:i/>
                <w:iCs/>
                <w:color w:val="000000"/>
                <w:sz w:val="26"/>
                <w:szCs w:val="26"/>
              </w:rPr>
            </w:pPr>
            <w:r w:rsidRPr="009D5548">
              <w:rPr>
                <w:i/>
                <w:iCs/>
                <w:color w:val="000000"/>
                <w:sz w:val="26"/>
                <w:szCs w:val="26"/>
              </w:rPr>
              <w:t>Прочие межбюджетные трансферты общего характера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 w:rsidRPr="009D5548">
              <w:rPr>
                <w:i/>
                <w:iCs/>
                <w:color w:val="000000"/>
                <w:sz w:val="26"/>
                <w:szCs w:val="26"/>
              </w:rPr>
              <w:t>914</w:t>
            </w:r>
          </w:p>
        </w:tc>
        <w:tc>
          <w:tcPr>
            <w:tcW w:w="642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i/>
                <w:iCs/>
                <w:sz w:val="26"/>
                <w:szCs w:val="26"/>
              </w:rPr>
            </w:pPr>
            <w:r w:rsidRPr="009D5548">
              <w:rPr>
                <w:i/>
                <w:iCs/>
                <w:sz w:val="26"/>
                <w:szCs w:val="26"/>
              </w:rPr>
              <w:t>14</w:t>
            </w:r>
          </w:p>
        </w:tc>
        <w:tc>
          <w:tcPr>
            <w:tcW w:w="662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i/>
                <w:iCs/>
                <w:sz w:val="26"/>
                <w:szCs w:val="26"/>
              </w:rPr>
            </w:pPr>
            <w:r w:rsidRPr="009D5548">
              <w:rPr>
                <w:i/>
                <w:iCs/>
                <w:sz w:val="26"/>
                <w:szCs w:val="26"/>
              </w:rPr>
              <w:t>03</w:t>
            </w:r>
          </w:p>
        </w:tc>
        <w:tc>
          <w:tcPr>
            <w:tcW w:w="1498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i/>
                <w:iCs/>
                <w:sz w:val="26"/>
                <w:szCs w:val="26"/>
              </w:rPr>
            </w:pPr>
            <w:r w:rsidRPr="009D5548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831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i/>
                <w:iCs/>
                <w:sz w:val="26"/>
                <w:szCs w:val="26"/>
              </w:rPr>
            </w:pPr>
            <w:r w:rsidRPr="009D5548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634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i/>
                <w:iCs/>
                <w:sz w:val="26"/>
                <w:szCs w:val="26"/>
              </w:rPr>
            </w:pPr>
            <w:r w:rsidRPr="009D5548">
              <w:rPr>
                <w:i/>
                <w:iCs/>
                <w:sz w:val="26"/>
                <w:szCs w:val="26"/>
              </w:rPr>
              <w:t>448,00</w:t>
            </w:r>
          </w:p>
        </w:tc>
        <w:tc>
          <w:tcPr>
            <w:tcW w:w="1483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i/>
                <w:iCs/>
                <w:sz w:val="26"/>
                <w:szCs w:val="26"/>
              </w:rPr>
            </w:pPr>
            <w:r w:rsidRPr="009D5548">
              <w:rPr>
                <w:i/>
                <w:iCs/>
                <w:sz w:val="26"/>
                <w:szCs w:val="26"/>
              </w:rPr>
              <w:t>454,00</w:t>
            </w:r>
          </w:p>
        </w:tc>
        <w:tc>
          <w:tcPr>
            <w:tcW w:w="1567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i/>
                <w:iCs/>
                <w:sz w:val="26"/>
                <w:szCs w:val="26"/>
              </w:rPr>
            </w:pPr>
            <w:r w:rsidRPr="009D5548">
              <w:rPr>
                <w:i/>
                <w:iCs/>
                <w:sz w:val="26"/>
                <w:szCs w:val="26"/>
              </w:rPr>
              <w:t>460,00</w:t>
            </w:r>
          </w:p>
        </w:tc>
      </w:tr>
      <w:tr w:rsidR="00F823BB" w:rsidRPr="009D5548" w:rsidTr="00262D52">
        <w:trPr>
          <w:trHeight w:val="2310"/>
        </w:trPr>
        <w:tc>
          <w:tcPr>
            <w:tcW w:w="5661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lastRenderedPageBreak/>
              <w:t>Муниципальная программа Нижнекисляйского городского поселения Бутурлиновского муниципального района Воронежской области "Социальное развитие городского поселения и социальная поддержка граждан Нижнекисляйского городского поселения Бутурлиновского муниципального района Воронежской области"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color w:val="000000"/>
                <w:sz w:val="26"/>
                <w:szCs w:val="26"/>
              </w:rPr>
            </w:pPr>
            <w:r w:rsidRPr="009D5548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642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14</w:t>
            </w:r>
          </w:p>
        </w:tc>
        <w:tc>
          <w:tcPr>
            <w:tcW w:w="662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03</w:t>
            </w:r>
          </w:p>
        </w:tc>
        <w:tc>
          <w:tcPr>
            <w:tcW w:w="1498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84 0 00 00000</w:t>
            </w:r>
          </w:p>
        </w:tc>
        <w:tc>
          <w:tcPr>
            <w:tcW w:w="831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 </w:t>
            </w:r>
          </w:p>
        </w:tc>
        <w:tc>
          <w:tcPr>
            <w:tcW w:w="1634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6,00</w:t>
            </w:r>
          </w:p>
        </w:tc>
        <w:tc>
          <w:tcPr>
            <w:tcW w:w="1483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6,00</w:t>
            </w:r>
          </w:p>
        </w:tc>
        <w:tc>
          <w:tcPr>
            <w:tcW w:w="1567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6,00</w:t>
            </w:r>
          </w:p>
        </w:tc>
      </w:tr>
      <w:tr w:rsidR="00F823BB" w:rsidRPr="009D5548" w:rsidTr="00262D52">
        <w:trPr>
          <w:trHeight w:val="3300"/>
        </w:trPr>
        <w:tc>
          <w:tcPr>
            <w:tcW w:w="5661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Подпрограмма "Предупреждение и ликвидация последствий чрезвычайных ситуаций и стихийных бедствий, гражданская оборона, обеспечение первичных мер пожарной безопасности на территории Нижнекисляйского городского поселения, реализация мероприятий по землеустройству и землепользованию в Нижнекисляйском городском поселении, реализация мероприятий по санитарно-эпидемиологическому благополучию на территории Нижнекисляйского городского поселения"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color w:val="000000"/>
                <w:sz w:val="26"/>
                <w:szCs w:val="26"/>
              </w:rPr>
            </w:pPr>
            <w:r w:rsidRPr="009D5548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642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14</w:t>
            </w:r>
          </w:p>
        </w:tc>
        <w:tc>
          <w:tcPr>
            <w:tcW w:w="662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03</w:t>
            </w:r>
          </w:p>
        </w:tc>
        <w:tc>
          <w:tcPr>
            <w:tcW w:w="1498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84 1 00 00000</w:t>
            </w:r>
          </w:p>
        </w:tc>
        <w:tc>
          <w:tcPr>
            <w:tcW w:w="831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 </w:t>
            </w:r>
          </w:p>
        </w:tc>
        <w:tc>
          <w:tcPr>
            <w:tcW w:w="1634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3,00</w:t>
            </w:r>
          </w:p>
        </w:tc>
        <w:tc>
          <w:tcPr>
            <w:tcW w:w="1483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3,00</w:t>
            </w:r>
          </w:p>
        </w:tc>
        <w:tc>
          <w:tcPr>
            <w:tcW w:w="1567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3,00</w:t>
            </w:r>
          </w:p>
        </w:tc>
      </w:tr>
      <w:tr w:rsidR="00F823BB" w:rsidRPr="009D5548" w:rsidTr="00262D52">
        <w:trPr>
          <w:trHeight w:val="660"/>
        </w:trPr>
        <w:tc>
          <w:tcPr>
            <w:tcW w:w="5661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rPr>
                <w:color w:val="000000"/>
                <w:sz w:val="26"/>
                <w:szCs w:val="26"/>
              </w:rPr>
            </w:pPr>
            <w:r w:rsidRPr="009D5548">
              <w:rPr>
                <w:color w:val="000000"/>
                <w:sz w:val="26"/>
                <w:szCs w:val="26"/>
              </w:rPr>
              <w:t>Основное мероприятие «Мероприятия по градостроительной деятельности»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color w:val="000000"/>
                <w:sz w:val="26"/>
                <w:szCs w:val="26"/>
              </w:rPr>
            </w:pPr>
            <w:r w:rsidRPr="009D5548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642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14</w:t>
            </w:r>
          </w:p>
        </w:tc>
        <w:tc>
          <w:tcPr>
            <w:tcW w:w="662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03</w:t>
            </w:r>
          </w:p>
        </w:tc>
        <w:tc>
          <w:tcPr>
            <w:tcW w:w="1498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84 1 02 00000</w:t>
            </w:r>
          </w:p>
        </w:tc>
        <w:tc>
          <w:tcPr>
            <w:tcW w:w="831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 </w:t>
            </w:r>
          </w:p>
        </w:tc>
        <w:tc>
          <w:tcPr>
            <w:tcW w:w="1634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3,00</w:t>
            </w:r>
          </w:p>
        </w:tc>
        <w:tc>
          <w:tcPr>
            <w:tcW w:w="1483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3,00</w:t>
            </w:r>
          </w:p>
        </w:tc>
        <w:tc>
          <w:tcPr>
            <w:tcW w:w="1567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3,00</w:t>
            </w:r>
          </w:p>
        </w:tc>
      </w:tr>
      <w:tr w:rsidR="00F823BB" w:rsidRPr="009D5548" w:rsidTr="00262D52">
        <w:trPr>
          <w:trHeight w:val="660"/>
        </w:trPr>
        <w:tc>
          <w:tcPr>
            <w:tcW w:w="5661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rPr>
                <w:color w:val="000000"/>
                <w:sz w:val="26"/>
                <w:szCs w:val="26"/>
              </w:rPr>
            </w:pPr>
            <w:r w:rsidRPr="009D5548">
              <w:rPr>
                <w:color w:val="000000"/>
                <w:sz w:val="26"/>
                <w:szCs w:val="26"/>
              </w:rPr>
              <w:t>Выполнение других расходных обязательств (Иные межбюджетные трансферты)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color w:val="000000"/>
                <w:sz w:val="26"/>
                <w:szCs w:val="26"/>
              </w:rPr>
            </w:pPr>
            <w:r w:rsidRPr="009D5548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642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14</w:t>
            </w:r>
          </w:p>
        </w:tc>
        <w:tc>
          <w:tcPr>
            <w:tcW w:w="662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03</w:t>
            </w:r>
          </w:p>
        </w:tc>
        <w:tc>
          <w:tcPr>
            <w:tcW w:w="1498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84 1 02 90200</w:t>
            </w:r>
          </w:p>
        </w:tc>
        <w:tc>
          <w:tcPr>
            <w:tcW w:w="831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500</w:t>
            </w:r>
          </w:p>
        </w:tc>
        <w:tc>
          <w:tcPr>
            <w:tcW w:w="1634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3,00</w:t>
            </w:r>
          </w:p>
        </w:tc>
        <w:tc>
          <w:tcPr>
            <w:tcW w:w="1483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3,00</w:t>
            </w:r>
          </w:p>
        </w:tc>
        <w:tc>
          <w:tcPr>
            <w:tcW w:w="1567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3,00</w:t>
            </w:r>
          </w:p>
        </w:tc>
      </w:tr>
      <w:tr w:rsidR="00F823BB" w:rsidRPr="009D5548" w:rsidTr="00262D52">
        <w:trPr>
          <w:trHeight w:val="1065"/>
        </w:trPr>
        <w:tc>
          <w:tcPr>
            <w:tcW w:w="5661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rPr>
                <w:color w:val="000000"/>
                <w:sz w:val="26"/>
                <w:szCs w:val="26"/>
              </w:rPr>
            </w:pPr>
            <w:r w:rsidRPr="009D5548">
              <w:rPr>
                <w:color w:val="000000"/>
                <w:sz w:val="26"/>
                <w:szCs w:val="26"/>
              </w:rPr>
              <w:t>Подпрограмма "Капитальный ремонт общего имущества многоквартирных домов на территории Нижнекисляйского городского поселения"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color w:val="000000"/>
                <w:sz w:val="26"/>
                <w:szCs w:val="26"/>
              </w:rPr>
            </w:pPr>
            <w:r w:rsidRPr="009D5548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642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14</w:t>
            </w:r>
          </w:p>
        </w:tc>
        <w:tc>
          <w:tcPr>
            <w:tcW w:w="662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03</w:t>
            </w:r>
          </w:p>
        </w:tc>
        <w:tc>
          <w:tcPr>
            <w:tcW w:w="1498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84 5 00 00000</w:t>
            </w:r>
          </w:p>
        </w:tc>
        <w:tc>
          <w:tcPr>
            <w:tcW w:w="831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 </w:t>
            </w:r>
          </w:p>
        </w:tc>
        <w:tc>
          <w:tcPr>
            <w:tcW w:w="1634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3,00</w:t>
            </w:r>
          </w:p>
        </w:tc>
        <w:tc>
          <w:tcPr>
            <w:tcW w:w="1483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3,00</w:t>
            </w:r>
          </w:p>
        </w:tc>
        <w:tc>
          <w:tcPr>
            <w:tcW w:w="1567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3,00</w:t>
            </w:r>
          </w:p>
        </w:tc>
      </w:tr>
      <w:tr w:rsidR="00F823BB" w:rsidRPr="009D5548" w:rsidTr="00262D52">
        <w:trPr>
          <w:trHeight w:val="870"/>
        </w:trPr>
        <w:tc>
          <w:tcPr>
            <w:tcW w:w="5661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rPr>
                <w:color w:val="000000"/>
                <w:sz w:val="26"/>
                <w:szCs w:val="26"/>
              </w:rPr>
            </w:pPr>
            <w:r w:rsidRPr="009D5548">
              <w:rPr>
                <w:color w:val="000000"/>
                <w:sz w:val="26"/>
                <w:szCs w:val="26"/>
              </w:rPr>
              <w:t>Основное мероприятие "Капитальный ремонт общего имущества многоквартирных домов"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color w:val="000000"/>
                <w:sz w:val="26"/>
                <w:szCs w:val="26"/>
              </w:rPr>
            </w:pPr>
            <w:r w:rsidRPr="009D5548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642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14</w:t>
            </w:r>
          </w:p>
        </w:tc>
        <w:tc>
          <w:tcPr>
            <w:tcW w:w="662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03</w:t>
            </w:r>
          </w:p>
        </w:tc>
        <w:tc>
          <w:tcPr>
            <w:tcW w:w="1498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84 5 01 00000</w:t>
            </w:r>
          </w:p>
        </w:tc>
        <w:tc>
          <w:tcPr>
            <w:tcW w:w="831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 </w:t>
            </w:r>
          </w:p>
        </w:tc>
        <w:tc>
          <w:tcPr>
            <w:tcW w:w="1634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3,00</w:t>
            </w:r>
          </w:p>
        </w:tc>
        <w:tc>
          <w:tcPr>
            <w:tcW w:w="1483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3,00</w:t>
            </w:r>
          </w:p>
        </w:tc>
        <w:tc>
          <w:tcPr>
            <w:tcW w:w="1567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3,00</w:t>
            </w:r>
          </w:p>
        </w:tc>
      </w:tr>
      <w:tr w:rsidR="00F823BB" w:rsidRPr="009D5548" w:rsidTr="00262D52">
        <w:trPr>
          <w:trHeight w:val="660"/>
        </w:trPr>
        <w:tc>
          <w:tcPr>
            <w:tcW w:w="5661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rPr>
                <w:color w:val="000000"/>
                <w:sz w:val="26"/>
                <w:szCs w:val="26"/>
              </w:rPr>
            </w:pPr>
            <w:r w:rsidRPr="009D5548">
              <w:rPr>
                <w:color w:val="000000"/>
                <w:sz w:val="26"/>
                <w:szCs w:val="26"/>
              </w:rPr>
              <w:lastRenderedPageBreak/>
              <w:t>Выполнение других расходных обязательств (Иные межбюджетные трансферты)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color w:val="000000"/>
                <w:sz w:val="26"/>
                <w:szCs w:val="26"/>
              </w:rPr>
            </w:pPr>
            <w:r w:rsidRPr="009D5548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642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14</w:t>
            </w:r>
          </w:p>
        </w:tc>
        <w:tc>
          <w:tcPr>
            <w:tcW w:w="662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03</w:t>
            </w:r>
          </w:p>
        </w:tc>
        <w:tc>
          <w:tcPr>
            <w:tcW w:w="1498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84 5 01 90200</w:t>
            </w:r>
          </w:p>
        </w:tc>
        <w:tc>
          <w:tcPr>
            <w:tcW w:w="831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500</w:t>
            </w:r>
          </w:p>
        </w:tc>
        <w:tc>
          <w:tcPr>
            <w:tcW w:w="1634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3,00</w:t>
            </w:r>
          </w:p>
        </w:tc>
        <w:tc>
          <w:tcPr>
            <w:tcW w:w="1483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3,00</w:t>
            </w:r>
          </w:p>
        </w:tc>
        <w:tc>
          <w:tcPr>
            <w:tcW w:w="1567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3,00</w:t>
            </w:r>
          </w:p>
        </w:tc>
      </w:tr>
      <w:tr w:rsidR="00F823BB" w:rsidRPr="009D5548" w:rsidTr="00262D52">
        <w:trPr>
          <w:trHeight w:val="1980"/>
        </w:trPr>
        <w:tc>
          <w:tcPr>
            <w:tcW w:w="5661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rPr>
                <w:color w:val="000000"/>
                <w:sz w:val="26"/>
                <w:szCs w:val="26"/>
              </w:rPr>
            </w:pPr>
            <w:r w:rsidRPr="009D5548">
              <w:rPr>
                <w:color w:val="000000"/>
                <w:sz w:val="26"/>
                <w:szCs w:val="26"/>
              </w:rPr>
              <w:t>Муниципальная программа Нижнекисляйского городского поселения Бутурлиновского муниципального района Воронежской области "Муниципальное управление Нижнекисляйского городского поселения Бутурлиновского муниципального района Воронежской области"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color w:val="000000"/>
                <w:sz w:val="26"/>
                <w:szCs w:val="26"/>
              </w:rPr>
            </w:pPr>
            <w:r w:rsidRPr="009D5548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642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14</w:t>
            </w:r>
          </w:p>
        </w:tc>
        <w:tc>
          <w:tcPr>
            <w:tcW w:w="662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03</w:t>
            </w:r>
          </w:p>
        </w:tc>
        <w:tc>
          <w:tcPr>
            <w:tcW w:w="1498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85 0 00 00000</w:t>
            </w:r>
          </w:p>
        </w:tc>
        <w:tc>
          <w:tcPr>
            <w:tcW w:w="831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 </w:t>
            </w:r>
          </w:p>
        </w:tc>
        <w:tc>
          <w:tcPr>
            <w:tcW w:w="1634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442,00</w:t>
            </w:r>
          </w:p>
        </w:tc>
        <w:tc>
          <w:tcPr>
            <w:tcW w:w="1483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448,00</w:t>
            </w:r>
          </w:p>
        </w:tc>
        <w:tc>
          <w:tcPr>
            <w:tcW w:w="1567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454,00</w:t>
            </w:r>
          </w:p>
        </w:tc>
      </w:tr>
      <w:tr w:rsidR="00F823BB" w:rsidRPr="009D5548" w:rsidTr="00262D52">
        <w:trPr>
          <w:trHeight w:val="330"/>
        </w:trPr>
        <w:tc>
          <w:tcPr>
            <w:tcW w:w="5661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rPr>
                <w:color w:val="000000"/>
                <w:sz w:val="26"/>
                <w:szCs w:val="26"/>
              </w:rPr>
            </w:pPr>
            <w:r w:rsidRPr="009D5548">
              <w:rPr>
                <w:color w:val="000000"/>
                <w:sz w:val="26"/>
                <w:szCs w:val="26"/>
              </w:rPr>
              <w:t>Подпрограмма "Управление муниципальными финансами"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color w:val="000000"/>
                <w:sz w:val="26"/>
                <w:szCs w:val="26"/>
              </w:rPr>
            </w:pPr>
            <w:r w:rsidRPr="009D5548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642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14</w:t>
            </w:r>
          </w:p>
        </w:tc>
        <w:tc>
          <w:tcPr>
            <w:tcW w:w="662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03</w:t>
            </w:r>
          </w:p>
        </w:tc>
        <w:tc>
          <w:tcPr>
            <w:tcW w:w="1498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85 1 00 00000</w:t>
            </w:r>
          </w:p>
        </w:tc>
        <w:tc>
          <w:tcPr>
            <w:tcW w:w="831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 </w:t>
            </w:r>
          </w:p>
        </w:tc>
        <w:tc>
          <w:tcPr>
            <w:tcW w:w="1634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442,00</w:t>
            </w:r>
          </w:p>
        </w:tc>
        <w:tc>
          <w:tcPr>
            <w:tcW w:w="1483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448,00</w:t>
            </w:r>
          </w:p>
        </w:tc>
        <w:tc>
          <w:tcPr>
            <w:tcW w:w="1567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454,00</w:t>
            </w:r>
          </w:p>
        </w:tc>
      </w:tr>
      <w:tr w:rsidR="00F823BB" w:rsidRPr="009D5548" w:rsidTr="00262D52">
        <w:trPr>
          <w:trHeight w:val="1170"/>
        </w:trPr>
        <w:tc>
          <w:tcPr>
            <w:tcW w:w="5661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rPr>
                <w:color w:val="000000"/>
                <w:sz w:val="26"/>
                <w:szCs w:val="26"/>
              </w:rPr>
            </w:pPr>
            <w:r w:rsidRPr="009D5548">
              <w:rPr>
                <w:color w:val="000000"/>
                <w:sz w:val="26"/>
                <w:szCs w:val="26"/>
              </w:rPr>
              <w:t>Основное мероприятие «Иные межбюджетные трансферты Нижнекисляйского городского поселения по переданным полномочиям»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color w:val="000000"/>
                <w:sz w:val="26"/>
                <w:szCs w:val="26"/>
              </w:rPr>
            </w:pPr>
            <w:r w:rsidRPr="009D5548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642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14</w:t>
            </w:r>
          </w:p>
        </w:tc>
        <w:tc>
          <w:tcPr>
            <w:tcW w:w="662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03</w:t>
            </w:r>
          </w:p>
        </w:tc>
        <w:tc>
          <w:tcPr>
            <w:tcW w:w="1498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85 1 02 00000</w:t>
            </w:r>
          </w:p>
        </w:tc>
        <w:tc>
          <w:tcPr>
            <w:tcW w:w="831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 </w:t>
            </w:r>
          </w:p>
        </w:tc>
        <w:tc>
          <w:tcPr>
            <w:tcW w:w="1634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442,00</w:t>
            </w:r>
          </w:p>
        </w:tc>
        <w:tc>
          <w:tcPr>
            <w:tcW w:w="1483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448,00</w:t>
            </w:r>
          </w:p>
        </w:tc>
        <w:tc>
          <w:tcPr>
            <w:tcW w:w="1567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454,00</w:t>
            </w:r>
          </w:p>
        </w:tc>
      </w:tr>
      <w:tr w:rsidR="00F823BB" w:rsidRPr="009D5548" w:rsidTr="00262D52">
        <w:trPr>
          <w:trHeight w:val="945"/>
        </w:trPr>
        <w:tc>
          <w:tcPr>
            <w:tcW w:w="5661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rPr>
                <w:color w:val="000000"/>
                <w:sz w:val="26"/>
                <w:szCs w:val="26"/>
              </w:rPr>
            </w:pPr>
            <w:r w:rsidRPr="009D5548">
              <w:rPr>
                <w:color w:val="000000"/>
                <w:sz w:val="26"/>
                <w:szCs w:val="26"/>
              </w:rPr>
              <w:t>Выполнение других расходных обязательств (Иные межбюджетные трансферты)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color w:val="000000"/>
                <w:sz w:val="26"/>
                <w:szCs w:val="26"/>
              </w:rPr>
            </w:pPr>
            <w:r w:rsidRPr="009D5548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642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14</w:t>
            </w:r>
          </w:p>
        </w:tc>
        <w:tc>
          <w:tcPr>
            <w:tcW w:w="662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03</w:t>
            </w:r>
          </w:p>
        </w:tc>
        <w:tc>
          <w:tcPr>
            <w:tcW w:w="1498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85 1 02 90200</w:t>
            </w:r>
          </w:p>
        </w:tc>
        <w:tc>
          <w:tcPr>
            <w:tcW w:w="831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500</w:t>
            </w:r>
          </w:p>
        </w:tc>
        <w:tc>
          <w:tcPr>
            <w:tcW w:w="1634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442,00</w:t>
            </w:r>
          </w:p>
        </w:tc>
        <w:tc>
          <w:tcPr>
            <w:tcW w:w="1483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448,00</w:t>
            </w:r>
          </w:p>
        </w:tc>
        <w:tc>
          <w:tcPr>
            <w:tcW w:w="1567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454,00</w:t>
            </w:r>
          </w:p>
        </w:tc>
      </w:tr>
    </w:tbl>
    <w:p w:rsidR="00F823BB" w:rsidRDefault="00F823BB" w:rsidP="00F823BB">
      <w:pPr>
        <w:spacing w:line="276" w:lineRule="auto"/>
        <w:jc w:val="center"/>
        <w:rPr>
          <w:b/>
          <w:color w:val="000000"/>
          <w:szCs w:val="28"/>
        </w:rPr>
      </w:pPr>
    </w:p>
    <w:p w:rsidR="00F823BB" w:rsidRDefault="00F823BB" w:rsidP="00F823BB">
      <w:pPr>
        <w:spacing w:line="276" w:lineRule="auto"/>
        <w:jc w:val="center"/>
        <w:rPr>
          <w:b/>
          <w:color w:val="000000"/>
          <w:szCs w:val="28"/>
        </w:rPr>
      </w:pPr>
    </w:p>
    <w:p w:rsidR="00F823BB" w:rsidRDefault="00F823BB" w:rsidP="00F823BB">
      <w:pPr>
        <w:spacing w:line="276" w:lineRule="auto"/>
        <w:rPr>
          <w:b/>
          <w:color w:val="000000"/>
          <w:szCs w:val="28"/>
        </w:rPr>
      </w:pPr>
    </w:p>
    <w:p w:rsidR="00F823BB" w:rsidRDefault="00F823BB" w:rsidP="00F823BB">
      <w:pPr>
        <w:spacing w:line="276" w:lineRule="auto"/>
        <w:rPr>
          <w:b/>
          <w:color w:val="000000"/>
          <w:szCs w:val="28"/>
        </w:rPr>
      </w:pPr>
    </w:p>
    <w:p w:rsidR="00F823BB" w:rsidRDefault="00F823BB" w:rsidP="00F823BB">
      <w:pPr>
        <w:spacing w:line="276" w:lineRule="auto"/>
        <w:rPr>
          <w:b/>
          <w:color w:val="000000"/>
          <w:szCs w:val="28"/>
        </w:rPr>
      </w:pPr>
    </w:p>
    <w:p w:rsidR="00F823BB" w:rsidRDefault="00F823BB" w:rsidP="00F823BB">
      <w:pPr>
        <w:spacing w:line="276" w:lineRule="auto"/>
        <w:rPr>
          <w:b/>
          <w:color w:val="000000"/>
          <w:szCs w:val="28"/>
        </w:rPr>
      </w:pPr>
    </w:p>
    <w:p w:rsidR="00F823BB" w:rsidRDefault="00F823BB" w:rsidP="00F823BB">
      <w:pPr>
        <w:spacing w:line="276" w:lineRule="auto"/>
        <w:rPr>
          <w:b/>
          <w:color w:val="000000"/>
          <w:szCs w:val="28"/>
        </w:rPr>
      </w:pPr>
    </w:p>
    <w:p w:rsidR="00F823BB" w:rsidRDefault="00F823BB" w:rsidP="00F823BB">
      <w:pPr>
        <w:spacing w:line="276" w:lineRule="auto"/>
        <w:rPr>
          <w:b/>
          <w:color w:val="000000"/>
          <w:szCs w:val="28"/>
        </w:rPr>
      </w:pPr>
    </w:p>
    <w:p w:rsidR="00F823BB" w:rsidRDefault="00F823BB" w:rsidP="00F823BB">
      <w:pPr>
        <w:spacing w:line="276" w:lineRule="auto"/>
        <w:rPr>
          <w:b/>
          <w:color w:val="000000"/>
          <w:szCs w:val="28"/>
        </w:rPr>
      </w:pPr>
    </w:p>
    <w:p w:rsidR="00F823BB" w:rsidRDefault="00F823BB" w:rsidP="00F823BB">
      <w:pPr>
        <w:spacing w:line="276" w:lineRule="auto"/>
        <w:rPr>
          <w:b/>
          <w:color w:val="000000"/>
          <w:szCs w:val="28"/>
        </w:rPr>
      </w:pPr>
    </w:p>
    <w:p w:rsidR="00F823BB" w:rsidRPr="00FD4AB7" w:rsidRDefault="00F823BB" w:rsidP="00F823BB">
      <w:pPr>
        <w:spacing w:line="276" w:lineRule="auto"/>
        <w:rPr>
          <w:b/>
          <w:color w:val="000000"/>
          <w:szCs w:val="28"/>
        </w:rPr>
      </w:pPr>
    </w:p>
    <w:p w:rsidR="00F823BB" w:rsidRPr="004D128D" w:rsidRDefault="00F823BB" w:rsidP="00F823BB">
      <w:pPr>
        <w:jc w:val="right"/>
        <w:rPr>
          <w:i/>
          <w:sz w:val="26"/>
          <w:szCs w:val="26"/>
        </w:rPr>
      </w:pPr>
      <w:r w:rsidRPr="004D128D">
        <w:rPr>
          <w:i/>
          <w:sz w:val="26"/>
          <w:szCs w:val="26"/>
        </w:rPr>
        <w:t xml:space="preserve">Приложение </w:t>
      </w:r>
      <w:r>
        <w:rPr>
          <w:i/>
          <w:sz w:val="26"/>
          <w:szCs w:val="26"/>
        </w:rPr>
        <w:t>4</w:t>
      </w:r>
    </w:p>
    <w:p w:rsidR="00F823BB" w:rsidRPr="004D128D" w:rsidRDefault="00F823BB" w:rsidP="00F823BB">
      <w:pPr>
        <w:jc w:val="right"/>
        <w:rPr>
          <w:i/>
          <w:sz w:val="26"/>
          <w:szCs w:val="26"/>
        </w:rPr>
      </w:pPr>
      <w:r w:rsidRPr="004D128D">
        <w:rPr>
          <w:i/>
          <w:sz w:val="26"/>
          <w:szCs w:val="26"/>
        </w:rPr>
        <w:t xml:space="preserve">                                                            к решению Совета народных депутатов</w:t>
      </w:r>
    </w:p>
    <w:p w:rsidR="00F823BB" w:rsidRPr="004D128D" w:rsidRDefault="00F823BB" w:rsidP="00F823BB">
      <w:pPr>
        <w:jc w:val="right"/>
        <w:rPr>
          <w:i/>
          <w:sz w:val="26"/>
          <w:szCs w:val="26"/>
        </w:rPr>
      </w:pPr>
      <w:r w:rsidRPr="004D128D">
        <w:rPr>
          <w:i/>
          <w:sz w:val="26"/>
          <w:szCs w:val="26"/>
        </w:rPr>
        <w:lastRenderedPageBreak/>
        <w:t xml:space="preserve">                                                               </w:t>
      </w:r>
      <w:r>
        <w:rPr>
          <w:i/>
          <w:sz w:val="26"/>
          <w:szCs w:val="26"/>
        </w:rPr>
        <w:t>Нижнекисляйского городского</w:t>
      </w:r>
      <w:r w:rsidRPr="004D128D">
        <w:rPr>
          <w:i/>
          <w:sz w:val="26"/>
          <w:szCs w:val="26"/>
        </w:rPr>
        <w:t xml:space="preserve"> поселения </w:t>
      </w:r>
    </w:p>
    <w:p w:rsidR="00F823BB" w:rsidRDefault="00F823BB" w:rsidP="00F823BB">
      <w:pPr>
        <w:suppressAutoHyphens/>
        <w:autoSpaceDE w:val="0"/>
        <w:jc w:val="right"/>
        <w:outlineLvl w:val="0"/>
        <w:rPr>
          <w:rFonts w:eastAsia="Arial"/>
          <w:i/>
          <w:color w:val="000000"/>
          <w:sz w:val="26"/>
          <w:szCs w:val="26"/>
        </w:rPr>
      </w:pPr>
      <w:r>
        <w:rPr>
          <w:rFonts w:eastAsia="Arial"/>
          <w:i/>
          <w:color w:val="000000"/>
          <w:sz w:val="26"/>
          <w:szCs w:val="26"/>
        </w:rPr>
        <w:t>от 20.03.2024 г. №138</w:t>
      </w:r>
    </w:p>
    <w:p w:rsidR="00F823BB" w:rsidRDefault="00F823BB" w:rsidP="00F823BB">
      <w:pPr>
        <w:suppressAutoHyphens/>
        <w:autoSpaceDE w:val="0"/>
        <w:jc w:val="right"/>
        <w:outlineLvl w:val="0"/>
        <w:rPr>
          <w:rFonts w:eastAsia="Arial"/>
          <w:i/>
          <w:color w:val="000000"/>
          <w:sz w:val="26"/>
          <w:szCs w:val="26"/>
        </w:rPr>
      </w:pPr>
    </w:p>
    <w:p w:rsidR="00F823BB" w:rsidRDefault="00F823BB" w:rsidP="00F823BB">
      <w:pPr>
        <w:spacing w:line="276" w:lineRule="auto"/>
        <w:jc w:val="center"/>
        <w:rPr>
          <w:b/>
          <w:color w:val="000000"/>
          <w:szCs w:val="28"/>
        </w:rPr>
      </w:pPr>
      <w:r w:rsidRPr="00A15D75">
        <w:rPr>
          <w:b/>
          <w:color w:val="000000"/>
          <w:szCs w:val="28"/>
        </w:rPr>
        <w:t xml:space="preserve">Распределение бюджетных ассигнований по разделам, подразделам, целевым статьям (муниципальным программам </w:t>
      </w:r>
      <w:r>
        <w:rPr>
          <w:b/>
          <w:color w:val="000000"/>
          <w:szCs w:val="28"/>
        </w:rPr>
        <w:t>Нижнекисляйского городского</w:t>
      </w:r>
      <w:r w:rsidRPr="00A15D75">
        <w:rPr>
          <w:b/>
          <w:color w:val="000000"/>
          <w:szCs w:val="28"/>
        </w:rPr>
        <w:t xml:space="preserve">  поселения Бутурлиновского муниципального района Воронежской области), группам видов расходов  классификации расходов бюджета</w:t>
      </w:r>
      <w:r w:rsidRPr="00A15D75">
        <w:rPr>
          <w:b/>
        </w:rPr>
        <w:t xml:space="preserve"> </w:t>
      </w:r>
      <w:r>
        <w:rPr>
          <w:b/>
          <w:color w:val="000000"/>
          <w:szCs w:val="28"/>
        </w:rPr>
        <w:t>Нижнекисляйского городского</w:t>
      </w:r>
      <w:r w:rsidRPr="00A15D75">
        <w:rPr>
          <w:b/>
          <w:color w:val="000000"/>
          <w:szCs w:val="28"/>
        </w:rPr>
        <w:t xml:space="preserve"> поселения на  202</w:t>
      </w:r>
      <w:r>
        <w:rPr>
          <w:b/>
          <w:color w:val="000000"/>
          <w:szCs w:val="28"/>
        </w:rPr>
        <w:t>4</w:t>
      </w:r>
      <w:r w:rsidRPr="00A15D75">
        <w:rPr>
          <w:b/>
          <w:color w:val="000000"/>
          <w:szCs w:val="28"/>
        </w:rPr>
        <w:t xml:space="preserve">  год и на плановый период 202</w:t>
      </w:r>
      <w:r>
        <w:rPr>
          <w:b/>
          <w:color w:val="000000"/>
          <w:szCs w:val="28"/>
        </w:rPr>
        <w:t>5</w:t>
      </w:r>
      <w:r w:rsidRPr="00A15D75">
        <w:rPr>
          <w:b/>
          <w:color w:val="000000"/>
          <w:szCs w:val="28"/>
        </w:rPr>
        <w:t xml:space="preserve"> и 202</w:t>
      </w:r>
      <w:r>
        <w:rPr>
          <w:b/>
          <w:color w:val="000000"/>
          <w:szCs w:val="28"/>
        </w:rPr>
        <w:t>6 годов</w:t>
      </w:r>
    </w:p>
    <w:p w:rsidR="00F823BB" w:rsidRPr="009D5548" w:rsidRDefault="00F823BB" w:rsidP="00F823BB">
      <w:pPr>
        <w:pStyle w:val="ConsNormal"/>
        <w:widowControl/>
        <w:spacing w:line="276" w:lineRule="auto"/>
        <w:ind w:firstLine="0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сумма </w:t>
      </w:r>
      <w:r w:rsidRPr="0065632A">
        <w:rPr>
          <w:rFonts w:ascii="Times New Roman" w:eastAsia="Calibri" w:hAnsi="Times New Roman" w:cs="Times New Roman"/>
          <w:sz w:val="28"/>
          <w:szCs w:val="28"/>
        </w:rPr>
        <w:t>(тыс. рублей)</w:t>
      </w:r>
    </w:p>
    <w:tbl>
      <w:tblPr>
        <w:tblW w:w="1388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28"/>
        <w:gridCol w:w="638"/>
        <w:gridCol w:w="658"/>
        <w:gridCol w:w="1488"/>
        <w:gridCol w:w="825"/>
        <w:gridCol w:w="1622"/>
        <w:gridCol w:w="1472"/>
        <w:gridCol w:w="1557"/>
      </w:tblGrid>
      <w:tr w:rsidR="00F823BB" w:rsidRPr="009D5548" w:rsidTr="00262D52">
        <w:trPr>
          <w:trHeight w:val="941"/>
        </w:trPr>
        <w:tc>
          <w:tcPr>
            <w:tcW w:w="5628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b/>
                <w:bCs/>
                <w:sz w:val="26"/>
                <w:szCs w:val="26"/>
              </w:rPr>
            </w:pPr>
            <w:r w:rsidRPr="009D5548">
              <w:rPr>
                <w:b/>
                <w:bCs/>
                <w:sz w:val="26"/>
                <w:szCs w:val="26"/>
              </w:rPr>
              <w:t>Наименование</w:t>
            </w:r>
          </w:p>
        </w:tc>
        <w:tc>
          <w:tcPr>
            <w:tcW w:w="638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b/>
                <w:bCs/>
                <w:sz w:val="26"/>
                <w:szCs w:val="26"/>
              </w:rPr>
            </w:pPr>
            <w:r w:rsidRPr="009D5548">
              <w:rPr>
                <w:b/>
                <w:bCs/>
                <w:sz w:val="26"/>
                <w:szCs w:val="26"/>
              </w:rPr>
              <w:t>Рз</w:t>
            </w:r>
          </w:p>
        </w:tc>
        <w:tc>
          <w:tcPr>
            <w:tcW w:w="658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b/>
                <w:bCs/>
                <w:sz w:val="26"/>
                <w:szCs w:val="26"/>
              </w:rPr>
            </w:pPr>
            <w:r w:rsidRPr="009D5548">
              <w:rPr>
                <w:b/>
                <w:bCs/>
                <w:sz w:val="26"/>
                <w:szCs w:val="26"/>
              </w:rPr>
              <w:t>ПР</w:t>
            </w:r>
          </w:p>
        </w:tc>
        <w:tc>
          <w:tcPr>
            <w:tcW w:w="1488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b/>
                <w:bCs/>
                <w:sz w:val="26"/>
                <w:szCs w:val="26"/>
              </w:rPr>
            </w:pPr>
            <w:r w:rsidRPr="009D5548">
              <w:rPr>
                <w:b/>
                <w:bCs/>
                <w:sz w:val="26"/>
                <w:szCs w:val="26"/>
              </w:rPr>
              <w:t>ЦСР</w:t>
            </w:r>
          </w:p>
        </w:tc>
        <w:tc>
          <w:tcPr>
            <w:tcW w:w="825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b/>
                <w:bCs/>
                <w:sz w:val="26"/>
                <w:szCs w:val="26"/>
              </w:rPr>
            </w:pPr>
            <w:r w:rsidRPr="009D5548">
              <w:rPr>
                <w:b/>
                <w:bCs/>
                <w:sz w:val="26"/>
                <w:szCs w:val="26"/>
              </w:rPr>
              <w:t>ВР</w:t>
            </w:r>
          </w:p>
        </w:tc>
        <w:tc>
          <w:tcPr>
            <w:tcW w:w="1622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b/>
                <w:bCs/>
                <w:sz w:val="26"/>
                <w:szCs w:val="26"/>
              </w:rPr>
            </w:pPr>
            <w:r w:rsidRPr="009D5548">
              <w:rPr>
                <w:b/>
                <w:bCs/>
                <w:sz w:val="26"/>
                <w:szCs w:val="26"/>
              </w:rPr>
              <w:t>2024 год</w:t>
            </w:r>
          </w:p>
        </w:tc>
        <w:tc>
          <w:tcPr>
            <w:tcW w:w="1472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b/>
                <w:bCs/>
                <w:sz w:val="26"/>
                <w:szCs w:val="26"/>
              </w:rPr>
            </w:pPr>
            <w:r w:rsidRPr="009D5548">
              <w:rPr>
                <w:b/>
                <w:bCs/>
                <w:sz w:val="26"/>
                <w:szCs w:val="26"/>
              </w:rPr>
              <w:t>2025 год</w:t>
            </w:r>
          </w:p>
        </w:tc>
        <w:tc>
          <w:tcPr>
            <w:tcW w:w="1557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b/>
                <w:bCs/>
                <w:sz w:val="26"/>
                <w:szCs w:val="26"/>
              </w:rPr>
            </w:pPr>
            <w:r w:rsidRPr="009D5548">
              <w:rPr>
                <w:b/>
                <w:bCs/>
                <w:sz w:val="26"/>
                <w:szCs w:val="26"/>
              </w:rPr>
              <w:t>2026 год</w:t>
            </w:r>
          </w:p>
        </w:tc>
      </w:tr>
      <w:tr w:rsidR="00F823BB" w:rsidRPr="009D5548" w:rsidTr="00262D52">
        <w:trPr>
          <w:trHeight w:val="334"/>
        </w:trPr>
        <w:tc>
          <w:tcPr>
            <w:tcW w:w="5628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1</w:t>
            </w:r>
          </w:p>
        </w:tc>
        <w:tc>
          <w:tcPr>
            <w:tcW w:w="638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3</w:t>
            </w:r>
          </w:p>
        </w:tc>
        <w:tc>
          <w:tcPr>
            <w:tcW w:w="658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4</w:t>
            </w:r>
          </w:p>
        </w:tc>
        <w:tc>
          <w:tcPr>
            <w:tcW w:w="1488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5</w:t>
            </w:r>
          </w:p>
        </w:tc>
        <w:tc>
          <w:tcPr>
            <w:tcW w:w="825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6</w:t>
            </w:r>
          </w:p>
        </w:tc>
        <w:tc>
          <w:tcPr>
            <w:tcW w:w="1622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7</w:t>
            </w:r>
          </w:p>
        </w:tc>
        <w:tc>
          <w:tcPr>
            <w:tcW w:w="1472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8</w:t>
            </w:r>
          </w:p>
        </w:tc>
        <w:tc>
          <w:tcPr>
            <w:tcW w:w="1557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8</w:t>
            </w:r>
          </w:p>
        </w:tc>
      </w:tr>
      <w:tr w:rsidR="00F823BB" w:rsidRPr="009D5548" w:rsidTr="00262D52">
        <w:trPr>
          <w:trHeight w:val="334"/>
        </w:trPr>
        <w:tc>
          <w:tcPr>
            <w:tcW w:w="5628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b/>
                <w:bCs/>
                <w:sz w:val="26"/>
                <w:szCs w:val="26"/>
              </w:rPr>
            </w:pPr>
            <w:r w:rsidRPr="009D5548">
              <w:rPr>
                <w:b/>
                <w:bCs/>
                <w:sz w:val="26"/>
                <w:szCs w:val="26"/>
              </w:rPr>
              <w:t>ВСЕГО</w:t>
            </w:r>
          </w:p>
        </w:tc>
        <w:tc>
          <w:tcPr>
            <w:tcW w:w="638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b/>
                <w:bCs/>
                <w:sz w:val="26"/>
                <w:szCs w:val="26"/>
              </w:rPr>
            </w:pPr>
            <w:r w:rsidRPr="009D5548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58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b/>
                <w:bCs/>
                <w:sz w:val="26"/>
                <w:szCs w:val="26"/>
              </w:rPr>
            </w:pPr>
            <w:r w:rsidRPr="009D5548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88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b/>
                <w:bCs/>
                <w:sz w:val="26"/>
                <w:szCs w:val="26"/>
              </w:rPr>
            </w:pPr>
            <w:r w:rsidRPr="009D5548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25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b/>
                <w:bCs/>
                <w:sz w:val="26"/>
                <w:szCs w:val="26"/>
              </w:rPr>
            </w:pPr>
            <w:r w:rsidRPr="009D5548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622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b/>
                <w:bCs/>
                <w:sz w:val="26"/>
                <w:szCs w:val="26"/>
              </w:rPr>
            </w:pPr>
            <w:r w:rsidRPr="009D5548">
              <w:rPr>
                <w:b/>
                <w:bCs/>
                <w:sz w:val="26"/>
                <w:szCs w:val="26"/>
              </w:rPr>
              <w:t>79 442,53</w:t>
            </w:r>
          </w:p>
        </w:tc>
        <w:tc>
          <w:tcPr>
            <w:tcW w:w="1472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b/>
                <w:bCs/>
                <w:sz w:val="26"/>
                <w:szCs w:val="26"/>
              </w:rPr>
            </w:pPr>
            <w:r w:rsidRPr="009D5548">
              <w:rPr>
                <w:b/>
                <w:bCs/>
                <w:sz w:val="26"/>
                <w:szCs w:val="26"/>
              </w:rPr>
              <w:t>35 727,20</w:t>
            </w:r>
          </w:p>
        </w:tc>
        <w:tc>
          <w:tcPr>
            <w:tcW w:w="1557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b/>
                <w:bCs/>
                <w:sz w:val="26"/>
                <w:szCs w:val="26"/>
              </w:rPr>
            </w:pPr>
            <w:r w:rsidRPr="009D5548">
              <w:rPr>
                <w:b/>
                <w:bCs/>
                <w:sz w:val="26"/>
                <w:szCs w:val="26"/>
              </w:rPr>
              <w:t>53 099,90</w:t>
            </w:r>
          </w:p>
        </w:tc>
      </w:tr>
      <w:tr w:rsidR="00F823BB" w:rsidRPr="009D5548" w:rsidTr="00262D52">
        <w:trPr>
          <w:trHeight w:val="1063"/>
        </w:trPr>
        <w:tc>
          <w:tcPr>
            <w:tcW w:w="5628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b/>
                <w:bCs/>
                <w:sz w:val="26"/>
                <w:szCs w:val="26"/>
              </w:rPr>
            </w:pPr>
            <w:r w:rsidRPr="009D5548">
              <w:rPr>
                <w:b/>
                <w:bCs/>
                <w:sz w:val="26"/>
                <w:szCs w:val="26"/>
              </w:rPr>
              <w:t>Администрация Нижнекисляйского городского поселения Бутурлиновского муниципального района Воронежской области</w:t>
            </w:r>
          </w:p>
        </w:tc>
        <w:tc>
          <w:tcPr>
            <w:tcW w:w="638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b/>
                <w:bCs/>
                <w:sz w:val="26"/>
                <w:szCs w:val="26"/>
              </w:rPr>
            </w:pPr>
            <w:r w:rsidRPr="009D5548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58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b/>
                <w:bCs/>
                <w:sz w:val="26"/>
                <w:szCs w:val="26"/>
              </w:rPr>
            </w:pPr>
            <w:r w:rsidRPr="009D5548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88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b/>
                <w:bCs/>
                <w:sz w:val="26"/>
                <w:szCs w:val="26"/>
              </w:rPr>
            </w:pPr>
            <w:r w:rsidRPr="009D5548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25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b/>
                <w:bCs/>
                <w:sz w:val="26"/>
                <w:szCs w:val="26"/>
              </w:rPr>
            </w:pPr>
            <w:r w:rsidRPr="009D5548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622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b/>
                <w:bCs/>
                <w:sz w:val="26"/>
                <w:szCs w:val="26"/>
              </w:rPr>
            </w:pPr>
            <w:r w:rsidRPr="009D5548">
              <w:rPr>
                <w:b/>
                <w:bCs/>
                <w:sz w:val="26"/>
                <w:szCs w:val="26"/>
              </w:rPr>
              <w:t>79 442,53</w:t>
            </w:r>
          </w:p>
        </w:tc>
        <w:tc>
          <w:tcPr>
            <w:tcW w:w="1472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b/>
                <w:bCs/>
                <w:sz w:val="26"/>
                <w:szCs w:val="26"/>
              </w:rPr>
            </w:pPr>
            <w:r w:rsidRPr="009D5548">
              <w:rPr>
                <w:b/>
                <w:bCs/>
                <w:sz w:val="26"/>
                <w:szCs w:val="26"/>
              </w:rPr>
              <w:t>35 727,20</w:t>
            </w:r>
          </w:p>
        </w:tc>
        <w:tc>
          <w:tcPr>
            <w:tcW w:w="1557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b/>
                <w:bCs/>
                <w:sz w:val="26"/>
                <w:szCs w:val="26"/>
              </w:rPr>
            </w:pPr>
            <w:r w:rsidRPr="009D5548">
              <w:rPr>
                <w:b/>
                <w:bCs/>
                <w:sz w:val="26"/>
                <w:szCs w:val="26"/>
              </w:rPr>
              <w:t>53 099,90</w:t>
            </w:r>
          </w:p>
        </w:tc>
      </w:tr>
      <w:tr w:rsidR="00F823BB" w:rsidRPr="009D5548" w:rsidTr="00262D52">
        <w:trPr>
          <w:trHeight w:val="486"/>
        </w:trPr>
        <w:tc>
          <w:tcPr>
            <w:tcW w:w="5628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b/>
                <w:bCs/>
                <w:sz w:val="26"/>
                <w:szCs w:val="26"/>
              </w:rPr>
            </w:pPr>
            <w:r w:rsidRPr="009D5548">
              <w:rPr>
                <w:b/>
                <w:bCs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638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b/>
                <w:bCs/>
                <w:sz w:val="26"/>
                <w:szCs w:val="26"/>
              </w:rPr>
            </w:pPr>
            <w:r w:rsidRPr="009D5548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658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b/>
                <w:bCs/>
                <w:sz w:val="26"/>
                <w:szCs w:val="26"/>
              </w:rPr>
            </w:pPr>
            <w:r w:rsidRPr="009D5548"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488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9D5548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825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9D5548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622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b/>
                <w:bCs/>
                <w:sz w:val="26"/>
                <w:szCs w:val="26"/>
              </w:rPr>
            </w:pPr>
            <w:r w:rsidRPr="009D5548">
              <w:rPr>
                <w:b/>
                <w:bCs/>
                <w:sz w:val="26"/>
                <w:szCs w:val="26"/>
              </w:rPr>
              <w:t>7 073,93</w:t>
            </w:r>
          </w:p>
        </w:tc>
        <w:tc>
          <w:tcPr>
            <w:tcW w:w="1472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b/>
                <w:bCs/>
                <w:sz w:val="26"/>
                <w:szCs w:val="26"/>
              </w:rPr>
            </w:pPr>
            <w:r w:rsidRPr="009D5548">
              <w:rPr>
                <w:b/>
                <w:bCs/>
                <w:sz w:val="26"/>
                <w:szCs w:val="26"/>
              </w:rPr>
              <w:t>5 317,00</w:t>
            </w:r>
          </w:p>
        </w:tc>
        <w:tc>
          <w:tcPr>
            <w:tcW w:w="1557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b/>
                <w:bCs/>
                <w:sz w:val="26"/>
                <w:szCs w:val="26"/>
              </w:rPr>
            </w:pPr>
            <w:r w:rsidRPr="009D5548">
              <w:rPr>
                <w:b/>
                <w:bCs/>
                <w:sz w:val="26"/>
                <w:szCs w:val="26"/>
              </w:rPr>
              <w:t>5 357,00</w:t>
            </w:r>
          </w:p>
        </w:tc>
      </w:tr>
      <w:tr w:rsidR="00F823BB" w:rsidRPr="009D5548" w:rsidTr="00262D52">
        <w:trPr>
          <w:trHeight w:val="1124"/>
        </w:trPr>
        <w:tc>
          <w:tcPr>
            <w:tcW w:w="5628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rPr>
                <w:i/>
                <w:iCs/>
                <w:sz w:val="26"/>
                <w:szCs w:val="26"/>
              </w:rPr>
            </w:pPr>
            <w:r w:rsidRPr="009D5548">
              <w:rPr>
                <w:i/>
                <w:iCs/>
                <w:sz w:val="26"/>
                <w:szCs w:val="2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38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i/>
                <w:iCs/>
                <w:sz w:val="26"/>
                <w:szCs w:val="26"/>
              </w:rPr>
            </w:pPr>
            <w:r w:rsidRPr="009D5548">
              <w:rPr>
                <w:i/>
                <w:iCs/>
                <w:sz w:val="26"/>
                <w:szCs w:val="26"/>
              </w:rPr>
              <w:t>01</w:t>
            </w:r>
          </w:p>
        </w:tc>
        <w:tc>
          <w:tcPr>
            <w:tcW w:w="658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i/>
                <w:iCs/>
                <w:sz w:val="26"/>
                <w:szCs w:val="26"/>
              </w:rPr>
            </w:pPr>
            <w:r w:rsidRPr="009D5548">
              <w:rPr>
                <w:i/>
                <w:iCs/>
                <w:sz w:val="26"/>
                <w:szCs w:val="26"/>
              </w:rPr>
              <w:t>02</w:t>
            </w:r>
          </w:p>
        </w:tc>
        <w:tc>
          <w:tcPr>
            <w:tcW w:w="1488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i/>
                <w:iCs/>
                <w:sz w:val="26"/>
                <w:szCs w:val="26"/>
              </w:rPr>
            </w:pPr>
            <w:r w:rsidRPr="009D5548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825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9D5548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622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i/>
                <w:iCs/>
                <w:sz w:val="26"/>
                <w:szCs w:val="26"/>
              </w:rPr>
            </w:pPr>
            <w:r w:rsidRPr="009D5548">
              <w:rPr>
                <w:i/>
                <w:iCs/>
                <w:sz w:val="26"/>
                <w:szCs w:val="26"/>
              </w:rPr>
              <w:t>1 255,04</w:t>
            </w:r>
          </w:p>
        </w:tc>
        <w:tc>
          <w:tcPr>
            <w:tcW w:w="1472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i/>
                <w:iCs/>
                <w:sz w:val="26"/>
                <w:szCs w:val="26"/>
              </w:rPr>
            </w:pPr>
            <w:r w:rsidRPr="009D5548">
              <w:rPr>
                <w:i/>
                <w:iCs/>
                <w:sz w:val="26"/>
                <w:szCs w:val="26"/>
              </w:rPr>
              <w:t>1 168,50</w:t>
            </w:r>
          </w:p>
        </w:tc>
        <w:tc>
          <w:tcPr>
            <w:tcW w:w="1557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i/>
                <w:iCs/>
                <w:sz w:val="26"/>
                <w:szCs w:val="26"/>
              </w:rPr>
            </w:pPr>
            <w:r w:rsidRPr="009D5548">
              <w:rPr>
                <w:i/>
                <w:iCs/>
                <w:sz w:val="26"/>
                <w:szCs w:val="26"/>
              </w:rPr>
              <w:t>1 168,50</w:t>
            </w:r>
          </w:p>
        </w:tc>
      </w:tr>
      <w:tr w:rsidR="00F823BB" w:rsidRPr="009D5548" w:rsidTr="00262D52">
        <w:trPr>
          <w:trHeight w:val="2004"/>
        </w:trPr>
        <w:tc>
          <w:tcPr>
            <w:tcW w:w="5628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Муниципальная программа Нижнекисляйского городского поселения Бутурлиновского муниципального района Воронежской области "Муниципальное управление Нижнекисляйского городского поселения Бутурлиновского муниципального района Воронежской области"</w:t>
            </w:r>
          </w:p>
        </w:tc>
        <w:tc>
          <w:tcPr>
            <w:tcW w:w="638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01</w:t>
            </w:r>
          </w:p>
        </w:tc>
        <w:tc>
          <w:tcPr>
            <w:tcW w:w="658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02</w:t>
            </w:r>
          </w:p>
        </w:tc>
        <w:tc>
          <w:tcPr>
            <w:tcW w:w="1488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 xml:space="preserve">85 0 00 00000 </w:t>
            </w:r>
          </w:p>
        </w:tc>
        <w:tc>
          <w:tcPr>
            <w:tcW w:w="825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9D5548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622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1 255,04</w:t>
            </w:r>
          </w:p>
        </w:tc>
        <w:tc>
          <w:tcPr>
            <w:tcW w:w="1472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1 168,50</w:t>
            </w:r>
          </w:p>
        </w:tc>
        <w:tc>
          <w:tcPr>
            <w:tcW w:w="1557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1 168,50</w:t>
            </w:r>
          </w:p>
        </w:tc>
      </w:tr>
      <w:tr w:rsidR="00F823BB" w:rsidRPr="009D5548" w:rsidTr="00262D52">
        <w:trPr>
          <w:trHeight w:val="790"/>
        </w:trPr>
        <w:tc>
          <w:tcPr>
            <w:tcW w:w="5628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lastRenderedPageBreak/>
              <w:t>Подпрограмма "Обеспечение реализации муниципальной программы"</w:t>
            </w:r>
          </w:p>
        </w:tc>
        <w:tc>
          <w:tcPr>
            <w:tcW w:w="638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01</w:t>
            </w:r>
          </w:p>
        </w:tc>
        <w:tc>
          <w:tcPr>
            <w:tcW w:w="658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02</w:t>
            </w:r>
          </w:p>
        </w:tc>
        <w:tc>
          <w:tcPr>
            <w:tcW w:w="1488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 xml:space="preserve">85 3 00 00000 </w:t>
            </w:r>
          </w:p>
        </w:tc>
        <w:tc>
          <w:tcPr>
            <w:tcW w:w="825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9D5548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622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1 255,04</w:t>
            </w:r>
          </w:p>
        </w:tc>
        <w:tc>
          <w:tcPr>
            <w:tcW w:w="1472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1 168,50</w:t>
            </w:r>
          </w:p>
        </w:tc>
        <w:tc>
          <w:tcPr>
            <w:tcW w:w="1557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1 168,50</w:t>
            </w:r>
          </w:p>
        </w:tc>
      </w:tr>
      <w:tr w:rsidR="00F823BB" w:rsidRPr="009D5548" w:rsidTr="00262D52">
        <w:trPr>
          <w:trHeight w:val="1169"/>
        </w:trPr>
        <w:tc>
          <w:tcPr>
            <w:tcW w:w="5628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Основное мероприятие "Финансовое обеспечение деятельности администрации Нижнекисляйского городского поселения"</w:t>
            </w:r>
          </w:p>
        </w:tc>
        <w:tc>
          <w:tcPr>
            <w:tcW w:w="638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01</w:t>
            </w:r>
          </w:p>
        </w:tc>
        <w:tc>
          <w:tcPr>
            <w:tcW w:w="658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02</w:t>
            </w:r>
          </w:p>
        </w:tc>
        <w:tc>
          <w:tcPr>
            <w:tcW w:w="1488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 xml:space="preserve">85 3 01 00000 </w:t>
            </w:r>
          </w:p>
        </w:tc>
        <w:tc>
          <w:tcPr>
            <w:tcW w:w="825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9D5548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622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1 255,04</w:t>
            </w:r>
          </w:p>
        </w:tc>
        <w:tc>
          <w:tcPr>
            <w:tcW w:w="1472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1 168,50</w:t>
            </w:r>
          </w:p>
        </w:tc>
        <w:tc>
          <w:tcPr>
            <w:tcW w:w="1557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1 168,50</w:t>
            </w:r>
          </w:p>
        </w:tc>
      </w:tr>
      <w:tr w:rsidR="00F823BB" w:rsidRPr="009D5548" w:rsidTr="00262D52">
        <w:trPr>
          <w:trHeight w:val="2171"/>
        </w:trPr>
        <w:tc>
          <w:tcPr>
            <w:tcW w:w="5628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Расходы на обеспечение деятельности главы городского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38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01</w:t>
            </w:r>
          </w:p>
        </w:tc>
        <w:tc>
          <w:tcPr>
            <w:tcW w:w="658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02</w:t>
            </w:r>
          </w:p>
        </w:tc>
        <w:tc>
          <w:tcPr>
            <w:tcW w:w="1488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 xml:space="preserve">85 3 01 92020 </w:t>
            </w:r>
          </w:p>
        </w:tc>
        <w:tc>
          <w:tcPr>
            <w:tcW w:w="825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100</w:t>
            </w:r>
          </w:p>
        </w:tc>
        <w:tc>
          <w:tcPr>
            <w:tcW w:w="1622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1 255,04</w:t>
            </w:r>
          </w:p>
        </w:tc>
        <w:tc>
          <w:tcPr>
            <w:tcW w:w="1472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1 168,50</w:t>
            </w:r>
          </w:p>
        </w:tc>
        <w:tc>
          <w:tcPr>
            <w:tcW w:w="1557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1 168,50</w:t>
            </w:r>
          </w:p>
        </w:tc>
      </w:tr>
      <w:tr w:rsidR="00F823BB" w:rsidRPr="009D5548" w:rsidTr="00262D52">
        <w:trPr>
          <w:trHeight w:val="1351"/>
        </w:trPr>
        <w:tc>
          <w:tcPr>
            <w:tcW w:w="5628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rPr>
                <w:i/>
                <w:iCs/>
                <w:sz w:val="26"/>
                <w:szCs w:val="26"/>
              </w:rPr>
            </w:pPr>
            <w:r w:rsidRPr="009D5548">
              <w:rPr>
                <w:i/>
                <w:iCs/>
                <w:sz w:val="26"/>
                <w:szCs w:val="2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38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i/>
                <w:iCs/>
                <w:sz w:val="26"/>
                <w:szCs w:val="26"/>
              </w:rPr>
            </w:pPr>
            <w:r w:rsidRPr="009D5548">
              <w:rPr>
                <w:i/>
                <w:iCs/>
                <w:sz w:val="26"/>
                <w:szCs w:val="26"/>
              </w:rPr>
              <w:t>01</w:t>
            </w:r>
          </w:p>
        </w:tc>
        <w:tc>
          <w:tcPr>
            <w:tcW w:w="658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i/>
                <w:iCs/>
                <w:sz w:val="26"/>
                <w:szCs w:val="26"/>
              </w:rPr>
            </w:pPr>
            <w:r w:rsidRPr="009D5548">
              <w:rPr>
                <w:i/>
                <w:iCs/>
                <w:sz w:val="26"/>
                <w:szCs w:val="26"/>
              </w:rPr>
              <w:t>04</w:t>
            </w:r>
          </w:p>
        </w:tc>
        <w:tc>
          <w:tcPr>
            <w:tcW w:w="1488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i/>
                <w:iCs/>
                <w:sz w:val="26"/>
                <w:szCs w:val="26"/>
              </w:rPr>
            </w:pPr>
            <w:r w:rsidRPr="009D5548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825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i/>
                <w:iCs/>
                <w:sz w:val="26"/>
                <w:szCs w:val="26"/>
              </w:rPr>
            </w:pPr>
            <w:r w:rsidRPr="009D5548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622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i/>
                <w:iCs/>
                <w:sz w:val="26"/>
                <w:szCs w:val="26"/>
              </w:rPr>
            </w:pPr>
            <w:r w:rsidRPr="009D5548">
              <w:rPr>
                <w:i/>
                <w:iCs/>
                <w:sz w:val="26"/>
                <w:szCs w:val="26"/>
              </w:rPr>
              <w:t>5 767,89</w:t>
            </w:r>
          </w:p>
        </w:tc>
        <w:tc>
          <w:tcPr>
            <w:tcW w:w="1472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i/>
                <w:iCs/>
                <w:sz w:val="26"/>
                <w:szCs w:val="26"/>
              </w:rPr>
            </w:pPr>
            <w:r w:rsidRPr="009D5548">
              <w:rPr>
                <w:i/>
                <w:iCs/>
                <w:sz w:val="26"/>
                <w:szCs w:val="26"/>
              </w:rPr>
              <w:t>4 097,50</w:t>
            </w:r>
          </w:p>
        </w:tc>
        <w:tc>
          <w:tcPr>
            <w:tcW w:w="1557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i/>
                <w:iCs/>
                <w:sz w:val="26"/>
                <w:szCs w:val="26"/>
              </w:rPr>
            </w:pPr>
            <w:r w:rsidRPr="009D5548">
              <w:rPr>
                <w:i/>
                <w:iCs/>
                <w:sz w:val="26"/>
                <w:szCs w:val="26"/>
              </w:rPr>
              <w:t>4 137,50</w:t>
            </w:r>
          </w:p>
        </w:tc>
      </w:tr>
      <w:tr w:rsidR="00F823BB" w:rsidRPr="009D5548" w:rsidTr="00262D52">
        <w:trPr>
          <w:trHeight w:val="2065"/>
        </w:trPr>
        <w:tc>
          <w:tcPr>
            <w:tcW w:w="5628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Муниципальная программа Нижнекисляйского городского поселения Бутурлиновского муниципального района Воронежской области "Муниципальное управление Нижнекисляйского городского поселения Бутурлиновского муниципального района Воронежской области"</w:t>
            </w:r>
          </w:p>
        </w:tc>
        <w:tc>
          <w:tcPr>
            <w:tcW w:w="638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01</w:t>
            </w:r>
          </w:p>
        </w:tc>
        <w:tc>
          <w:tcPr>
            <w:tcW w:w="658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04</w:t>
            </w:r>
          </w:p>
        </w:tc>
        <w:tc>
          <w:tcPr>
            <w:tcW w:w="1488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 xml:space="preserve">85 0 00 00000 </w:t>
            </w:r>
          </w:p>
        </w:tc>
        <w:tc>
          <w:tcPr>
            <w:tcW w:w="825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 </w:t>
            </w:r>
          </w:p>
        </w:tc>
        <w:tc>
          <w:tcPr>
            <w:tcW w:w="1622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5 767,89</w:t>
            </w:r>
          </w:p>
        </w:tc>
        <w:tc>
          <w:tcPr>
            <w:tcW w:w="1472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4 097,50</w:t>
            </w:r>
          </w:p>
        </w:tc>
        <w:tc>
          <w:tcPr>
            <w:tcW w:w="1557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4 137,50</w:t>
            </w:r>
          </w:p>
        </w:tc>
      </w:tr>
      <w:tr w:rsidR="00F823BB" w:rsidRPr="009D5548" w:rsidTr="00262D52">
        <w:trPr>
          <w:trHeight w:val="683"/>
        </w:trPr>
        <w:tc>
          <w:tcPr>
            <w:tcW w:w="5628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Подпрограмма "Обеспечение реализации муниципальной программы"</w:t>
            </w:r>
          </w:p>
        </w:tc>
        <w:tc>
          <w:tcPr>
            <w:tcW w:w="638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01</w:t>
            </w:r>
          </w:p>
        </w:tc>
        <w:tc>
          <w:tcPr>
            <w:tcW w:w="658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04</w:t>
            </w:r>
          </w:p>
        </w:tc>
        <w:tc>
          <w:tcPr>
            <w:tcW w:w="1488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85 3 00 00000</w:t>
            </w:r>
          </w:p>
        </w:tc>
        <w:tc>
          <w:tcPr>
            <w:tcW w:w="825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 </w:t>
            </w:r>
          </w:p>
        </w:tc>
        <w:tc>
          <w:tcPr>
            <w:tcW w:w="1622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5 767,89</w:t>
            </w:r>
          </w:p>
        </w:tc>
        <w:tc>
          <w:tcPr>
            <w:tcW w:w="1472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4 097,50</w:t>
            </w:r>
          </w:p>
        </w:tc>
        <w:tc>
          <w:tcPr>
            <w:tcW w:w="1557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4 137,50</w:t>
            </w:r>
          </w:p>
        </w:tc>
      </w:tr>
      <w:tr w:rsidR="00F823BB" w:rsidRPr="009D5548" w:rsidTr="00262D52">
        <w:trPr>
          <w:trHeight w:val="1245"/>
        </w:trPr>
        <w:tc>
          <w:tcPr>
            <w:tcW w:w="5628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Основное мероприятие "Финансовое обеспечение деятельности администрации Нижнекисляйского городского поселения"</w:t>
            </w:r>
          </w:p>
        </w:tc>
        <w:tc>
          <w:tcPr>
            <w:tcW w:w="638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01</w:t>
            </w:r>
          </w:p>
        </w:tc>
        <w:tc>
          <w:tcPr>
            <w:tcW w:w="658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04</w:t>
            </w:r>
          </w:p>
        </w:tc>
        <w:tc>
          <w:tcPr>
            <w:tcW w:w="1488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85 3 01 00000</w:t>
            </w:r>
          </w:p>
        </w:tc>
        <w:tc>
          <w:tcPr>
            <w:tcW w:w="825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 </w:t>
            </w:r>
          </w:p>
        </w:tc>
        <w:tc>
          <w:tcPr>
            <w:tcW w:w="1622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5 767,89</w:t>
            </w:r>
          </w:p>
        </w:tc>
        <w:tc>
          <w:tcPr>
            <w:tcW w:w="1472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4 097,50</w:t>
            </w:r>
          </w:p>
        </w:tc>
        <w:tc>
          <w:tcPr>
            <w:tcW w:w="1557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4 137,50</w:t>
            </w:r>
          </w:p>
        </w:tc>
      </w:tr>
      <w:tr w:rsidR="00F823BB" w:rsidRPr="009D5548" w:rsidTr="00262D52">
        <w:trPr>
          <w:trHeight w:val="2004"/>
        </w:trPr>
        <w:tc>
          <w:tcPr>
            <w:tcW w:w="5628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rPr>
                <w:color w:val="000000"/>
                <w:sz w:val="26"/>
                <w:szCs w:val="26"/>
              </w:rPr>
            </w:pPr>
            <w:r w:rsidRPr="009D5548">
              <w:rPr>
                <w:color w:val="000000"/>
                <w:sz w:val="26"/>
                <w:szCs w:val="26"/>
              </w:rPr>
              <w:lastRenderedPageBreak/>
              <w:t>Расходы на обеспечение функций 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38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01</w:t>
            </w:r>
          </w:p>
        </w:tc>
        <w:tc>
          <w:tcPr>
            <w:tcW w:w="658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04</w:t>
            </w:r>
          </w:p>
        </w:tc>
        <w:tc>
          <w:tcPr>
            <w:tcW w:w="1488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85 3 01 92010</w:t>
            </w:r>
          </w:p>
        </w:tc>
        <w:tc>
          <w:tcPr>
            <w:tcW w:w="825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100</w:t>
            </w:r>
          </w:p>
        </w:tc>
        <w:tc>
          <w:tcPr>
            <w:tcW w:w="1622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2 974,00</w:t>
            </w:r>
          </w:p>
        </w:tc>
        <w:tc>
          <w:tcPr>
            <w:tcW w:w="1472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2 974,00</w:t>
            </w:r>
          </w:p>
        </w:tc>
        <w:tc>
          <w:tcPr>
            <w:tcW w:w="1557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2 974,00</w:t>
            </w:r>
          </w:p>
        </w:tc>
      </w:tr>
      <w:tr w:rsidR="00F823BB" w:rsidRPr="009D5548" w:rsidTr="00262D52">
        <w:trPr>
          <w:trHeight w:val="1063"/>
        </w:trPr>
        <w:tc>
          <w:tcPr>
            <w:tcW w:w="5628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rPr>
                <w:color w:val="000000"/>
                <w:sz w:val="26"/>
                <w:szCs w:val="26"/>
              </w:rPr>
            </w:pPr>
            <w:r w:rsidRPr="009D5548">
              <w:rPr>
                <w:color w:val="000000"/>
                <w:sz w:val="26"/>
                <w:szCs w:val="26"/>
              </w:rPr>
              <w:t>Расходы на обеспечение функций 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38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01</w:t>
            </w:r>
          </w:p>
        </w:tc>
        <w:tc>
          <w:tcPr>
            <w:tcW w:w="658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04</w:t>
            </w:r>
          </w:p>
        </w:tc>
        <w:tc>
          <w:tcPr>
            <w:tcW w:w="1488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85 3 01 92010</w:t>
            </w:r>
          </w:p>
        </w:tc>
        <w:tc>
          <w:tcPr>
            <w:tcW w:w="825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200</w:t>
            </w:r>
          </w:p>
        </w:tc>
        <w:tc>
          <w:tcPr>
            <w:tcW w:w="1622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1 442,35</w:t>
            </w:r>
          </w:p>
        </w:tc>
        <w:tc>
          <w:tcPr>
            <w:tcW w:w="1472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1 120,50</w:t>
            </w:r>
          </w:p>
        </w:tc>
        <w:tc>
          <w:tcPr>
            <w:tcW w:w="1557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1 160,50</w:t>
            </w:r>
          </w:p>
        </w:tc>
      </w:tr>
      <w:tr w:rsidR="00F823BB" w:rsidRPr="009D5548" w:rsidTr="00262D52">
        <w:trPr>
          <w:trHeight w:val="1731"/>
        </w:trPr>
        <w:tc>
          <w:tcPr>
            <w:tcW w:w="5628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rPr>
                <w:color w:val="000000"/>
                <w:sz w:val="26"/>
                <w:szCs w:val="26"/>
              </w:rPr>
            </w:pPr>
            <w:r w:rsidRPr="009D5548">
              <w:rPr>
                <w:color w:val="000000"/>
                <w:sz w:val="26"/>
                <w:szCs w:val="26"/>
              </w:rPr>
              <w:t>Расходы на приобретение служебного автотранспорта органами местного самоуправления городского поселения за счет областного бюджета (Закупка товаров, работ и услуг для обеспечения государственных (муниципальных) нужд)</w:t>
            </w:r>
          </w:p>
        </w:tc>
        <w:tc>
          <w:tcPr>
            <w:tcW w:w="638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01</w:t>
            </w:r>
          </w:p>
        </w:tc>
        <w:tc>
          <w:tcPr>
            <w:tcW w:w="658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04</w:t>
            </w:r>
          </w:p>
        </w:tc>
        <w:tc>
          <w:tcPr>
            <w:tcW w:w="1488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85 3 01 79180</w:t>
            </w:r>
          </w:p>
        </w:tc>
        <w:tc>
          <w:tcPr>
            <w:tcW w:w="825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200</w:t>
            </w:r>
          </w:p>
        </w:tc>
        <w:tc>
          <w:tcPr>
            <w:tcW w:w="1622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1 000,00</w:t>
            </w:r>
          </w:p>
        </w:tc>
        <w:tc>
          <w:tcPr>
            <w:tcW w:w="1472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0,00</w:t>
            </w:r>
          </w:p>
        </w:tc>
        <w:tc>
          <w:tcPr>
            <w:tcW w:w="1557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0,00</w:t>
            </w:r>
          </w:p>
        </w:tc>
      </w:tr>
      <w:tr w:rsidR="00F823BB" w:rsidRPr="009D5548" w:rsidTr="00262D52">
        <w:trPr>
          <w:trHeight w:val="1868"/>
        </w:trPr>
        <w:tc>
          <w:tcPr>
            <w:tcW w:w="5628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rPr>
                <w:color w:val="000000"/>
                <w:sz w:val="26"/>
                <w:szCs w:val="26"/>
              </w:rPr>
            </w:pPr>
            <w:r w:rsidRPr="009D5548">
              <w:rPr>
                <w:color w:val="000000"/>
                <w:sz w:val="26"/>
                <w:szCs w:val="26"/>
              </w:rPr>
              <w:t>Расходы на приобретение служебного автотранспорта органами местного самоуправления городского поселения за счет средств местного  бюджета (Закупка товаров, работ и услуг для обеспечения государственных (муниципальных) нужд)</w:t>
            </w:r>
          </w:p>
        </w:tc>
        <w:tc>
          <w:tcPr>
            <w:tcW w:w="638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01</w:t>
            </w:r>
          </w:p>
        </w:tc>
        <w:tc>
          <w:tcPr>
            <w:tcW w:w="658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04</w:t>
            </w:r>
          </w:p>
        </w:tc>
        <w:tc>
          <w:tcPr>
            <w:tcW w:w="1488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85 3 01 90200</w:t>
            </w:r>
          </w:p>
        </w:tc>
        <w:tc>
          <w:tcPr>
            <w:tcW w:w="825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200</w:t>
            </w:r>
          </w:p>
        </w:tc>
        <w:tc>
          <w:tcPr>
            <w:tcW w:w="1622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347,54</w:t>
            </w:r>
          </w:p>
        </w:tc>
        <w:tc>
          <w:tcPr>
            <w:tcW w:w="1472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0,00</w:t>
            </w:r>
          </w:p>
        </w:tc>
        <w:tc>
          <w:tcPr>
            <w:tcW w:w="1557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0,00</w:t>
            </w:r>
          </w:p>
        </w:tc>
      </w:tr>
      <w:tr w:rsidR="00F823BB" w:rsidRPr="009D5548" w:rsidTr="00262D52">
        <w:trPr>
          <w:trHeight w:val="1048"/>
        </w:trPr>
        <w:tc>
          <w:tcPr>
            <w:tcW w:w="5628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rPr>
                <w:color w:val="000000"/>
                <w:sz w:val="26"/>
                <w:szCs w:val="26"/>
              </w:rPr>
            </w:pPr>
            <w:r w:rsidRPr="009D5548">
              <w:rPr>
                <w:color w:val="000000"/>
                <w:sz w:val="26"/>
                <w:szCs w:val="26"/>
              </w:rPr>
              <w:t>Расходы на обеспечение функций  органов местного самоуправления (Иные бюджетные ассигнования)</w:t>
            </w:r>
          </w:p>
        </w:tc>
        <w:tc>
          <w:tcPr>
            <w:tcW w:w="638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01</w:t>
            </w:r>
          </w:p>
        </w:tc>
        <w:tc>
          <w:tcPr>
            <w:tcW w:w="658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04</w:t>
            </w:r>
          </w:p>
        </w:tc>
        <w:tc>
          <w:tcPr>
            <w:tcW w:w="1488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85 3 01 92010</w:t>
            </w:r>
          </w:p>
        </w:tc>
        <w:tc>
          <w:tcPr>
            <w:tcW w:w="825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800</w:t>
            </w:r>
          </w:p>
        </w:tc>
        <w:tc>
          <w:tcPr>
            <w:tcW w:w="1622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4,00</w:t>
            </w:r>
          </w:p>
        </w:tc>
        <w:tc>
          <w:tcPr>
            <w:tcW w:w="1472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3,00</w:t>
            </w:r>
          </w:p>
        </w:tc>
        <w:tc>
          <w:tcPr>
            <w:tcW w:w="1557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3,00</w:t>
            </w:r>
          </w:p>
        </w:tc>
      </w:tr>
      <w:tr w:rsidR="00F823BB" w:rsidRPr="009D5548" w:rsidTr="00262D52">
        <w:trPr>
          <w:trHeight w:val="638"/>
        </w:trPr>
        <w:tc>
          <w:tcPr>
            <w:tcW w:w="5628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rPr>
                <w:i/>
                <w:iCs/>
                <w:color w:val="000000"/>
                <w:sz w:val="26"/>
                <w:szCs w:val="26"/>
              </w:rPr>
            </w:pPr>
            <w:r w:rsidRPr="009D5548">
              <w:rPr>
                <w:i/>
                <w:iCs/>
                <w:color w:val="000000"/>
                <w:sz w:val="26"/>
                <w:szCs w:val="26"/>
              </w:rPr>
              <w:t>Резервные фонды</w:t>
            </w:r>
          </w:p>
        </w:tc>
        <w:tc>
          <w:tcPr>
            <w:tcW w:w="638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i/>
                <w:iCs/>
                <w:sz w:val="26"/>
                <w:szCs w:val="26"/>
              </w:rPr>
            </w:pPr>
            <w:r w:rsidRPr="009D5548">
              <w:rPr>
                <w:i/>
                <w:iCs/>
                <w:sz w:val="26"/>
                <w:szCs w:val="26"/>
              </w:rPr>
              <w:t>01</w:t>
            </w:r>
          </w:p>
        </w:tc>
        <w:tc>
          <w:tcPr>
            <w:tcW w:w="658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i/>
                <w:iCs/>
                <w:sz w:val="26"/>
                <w:szCs w:val="26"/>
              </w:rPr>
            </w:pPr>
            <w:r w:rsidRPr="009D5548">
              <w:rPr>
                <w:i/>
                <w:iCs/>
                <w:sz w:val="26"/>
                <w:szCs w:val="26"/>
              </w:rPr>
              <w:t>11</w:t>
            </w:r>
          </w:p>
        </w:tc>
        <w:tc>
          <w:tcPr>
            <w:tcW w:w="1488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i/>
                <w:iCs/>
                <w:sz w:val="26"/>
                <w:szCs w:val="26"/>
              </w:rPr>
            </w:pPr>
            <w:r w:rsidRPr="009D5548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825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i/>
                <w:iCs/>
                <w:sz w:val="26"/>
                <w:szCs w:val="26"/>
              </w:rPr>
            </w:pPr>
            <w:r w:rsidRPr="009D5548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622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i/>
                <w:iCs/>
                <w:sz w:val="26"/>
                <w:szCs w:val="26"/>
              </w:rPr>
            </w:pPr>
            <w:r w:rsidRPr="009D5548">
              <w:rPr>
                <w:i/>
                <w:iCs/>
                <w:sz w:val="26"/>
                <w:szCs w:val="26"/>
              </w:rPr>
              <w:t>1,00</w:t>
            </w:r>
          </w:p>
        </w:tc>
        <w:tc>
          <w:tcPr>
            <w:tcW w:w="1472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i/>
                <w:iCs/>
                <w:sz w:val="26"/>
                <w:szCs w:val="26"/>
              </w:rPr>
            </w:pPr>
            <w:r w:rsidRPr="009D5548">
              <w:rPr>
                <w:i/>
                <w:iCs/>
                <w:sz w:val="26"/>
                <w:szCs w:val="26"/>
              </w:rPr>
              <w:t>1,00</w:t>
            </w:r>
          </w:p>
        </w:tc>
        <w:tc>
          <w:tcPr>
            <w:tcW w:w="1557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i/>
                <w:iCs/>
                <w:sz w:val="26"/>
                <w:szCs w:val="26"/>
              </w:rPr>
            </w:pPr>
            <w:r w:rsidRPr="009D5548">
              <w:rPr>
                <w:i/>
                <w:iCs/>
                <w:sz w:val="26"/>
                <w:szCs w:val="26"/>
              </w:rPr>
              <w:t>1,00</w:t>
            </w:r>
          </w:p>
        </w:tc>
      </w:tr>
      <w:tr w:rsidR="00F823BB" w:rsidRPr="009D5548" w:rsidTr="00262D52">
        <w:trPr>
          <w:trHeight w:val="2004"/>
        </w:trPr>
        <w:tc>
          <w:tcPr>
            <w:tcW w:w="5628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rPr>
                <w:color w:val="000000"/>
                <w:sz w:val="26"/>
                <w:szCs w:val="26"/>
              </w:rPr>
            </w:pPr>
            <w:r w:rsidRPr="009D5548">
              <w:rPr>
                <w:color w:val="000000"/>
                <w:sz w:val="26"/>
                <w:szCs w:val="26"/>
              </w:rPr>
              <w:lastRenderedPageBreak/>
              <w:t>Муниципальная программа Нижнекисляйского городского поселения Бутурлиновского муниципального района Воронежской области "Муниципальное управление Нижнекисляйского городского поселения Бутурлиновского муниципального района Воронежской области"</w:t>
            </w:r>
          </w:p>
        </w:tc>
        <w:tc>
          <w:tcPr>
            <w:tcW w:w="638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01</w:t>
            </w:r>
          </w:p>
        </w:tc>
        <w:tc>
          <w:tcPr>
            <w:tcW w:w="658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11</w:t>
            </w:r>
          </w:p>
        </w:tc>
        <w:tc>
          <w:tcPr>
            <w:tcW w:w="1488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85 0 00 00000</w:t>
            </w:r>
          </w:p>
        </w:tc>
        <w:tc>
          <w:tcPr>
            <w:tcW w:w="825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 </w:t>
            </w:r>
          </w:p>
        </w:tc>
        <w:tc>
          <w:tcPr>
            <w:tcW w:w="1622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1,00</w:t>
            </w:r>
          </w:p>
        </w:tc>
        <w:tc>
          <w:tcPr>
            <w:tcW w:w="1472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1,00</w:t>
            </w:r>
          </w:p>
        </w:tc>
        <w:tc>
          <w:tcPr>
            <w:tcW w:w="1557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1,00</w:t>
            </w:r>
          </w:p>
        </w:tc>
      </w:tr>
      <w:tr w:rsidR="00F823BB" w:rsidRPr="009D5548" w:rsidTr="00262D52">
        <w:trPr>
          <w:trHeight w:val="623"/>
        </w:trPr>
        <w:tc>
          <w:tcPr>
            <w:tcW w:w="5628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rPr>
                <w:color w:val="000000"/>
                <w:sz w:val="26"/>
                <w:szCs w:val="26"/>
              </w:rPr>
            </w:pPr>
            <w:r w:rsidRPr="009D5548">
              <w:rPr>
                <w:color w:val="000000"/>
                <w:sz w:val="26"/>
                <w:szCs w:val="26"/>
              </w:rPr>
              <w:t>Подпрограмма "Управление муниципальными финансами"</w:t>
            </w:r>
          </w:p>
        </w:tc>
        <w:tc>
          <w:tcPr>
            <w:tcW w:w="638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01</w:t>
            </w:r>
          </w:p>
        </w:tc>
        <w:tc>
          <w:tcPr>
            <w:tcW w:w="658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11</w:t>
            </w:r>
          </w:p>
        </w:tc>
        <w:tc>
          <w:tcPr>
            <w:tcW w:w="1488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85 1 00 00000</w:t>
            </w:r>
          </w:p>
        </w:tc>
        <w:tc>
          <w:tcPr>
            <w:tcW w:w="825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 </w:t>
            </w:r>
          </w:p>
        </w:tc>
        <w:tc>
          <w:tcPr>
            <w:tcW w:w="1622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1,00</w:t>
            </w:r>
          </w:p>
        </w:tc>
        <w:tc>
          <w:tcPr>
            <w:tcW w:w="1472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1,00</w:t>
            </w:r>
          </w:p>
        </w:tc>
        <w:tc>
          <w:tcPr>
            <w:tcW w:w="1557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1,00</w:t>
            </w:r>
          </w:p>
        </w:tc>
      </w:tr>
      <w:tr w:rsidR="00F823BB" w:rsidRPr="009D5548" w:rsidTr="00262D52">
        <w:trPr>
          <w:trHeight w:val="1503"/>
        </w:trPr>
        <w:tc>
          <w:tcPr>
            <w:tcW w:w="5628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rPr>
                <w:color w:val="000000"/>
                <w:sz w:val="26"/>
                <w:szCs w:val="26"/>
              </w:rPr>
            </w:pPr>
            <w:r w:rsidRPr="009D5548">
              <w:rPr>
                <w:color w:val="000000"/>
                <w:sz w:val="26"/>
                <w:szCs w:val="26"/>
              </w:rPr>
              <w:t>Основное мероприятие "Управление резервным фондом администрации Нижнекисляйского городского поселения Бутурлиновского муниципального района Воронежской области"</w:t>
            </w:r>
          </w:p>
        </w:tc>
        <w:tc>
          <w:tcPr>
            <w:tcW w:w="638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01</w:t>
            </w:r>
          </w:p>
        </w:tc>
        <w:tc>
          <w:tcPr>
            <w:tcW w:w="658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11</w:t>
            </w:r>
          </w:p>
        </w:tc>
        <w:tc>
          <w:tcPr>
            <w:tcW w:w="1488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85 1 01 00000</w:t>
            </w:r>
          </w:p>
        </w:tc>
        <w:tc>
          <w:tcPr>
            <w:tcW w:w="825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 </w:t>
            </w:r>
          </w:p>
        </w:tc>
        <w:tc>
          <w:tcPr>
            <w:tcW w:w="1622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1,00</w:t>
            </w:r>
          </w:p>
        </w:tc>
        <w:tc>
          <w:tcPr>
            <w:tcW w:w="1472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1,00</w:t>
            </w:r>
          </w:p>
        </w:tc>
        <w:tc>
          <w:tcPr>
            <w:tcW w:w="1557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1,00</w:t>
            </w:r>
          </w:p>
        </w:tc>
      </w:tr>
      <w:tr w:rsidR="00F823BB" w:rsidRPr="009D5548" w:rsidTr="00262D52">
        <w:trPr>
          <w:trHeight w:val="1807"/>
        </w:trPr>
        <w:tc>
          <w:tcPr>
            <w:tcW w:w="5628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rPr>
                <w:color w:val="000000"/>
                <w:sz w:val="26"/>
                <w:szCs w:val="26"/>
              </w:rPr>
            </w:pPr>
            <w:r w:rsidRPr="009D5548">
              <w:rPr>
                <w:color w:val="000000"/>
                <w:sz w:val="26"/>
                <w:szCs w:val="26"/>
              </w:rPr>
              <w:t>Резервный фонд администрации Нижнекисляйского городского поселения Бутурлиновского муниципального района Воронежской области (финансовое обеспечение непредвиденных расходов) (Иные бюджетные ассигнования)</w:t>
            </w:r>
          </w:p>
        </w:tc>
        <w:tc>
          <w:tcPr>
            <w:tcW w:w="638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01</w:t>
            </w:r>
          </w:p>
        </w:tc>
        <w:tc>
          <w:tcPr>
            <w:tcW w:w="658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11</w:t>
            </w:r>
          </w:p>
        </w:tc>
        <w:tc>
          <w:tcPr>
            <w:tcW w:w="1488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85 1 01 20540</w:t>
            </w:r>
          </w:p>
        </w:tc>
        <w:tc>
          <w:tcPr>
            <w:tcW w:w="825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800</w:t>
            </w:r>
          </w:p>
        </w:tc>
        <w:tc>
          <w:tcPr>
            <w:tcW w:w="1622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1,00</w:t>
            </w:r>
          </w:p>
        </w:tc>
        <w:tc>
          <w:tcPr>
            <w:tcW w:w="1472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1,00</w:t>
            </w:r>
          </w:p>
        </w:tc>
        <w:tc>
          <w:tcPr>
            <w:tcW w:w="1557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1,00</w:t>
            </w:r>
          </w:p>
        </w:tc>
      </w:tr>
      <w:tr w:rsidR="00F823BB" w:rsidRPr="009D5548" w:rsidTr="00262D52">
        <w:trPr>
          <w:trHeight w:val="790"/>
        </w:trPr>
        <w:tc>
          <w:tcPr>
            <w:tcW w:w="5628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rPr>
                <w:i/>
                <w:iCs/>
                <w:color w:val="000000"/>
                <w:sz w:val="26"/>
                <w:szCs w:val="26"/>
              </w:rPr>
            </w:pPr>
            <w:r w:rsidRPr="009D5548">
              <w:rPr>
                <w:i/>
                <w:iCs/>
                <w:color w:val="000000"/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638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i/>
                <w:iCs/>
                <w:sz w:val="26"/>
                <w:szCs w:val="26"/>
              </w:rPr>
            </w:pPr>
            <w:r w:rsidRPr="009D5548">
              <w:rPr>
                <w:i/>
                <w:iCs/>
                <w:sz w:val="26"/>
                <w:szCs w:val="26"/>
              </w:rPr>
              <w:t>01</w:t>
            </w:r>
          </w:p>
        </w:tc>
        <w:tc>
          <w:tcPr>
            <w:tcW w:w="658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i/>
                <w:iCs/>
                <w:sz w:val="26"/>
                <w:szCs w:val="26"/>
              </w:rPr>
            </w:pPr>
            <w:r w:rsidRPr="009D5548">
              <w:rPr>
                <w:i/>
                <w:iCs/>
                <w:sz w:val="26"/>
                <w:szCs w:val="26"/>
              </w:rPr>
              <w:t>13</w:t>
            </w:r>
          </w:p>
        </w:tc>
        <w:tc>
          <w:tcPr>
            <w:tcW w:w="1488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i/>
                <w:iCs/>
                <w:sz w:val="26"/>
                <w:szCs w:val="26"/>
              </w:rPr>
            </w:pPr>
            <w:r w:rsidRPr="009D5548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825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i/>
                <w:iCs/>
                <w:sz w:val="26"/>
                <w:szCs w:val="26"/>
              </w:rPr>
            </w:pPr>
            <w:r w:rsidRPr="009D5548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622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i/>
                <w:iCs/>
                <w:sz w:val="26"/>
                <w:szCs w:val="26"/>
              </w:rPr>
            </w:pPr>
            <w:r w:rsidRPr="009D5548">
              <w:rPr>
                <w:i/>
                <w:iCs/>
                <w:sz w:val="26"/>
                <w:szCs w:val="26"/>
              </w:rPr>
              <w:t>50,00</w:t>
            </w:r>
          </w:p>
        </w:tc>
        <w:tc>
          <w:tcPr>
            <w:tcW w:w="1472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i/>
                <w:iCs/>
                <w:sz w:val="26"/>
                <w:szCs w:val="26"/>
              </w:rPr>
            </w:pPr>
            <w:r w:rsidRPr="009D5548">
              <w:rPr>
                <w:i/>
                <w:iCs/>
                <w:sz w:val="26"/>
                <w:szCs w:val="26"/>
              </w:rPr>
              <w:t>50,00</w:t>
            </w:r>
          </w:p>
        </w:tc>
        <w:tc>
          <w:tcPr>
            <w:tcW w:w="1557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i/>
                <w:iCs/>
                <w:sz w:val="26"/>
                <w:szCs w:val="26"/>
              </w:rPr>
            </w:pPr>
            <w:r w:rsidRPr="009D5548">
              <w:rPr>
                <w:i/>
                <w:iCs/>
                <w:sz w:val="26"/>
                <w:szCs w:val="26"/>
              </w:rPr>
              <w:t>50,00</w:t>
            </w:r>
          </w:p>
        </w:tc>
      </w:tr>
      <w:tr w:rsidR="00F823BB" w:rsidRPr="009D5548" w:rsidTr="00262D52">
        <w:trPr>
          <w:trHeight w:val="2156"/>
        </w:trPr>
        <w:tc>
          <w:tcPr>
            <w:tcW w:w="5628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rPr>
                <w:color w:val="000000"/>
                <w:sz w:val="26"/>
                <w:szCs w:val="26"/>
              </w:rPr>
            </w:pPr>
            <w:r w:rsidRPr="009D5548">
              <w:rPr>
                <w:color w:val="000000"/>
                <w:sz w:val="26"/>
                <w:szCs w:val="26"/>
              </w:rPr>
              <w:t>Муниципальная программа Нижнекисляйского городского поселения Бутурлиновского муниципального района Воронежской области "Муниципальное управление Нижнекисляйского городского поселения Бутурлиновского муниципального района Воронежской области"</w:t>
            </w:r>
          </w:p>
        </w:tc>
        <w:tc>
          <w:tcPr>
            <w:tcW w:w="638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01</w:t>
            </w:r>
          </w:p>
        </w:tc>
        <w:tc>
          <w:tcPr>
            <w:tcW w:w="658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13</w:t>
            </w:r>
          </w:p>
        </w:tc>
        <w:tc>
          <w:tcPr>
            <w:tcW w:w="1488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85 0 00 00000</w:t>
            </w:r>
          </w:p>
        </w:tc>
        <w:tc>
          <w:tcPr>
            <w:tcW w:w="825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 </w:t>
            </w:r>
          </w:p>
        </w:tc>
        <w:tc>
          <w:tcPr>
            <w:tcW w:w="1622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50,00</w:t>
            </w:r>
          </w:p>
        </w:tc>
        <w:tc>
          <w:tcPr>
            <w:tcW w:w="1472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50,00</w:t>
            </w:r>
          </w:p>
        </w:tc>
        <w:tc>
          <w:tcPr>
            <w:tcW w:w="1557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50,00</w:t>
            </w:r>
          </w:p>
        </w:tc>
      </w:tr>
      <w:tr w:rsidR="00F823BB" w:rsidRPr="009D5548" w:rsidTr="00262D52">
        <w:trPr>
          <w:trHeight w:val="759"/>
        </w:trPr>
        <w:tc>
          <w:tcPr>
            <w:tcW w:w="5628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rPr>
                <w:color w:val="000000"/>
                <w:sz w:val="26"/>
                <w:szCs w:val="26"/>
              </w:rPr>
            </w:pPr>
            <w:r w:rsidRPr="009D5548">
              <w:rPr>
                <w:color w:val="000000"/>
                <w:sz w:val="26"/>
                <w:szCs w:val="26"/>
              </w:rPr>
              <w:lastRenderedPageBreak/>
              <w:t>Подпрограмма "Управление муниципальными финансами"</w:t>
            </w:r>
          </w:p>
        </w:tc>
        <w:tc>
          <w:tcPr>
            <w:tcW w:w="638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01</w:t>
            </w:r>
          </w:p>
        </w:tc>
        <w:tc>
          <w:tcPr>
            <w:tcW w:w="658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13</w:t>
            </w:r>
          </w:p>
        </w:tc>
        <w:tc>
          <w:tcPr>
            <w:tcW w:w="1488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85 1 00 00000</w:t>
            </w:r>
          </w:p>
        </w:tc>
        <w:tc>
          <w:tcPr>
            <w:tcW w:w="825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 </w:t>
            </w:r>
          </w:p>
        </w:tc>
        <w:tc>
          <w:tcPr>
            <w:tcW w:w="1622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50,00</w:t>
            </w:r>
          </w:p>
        </w:tc>
        <w:tc>
          <w:tcPr>
            <w:tcW w:w="1472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50,00</w:t>
            </w:r>
          </w:p>
        </w:tc>
        <w:tc>
          <w:tcPr>
            <w:tcW w:w="1557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50,00</w:t>
            </w:r>
          </w:p>
        </w:tc>
      </w:tr>
      <w:tr w:rsidR="00F823BB" w:rsidRPr="009D5548" w:rsidTr="00262D52">
        <w:trPr>
          <w:trHeight w:val="926"/>
        </w:trPr>
        <w:tc>
          <w:tcPr>
            <w:tcW w:w="5628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rPr>
                <w:color w:val="000000"/>
                <w:sz w:val="26"/>
                <w:szCs w:val="26"/>
              </w:rPr>
            </w:pPr>
            <w:r w:rsidRPr="009D5548">
              <w:rPr>
                <w:color w:val="000000"/>
                <w:sz w:val="26"/>
                <w:szCs w:val="26"/>
              </w:rPr>
              <w:t>Основное мероприятие "Другие общегосударственные вопросы"</w:t>
            </w:r>
          </w:p>
        </w:tc>
        <w:tc>
          <w:tcPr>
            <w:tcW w:w="638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01</w:t>
            </w:r>
          </w:p>
        </w:tc>
        <w:tc>
          <w:tcPr>
            <w:tcW w:w="658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13</w:t>
            </w:r>
          </w:p>
        </w:tc>
        <w:tc>
          <w:tcPr>
            <w:tcW w:w="1488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85 1 03 00000</w:t>
            </w:r>
          </w:p>
        </w:tc>
        <w:tc>
          <w:tcPr>
            <w:tcW w:w="825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 </w:t>
            </w:r>
          </w:p>
        </w:tc>
        <w:tc>
          <w:tcPr>
            <w:tcW w:w="1622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50,00</w:t>
            </w:r>
          </w:p>
        </w:tc>
        <w:tc>
          <w:tcPr>
            <w:tcW w:w="1472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50,00</w:t>
            </w:r>
          </w:p>
        </w:tc>
        <w:tc>
          <w:tcPr>
            <w:tcW w:w="1557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50,00</w:t>
            </w:r>
          </w:p>
        </w:tc>
      </w:tr>
      <w:tr w:rsidR="00F823BB" w:rsidRPr="009D5548" w:rsidTr="00262D52">
        <w:trPr>
          <w:trHeight w:val="1306"/>
        </w:trPr>
        <w:tc>
          <w:tcPr>
            <w:tcW w:w="5628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rPr>
                <w:color w:val="000000"/>
                <w:sz w:val="26"/>
                <w:szCs w:val="26"/>
              </w:rPr>
            </w:pPr>
            <w:r w:rsidRPr="009D5548">
              <w:rPr>
                <w:color w:val="000000"/>
                <w:sz w:val="26"/>
                <w:szCs w:val="26"/>
              </w:rPr>
              <w:t>Выполнение других расходных обязательств (Закупка товаров, работ и услуг для обеспечения государственных (муниципальных) нужд)</w:t>
            </w:r>
          </w:p>
        </w:tc>
        <w:tc>
          <w:tcPr>
            <w:tcW w:w="638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01</w:t>
            </w:r>
          </w:p>
        </w:tc>
        <w:tc>
          <w:tcPr>
            <w:tcW w:w="658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13</w:t>
            </w:r>
          </w:p>
        </w:tc>
        <w:tc>
          <w:tcPr>
            <w:tcW w:w="1488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85 1 03 90200</w:t>
            </w:r>
          </w:p>
        </w:tc>
        <w:tc>
          <w:tcPr>
            <w:tcW w:w="825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200</w:t>
            </w:r>
          </w:p>
        </w:tc>
        <w:tc>
          <w:tcPr>
            <w:tcW w:w="1622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50,00</w:t>
            </w:r>
          </w:p>
        </w:tc>
        <w:tc>
          <w:tcPr>
            <w:tcW w:w="1472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50,00</w:t>
            </w:r>
          </w:p>
        </w:tc>
        <w:tc>
          <w:tcPr>
            <w:tcW w:w="1557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50,00</w:t>
            </w:r>
          </w:p>
        </w:tc>
      </w:tr>
      <w:tr w:rsidR="00F823BB" w:rsidRPr="009D5548" w:rsidTr="00262D52">
        <w:trPr>
          <w:trHeight w:val="699"/>
        </w:trPr>
        <w:tc>
          <w:tcPr>
            <w:tcW w:w="5628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9D5548">
              <w:rPr>
                <w:b/>
                <w:bCs/>
                <w:color w:val="000000"/>
                <w:sz w:val="26"/>
                <w:szCs w:val="26"/>
              </w:rPr>
              <w:t>НАЦИОНАЛЬНАЯ ОБОРОНА</w:t>
            </w:r>
          </w:p>
        </w:tc>
        <w:tc>
          <w:tcPr>
            <w:tcW w:w="638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b/>
                <w:bCs/>
                <w:sz w:val="26"/>
                <w:szCs w:val="26"/>
              </w:rPr>
            </w:pPr>
            <w:r w:rsidRPr="009D5548">
              <w:rPr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658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b/>
                <w:bCs/>
                <w:sz w:val="26"/>
                <w:szCs w:val="26"/>
              </w:rPr>
            </w:pPr>
            <w:r w:rsidRPr="009D5548"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488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b/>
                <w:bCs/>
                <w:sz w:val="26"/>
                <w:szCs w:val="26"/>
              </w:rPr>
            </w:pPr>
            <w:r w:rsidRPr="009D5548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25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b/>
                <w:bCs/>
                <w:sz w:val="26"/>
                <w:szCs w:val="26"/>
              </w:rPr>
            </w:pPr>
            <w:r w:rsidRPr="009D5548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622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b/>
                <w:bCs/>
                <w:sz w:val="26"/>
                <w:szCs w:val="26"/>
              </w:rPr>
            </w:pPr>
            <w:r w:rsidRPr="009D5548">
              <w:rPr>
                <w:b/>
                <w:bCs/>
                <w:sz w:val="26"/>
                <w:szCs w:val="26"/>
              </w:rPr>
              <w:t>340,00</w:t>
            </w:r>
          </w:p>
        </w:tc>
        <w:tc>
          <w:tcPr>
            <w:tcW w:w="1472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b/>
                <w:bCs/>
                <w:sz w:val="26"/>
                <w:szCs w:val="26"/>
              </w:rPr>
            </w:pPr>
            <w:r w:rsidRPr="009D5548">
              <w:rPr>
                <w:b/>
                <w:bCs/>
                <w:sz w:val="26"/>
                <w:szCs w:val="26"/>
              </w:rPr>
              <w:t>374,60</w:t>
            </w:r>
          </w:p>
        </w:tc>
        <w:tc>
          <w:tcPr>
            <w:tcW w:w="1557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b/>
                <w:bCs/>
                <w:sz w:val="26"/>
                <w:szCs w:val="26"/>
              </w:rPr>
            </w:pPr>
            <w:r w:rsidRPr="009D5548">
              <w:rPr>
                <w:b/>
                <w:bCs/>
                <w:sz w:val="26"/>
                <w:szCs w:val="26"/>
              </w:rPr>
              <w:t>409,70</w:t>
            </w:r>
          </w:p>
        </w:tc>
      </w:tr>
      <w:tr w:rsidR="00F823BB" w:rsidRPr="009D5548" w:rsidTr="00262D52">
        <w:trPr>
          <w:trHeight w:val="638"/>
        </w:trPr>
        <w:tc>
          <w:tcPr>
            <w:tcW w:w="5628" w:type="dxa"/>
            <w:shd w:val="clear" w:color="000000" w:fill="FFFFFF"/>
            <w:noWrap/>
            <w:vAlign w:val="bottom"/>
            <w:hideMark/>
          </w:tcPr>
          <w:p w:rsidR="00F823BB" w:rsidRPr="009D5548" w:rsidRDefault="00F823BB" w:rsidP="00262D52">
            <w:pPr>
              <w:rPr>
                <w:i/>
                <w:iCs/>
                <w:sz w:val="26"/>
                <w:szCs w:val="26"/>
              </w:rPr>
            </w:pPr>
            <w:r w:rsidRPr="009D5548">
              <w:rPr>
                <w:i/>
                <w:iCs/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638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i/>
                <w:iCs/>
                <w:sz w:val="26"/>
                <w:szCs w:val="26"/>
              </w:rPr>
            </w:pPr>
            <w:r w:rsidRPr="009D5548">
              <w:rPr>
                <w:i/>
                <w:iCs/>
                <w:sz w:val="26"/>
                <w:szCs w:val="26"/>
              </w:rPr>
              <w:t>02</w:t>
            </w:r>
          </w:p>
        </w:tc>
        <w:tc>
          <w:tcPr>
            <w:tcW w:w="658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i/>
                <w:iCs/>
                <w:sz w:val="26"/>
                <w:szCs w:val="26"/>
              </w:rPr>
            </w:pPr>
            <w:r w:rsidRPr="009D5548">
              <w:rPr>
                <w:i/>
                <w:iCs/>
                <w:sz w:val="26"/>
                <w:szCs w:val="26"/>
              </w:rPr>
              <w:t>03</w:t>
            </w:r>
          </w:p>
        </w:tc>
        <w:tc>
          <w:tcPr>
            <w:tcW w:w="1488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i/>
                <w:iCs/>
                <w:sz w:val="26"/>
                <w:szCs w:val="26"/>
              </w:rPr>
            </w:pPr>
            <w:r w:rsidRPr="009D5548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825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i/>
                <w:iCs/>
                <w:sz w:val="26"/>
                <w:szCs w:val="26"/>
              </w:rPr>
            </w:pPr>
            <w:r w:rsidRPr="009D5548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622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i/>
                <w:iCs/>
                <w:sz w:val="26"/>
                <w:szCs w:val="26"/>
              </w:rPr>
            </w:pPr>
            <w:r w:rsidRPr="009D5548">
              <w:rPr>
                <w:i/>
                <w:iCs/>
                <w:sz w:val="26"/>
                <w:szCs w:val="26"/>
              </w:rPr>
              <w:t>340,00</w:t>
            </w:r>
          </w:p>
        </w:tc>
        <w:tc>
          <w:tcPr>
            <w:tcW w:w="1472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i/>
                <w:iCs/>
                <w:sz w:val="26"/>
                <w:szCs w:val="26"/>
              </w:rPr>
            </w:pPr>
            <w:r w:rsidRPr="009D5548">
              <w:rPr>
                <w:i/>
                <w:iCs/>
                <w:sz w:val="26"/>
                <w:szCs w:val="26"/>
              </w:rPr>
              <w:t>374,60</w:t>
            </w:r>
          </w:p>
        </w:tc>
        <w:tc>
          <w:tcPr>
            <w:tcW w:w="1557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i/>
                <w:iCs/>
                <w:sz w:val="26"/>
                <w:szCs w:val="26"/>
              </w:rPr>
            </w:pPr>
            <w:r w:rsidRPr="009D5548">
              <w:rPr>
                <w:i/>
                <w:iCs/>
                <w:sz w:val="26"/>
                <w:szCs w:val="26"/>
              </w:rPr>
              <w:t>409,70</w:t>
            </w:r>
          </w:p>
        </w:tc>
      </w:tr>
      <w:tr w:rsidR="00F823BB" w:rsidRPr="009D5548" w:rsidTr="00262D52">
        <w:trPr>
          <w:trHeight w:val="2126"/>
        </w:trPr>
        <w:tc>
          <w:tcPr>
            <w:tcW w:w="5628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rPr>
                <w:color w:val="000000"/>
                <w:sz w:val="26"/>
                <w:szCs w:val="26"/>
              </w:rPr>
            </w:pPr>
            <w:r w:rsidRPr="009D5548">
              <w:rPr>
                <w:color w:val="000000"/>
                <w:sz w:val="26"/>
                <w:szCs w:val="26"/>
              </w:rPr>
              <w:t>Муниципальная программа Нижнекисляйского городского поселения Бутурлиновского муниципального района Воронежской области "Муниципальное управление Нижнекисляйского городского поселения Бутурлиновского муниципального района Воронежской области"</w:t>
            </w:r>
          </w:p>
        </w:tc>
        <w:tc>
          <w:tcPr>
            <w:tcW w:w="638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02</w:t>
            </w:r>
          </w:p>
        </w:tc>
        <w:tc>
          <w:tcPr>
            <w:tcW w:w="658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03</w:t>
            </w:r>
          </w:p>
        </w:tc>
        <w:tc>
          <w:tcPr>
            <w:tcW w:w="1488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85 0 00 00000</w:t>
            </w:r>
          </w:p>
        </w:tc>
        <w:tc>
          <w:tcPr>
            <w:tcW w:w="825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 </w:t>
            </w:r>
          </w:p>
        </w:tc>
        <w:tc>
          <w:tcPr>
            <w:tcW w:w="1622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340,00</w:t>
            </w:r>
          </w:p>
        </w:tc>
        <w:tc>
          <w:tcPr>
            <w:tcW w:w="1472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374,60</w:t>
            </w:r>
          </w:p>
        </w:tc>
        <w:tc>
          <w:tcPr>
            <w:tcW w:w="1557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409,70</w:t>
            </w:r>
          </w:p>
        </w:tc>
      </w:tr>
      <w:tr w:rsidR="00F823BB" w:rsidRPr="009D5548" w:rsidTr="00262D52">
        <w:trPr>
          <w:trHeight w:val="759"/>
        </w:trPr>
        <w:tc>
          <w:tcPr>
            <w:tcW w:w="5628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rPr>
                <w:color w:val="000000"/>
                <w:sz w:val="26"/>
                <w:szCs w:val="26"/>
              </w:rPr>
            </w:pPr>
            <w:r w:rsidRPr="009D5548">
              <w:rPr>
                <w:color w:val="000000"/>
                <w:sz w:val="26"/>
                <w:szCs w:val="26"/>
              </w:rPr>
              <w:t>Подпрограмма "Организация первичного воинского учета на территории Нижнекисляйского городского поселения"</w:t>
            </w:r>
          </w:p>
        </w:tc>
        <w:tc>
          <w:tcPr>
            <w:tcW w:w="638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02</w:t>
            </w:r>
          </w:p>
        </w:tc>
        <w:tc>
          <w:tcPr>
            <w:tcW w:w="658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03</w:t>
            </w:r>
          </w:p>
        </w:tc>
        <w:tc>
          <w:tcPr>
            <w:tcW w:w="1488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85 2 00 00000</w:t>
            </w:r>
          </w:p>
        </w:tc>
        <w:tc>
          <w:tcPr>
            <w:tcW w:w="825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 </w:t>
            </w:r>
          </w:p>
        </w:tc>
        <w:tc>
          <w:tcPr>
            <w:tcW w:w="1622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340,00</w:t>
            </w:r>
          </w:p>
        </w:tc>
        <w:tc>
          <w:tcPr>
            <w:tcW w:w="1472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374,60</w:t>
            </w:r>
          </w:p>
        </w:tc>
        <w:tc>
          <w:tcPr>
            <w:tcW w:w="1557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409,70</w:t>
            </w:r>
          </w:p>
        </w:tc>
      </w:tr>
      <w:tr w:rsidR="00F823BB" w:rsidRPr="009D5548" w:rsidTr="00262D52">
        <w:trPr>
          <w:trHeight w:val="1184"/>
        </w:trPr>
        <w:tc>
          <w:tcPr>
            <w:tcW w:w="5628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rPr>
                <w:color w:val="000000"/>
                <w:sz w:val="26"/>
                <w:szCs w:val="26"/>
              </w:rPr>
            </w:pPr>
            <w:r w:rsidRPr="009D5548">
              <w:rPr>
                <w:color w:val="000000"/>
                <w:sz w:val="26"/>
                <w:szCs w:val="26"/>
              </w:rPr>
              <w:t>Основное мероприятие "Первичный воинский учет граждан, проживающих или пребывающих на территории Нижнекисляйского городского поселения"</w:t>
            </w:r>
          </w:p>
        </w:tc>
        <w:tc>
          <w:tcPr>
            <w:tcW w:w="638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02</w:t>
            </w:r>
          </w:p>
        </w:tc>
        <w:tc>
          <w:tcPr>
            <w:tcW w:w="658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03</w:t>
            </w:r>
          </w:p>
        </w:tc>
        <w:tc>
          <w:tcPr>
            <w:tcW w:w="1488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85 2 01 00000</w:t>
            </w:r>
          </w:p>
        </w:tc>
        <w:tc>
          <w:tcPr>
            <w:tcW w:w="825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 </w:t>
            </w:r>
          </w:p>
        </w:tc>
        <w:tc>
          <w:tcPr>
            <w:tcW w:w="1622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340,00</w:t>
            </w:r>
          </w:p>
        </w:tc>
        <w:tc>
          <w:tcPr>
            <w:tcW w:w="1472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374,60</w:t>
            </w:r>
          </w:p>
        </w:tc>
        <w:tc>
          <w:tcPr>
            <w:tcW w:w="1557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409,70</w:t>
            </w:r>
          </w:p>
        </w:tc>
      </w:tr>
      <w:tr w:rsidR="00F823BB" w:rsidRPr="009D5548" w:rsidTr="00262D52">
        <w:trPr>
          <w:trHeight w:val="2217"/>
        </w:trPr>
        <w:tc>
          <w:tcPr>
            <w:tcW w:w="5628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rPr>
                <w:color w:val="000000"/>
                <w:sz w:val="26"/>
                <w:szCs w:val="26"/>
              </w:rPr>
            </w:pPr>
            <w:r w:rsidRPr="009D5548">
              <w:rPr>
                <w:color w:val="000000"/>
                <w:sz w:val="26"/>
                <w:szCs w:val="26"/>
              </w:rPr>
              <w:lastRenderedPageBreak/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38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02</w:t>
            </w:r>
          </w:p>
        </w:tc>
        <w:tc>
          <w:tcPr>
            <w:tcW w:w="658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03</w:t>
            </w:r>
          </w:p>
        </w:tc>
        <w:tc>
          <w:tcPr>
            <w:tcW w:w="1488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85 2 01 51180</w:t>
            </w:r>
          </w:p>
        </w:tc>
        <w:tc>
          <w:tcPr>
            <w:tcW w:w="825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100</w:t>
            </w:r>
          </w:p>
        </w:tc>
        <w:tc>
          <w:tcPr>
            <w:tcW w:w="1622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306,90</w:t>
            </w:r>
          </w:p>
        </w:tc>
        <w:tc>
          <w:tcPr>
            <w:tcW w:w="1472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334,60</w:t>
            </w:r>
          </w:p>
        </w:tc>
        <w:tc>
          <w:tcPr>
            <w:tcW w:w="1557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369,70</w:t>
            </w:r>
          </w:p>
        </w:tc>
      </w:tr>
      <w:tr w:rsidR="00F823BB" w:rsidRPr="009D5548" w:rsidTr="00262D52">
        <w:trPr>
          <w:trHeight w:val="1549"/>
        </w:trPr>
        <w:tc>
          <w:tcPr>
            <w:tcW w:w="5628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rPr>
                <w:color w:val="000000"/>
                <w:sz w:val="26"/>
                <w:szCs w:val="26"/>
              </w:rPr>
            </w:pPr>
            <w:r w:rsidRPr="009D5548">
              <w:rPr>
                <w:color w:val="000000"/>
                <w:sz w:val="26"/>
                <w:szCs w:val="26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638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02</w:t>
            </w:r>
          </w:p>
        </w:tc>
        <w:tc>
          <w:tcPr>
            <w:tcW w:w="658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03</w:t>
            </w:r>
          </w:p>
        </w:tc>
        <w:tc>
          <w:tcPr>
            <w:tcW w:w="1488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85 2 01 51180</w:t>
            </w:r>
          </w:p>
        </w:tc>
        <w:tc>
          <w:tcPr>
            <w:tcW w:w="825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200</w:t>
            </w:r>
          </w:p>
        </w:tc>
        <w:tc>
          <w:tcPr>
            <w:tcW w:w="1622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33,10</w:t>
            </w:r>
          </w:p>
        </w:tc>
        <w:tc>
          <w:tcPr>
            <w:tcW w:w="1472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40,00</w:t>
            </w:r>
          </w:p>
        </w:tc>
        <w:tc>
          <w:tcPr>
            <w:tcW w:w="1557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40,00</w:t>
            </w:r>
          </w:p>
        </w:tc>
      </w:tr>
      <w:tr w:rsidR="00F823BB" w:rsidRPr="009D5548" w:rsidTr="00262D52">
        <w:trPr>
          <w:trHeight w:val="714"/>
        </w:trPr>
        <w:tc>
          <w:tcPr>
            <w:tcW w:w="5628" w:type="dxa"/>
            <w:shd w:val="clear" w:color="000000" w:fill="FFFFFF"/>
            <w:vAlign w:val="bottom"/>
            <w:hideMark/>
          </w:tcPr>
          <w:p w:rsidR="00F823BB" w:rsidRPr="009D5548" w:rsidRDefault="00F823BB" w:rsidP="00262D52">
            <w:pPr>
              <w:rPr>
                <w:b/>
                <w:bCs/>
              </w:rPr>
            </w:pPr>
            <w:r w:rsidRPr="009D5548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638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b/>
                <w:bCs/>
                <w:sz w:val="26"/>
                <w:szCs w:val="26"/>
              </w:rPr>
            </w:pPr>
            <w:r w:rsidRPr="009D5548">
              <w:rPr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658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b/>
                <w:bCs/>
                <w:sz w:val="26"/>
                <w:szCs w:val="26"/>
              </w:rPr>
            </w:pPr>
            <w:r w:rsidRPr="009D5548"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488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b/>
                <w:bCs/>
                <w:sz w:val="26"/>
                <w:szCs w:val="26"/>
              </w:rPr>
            </w:pPr>
            <w:r w:rsidRPr="009D5548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25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b/>
                <w:bCs/>
                <w:sz w:val="26"/>
                <w:szCs w:val="26"/>
              </w:rPr>
            </w:pPr>
            <w:r w:rsidRPr="009D5548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622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b/>
                <w:bCs/>
                <w:sz w:val="26"/>
                <w:szCs w:val="26"/>
              </w:rPr>
            </w:pPr>
            <w:r w:rsidRPr="009D5548">
              <w:rPr>
                <w:b/>
                <w:bCs/>
                <w:sz w:val="26"/>
                <w:szCs w:val="26"/>
              </w:rPr>
              <w:t>10,00</w:t>
            </w:r>
          </w:p>
        </w:tc>
        <w:tc>
          <w:tcPr>
            <w:tcW w:w="1472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b/>
                <w:bCs/>
                <w:sz w:val="26"/>
                <w:szCs w:val="26"/>
              </w:rPr>
            </w:pPr>
            <w:r w:rsidRPr="009D5548">
              <w:rPr>
                <w:b/>
                <w:bCs/>
                <w:sz w:val="26"/>
                <w:szCs w:val="26"/>
              </w:rPr>
              <w:t>10,00</w:t>
            </w:r>
          </w:p>
        </w:tc>
        <w:tc>
          <w:tcPr>
            <w:tcW w:w="1557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b/>
                <w:bCs/>
                <w:sz w:val="26"/>
                <w:szCs w:val="26"/>
              </w:rPr>
            </w:pPr>
            <w:r w:rsidRPr="009D5548">
              <w:rPr>
                <w:b/>
                <w:bCs/>
                <w:sz w:val="26"/>
                <w:szCs w:val="26"/>
              </w:rPr>
              <w:t>10,00</w:t>
            </w:r>
          </w:p>
        </w:tc>
      </w:tr>
      <w:tr w:rsidR="00F823BB" w:rsidRPr="009D5548" w:rsidTr="00262D52">
        <w:trPr>
          <w:trHeight w:val="1169"/>
        </w:trPr>
        <w:tc>
          <w:tcPr>
            <w:tcW w:w="5628" w:type="dxa"/>
            <w:shd w:val="clear" w:color="000000" w:fill="FFFFFF"/>
            <w:vAlign w:val="bottom"/>
            <w:hideMark/>
          </w:tcPr>
          <w:p w:rsidR="00F823BB" w:rsidRPr="009D5548" w:rsidRDefault="00F823BB" w:rsidP="00262D52">
            <w:pPr>
              <w:rPr>
                <w:i/>
                <w:iCs/>
                <w:sz w:val="26"/>
                <w:szCs w:val="26"/>
              </w:rPr>
            </w:pPr>
            <w:r w:rsidRPr="009D5548">
              <w:rPr>
                <w:i/>
                <w:iCs/>
                <w:sz w:val="26"/>
                <w:szCs w:val="2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38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i/>
                <w:iCs/>
                <w:sz w:val="26"/>
                <w:szCs w:val="26"/>
              </w:rPr>
            </w:pPr>
            <w:r w:rsidRPr="009D5548">
              <w:rPr>
                <w:i/>
                <w:iCs/>
                <w:sz w:val="26"/>
                <w:szCs w:val="26"/>
              </w:rPr>
              <w:t>03</w:t>
            </w:r>
          </w:p>
        </w:tc>
        <w:tc>
          <w:tcPr>
            <w:tcW w:w="658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i/>
                <w:iCs/>
                <w:sz w:val="26"/>
                <w:szCs w:val="26"/>
              </w:rPr>
            </w:pPr>
            <w:r w:rsidRPr="009D5548">
              <w:rPr>
                <w:i/>
                <w:iCs/>
                <w:sz w:val="26"/>
                <w:szCs w:val="26"/>
              </w:rPr>
              <w:t>10</w:t>
            </w:r>
          </w:p>
        </w:tc>
        <w:tc>
          <w:tcPr>
            <w:tcW w:w="1488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i/>
                <w:iCs/>
                <w:sz w:val="26"/>
                <w:szCs w:val="26"/>
              </w:rPr>
            </w:pPr>
            <w:r w:rsidRPr="009D5548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825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i/>
                <w:iCs/>
                <w:sz w:val="26"/>
                <w:szCs w:val="26"/>
              </w:rPr>
            </w:pPr>
            <w:r w:rsidRPr="009D5548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622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i/>
                <w:iCs/>
                <w:sz w:val="26"/>
                <w:szCs w:val="26"/>
              </w:rPr>
            </w:pPr>
            <w:r w:rsidRPr="009D5548">
              <w:rPr>
                <w:i/>
                <w:iCs/>
                <w:sz w:val="26"/>
                <w:szCs w:val="26"/>
              </w:rPr>
              <w:t>10,00</w:t>
            </w:r>
          </w:p>
        </w:tc>
        <w:tc>
          <w:tcPr>
            <w:tcW w:w="1472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i/>
                <w:iCs/>
                <w:sz w:val="26"/>
                <w:szCs w:val="26"/>
              </w:rPr>
            </w:pPr>
            <w:r w:rsidRPr="009D5548">
              <w:rPr>
                <w:i/>
                <w:iCs/>
                <w:sz w:val="26"/>
                <w:szCs w:val="26"/>
              </w:rPr>
              <w:t>10,00</w:t>
            </w:r>
          </w:p>
        </w:tc>
        <w:tc>
          <w:tcPr>
            <w:tcW w:w="1557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i/>
                <w:iCs/>
                <w:sz w:val="26"/>
                <w:szCs w:val="26"/>
              </w:rPr>
            </w:pPr>
            <w:r w:rsidRPr="009D5548">
              <w:rPr>
                <w:i/>
                <w:iCs/>
                <w:sz w:val="26"/>
                <w:szCs w:val="26"/>
              </w:rPr>
              <w:t>10,00</w:t>
            </w:r>
          </w:p>
        </w:tc>
      </w:tr>
      <w:tr w:rsidR="00F823BB" w:rsidRPr="009D5548" w:rsidTr="00262D52">
        <w:trPr>
          <w:trHeight w:val="2338"/>
        </w:trPr>
        <w:tc>
          <w:tcPr>
            <w:tcW w:w="5628" w:type="dxa"/>
            <w:shd w:val="clear" w:color="000000" w:fill="FFFFFF"/>
            <w:vAlign w:val="bottom"/>
            <w:hideMark/>
          </w:tcPr>
          <w:p w:rsidR="00F823BB" w:rsidRPr="009D5548" w:rsidRDefault="00F823BB" w:rsidP="00262D52">
            <w:pPr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Муниципальная программа Нижнекисляйского городского поселения Бутурлиновского муниципального района Воронежской области "Социальное развитие городского поселения и социальная поддержка граждан Нижнекисляйского городского поселения Бутурлиновского муниципального района Воронежской области"</w:t>
            </w:r>
          </w:p>
        </w:tc>
        <w:tc>
          <w:tcPr>
            <w:tcW w:w="638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03</w:t>
            </w:r>
          </w:p>
        </w:tc>
        <w:tc>
          <w:tcPr>
            <w:tcW w:w="658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10</w:t>
            </w:r>
          </w:p>
        </w:tc>
        <w:tc>
          <w:tcPr>
            <w:tcW w:w="1488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84  0 00 00000</w:t>
            </w:r>
          </w:p>
        </w:tc>
        <w:tc>
          <w:tcPr>
            <w:tcW w:w="825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 </w:t>
            </w:r>
          </w:p>
        </w:tc>
        <w:tc>
          <w:tcPr>
            <w:tcW w:w="1622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10,00</w:t>
            </w:r>
          </w:p>
        </w:tc>
        <w:tc>
          <w:tcPr>
            <w:tcW w:w="1472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10,00</w:t>
            </w:r>
          </w:p>
        </w:tc>
        <w:tc>
          <w:tcPr>
            <w:tcW w:w="1557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10,00</w:t>
            </w:r>
          </w:p>
        </w:tc>
      </w:tr>
      <w:tr w:rsidR="00F823BB" w:rsidRPr="009D5548" w:rsidTr="00262D52">
        <w:trPr>
          <w:trHeight w:val="3007"/>
        </w:trPr>
        <w:tc>
          <w:tcPr>
            <w:tcW w:w="5628" w:type="dxa"/>
            <w:shd w:val="clear" w:color="000000" w:fill="FFFFFF"/>
            <w:vAlign w:val="bottom"/>
            <w:hideMark/>
          </w:tcPr>
          <w:p w:rsidR="00F823BB" w:rsidRPr="009D5548" w:rsidRDefault="00F823BB" w:rsidP="00262D52">
            <w:pPr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lastRenderedPageBreak/>
              <w:t>Подпрограмма «Предупреждение и ликвидация последствий чрезвычайных ситуаций и стихийных бедствий, гражданская оборона, обеспечение первичных мер пожарной безопасности на территории Нижнекисляйского городского поселения, реализация мероприятий по землеустройству и землепользованию в Нижнекисляйском городском поселении, реализация мероприятий по санитарно-эпидемиологическому благополучию на территории Нижнекисляйского городского поселения "</w:t>
            </w:r>
          </w:p>
        </w:tc>
        <w:tc>
          <w:tcPr>
            <w:tcW w:w="638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03</w:t>
            </w:r>
          </w:p>
        </w:tc>
        <w:tc>
          <w:tcPr>
            <w:tcW w:w="658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10</w:t>
            </w:r>
          </w:p>
        </w:tc>
        <w:tc>
          <w:tcPr>
            <w:tcW w:w="1488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84 1 00 00000</w:t>
            </w:r>
          </w:p>
        </w:tc>
        <w:tc>
          <w:tcPr>
            <w:tcW w:w="825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 </w:t>
            </w:r>
          </w:p>
        </w:tc>
        <w:tc>
          <w:tcPr>
            <w:tcW w:w="1622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10,00</w:t>
            </w:r>
          </w:p>
        </w:tc>
        <w:tc>
          <w:tcPr>
            <w:tcW w:w="1472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10,00</w:t>
            </w:r>
          </w:p>
        </w:tc>
        <w:tc>
          <w:tcPr>
            <w:tcW w:w="1557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10,00</w:t>
            </w:r>
          </w:p>
        </w:tc>
      </w:tr>
      <w:tr w:rsidR="00F823BB" w:rsidRPr="009D5548" w:rsidTr="00262D52">
        <w:trPr>
          <w:trHeight w:val="774"/>
        </w:trPr>
        <w:tc>
          <w:tcPr>
            <w:tcW w:w="5628" w:type="dxa"/>
            <w:shd w:val="clear" w:color="000000" w:fill="FFFFFF"/>
            <w:vAlign w:val="bottom"/>
            <w:hideMark/>
          </w:tcPr>
          <w:p w:rsidR="00F823BB" w:rsidRPr="009D5548" w:rsidRDefault="00F823BB" w:rsidP="00262D52">
            <w:pPr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Основное мероприятие "Обеспечение первичных мер пожарной безопасности"</w:t>
            </w:r>
          </w:p>
        </w:tc>
        <w:tc>
          <w:tcPr>
            <w:tcW w:w="638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03</w:t>
            </w:r>
          </w:p>
        </w:tc>
        <w:tc>
          <w:tcPr>
            <w:tcW w:w="658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10</w:t>
            </w:r>
          </w:p>
        </w:tc>
        <w:tc>
          <w:tcPr>
            <w:tcW w:w="1488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84 1 01 00000</w:t>
            </w:r>
          </w:p>
        </w:tc>
        <w:tc>
          <w:tcPr>
            <w:tcW w:w="825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 </w:t>
            </w:r>
          </w:p>
        </w:tc>
        <w:tc>
          <w:tcPr>
            <w:tcW w:w="1622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10,00</w:t>
            </w:r>
          </w:p>
        </w:tc>
        <w:tc>
          <w:tcPr>
            <w:tcW w:w="1472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10,00</w:t>
            </w:r>
          </w:p>
        </w:tc>
        <w:tc>
          <w:tcPr>
            <w:tcW w:w="1557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10,00</w:t>
            </w:r>
          </w:p>
        </w:tc>
      </w:tr>
      <w:tr w:rsidR="00F823BB" w:rsidRPr="009D5548" w:rsidTr="00262D52">
        <w:trPr>
          <w:trHeight w:val="1108"/>
        </w:trPr>
        <w:tc>
          <w:tcPr>
            <w:tcW w:w="5628" w:type="dxa"/>
            <w:shd w:val="clear" w:color="000000" w:fill="FFFFFF"/>
            <w:vAlign w:val="bottom"/>
            <w:hideMark/>
          </w:tcPr>
          <w:p w:rsidR="00F823BB" w:rsidRPr="009D5548" w:rsidRDefault="00F823BB" w:rsidP="00262D52">
            <w:pPr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Мероприятия в сфере защиты населения от чрезвычайных ситуаций и пожаров (Закупка товаров, работ и услуг для обеспечения государственных (муниципальных) нужд)</w:t>
            </w:r>
          </w:p>
        </w:tc>
        <w:tc>
          <w:tcPr>
            <w:tcW w:w="638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03</w:t>
            </w:r>
          </w:p>
        </w:tc>
        <w:tc>
          <w:tcPr>
            <w:tcW w:w="658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10</w:t>
            </w:r>
          </w:p>
        </w:tc>
        <w:tc>
          <w:tcPr>
            <w:tcW w:w="1488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84 1 01 91430</w:t>
            </w:r>
          </w:p>
        </w:tc>
        <w:tc>
          <w:tcPr>
            <w:tcW w:w="825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200</w:t>
            </w:r>
          </w:p>
        </w:tc>
        <w:tc>
          <w:tcPr>
            <w:tcW w:w="1622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10,00</w:t>
            </w:r>
          </w:p>
        </w:tc>
        <w:tc>
          <w:tcPr>
            <w:tcW w:w="1472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10,00</w:t>
            </w:r>
          </w:p>
        </w:tc>
        <w:tc>
          <w:tcPr>
            <w:tcW w:w="1557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10,00</w:t>
            </w:r>
          </w:p>
        </w:tc>
      </w:tr>
      <w:tr w:rsidR="00F823BB" w:rsidRPr="009D5548" w:rsidTr="00262D52">
        <w:trPr>
          <w:trHeight w:val="562"/>
        </w:trPr>
        <w:tc>
          <w:tcPr>
            <w:tcW w:w="5628" w:type="dxa"/>
            <w:shd w:val="clear" w:color="000000" w:fill="FFFFFF"/>
            <w:noWrap/>
            <w:vAlign w:val="bottom"/>
            <w:hideMark/>
          </w:tcPr>
          <w:p w:rsidR="00F823BB" w:rsidRPr="009D5548" w:rsidRDefault="00F823BB" w:rsidP="00262D52">
            <w:pPr>
              <w:rPr>
                <w:b/>
                <w:bCs/>
              </w:rPr>
            </w:pPr>
            <w:r w:rsidRPr="009D5548">
              <w:rPr>
                <w:b/>
                <w:bCs/>
              </w:rPr>
              <w:t>НАЦИОНАЛЬНАЯ ЭКОНОМИКА</w:t>
            </w:r>
          </w:p>
        </w:tc>
        <w:tc>
          <w:tcPr>
            <w:tcW w:w="638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b/>
                <w:bCs/>
                <w:sz w:val="26"/>
                <w:szCs w:val="26"/>
              </w:rPr>
            </w:pPr>
            <w:r w:rsidRPr="009D5548">
              <w:rPr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658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b/>
                <w:bCs/>
                <w:sz w:val="26"/>
                <w:szCs w:val="26"/>
              </w:rPr>
            </w:pPr>
            <w:r w:rsidRPr="009D5548"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488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b/>
                <w:bCs/>
                <w:sz w:val="26"/>
                <w:szCs w:val="26"/>
              </w:rPr>
            </w:pPr>
            <w:r w:rsidRPr="009D5548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25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b/>
                <w:bCs/>
                <w:sz w:val="26"/>
                <w:szCs w:val="26"/>
              </w:rPr>
            </w:pPr>
            <w:r w:rsidRPr="009D5548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622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b/>
                <w:bCs/>
                <w:sz w:val="26"/>
                <w:szCs w:val="26"/>
              </w:rPr>
            </w:pPr>
            <w:r w:rsidRPr="009D5548">
              <w:rPr>
                <w:b/>
                <w:bCs/>
                <w:sz w:val="26"/>
                <w:szCs w:val="26"/>
              </w:rPr>
              <w:t>47 910,80</w:t>
            </w:r>
          </w:p>
        </w:tc>
        <w:tc>
          <w:tcPr>
            <w:tcW w:w="1472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b/>
                <w:bCs/>
                <w:sz w:val="26"/>
                <w:szCs w:val="26"/>
              </w:rPr>
            </w:pPr>
            <w:r w:rsidRPr="009D5548">
              <w:rPr>
                <w:b/>
                <w:bCs/>
                <w:sz w:val="26"/>
                <w:szCs w:val="26"/>
              </w:rPr>
              <w:t>22 933,20</w:t>
            </w:r>
          </w:p>
        </w:tc>
        <w:tc>
          <w:tcPr>
            <w:tcW w:w="1557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b/>
                <w:bCs/>
                <w:sz w:val="26"/>
                <w:szCs w:val="26"/>
              </w:rPr>
            </w:pPr>
            <w:r w:rsidRPr="009D5548">
              <w:rPr>
                <w:b/>
                <w:bCs/>
                <w:sz w:val="26"/>
                <w:szCs w:val="26"/>
              </w:rPr>
              <w:t>40 714,80</w:t>
            </w:r>
          </w:p>
        </w:tc>
      </w:tr>
      <w:tr w:rsidR="00F823BB" w:rsidRPr="009D5548" w:rsidTr="00262D52">
        <w:trPr>
          <w:trHeight w:val="547"/>
        </w:trPr>
        <w:tc>
          <w:tcPr>
            <w:tcW w:w="5628" w:type="dxa"/>
            <w:shd w:val="clear" w:color="000000" w:fill="FFFFFF"/>
            <w:noWrap/>
            <w:vAlign w:val="bottom"/>
            <w:hideMark/>
          </w:tcPr>
          <w:p w:rsidR="00F823BB" w:rsidRPr="009D5548" w:rsidRDefault="00F823BB" w:rsidP="00262D52">
            <w:pPr>
              <w:rPr>
                <w:i/>
                <w:iCs/>
                <w:sz w:val="26"/>
                <w:szCs w:val="26"/>
              </w:rPr>
            </w:pPr>
            <w:r w:rsidRPr="009D5548">
              <w:rPr>
                <w:i/>
                <w:iCs/>
                <w:sz w:val="26"/>
                <w:szCs w:val="26"/>
              </w:rPr>
              <w:t>Общеэкономические вопросы</w:t>
            </w:r>
          </w:p>
        </w:tc>
        <w:tc>
          <w:tcPr>
            <w:tcW w:w="638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i/>
                <w:iCs/>
                <w:sz w:val="26"/>
                <w:szCs w:val="26"/>
              </w:rPr>
            </w:pPr>
            <w:r w:rsidRPr="009D5548">
              <w:rPr>
                <w:i/>
                <w:iCs/>
                <w:sz w:val="26"/>
                <w:szCs w:val="26"/>
              </w:rPr>
              <w:t>04</w:t>
            </w:r>
          </w:p>
        </w:tc>
        <w:tc>
          <w:tcPr>
            <w:tcW w:w="658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i/>
                <w:iCs/>
                <w:sz w:val="26"/>
                <w:szCs w:val="26"/>
              </w:rPr>
            </w:pPr>
            <w:r w:rsidRPr="009D5548">
              <w:rPr>
                <w:i/>
                <w:iCs/>
                <w:sz w:val="26"/>
                <w:szCs w:val="26"/>
              </w:rPr>
              <w:t>01</w:t>
            </w:r>
          </w:p>
        </w:tc>
        <w:tc>
          <w:tcPr>
            <w:tcW w:w="1488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i/>
                <w:iCs/>
                <w:sz w:val="26"/>
                <w:szCs w:val="26"/>
              </w:rPr>
            </w:pPr>
            <w:r w:rsidRPr="009D5548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825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i/>
                <w:iCs/>
                <w:sz w:val="26"/>
                <w:szCs w:val="26"/>
              </w:rPr>
            </w:pPr>
            <w:r w:rsidRPr="009D5548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622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i/>
                <w:iCs/>
                <w:sz w:val="26"/>
                <w:szCs w:val="26"/>
              </w:rPr>
            </w:pPr>
            <w:r w:rsidRPr="009D5548">
              <w:rPr>
                <w:i/>
                <w:iCs/>
                <w:sz w:val="26"/>
                <w:szCs w:val="26"/>
              </w:rPr>
              <w:t>9,00</w:t>
            </w:r>
          </w:p>
        </w:tc>
        <w:tc>
          <w:tcPr>
            <w:tcW w:w="1472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i/>
                <w:iCs/>
                <w:sz w:val="26"/>
                <w:szCs w:val="26"/>
              </w:rPr>
            </w:pPr>
            <w:r w:rsidRPr="009D5548">
              <w:rPr>
                <w:i/>
                <w:iCs/>
                <w:sz w:val="26"/>
                <w:szCs w:val="26"/>
              </w:rPr>
              <w:t>9,00</w:t>
            </w:r>
          </w:p>
        </w:tc>
        <w:tc>
          <w:tcPr>
            <w:tcW w:w="1557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i/>
                <w:iCs/>
                <w:sz w:val="26"/>
                <w:szCs w:val="26"/>
              </w:rPr>
            </w:pPr>
            <w:r w:rsidRPr="009D5548">
              <w:rPr>
                <w:i/>
                <w:iCs/>
                <w:sz w:val="26"/>
                <w:szCs w:val="26"/>
              </w:rPr>
              <w:t>9,00</w:t>
            </w:r>
          </w:p>
        </w:tc>
      </w:tr>
      <w:tr w:rsidR="00F823BB" w:rsidRPr="009D5548" w:rsidTr="00262D52">
        <w:trPr>
          <w:trHeight w:val="729"/>
        </w:trPr>
        <w:tc>
          <w:tcPr>
            <w:tcW w:w="5628" w:type="dxa"/>
            <w:vMerge w:val="restart"/>
            <w:shd w:val="clear" w:color="000000" w:fill="FFFFFF"/>
            <w:vAlign w:val="bottom"/>
            <w:hideMark/>
          </w:tcPr>
          <w:p w:rsidR="00F823BB" w:rsidRPr="009D5548" w:rsidRDefault="00F823BB" w:rsidP="00262D52">
            <w:pPr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Муниципальная программа Нижнекисляйского городского поселения Бутурлиновского муниципального района Воронежской области "Социальное развитие городского поселения и социальная поддержка граждан Нижнекисляйского городского поселения Бутурлиновского муниципального района Воронежской области"</w:t>
            </w:r>
          </w:p>
        </w:tc>
        <w:tc>
          <w:tcPr>
            <w:tcW w:w="638" w:type="dxa"/>
            <w:vMerge w:val="restart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04</w:t>
            </w:r>
          </w:p>
        </w:tc>
        <w:tc>
          <w:tcPr>
            <w:tcW w:w="658" w:type="dxa"/>
            <w:vMerge w:val="restart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01</w:t>
            </w:r>
          </w:p>
        </w:tc>
        <w:tc>
          <w:tcPr>
            <w:tcW w:w="1488" w:type="dxa"/>
            <w:vMerge w:val="restart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84 0 00 00000</w:t>
            </w:r>
          </w:p>
        </w:tc>
        <w:tc>
          <w:tcPr>
            <w:tcW w:w="825" w:type="dxa"/>
            <w:vMerge w:val="restart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 </w:t>
            </w:r>
          </w:p>
        </w:tc>
        <w:tc>
          <w:tcPr>
            <w:tcW w:w="1622" w:type="dxa"/>
            <w:vMerge w:val="restart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9,00</w:t>
            </w:r>
          </w:p>
        </w:tc>
        <w:tc>
          <w:tcPr>
            <w:tcW w:w="1472" w:type="dxa"/>
            <w:vMerge w:val="restart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9,00</w:t>
            </w:r>
          </w:p>
        </w:tc>
        <w:tc>
          <w:tcPr>
            <w:tcW w:w="1557" w:type="dxa"/>
            <w:vMerge w:val="restart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9,00</w:t>
            </w:r>
          </w:p>
        </w:tc>
      </w:tr>
      <w:tr w:rsidR="00F823BB" w:rsidRPr="009D5548" w:rsidTr="00262D52">
        <w:trPr>
          <w:trHeight w:val="1701"/>
        </w:trPr>
        <w:tc>
          <w:tcPr>
            <w:tcW w:w="5628" w:type="dxa"/>
            <w:vMerge/>
            <w:vAlign w:val="center"/>
            <w:hideMark/>
          </w:tcPr>
          <w:p w:rsidR="00F823BB" w:rsidRPr="009D5548" w:rsidRDefault="00F823BB" w:rsidP="00262D52">
            <w:pPr>
              <w:rPr>
                <w:sz w:val="26"/>
                <w:szCs w:val="26"/>
              </w:rPr>
            </w:pPr>
          </w:p>
        </w:tc>
        <w:tc>
          <w:tcPr>
            <w:tcW w:w="638" w:type="dxa"/>
            <w:vMerge/>
            <w:vAlign w:val="center"/>
            <w:hideMark/>
          </w:tcPr>
          <w:p w:rsidR="00F823BB" w:rsidRPr="009D5548" w:rsidRDefault="00F823BB" w:rsidP="00262D52">
            <w:pPr>
              <w:rPr>
                <w:sz w:val="26"/>
                <w:szCs w:val="26"/>
              </w:rPr>
            </w:pPr>
          </w:p>
        </w:tc>
        <w:tc>
          <w:tcPr>
            <w:tcW w:w="658" w:type="dxa"/>
            <w:vMerge/>
            <w:vAlign w:val="center"/>
            <w:hideMark/>
          </w:tcPr>
          <w:p w:rsidR="00F823BB" w:rsidRPr="009D5548" w:rsidRDefault="00F823BB" w:rsidP="00262D52">
            <w:pPr>
              <w:rPr>
                <w:sz w:val="26"/>
                <w:szCs w:val="26"/>
              </w:rPr>
            </w:pPr>
          </w:p>
        </w:tc>
        <w:tc>
          <w:tcPr>
            <w:tcW w:w="1488" w:type="dxa"/>
            <w:vMerge/>
            <w:vAlign w:val="center"/>
            <w:hideMark/>
          </w:tcPr>
          <w:p w:rsidR="00F823BB" w:rsidRPr="009D5548" w:rsidRDefault="00F823BB" w:rsidP="00262D52">
            <w:pPr>
              <w:rPr>
                <w:sz w:val="26"/>
                <w:szCs w:val="26"/>
              </w:rPr>
            </w:pPr>
          </w:p>
        </w:tc>
        <w:tc>
          <w:tcPr>
            <w:tcW w:w="825" w:type="dxa"/>
            <w:vMerge/>
            <w:vAlign w:val="center"/>
            <w:hideMark/>
          </w:tcPr>
          <w:p w:rsidR="00F823BB" w:rsidRPr="009D5548" w:rsidRDefault="00F823BB" w:rsidP="00262D52">
            <w:pPr>
              <w:rPr>
                <w:sz w:val="26"/>
                <w:szCs w:val="26"/>
              </w:rPr>
            </w:pPr>
          </w:p>
        </w:tc>
        <w:tc>
          <w:tcPr>
            <w:tcW w:w="1622" w:type="dxa"/>
            <w:vMerge/>
            <w:vAlign w:val="center"/>
            <w:hideMark/>
          </w:tcPr>
          <w:p w:rsidR="00F823BB" w:rsidRPr="009D5548" w:rsidRDefault="00F823BB" w:rsidP="00262D52">
            <w:pPr>
              <w:rPr>
                <w:sz w:val="26"/>
                <w:szCs w:val="26"/>
              </w:rPr>
            </w:pPr>
          </w:p>
        </w:tc>
        <w:tc>
          <w:tcPr>
            <w:tcW w:w="1472" w:type="dxa"/>
            <w:vMerge/>
            <w:vAlign w:val="center"/>
            <w:hideMark/>
          </w:tcPr>
          <w:p w:rsidR="00F823BB" w:rsidRPr="009D5548" w:rsidRDefault="00F823BB" w:rsidP="00262D52">
            <w:pPr>
              <w:rPr>
                <w:sz w:val="26"/>
                <w:szCs w:val="26"/>
              </w:rPr>
            </w:pPr>
          </w:p>
        </w:tc>
        <w:tc>
          <w:tcPr>
            <w:tcW w:w="1557" w:type="dxa"/>
            <w:vMerge/>
            <w:vAlign w:val="center"/>
            <w:hideMark/>
          </w:tcPr>
          <w:p w:rsidR="00F823BB" w:rsidRPr="009D5548" w:rsidRDefault="00F823BB" w:rsidP="00262D52">
            <w:pPr>
              <w:rPr>
                <w:sz w:val="26"/>
                <w:szCs w:val="26"/>
              </w:rPr>
            </w:pPr>
          </w:p>
        </w:tc>
      </w:tr>
      <w:tr w:rsidR="00F823BB" w:rsidRPr="009D5548" w:rsidTr="00262D52">
        <w:trPr>
          <w:trHeight w:val="759"/>
        </w:trPr>
        <w:tc>
          <w:tcPr>
            <w:tcW w:w="5628" w:type="dxa"/>
            <w:shd w:val="clear" w:color="000000" w:fill="FFFFFF"/>
            <w:vAlign w:val="bottom"/>
            <w:hideMark/>
          </w:tcPr>
          <w:p w:rsidR="00F823BB" w:rsidRPr="009D5548" w:rsidRDefault="00F823BB" w:rsidP="00262D52">
            <w:pPr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lastRenderedPageBreak/>
              <w:t>Подпрограмма "Социальная политика Нижнекисляйского городского поселения"</w:t>
            </w:r>
          </w:p>
        </w:tc>
        <w:tc>
          <w:tcPr>
            <w:tcW w:w="638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04</w:t>
            </w:r>
          </w:p>
        </w:tc>
        <w:tc>
          <w:tcPr>
            <w:tcW w:w="658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01</w:t>
            </w:r>
          </w:p>
        </w:tc>
        <w:tc>
          <w:tcPr>
            <w:tcW w:w="1488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84 4 00 00000</w:t>
            </w:r>
          </w:p>
        </w:tc>
        <w:tc>
          <w:tcPr>
            <w:tcW w:w="825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 </w:t>
            </w:r>
          </w:p>
        </w:tc>
        <w:tc>
          <w:tcPr>
            <w:tcW w:w="1622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9,00</w:t>
            </w:r>
          </w:p>
        </w:tc>
        <w:tc>
          <w:tcPr>
            <w:tcW w:w="1472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9,00</w:t>
            </w:r>
          </w:p>
        </w:tc>
        <w:tc>
          <w:tcPr>
            <w:tcW w:w="1557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9,00</w:t>
            </w:r>
          </w:p>
        </w:tc>
      </w:tr>
      <w:tr w:rsidR="00F823BB" w:rsidRPr="009D5548" w:rsidTr="00262D52">
        <w:trPr>
          <w:trHeight w:val="592"/>
        </w:trPr>
        <w:tc>
          <w:tcPr>
            <w:tcW w:w="5628" w:type="dxa"/>
            <w:shd w:val="clear" w:color="000000" w:fill="FFFFFF"/>
            <w:vAlign w:val="bottom"/>
            <w:hideMark/>
          </w:tcPr>
          <w:p w:rsidR="00F823BB" w:rsidRPr="009D5548" w:rsidRDefault="00F823BB" w:rsidP="00262D52">
            <w:pPr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Основное мероприятие "Общественные работы"</w:t>
            </w:r>
          </w:p>
        </w:tc>
        <w:tc>
          <w:tcPr>
            <w:tcW w:w="638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04</w:t>
            </w:r>
          </w:p>
        </w:tc>
        <w:tc>
          <w:tcPr>
            <w:tcW w:w="658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01</w:t>
            </w:r>
          </w:p>
        </w:tc>
        <w:tc>
          <w:tcPr>
            <w:tcW w:w="1488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84 4 02 00000</w:t>
            </w:r>
          </w:p>
        </w:tc>
        <w:tc>
          <w:tcPr>
            <w:tcW w:w="825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 </w:t>
            </w:r>
          </w:p>
        </w:tc>
        <w:tc>
          <w:tcPr>
            <w:tcW w:w="1622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9,00</w:t>
            </w:r>
          </w:p>
        </w:tc>
        <w:tc>
          <w:tcPr>
            <w:tcW w:w="1472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9,00</w:t>
            </w:r>
          </w:p>
        </w:tc>
        <w:tc>
          <w:tcPr>
            <w:tcW w:w="1557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9,00</w:t>
            </w:r>
          </w:p>
        </w:tc>
      </w:tr>
      <w:tr w:rsidR="00F823BB" w:rsidRPr="009D5548" w:rsidTr="00262D52">
        <w:trPr>
          <w:trHeight w:val="1868"/>
        </w:trPr>
        <w:tc>
          <w:tcPr>
            <w:tcW w:w="5628" w:type="dxa"/>
            <w:shd w:val="clear" w:color="000000" w:fill="FFFFFF"/>
            <w:vAlign w:val="bottom"/>
            <w:hideMark/>
          </w:tcPr>
          <w:p w:rsidR="00F823BB" w:rsidRPr="009D5548" w:rsidRDefault="00F823BB" w:rsidP="00262D52">
            <w:pPr>
              <w:rPr>
                <w:color w:val="000000"/>
                <w:sz w:val="26"/>
                <w:szCs w:val="26"/>
              </w:rPr>
            </w:pPr>
            <w:r w:rsidRPr="009D5548">
              <w:rPr>
                <w:color w:val="000000"/>
                <w:sz w:val="26"/>
                <w:szCs w:val="26"/>
              </w:rPr>
              <w:t>Расходы бюджета сельского поселения на софинансирование расходов на организацию проведения оплачиваемых общественных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638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04</w:t>
            </w:r>
          </w:p>
        </w:tc>
        <w:tc>
          <w:tcPr>
            <w:tcW w:w="658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01</w:t>
            </w:r>
          </w:p>
        </w:tc>
        <w:tc>
          <w:tcPr>
            <w:tcW w:w="1488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84 4 02 98430</w:t>
            </w:r>
          </w:p>
        </w:tc>
        <w:tc>
          <w:tcPr>
            <w:tcW w:w="825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200</w:t>
            </w:r>
          </w:p>
        </w:tc>
        <w:tc>
          <w:tcPr>
            <w:tcW w:w="1622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9,00</w:t>
            </w:r>
          </w:p>
        </w:tc>
        <w:tc>
          <w:tcPr>
            <w:tcW w:w="1472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9,00</w:t>
            </w:r>
          </w:p>
        </w:tc>
        <w:tc>
          <w:tcPr>
            <w:tcW w:w="1557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9,00</w:t>
            </w:r>
          </w:p>
        </w:tc>
      </w:tr>
      <w:tr w:rsidR="00F823BB" w:rsidRPr="009D5548" w:rsidTr="00262D52">
        <w:trPr>
          <w:trHeight w:val="577"/>
        </w:trPr>
        <w:tc>
          <w:tcPr>
            <w:tcW w:w="5628" w:type="dxa"/>
            <w:shd w:val="clear" w:color="000000" w:fill="FFFFFF"/>
            <w:noWrap/>
            <w:vAlign w:val="bottom"/>
            <w:hideMark/>
          </w:tcPr>
          <w:p w:rsidR="00F823BB" w:rsidRPr="009D5548" w:rsidRDefault="00F823BB" w:rsidP="00262D52">
            <w:pPr>
              <w:rPr>
                <w:i/>
                <w:iCs/>
                <w:sz w:val="26"/>
                <w:szCs w:val="26"/>
              </w:rPr>
            </w:pPr>
            <w:r w:rsidRPr="009D5548">
              <w:rPr>
                <w:i/>
                <w:iCs/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638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i/>
                <w:iCs/>
                <w:sz w:val="26"/>
                <w:szCs w:val="26"/>
              </w:rPr>
            </w:pPr>
            <w:r w:rsidRPr="009D5548">
              <w:rPr>
                <w:i/>
                <w:iCs/>
                <w:sz w:val="26"/>
                <w:szCs w:val="26"/>
              </w:rPr>
              <w:t>04</w:t>
            </w:r>
          </w:p>
        </w:tc>
        <w:tc>
          <w:tcPr>
            <w:tcW w:w="658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i/>
                <w:iCs/>
                <w:sz w:val="26"/>
                <w:szCs w:val="26"/>
              </w:rPr>
            </w:pPr>
            <w:r w:rsidRPr="009D5548">
              <w:rPr>
                <w:i/>
                <w:iCs/>
                <w:sz w:val="26"/>
                <w:szCs w:val="26"/>
              </w:rPr>
              <w:t>09</w:t>
            </w:r>
          </w:p>
        </w:tc>
        <w:tc>
          <w:tcPr>
            <w:tcW w:w="1488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i/>
                <w:iCs/>
                <w:sz w:val="26"/>
                <w:szCs w:val="26"/>
              </w:rPr>
            </w:pPr>
            <w:r w:rsidRPr="009D5548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825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i/>
                <w:iCs/>
                <w:sz w:val="26"/>
                <w:szCs w:val="26"/>
              </w:rPr>
            </w:pPr>
            <w:r w:rsidRPr="009D5548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622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i/>
                <w:iCs/>
                <w:sz w:val="26"/>
                <w:szCs w:val="26"/>
              </w:rPr>
            </w:pPr>
            <w:r w:rsidRPr="009D5548">
              <w:rPr>
                <w:i/>
                <w:iCs/>
                <w:sz w:val="26"/>
                <w:szCs w:val="26"/>
              </w:rPr>
              <w:t>47 901,80</w:t>
            </w:r>
          </w:p>
        </w:tc>
        <w:tc>
          <w:tcPr>
            <w:tcW w:w="1472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i/>
                <w:iCs/>
                <w:sz w:val="26"/>
                <w:szCs w:val="26"/>
              </w:rPr>
            </w:pPr>
            <w:r w:rsidRPr="009D5548">
              <w:rPr>
                <w:i/>
                <w:iCs/>
                <w:sz w:val="26"/>
                <w:szCs w:val="26"/>
              </w:rPr>
              <w:t>22 924,20</w:t>
            </w:r>
          </w:p>
        </w:tc>
        <w:tc>
          <w:tcPr>
            <w:tcW w:w="1557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i/>
                <w:iCs/>
                <w:sz w:val="26"/>
                <w:szCs w:val="26"/>
              </w:rPr>
            </w:pPr>
            <w:r w:rsidRPr="009D5548">
              <w:rPr>
                <w:i/>
                <w:iCs/>
                <w:sz w:val="26"/>
                <w:szCs w:val="26"/>
              </w:rPr>
              <w:t>40 705,80</w:t>
            </w:r>
          </w:p>
        </w:tc>
      </w:tr>
      <w:tr w:rsidR="00F823BB" w:rsidRPr="009D5548" w:rsidTr="00262D52">
        <w:trPr>
          <w:trHeight w:val="2278"/>
        </w:trPr>
        <w:tc>
          <w:tcPr>
            <w:tcW w:w="5628" w:type="dxa"/>
            <w:shd w:val="clear" w:color="000000" w:fill="FFFFFF"/>
            <w:vAlign w:val="bottom"/>
            <w:hideMark/>
          </w:tcPr>
          <w:p w:rsidR="00F823BB" w:rsidRPr="009D5548" w:rsidRDefault="00F823BB" w:rsidP="00262D52">
            <w:pPr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Муниципальная программа Нижнекисляйского городского поселения Бутурлиновского муниципального района Воронежской области "Социальное развитие городского поселения и социальная поддержка граждан Нижнекисляйского городского поселения Бутурлиновского муниципального района Воронежской области"</w:t>
            </w:r>
          </w:p>
        </w:tc>
        <w:tc>
          <w:tcPr>
            <w:tcW w:w="638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04</w:t>
            </w:r>
          </w:p>
        </w:tc>
        <w:tc>
          <w:tcPr>
            <w:tcW w:w="658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09</w:t>
            </w:r>
          </w:p>
        </w:tc>
        <w:tc>
          <w:tcPr>
            <w:tcW w:w="1488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84 0 00 00000</w:t>
            </w:r>
          </w:p>
        </w:tc>
        <w:tc>
          <w:tcPr>
            <w:tcW w:w="825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 </w:t>
            </w:r>
          </w:p>
        </w:tc>
        <w:tc>
          <w:tcPr>
            <w:tcW w:w="1622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47 901,80</w:t>
            </w:r>
          </w:p>
        </w:tc>
        <w:tc>
          <w:tcPr>
            <w:tcW w:w="1472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22 924,20</w:t>
            </w:r>
          </w:p>
        </w:tc>
        <w:tc>
          <w:tcPr>
            <w:tcW w:w="1557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40 705,80</w:t>
            </w:r>
          </w:p>
        </w:tc>
      </w:tr>
      <w:tr w:rsidR="00F823BB" w:rsidRPr="009D5548" w:rsidTr="00262D52">
        <w:trPr>
          <w:trHeight w:val="805"/>
        </w:trPr>
        <w:tc>
          <w:tcPr>
            <w:tcW w:w="5628" w:type="dxa"/>
            <w:shd w:val="clear" w:color="000000" w:fill="FFFFFF"/>
            <w:vAlign w:val="bottom"/>
            <w:hideMark/>
          </w:tcPr>
          <w:p w:rsidR="00F823BB" w:rsidRPr="009D5548" w:rsidRDefault="00F823BB" w:rsidP="00262D52">
            <w:pPr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Подпрограмма "Формирование дорожного фонда в Нижнекисляйском городском поселении"</w:t>
            </w:r>
          </w:p>
        </w:tc>
        <w:tc>
          <w:tcPr>
            <w:tcW w:w="638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04</w:t>
            </w:r>
          </w:p>
        </w:tc>
        <w:tc>
          <w:tcPr>
            <w:tcW w:w="658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09</w:t>
            </w:r>
          </w:p>
        </w:tc>
        <w:tc>
          <w:tcPr>
            <w:tcW w:w="1488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84 2 00 00000</w:t>
            </w:r>
          </w:p>
        </w:tc>
        <w:tc>
          <w:tcPr>
            <w:tcW w:w="825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 </w:t>
            </w:r>
          </w:p>
        </w:tc>
        <w:tc>
          <w:tcPr>
            <w:tcW w:w="1622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47 901,80</w:t>
            </w:r>
          </w:p>
        </w:tc>
        <w:tc>
          <w:tcPr>
            <w:tcW w:w="1472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22 924,20</w:t>
            </w:r>
          </w:p>
        </w:tc>
        <w:tc>
          <w:tcPr>
            <w:tcW w:w="1557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40 705,80</w:t>
            </w:r>
          </w:p>
        </w:tc>
      </w:tr>
      <w:tr w:rsidR="00F823BB" w:rsidRPr="009D5548" w:rsidTr="00262D52">
        <w:trPr>
          <w:trHeight w:val="790"/>
        </w:trPr>
        <w:tc>
          <w:tcPr>
            <w:tcW w:w="5628" w:type="dxa"/>
            <w:shd w:val="clear" w:color="000000" w:fill="FFFFFF"/>
            <w:vAlign w:val="bottom"/>
            <w:hideMark/>
          </w:tcPr>
          <w:p w:rsidR="00F823BB" w:rsidRPr="009D5548" w:rsidRDefault="00F823BB" w:rsidP="00262D52">
            <w:pPr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Основное мероприятие "Капитальный ремонт, ремонт и содержание  автомобильных дорог"</w:t>
            </w:r>
          </w:p>
        </w:tc>
        <w:tc>
          <w:tcPr>
            <w:tcW w:w="638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04</w:t>
            </w:r>
          </w:p>
        </w:tc>
        <w:tc>
          <w:tcPr>
            <w:tcW w:w="658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09</w:t>
            </w:r>
          </w:p>
        </w:tc>
        <w:tc>
          <w:tcPr>
            <w:tcW w:w="1488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84 2 01 00000</w:t>
            </w:r>
          </w:p>
        </w:tc>
        <w:tc>
          <w:tcPr>
            <w:tcW w:w="825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 </w:t>
            </w:r>
          </w:p>
        </w:tc>
        <w:tc>
          <w:tcPr>
            <w:tcW w:w="1622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47 901,80</w:t>
            </w:r>
          </w:p>
        </w:tc>
        <w:tc>
          <w:tcPr>
            <w:tcW w:w="1472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22 924,20</w:t>
            </w:r>
          </w:p>
        </w:tc>
        <w:tc>
          <w:tcPr>
            <w:tcW w:w="1557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40 705,80</w:t>
            </w:r>
          </w:p>
        </w:tc>
      </w:tr>
      <w:tr w:rsidR="00F823BB" w:rsidRPr="009D5548" w:rsidTr="00262D52">
        <w:trPr>
          <w:trHeight w:val="1579"/>
        </w:trPr>
        <w:tc>
          <w:tcPr>
            <w:tcW w:w="5628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rPr>
                <w:color w:val="000000"/>
                <w:sz w:val="26"/>
                <w:szCs w:val="26"/>
              </w:rPr>
            </w:pPr>
            <w:r w:rsidRPr="009D5548">
              <w:rPr>
                <w:color w:val="000000"/>
                <w:sz w:val="26"/>
                <w:szCs w:val="26"/>
              </w:rPr>
              <w:t>Мероприятия по развитию сети автомобильных дорог общего пользования местного значения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38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04</w:t>
            </w:r>
          </w:p>
        </w:tc>
        <w:tc>
          <w:tcPr>
            <w:tcW w:w="658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09</w:t>
            </w:r>
          </w:p>
        </w:tc>
        <w:tc>
          <w:tcPr>
            <w:tcW w:w="1488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84 2 01 91290</w:t>
            </w:r>
          </w:p>
        </w:tc>
        <w:tc>
          <w:tcPr>
            <w:tcW w:w="825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200</w:t>
            </w:r>
          </w:p>
        </w:tc>
        <w:tc>
          <w:tcPr>
            <w:tcW w:w="1622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3 040,09</w:t>
            </w:r>
          </w:p>
        </w:tc>
        <w:tc>
          <w:tcPr>
            <w:tcW w:w="1472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3 371,00</w:t>
            </w:r>
          </w:p>
        </w:tc>
        <w:tc>
          <w:tcPr>
            <w:tcW w:w="1557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3 441,00</w:t>
            </w:r>
          </w:p>
        </w:tc>
      </w:tr>
      <w:tr w:rsidR="00F823BB" w:rsidRPr="009D5548" w:rsidTr="00262D52">
        <w:trPr>
          <w:trHeight w:val="1807"/>
        </w:trPr>
        <w:tc>
          <w:tcPr>
            <w:tcW w:w="5628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rPr>
                <w:color w:val="000000"/>
                <w:sz w:val="26"/>
                <w:szCs w:val="26"/>
              </w:rPr>
            </w:pPr>
            <w:r w:rsidRPr="009D5548">
              <w:rPr>
                <w:color w:val="000000"/>
                <w:sz w:val="26"/>
                <w:szCs w:val="26"/>
              </w:rPr>
              <w:lastRenderedPageBreak/>
              <w:t>Софинансирование расходов на капитальный ремонт и ремонт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38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04</w:t>
            </w:r>
          </w:p>
        </w:tc>
        <w:tc>
          <w:tcPr>
            <w:tcW w:w="658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09</w:t>
            </w:r>
          </w:p>
        </w:tc>
        <w:tc>
          <w:tcPr>
            <w:tcW w:w="1488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84 2 01 S8850</w:t>
            </w:r>
          </w:p>
        </w:tc>
        <w:tc>
          <w:tcPr>
            <w:tcW w:w="825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200</w:t>
            </w:r>
          </w:p>
        </w:tc>
        <w:tc>
          <w:tcPr>
            <w:tcW w:w="1622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44 861,71</w:t>
            </w:r>
          </w:p>
        </w:tc>
        <w:tc>
          <w:tcPr>
            <w:tcW w:w="1472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19 553,20</w:t>
            </w:r>
          </w:p>
        </w:tc>
        <w:tc>
          <w:tcPr>
            <w:tcW w:w="1557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37 264,80</w:t>
            </w:r>
          </w:p>
        </w:tc>
      </w:tr>
      <w:tr w:rsidR="00F823BB" w:rsidRPr="009D5548" w:rsidTr="00262D52">
        <w:trPr>
          <w:trHeight w:val="549"/>
        </w:trPr>
        <w:tc>
          <w:tcPr>
            <w:tcW w:w="5628" w:type="dxa"/>
            <w:shd w:val="clear" w:color="000000" w:fill="FFFFFF"/>
            <w:noWrap/>
            <w:vAlign w:val="bottom"/>
            <w:hideMark/>
          </w:tcPr>
          <w:p w:rsidR="00F823BB" w:rsidRPr="009D5548" w:rsidRDefault="00F823BB" w:rsidP="00262D52">
            <w:pPr>
              <w:rPr>
                <w:b/>
                <w:bCs/>
              </w:rPr>
            </w:pPr>
            <w:r w:rsidRPr="009D5548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638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b/>
                <w:bCs/>
                <w:sz w:val="26"/>
                <w:szCs w:val="26"/>
              </w:rPr>
            </w:pPr>
            <w:r w:rsidRPr="009D5548">
              <w:rPr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658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b/>
                <w:bCs/>
                <w:sz w:val="26"/>
                <w:szCs w:val="26"/>
              </w:rPr>
            </w:pPr>
            <w:r w:rsidRPr="009D5548"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488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b/>
                <w:bCs/>
                <w:sz w:val="26"/>
                <w:szCs w:val="26"/>
              </w:rPr>
            </w:pPr>
            <w:r w:rsidRPr="009D5548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25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b/>
                <w:bCs/>
                <w:sz w:val="26"/>
                <w:szCs w:val="26"/>
              </w:rPr>
            </w:pPr>
            <w:r w:rsidRPr="009D5548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622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b/>
                <w:bCs/>
                <w:sz w:val="26"/>
                <w:szCs w:val="26"/>
              </w:rPr>
            </w:pPr>
            <w:r w:rsidRPr="009D5548">
              <w:rPr>
                <w:b/>
                <w:bCs/>
                <w:sz w:val="26"/>
                <w:szCs w:val="26"/>
              </w:rPr>
              <w:t>18 149,93</w:t>
            </w:r>
          </w:p>
        </w:tc>
        <w:tc>
          <w:tcPr>
            <w:tcW w:w="1472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b/>
                <w:bCs/>
                <w:sz w:val="26"/>
                <w:szCs w:val="26"/>
              </w:rPr>
            </w:pPr>
            <w:r w:rsidRPr="009D5548">
              <w:rPr>
                <w:b/>
                <w:bCs/>
                <w:sz w:val="26"/>
                <w:szCs w:val="26"/>
              </w:rPr>
              <w:t>2 243,55</w:t>
            </w:r>
          </w:p>
        </w:tc>
        <w:tc>
          <w:tcPr>
            <w:tcW w:w="1557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b/>
                <w:bCs/>
                <w:sz w:val="26"/>
                <w:szCs w:val="26"/>
              </w:rPr>
            </w:pPr>
            <w:r w:rsidRPr="009D5548">
              <w:rPr>
                <w:b/>
                <w:bCs/>
                <w:sz w:val="26"/>
                <w:szCs w:val="26"/>
              </w:rPr>
              <w:t>2 253,55</w:t>
            </w:r>
          </w:p>
        </w:tc>
      </w:tr>
      <w:tr w:rsidR="00F823BB" w:rsidRPr="009D5548" w:rsidTr="00262D52">
        <w:trPr>
          <w:trHeight w:val="699"/>
        </w:trPr>
        <w:tc>
          <w:tcPr>
            <w:tcW w:w="5628" w:type="dxa"/>
            <w:shd w:val="clear" w:color="000000" w:fill="FFFFFF"/>
            <w:noWrap/>
            <w:vAlign w:val="bottom"/>
            <w:hideMark/>
          </w:tcPr>
          <w:p w:rsidR="00F823BB" w:rsidRPr="009D5548" w:rsidRDefault="00F823BB" w:rsidP="00262D52">
            <w:pPr>
              <w:rPr>
                <w:i/>
                <w:iCs/>
                <w:sz w:val="26"/>
                <w:szCs w:val="26"/>
              </w:rPr>
            </w:pPr>
            <w:r w:rsidRPr="009D5548">
              <w:rPr>
                <w:i/>
                <w:iCs/>
                <w:sz w:val="26"/>
                <w:szCs w:val="26"/>
              </w:rPr>
              <w:t>Жилищное хозяйство</w:t>
            </w:r>
          </w:p>
        </w:tc>
        <w:tc>
          <w:tcPr>
            <w:tcW w:w="638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i/>
                <w:iCs/>
                <w:sz w:val="26"/>
                <w:szCs w:val="26"/>
              </w:rPr>
            </w:pPr>
            <w:r w:rsidRPr="009D5548">
              <w:rPr>
                <w:i/>
                <w:iCs/>
                <w:sz w:val="26"/>
                <w:szCs w:val="26"/>
              </w:rPr>
              <w:t>05</w:t>
            </w:r>
          </w:p>
        </w:tc>
        <w:tc>
          <w:tcPr>
            <w:tcW w:w="658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i/>
                <w:iCs/>
                <w:sz w:val="26"/>
                <w:szCs w:val="26"/>
              </w:rPr>
            </w:pPr>
            <w:r w:rsidRPr="009D5548">
              <w:rPr>
                <w:i/>
                <w:iCs/>
                <w:sz w:val="26"/>
                <w:szCs w:val="26"/>
              </w:rPr>
              <w:t>01</w:t>
            </w:r>
          </w:p>
        </w:tc>
        <w:tc>
          <w:tcPr>
            <w:tcW w:w="1488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i/>
                <w:iCs/>
                <w:sz w:val="26"/>
                <w:szCs w:val="26"/>
              </w:rPr>
            </w:pPr>
            <w:r w:rsidRPr="009D5548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825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i/>
                <w:iCs/>
                <w:sz w:val="26"/>
                <w:szCs w:val="26"/>
              </w:rPr>
            </w:pPr>
            <w:r w:rsidRPr="009D5548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622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i/>
                <w:iCs/>
                <w:sz w:val="26"/>
                <w:szCs w:val="26"/>
              </w:rPr>
            </w:pPr>
            <w:r w:rsidRPr="009D5548">
              <w:rPr>
                <w:i/>
                <w:iCs/>
                <w:sz w:val="26"/>
                <w:szCs w:val="26"/>
              </w:rPr>
              <w:t>25,00</w:t>
            </w:r>
          </w:p>
        </w:tc>
        <w:tc>
          <w:tcPr>
            <w:tcW w:w="1472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i/>
                <w:iCs/>
                <w:sz w:val="26"/>
                <w:szCs w:val="26"/>
              </w:rPr>
            </w:pPr>
            <w:r w:rsidRPr="009D5548">
              <w:rPr>
                <w:i/>
                <w:iCs/>
                <w:sz w:val="26"/>
                <w:szCs w:val="26"/>
              </w:rPr>
              <w:t>25,00</w:t>
            </w:r>
          </w:p>
        </w:tc>
        <w:tc>
          <w:tcPr>
            <w:tcW w:w="1557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i/>
                <w:iCs/>
                <w:sz w:val="26"/>
                <w:szCs w:val="26"/>
              </w:rPr>
            </w:pPr>
            <w:r w:rsidRPr="009D5548">
              <w:rPr>
                <w:i/>
                <w:iCs/>
                <w:sz w:val="26"/>
                <w:szCs w:val="26"/>
              </w:rPr>
              <w:t>25,00</w:t>
            </w:r>
          </w:p>
        </w:tc>
      </w:tr>
      <w:tr w:rsidR="00F823BB" w:rsidRPr="009D5548" w:rsidTr="00262D52">
        <w:trPr>
          <w:trHeight w:val="2369"/>
        </w:trPr>
        <w:tc>
          <w:tcPr>
            <w:tcW w:w="5628" w:type="dxa"/>
            <w:shd w:val="clear" w:color="000000" w:fill="FFFFFF"/>
            <w:vAlign w:val="bottom"/>
            <w:hideMark/>
          </w:tcPr>
          <w:p w:rsidR="00F823BB" w:rsidRPr="009D5548" w:rsidRDefault="00F823BB" w:rsidP="00262D52">
            <w:pPr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Муниципальная программа Нижнекисляйского городского поселения Бутурлиновского муниципального района Воронежской области "Социальное развитие городского поселения и социальная поддержка граждан Нижнекисляйского городского поселения Бутурлиновского муниципального района Воронежской области"</w:t>
            </w:r>
          </w:p>
        </w:tc>
        <w:tc>
          <w:tcPr>
            <w:tcW w:w="638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05</w:t>
            </w:r>
          </w:p>
        </w:tc>
        <w:tc>
          <w:tcPr>
            <w:tcW w:w="658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01</w:t>
            </w:r>
          </w:p>
        </w:tc>
        <w:tc>
          <w:tcPr>
            <w:tcW w:w="1488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84 0 00 00000</w:t>
            </w:r>
          </w:p>
        </w:tc>
        <w:tc>
          <w:tcPr>
            <w:tcW w:w="825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 </w:t>
            </w:r>
          </w:p>
        </w:tc>
        <w:tc>
          <w:tcPr>
            <w:tcW w:w="1622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25,00</w:t>
            </w:r>
          </w:p>
        </w:tc>
        <w:tc>
          <w:tcPr>
            <w:tcW w:w="1472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25,00</w:t>
            </w:r>
          </w:p>
        </w:tc>
        <w:tc>
          <w:tcPr>
            <w:tcW w:w="1557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25,00</w:t>
            </w:r>
          </w:p>
        </w:tc>
      </w:tr>
      <w:tr w:rsidR="00F823BB" w:rsidRPr="009D5548" w:rsidTr="00262D52">
        <w:trPr>
          <w:trHeight w:val="1078"/>
        </w:trPr>
        <w:tc>
          <w:tcPr>
            <w:tcW w:w="5628" w:type="dxa"/>
            <w:shd w:val="clear" w:color="000000" w:fill="FFFFFF"/>
            <w:vAlign w:val="bottom"/>
            <w:hideMark/>
          </w:tcPr>
          <w:p w:rsidR="00F823BB" w:rsidRPr="009D5548" w:rsidRDefault="00F823BB" w:rsidP="00262D52">
            <w:pPr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Подпрограмма "«Капитальный ремонт общего имущества многоквартирных домов на территории Нижнекисляйского городского поселения"</w:t>
            </w:r>
          </w:p>
        </w:tc>
        <w:tc>
          <w:tcPr>
            <w:tcW w:w="638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05</w:t>
            </w:r>
          </w:p>
        </w:tc>
        <w:tc>
          <w:tcPr>
            <w:tcW w:w="658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01</w:t>
            </w:r>
          </w:p>
        </w:tc>
        <w:tc>
          <w:tcPr>
            <w:tcW w:w="1488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84 5 00 00000</w:t>
            </w:r>
          </w:p>
        </w:tc>
        <w:tc>
          <w:tcPr>
            <w:tcW w:w="825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 </w:t>
            </w:r>
          </w:p>
        </w:tc>
        <w:tc>
          <w:tcPr>
            <w:tcW w:w="1622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25,00</w:t>
            </w:r>
          </w:p>
        </w:tc>
        <w:tc>
          <w:tcPr>
            <w:tcW w:w="1472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25,00</w:t>
            </w:r>
          </w:p>
        </w:tc>
        <w:tc>
          <w:tcPr>
            <w:tcW w:w="1557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25,00</w:t>
            </w:r>
          </w:p>
        </w:tc>
      </w:tr>
      <w:tr w:rsidR="00F823BB" w:rsidRPr="009D5548" w:rsidTr="00262D52">
        <w:trPr>
          <w:trHeight w:val="805"/>
        </w:trPr>
        <w:tc>
          <w:tcPr>
            <w:tcW w:w="5628" w:type="dxa"/>
            <w:shd w:val="clear" w:color="000000" w:fill="FFFFFF"/>
            <w:vAlign w:val="bottom"/>
            <w:hideMark/>
          </w:tcPr>
          <w:p w:rsidR="00F823BB" w:rsidRPr="009D5548" w:rsidRDefault="00F823BB" w:rsidP="00262D52">
            <w:pPr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Основное мероприятие "Капитальный ремонт общего имущества многоквартирных домов"</w:t>
            </w:r>
          </w:p>
        </w:tc>
        <w:tc>
          <w:tcPr>
            <w:tcW w:w="638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05</w:t>
            </w:r>
          </w:p>
        </w:tc>
        <w:tc>
          <w:tcPr>
            <w:tcW w:w="658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01</w:t>
            </w:r>
          </w:p>
        </w:tc>
        <w:tc>
          <w:tcPr>
            <w:tcW w:w="1488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84 5 01 00000</w:t>
            </w:r>
          </w:p>
        </w:tc>
        <w:tc>
          <w:tcPr>
            <w:tcW w:w="825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 </w:t>
            </w:r>
          </w:p>
        </w:tc>
        <w:tc>
          <w:tcPr>
            <w:tcW w:w="1622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25,00</w:t>
            </w:r>
          </w:p>
        </w:tc>
        <w:tc>
          <w:tcPr>
            <w:tcW w:w="1472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25,00</w:t>
            </w:r>
          </w:p>
        </w:tc>
        <w:tc>
          <w:tcPr>
            <w:tcW w:w="1557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25,00</w:t>
            </w:r>
          </w:p>
        </w:tc>
      </w:tr>
      <w:tr w:rsidR="00F823BB" w:rsidRPr="009D5548" w:rsidTr="00262D52">
        <w:trPr>
          <w:trHeight w:val="1382"/>
        </w:trPr>
        <w:tc>
          <w:tcPr>
            <w:tcW w:w="5628" w:type="dxa"/>
            <w:shd w:val="clear" w:color="000000" w:fill="FFFFFF"/>
            <w:vAlign w:val="bottom"/>
            <w:hideMark/>
          </w:tcPr>
          <w:p w:rsidR="00F823BB" w:rsidRPr="009D5548" w:rsidRDefault="00F823BB" w:rsidP="00262D52">
            <w:pPr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Обеспечение мероприятий по капитальному ремонту многоквартирных домов за счет средств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638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05</w:t>
            </w:r>
          </w:p>
        </w:tc>
        <w:tc>
          <w:tcPr>
            <w:tcW w:w="658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01</w:t>
            </w:r>
          </w:p>
        </w:tc>
        <w:tc>
          <w:tcPr>
            <w:tcW w:w="1488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84 5 01 91190</w:t>
            </w:r>
          </w:p>
        </w:tc>
        <w:tc>
          <w:tcPr>
            <w:tcW w:w="825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200</w:t>
            </w:r>
          </w:p>
        </w:tc>
        <w:tc>
          <w:tcPr>
            <w:tcW w:w="1622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25,00</w:t>
            </w:r>
          </w:p>
        </w:tc>
        <w:tc>
          <w:tcPr>
            <w:tcW w:w="1472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25,00</w:t>
            </w:r>
          </w:p>
        </w:tc>
        <w:tc>
          <w:tcPr>
            <w:tcW w:w="1557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25,00</w:t>
            </w:r>
          </w:p>
        </w:tc>
      </w:tr>
      <w:tr w:rsidR="00F823BB" w:rsidRPr="009D5548" w:rsidTr="00262D52">
        <w:trPr>
          <w:trHeight w:val="607"/>
        </w:trPr>
        <w:tc>
          <w:tcPr>
            <w:tcW w:w="5628" w:type="dxa"/>
            <w:shd w:val="clear" w:color="000000" w:fill="FFFFFF"/>
            <w:noWrap/>
            <w:vAlign w:val="bottom"/>
            <w:hideMark/>
          </w:tcPr>
          <w:p w:rsidR="00F823BB" w:rsidRPr="009D5548" w:rsidRDefault="00F823BB" w:rsidP="00262D52">
            <w:pPr>
              <w:rPr>
                <w:i/>
                <w:iCs/>
                <w:sz w:val="26"/>
                <w:szCs w:val="26"/>
              </w:rPr>
            </w:pPr>
            <w:r w:rsidRPr="009D5548">
              <w:rPr>
                <w:i/>
                <w:iCs/>
                <w:sz w:val="26"/>
                <w:szCs w:val="26"/>
              </w:rPr>
              <w:lastRenderedPageBreak/>
              <w:t>Коммунальное хозяйство</w:t>
            </w:r>
          </w:p>
        </w:tc>
        <w:tc>
          <w:tcPr>
            <w:tcW w:w="638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i/>
                <w:iCs/>
                <w:sz w:val="26"/>
                <w:szCs w:val="26"/>
              </w:rPr>
            </w:pPr>
            <w:r w:rsidRPr="009D5548">
              <w:rPr>
                <w:i/>
                <w:iCs/>
                <w:sz w:val="26"/>
                <w:szCs w:val="26"/>
              </w:rPr>
              <w:t>05</w:t>
            </w:r>
          </w:p>
        </w:tc>
        <w:tc>
          <w:tcPr>
            <w:tcW w:w="658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i/>
                <w:iCs/>
                <w:sz w:val="26"/>
                <w:szCs w:val="26"/>
              </w:rPr>
            </w:pPr>
            <w:r w:rsidRPr="009D5548">
              <w:rPr>
                <w:i/>
                <w:iCs/>
                <w:sz w:val="26"/>
                <w:szCs w:val="26"/>
              </w:rPr>
              <w:t>02</w:t>
            </w:r>
          </w:p>
        </w:tc>
        <w:tc>
          <w:tcPr>
            <w:tcW w:w="1488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i/>
                <w:iCs/>
                <w:sz w:val="26"/>
                <w:szCs w:val="26"/>
              </w:rPr>
            </w:pPr>
            <w:r w:rsidRPr="009D5548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825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i/>
                <w:iCs/>
                <w:sz w:val="26"/>
                <w:szCs w:val="26"/>
              </w:rPr>
            </w:pPr>
            <w:r w:rsidRPr="009D5548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622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i/>
                <w:iCs/>
                <w:sz w:val="26"/>
                <w:szCs w:val="26"/>
              </w:rPr>
            </w:pPr>
            <w:r w:rsidRPr="009D5548">
              <w:rPr>
                <w:i/>
                <w:iCs/>
                <w:sz w:val="26"/>
                <w:szCs w:val="26"/>
              </w:rPr>
              <w:t>10 750,00</w:t>
            </w:r>
          </w:p>
        </w:tc>
        <w:tc>
          <w:tcPr>
            <w:tcW w:w="1472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i/>
                <w:iCs/>
                <w:sz w:val="26"/>
                <w:szCs w:val="26"/>
              </w:rPr>
            </w:pPr>
            <w:r w:rsidRPr="009D5548">
              <w:rPr>
                <w:i/>
                <w:iCs/>
                <w:sz w:val="26"/>
                <w:szCs w:val="26"/>
              </w:rPr>
              <w:t>500,00</w:t>
            </w:r>
          </w:p>
        </w:tc>
        <w:tc>
          <w:tcPr>
            <w:tcW w:w="1557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i/>
                <w:iCs/>
                <w:sz w:val="26"/>
                <w:szCs w:val="26"/>
              </w:rPr>
            </w:pPr>
            <w:r w:rsidRPr="009D5548">
              <w:rPr>
                <w:i/>
                <w:iCs/>
                <w:sz w:val="26"/>
                <w:szCs w:val="26"/>
              </w:rPr>
              <w:t>500,00</w:t>
            </w:r>
          </w:p>
        </w:tc>
      </w:tr>
      <w:tr w:rsidR="00F823BB" w:rsidRPr="009D5548" w:rsidTr="00262D52">
        <w:trPr>
          <w:trHeight w:val="2384"/>
        </w:trPr>
        <w:tc>
          <w:tcPr>
            <w:tcW w:w="5628" w:type="dxa"/>
            <w:shd w:val="clear" w:color="000000" w:fill="FFFFFF"/>
            <w:vAlign w:val="bottom"/>
            <w:hideMark/>
          </w:tcPr>
          <w:p w:rsidR="00F823BB" w:rsidRPr="009D5548" w:rsidRDefault="00F823BB" w:rsidP="00262D52">
            <w:pPr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Муниципальная программа Нижнекисляйского городского поселения Бутурлиновского муниципального района Воронежской области "Социальное развитие городского поселения и социальная поддержка граждан Нижнекисляйского городского поселения Бутурлиновского муниципального района Воронежской области"</w:t>
            </w:r>
          </w:p>
        </w:tc>
        <w:tc>
          <w:tcPr>
            <w:tcW w:w="638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05</w:t>
            </w:r>
          </w:p>
        </w:tc>
        <w:tc>
          <w:tcPr>
            <w:tcW w:w="658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02</w:t>
            </w:r>
          </w:p>
        </w:tc>
        <w:tc>
          <w:tcPr>
            <w:tcW w:w="1488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84 0 00 00000</w:t>
            </w:r>
          </w:p>
        </w:tc>
        <w:tc>
          <w:tcPr>
            <w:tcW w:w="825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 </w:t>
            </w:r>
          </w:p>
        </w:tc>
        <w:tc>
          <w:tcPr>
            <w:tcW w:w="1622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10 750,00</w:t>
            </w:r>
          </w:p>
        </w:tc>
        <w:tc>
          <w:tcPr>
            <w:tcW w:w="1472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500,00</w:t>
            </w:r>
          </w:p>
        </w:tc>
        <w:tc>
          <w:tcPr>
            <w:tcW w:w="1557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500,00</w:t>
            </w:r>
          </w:p>
        </w:tc>
      </w:tr>
      <w:tr w:rsidR="00F823BB" w:rsidRPr="009D5548" w:rsidTr="00262D52">
        <w:trPr>
          <w:trHeight w:val="774"/>
        </w:trPr>
        <w:tc>
          <w:tcPr>
            <w:tcW w:w="5628" w:type="dxa"/>
            <w:shd w:val="clear" w:color="000000" w:fill="FFFFFF"/>
            <w:vAlign w:val="bottom"/>
            <w:hideMark/>
          </w:tcPr>
          <w:p w:rsidR="00F823BB" w:rsidRPr="009D5548" w:rsidRDefault="00F823BB" w:rsidP="00262D52">
            <w:pPr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Подпрограмма "Организация благоустройства в границах территории Нижнекисляйского городского поселения"</w:t>
            </w:r>
          </w:p>
        </w:tc>
        <w:tc>
          <w:tcPr>
            <w:tcW w:w="638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05</w:t>
            </w:r>
          </w:p>
        </w:tc>
        <w:tc>
          <w:tcPr>
            <w:tcW w:w="658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02</w:t>
            </w:r>
          </w:p>
        </w:tc>
        <w:tc>
          <w:tcPr>
            <w:tcW w:w="1488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84 3 00 00000</w:t>
            </w:r>
          </w:p>
        </w:tc>
        <w:tc>
          <w:tcPr>
            <w:tcW w:w="825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 </w:t>
            </w:r>
          </w:p>
        </w:tc>
        <w:tc>
          <w:tcPr>
            <w:tcW w:w="1622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10 750,00</w:t>
            </w:r>
          </w:p>
        </w:tc>
        <w:tc>
          <w:tcPr>
            <w:tcW w:w="1472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500,00</w:t>
            </w:r>
          </w:p>
        </w:tc>
        <w:tc>
          <w:tcPr>
            <w:tcW w:w="1557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500,00</w:t>
            </w:r>
          </w:p>
        </w:tc>
      </w:tr>
      <w:tr w:rsidR="00F823BB" w:rsidRPr="009D5548" w:rsidTr="00262D52">
        <w:trPr>
          <w:trHeight w:val="790"/>
        </w:trPr>
        <w:tc>
          <w:tcPr>
            <w:tcW w:w="5628" w:type="dxa"/>
            <w:shd w:val="clear" w:color="000000" w:fill="FFFFFF"/>
            <w:vAlign w:val="bottom"/>
            <w:hideMark/>
          </w:tcPr>
          <w:p w:rsidR="00F823BB" w:rsidRPr="009D5548" w:rsidRDefault="00F823BB" w:rsidP="00262D52">
            <w:pPr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Основное мероприятие "Другие мероприятия в области коммунального хозяйства"</w:t>
            </w:r>
          </w:p>
        </w:tc>
        <w:tc>
          <w:tcPr>
            <w:tcW w:w="638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05</w:t>
            </w:r>
          </w:p>
        </w:tc>
        <w:tc>
          <w:tcPr>
            <w:tcW w:w="658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02</w:t>
            </w:r>
          </w:p>
        </w:tc>
        <w:tc>
          <w:tcPr>
            <w:tcW w:w="1488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84 3 03 00000</w:t>
            </w:r>
          </w:p>
        </w:tc>
        <w:tc>
          <w:tcPr>
            <w:tcW w:w="825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 </w:t>
            </w:r>
          </w:p>
        </w:tc>
        <w:tc>
          <w:tcPr>
            <w:tcW w:w="1622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10 750,00</w:t>
            </w:r>
          </w:p>
        </w:tc>
        <w:tc>
          <w:tcPr>
            <w:tcW w:w="1472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500,00</w:t>
            </w:r>
          </w:p>
        </w:tc>
        <w:tc>
          <w:tcPr>
            <w:tcW w:w="1557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500,00</w:t>
            </w:r>
          </w:p>
        </w:tc>
      </w:tr>
      <w:tr w:rsidR="00F823BB" w:rsidRPr="009D5548" w:rsidTr="00262D52">
        <w:trPr>
          <w:trHeight w:val="790"/>
        </w:trPr>
        <w:tc>
          <w:tcPr>
            <w:tcW w:w="5628" w:type="dxa"/>
            <w:shd w:val="clear" w:color="000000" w:fill="FFFFFF"/>
            <w:vAlign w:val="bottom"/>
            <w:hideMark/>
          </w:tcPr>
          <w:p w:rsidR="00F823BB" w:rsidRPr="009D5548" w:rsidRDefault="00F823BB" w:rsidP="00262D52">
            <w:pPr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638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05</w:t>
            </w:r>
          </w:p>
        </w:tc>
        <w:tc>
          <w:tcPr>
            <w:tcW w:w="658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02</w:t>
            </w:r>
          </w:p>
        </w:tc>
        <w:tc>
          <w:tcPr>
            <w:tcW w:w="1488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84 3 03 90200</w:t>
            </w:r>
          </w:p>
        </w:tc>
        <w:tc>
          <w:tcPr>
            <w:tcW w:w="825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800</w:t>
            </w:r>
          </w:p>
        </w:tc>
        <w:tc>
          <w:tcPr>
            <w:tcW w:w="1622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1 000,00</w:t>
            </w:r>
          </w:p>
        </w:tc>
        <w:tc>
          <w:tcPr>
            <w:tcW w:w="1472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500,00</w:t>
            </w:r>
          </w:p>
        </w:tc>
        <w:tc>
          <w:tcPr>
            <w:tcW w:w="1557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500,00</w:t>
            </w:r>
          </w:p>
        </w:tc>
      </w:tr>
      <w:tr w:rsidR="00F823BB" w:rsidRPr="009D5548" w:rsidTr="00262D52">
        <w:trPr>
          <w:trHeight w:val="1442"/>
        </w:trPr>
        <w:tc>
          <w:tcPr>
            <w:tcW w:w="5628" w:type="dxa"/>
            <w:shd w:val="clear" w:color="000000" w:fill="FFFFFF"/>
            <w:vAlign w:val="bottom"/>
            <w:hideMark/>
          </w:tcPr>
          <w:p w:rsidR="00F823BB" w:rsidRPr="009D5548" w:rsidRDefault="00F823BB" w:rsidP="00262D52">
            <w:pPr>
              <w:rPr>
                <w:sz w:val="26"/>
                <w:szCs w:val="26"/>
              </w:rPr>
            </w:pPr>
            <w:r w:rsidRPr="00C54B9F">
              <w:rPr>
                <w:sz w:val="26"/>
                <w:szCs w:val="26"/>
              </w:rPr>
              <w:t>Софинансирование расходов на организацию с</w:t>
            </w:r>
            <w:r>
              <w:rPr>
                <w:sz w:val="26"/>
                <w:szCs w:val="26"/>
              </w:rPr>
              <w:t>истемы раздельного накопления т</w:t>
            </w:r>
            <w:r w:rsidRPr="00C54B9F">
              <w:rPr>
                <w:sz w:val="26"/>
                <w:szCs w:val="26"/>
              </w:rPr>
              <w:t>вердых коммунальных отходов на территории  Нижнекисляйского  городского поселения</w:t>
            </w:r>
          </w:p>
        </w:tc>
        <w:tc>
          <w:tcPr>
            <w:tcW w:w="638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05</w:t>
            </w:r>
          </w:p>
        </w:tc>
        <w:tc>
          <w:tcPr>
            <w:tcW w:w="658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02</w:t>
            </w:r>
          </w:p>
        </w:tc>
        <w:tc>
          <w:tcPr>
            <w:tcW w:w="1488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84 3 03 S8000</w:t>
            </w:r>
          </w:p>
        </w:tc>
        <w:tc>
          <w:tcPr>
            <w:tcW w:w="825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200</w:t>
            </w:r>
          </w:p>
        </w:tc>
        <w:tc>
          <w:tcPr>
            <w:tcW w:w="1622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9 750,00</w:t>
            </w:r>
          </w:p>
        </w:tc>
        <w:tc>
          <w:tcPr>
            <w:tcW w:w="1472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0,00</w:t>
            </w:r>
          </w:p>
        </w:tc>
        <w:tc>
          <w:tcPr>
            <w:tcW w:w="1557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0,00</w:t>
            </w:r>
          </w:p>
        </w:tc>
      </w:tr>
      <w:tr w:rsidR="00F823BB" w:rsidRPr="009D5548" w:rsidTr="00262D52">
        <w:trPr>
          <w:trHeight w:val="501"/>
        </w:trPr>
        <w:tc>
          <w:tcPr>
            <w:tcW w:w="5628" w:type="dxa"/>
            <w:shd w:val="clear" w:color="000000" w:fill="FFFFFF"/>
            <w:noWrap/>
            <w:vAlign w:val="bottom"/>
            <w:hideMark/>
          </w:tcPr>
          <w:p w:rsidR="00F823BB" w:rsidRPr="009D5548" w:rsidRDefault="00F823BB" w:rsidP="00262D52">
            <w:pPr>
              <w:rPr>
                <w:i/>
                <w:iCs/>
                <w:sz w:val="26"/>
                <w:szCs w:val="26"/>
              </w:rPr>
            </w:pPr>
            <w:r w:rsidRPr="009D5548">
              <w:rPr>
                <w:i/>
                <w:iCs/>
                <w:sz w:val="26"/>
                <w:szCs w:val="26"/>
              </w:rPr>
              <w:t>Благоустройство</w:t>
            </w:r>
          </w:p>
        </w:tc>
        <w:tc>
          <w:tcPr>
            <w:tcW w:w="638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i/>
                <w:iCs/>
                <w:sz w:val="26"/>
                <w:szCs w:val="26"/>
              </w:rPr>
            </w:pPr>
            <w:r w:rsidRPr="009D5548">
              <w:rPr>
                <w:i/>
                <w:iCs/>
                <w:sz w:val="26"/>
                <w:szCs w:val="26"/>
              </w:rPr>
              <w:t>05</w:t>
            </w:r>
          </w:p>
        </w:tc>
        <w:tc>
          <w:tcPr>
            <w:tcW w:w="658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i/>
                <w:iCs/>
                <w:sz w:val="26"/>
                <w:szCs w:val="26"/>
              </w:rPr>
            </w:pPr>
            <w:r w:rsidRPr="009D5548">
              <w:rPr>
                <w:i/>
                <w:iCs/>
                <w:sz w:val="26"/>
                <w:szCs w:val="26"/>
              </w:rPr>
              <w:t>03</w:t>
            </w:r>
          </w:p>
        </w:tc>
        <w:tc>
          <w:tcPr>
            <w:tcW w:w="1488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i/>
                <w:iCs/>
                <w:sz w:val="26"/>
                <w:szCs w:val="26"/>
              </w:rPr>
            </w:pPr>
            <w:r w:rsidRPr="009D5548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825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i/>
                <w:iCs/>
                <w:sz w:val="26"/>
                <w:szCs w:val="26"/>
              </w:rPr>
            </w:pPr>
            <w:r w:rsidRPr="009D5548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622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i/>
                <w:iCs/>
                <w:sz w:val="26"/>
                <w:szCs w:val="26"/>
              </w:rPr>
            </w:pPr>
            <w:r w:rsidRPr="009D5548">
              <w:rPr>
                <w:i/>
                <w:iCs/>
                <w:sz w:val="26"/>
                <w:szCs w:val="26"/>
              </w:rPr>
              <w:t>7 374,93</w:t>
            </w:r>
          </w:p>
        </w:tc>
        <w:tc>
          <w:tcPr>
            <w:tcW w:w="1472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i/>
                <w:iCs/>
                <w:sz w:val="26"/>
                <w:szCs w:val="26"/>
              </w:rPr>
            </w:pPr>
            <w:r w:rsidRPr="009D5548">
              <w:rPr>
                <w:i/>
                <w:iCs/>
                <w:sz w:val="26"/>
                <w:szCs w:val="26"/>
              </w:rPr>
              <w:t>1 718,55</w:t>
            </w:r>
          </w:p>
        </w:tc>
        <w:tc>
          <w:tcPr>
            <w:tcW w:w="1557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i/>
                <w:iCs/>
                <w:sz w:val="26"/>
                <w:szCs w:val="26"/>
              </w:rPr>
            </w:pPr>
            <w:r w:rsidRPr="009D5548">
              <w:rPr>
                <w:i/>
                <w:iCs/>
                <w:sz w:val="26"/>
                <w:szCs w:val="26"/>
              </w:rPr>
              <w:t>1 728,55</w:t>
            </w:r>
          </w:p>
        </w:tc>
      </w:tr>
      <w:tr w:rsidR="00F823BB" w:rsidRPr="009D5548" w:rsidTr="00262D52">
        <w:trPr>
          <w:trHeight w:val="2460"/>
        </w:trPr>
        <w:tc>
          <w:tcPr>
            <w:tcW w:w="5628" w:type="dxa"/>
            <w:shd w:val="clear" w:color="000000" w:fill="FFFFFF"/>
            <w:vAlign w:val="bottom"/>
            <w:hideMark/>
          </w:tcPr>
          <w:p w:rsidR="00F823BB" w:rsidRPr="009D5548" w:rsidRDefault="00F823BB" w:rsidP="00262D52">
            <w:pPr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lastRenderedPageBreak/>
              <w:t>Муниципальная программа Нижнекисляйского городского поселения Бутурлиновского муниципального района Воронежской области "Социальное развитие городского поселения и социальная поддержка граждан Нижнекисляйского городского поселения Бутурлиновского муниципального района Воронежской области"</w:t>
            </w:r>
          </w:p>
        </w:tc>
        <w:tc>
          <w:tcPr>
            <w:tcW w:w="638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05</w:t>
            </w:r>
          </w:p>
        </w:tc>
        <w:tc>
          <w:tcPr>
            <w:tcW w:w="658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03</w:t>
            </w:r>
          </w:p>
        </w:tc>
        <w:tc>
          <w:tcPr>
            <w:tcW w:w="1488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84 0 00 00000</w:t>
            </w:r>
          </w:p>
        </w:tc>
        <w:tc>
          <w:tcPr>
            <w:tcW w:w="825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 </w:t>
            </w:r>
          </w:p>
        </w:tc>
        <w:tc>
          <w:tcPr>
            <w:tcW w:w="1622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7 374,93</w:t>
            </w:r>
          </w:p>
        </w:tc>
        <w:tc>
          <w:tcPr>
            <w:tcW w:w="1472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1 718,55</w:t>
            </w:r>
          </w:p>
        </w:tc>
        <w:tc>
          <w:tcPr>
            <w:tcW w:w="1557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1 728,55</w:t>
            </w:r>
          </w:p>
        </w:tc>
      </w:tr>
      <w:tr w:rsidR="00F823BB" w:rsidRPr="009D5548" w:rsidTr="00262D52">
        <w:trPr>
          <w:trHeight w:val="3401"/>
        </w:trPr>
        <w:tc>
          <w:tcPr>
            <w:tcW w:w="5628" w:type="dxa"/>
            <w:shd w:val="clear" w:color="000000" w:fill="FFFFFF"/>
            <w:vAlign w:val="bottom"/>
            <w:hideMark/>
          </w:tcPr>
          <w:p w:rsidR="00F823BB" w:rsidRPr="009D5548" w:rsidRDefault="00F823BB" w:rsidP="00262D52">
            <w:pPr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Подпрограмма "Предупреждение и ликвидация последствий чрезвычайных ситуаций и стихийных бедствий,гражданская оборона, обеспечение первичных мер пожарной безопасности на территории Нижнекисляйского городского поселения, реализация мероприятий по землеустройству и землепользованию в Нижнекисляйском городском поселении, реализация мероприятий по санитарно-эпидемиологическому благополучию на территории Нижнекисляйского городского поселения"</w:t>
            </w:r>
          </w:p>
        </w:tc>
        <w:tc>
          <w:tcPr>
            <w:tcW w:w="638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05</w:t>
            </w:r>
          </w:p>
        </w:tc>
        <w:tc>
          <w:tcPr>
            <w:tcW w:w="658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03</w:t>
            </w:r>
          </w:p>
        </w:tc>
        <w:tc>
          <w:tcPr>
            <w:tcW w:w="1488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84 1 00 00000</w:t>
            </w:r>
          </w:p>
        </w:tc>
        <w:tc>
          <w:tcPr>
            <w:tcW w:w="825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 </w:t>
            </w:r>
          </w:p>
        </w:tc>
        <w:tc>
          <w:tcPr>
            <w:tcW w:w="1622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51,00</w:t>
            </w:r>
          </w:p>
        </w:tc>
        <w:tc>
          <w:tcPr>
            <w:tcW w:w="1472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51,00</w:t>
            </w:r>
          </w:p>
        </w:tc>
        <w:tc>
          <w:tcPr>
            <w:tcW w:w="1557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51,00</w:t>
            </w:r>
          </w:p>
        </w:tc>
      </w:tr>
      <w:tr w:rsidR="00F823BB" w:rsidRPr="009D5548" w:rsidTr="00262D52">
        <w:trPr>
          <w:trHeight w:val="926"/>
        </w:trPr>
        <w:tc>
          <w:tcPr>
            <w:tcW w:w="5628" w:type="dxa"/>
            <w:shd w:val="clear" w:color="000000" w:fill="FFFFFF"/>
            <w:vAlign w:val="bottom"/>
            <w:hideMark/>
          </w:tcPr>
          <w:p w:rsidR="00F823BB" w:rsidRPr="009D5548" w:rsidRDefault="00F823BB" w:rsidP="00262D52">
            <w:pPr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Основное мероприятие "Мероприятия по санитарно-эпидемиологическому благополучию на территории Нижнекисляйского городского поселения"</w:t>
            </w:r>
          </w:p>
        </w:tc>
        <w:tc>
          <w:tcPr>
            <w:tcW w:w="638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05</w:t>
            </w:r>
          </w:p>
        </w:tc>
        <w:tc>
          <w:tcPr>
            <w:tcW w:w="658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03</w:t>
            </w:r>
          </w:p>
        </w:tc>
        <w:tc>
          <w:tcPr>
            <w:tcW w:w="1488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84 1 03 00000</w:t>
            </w:r>
          </w:p>
        </w:tc>
        <w:tc>
          <w:tcPr>
            <w:tcW w:w="825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 </w:t>
            </w:r>
          </w:p>
        </w:tc>
        <w:tc>
          <w:tcPr>
            <w:tcW w:w="1622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51,00</w:t>
            </w:r>
          </w:p>
        </w:tc>
        <w:tc>
          <w:tcPr>
            <w:tcW w:w="1472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51,00</w:t>
            </w:r>
          </w:p>
        </w:tc>
        <w:tc>
          <w:tcPr>
            <w:tcW w:w="1557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51,00</w:t>
            </w:r>
          </w:p>
        </w:tc>
      </w:tr>
      <w:tr w:rsidR="00F823BB" w:rsidRPr="009D5548" w:rsidTr="00262D52">
        <w:trPr>
          <w:trHeight w:val="1124"/>
        </w:trPr>
        <w:tc>
          <w:tcPr>
            <w:tcW w:w="5628" w:type="dxa"/>
            <w:shd w:val="clear" w:color="000000" w:fill="FFFFFF"/>
            <w:vAlign w:val="bottom"/>
            <w:hideMark/>
          </w:tcPr>
          <w:p w:rsidR="00F823BB" w:rsidRPr="009D5548" w:rsidRDefault="00F823BB" w:rsidP="00262D52">
            <w:pPr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Выполнение других расходных обязательств (Закупка товаров, работ и услуг для обеспечения государственных (муниципальных) нужд)</w:t>
            </w:r>
          </w:p>
        </w:tc>
        <w:tc>
          <w:tcPr>
            <w:tcW w:w="638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05</w:t>
            </w:r>
          </w:p>
        </w:tc>
        <w:tc>
          <w:tcPr>
            <w:tcW w:w="658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03</w:t>
            </w:r>
          </w:p>
        </w:tc>
        <w:tc>
          <w:tcPr>
            <w:tcW w:w="1488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84 1 03 90200</w:t>
            </w:r>
          </w:p>
        </w:tc>
        <w:tc>
          <w:tcPr>
            <w:tcW w:w="825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200</w:t>
            </w:r>
          </w:p>
        </w:tc>
        <w:tc>
          <w:tcPr>
            <w:tcW w:w="1622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51,00</w:t>
            </w:r>
          </w:p>
        </w:tc>
        <w:tc>
          <w:tcPr>
            <w:tcW w:w="1472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51,00</w:t>
            </w:r>
          </w:p>
        </w:tc>
        <w:tc>
          <w:tcPr>
            <w:tcW w:w="1557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51,00</w:t>
            </w:r>
          </w:p>
        </w:tc>
      </w:tr>
      <w:tr w:rsidR="00F823BB" w:rsidRPr="009D5548" w:rsidTr="00262D52">
        <w:trPr>
          <w:trHeight w:val="805"/>
        </w:trPr>
        <w:tc>
          <w:tcPr>
            <w:tcW w:w="5628" w:type="dxa"/>
            <w:shd w:val="clear" w:color="000000" w:fill="FFFFFF"/>
            <w:vAlign w:val="bottom"/>
            <w:hideMark/>
          </w:tcPr>
          <w:p w:rsidR="00F823BB" w:rsidRPr="009D5548" w:rsidRDefault="00F823BB" w:rsidP="00262D52">
            <w:pPr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Подпрограмма "Организация благоустройства в границах территории Нижнекисляйского городского поселения"</w:t>
            </w:r>
          </w:p>
        </w:tc>
        <w:tc>
          <w:tcPr>
            <w:tcW w:w="638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05</w:t>
            </w:r>
          </w:p>
        </w:tc>
        <w:tc>
          <w:tcPr>
            <w:tcW w:w="658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03</w:t>
            </w:r>
          </w:p>
        </w:tc>
        <w:tc>
          <w:tcPr>
            <w:tcW w:w="1488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84 3 00 00000</w:t>
            </w:r>
          </w:p>
        </w:tc>
        <w:tc>
          <w:tcPr>
            <w:tcW w:w="825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 </w:t>
            </w:r>
          </w:p>
        </w:tc>
        <w:tc>
          <w:tcPr>
            <w:tcW w:w="1622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7 323,93</w:t>
            </w:r>
          </w:p>
        </w:tc>
        <w:tc>
          <w:tcPr>
            <w:tcW w:w="1472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1 667,55</w:t>
            </w:r>
          </w:p>
        </w:tc>
        <w:tc>
          <w:tcPr>
            <w:tcW w:w="1557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1 677,55</w:t>
            </w:r>
          </w:p>
        </w:tc>
      </w:tr>
      <w:tr w:rsidR="00F823BB" w:rsidRPr="009D5548" w:rsidTr="00262D52">
        <w:trPr>
          <w:trHeight w:val="516"/>
        </w:trPr>
        <w:tc>
          <w:tcPr>
            <w:tcW w:w="5628" w:type="dxa"/>
            <w:shd w:val="clear" w:color="000000" w:fill="FFFFFF"/>
            <w:vAlign w:val="bottom"/>
            <w:hideMark/>
          </w:tcPr>
          <w:p w:rsidR="00F823BB" w:rsidRPr="009D5548" w:rsidRDefault="00F823BB" w:rsidP="00262D52">
            <w:pPr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lastRenderedPageBreak/>
              <w:t>Основное мероприятие "Организация уличного освещения"</w:t>
            </w:r>
          </w:p>
        </w:tc>
        <w:tc>
          <w:tcPr>
            <w:tcW w:w="638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05</w:t>
            </w:r>
          </w:p>
        </w:tc>
        <w:tc>
          <w:tcPr>
            <w:tcW w:w="658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03</w:t>
            </w:r>
          </w:p>
        </w:tc>
        <w:tc>
          <w:tcPr>
            <w:tcW w:w="1488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84 3 01 00000</w:t>
            </w:r>
          </w:p>
        </w:tc>
        <w:tc>
          <w:tcPr>
            <w:tcW w:w="825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 </w:t>
            </w:r>
          </w:p>
        </w:tc>
        <w:tc>
          <w:tcPr>
            <w:tcW w:w="1622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1 165,10</w:t>
            </w:r>
          </w:p>
        </w:tc>
        <w:tc>
          <w:tcPr>
            <w:tcW w:w="1472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937,55</w:t>
            </w:r>
          </w:p>
        </w:tc>
        <w:tc>
          <w:tcPr>
            <w:tcW w:w="1557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947,55</w:t>
            </w:r>
          </w:p>
        </w:tc>
      </w:tr>
      <w:tr w:rsidR="00F823BB" w:rsidRPr="009D5548" w:rsidTr="00262D52">
        <w:trPr>
          <w:trHeight w:val="1321"/>
        </w:trPr>
        <w:tc>
          <w:tcPr>
            <w:tcW w:w="5628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rPr>
                <w:color w:val="000000"/>
                <w:sz w:val="26"/>
                <w:szCs w:val="26"/>
              </w:rPr>
            </w:pPr>
            <w:r w:rsidRPr="009D5548">
              <w:rPr>
                <w:color w:val="000000"/>
                <w:sz w:val="26"/>
                <w:szCs w:val="26"/>
              </w:rPr>
              <w:t>Расходы на уличное освещение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38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05</w:t>
            </w:r>
          </w:p>
        </w:tc>
        <w:tc>
          <w:tcPr>
            <w:tcW w:w="658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03</w:t>
            </w:r>
          </w:p>
        </w:tc>
        <w:tc>
          <w:tcPr>
            <w:tcW w:w="1488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84 3 01 90010</w:t>
            </w:r>
          </w:p>
        </w:tc>
        <w:tc>
          <w:tcPr>
            <w:tcW w:w="825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200</w:t>
            </w:r>
          </w:p>
        </w:tc>
        <w:tc>
          <w:tcPr>
            <w:tcW w:w="1622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1 037,55</w:t>
            </w:r>
          </w:p>
        </w:tc>
        <w:tc>
          <w:tcPr>
            <w:tcW w:w="1472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810,00</w:t>
            </w:r>
          </w:p>
        </w:tc>
        <w:tc>
          <w:tcPr>
            <w:tcW w:w="1557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820,00</w:t>
            </w:r>
          </w:p>
        </w:tc>
      </w:tr>
      <w:tr w:rsidR="00F823BB" w:rsidRPr="009D5548" w:rsidTr="00262D52">
        <w:trPr>
          <w:trHeight w:val="1655"/>
        </w:trPr>
        <w:tc>
          <w:tcPr>
            <w:tcW w:w="5628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rPr>
                <w:color w:val="000000"/>
                <w:sz w:val="26"/>
                <w:szCs w:val="26"/>
              </w:rPr>
            </w:pPr>
            <w:r w:rsidRPr="009D5548">
              <w:rPr>
                <w:color w:val="000000"/>
                <w:sz w:val="26"/>
                <w:szCs w:val="26"/>
              </w:rPr>
              <w:t>Расходы за счет субсидий из областного бюджета на уличное освещение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38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05</w:t>
            </w:r>
          </w:p>
        </w:tc>
        <w:tc>
          <w:tcPr>
            <w:tcW w:w="658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03</w:t>
            </w:r>
          </w:p>
        </w:tc>
        <w:tc>
          <w:tcPr>
            <w:tcW w:w="1488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84 3 01 S8670</w:t>
            </w:r>
          </w:p>
        </w:tc>
        <w:tc>
          <w:tcPr>
            <w:tcW w:w="825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200</w:t>
            </w:r>
          </w:p>
        </w:tc>
        <w:tc>
          <w:tcPr>
            <w:tcW w:w="1622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127,55</w:t>
            </w:r>
          </w:p>
        </w:tc>
        <w:tc>
          <w:tcPr>
            <w:tcW w:w="1472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127,55</w:t>
            </w:r>
          </w:p>
        </w:tc>
        <w:tc>
          <w:tcPr>
            <w:tcW w:w="1557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127,55</w:t>
            </w:r>
          </w:p>
        </w:tc>
      </w:tr>
      <w:tr w:rsidR="00F823BB" w:rsidRPr="009D5548" w:rsidTr="00262D52">
        <w:trPr>
          <w:trHeight w:val="714"/>
        </w:trPr>
        <w:tc>
          <w:tcPr>
            <w:tcW w:w="5628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rPr>
                <w:color w:val="000000"/>
                <w:sz w:val="26"/>
                <w:szCs w:val="26"/>
              </w:rPr>
            </w:pPr>
            <w:r w:rsidRPr="009D5548">
              <w:rPr>
                <w:color w:val="000000"/>
                <w:sz w:val="26"/>
                <w:szCs w:val="26"/>
              </w:rPr>
              <w:t>Основное мероприятие "Организация и содержание мест захоронения"</w:t>
            </w:r>
          </w:p>
        </w:tc>
        <w:tc>
          <w:tcPr>
            <w:tcW w:w="638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05</w:t>
            </w:r>
          </w:p>
        </w:tc>
        <w:tc>
          <w:tcPr>
            <w:tcW w:w="658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03</w:t>
            </w:r>
          </w:p>
        </w:tc>
        <w:tc>
          <w:tcPr>
            <w:tcW w:w="1488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84 3 04 00000</w:t>
            </w:r>
          </w:p>
        </w:tc>
        <w:tc>
          <w:tcPr>
            <w:tcW w:w="825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 </w:t>
            </w:r>
          </w:p>
        </w:tc>
        <w:tc>
          <w:tcPr>
            <w:tcW w:w="1622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50,00</w:t>
            </w:r>
          </w:p>
        </w:tc>
        <w:tc>
          <w:tcPr>
            <w:tcW w:w="1472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50,00</w:t>
            </w:r>
          </w:p>
        </w:tc>
        <w:tc>
          <w:tcPr>
            <w:tcW w:w="1557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50,00</w:t>
            </w:r>
          </w:p>
        </w:tc>
      </w:tr>
      <w:tr w:rsidR="00F823BB" w:rsidRPr="009D5548" w:rsidTr="00262D52">
        <w:trPr>
          <w:trHeight w:val="1397"/>
        </w:trPr>
        <w:tc>
          <w:tcPr>
            <w:tcW w:w="5628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rPr>
                <w:color w:val="000000"/>
                <w:sz w:val="26"/>
                <w:szCs w:val="26"/>
              </w:rPr>
            </w:pPr>
            <w:r w:rsidRPr="009D5548">
              <w:rPr>
                <w:color w:val="000000"/>
                <w:sz w:val="26"/>
                <w:szCs w:val="26"/>
              </w:rPr>
              <w:t>Расходы на организацию и содержание мест захоронения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38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05</w:t>
            </w:r>
          </w:p>
        </w:tc>
        <w:tc>
          <w:tcPr>
            <w:tcW w:w="658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03</w:t>
            </w:r>
          </w:p>
        </w:tc>
        <w:tc>
          <w:tcPr>
            <w:tcW w:w="1488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84 3 04 90040</w:t>
            </w:r>
          </w:p>
        </w:tc>
        <w:tc>
          <w:tcPr>
            <w:tcW w:w="825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200</w:t>
            </w:r>
          </w:p>
        </w:tc>
        <w:tc>
          <w:tcPr>
            <w:tcW w:w="1622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50,00</w:t>
            </w:r>
          </w:p>
        </w:tc>
        <w:tc>
          <w:tcPr>
            <w:tcW w:w="1472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50,00</w:t>
            </w:r>
          </w:p>
        </w:tc>
        <w:tc>
          <w:tcPr>
            <w:tcW w:w="1557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50,00</w:t>
            </w:r>
          </w:p>
        </w:tc>
      </w:tr>
      <w:tr w:rsidR="00F823BB" w:rsidRPr="009D5548" w:rsidTr="00262D52">
        <w:trPr>
          <w:trHeight w:val="805"/>
        </w:trPr>
        <w:tc>
          <w:tcPr>
            <w:tcW w:w="5628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rPr>
                <w:color w:val="000000"/>
                <w:sz w:val="26"/>
                <w:szCs w:val="26"/>
              </w:rPr>
            </w:pPr>
            <w:r w:rsidRPr="009D5548">
              <w:rPr>
                <w:color w:val="000000"/>
                <w:sz w:val="26"/>
                <w:szCs w:val="26"/>
              </w:rPr>
              <w:t>Основное мероприятие "Санитарная очистка от мусора дорожно-уличной сети и мест общего пользования"</w:t>
            </w:r>
          </w:p>
        </w:tc>
        <w:tc>
          <w:tcPr>
            <w:tcW w:w="638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05</w:t>
            </w:r>
          </w:p>
        </w:tc>
        <w:tc>
          <w:tcPr>
            <w:tcW w:w="658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03</w:t>
            </w:r>
          </w:p>
        </w:tc>
        <w:tc>
          <w:tcPr>
            <w:tcW w:w="1488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84 3 05 00000</w:t>
            </w:r>
          </w:p>
        </w:tc>
        <w:tc>
          <w:tcPr>
            <w:tcW w:w="825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 </w:t>
            </w:r>
          </w:p>
        </w:tc>
        <w:tc>
          <w:tcPr>
            <w:tcW w:w="1622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585,00</w:t>
            </w:r>
          </w:p>
        </w:tc>
        <w:tc>
          <w:tcPr>
            <w:tcW w:w="1472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500,00</w:t>
            </w:r>
          </w:p>
        </w:tc>
        <w:tc>
          <w:tcPr>
            <w:tcW w:w="1557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500,00</w:t>
            </w:r>
          </w:p>
        </w:tc>
      </w:tr>
      <w:tr w:rsidR="00F823BB" w:rsidRPr="009D5548" w:rsidTr="00262D52">
        <w:trPr>
          <w:trHeight w:val="1276"/>
        </w:trPr>
        <w:tc>
          <w:tcPr>
            <w:tcW w:w="5628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rPr>
                <w:color w:val="000000"/>
                <w:sz w:val="26"/>
                <w:szCs w:val="26"/>
              </w:rPr>
            </w:pPr>
            <w:r w:rsidRPr="009D5548">
              <w:rPr>
                <w:color w:val="000000"/>
                <w:sz w:val="26"/>
                <w:szCs w:val="26"/>
              </w:rPr>
              <w:t>Прочие мероприятия по благоустройству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38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05</w:t>
            </w:r>
          </w:p>
        </w:tc>
        <w:tc>
          <w:tcPr>
            <w:tcW w:w="658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03</w:t>
            </w:r>
          </w:p>
        </w:tc>
        <w:tc>
          <w:tcPr>
            <w:tcW w:w="1488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84 3 05 90050</w:t>
            </w:r>
          </w:p>
        </w:tc>
        <w:tc>
          <w:tcPr>
            <w:tcW w:w="825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200</w:t>
            </w:r>
          </w:p>
        </w:tc>
        <w:tc>
          <w:tcPr>
            <w:tcW w:w="1622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585,00</w:t>
            </w:r>
          </w:p>
        </w:tc>
        <w:tc>
          <w:tcPr>
            <w:tcW w:w="1472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500,00</w:t>
            </w:r>
          </w:p>
        </w:tc>
        <w:tc>
          <w:tcPr>
            <w:tcW w:w="1557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500,00</w:t>
            </w:r>
          </w:p>
        </w:tc>
      </w:tr>
      <w:tr w:rsidR="00F823BB" w:rsidRPr="009D5548" w:rsidTr="00262D52">
        <w:trPr>
          <w:trHeight w:val="911"/>
        </w:trPr>
        <w:tc>
          <w:tcPr>
            <w:tcW w:w="5628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rPr>
                <w:color w:val="000000"/>
                <w:sz w:val="26"/>
                <w:szCs w:val="26"/>
              </w:rPr>
            </w:pPr>
            <w:r w:rsidRPr="009D5548">
              <w:rPr>
                <w:color w:val="000000"/>
                <w:sz w:val="26"/>
                <w:szCs w:val="26"/>
              </w:rPr>
              <w:t>Основное мероприятие "Мероприятия по благоустройству городского поселения"</w:t>
            </w:r>
          </w:p>
        </w:tc>
        <w:tc>
          <w:tcPr>
            <w:tcW w:w="638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05</w:t>
            </w:r>
          </w:p>
        </w:tc>
        <w:tc>
          <w:tcPr>
            <w:tcW w:w="658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03</w:t>
            </w:r>
          </w:p>
        </w:tc>
        <w:tc>
          <w:tcPr>
            <w:tcW w:w="1488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84 3 06 00000</w:t>
            </w:r>
          </w:p>
        </w:tc>
        <w:tc>
          <w:tcPr>
            <w:tcW w:w="825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 </w:t>
            </w:r>
          </w:p>
        </w:tc>
        <w:tc>
          <w:tcPr>
            <w:tcW w:w="1622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5 523,83</w:t>
            </w:r>
          </w:p>
        </w:tc>
        <w:tc>
          <w:tcPr>
            <w:tcW w:w="1472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180,00</w:t>
            </w:r>
          </w:p>
        </w:tc>
        <w:tc>
          <w:tcPr>
            <w:tcW w:w="1557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180,00</w:t>
            </w:r>
          </w:p>
        </w:tc>
      </w:tr>
      <w:tr w:rsidR="00F823BB" w:rsidRPr="009D5548" w:rsidTr="00262D52">
        <w:trPr>
          <w:trHeight w:val="1746"/>
        </w:trPr>
        <w:tc>
          <w:tcPr>
            <w:tcW w:w="5628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rPr>
                <w:color w:val="000000"/>
                <w:sz w:val="26"/>
                <w:szCs w:val="26"/>
              </w:rPr>
            </w:pPr>
            <w:r w:rsidRPr="009D5548">
              <w:rPr>
                <w:color w:val="000000"/>
                <w:sz w:val="26"/>
                <w:szCs w:val="26"/>
              </w:rPr>
              <w:lastRenderedPageBreak/>
              <w:t>Софинансирование расходов на обустройство территории муниципального образования по направлению "За обустройство" (Закупка товаров, работ и услуг для обеспечения государственных (муниципальных) нужд)</w:t>
            </w:r>
          </w:p>
        </w:tc>
        <w:tc>
          <w:tcPr>
            <w:tcW w:w="638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05</w:t>
            </w:r>
          </w:p>
        </w:tc>
        <w:tc>
          <w:tcPr>
            <w:tcW w:w="658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03</w:t>
            </w:r>
          </w:p>
        </w:tc>
        <w:tc>
          <w:tcPr>
            <w:tcW w:w="1488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84 3 06 S8070</w:t>
            </w:r>
          </w:p>
        </w:tc>
        <w:tc>
          <w:tcPr>
            <w:tcW w:w="825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200</w:t>
            </w:r>
          </w:p>
        </w:tc>
        <w:tc>
          <w:tcPr>
            <w:tcW w:w="1622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4 015,54</w:t>
            </w:r>
          </w:p>
        </w:tc>
        <w:tc>
          <w:tcPr>
            <w:tcW w:w="1472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0,00</w:t>
            </w:r>
          </w:p>
        </w:tc>
        <w:tc>
          <w:tcPr>
            <w:tcW w:w="1557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0,00</w:t>
            </w:r>
          </w:p>
        </w:tc>
      </w:tr>
      <w:tr w:rsidR="00F823BB" w:rsidRPr="009D5548" w:rsidTr="00262D52">
        <w:trPr>
          <w:trHeight w:val="1397"/>
        </w:trPr>
        <w:tc>
          <w:tcPr>
            <w:tcW w:w="5628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rPr>
                <w:color w:val="000000"/>
                <w:sz w:val="26"/>
                <w:szCs w:val="26"/>
              </w:rPr>
            </w:pPr>
            <w:r w:rsidRPr="009D5548">
              <w:rPr>
                <w:color w:val="000000"/>
                <w:sz w:val="26"/>
                <w:szCs w:val="26"/>
              </w:rPr>
              <w:t>Софинансирование расходов на благоустройство сельских территорий (Закупка товаров, работ и услуг для обеспечения государственных (муниципальных) нужд)</w:t>
            </w:r>
          </w:p>
        </w:tc>
        <w:tc>
          <w:tcPr>
            <w:tcW w:w="638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05</w:t>
            </w:r>
          </w:p>
        </w:tc>
        <w:tc>
          <w:tcPr>
            <w:tcW w:w="658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03</w:t>
            </w:r>
          </w:p>
        </w:tc>
        <w:tc>
          <w:tcPr>
            <w:tcW w:w="1488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84 3 06 L5760</w:t>
            </w:r>
          </w:p>
        </w:tc>
        <w:tc>
          <w:tcPr>
            <w:tcW w:w="825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200</w:t>
            </w:r>
          </w:p>
        </w:tc>
        <w:tc>
          <w:tcPr>
            <w:tcW w:w="1622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1 268,29</w:t>
            </w:r>
          </w:p>
        </w:tc>
        <w:tc>
          <w:tcPr>
            <w:tcW w:w="1472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0,00</w:t>
            </w:r>
          </w:p>
        </w:tc>
        <w:tc>
          <w:tcPr>
            <w:tcW w:w="1557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0,00</w:t>
            </w:r>
          </w:p>
        </w:tc>
      </w:tr>
      <w:tr w:rsidR="00F823BB" w:rsidRPr="009D5548" w:rsidTr="00262D52">
        <w:trPr>
          <w:trHeight w:val="1336"/>
        </w:trPr>
        <w:tc>
          <w:tcPr>
            <w:tcW w:w="5628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rPr>
                <w:color w:val="000000"/>
                <w:sz w:val="26"/>
                <w:szCs w:val="26"/>
              </w:rPr>
            </w:pPr>
            <w:r w:rsidRPr="009D5548">
              <w:rPr>
                <w:color w:val="000000"/>
                <w:sz w:val="26"/>
                <w:szCs w:val="26"/>
              </w:rPr>
              <w:t>Прочие мероприятия по благоустройству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38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05</w:t>
            </w:r>
          </w:p>
        </w:tc>
        <w:tc>
          <w:tcPr>
            <w:tcW w:w="658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03</w:t>
            </w:r>
          </w:p>
        </w:tc>
        <w:tc>
          <w:tcPr>
            <w:tcW w:w="1488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84 3 06 90050</w:t>
            </w:r>
          </w:p>
        </w:tc>
        <w:tc>
          <w:tcPr>
            <w:tcW w:w="825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200</w:t>
            </w:r>
          </w:p>
        </w:tc>
        <w:tc>
          <w:tcPr>
            <w:tcW w:w="1622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240,00</w:t>
            </w:r>
          </w:p>
        </w:tc>
        <w:tc>
          <w:tcPr>
            <w:tcW w:w="1472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180,00</w:t>
            </w:r>
          </w:p>
        </w:tc>
        <w:tc>
          <w:tcPr>
            <w:tcW w:w="1557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180,00</w:t>
            </w:r>
          </w:p>
        </w:tc>
      </w:tr>
      <w:tr w:rsidR="00F823BB" w:rsidRPr="009D5548" w:rsidTr="00262D52">
        <w:trPr>
          <w:trHeight w:val="486"/>
        </w:trPr>
        <w:tc>
          <w:tcPr>
            <w:tcW w:w="5628" w:type="dxa"/>
            <w:shd w:val="clear" w:color="000000" w:fill="FFFFFF"/>
            <w:noWrap/>
            <w:vAlign w:val="bottom"/>
            <w:hideMark/>
          </w:tcPr>
          <w:p w:rsidR="00F823BB" w:rsidRPr="009D5548" w:rsidRDefault="00F823BB" w:rsidP="00262D52">
            <w:pPr>
              <w:rPr>
                <w:b/>
                <w:bCs/>
              </w:rPr>
            </w:pPr>
            <w:r w:rsidRPr="009D5548">
              <w:rPr>
                <w:b/>
                <w:bCs/>
              </w:rPr>
              <w:t>КУЛЬТУРА, КИНЕМАТОГРАФИЯ</w:t>
            </w:r>
          </w:p>
        </w:tc>
        <w:tc>
          <w:tcPr>
            <w:tcW w:w="638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b/>
                <w:bCs/>
                <w:sz w:val="26"/>
                <w:szCs w:val="26"/>
              </w:rPr>
            </w:pPr>
            <w:r w:rsidRPr="009D5548">
              <w:rPr>
                <w:b/>
                <w:bCs/>
                <w:sz w:val="26"/>
                <w:szCs w:val="26"/>
              </w:rPr>
              <w:t>08</w:t>
            </w:r>
          </w:p>
        </w:tc>
        <w:tc>
          <w:tcPr>
            <w:tcW w:w="658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b/>
                <w:bCs/>
                <w:sz w:val="26"/>
                <w:szCs w:val="26"/>
              </w:rPr>
            </w:pPr>
            <w:r w:rsidRPr="009D5548"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488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b/>
                <w:bCs/>
                <w:sz w:val="26"/>
                <w:szCs w:val="26"/>
              </w:rPr>
            </w:pPr>
            <w:r w:rsidRPr="009D5548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25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b/>
                <w:bCs/>
                <w:sz w:val="26"/>
                <w:szCs w:val="26"/>
              </w:rPr>
            </w:pPr>
            <w:r w:rsidRPr="009D5548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622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b/>
                <w:bCs/>
                <w:sz w:val="26"/>
                <w:szCs w:val="26"/>
              </w:rPr>
            </w:pPr>
            <w:r w:rsidRPr="009D5548">
              <w:rPr>
                <w:b/>
                <w:bCs/>
                <w:sz w:val="26"/>
                <w:szCs w:val="26"/>
              </w:rPr>
              <w:t>5 127,75</w:t>
            </w:r>
          </w:p>
        </w:tc>
        <w:tc>
          <w:tcPr>
            <w:tcW w:w="1472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b/>
                <w:bCs/>
                <w:sz w:val="26"/>
                <w:szCs w:val="26"/>
              </w:rPr>
            </w:pPr>
            <w:r w:rsidRPr="009D5548">
              <w:rPr>
                <w:b/>
                <w:bCs/>
                <w:sz w:val="26"/>
                <w:szCs w:val="26"/>
              </w:rPr>
              <w:t>4 018,79</w:t>
            </w:r>
          </w:p>
        </w:tc>
        <w:tc>
          <w:tcPr>
            <w:tcW w:w="1557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b/>
                <w:bCs/>
                <w:sz w:val="26"/>
                <w:szCs w:val="26"/>
              </w:rPr>
            </w:pPr>
            <w:r w:rsidRPr="009D5548">
              <w:rPr>
                <w:b/>
                <w:bCs/>
                <w:sz w:val="26"/>
                <w:szCs w:val="26"/>
              </w:rPr>
              <w:t>3 704,60</w:t>
            </w:r>
          </w:p>
        </w:tc>
      </w:tr>
      <w:tr w:rsidR="00F823BB" w:rsidRPr="009D5548" w:rsidTr="00262D52">
        <w:trPr>
          <w:trHeight w:val="349"/>
        </w:trPr>
        <w:tc>
          <w:tcPr>
            <w:tcW w:w="5628" w:type="dxa"/>
            <w:shd w:val="clear" w:color="000000" w:fill="FFFFFF"/>
            <w:noWrap/>
            <w:vAlign w:val="bottom"/>
            <w:hideMark/>
          </w:tcPr>
          <w:p w:rsidR="00F823BB" w:rsidRPr="009D5548" w:rsidRDefault="00F823BB" w:rsidP="00262D52">
            <w:pPr>
              <w:rPr>
                <w:i/>
                <w:iCs/>
                <w:sz w:val="26"/>
                <w:szCs w:val="26"/>
              </w:rPr>
            </w:pPr>
            <w:r w:rsidRPr="009D5548">
              <w:rPr>
                <w:i/>
                <w:iCs/>
                <w:sz w:val="26"/>
                <w:szCs w:val="26"/>
              </w:rPr>
              <w:t>Культура</w:t>
            </w:r>
          </w:p>
        </w:tc>
        <w:tc>
          <w:tcPr>
            <w:tcW w:w="638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i/>
                <w:iCs/>
                <w:sz w:val="26"/>
                <w:szCs w:val="26"/>
              </w:rPr>
            </w:pPr>
            <w:r w:rsidRPr="009D5548">
              <w:rPr>
                <w:i/>
                <w:iCs/>
                <w:sz w:val="26"/>
                <w:szCs w:val="26"/>
              </w:rPr>
              <w:t>08</w:t>
            </w:r>
          </w:p>
        </w:tc>
        <w:tc>
          <w:tcPr>
            <w:tcW w:w="658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i/>
                <w:iCs/>
                <w:sz w:val="26"/>
                <w:szCs w:val="26"/>
              </w:rPr>
            </w:pPr>
            <w:r w:rsidRPr="009D5548">
              <w:rPr>
                <w:i/>
                <w:iCs/>
                <w:sz w:val="26"/>
                <w:szCs w:val="26"/>
              </w:rPr>
              <w:t>01</w:t>
            </w:r>
          </w:p>
        </w:tc>
        <w:tc>
          <w:tcPr>
            <w:tcW w:w="1488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9D5548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825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9D5548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622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i/>
                <w:iCs/>
                <w:sz w:val="26"/>
                <w:szCs w:val="26"/>
              </w:rPr>
            </w:pPr>
            <w:r w:rsidRPr="009D5548">
              <w:rPr>
                <w:i/>
                <w:iCs/>
                <w:sz w:val="26"/>
                <w:szCs w:val="26"/>
              </w:rPr>
              <w:t>5 127,75</w:t>
            </w:r>
          </w:p>
        </w:tc>
        <w:tc>
          <w:tcPr>
            <w:tcW w:w="1472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i/>
                <w:iCs/>
                <w:sz w:val="26"/>
                <w:szCs w:val="26"/>
              </w:rPr>
            </w:pPr>
            <w:r w:rsidRPr="009D5548">
              <w:rPr>
                <w:i/>
                <w:iCs/>
                <w:sz w:val="26"/>
                <w:szCs w:val="26"/>
              </w:rPr>
              <w:t>4 018,79</w:t>
            </w:r>
          </w:p>
        </w:tc>
        <w:tc>
          <w:tcPr>
            <w:tcW w:w="1557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i/>
                <w:iCs/>
                <w:sz w:val="26"/>
                <w:szCs w:val="26"/>
              </w:rPr>
            </w:pPr>
            <w:r w:rsidRPr="009D5548">
              <w:rPr>
                <w:i/>
                <w:iCs/>
                <w:sz w:val="26"/>
                <w:szCs w:val="26"/>
              </w:rPr>
              <w:t>3 704,60</w:t>
            </w:r>
          </w:p>
        </w:tc>
      </w:tr>
      <w:tr w:rsidR="00F823BB" w:rsidRPr="009D5548" w:rsidTr="00262D52">
        <w:trPr>
          <w:trHeight w:val="1336"/>
        </w:trPr>
        <w:tc>
          <w:tcPr>
            <w:tcW w:w="5628" w:type="dxa"/>
            <w:shd w:val="clear" w:color="000000" w:fill="FFFFFF"/>
            <w:vAlign w:val="bottom"/>
            <w:hideMark/>
          </w:tcPr>
          <w:p w:rsidR="00F823BB" w:rsidRPr="009D5548" w:rsidRDefault="00F823BB" w:rsidP="00262D52">
            <w:pPr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Муниципальная программа Нижнекисляйского городского поселения Бутурлиновского муниципального района Воронежской области "Развитие культуры в Нижнекисляйском городском поселении"</w:t>
            </w:r>
          </w:p>
        </w:tc>
        <w:tc>
          <w:tcPr>
            <w:tcW w:w="638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08</w:t>
            </w:r>
          </w:p>
        </w:tc>
        <w:tc>
          <w:tcPr>
            <w:tcW w:w="658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01</w:t>
            </w:r>
          </w:p>
        </w:tc>
        <w:tc>
          <w:tcPr>
            <w:tcW w:w="1488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11 0 00 00000</w:t>
            </w:r>
          </w:p>
        </w:tc>
        <w:tc>
          <w:tcPr>
            <w:tcW w:w="825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b/>
                <w:bCs/>
                <w:sz w:val="26"/>
                <w:szCs w:val="26"/>
              </w:rPr>
            </w:pPr>
            <w:r w:rsidRPr="009D5548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622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5 127,75</w:t>
            </w:r>
          </w:p>
        </w:tc>
        <w:tc>
          <w:tcPr>
            <w:tcW w:w="1472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4 018,79</w:t>
            </w:r>
          </w:p>
        </w:tc>
        <w:tc>
          <w:tcPr>
            <w:tcW w:w="1557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3 704,60</w:t>
            </w:r>
          </w:p>
        </w:tc>
      </w:tr>
      <w:tr w:rsidR="00F823BB" w:rsidRPr="009D5548" w:rsidTr="00262D52">
        <w:trPr>
          <w:trHeight w:val="1124"/>
        </w:trPr>
        <w:tc>
          <w:tcPr>
            <w:tcW w:w="5628" w:type="dxa"/>
            <w:shd w:val="clear" w:color="000000" w:fill="FFFFFF"/>
            <w:vAlign w:val="bottom"/>
            <w:hideMark/>
          </w:tcPr>
          <w:p w:rsidR="00F823BB" w:rsidRPr="009D5548" w:rsidRDefault="00F823BB" w:rsidP="00262D52">
            <w:pPr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Подпрограмма "Развитие культуры в Нижнекисляйском городском поселении Бутурлиновского муниципального района Воронежской области"</w:t>
            </w:r>
          </w:p>
        </w:tc>
        <w:tc>
          <w:tcPr>
            <w:tcW w:w="638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08</w:t>
            </w:r>
          </w:p>
        </w:tc>
        <w:tc>
          <w:tcPr>
            <w:tcW w:w="658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01</w:t>
            </w:r>
          </w:p>
        </w:tc>
        <w:tc>
          <w:tcPr>
            <w:tcW w:w="1488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11 1 00 00000</w:t>
            </w:r>
          </w:p>
        </w:tc>
        <w:tc>
          <w:tcPr>
            <w:tcW w:w="825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b/>
                <w:bCs/>
                <w:sz w:val="26"/>
                <w:szCs w:val="26"/>
              </w:rPr>
            </w:pPr>
            <w:r w:rsidRPr="009D5548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622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5 127,75</w:t>
            </w:r>
          </w:p>
        </w:tc>
        <w:tc>
          <w:tcPr>
            <w:tcW w:w="1472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4 018,79</w:t>
            </w:r>
          </w:p>
        </w:tc>
        <w:tc>
          <w:tcPr>
            <w:tcW w:w="1557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3 704,60</w:t>
            </w:r>
          </w:p>
        </w:tc>
      </w:tr>
      <w:tr w:rsidR="00F823BB" w:rsidRPr="009D5548" w:rsidTr="00262D52">
        <w:trPr>
          <w:trHeight w:val="1154"/>
        </w:trPr>
        <w:tc>
          <w:tcPr>
            <w:tcW w:w="5628" w:type="dxa"/>
            <w:shd w:val="clear" w:color="000000" w:fill="FFFFFF"/>
            <w:vAlign w:val="bottom"/>
            <w:hideMark/>
          </w:tcPr>
          <w:p w:rsidR="00F823BB" w:rsidRPr="009D5548" w:rsidRDefault="00F823BB" w:rsidP="00262D52">
            <w:pPr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Основное мероприятие "Финансовое обеспечение деятельности муниципального казенного учреждения культуры «Культурно-досуговый центр «Родник»"</w:t>
            </w:r>
          </w:p>
        </w:tc>
        <w:tc>
          <w:tcPr>
            <w:tcW w:w="638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08</w:t>
            </w:r>
          </w:p>
        </w:tc>
        <w:tc>
          <w:tcPr>
            <w:tcW w:w="658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01</w:t>
            </w:r>
          </w:p>
        </w:tc>
        <w:tc>
          <w:tcPr>
            <w:tcW w:w="1488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11 1 01 00000</w:t>
            </w:r>
          </w:p>
        </w:tc>
        <w:tc>
          <w:tcPr>
            <w:tcW w:w="825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b/>
                <w:bCs/>
                <w:sz w:val="26"/>
                <w:szCs w:val="26"/>
              </w:rPr>
            </w:pPr>
            <w:r w:rsidRPr="009D5548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622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5 077,75</w:t>
            </w:r>
          </w:p>
        </w:tc>
        <w:tc>
          <w:tcPr>
            <w:tcW w:w="1472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3 968,79</w:t>
            </w:r>
          </w:p>
        </w:tc>
        <w:tc>
          <w:tcPr>
            <w:tcW w:w="1557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3 654,60</w:t>
            </w:r>
          </w:p>
        </w:tc>
      </w:tr>
      <w:tr w:rsidR="00F823BB" w:rsidRPr="009D5548" w:rsidTr="00262D52">
        <w:trPr>
          <w:trHeight w:val="2004"/>
        </w:trPr>
        <w:tc>
          <w:tcPr>
            <w:tcW w:w="5628" w:type="dxa"/>
            <w:shd w:val="clear" w:color="000000" w:fill="FFFFFF"/>
            <w:vAlign w:val="bottom"/>
            <w:hideMark/>
          </w:tcPr>
          <w:p w:rsidR="00F823BB" w:rsidRPr="009D5548" w:rsidRDefault="00F823BB" w:rsidP="00262D52">
            <w:pPr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lastRenderedPageBreak/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38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08</w:t>
            </w:r>
          </w:p>
        </w:tc>
        <w:tc>
          <w:tcPr>
            <w:tcW w:w="658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01</w:t>
            </w:r>
          </w:p>
        </w:tc>
        <w:tc>
          <w:tcPr>
            <w:tcW w:w="1488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11 1 01 00590</w:t>
            </w:r>
          </w:p>
        </w:tc>
        <w:tc>
          <w:tcPr>
            <w:tcW w:w="825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100</w:t>
            </w:r>
          </w:p>
        </w:tc>
        <w:tc>
          <w:tcPr>
            <w:tcW w:w="1622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2 621,30</w:t>
            </w:r>
          </w:p>
        </w:tc>
        <w:tc>
          <w:tcPr>
            <w:tcW w:w="1472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2 621,40</w:t>
            </w:r>
          </w:p>
        </w:tc>
        <w:tc>
          <w:tcPr>
            <w:tcW w:w="1557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2 621,40</w:t>
            </w:r>
          </w:p>
        </w:tc>
      </w:tr>
      <w:tr w:rsidR="00F823BB" w:rsidRPr="009D5548" w:rsidTr="00262D52">
        <w:trPr>
          <w:trHeight w:val="1336"/>
        </w:trPr>
        <w:tc>
          <w:tcPr>
            <w:tcW w:w="5628" w:type="dxa"/>
            <w:shd w:val="clear" w:color="000000" w:fill="FFFFFF"/>
            <w:vAlign w:val="bottom"/>
            <w:hideMark/>
          </w:tcPr>
          <w:p w:rsidR="00F823BB" w:rsidRPr="009D5548" w:rsidRDefault="00F823BB" w:rsidP="00262D52">
            <w:pPr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638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08</w:t>
            </w:r>
          </w:p>
        </w:tc>
        <w:tc>
          <w:tcPr>
            <w:tcW w:w="658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01</w:t>
            </w:r>
          </w:p>
        </w:tc>
        <w:tc>
          <w:tcPr>
            <w:tcW w:w="1488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11 1 01 00590</w:t>
            </w:r>
          </w:p>
        </w:tc>
        <w:tc>
          <w:tcPr>
            <w:tcW w:w="825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200</w:t>
            </w:r>
          </w:p>
        </w:tc>
        <w:tc>
          <w:tcPr>
            <w:tcW w:w="1622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2 456,35</w:t>
            </w:r>
          </w:p>
        </w:tc>
        <w:tc>
          <w:tcPr>
            <w:tcW w:w="1472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1 347,39</w:t>
            </w:r>
          </w:p>
        </w:tc>
        <w:tc>
          <w:tcPr>
            <w:tcW w:w="1557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1 033,20</w:t>
            </w:r>
          </w:p>
        </w:tc>
      </w:tr>
      <w:tr w:rsidR="00F823BB" w:rsidRPr="009D5548" w:rsidTr="00262D52">
        <w:trPr>
          <w:trHeight w:val="668"/>
        </w:trPr>
        <w:tc>
          <w:tcPr>
            <w:tcW w:w="5628" w:type="dxa"/>
            <w:shd w:val="clear" w:color="000000" w:fill="FFFFFF"/>
            <w:vAlign w:val="bottom"/>
            <w:hideMark/>
          </w:tcPr>
          <w:p w:rsidR="00F823BB" w:rsidRPr="009D5548" w:rsidRDefault="00F823BB" w:rsidP="00262D52">
            <w:pPr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Расходы на обеспечение функций  органов местного самоуправления (Иные бюджетные ассигнования)</w:t>
            </w:r>
          </w:p>
        </w:tc>
        <w:tc>
          <w:tcPr>
            <w:tcW w:w="638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i/>
                <w:iCs/>
                <w:sz w:val="26"/>
                <w:szCs w:val="26"/>
              </w:rPr>
            </w:pPr>
            <w:r w:rsidRPr="009D5548">
              <w:rPr>
                <w:i/>
                <w:iCs/>
                <w:sz w:val="26"/>
                <w:szCs w:val="26"/>
              </w:rPr>
              <w:t>08</w:t>
            </w:r>
          </w:p>
        </w:tc>
        <w:tc>
          <w:tcPr>
            <w:tcW w:w="658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i/>
                <w:iCs/>
                <w:sz w:val="26"/>
                <w:szCs w:val="26"/>
              </w:rPr>
            </w:pPr>
            <w:r w:rsidRPr="009D5548">
              <w:rPr>
                <w:i/>
                <w:iCs/>
                <w:sz w:val="26"/>
                <w:szCs w:val="26"/>
              </w:rPr>
              <w:t>01</w:t>
            </w:r>
          </w:p>
        </w:tc>
        <w:tc>
          <w:tcPr>
            <w:tcW w:w="1488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i/>
                <w:iCs/>
                <w:sz w:val="26"/>
                <w:szCs w:val="26"/>
              </w:rPr>
            </w:pPr>
            <w:r w:rsidRPr="009D5548">
              <w:rPr>
                <w:i/>
                <w:iCs/>
                <w:sz w:val="26"/>
                <w:szCs w:val="26"/>
              </w:rPr>
              <w:t>11 1 01 00590</w:t>
            </w:r>
          </w:p>
        </w:tc>
        <w:tc>
          <w:tcPr>
            <w:tcW w:w="825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i/>
                <w:iCs/>
                <w:sz w:val="26"/>
                <w:szCs w:val="26"/>
              </w:rPr>
            </w:pPr>
            <w:r w:rsidRPr="009D5548">
              <w:rPr>
                <w:i/>
                <w:iCs/>
                <w:sz w:val="26"/>
                <w:szCs w:val="26"/>
              </w:rPr>
              <w:t>800</w:t>
            </w:r>
          </w:p>
        </w:tc>
        <w:tc>
          <w:tcPr>
            <w:tcW w:w="1622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i/>
                <w:iCs/>
                <w:sz w:val="26"/>
                <w:szCs w:val="26"/>
              </w:rPr>
            </w:pPr>
            <w:r w:rsidRPr="009D5548">
              <w:rPr>
                <w:i/>
                <w:iCs/>
                <w:sz w:val="26"/>
                <w:szCs w:val="26"/>
              </w:rPr>
              <w:t>0,10</w:t>
            </w:r>
          </w:p>
        </w:tc>
        <w:tc>
          <w:tcPr>
            <w:tcW w:w="1472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i/>
                <w:iCs/>
                <w:sz w:val="26"/>
                <w:szCs w:val="26"/>
              </w:rPr>
            </w:pPr>
            <w:r w:rsidRPr="009D5548">
              <w:rPr>
                <w:i/>
                <w:iCs/>
                <w:sz w:val="26"/>
                <w:szCs w:val="26"/>
              </w:rPr>
              <w:t>0,00</w:t>
            </w:r>
          </w:p>
        </w:tc>
        <w:tc>
          <w:tcPr>
            <w:tcW w:w="1557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i/>
                <w:iCs/>
                <w:sz w:val="26"/>
                <w:szCs w:val="26"/>
              </w:rPr>
            </w:pPr>
            <w:r w:rsidRPr="009D5548">
              <w:rPr>
                <w:i/>
                <w:iCs/>
                <w:sz w:val="26"/>
                <w:szCs w:val="26"/>
              </w:rPr>
              <w:t>0,00</w:t>
            </w:r>
          </w:p>
        </w:tc>
      </w:tr>
      <w:tr w:rsidR="00F823BB" w:rsidRPr="009D5548" w:rsidTr="00262D52">
        <w:trPr>
          <w:trHeight w:val="881"/>
        </w:trPr>
        <w:tc>
          <w:tcPr>
            <w:tcW w:w="5628" w:type="dxa"/>
            <w:shd w:val="clear" w:color="000000" w:fill="FFFFFF"/>
            <w:vAlign w:val="bottom"/>
            <w:hideMark/>
          </w:tcPr>
          <w:p w:rsidR="00F823BB" w:rsidRPr="009D5548" w:rsidRDefault="00F823BB" w:rsidP="00262D52">
            <w:pPr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Основное мероприятие "Проведение мероприятий в сфере культуры"</w:t>
            </w:r>
          </w:p>
        </w:tc>
        <w:tc>
          <w:tcPr>
            <w:tcW w:w="638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08</w:t>
            </w:r>
          </w:p>
        </w:tc>
        <w:tc>
          <w:tcPr>
            <w:tcW w:w="658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01</w:t>
            </w:r>
          </w:p>
        </w:tc>
        <w:tc>
          <w:tcPr>
            <w:tcW w:w="1488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11 1 02 00000</w:t>
            </w:r>
          </w:p>
        </w:tc>
        <w:tc>
          <w:tcPr>
            <w:tcW w:w="825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i/>
                <w:iCs/>
                <w:sz w:val="26"/>
                <w:szCs w:val="26"/>
              </w:rPr>
            </w:pPr>
            <w:r w:rsidRPr="009D5548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622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50,00</w:t>
            </w:r>
          </w:p>
        </w:tc>
        <w:tc>
          <w:tcPr>
            <w:tcW w:w="1472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50,00</w:t>
            </w:r>
          </w:p>
        </w:tc>
        <w:tc>
          <w:tcPr>
            <w:tcW w:w="1557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50,00</w:t>
            </w:r>
          </w:p>
        </w:tc>
      </w:tr>
      <w:tr w:rsidR="00F823BB" w:rsidRPr="009D5548" w:rsidTr="00262D52">
        <w:trPr>
          <w:trHeight w:val="1336"/>
        </w:trPr>
        <w:tc>
          <w:tcPr>
            <w:tcW w:w="5628" w:type="dxa"/>
            <w:shd w:val="clear" w:color="000000" w:fill="FFFFFF"/>
            <w:vAlign w:val="bottom"/>
            <w:hideMark/>
          </w:tcPr>
          <w:p w:rsidR="00F823BB" w:rsidRPr="009D5548" w:rsidRDefault="00F823BB" w:rsidP="00262D52">
            <w:pPr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638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08</w:t>
            </w:r>
          </w:p>
        </w:tc>
        <w:tc>
          <w:tcPr>
            <w:tcW w:w="658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01</w:t>
            </w:r>
          </w:p>
        </w:tc>
        <w:tc>
          <w:tcPr>
            <w:tcW w:w="1488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11 1 02 00590</w:t>
            </w:r>
          </w:p>
        </w:tc>
        <w:tc>
          <w:tcPr>
            <w:tcW w:w="825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200</w:t>
            </w:r>
          </w:p>
        </w:tc>
        <w:tc>
          <w:tcPr>
            <w:tcW w:w="1622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50,00</w:t>
            </w:r>
          </w:p>
        </w:tc>
        <w:tc>
          <w:tcPr>
            <w:tcW w:w="1472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50,00</w:t>
            </w:r>
          </w:p>
        </w:tc>
        <w:tc>
          <w:tcPr>
            <w:tcW w:w="1557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50,00</w:t>
            </w:r>
          </w:p>
        </w:tc>
      </w:tr>
      <w:tr w:rsidR="00F823BB" w:rsidRPr="009D5548" w:rsidTr="00262D52">
        <w:trPr>
          <w:trHeight w:val="334"/>
        </w:trPr>
        <w:tc>
          <w:tcPr>
            <w:tcW w:w="5628" w:type="dxa"/>
            <w:shd w:val="clear" w:color="000000" w:fill="FFFFFF"/>
            <w:noWrap/>
            <w:vAlign w:val="bottom"/>
            <w:hideMark/>
          </w:tcPr>
          <w:p w:rsidR="00F823BB" w:rsidRPr="009D5548" w:rsidRDefault="00F823BB" w:rsidP="00262D52">
            <w:pPr>
              <w:rPr>
                <w:b/>
                <w:bCs/>
              </w:rPr>
            </w:pPr>
            <w:r w:rsidRPr="009D5548">
              <w:rPr>
                <w:b/>
                <w:bCs/>
              </w:rPr>
              <w:t>СОЦИАЛЬНАЯ ПОЛИТИКА</w:t>
            </w:r>
          </w:p>
        </w:tc>
        <w:tc>
          <w:tcPr>
            <w:tcW w:w="638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b/>
                <w:bCs/>
                <w:sz w:val="26"/>
                <w:szCs w:val="26"/>
              </w:rPr>
            </w:pPr>
            <w:r w:rsidRPr="009D5548">
              <w:rPr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658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b/>
                <w:bCs/>
                <w:sz w:val="26"/>
                <w:szCs w:val="26"/>
              </w:rPr>
            </w:pPr>
            <w:r w:rsidRPr="009D5548"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488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b/>
                <w:bCs/>
                <w:sz w:val="26"/>
                <w:szCs w:val="26"/>
              </w:rPr>
            </w:pPr>
            <w:r w:rsidRPr="009D5548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25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b/>
                <w:bCs/>
                <w:sz w:val="26"/>
                <w:szCs w:val="26"/>
              </w:rPr>
            </w:pPr>
            <w:r w:rsidRPr="009D5548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622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b/>
                <w:bCs/>
                <w:sz w:val="26"/>
                <w:szCs w:val="26"/>
              </w:rPr>
            </w:pPr>
            <w:r w:rsidRPr="009D5548">
              <w:rPr>
                <w:b/>
                <w:bCs/>
                <w:sz w:val="26"/>
                <w:szCs w:val="26"/>
              </w:rPr>
              <w:t>196,00</w:t>
            </w:r>
          </w:p>
        </w:tc>
        <w:tc>
          <w:tcPr>
            <w:tcW w:w="1472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b/>
                <w:bCs/>
                <w:sz w:val="26"/>
                <w:szCs w:val="26"/>
              </w:rPr>
            </w:pPr>
            <w:r w:rsidRPr="009D5548">
              <w:rPr>
                <w:b/>
                <w:bCs/>
                <w:sz w:val="26"/>
                <w:szCs w:val="26"/>
              </w:rPr>
              <w:t>190,00</w:t>
            </w:r>
          </w:p>
        </w:tc>
        <w:tc>
          <w:tcPr>
            <w:tcW w:w="1557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b/>
                <w:bCs/>
                <w:sz w:val="26"/>
                <w:szCs w:val="26"/>
              </w:rPr>
            </w:pPr>
            <w:r w:rsidRPr="009D5548">
              <w:rPr>
                <w:b/>
                <w:bCs/>
                <w:sz w:val="26"/>
                <w:szCs w:val="26"/>
              </w:rPr>
              <w:t>190,00</w:t>
            </w:r>
          </w:p>
        </w:tc>
      </w:tr>
      <w:tr w:rsidR="00F823BB" w:rsidRPr="009D5548" w:rsidTr="00262D52">
        <w:trPr>
          <w:trHeight w:val="471"/>
        </w:trPr>
        <w:tc>
          <w:tcPr>
            <w:tcW w:w="5628" w:type="dxa"/>
            <w:shd w:val="clear" w:color="000000" w:fill="FFFFFF"/>
            <w:noWrap/>
            <w:vAlign w:val="bottom"/>
            <w:hideMark/>
          </w:tcPr>
          <w:p w:rsidR="00F823BB" w:rsidRPr="009D5548" w:rsidRDefault="00F823BB" w:rsidP="00262D52">
            <w:pPr>
              <w:rPr>
                <w:i/>
                <w:iCs/>
                <w:sz w:val="26"/>
                <w:szCs w:val="26"/>
              </w:rPr>
            </w:pPr>
            <w:r w:rsidRPr="009D5548">
              <w:rPr>
                <w:i/>
                <w:iCs/>
                <w:sz w:val="26"/>
                <w:szCs w:val="26"/>
              </w:rPr>
              <w:t>Пенсионное обеспечение</w:t>
            </w:r>
          </w:p>
        </w:tc>
        <w:tc>
          <w:tcPr>
            <w:tcW w:w="638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i/>
                <w:iCs/>
                <w:sz w:val="26"/>
                <w:szCs w:val="26"/>
              </w:rPr>
            </w:pPr>
            <w:r w:rsidRPr="009D5548">
              <w:rPr>
                <w:i/>
                <w:iCs/>
                <w:sz w:val="26"/>
                <w:szCs w:val="26"/>
              </w:rPr>
              <w:t>10</w:t>
            </w:r>
          </w:p>
        </w:tc>
        <w:tc>
          <w:tcPr>
            <w:tcW w:w="658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i/>
                <w:iCs/>
                <w:sz w:val="26"/>
                <w:szCs w:val="26"/>
              </w:rPr>
            </w:pPr>
            <w:r w:rsidRPr="009D5548">
              <w:rPr>
                <w:i/>
                <w:iCs/>
                <w:sz w:val="26"/>
                <w:szCs w:val="26"/>
              </w:rPr>
              <w:t>01</w:t>
            </w:r>
          </w:p>
        </w:tc>
        <w:tc>
          <w:tcPr>
            <w:tcW w:w="1488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i/>
                <w:iCs/>
                <w:sz w:val="26"/>
                <w:szCs w:val="26"/>
              </w:rPr>
            </w:pPr>
            <w:r w:rsidRPr="009D5548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825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i/>
                <w:iCs/>
                <w:sz w:val="26"/>
                <w:szCs w:val="26"/>
              </w:rPr>
            </w:pPr>
            <w:r w:rsidRPr="009D5548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622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i/>
                <w:iCs/>
                <w:sz w:val="26"/>
                <w:szCs w:val="26"/>
              </w:rPr>
            </w:pPr>
            <w:r w:rsidRPr="009D5548">
              <w:rPr>
                <w:i/>
                <w:iCs/>
                <w:sz w:val="26"/>
                <w:szCs w:val="26"/>
              </w:rPr>
              <w:t>196,00</w:t>
            </w:r>
          </w:p>
        </w:tc>
        <w:tc>
          <w:tcPr>
            <w:tcW w:w="1472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i/>
                <w:iCs/>
                <w:sz w:val="26"/>
                <w:szCs w:val="26"/>
              </w:rPr>
            </w:pPr>
            <w:r w:rsidRPr="009D5548">
              <w:rPr>
                <w:i/>
                <w:iCs/>
                <w:sz w:val="26"/>
                <w:szCs w:val="26"/>
              </w:rPr>
              <w:t>190,00</w:t>
            </w:r>
          </w:p>
        </w:tc>
        <w:tc>
          <w:tcPr>
            <w:tcW w:w="1557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i/>
                <w:iCs/>
                <w:sz w:val="26"/>
                <w:szCs w:val="26"/>
              </w:rPr>
            </w:pPr>
            <w:r w:rsidRPr="009D5548">
              <w:rPr>
                <w:i/>
                <w:iCs/>
                <w:sz w:val="26"/>
                <w:szCs w:val="26"/>
              </w:rPr>
              <w:t>190,00</w:t>
            </w:r>
          </w:p>
        </w:tc>
      </w:tr>
      <w:tr w:rsidR="00F823BB" w:rsidRPr="009D5548" w:rsidTr="00262D52">
        <w:trPr>
          <w:trHeight w:val="2338"/>
        </w:trPr>
        <w:tc>
          <w:tcPr>
            <w:tcW w:w="5628" w:type="dxa"/>
            <w:shd w:val="clear" w:color="000000" w:fill="FFFFFF"/>
            <w:vAlign w:val="bottom"/>
            <w:hideMark/>
          </w:tcPr>
          <w:p w:rsidR="00F823BB" w:rsidRPr="009D5548" w:rsidRDefault="00F823BB" w:rsidP="00262D52">
            <w:pPr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lastRenderedPageBreak/>
              <w:t>Муниципальная программа Нижнекисляйского городского поселения Бутурлиновского муниципального района Воронежской области "Социальное развитие городского поселения и социальная поддержка граждан Нижнекисляйского городского поселения Бутурлиновского муниципального района Воронежской области"</w:t>
            </w:r>
          </w:p>
        </w:tc>
        <w:tc>
          <w:tcPr>
            <w:tcW w:w="638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10</w:t>
            </w:r>
          </w:p>
        </w:tc>
        <w:tc>
          <w:tcPr>
            <w:tcW w:w="658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01</w:t>
            </w:r>
          </w:p>
        </w:tc>
        <w:tc>
          <w:tcPr>
            <w:tcW w:w="1488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84 0 00 00000</w:t>
            </w:r>
          </w:p>
        </w:tc>
        <w:tc>
          <w:tcPr>
            <w:tcW w:w="825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 </w:t>
            </w:r>
          </w:p>
        </w:tc>
        <w:tc>
          <w:tcPr>
            <w:tcW w:w="1622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196,00</w:t>
            </w:r>
          </w:p>
        </w:tc>
        <w:tc>
          <w:tcPr>
            <w:tcW w:w="1472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190,00</w:t>
            </w:r>
          </w:p>
        </w:tc>
        <w:tc>
          <w:tcPr>
            <w:tcW w:w="1557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190,00</w:t>
            </w:r>
          </w:p>
        </w:tc>
      </w:tr>
      <w:tr w:rsidR="00F823BB" w:rsidRPr="009D5548" w:rsidTr="00262D52">
        <w:trPr>
          <w:trHeight w:val="668"/>
        </w:trPr>
        <w:tc>
          <w:tcPr>
            <w:tcW w:w="5628" w:type="dxa"/>
            <w:shd w:val="clear" w:color="000000" w:fill="FFFFFF"/>
            <w:vAlign w:val="bottom"/>
            <w:hideMark/>
          </w:tcPr>
          <w:p w:rsidR="00F823BB" w:rsidRPr="009D5548" w:rsidRDefault="00F823BB" w:rsidP="00262D52">
            <w:pPr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Подпрограмма "Социальная политика Нижнекисляйского городского поселения"</w:t>
            </w:r>
          </w:p>
        </w:tc>
        <w:tc>
          <w:tcPr>
            <w:tcW w:w="638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10</w:t>
            </w:r>
          </w:p>
        </w:tc>
        <w:tc>
          <w:tcPr>
            <w:tcW w:w="658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01</w:t>
            </w:r>
          </w:p>
        </w:tc>
        <w:tc>
          <w:tcPr>
            <w:tcW w:w="1488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84 4 00 00000</w:t>
            </w:r>
          </w:p>
        </w:tc>
        <w:tc>
          <w:tcPr>
            <w:tcW w:w="825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 </w:t>
            </w:r>
          </w:p>
        </w:tc>
        <w:tc>
          <w:tcPr>
            <w:tcW w:w="1622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196,00</w:t>
            </w:r>
          </w:p>
        </w:tc>
        <w:tc>
          <w:tcPr>
            <w:tcW w:w="1472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190,00</w:t>
            </w:r>
          </w:p>
        </w:tc>
        <w:tc>
          <w:tcPr>
            <w:tcW w:w="1557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190,00</w:t>
            </w:r>
          </w:p>
        </w:tc>
      </w:tr>
      <w:tr w:rsidR="00F823BB" w:rsidRPr="009D5548" w:rsidTr="00262D52">
        <w:trPr>
          <w:trHeight w:val="714"/>
        </w:trPr>
        <w:tc>
          <w:tcPr>
            <w:tcW w:w="5628" w:type="dxa"/>
            <w:shd w:val="clear" w:color="000000" w:fill="FFFFFF"/>
            <w:vAlign w:val="bottom"/>
            <w:hideMark/>
          </w:tcPr>
          <w:p w:rsidR="00F823BB" w:rsidRPr="009D5548" w:rsidRDefault="00F823BB" w:rsidP="00262D52">
            <w:pPr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Основное мероприятие "Пенсионное обеспечение муниципальных служащих"</w:t>
            </w:r>
          </w:p>
        </w:tc>
        <w:tc>
          <w:tcPr>
            <w:tcW w:w="638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10</w:t>
            </w:r>
          </w:p>
        </w:tc>
        <w:tc>
          <w:tcPr>
            <w:tcW w:w="658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01</w:t>
            </w:r>
          </w:p>
        </w:tc>
        <w:tc>
          <w:tcPr>
            <w:tcW w:w="1488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84 4 01 00000</w:t>
            </w:r>
          </w:p>
        </w:tc>
        <w:tc>
          <w:tcPr>
            <w:tcW w:w="825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 </w:t>
            </w:r>
          </w:p>
        </w:tc>
        <w:tc>
          <w:tcPr>
            <w:tcW w:w="1622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196,00</w:t>
            </w:r>
          </w:p>
        </w:tc>
        <w:tc>
          <w:tcPr>
            <w:tcW w:w="1472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190,00</w:t>
            </w:r>
          </w:p>
        </w:tc>
        <w:tc>
          <w:tcPr>
            <w:tcW w:w="1557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190,00</w:t>
            </w:r>
          </w:p>
        </w:tc>
      </w:tr>
      <w:tr w:rsidR="00F823BB" w:rsidRPr="009D5548" w:rsidTr="00262D52">
        <w:trPr>
          <w:trHeight w:val="1640"/>
        </w:trPr>
        <w:tc>
          <w:tcPr>
            <w:tcW w:w="5628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rPr>
                <w:color w:val="000000"/>
                <w:sz w:val="26"/>
                <w:szCs w:val="26"/>
              </w:rPr>
            </w:pPr>
            <w:r w:rsidRPr="009D5548">
              <w:rPr>
                <w:color w:val="000000"/>
                <w:sz w:val="26"/>
                <w:szCs w:val="26"/>
              </w:rPr>
              <w:t>Доплаты к пенсиям за выслугу лет лицам, замещавшим муниципальные должности и должности муниципальной службы в органах местного самоуправления сельского поселения (Социальное обеспечение и иные выплаты населению)</w:t>
            </w:r>
          </w:p>
        </w:tc>
        <w:tc>
          <w:tcPr>
            <w:tcW w:w="638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10</w:t>
            </w:r>
          </w:p>
        </w:tc>
        <w:tc>
          <w:tcPr>
            <w:tcW w:w="658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01</w:t>
            </w:r>
          </w:p>
        </w:tc>
        <w:tc>
          <w:tcPr>
            <w:tcW w:w="1488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84 4 01 90470</w:t>
            </w:r>
          </w:p>
        </w:tc>
        <w:tc>
          <w:tcPr>
            <w:tcW w:w="825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300</w:t>
            </w:r>
          </w:p>
        </w:tc>
        <w:tc>
          <w:tcPr>
            <w:tcW w:w="1622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196,00</w:t>
            </w:r>
          </w:p>
        </w:tc>
        <w:tc>
          <w:tcPr>
            <w:tcW w:w="1472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190,00</w:t>
            </w:r>
          </w:p>
        </w:tc>
        <w:tc>
          <w:tcPr>
            <w:tcW w:w="1557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190,00</w:t>
            </w:r>
          </w:p>
        </w:tc>
      </w:tr>
      <w:tr w:rsidR="00F823BB" w:rsidRPr="009D5548" w:rsidTr="00262D52">
        <w:trPr>
          <w:trHeight w:val="623"/>
        </w:trPr>
        <w:tc>
          <w:tcPr>
            <w:tcW w:w="5628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9D5548">
              <w:rPr>
                <w:b/>
                <w:bCs/>
                <w:color w:val="000000"/>
                <w:sz w:val="26"/>
                <w:szCs w:val="26"/>
              </w:rPr>
              <w:t>ФИЗИЧЕСКАЯ КУЛЬТУРА И СПОРТ</w:t>
            </w:r>
          </w:p>
        </w:tc>
        <w:tc>
          <w:tcPr>
            <w:tcW w:w="638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b/>
                <w:bCs/>
                <w:sz w:val="26"/>
                <w:szCs w:val="26"/>
              </w:rPr>
            </w:pPr>
            <w:r w:rsidRPr="009D5548">
              <w:rPr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658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b/>
                <w:bCs/>
                <w:sz w:val="26"/>
                <w:szCs w:val="26"/>
              </w:rPr>
            </w:pPr>
            <w:r w:rsidRPr="009D5548"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488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b/>
                <w:bCs/>
                <w:sz w:val="26"/>
                <w:szCs w:val="26"/>
              </w:rPr>
            </w:pPr>
            <w:r w:rsidRPr="009D5548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25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b/>
                <w:bCs/>
                <w:sz w:val="26"/>
                <w:szCs w:val="26"/>
              </w:rPr>
            </w:pPr>
            <w:r w:rsidRPr="009D5548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622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b/>
                <w:bCs/>
                <w:sz w:val="26"/>
                <w:szCs w:val="26"/>
              </w:rPr>
            </w:pPr>
            <w:r w:rsidRPr="009D5548">
              <w:rPr>
                <w:b/>
                <w:bCs/>
                <w:sz w:val="26"/>
                <w:szCs w:val="26"/>
              </w:rPr>
              <w:t>185,75</w:t>
            </w:r>
          </w:p>
        </w:tc>
        <w:tc>
          <w:tcPr>
            <w:tcW w:w="1472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b/>
                <w:bCs/>
                <w:sz w:val="26"/>
                <w:szCs w:val="26"/>
              </w:rPr>
            </w:pPr>
            <w:r w:rsidRPr="009D5548">
              <w:rPr>
                <w:b/>
                <w:bCs/>
                <w:sz w:val="26"/>
                <w:szCs w:val="26"/>
              </w:rPr>
              <w:t>185,75</w:t>
            </w:r>
          </w:p>
        </w:tc>
        <w:tc>
          <w:tcPr>
            <w:tcW w:w="1557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b/>
                <w:bCs/>
                <w:sz w:val="26"/>
                <w:szCs w:val="26"/>
              </w:rPr>
            </w:pPr>
            <w:r w:rsidRPr="009D5548">
              <w:rPr>
                <w:b/>
                <w:bCs/>
                <w:sz w:val="26"/>
                <w:szCs w:val="26"/>
              </w:rPr>
              <w:t>0,00</w:t>
            </w:r>
          </w:p>
        </w:tc>
      </w:tr>
      <w:tr w:rsidR="00F823BB" w:rsidRPr="009D5548" w:rsidTr="00262D52">
        <w:trPr>
          <w:trHeight w:val="623"/>
        </w:trPr>
        <w:tc>
          <w:tcPr>
            <w:tcW w:w="5628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rPr>
                <w:i/>
                <w:iCs/>
                <w:color w:val="000000"/>
                <w:sz w:val="26"/>
                <w:szCs w:val="26"/>
              </w:rPr>
            </w:pPr>
            <w:r w:rsidRPr="009D5548">
              <w:rPr>
                <w:i/>
                <w:iCs/>
                <w:color w:val="000000"/>
                <w:sz w:val="26"/>
                <w:szCs w:val="26"/>
              </w:rPr>
              <w:t>Массовый спорт</w:t>
            </w:r>
          </w:p>
        </w:tc>
        <w:tc>
          <w:tcPr>
            <w:tcW w:w="638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i/>
                <w:iCs/>
                <w:sz w:val="26"/>
                <w:szCs w:val="26"/>
              </w:rPr>
            </w:pPr>
            <w:r w:rsidRPr="009D5548">
              <w:rPr>
                <w:i/>
                <w:iCs/>
                <w:sz w:val="26"/>
                <w:szCs w:val="26"/>
              </w:rPr>
              <w:t>11</w:t>
            </w:r>
          </w:p>
        </w:tc>
        <w:tc>
          <w:tcPr>
            <w:tcW w:w="658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i/>
                <w:iCs/>
                <w:sz w:val="26"/>
                <w:szCs w:val="26"/>
              </w:rPr>
            </w:pPr>
            <w:r w:rsidRPr="009D5548">
              <w:rPr>
                <w:i/>
                <w:iCs/>
                <w:sz w:val="26"/>
                <w:szCs w:val="26"/>
              </w:rPr>
              <w:t>02</w:t>
            </w:r>
          </w:p>
        </w:tc>
        <w:tc>
          <w:tcPr>
            <w:tcW w:w="1488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i/>
                <w:iCs/>
                <w:sz w:val="26"/>
                <w:szCs w:val="26"/>
              </w:rPr>
            </w:pPr>
            <w:r w:rsidRPr="009D5548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825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i/>
                <w:iCs/>
                <w:sz w:val="26"/>
                <w:szCs w:val="26"/>
              </w:rPr>
            </w:pPr>
            <w:r w:rsidRPr="009D5548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622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i/>
                <w:iCs/>
                <w:sz w:val="26"/>
                <w:szCs w:val="26"/>
              </w:rPr>
            </w:pPr>
            <w:r w:rsidRPr="009D5548">
              <w:rPr>
                <w:i/>
                <w:iCs/>
                <w:sz w:val="26"/>
                <w:szCs w:val="26"/>
              </w:rPr>
              <w:t>185,75</w:t>
            </w:r>
          </w:p>
        </w:tc>
        <w:tc>
          <w:tcPr>
            <w:tcW w:w="1472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i/>
                <w:iCs/>
                <w:sz w:val="26"/>
                <w:szCs w:val="26"/>
              </w:rPr>
            </w:pPr>
            <w:r w:rsidRPr="009D5548">
              <w:rPr>
                <w:i/>
                <w:iCs/>
                <w:sz w:val="26"/>
                <w:szCs w:val="26"/>
              </w:rPr>
              <w:t>185,75</w:t>
            </w:r>
          </w:p>
        </w:tc>
        <w:tc>
          <w:tcPr>
            <w:tcW w:w="1557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i/>
                <w:iCs/>
                <w:sz w:val="26"/>
                <w:szCs w:val="26"/>
              </w:rPr>
            </w:pPr>
            <w:r w:rsidRPr="009D5548">
              <w:rPr>
                <w:i/>
                <w:iCs/>
                <w:sz w:val="26"/>
                <w:szCs w:val="26"/>
              </w:rPr>
              <w:t>0,00</w:t>
            </w:r>
          </w:p>
        </w:tc>
      </w:tr>
      <w:tr w:rsidR="00F823BB" w:rsidRPr="009D5548" w:rsidTr="00262D52">
        <w:trPr>
          <w:trHeight w:val="1534"/>
        </w:trPr>
        <w:tc>
          <w:tcPr>
            <w:tcW w:w="5628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rPr>
                <w:color w:val="000000"/>
                <w:sz w:val="26"/>
                <w:szCs w:val="26"/>
              </w:rPr>
            </w:pPr>
            <w:r w:rsidRPr="009D5548">
              <w:rPr>
                <w:color w:val="000000"/>
                <w:sz w:val="26"/>
                <w:szCs w:val="26"/>
              </w:rPr>
              <w:t xml:space="preserve">Муниципальная программа Нижнекисляйского городского поселения Бутурлиновского муниципального района Воронежской области «Развитие культуры  в Нижнекисляйском городском поселении» </w:t>
            </w:r>
          </w:p>
        </w:tc>
        <w:tc>
          <w:tcPr>
            <w:tcW w:w="638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11</w:t>
            </w:r>
          </w:p>
        </w:tc>
        <w:tc>
          <w:tcPr>
            <w:tcW w:w="658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02</w:t>
            </w:r>
          </w:p>
        </w:tc>
        <w:tc>
          <w:tcPr>
            <w:tcW w:w="1488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11 0 00 00000</w:t>
            </w:r>
          </w:p>
        </w:tc>
        <w:tc>
          <w:tcPr>
            <w:tcW w:w="825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 </w:t>
            </w:r>
          </w:p>
        </w:tc>
        <w:tc>
          <w:tcPr>
            <w:tcW w:w="1622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185,75</w:t>
            </w:r>
          </w:p>
        </w:tc>
        <w:tc>
          <w:tcPr>
            <w:tcW w:w="1472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185,75</w:t>
            </w:r>
          </w:p>
        </w:tc>
        <w:tc>
          <w:tcPr>
            <w:tcW w:w="1557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0,00</w:t>
            </w:r>
          </w:p>
        </w:tc>
      </w:tr>
      <w:tr w:rsidR="00F823BB" w:rsidRPr="009D5548" w:rsidTr="00262D52">
        <w:trPr>
          <w:trHeight w:val="577"/>
        </w:trPr>
        <w:tc>
          <w:tcPr>
            <w:tcW w:w="5628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Подпрограмма "Развитие физической культуры и спорт"</w:t>
            </w:r>
          </w:p>
        </w:tc>
        <w:tc>
          <w:tcPr>
            <w:tcW w:w="638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11</w:t>
            </w:r>
          </w:p>
        </w:tc>
        <w:tc>
          <w:tcPr>
            <w:tcW w:w="658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02</w:t>
            </w:r>
          </w:p>
        </w:tc>
        <w:tc>
          <w:tcPr>
            <w:tcW w:w="1488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11 2 00 00000</w:t>
            </w:r>
          </w:p>
        </w:tc>
        <w:tc>
          <w:tcPr>
            <w:tcW w:w="825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 </w:t>
            </w:r>
          </w:p>
        </w:tc>
        <w:tc>
          <w:tcPr>
            <w:tcW w:w="1622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185,75</w:t>
            </w:r>
          </w:p>
        </w:tc>
        <w:tc>
          <w:tcPr>
            <w:tcW w:w="1472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185,75</w:t>
            </w:r>
          </w:p>
        </w:tc>
        <w:tc>
          <w:tcPr>
            <w:tcW w:w="1557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0,00</w:t>
            </w:r>
          </w:p>
        </w:tc>
      </w:tr>
      <w:tr w:rsidR="00F823BB" w:rsidRPr="009D5548" w:rsidTr="00262D52">
        <w:trPr>
          <w:trHeight w:val="1124"/>
        </w:trPr>
        <w:tc>
          <w:tcPr>
            <w:tcW w:w="5628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lastRenderedPageBreak/>
              <w:t>Основное мероприятие "Обеспечение реализации подпрограммы "Развитие физической культуры и спорта в Нижнекисляйском городском поселении"</w:t>
            </w:r>
          </w:p>
        </w:tc>
        <w:tc>
          <w:tcPr>
            <w:tcW w:w="638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11</w:t>
            </w:r>
          </w:p>
        </w:tc>
        <w:tc>
          <w:tcPr>
            <w:tcW w:w="658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02</w:t>
            </w:r>
          </w:p>
        </w:tc>
        <w:tc>
          <w:tcPr>
            <w:tcW w:w="1488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11 2 01 00000</w:t>
            </w:r>
          </w:p>
        </w:tc>
        <w:tc>
          <w:tcPr>
            <w:tcW w:w="825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 </w:t>
            </w:r>
          </w:p>
        </w:tc>
        <w:tc>
          <w:tcPr>
            <w:tcW w:w="1622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185,75</w:t>
            </w:r>
          </w:p>
        </w:tc>
        <w:tc>
          <w:tcPr>
            <w:tcW w:w="1472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185,75</w:t>
            </w:r>
          </w:p>
        </w:tc>
        <w:tc>
          <w:tcPr>
            <w:tcW w:w="1557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0,00</w:t>
            </w:r>
          </w:p>
        </w:tc>
      </w:tr>
      <w:tr w:rsidR="00F823BB" w:rsidRPr="009D5548" w:rsidTr="00262D52">
        <w:trPr>
          <w:trHeight w:val="1367"/>
        </w:trPr>
        <w:tc>
          <w:tcPr>
            <w:tcW w:w="5628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Софинансирование расходов на реализацию мероприятий по созданию условий для развития физической культуры и массового спорта(Закупка товаров, работ и услуг для обеспечения государственных (муниципальных) нужд)</w:t>
            </w:r>
          </w:p>
        </w:tc>
        <w:tc>
          <w:tcPr>
            <w:tcW w:w="638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11</w:t>
            </w:r>
          </w:p>
        </w:tc>
        <w:tc>
          <w:tcPr>
            <w:tcW w:w="658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02</w:t>
            </w:r>
          </w:p>
        </w:tc>
        <w:tc>
          <w:tcPr>
            <w:tcW w:w="1488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11 2 01 S8790</w:t>
            </w:r>
          </w:p>
        </w:tc>
        <w:tc>
          <w:tcPr>
            <w:tcW w:w="825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200</w:t>
            </w:r>
          </w:p>
        </w:tc>
        <w:tc>
          <w:tcPr>
            <w:tcW w:w="1622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185,75</w:t>
            </w:r>
          </w:p>
        </w:tc>
        <w:tc>
          <w:tcPr>
            <w:tcW w:w="1472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185,75</w:t>
            </w:r>
          </w:p>
        </w:tc>
        <w:tc>
          <w:tcPr>
            <w:tcW w:w="1557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0,00</w:t>
            </w:r>
          </w:p>
        </w:tc>
      </w:tr>
      <w:tr w:rsidR="00F823BB" w:rsidRPr="009D5548" w:rsidTr="00262D52">
        <w:trPr>
          <w:trHeight w:val="881"/>
        </w:trPr>
        <w:tc>
          <w:tcPr>
            <w:tcW w:w="5628" w:type="dxa"/>
            <w:shd w:val="clear" w:color="000000" w:fill="FFFFFF"/>
            <w:vAlign w:val="bottom"/>
            <w:hideMark/>
          </w:tcPr>
          <w:p w:rsidR="00F823BB" w:rsidRPr="009D5548" w:rsidRDefault="00F823BB" w:rsidP="00262D52">
            <w:pPr>
              <w:rPr>
                <w:b/>
                <w:bCs/>
                <w:szCs w:val="28"/>
              </w:rPr>
            </w:pPr>
            <w:r w:rsidRPr="009D5548">
              <w:rPr>
                <w:b/>
                <w:bCs/>
                <w:szCs w:val="28"/>
              </w:rPr>
              <w:t>ОБСЛУЖИВАНИЕ ГОСУДАРСТВЕННОГО (МУНИЦИПАЛЬНОГО) ДОЛГА</w:t>
            </w:r>
          </w:p>
        </w:tc>
        <w:tc>
          <w:tcPr>
            <w:tcW w:w="638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b/>
                <w:bCs/>
                <w:sz w:val="26"/>
                <w:szCs w:val="26"/>
              </w:rPr>
            </w:pPr>
            <w:r w:rsidRPr="009D5548">
              <w:rPr>
                <w:b/>
                <w:bCs/>
                <w:sz w:val="26"/>
                <w:szCs w:val="26"/>
              </w:rPr>
              <w:t>13</w:t>
            </w:r>
          </w:p>
        </w:tc>
        <w:tc>
          <w:tcPr>
            <w:tcW w:w="658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b/>
                <w:bCs/>
                <w:sz w:val="26"/>
                <w:szCs w:val="26"/>
              </w:rPr>
            </w:pPr>
            <w:r w:rsidRPr="009D5548"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488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b/>
                <w:bCs/>
                <w:sz w:val="26"/>
                <w:szCs w:val="26"/>
              </w:rPr>
            </w:pPr>
            <w:r w:rsidRPr="009D5548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25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b/>
                <w:bCs/>
                <w:sz w:val="26"/>
                <w:szCs w:val="26"/>
              </w:rPr>
            </w:pPr>
            <w:r w:rsidRPr="009D5548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622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b/>
                <w:bCs/>
                <w:sz w:val="26"/>
                <w:szCs w:val="26"/>
              </w:rPr>
            </w:pPr>
            <w:r w:rsidRPr="009D5548">
              <w:rPr>
                <w:b/>
                <w:bCs/>
                <w:sz w:val="26"/>
                <w:szCs w:val="26"/>
              </w:rPr>
              <w:t>0,37</w:t>
            </w:r>
          </w:p>
        </w:tc>
        <w:tc>
          <w:tcPr>
            <w:tcW w:w="1472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b/>
                <w:bCs/>
                <w:sz w:val="26"/>
                <w:szCs w:val="26"/>
              </w:rPr>
            </w:pPr>
            <w:r w:rsidRPr="009D5548">
              <w:rPr>
                <w:b/>
                <w:bCs/>
                <w:sz w:val="26"/>
                <w:szCs w:val="26"/>
              </w:rPr>
              <w:t>0,31</w:t>
            </w:r>
          </w:p>
        </w:tc>
        <w:tc>
          <w:tcPr>
            <w:tcW w:w="1557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b/>
                <w:bCs/>
                <w:sz w:val="26"/>
                <w:szCs w:val="26"/>
              </w:rPr>
            </w:pPr>
            <w:r w:rsidRPr="009D5548">
              <w:rPr>
                <w:b/>
                <w:bCs/>
                <w:sz w:val="26"/>
                <w:szCs w:val="26"/>
              </w:rPr>
              <w:t>0,25</w:t>
            </w:r>
          </w:p>
        </w:tc>
      </w:tr>
      <w:tr w:rsidR="00F823BB" w:rsidRPr="009D5548" w:rsidTr="00262D52">
        <w:trPr>
          <w:trHeight w:val="759"/>
        </w:trPr>
        <w:tc>
          <w:tcPr>
            <w:tcW w:w="5628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rPr>
                <w:i/>
                <w:iCs/>
                <w:color w:val="000000"/>
                <w:sz w:val="26"/>
                <w:szCs w:val="26"/>
              </w:rPr>
            </w:pPr>
            <w:r w:rsidRPr="009D5548">
              <w:rPr>
                <w:i/>
                <w:iCs/>
                <w:color w:val="000000"/>
                <w:sz w:val="26"/>
                <w:szCs w:val="26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638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i/>
                <w:iCs/>
                <w:sz w:val="26"/>
                <w:szCs w:val="26"/>
              </w:rPr>
            </w:pPr>
            <w:r w:rsidRPr="009D5548">
              <w:rPr>
                <w:i/>
                <w:iCs/>
                <w:sz w:val="26"/>
                <w:szCs w:val="26"/>
              </w:rPr>
              <w:t>13</w:t>
            </w:r>
          </w:p>
        </w:tc>
        <w:tc>
          <w:tcPr>
            <w:tcW w:w="658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i/>
                <w:iCs/>
                <w:sz w:val="26"/>
                <w:szCs w:val="26"/>
              </w:rPr>
            </w:pPr>
            <w:r w:rsidRPr="009D5548">
              <w:rPr>
                <w:i/>
                <w:iCs/>
                <w:sz w:val="26"/>
                <w:szCs w:val="26"/>
              </w:rPr>
              <w:t>01</w:t>
            </w:r>
          </w:p>
        </w:tc>
        <w:tc>
          <w:tcPr>
            <w:tcW w:w="1488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i/>
                <w:iCs/>
                <w:sz w:val="26"/>
                <w:szCs w:val="26"/>
              </w:rPr>
            </w:pPr>
            <w:r w:rsidRPr="009D5548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825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i/>
                <w:iCs/>
                <w:sz w:val="26"/>
                <w:szCs w:val="26"/>
              </w:rPr>
            </w:pPr>
            <w:r w:rsidRPr="009D5548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622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i/>
                <w:iCs/>
                <w:sz w:val="26"/>
                <w:szCs w:val="26"/>
              </w:rPr>
            </w:pPr>
            <w:r w:rsidRPr="009D5548">
              <w:rPr>
                <w:i/>
                <w:iCs/>
                <w:sz w:val="26"/>
                <w:szCs w:val="26"/>
              </w:rPr>
              <w:t>0,37</w:t>
            </w:r>
          </w:p>
        </w:tc>
        <w:tc>
          <w:tcPr>
            <w:tcW w:w="1472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i/>
                <w:iCs/>
                <w:sz w:val="26"/>
                <w:szCs w:val="26"/>
              </w:rPr>
            </w:pPr>
            <w:r w:rsidRPr="009D5548">
              <w:rPr>
                <w:i/>
                <w:iCs/>
                <w:sz w:val="26"/>
                <w:szCs w:val="26"/>
              </w:rPr>
              <w:t>0,31</w:t>
            </w:r>
          </w:p>
        </w:tc>
        <w:tc>
          <w:tcPr>
            <w:tcW w:w="1557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i/>
                <w:iCs/>
                <w:sz w:val="26"/>
                <w:szCs w:val="26"/>
              </w:rPr>
            </w:pPr>
            <w:r w:rsidRPr="009D5548">
              <w:rPr>
                <w:i/>
                <w:iCs/>
                <w:sz w:val="26"/>
                <w:szCs w:val="26"/>
              </w:rPr>
              <w:t>0,25</w:t>
            </w:r>
          </w:p>
        </w:tc>
      </w:tr>
      <w:tr w:rsidR="00F823BB" w:rsidRPr="009D5548" w:rsidTr="00262D52">
        <w:trPr>
          <w:trHeight w:val="2004"/>
        </w:trPr>
        <w:tc>
          <w:tcPr>
            <w:tcW w:w="5628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Муниципальная программа Нижнекисляйского городского поселения Бутурлиновского муниципального района Воронежской области "Муниципальное управление Нижнекисляйского городского поселения Бутурлиновского муниципального района Воронежской области"</w:t>
            </w:r>
          </w:p>
        </w:tc>
        <w:tc>
          <w:tcPr>
            <w:tcW w:w="638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13</w:t>
            </w:r>
          </w:p>
        </w:tc>
        <w:tc>
          <w:tcPr>
            <w:tcW w:w="658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01</w:t>
            </w:r>
          </w:p>
        </w:tc>
        <w:tc>
          <w:tcPr>
            <w:tcW w:w="1488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85 0 00 00000</w:t>
            </w:r>
          </w:p>
        </w:tc>
        <w:tc>
          <w:tcPr>
            <w:tcW w:w="825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 </w:t>
            </w:r>
          </w:p>
        </w:tc>
        <w:tc>
          <w:tcPr>
            <w:tcW w:w="1622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0,37</w:t>
            </w:r>
          </w:p>
        </w:tc>
        <w:tc>
          <w:tcPr>
            <w:tcW w:w="1472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0,31</w:t>
            </w:r>
          </w:p>
        </w:tc>
        <w:tc>
          <w:tcPr>
            <w:tcW w:w="1557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0,25</w:t>
            </w:r>
          </w:p>
        </w:tc>
      </w:tr>
      <w:tr w:rsidR="00F823BB" w:rsidRPr="009D5548" w:rsidTr="00262D52">
        <w:trPr>
          <w:trHeight w:val="471"/>
        </w:trPr>
        <w:tc>
          <w:tcPr>
            <w:tcW w:w="5628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Подпрограмма "Управление муниципальными финансами"</w:t>
            </w:r>
          </w:p>
        </w:tc>
        <w:tc>
          <w:tcPr>
            <w:tcW w:w="638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13</w:t>
            </w:r>
          </w:p>
        </w:tc>
        <w:tc>
          <w:tcPr>
            <w:tcW w:w="658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01</w:t>
            </w:r>
          </w:p>
        </w:tc>
        <w:tc>
          <w:tcPr>
            <w:tcW w:w="1488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85 1 00 00000</w:t>
            </w:r>
          </w:p>
        </w:tc>
        <w:tc>
          <w:tcPr>
            <w:tcW w:w="825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 </w:t>
            </w:r>
          </w:p>
        </w:tc>
        <w:tc>
          <w:tcPr>
            <w:tcW w:w="1622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0,37</w:t>
            </w:r>
          </w:p>
        </w:tc>
        <w:tc>
          <w:tcPr>
            <w:tcW w:w="1472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0,31</w:t>
            </w:r>
          </w:p>
        </w:tc>
        <w:tc>
          <w:tcPr>
            <w:tcW w:w="1557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0,25</w:t>
            </w:r>
          </w:p>
        </w:tc>
      </w:tr>
      <w:tr w:rsidR="00F823BB" w:rsidRPr="009D5548" w:rsidTr="00262D52">
        <w:trPr>
          <w:trHeight w:val="759"/>
        </w:trPr>
        <w:tc>
          <w:tcPr>
            <w:tcW w:w="5628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rPr>
                <w:color w:val="000000"/>
                <w:sz w:val="26"/>
                <w:szCs w:val="26"/>
              </w:rPr>
            </w:pPr>
            <w:r w:rsidRPr="009D5548">
              <w:rPr>
                <w:color w:val="000000"/>
                <w:sz w:val="26"/>
                <w:szCs w:val="26"/>
              </w:rPr>
              <w:t>Основное мероприятие «Обслуживание муниципального долга»</w:t>
            </w:r>
          </w:p>
        </w:tc>
        <w:tc>
          <w:tcPr>
            <w:tcW w:w="638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13</w:t>
            </w:r>
          </w:p>
        </w:tc>
        <w:tc>
          <w:tcPr>
            <w:tcW w:w="658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01</w:t>
            </w:r>
          </w:p>
        </w:tc>
        <w:tc>
          <w:tcPr>
            <w:tcW w:w="1488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85 1 04 00000</w:t>
            </w:r>
          </w:p>
        </w:tc>
        <w:tc>
          <w:tcPr>
            <w:tcW w:w="825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 </w:t>
            </w:r>
          </w:p>
        </w:tc>
        <w:tc>
          <w:tcPr>
            <w:tcW w:w="1622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0,37</w:t>
            </w:r>
          </w:p>
        </w:tc>
        <w:tc>
          <w:tcPr>
            <w:tcW w:w="1472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0,31</w:t>
            </w:r>
          </w:p>
        </w:tc>
        <w:tc>
          <w:tcPr>
            <w:tcW w:w="1557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0,25</w:t>
            </w:r>
          </w:p>
        </w:tc>
      </w:tr>
      <w:tr w:rsidR="00F823BB" w:rsidRPr="009D5548" w:rsidTr="00262D52">
        <w:trPr>
          <w:trHeight w:val="1336"/>
        </w:trPr>
        <w:tc>
          <w:tcPr>
            <w:tcW w:w="5628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rPr>
                <w:color w:val="000000"/>
                <w:sz w:val="26"/>
                <w:szCs w:val="26"/>
              </w:rPr>
            </w:pPr>
            <w:r w:rsidRPr="009D5548">
              <w:rPr>
                <w:color w:val="000000"/>
                <w:sz w:val="26"/>
                <w:szCs w:val="26"/>
              </w:rPr>
              <w:t>Процентные платежи по муниципальному долгу Нижнекисляйского городского поселения (Обслуживание государственного (муниципального) долга)</w:t>
            </w:r>
          </w:p>
        </w:tc>
        <w:tc>
          <w:tcPr>
            <w:tcW w:w="638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13</w:t>
            </w:r>
          </w:p>
        </w:tc>
        <w:tc>
          <w:tcPr>
            <w:tcW w:w="658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01</w:t>
            </w:r>
          </w:p>
        </w:tc>
        <w:tc>
          <w:tcPr>
            <w:tcW w:w="1488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85 1 04 27880</w:t>
            </w:r>
          </w:p>
        </w:tc>
        <w:tc>
          <w:tcPr>
            <w:tcW w:w="825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700</w:t>
            </w:r>
          </w:p>
        </w:tc>
        <w:tc>
          <w:tcPr>
            <w:tcW w:w="1622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0,37</w:t>
            </w:r>
          </w:p>
        </w:tc>
        <w:tc>
          <w:tcPr>
            <w:tcW w:w="1472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0,31</w:t>
            </w:r>
          </w:p>
        </w:tc>
        <w:tc>
          <w:tcPr>
            <w:tcW w:w="1557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0,25</w:t>
            </w:r>
          </w:p>
        </w:tc>
      </w:tr>
      <w:tr w:rsidR="00F823BB" w:rsidRPr="009D5548" w:rsidTr="00262D52">
        <w:trPr>
          <w:trHeight w:val="1108"/>
        </w:trPr>
        <w:tc>
          <w:tcPr>
            <w:tcW w:w="5628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rPr>
                <w:b/>
                <w:bCs/>
                <w:color w:val="000000"/>
              </w:rPr>
            </w:pPr>
            <w:r w:rsidRPr="009D5548">
              <w:rPr>
                <w:b/>
                <w:bCs/>
                <w:color w:val="000000"/>
              </w:rPr>
              <w:lastRenderedPageBreak/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638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b/>
                <w:bCs/>
                <w:sz w:val="26"/>
                <w:szCs w:val="26"/>
              </w:rPr>
            </w:pPr>
            <w:r w:rsidRPr="009D5548">
              <w:rPr>
                <w:b/>
                <w:bCs/>
                <w:sz w:val="26"/>
                <w:szCs w:val="26"/>
              </w:rPr>
              <w:t>14</w:t>
            </w:r>
          </w:p>
        </w:tc>
        <w:tc>
          <w:tcPr>
            <w:tcW w:w="658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b/>
                <w:bCs/>
                <w:sz w:val="26"/>
                <w:szCs w:val="26"/>
              </w:rPr>
            </w:pPr>
            <w:r w:rsidRPr="009D5548"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488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b/>
                <w:bCs/>
                <w:sz w:val="26"/>
                <w:szCs w:val="26"/>
              </w:rPr>
            </w:pPr>
            <w:r w:rsidRPr="009D5548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25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b/>
                <w:bCs/>
                <w:sz w:val="26"/>
                <w:szCs w:val="26"/>
              </w:rPr>
            </w:pPr>
            <w:r w:rsidRPr="009D5548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622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b/>
                <w:bCs/>
                <w:sz w:val="26"/>
                <w:szCs w:val="26"/>
              </w:rPr>
            </w:pPr>
            <w:r w:rsidRPr="009D5548">
              <w:rPr>
                <w:b/>
                <w:bCs/>
                <w:sz w:val="26"/>
                <w:szCs w:val="26"/>
              </w:rPr>
              <w:t>448,00</w:t>
            </w:r>
          </w:p>
        </w:tc>
        <w:tc>
          <w:tcPr>
            <w:tcW w:w="1472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b/>
                <w:bCs/>
                <w:sz w:val="26"/>
                <w:szCs w:val="26"/>
              </w:rPr>
            </w:pPr>
            <w:r w:rsidRPr="009D5548">
              <w:rPr>
                <w:b/>
                <w:bCs/>
                <w:sz w:val="26"/>
                <w:szCs w:val="26"/>
              </w:rPr>
              <w:t>454,00</w:t>
            </w:r>
          </w:p>
        </w:tc>
        <w:tc>
          <w:tcPr>
            <w:tcW w:w="1557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b/>
                <w:bCs/>
                <w:sz w:val="26"/>
                <w:szCs w:val="26"/>
              </w:rPr>
            </w:pPr>
            <w:r w:rsidRPr="009D5548">
              <w:rPr>
                <w:b/>
                <w:bCs/>
                <w:sz w:val="26"/>
                <w:szCs w:val="26"/>
              </w:rPr>
              <w:t>460,00</w:t>
            </w:r>
          </w:p>
        </w:tc>
      </w:tr>
      <w:tr w:rsidR="00F823BB" w:rsidRPr="009D5548" w:rsidTr="00262D52">
        <w:trPr>
          <w:trHeight w:val="668"/>
        </w:trPr>
        <w:tc>
          <w:tcPr>
            <w:tcW w:w="5628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rPr>
                <w:i/>
                <w:iCs/>
                <w:color w:val="000000"/>
                <w:sz w:val="26"/>
                <w:szCs w:val="26"/>
              </w:rPr>
            </w:pPr>
            <w:r w:rsidRPr="009D5548">
              <w:rPr>
                <w:i/>
                <w:iCs/>
                <w:color w:val="000000"/>
                <w:sz w:val="26"/>
                <w:szCs w:val="26"/>
              </w:rPr>
              <w:t>Прочие межбюджетные трансферты общего характера</w:t>
            </w:r>
          </w:p>
        </w:tc>
        <w:tc>
          <w:tcPr>
            <w:tcW w:w="638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i/>
                <w:iCs/>
                <w:sz w:val="26"/>
                <w:szCs w:val="26"/>
              </w:rPr>
            </w:pPr>
            <w:r w:rsidRPr="009D5548">
              <w:rPr>
                <w:i/>
                <w:iCs/>
                <w:sz w:val="26"/>
                <w:szCs w:val="26"/>
              </w:rPr>
              <w:t>14</w:t>
            </w:r>
          </w:p>
        </w:tc>
        <w:tc>
          <w:tcPr>
            <w:tcW w:w="658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i/>
                <w:iCs/>
                <w:sz w:val="26"/>
                <w:szCs w:val="26"/>
              </w:rPr>
            </w:pPr>
            <w:r w:rsidRPr="009D5548">
              <w:rPr>
                <w:i/>
                <w:iCs/>
                <w:sz w:val="26"/>
                <w:szCs w:val="26"/>
              </w:rPr>
              <w:t>03</w:t>
            </w:r>
          </w:p>
        </w:tc>
        <w:tc>
          <w:tcPr>
            <w:tcW w:w="1488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i/>
                <w:iCs/>
                <w:sz w:val="26"/>
                <w:szCs w:val="26"/>
              </w:rPr>
            </w:pPr>
            <w:r w:rsidRPr="009D5548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825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i/>
                <w:iCs/>
                <w:sz w:val="26"/>
                <w:szCs w:val="26"/>
              </w:rPr>
            </w:pPr>
            <w:r w:rsidRPr="009D5548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622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i/>
                <w:iCs/>
                <w:sz w:val="26"/>
                <w:szCs w:val="26"/>
              </w:rPr>
            </w:pPr>
            <w:r w:rsidRPr="009D5548">
              <w:rPr>
                <w:i/>
                <w:iCs/>
                <w:sz w:val="26"/>
                <w:szCs w:val="26"/>
              </w:rPr>
              <w:t>448,00</w:t>
            </w:r>
          </w:p>
        </w:tc>
        <w:tc>
          <w:tcPr>
            <w:tcW w:w="1472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i/>
                <w:iCs/>
                <w:sz w:val="26"/>
                <w:szCs w:val="26"/>
              </w:rPr>
            </w:pPr>
            <w:r w:rsidRPr="009D5548">
              <w:rPr>
                <w:i/>
                <w:iCs/>
                <w:sz w:val="26"/>
                <w:szCs w:val="26"/>
              </w:rPr>
              <w:t>454,00</w:t>
            </w:r>
          </w:p>
        </w:tc>
        <w:tc>
          <w:tcPr>
            <w:tcW w:w="1557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i/>
                <w:iCs/>
                <w:sz w:val="26"/>
                <w:szCs w:val="26"/>
              </w:rPr>
            </w:pPr>
            <w:r w:rsidRPr="009D5548">
              <w:rPr>
                <w:i/>
                <w:iCs/>
                <w:sz w:val="26"/>
                <w:szCs w:val="26"/>
              </w:rPr>
              <w:t>460,00</w:t>
            </w:r>
          </w:p>
        </w:tc>
      </w:tr>
      <w:tr w:rsidR="00F823BB" w:rsidRPr="009D5548" w:rsidTr="00262D52">
        <w:trPr>
          <w:trHeight w:val="2338"/>
        </w:trPr>
        <w:tc>
          <w:tcPr>
            <w:tcW w:w="5628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Муниципальная программа Нижнекисляйского городского поселения Бутурлиновского муниципального района Воронежской области "Социальное развитие городского поселения и социальная поддержка граждан Нижнекисляйского городского поселения Бутурлиновского муниципального района Воронежской области"</w:t>
            </w:r>
          </w:p>
        </w:tc>
        <w:tc>
          <w:tcPr>
            <w:tcW w:w="638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14</w:t>
            </w:r>
          </w:p>
        </w:tc>
        <w:tc>
          <w:tcPr>
            <w:tcW w:w="658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03</w:t>
            </w:r>
          </w:p>
        </w:tc>
        <w:tc>
          <w:tcPr>
            <w:tcW w:w="1488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84 0 00 00000</w:t>
            </w:r>
          </w:p>
        </w:tc>
        <w:tc>
          <w:tcPr>
            <w:tcW w:w="825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 </w:t>
            </w:r>
          </w:p>
        </w:tc>
        <w:tc>
          <w:tcPr>
            <w:tcW w:w="1622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6,00</w:t>
            </w:r>
          </w:p>
        </w:tc>
        <w:tc>
          <w:tcPr>
            <w:tcW w:w="1472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6,00</w:t>
            </w:r>
          </w:p>
        </w:tc>
        <w:tc>
          <w:tcPr>
            <w:tcW w:w="1557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6,00</w:t>
            </w:r>
          </w:p>
        </w:tc>
      </w:tr>
      <w:tr w:rsidR="00F823BB" w:rsidRPr="009D5548" w:rsidTr="00262D52">
        <w:trPr>
          <w:trHeight w:val="3341"/>
        </w:trPr>
        <w:tc>
          <w:tcPr>
            <w:tcW w:w="5628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Подпрограмма "Предупреждение и ликвидация последствий чрезвычайных ситуаций и стихийных бедствий, гражданская оборона, обеспечение первичных мер пожарной безопасности на территории Нижнекисляйского городского поселения, реализация мероприятий по землеустройству и землепользованию в Нижнекисляйском городском поселении, реализация мероприятий по санитарно-эпидемиологическому благополучию на территории Нижнекисляйского городского поселения"</w:t>
            </w:r>
          </w:p>
        </w:tc>
        <w:tc>
          <w:tcPr>
            <w:tcW w:w="638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14</w:t>
            </w:r>
          </w:p>
        </w:tc>
        <w:tc>
          <w:tcPr>
            <w:tcW w:w="658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03</w:t>
            </w:r>
          </w:p>
        </w:tc>
        <w:tc>
          <w:tcPr>
            <w:tcW w:w="1488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84 1 00 00000</w:t>
            </w:r>
          </w:p>
        </w:tc>
        <w:tc>
          <w:tcPr>
            <w:tcW w:w="825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 </w:t>
            </w:r>
          </w:p>
        </w:tc>
        <w:tc>
          <w:tcPr>
            <w:tcW w:w="1622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3,00</w:t>
            </w:r>
          </w:p>
        </w:tc>
        <w:tc>
          <w:tcPr>
            <w:tcW w:w="1472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3,00</w:t>
            </w:r>
          </w:p>
        </w:tc>
        <w:tc>
          <w:tcPr>
            <w:tcW w:w="1557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3,00</w:t>
            </w:r>
          </w:p>
        </w:tc>
      </w:tr>
      <w:tr w:rsidR="00F823BB" w:rsidRPr="009D5548" w:rsidTr="00262D52">
        <w:trPr>
          <w:trHeight w:val="668"/>
        </w:trPr>
        <w:tc>
          <w:tcPr>
            <w:tcW w:w="5628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rPr>
                <w:color w:val="000000"/>
                <w:sz w:val="26"/>
                <w:szCs w:val="26"/>
              </w:rPr>
            </w:pPr>
            <w:r w:rsidRPr="009D5548">
              <w:rPr>
                <w:color w:val="000000"/>
                <w:sz w:val="26"/>
                <w:szCs w:val="26"/>
              </w:rPr>
              <w:t>Основное мероприятие «Мероприятия по градостроительной деятельности»</w:t>
            </w:r>
          </w:p>
        </w:tc>
        <w:tc>
          <w:tcPr>
            <w:tcW w:w="638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14</w:t>
            </w:r>
          </w:p>
        </w:tc>
        <w:tc>
          <w:tcPr>
            <w:tcW w:w="658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03</w:t>
            </w:r>
          </w:p>
        </w:tc>
        <w:tc>
          <w:tcPr>
            <w:tcW w:w="1488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84 1 02 00000</w:t>
            </w:r>
          </w:p>
        </w:tc>
        <w:tc>
          <w:tcPr>
            <w:tcW w:w="825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 </w:t>
            </w:r>
          </w:p>
        </w:tc>
        <w:tc>
          <w:tcPr>
            <w:tcW w:w="1622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3,00</w:t>
            </w:r>
          </w:p>
        </w:tc>
        <w:tc>
          <w:tcPr>
            <w:tcW w:w="1472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3,00</w:t>
            </w:r>
          </w:p>
        </w:tc>
        <w:tc>
          <w:tcPr>
            <w:tcW w:w="1557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3,00</w:t>
            </w:r>
          </w:p>
        </w:tc>
      </w:tr>
      <w:tr w:rsidR="00F823BB" w:rsidRPr="009D5548" w:rsidTr="00262D52">
        <w:trPr>
          <w:trHeight w:val="668"/>
        </w:trPr>
        <w:tc>
          <w:tcPr>
            <w:tcW w:w="5628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rPr>
                <w:color w:val="000000"/>
                <w:sz w:val="26"/>
                <w:szCs w:val="26"/>
              </w:rPr>
            </w:pPr>
            <w:r w:rsidRPr="009D5548">
              <w:rPr>
                <w:color w:val="000000"/>
                <w:sz w:val="26"/>
                <w:szCs w:val="26"/>
              </w:rPr>
              <w:t>Выполнение других расходных обязательств (Иные межбюджетные трансферты)</w:t>
            </w:r>
          </w:p>
        </w:tc>
        <w:tc>
          <w:tcPr>
            <w:tcW w:w="638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14</w:t>
            </w:r>
          </w:p>
        </w:tc>
        <w:tc>
          <w:tcPr>
            <w:tcW w:w="658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03</w:t>
            </w:r>
          </w:p>
        </w:tc>
        <w:tc>
          <w:tcPr>
            <w:tcW w:w="1488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84 1 02 90200</w:t>
            </w:r>
          </w:p>
        </w:tc>
        <w:tc>
          <w:tcPr>
            <w:tcW w:w="825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500</w:t>
            </w:r>
          </w:p>
        </w:tc>
        <w:tc>
          <w:tcPr>
            <w:tcW w:w="1622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3,00</w:t>
            </w:r>
          </w:p>
        </w:tc>
        <w:tc>
          <w:tcPr>
            <w:tcW w:w="1472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3,00</w:t>
            </w:r>
          </w:p>
        </w:tc>
        <w:tc>
          <w:tcPr>
            <w:tcW w:w="1557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3,00</w:t>
            </w:r>
          </w:p>
        </w:tc>
      </w:tr>
      <w:tr w:rsidR="00F823BB" w:rsidRPr="009D5548" w:rsidTr="00262D52">
        <w:trPr>
          <w:trHeight w:val="1078"/>
        </w:trPr>
        <w:tc>
          <w:tcPr>
            <w:tcW w:w="5628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rPr>
                <w:color w:val="000000"/>
                <w:sz w:val="26"/>
                <w:szCs w:val="26"/>
              </w:rPr>
            </w:pPr>
            <w:r w:rsidRPr="009D5548">
              <w:rPr>
                <w:color w:val="000000"/>
                <w:sz w:val="26"/>
                <w:szCs w:val="26"/>
              </w:rPr>
              <w:lastRenderedPageBreak/>
              <w:t>Подпрограмма "Капитальный ремонт общего имущества многоквартирных домов на территории Нижнекисляйского городского поселения"</w:t>
            </w:r>
          </w:p>
        </w:tc>
        <w:tc>
          <w:tcPr>
            <w:tcW w:w="638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14</w:t>
            </w:r>
          </w:p>
        </w:tc>
        <w:tc>
          <w:tcPr>
            <w:tcW w:w="658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03</w:t>
            </w:r>
          </w:p>
        </w:tc>
        <w:tc>
          <w:tcPr>
            <w:tcW w:w="1488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84 5 00 00000</w:t>
            </w:r>
          </w:p>
        </w:tc>
        <w:tc>
          <w:tcPr>
            <w:tcW w:w="825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 </w:t>
            </w:r>
          </w:p>
        </w:tc>
        <w:tc>
          <w:tcPr>
            <w:tcW w:w="1622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3,00</w:t>
            </w:r>
          </w:p>
        </w:tc>
        <w:tc>
          <w:tcPr>
            <w:tcW w:w="1472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3,00</w:t>
            </w:r>
          </w:p>
        </w:tc>
        <w:tc>
          <w:tcPr>
            <w:tcW w:w="1557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3,00</w:t>
            </w:r>
          </w:p>
        </w:tc>
      </w:tr>
      <w:tr w:rsidR="00F823BB" w:rsidRPr="009D5548" w:rsidTr="00262D52">
        <w:trPr>
          <w:trHeight w:val="881"/>
        </w:trPr>
        <w:tc>
          <w:tcPr>
            <w:tcW w:w="5628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rPr>
                <w:color w:val="000000"/>
                <w:sz w:val="26"/>
                <w:szCs w:val="26"/>
              </w:rPr>
            </w:pPr>
            <w:r w:rsidRPr="009D5548">
              <w:rPr>
                <w:color w:val="000000"/>
                <w:sz w:val="26"/>
                <w:szCs w:val="26"/>
              </w:rPr>
              <w:t>Основное мероприятие "Капитальный ремонт общего имущества многоквартирных домов"</w:t>
            </w:r>
          </w:p>
        </w:tc>
        <w:tc>
          <w:tcPr>
            <w:tcW w:w="638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14</w:t>
            </w:r>
          </w:p>
        </w:tc>
        <w:tc>
          <w:tcPr>
            <w:tcW w:w="658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03</w:t>
            </w:r>
          </w:p>
        </w:tc>
        <w:tc>
          <w:tcPr>
            <w:tcW w:w="1488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84 5 01 00000</w:t>
            </w:r>
          </w:p>
        </w:tc>
        <w:tc>
          <w:tcPr>
            <w:tcW w:w="825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 </w:t>
            </w:r>
          </w:p>
        </w:tc>
        <w:tc>
          <w:tcPr>
            <w:tcW w:w="1622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3,00</w:t>
            </w:r>
          </w:p>
        </w:tc>
        <w:tc>
          <w:tcPr>
            <w:tcW w:w="1472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3,00</w:t>
            </w:r>
          </w:p>
        </w:tc>
        <w:tc>
          <w:tcPr>
            <w:tcW w:w="1557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3,00</w:t>
            </w:r>
          </w:p>
        </w:tc>
      </w:tr>
      <w:tr w:rsidR="00F823BB" w:rsidRPr="009D5548" w:rsidTr="00262D52">
        <w:trPr>
          <w:trHeight w:val="668"/>
        </w:trPr>
        <w:tc>
          <w:tcPr>
            <w:tcW w:w="5628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rPr>
                <w:color w:val="000000"/>
                <w:sz w:val="26"/>
                <w:szCs w:val="26"/>
              </w:rPr>
            </w:pPr>
            <w:r w:rsidRPr="009D5548">
              <w:rPr>
                <w:color w:val="000000"/>
                <w:sz w:val="26"/>
                <w:szCs w:val="26"/>
              </w:rPr>
              <w:t>Выполнение других расходных обязательств (Иные межбюджетные трансферты)</w:t>
            </w:r>
          </w:p>
        </w:tc>
        <w:tc>
          <w:tcPr>
            <w:tcW w:w="638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14</w:t>
            </w:r>
          </w:p>
        </w:tc>
        <w:tc>
          <w:tcPr>
            <w:tcW w:w="658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03</w:t>
            </w:r>
          </w:p>
        </w:tc>
        <w:tc>
          <w:tcPr>
            <w:tcW w:w="1488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84 5 01 90200</w:t>
            </w:r>
          </w:p>
        </w:tc>
        <w:tc>
          <w:tcPr>
            <w:tcW w:w="825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500</w:t>
            </w:r>
          </w:p>
        </w:tc>
        <w:tc>
          <w:tcPr>
            <w:tcW w:w="1622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3,00</w:t>
            </w:r>
          </w:p>
        </w:tc>
        <w:tc>
          <w:tcPr>
            <w:tcW w:w="1472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3,00</w:t>
            </w:r>
          </w:p>
        </w:tc>
        <w:tc>
          <w:tcPr>
            <w:tcW w:w="1557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3,00</w:t>
            </w:r>
          </w:p>
        </w:tc>
      </w:tr>
      <w:tr w:rsidR="00F823BB" w:rsidRPr="009D5548" w:rsidTr="00262D52">
        <w:trPr>
          <w:trHeight w:val="2004"/>
        </w:trPr>
        <w:tc>
          <w:tcPr>
            <w:tcW w:w="5628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rPr>
                <w:color w:val="000000"/>
                <w:sz w:val="26"/>
                <w:szCs w:val="26"/>
              </w:rPr>
            </w:pPr>
            <w:r w:rsidRPr="009D5548">
              <w:rPr>
                <w:color w:val="000000"/>
                <w:sz w:val="26"/>
                <w:szCs w:val="26"/>
              </w:rPr>
              <w:t>Муниципальная программа Нижнекисляйского городского поселения Бутурлиновского муниципального района Воронежской области "Муниципальное управление Нижнекисляйского городского поселения Бутурлиновского муниципального района Воронежской области"</w:t>
            </w:r>
          </w:p>
        </w:tc>
        <w:tc>
          <w:tcPr>
            <w:tcW w:w="638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14</w:t>
            </w:r>
          </w:p>
        </w:tc>
        <w:tc>
          <w:tcPr>
            <w:tcW w:w="658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03</w:t>
            </w:r>
          </w:p>
        </w:tc>
        <w:tc>
          <w:tcPr>
            <w:tcW w:w="1488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85 0 00 00000</w:t>
            </w:r>
          </w:p>
        </w:tc>
        <w:tc>
          <w:tcPr>
            <w:tcW w:w="825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 </w:t>
            </w:r>
          </w:p>
        </w:tc>
        <w:tc>
          <w:tcPr>
            <w:tcW w:w="1622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442,00</w:t>
            </w:r>
          </w:p>
        </w:tc>
        <w:tc>
          <w:tcPr>
            <w:tcW w:w="1472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448,00</w:t>
            </w:r>
          </w:p>
        </w:tc>
        <w:tc>
          <w:tcPr>
            <w:tcW w:w="1557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454,00</w:t>
            </w:r>
          </w:p>
        </w:tc>
      </w:tr>
      <w:tr w:rsidR="00F823BB" w:rsidRPr="009D5548" w:rsidTr="00262D52">
        <w:trPr>
          <w:trHeight w:val="334"/>
        </w:trPr>
        <w:tc>
          <w:tcPr>
            <w:tcW w:w="5628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rPr>
                <w:color w:val="000000"/>
                <w:sz w:val="26"/>
                <w:szCs w:val="26"/>
              </w:rPr>
            </w:pPr>
            <w:r w:rsidRPr="009D5548">
              <w:rPr>
                <w:color w:val="000000"/>
                <w:sz w:val="26"/>
                <w:szCs w:val="26"/>
              </w:rPr>
              <w:t>Подпрограмма "Управление муниципальными финансами"</w:t>
            </w:r>
          </w:p>
        </w:tc>
        <w:tc>
          <w:tcPr>
            <w:tcW w:w="638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14</w:t>
            </w:r>
          </w:p>
        </w:tc>
        <w:tc>
          <w:tcPr>
            <w:tcW w:w="658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03</w:t>
            </w:r>
          </w:p>
        </w:tc>
        <w:tc>
          <w:tcPr>
            <w:tcW w:w="1488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85 1 00 00000</w:t>
            </w:r>
          </w:p>
        </w:tc>
        <w:tc>
          <w:tcPr>
            <w:tcW w:w="825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 </w:t>
            </w:r>
          </w:p>
        </w:tc>
        <w:tc>
          <w:tcPr>
            <w:tcW w:w="1622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442,00</w:t>
            </w:r>
          </w:p>
        </w:tc>
        <w:tc>
          <w:tcPr>
            <w:tcW w:w="1472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448,00</w:t>
            </w:r>
          </w:p>
        </w:tc>
        <w:tc>
          <w:tcPr>
            <w:tcW w:w="1557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454,00</w:t>
            </w:r>
          </w:p>
        </w:tc>
      </w:tr>
      <w:tr w:rsidR="00F823BB" w:rsidRPr="009D5548" w:rsidTr="00262D52">
        <w:trPr>
          <w:trHeight w:val="1184"/>
        </w:trPr>
        <w:tc>
          <w:tcPr>
            <w:tcW w:w="5628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rPr>
                <w:color w:val="000000"/>
                <w:sz w:val="26"/>
                <w:szCs w:val="26"/>
              </w:rPr>
            </w:pPr>
            <w:r w:rsidRPr="009D5548">
              <w:rPr>
                <w:color w:val="000000"/>
                <w:sz w:val="26"/>
                <w:szCs w:val="26"/>
              </w:rPr>
              <w:t>Основное мероприятие «Иные межбюджетные трансферты Нижнекисляйского городского поселения по переданным полномочиям»</w:t>
            </w:r>
          </w:p>
        </w:tc>
        <w:tc>
          <w:tcPr>
            <w:tcW w:w="638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14</w:t>
            </w:r>
          </w:p>
        </w:tc>
        <w:tc>
          <w:tcPr>
            <w:tcW w:w="658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03</w:t>
            </w:r>
          </w:p>
        </w:tc>
        <w:tc>
          <w:tcPr>
            <w:tcW w:w="1488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85 1 02 00000</w:t>
            </w:r>
          </w:p>
        </w:tc>
        <w:tc>
          <w:tcPr>
            <w:tcW w:w="825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 </w:t>
            </w:r>
          </w:p>
        </w:tc>
        <w:tc>
          <w:tcPr>
            <w:tcW w:w="1622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442,00</w:t>
            </w:r>
          </w:p>
        </w:tc>
        <w:tc>
          <w:tcPr>
            <w:tcW w:w="1472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448,00</w:t>
            </w:r>
          </w:p>
        </w:tc>
        <w:tc>
          <w:tcPr>
            <w:tcW w:w="1557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454,00</w:t>
            </w:r>
          </w:p>
        </w:tc>
      </w:tr>
      <w:tr w:rsidR="00F823BB" w:rsidRPr="009D5548" w:rsidTr="00262D52">
        <w:trPr>
          <w:trHeight w:val="957"/>
        </w:trPr>
        <w:tc>
          <w:tcPr>
            <w:tcW w:w="5628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rPr>
                <w:color w:val="000000"/>
                <w:sz w:val="26"/>
                <w:szCs w:val="26"/>
              </w:rPr>
            </w:pPr>
            <w:r w:rsidRPr="009D5548">
              <w:rPr>
                <w:color w:val="000000"/>
                <w:sz w:val="26"/>
                <w:szCs w:val="26"/>
              </w:rPr>
              <w:t>Выполнение других расходных обязательств (Иные межбюджетные трансферты)</w:t>
            </w:r>
          </w:p>
        </w:tc>
        <w:tc>
          <w:tcPr>
            <w:tcW w:w="638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14</w:t>
            </w:r>
          </w:p>
        </w:tc>
        <w:tc>
          <w:tcPr>
            <w:tcW w:w="658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03</w:t>
            </w:r>
          </w:p>
        </w:tc>
        <w:tc>
          <w:tcPr>
            <w:tcW w:w="1488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85 1 02 90200</w:t>
            </w:r>
          </w:p>
        </w:tc>
        <w:tc>
          <w:tcPr>
            <w:tcW w:w="825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500</w:t>
            </w:r>
          </w:p>
        </w:tc>
        <w:tc>
          <w:tcPr>
            <w:tcW w:w="1622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442,00</w:t>
            </w:r>
          </w:p>
        </w:tc>
        <w:tc>
          <w:tcPr>
            <w:tcW w:w="1472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448,00</w:t>
            </w:r>
          </w:p>
        </w:tc>
        <w:tc>
          <w:tcPr>
            <w:tcW w:w="1557" w:type="dxa"/>
            <w:shd w:val="clear" w:color="000000" w:fill="FFFFFF"/>
            <w:vAlign w:val="center"/>
            <w:hideMark/>
          </w:tcPr>
          <w:p w:rsidR="00F823BB" w:rsidRPr="009D5548" w:rsidRDefault="00F823BB" w:rsidP="00262D52">
            <w:pPr>
              <w:jc w:val="center"/>
              <w:rPr>
                <w:sz w:val="26"/>
                <w:szCs w:val="26"/>
              </w:rPr>
            </w:pPr>
            <w:r w:rsidRPr="009D5548">
              <w:rPr>
                <w:sz w:val="26"/>
                <w:szCs w:val="26"/>
              </w:rPr>
              <w:t>454,00</w:t>
            </w:r>
          </w:p>
        </w:tc>
      </w:tr>
    </w:tbl>
    <w:p w:rsidR="00F823BB" w:rsidRDefault="00F823BB" w:rsidP="00F823BB">
      <w:pPr>
        <w:jc w:val="right"/>
        <w:rPr>
          <w:i/>
          <w:sz w:val="26"/>
          <w:szCs w:val="26"/>
        </w:rPr>
      </w:pPr>
    </w:p>
    <w:p w:rsidR="00F823BB" w:rsidRDefault="00F823BB" w:rsidP="00F823BB">
      <w:pPr>
        <w:jc w:val="right"/>
        <w:rPr>
          <w:i/>
          <w:sz w:val="26"/>
          <w:szCs w:val="26"/>
        </w:rPr>
      </w:pPr>
    </w:p>
    <w:p w:rsidR="00F823BB" w:rsidRDefault="00F823BB" w:rsidP="00F823BB">
      <w:pPr>
        <w:jc w:val="right"/>
        <w:rPr>
          <w:i/>
          <w:sz w:val="26"/>
          <w:szCs w:val="26"/>
        </w:rPr>
      </w:pPr>
    </w:p>
    <w:p w:rsidR="00F823BB" w:rsidRDefault="00F823BB" w:rsidP="00F823BB">
      <w:pPr>
        <w:jc w:val="right"/>
        <w:rPr>
          <w:i/>
          <w:sz w:val="26"/>
          <w:szCs w:val="26"/>
        </w:rPr>
      </w:pPr>
    </w:p>
    <w:p w:rsidR="00F823BB" w:rsidRDefault="00F823BB" w:rsidP="00F823BB">
      <w:pPr>
        <w:jc w:val="right"/>
        <w:rPr>
          <w:i/>
          <w:sz w:val="26"/>
          <w:szCs w:val="26"/>
        </w:rPr>
      </w:pPr>
    </w:p>
    <w:p w:rsidR="00F823BB" w:rsidRDefault="00F823BB" w:rsidP="00F823BB">
      <w:pPr>
        <w:jc w:val="right"/>
        <w:rPr>
          <w:i/>
          <w:sz w:val="26"/>
          <w:szCs w:val="26"/>
        </w:rPr>
      </w:pPr>
    </w:p>
    <w:p w:rsidR="00F823BB" w:rsidRDefault="00F823BB" w:rsidP="00F823BB">
      <w:pPr>
        <w:jc w:val="right"/>
        <w:rPr>
          <w:i/>
          <w:sz w:val="26"/>
          <w:szCs w:val="26"/>
        </w:rPr>
      </w:pPr>
    </w:p>
    <w:p w:rsidR="00F823BB" w:rsidRDefault="00F823BB" w:rsidP="00F823BB">
      <w:pPr>
        <w:jc w:val="right"/>
        <w:rPr>
          <w:i/>
          <w:sz w:val="26"/>
          <w:szCs w:val="26"/>
        </w:rPr>
      </w:pPr>
    </w:p>
    <w:p w:rsidR="00F823BB" w:rsidRDefault="00F823BB" w:rsidP="00F823BB">
      <w:pPr>
        <w:jc w:val="right"/>
        <w:rPr>
          <w:i/>
          <w:sz w:val="26"/>
          <w:szCs w:val="26"/>
        </w:rPr>
      </w:pPr>
    </w:p>
    <w:p w:rsidR="00F823BB" w:rsidRDefault="00F823BB" w:rsidP="00F823BB">
      <w:pPr>
        <w:jc w:val="right"/>
        <w:rPr>
          <w:i/>
          <w:sz w:val="26"/>
          <w:szCs w:val="26"/>
        </w:rPr>
      </w:pPr>
    </w:p>
    <w:p w:rsidR="00F823BB" w:rsidRDefault="00F823BB" w:rsidP="00F823BB">
      <w:pPr>
        <w:jc w:val="right"/>
        <w:rPr>
          <w:i/>
          <w:sz w:val="26"/>
          <w:szCs w:val="26"/>
        </w:rPr>
      </w:pPr>
    </w:p>
    <w:p w:rsidR="00F823BB" w:rsidRDefault="00F823BB" w:rsidP="00F823BB">
      <w:pPr>
        <w:jc w:val="right"/>
        <w:rPr>
          <w:i/>
          <w:sz w:val="26"/>
          <w:szCs w:val="26"/>
        </w:rPr>
      </w:pPr>
    </w:p>
    <w:p w:rsidR="00F823BB" w:rsidRDefault="00F823BB" w:rsidP="00F823BB">
      <w:pPr>
        <w:rPr>
          <w:i/>
          <w:sz w:val="26"/>
          <w:szCs w:val="26"/>
        </w:rPr>
      </w:pPr>
    </w:p>
    <w:p w:rsidR="00F823BB" w:rsidRDefault="00F823BB" w:rsidP="00F823BB">
      <w:pPr>
        <w:rPr>
          <w:i/>
          <w:sz w:val="26"/>
          <w:szCs w:val="26"/>
        </w:rPr>
      </w:pPr>
    </w:p>
    <w:p w:rsidR="00F823BB" w:rsidRPr="004D128D" w:rsidRDefault="00F823BB" w:rsidP="00F823BB">
      <w:pPr>
        <w:jc w:val="right"/>
        <w:rPr>
          <w:i/>
          <w:sz w:val="26"/>
          <w:szCs w:val="26"/>
        </w:rPr>
      </w:pPr>
      <w:r w:rsidRPr="004D128D">
        <w:rPr>
          <w:i/>
          <w:sz w:val="26"/>
          <w:szCs w:val="26"/>
        </w:rPr>
        <w:t xml:space="preserve">Приложение </w:t>
      </w:r>
      <w:r>
        <w:rPr>
          <w:i/>
          <w:sz w:val="26"/>
          <w:szCs w:val="26"/>
        </w:rPr>
        <w:t>5</w:t>
      </w:r>
    </w:p>
    <w:p w:rsidR="00F823BB" w:rsidRPr="004D128D" w:rsidRDefault="00F823BB" w:rsidP="00F823BB">
      <w:pPr>
        <w:jc w:val="right"/>
        <w:rPr>
          <w:i/>
          <w:sz w:val="26"/>
          <w:szCs w:val="26"/>
        </w:rPr>
      </w:pPr>
      <w:r w:rsidRPr="004D128D">
        <w:rPr>
          <w:i/>
          <w:sz w:val="26"/>
          <w:szCs w:val="26"/>
        </w:rPr>
        <w:t xml:space="preserve">                                                            к решению Совета народных депутатов</w:t>
      </w:r>
    </w:p>
    <w:p w:rsidR="00F823BB" w:rsidRPr="004D128D" w:rsidRDefault="00F823BB" w:rsidP="00F823BB">
      <w:pPr>
        <w:jc w:val="right"/>
        <w:rPr>
          <w:i/>
          <w:sz w:val="26"/>
          <w:szCs w:val="26"/>
        </w:rPr>
      </w:pPr>
      <w:r w:rsidRPr="004D128D">
        <w:rPr>
          <w:i/>
          <w:sz w:val="26"/>
          <w:szCs w:val="26"/>
        </w:rPr>
        <w:t xml:space="preserve">                                                               </w:t>
      </w:r>
      <w:r>
        <w:rPr>
          <w:i/>
          <w:sz w:val="26"/>
          <w:szCs w:val="26"/>
        </w:rPr>
        <w:t>Нижнекисляйского городского</w:t>
      </w:r>
      <w:r w:rsidRPr="004D128D">
        <w:rPr>
          <w:i/>
          <w:sz w:val="26"/>
          <w:szCs w:val="26"/>
        </w:rPr>
        <w:t xml:space="preserve"> поселения </w:t>
      </w:r>
    </w:p>
    <w:p w:rsidR="00F823BB" w:rsidRDefault="00F823BB" w:rsidP="00F823BB">
      <w:pPr>
        <w:suppressAutoHyphens/>
        <w:autoSpaceDE w:val="0"/>
        <w:jc w:val="right"/>
        <w:outlineLvl w:val="0"/>
        <w:rPr>
          <w:rFonts w:eastAsia="Arial"/>
          <w:i/>
          <w:color w:val="000000"/>
          <w:sz w:val="26"/>
          <w:szCs w:val="26"/>
        </w:rPr>
      </w:pPr>
      <w:r>
        <w:rPr>
          <w:rFonts w:eastAsia="Arial"/>
          <w:i/>
          <w:color w:val="000000"/>
          <w:sz w:val="26"/>
          <w:szCs w:val="26"/>
        </w:rPr>
        <w:t>от 20.03.2024 г. №138</w:t>
      </w:r>
    </w:p>
    <w:p w:rsidR="00F823BB" w:rsidRPr="004D128D" w:rsidRDefault="00F823BB" w:rsidP="00F823BB">
      <w:pPr>
        <w:suppressAutoHyphens/>
        <w:autoSpaceDE w:val="0"/>
        <w:outlineLvl w:val="0"/>
        <w:rPr>
          <w:rFonts w:eastAsia="Arial"/>
          <w:i/>
          <w:color w:val="000000"/>
          <w:sz w:val="26"/>
          <w:szCs w:val="26"/>
        </w:rPr>
      </w:pPr>
    </w:p>
    <w:p w:rsidR="00F823BB" w:rsidRDefault="00F823BB" w:rsidP="00F823BB">
      <w:pPr>
        <w:spacing w:line="276" w:lineRule="auto"/>
        <w:jc w:val="center"/>
        <w:rPr>
          <w:b/>
          <w:color w:val="000000"/>
          <w:szCs w:val="28"/>
        </w:rPr>
      </w:pPr>
      <w:r w:rsidRPr="0096700B">
        <w:rPr>
          <w:b/>
          <w:color w:val="000000"/>
          <w:szCs w:val="28"/>
        </w:rPr>
        <w:t>Распределение бюджетных ассигнований</w:t>
      </w:r>
    </w:p>
    <w:p w:rsidR="00F823BB" w:rsidRDefault="00F823BB" w:rsidP="00F823BB">
      <w:pPr>
        <w:spacing w:line="276" w:lineRule="auto"/>
        <w:jc w:val="center"/>
        <w:rPr>
          <w:b/>
          <w:color w:val="000000"/>
          <w:szCs w:val="28"/>
        </w:rPr>
      </w:pPr>
      <w:r w:rsidRPr="0096700B">
        <w:rPr>
          <w:b/>
          <w:color w:val="000000"/>
          <w:szCs w:val="28"/>
        </w:rPr>
        <w:t xml:space="preserve">по целевым статьям (муниципальным программам </w:t>
      </w:r>
      <w:r>
        <w:rPr>
          <w:b/>
          <w:color w:val="000000"/>
          <w:szCs w:val="28"/>
        </w:rPr>
        <w:t>Нижнекисляйского городского</w:t>
      </w:r>
      <w:r w:rsidRPr="0096700B">
        <w:rPr>
          <w:b/>
          <w:color w:val="000000"/>
          <w:szCs w:val="28"/>
        </w:rPr>
        <w:t xml:space="preserve">  поселения), группам видов расходов, разделам, подразделам  классификации расходов бюджета </w:t>
      </w:r>
      <w:r>
        <w:rPr>
          <w:b/>
          <w:color w:val="000000"/>
          <w:szCs w:val="28"/>
        </w:rPr>
        <w:t>Нижнекисляйского городского</w:t>
      </w:r>
      <w:r w:rsidRPr="0096700B">
        <w:rPr>
          <w:b/>
          <w:color w:val="000000"/>
          <w:szCs w:val="28"/>
        </w:rPr>
        <w:t xml:space="preserve"> поселения</w:t>
      </w:r>
    </w:p>
    <w:p w:rsidR="00F823BB" w:rsidRDefault="00F823BB" w:rsidP="00F823BB">
      <w:pPr>
        <w:pStyle w:val="ConsNormal"/>
        <w:widowControl/>
        <w:spacing w:line="276" w:lineRule="auto"/>
        <w:ind w:firstLine="0"/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6700B">
        <w:rPr>
          <w:b/>
          <w:color w:val="000000"/>
          <w:szCs w:val="28"/>
        </w:rPr>
        <w:t xml:space="preserve"> </w:t>
      </w:r>
      <w:r w:rsidRPr="00673C5C">
        <w:rPr>
          <w:rFonts w:ascii="Times New Roman" w:hAnsi="Times New Roman" w:cs="Times New Roman"/>
          <w:b/>
          <w:color w:val="000000"/>
          <w:sz w:val="28"/>
          <w:szCs w:val="28"/>
        </w:rPr>
        <w:t>на 202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4  год и на плановый период 2025</w:t>
      </w:r>
      <w:r w:rsidRPr="00673C5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6</w:t>
      </w:r>
      <w:r w:rsidRPr="00673C5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годов</w:t>
      </w:r>
    </w:p>
    <w:p w:rsidR="00F823BB" w:rsidRDefault="00F823BB" w:rsidP="00F823BB">
      <w:pPr>
        <w:pStyle w:val="ConsNormal"/>
        <w:widowControl/>
        <w:spacing w:line="276" w:lineRule="auto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673C5C">
        <w:rPr>
          <w:rFonts w:ascii="Times New Roman" w:hAnsi="Times New Roman" w:cs="Times New Roman"/>
          <w:sz w:val="28"/>
          <w:szCs w:val="28"/>
        </w:rPr>
        <w:t xml:space="preserve">  Сумма (тыс. рублей)</w:t>
      </w:r>
    </w:p>
    <w:tbl>
      <w:tblPr>
        <w:tblW w:w="1460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4"/>
        <w:gridCol w:w="5003"/>
        <w:gridCol w:w="1692"/>
        <w:gridCol w:w="791"/>
        <w:gridCol w:w="993"/>
        <w:gridCol w:w="662"/>
        <w:gridCol w:w="1545"/>
        <w:gridCol w:w="1416"/>
        <w:gridCol w:w="1398"/>
      </w:tblGrid>
      <w:tr w:rsidR="00F823BB" w:rsidRPr="009C24F2" w:rsidTr="00262D52">
        <w:trPr>
          <w:trHeight w:val="936"/>
        </w:trPr>
        <w:tc>
          <w:tcPr>
            <w:tcW w:w="1104" w:type="dxa"/>
            <w:shd w:val="clear" w:color="auto" w:fill="auto"/>
            <w:vAlign w:val="bottom"/>
            <w:hideMark/>
          </w:tcPr>
          <w:p w:rsidR="00F823BB" w:rsidRPr="009C24F2" w:rsidRDefault="00F823BB" w:rsidP="00262D52">
            <w:pPr>
              <w:jc w:val="center"/>
              <w:rPr>
                <w:b/>
                <w:bCs/>
                <w:sz w:val="26"/>
                <w:szCs w:val="26"/>
              </w:rPr>
            </w:pPr>
            <w:r w:rsidRPr="009C24F2">
              <w:rPr>
                <w:b/>
                <w:bCs/>
                <w:sz w:val="26"/>
                <w:szCs w:val="26"/>
              </w:rPr>
              <w:t>№ п/п</w:t>
            </w:r>
          </w:p>
        </w:tc>
        <w:tc>
          <w:tcPr>
            <w:tcW w:w="5003" w:type="dxa"/>
            <w:shd w:val="clear" w:color="auto" w:fill="auto"/>
            <w:vAlign w:val="center"/>
            <w:hideMark/>
          </w:tcPr>
          <w:p w:rsidR="00F823BB" w:rsidRPr="009C24F2" w:rsidRDefault="00F823BB" w:rsidP="00262D52">
            <w:pPr>
              <w:jc w:val="center"/>
              <w:rPr>
                <w:b/>
                <w:bCs/>
                <w:sz w:val="26"/>
                <w:szCs w:val="26"/>
              </w:rPr>
            </w:pPr>
            <w:r w:rsidRPr="009C24F2">
              <w:rPr>
                <w:b/>
                <w:bCs/>
                <w:sz w:val="26"/>
                <w:szCs w:val="26"/>
              </w:rPr>
              <w:t>Наименование</w:t>
            </w:r>
          </w:p>
        </w:tc>
        <w:tc>
          <w:tcPr>
            <w:tcW w:w="1692" w:type="dxa"/>
            <w:shd w:val="clear" w:color="auto" w:fill="auto"/>
            <w:vAlign w:val="center"/>
            <w:hideMark/>
          </w:tcPr>
          <w:p w:rsidR="00F823BB" w:rsidRPr="009C24F2" w:rsidRDefault="00F823BB" w:rsidP="00262D52">
            <w:pPr>
              <w:jc w:val="center"/>
              <w:rPr>
                <w:b/>
                <w:bCs/>
                <w:sz w:val="26"/>
                <w:szCs w:val="26"/>
              </w:rPr>
            </w:pPr>
            <w:r w:rsidRPr="009C24F2">
              <w:rPr>
                <w:b/>
                <w:bCs/>
                <w:sz w:val="26"/>
                <w:szCs w:val="26"/>
              </w:rPr>
              <w:t>ЦСР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F823BB" w:rsidRPr="009C24F2" w:rsidRDefault="00F823BB" w:rsidP="00262D52">
            <w:pPr>
              <w:jc w:val="center"/>
              <w:rPr>
                <w:b/>
                <w:bCs/>
                <w:sz w:val="26"/>
                <w:szCs w:val="26"/>
              </w:rPr>
            </w:pPr>
            <w:r w:rsidRPr="009C24F2">
              <w:rPr>
                <w:b/>
                <w:bCs/>
                <w:sz w:val="26"/>
                <w:szCs w:val="26"/>
              </w:rPr>
              <w:t>ВР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823BB" w:rsidRPr="009C24F2" w:rsidRDefault="00F823BB" w:rsidP="00262D52">
            <w:pPr>
              <w:jc w:val="center"/>
              <w:rPr>
                <w:b/>
                <w:bCs/>
                <w:sz w:val="26"/>
                <w:szCs w:val="26"/>
              </w:rPr>
            </w:pPr>
            <w:r w:rsidRPr="009C24F2">
              <w:rPr>
                <w:b/>
                <w:bCs/>
                <w:sz w:val="26"/>
                <w:szCs w:val="26"/>
              </w:rPr>
              <w:t>Рз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F823BB" w:rsidRPr="009C24F2" w:rsidRDefault="00F823BB" w:rsidP="00262D52">
            <w:pPr>
              <w:jc w:val="center"/>
              <w:rPr>
                <w:b/>
                <w:bCs/>
                <w:sz w:val="26"/>
                <w:szCs w:val="26"/>
              </w:rPr>
            </w:pPr>
            <w:r w:rsidRPr="009C24F2">
              <w:rPr>
                <w:b/>
                <w:bCs/>
                <w:sz w:val="26"/>
                <w:szCs w:val="26"/>
              </w:rPr>
              <w:t>ПР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F823BB" w:rsidRPr="009C24F2" w:rsidRDefault="00F823BB" w:rsidP="00262D52">
            <w:pPr>
              <w:jc w:val="center"/>
              <w:rPr>
                <w:b/>
                <w:bCs/>
                <w:sz w:val="26"/>
                <w:szCs w:val="26"/>
              </w:rPr>
            </w:pPr>
            <w:r w:rsidRPr="009C24F2">
              <w:rPr>
                <w:b/>
                <w:bCs/>
                <w:sz w:val="26"/>
                <w:szCs w:val="26"/>
              </w:rPr>
              <w:t>2024 год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F823BB" w:rsidRPr="009C24F2" w:rsidRDefault="00F823BB" w:rsidP="00262D52">
            <w:pPr>
              <w:jc w:val="center"/>
              <w:rPr>
                <w:b/>
                <w:bCs/>
                <w:sz w:val="26"/>
                <w:szCs w:val="26"/>
              </w:rPr>
            </w:pPr>
            <w:r w:rsidRPr="009C24F2">
              <w:rPr>
                <w:b/>
                <w:bCs/>
                <w:sz w:val="26"/>
                <w:szCs w:val="26"/>
              </w:rPr>
              <w:t>2025 год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F823BB" w:rsidRPr="009C24F2" w:rsidRDefault="00F823BB" w:rsidP="00262D52">
            <w:pPr>
              <w:jc w:val="center"/>
              <w:rPr>
                <w:b/>
                <w:bCs/>
                <w:sz w:val="26"/>
                <w:szCs w:val="26"/>
              </w:rPr>
            </w:pPr>
            <w:r w:rsidRPr="009C24F2">
              <w:rPr>
                <w:b/>
                <w:bCs/>
                <w:sz w:val="26"/>
                <w:szCs w:val="26"/>
              </w:rPr>
              <w:t>2026 год</w:t>
            </w:r>
          </w:p>
        </w:tc>
      </w:tr>
      <w:tr w:rsidR="00F823BB" w:rsidRPr="009C24F2" w:rsidTr="00262D52">
        <w:trPr>
          <w:trHeight w:val="332"/>
        </w:trPr>
        <w:tc>
          <w:tcPr>
            <w:tcW w:w="1104" w:type="dxa"/>
            <w:shd w:val="clear" w:color="auto" w:fill="auto"/>
            <w:noWrap/>
            <w:vAlign w:val="bottom"/>
            <w:hideMark/>
          </w:tcPr>
          <w:p w:rsidR="00F823BB" w:rsidRPr="009C24F2" w:rsidRDefault="00F823BB" w:rsidP="00262D52">
            <w:pPr>
              <w:jc w:val="center"/>
              <w:rPr>
                <w:sz w:val="26"/>
                <w:szCs w:val="26"/>
              </w:rPr>
            </w:pPr>
            <w:r w:rsidRPr="009C24F2">
              <w:rPr>
                <w:sz w:val="26"/>
                <w:szCs w:val="26"/>
              </w:rPr>
              <w:t>1</w:t>
            </w:r>
          </w:p>
        </w:tc>
        <w:tc>
          <w:tcPr>
            <w:tcW w:w="5003" w:type="dxa"/>
            <w:shd w:val="clear" w:color="auto" w:fill="auto"/>
            <w:vAlign w:val="center"/>
            <w:hideMark/>
          </w:tcPr>
          <w:p w:rsidR="00F823BB" w:rsidRPr="009C24F2" w:rsidRDefault="00F823BB" w:rsidP="00262D52">
            <w:pPr>
              <w:jc w:val="center"/>
              <w:rPr>
                <w:sz w:val="26"/>
                <w:szCs w:val="26"/>
              </w:rPr>
            </w:pPr>
            <w:r w:rsidRPr="009C24F2">
              <w:rPr>
                <w:sz w:val="26"/>
                <w:szCs w:val="26"/>
              </w:rPr>
              <w:t>2</w:t>
            </w:r>
          </w:p>
        </w:tc>
        <w:tc>
          <w:tcPr>
            <w:tcW w:w="1692" w:type="dxa"/>
            <w:shd w:val="clear" w:color="auto" w:fill="auto"/>
            <w:vAlign w:val="center"/>
            <w:hideMark/>
          </w:tcPr>
          <w:p w:rsidR="00F823BB" w:rsidRPr="009C24F2" w:rsidRDefault="00F823BB" w:rsidP="00262D52">
            <w:pPr>
              <w:jc w:val="center"/>
              <w:rPr>
                <w:sz w:val="26"/>
                <w:szCs w:val="26"/>
              </w:rPr>
            </w:pPr>
            <w:r w:rsidRPr="009C24F2">
              <w:rPr>
                <w:sz w:val="26"/>
                <w:szCs w:val="26"/>
              </w:rPr>
              <w:t>3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F823BB" w:rsidRPr="009C24F2" w:rsidRDefault="00F823BB" w:rsidP="00262D52">
            <w:pPr>
              <w:jc w:val="center"/>
              <w:rPr>
                <w:sz w:val="26"/>
                <w:szCs w:val="26"/>
              </w:rPr>
            </w:pPr>
            <w:r w:rsidRPr="009C24F2">
              <w:rPr>
                <w:sz w:val="26"/>
                <w:szCs w:val="26"/>
              </w:rPr>
              <w:t>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823BB" w:rsidRPr="009C24F2" w:rsidRDefault="00F823BB" w:rsidP="00262D52">
            <w:pPr>
              <w:jc w:val="center"/>
              <w:rPr>
                <w:sz w:val="26"/>
                <w:szCs w:val="26"/>
              </w:rPr>
            </w:pPr>
            <w:r w:rsidRPr="009C24F2">
              <w:rPr>
                <w:sz w:val="26"/>
                <w:szCs w:val="26"/>
              </w:rPr>
              <w:t>5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F823BB" w:rsidRPr="009C24F2" w:rsidRDefault="00F823BB" w:rsidP="00262D52">
            <w:pPr>
              <w:jc w:val="center"/>
              <w:rPr>
                <w:sz w:val="26"/>
                <w:szCs w:val="26"/>
              </w:rPr>
            </w:pPr>
            <w:r w:rsidRPr="009C24F2">
              <w:rPr>
                <w:sz w:val="26"/>
                <w:szCs w:val="26"/>
              </w:rPr>
              <w:t>6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F823BB" w:rsidRPr="009C24F2" w:rsidRDefault="00F823BB" w:rsidP="00262D52">
            <w:pPr>
              <w:jc w:val="center"/>
              <w:rPr>
                <w:sz w:val="26"/>
                <w:szCs w:val="26"/>
              </w:rPr>
            </w:pPr>
            <w:r w:rsidRPr="009C24F2">
              <w:rPr>
                <w:sz w:val="26"/>
                <w:szCs w:val="26"/>
              </w:rPr>
              <w:t>7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F823BB" w:rsidRPr="009C24F2" w:rsidRDefault="00F823BB" w:rsidP="00262D52">
            <w:pPr>
              <w:jc w:val="center"/>
              <w:rPr>
                <w:sz w:val="26"/>
                <w:szCs w:val="26"/>
              </w:rPr>
            </w:pPr>
            <w:r w:rsidRPr="009C24F2">
              <w:rPr>
                <w:sz w:val="26"/>
                <w:szCs w:val="26"/>
              </w:rPr>
              <w:t>8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F823BB" w:rsidRPr="009C24F2" w:rsidRDefault="00F823BB" w:rsidP="00262D52">
            <w:pPr>
              <w:jc w:val="center"/>
              <w:rPr>
                <w:sz w:val="26"/>
                <w:szCs w:val="26"/>
              </w:rPr>
            </w:pPr>
            <w:r w:rsidRPr="009C24F2">
              <w:rPr>
                <w:sz w:val="26"/>
                <w:szCs w:val="26"/>
              </w:rPr>
              <w:t>9</w:t>
            </w:r>
          </w:p>
        </w:tc>
      </w:tr>
      <w:tr w:rsidR="00F823BB" w:rsidRPr="009C24F2" w:rsidTr="00262D52">
        <w:trPr>
          <w:trHeight w:val="332"/>
        </w:trPr>
        <w:tc>
          <w:tcPr>
            <w:tcW w:w="1104" w:type="dxa"/>
            <w:shd w:val="clear" w:color="auto" w:fill="auto"/>
            <w:noWrap/>
            <w:vAlign w:val="bottom"/>
            <w:hideMark/>
          </w:tcPr>
          <w:p w:rsidR="00F823BB" w:rsidRPr="009C24F2" w:rsidRDefault="00F823BB" w:rsidP="00262D52">
            <w:pPr>
              <w:jc w:val="center"/>
              <w:rPr>
                <w:sz w:val="26"/>
                <w:szCs w:val="26"/>
              </w:rPr>
            </w:pPr>
            <w:r w:rsidRPr="009C24F2">
              <w:rPr>
                <w:sz w:val="26"/>
                <w:szCs w:val="26"/>
              </w:rPr>
              <w:t> </w:t>
            </w:r>
          </w:p>
        </w:tc>
        <w:tc>
          <w:tcPr>
            <w:tcW w:w="5003" w:type="dxa"/>
            <w:shd w:val="clear" w:color="auto" w:fill="auto"/>
            <w:vAlign w:val="center"/>
            <w:hideMark/>
          </w:tcPr>
          <w:p w:rsidR="00F823BB" w:rsidRPr="009C24F2" w:rsidRDefault="00F823BB" w:rsidP="00262D52">
            <w:pPr>
              <w:jc w:val="center"/>
              <w:rPr>
                <w:b/>
                <w:bCs/>
                <w:sz w:val="26"/>
                <w:szCs w:val="26"/>
              </w:rPr>
            </w:pPr>
            <w:r w:rsidRPr="009C24F2">
              <w:rPr>
                <w:b/>
                <w:bCs/>
                <w:sz w:val="26"/>
                <w:szCs w:val="26"/>
              </w:rPr>
              <w:t>ВСЕГО:</w:t>
            </w:r>
          </w:p>
        </w:tc>
        <w:tc>
          <w:tcPr>
            <w:tcW w:w="1692" w:type="dxa"/>
            <w:shd w:val="clear" w:color="auto" w:fill="auto"/>
            <w:vAlign w:val="center"/>
            <w:hideMark/>
          </w:tcPr>
          <w:p w:rsidR="00F823BB" w:rsidRPr="009C24F2" w:rsidRDefault="00F823BB" w:rsidP="00262D52">
            <w:pPr>
              <w:jc w:val="center"/>
              <w:rPr>
                <w:b/>
                <w:bCs/>
                <w:sz w:val="26"/>
                <w:szCs w:val="26"/>
              </w:rPr>
            </w:pPr>
            <w:r w:rsidRPr="009C24F2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F823BB" w:rsidRPr="009C24F2" w:rsidRDefault="00F823BB" w:rsidP="00262D52">
            <w:pPr>
              <w:jc w:val="center"/>
              <w:rPr>
                <w:b/>
                <w:bCs/>
                <w:sz w:val="26"/>
                <w:szCs w:val="26"/>
              </w:rPr>
            </w:pPr>
            <w:r w:rsidRPr="009C24F2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823BB" w:rsidRPr="009C24F2" w:rsidRDefault="00F823BB" w:rsidP="00262D52">
            <w:pPr>
              <w:jc w:val="center"/>
              <w:rPr>
                <w:b/>
                <w:bCs/>
                <w:sz w:val="26"/>
                <w:szCs w:val="26"/>
              </w:rPr>
            </w:pPr>
            <w:r w:rsidRPr="009C24F2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F823BB" w:rsidRPr="009C24F2" w:rsidRDefault="00F823BB" w:rsidP="00262D52">
            <w:pPr>
              <w:jc w:val="center"/>
              <w:rPr>
                <w:b/>
                <w:bCs/>
                <w:sz w:val="26"/>
                <w:szCs w:val="26"/>
              </w:rPr>
            </w:pPr>
            <w:r w:rsidRPr="009C24F2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F823BB" w:rsidRPr="009C24F2" w:rsidRDefault="00F823BB" w:rsidP="00262D52">
            <w:pPr>
              <w:jc w:val="center"/>
              <w:rPr>
                <w:b/>
                <w:bCs/>
                <w:sz w:val="26"/>
                <w:szCs w:val="26"/>
              </w:rPr>
            </w:pPr>
            <w:r w:rsidRPr="009C24F2">
              <w:rPr>
                <w:b/>
                <w:bCs/>
                <w:sz w:val="26"/>
                <w:szCs w:val="26"/>
              </w:rPr>
              <w:t>79 442,53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F823BB" w:rsidRPr="009C24F2" w:rsidRDefault="00F823BB" w:rsidP="00262D52">
            <w:pPr>
              <w:jc w:val="center"/>
              <w:rPr>
                <w:b/>
                <w:bCs/>
                <w:sz w:val="26"/>
                <w:szCs w:val="26"/>
              </w:rPr>
            </w:pPr>
            <w:r w:rsidRPr="009C24F2">
              <w:rPr>
                <w:b/>
                <w:bCs/>
                <w:sz w:val="26"/>
                <w:szCs w:val="26"/>
              </w:rPr>
              <w:t>35 727,20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F823BB" w:rsidRPr="009C24F2" w:rsidRDefault="00F823BB" w:rsidP="00262D52">
            <w:pPr>
              <w:jc w:val="center"/>
              <w:rPr>
                <w:b/>
                <w:bCs/>
                <w:sz w:val="26"/>
                <w:szCs w:val="26"/>
              </w:rPr>
            </w:pPr>
            <w:r w:rsidRPr="009C24F2">
              <w:rPr>
                <w:b/>
                <w:bCs/>
                <w:sz w:val="26"/>
                <w:szCs w:val="26"/>
              </w:rPr>
              <w:t>53 099,90</w:t>
            </w:r>
          </w:p>
        </w:tc>
      </w:tr>
      <w:tr w:rsidR="00F823BB" w:rsidRPr="009C24F2" w:rsidTr="00262D52">
        <w:trPr>
          <w:trHeight w:val="1781"/>
        </w:trPr>
        <w:tc>
          <w:tcPr>
            <w:tcW w:w="1104" w:type="dxa"/>
            <w:shd w:val="clear" w:color="auto" w:fill="auto"/>
            <w:noWrap/>
            <w:vAlign w:val="bottom"/>
            <w:hideMark/>
          </w:tcPr>
          <w:p w:rsidR="00F823BB" w:rsidRPr="009C24F2" w:rsidRDefault="00F823BB" w:rsidP="00262D52">
            <w:pPr>
              <w:jc w:val="center"/>
              <w:rPr>
                <w:b/>
                <w:bCs/>
                <w:sz w:val="26"/>
                <w:szCs w:val="26"/>
              </w:rPr>
            </w:pPr>
            <w:r w:rsidRPr="009C24F2"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5003" w:type="dxa"/>
            <w:shd w:val="clear" w:color="auto" w:fill="auto"/>
            <w:vAlign w:val="center"/>
            <w:hideMark/>
          </w:tcPr>
          <w:p w:rsidR="00F823BB" w:rsidRPr="009C24F2" w:rsidRDefault="00F823BB" w:rsidP="00262D52">
            <w:pPr>
              <w:rPr>
                <w:b/>
                <w:bCs/>
                <w:sz w:val="26"/>
                <w:szCs w:val="26"/>
              </w:rPr>
            </w:pPr>
            <w:r w:rsidRPr="009C24F2">
              <w:rPr>
                <w:b/>
                <w:bCs/>
                <w:sz w:val="26"/>
                <w:szCs w:val="26"/>
              </w:rPr>
              <w:t xml:space="preserve"> Муниципальная программа Нижнекисляйского городского поселения Бутурлиновского муниципального района Воронежской области «Развитие культуры  в Нижнекисляйском городском поселении» </w:t>
            </w:r>
          </w:p>
        </w:tc>
        <w:tc>
          <w:tcPr>
            <w:tcW w:w="1692" w:type="dxa"/>
            <w:shd w:val="clear" w:color="auto" w:fill="auto"/>
            <w:vAlign w:val="center"/>
            <w:hideMark/>
          </w:tcPr>
          <w:p w:rsidR="00F823BB" w:rsidRPr="009C24F2" w:rsidRDefault="00F823BB" w:rsidP="00262D52">
            <w:pPr>
              <w:jc w:val="center"/>
              <w:rPr>
                <w:b/>
                <w:bCs/>
                <w:sz w:val="26"/>
                <w:szCs w:val="26"/>
              </w:rPr>
            </w:pPr>
            <w:r w:rsidRPr="009C24F2">
              <w:rPr>
                <w:b/>
                <w:bCs/>
                <w:sz w:val="26"/>
                <w:szCs w:val="26"/>
              </w:rPr>
              <w:t>11 0 00 00000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F823BB" w:rsidRPr="009C24F2" w:rsidRDefault="00F823BB" w:rsidP="00262D52">
            <w:pPr>
              <w:jc w:val="center"/>
              <w:rPr>
                <w:b/>
                <w:bCs/>
                <w:sz w:val="26"/>
                <w:szCs w:val="26"/>
              </w:rPr>
            </w:pPr>
            <w:r w:rsidRPr="009C24F2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823BB" w:rsidRPr="009C24F2" w:rsidRDefault="00F823BB" w:rsidP="00262D52">
            <w:pPr>
              <w:jc w:val="center"/>
              <w:rPr>
                <w:b/>
                <w:bCs/>
                <w:sz w:val="26"/>
                <w:szCs w:val="26"/>
              </w:rPr>
            </w:pPr>
            <w:r w:rsidRPr="009C24F2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F823BB" w:rsidRPr="009C24F2" w:rsidRDefault="00F823BB" w:rsidP="00262D52">
            <w:pPr>
              <w:jc w:val="center"/>
              <w:rPr>
                <w:b/>
                <w:bCs/>
                <w:sz w:val="26"/>
                <w:szCs w:val="26"/>
              </w:rPr>
            </w:pPr>
            <w:r w:rsidRPr="009C24F2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F823BB" w:rsidRPr="009C24F2" w:rsidRDefault="00F823BB" w:rsidP="00262D52">
            <w:pPr>
              <w:jc w:val="center"/>
              <w:rPr>
                <w:b/>
                <w:bCs/>
                <w:sz w:val="26"/>
                <w:szCs w:val="26"/>
              </w:rPr>
            </w:pPr>
            <w:r w:rsidRPr="009C24F2">
              <w:rPr>
                <w:b/>
                <w:bCs/>
                <w:sz w:val="26"/>
                <w:szCs w:val="26"/>
              </w:rPr>
              <w:t>5 313,50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F823BB" w:rsidRPr="009C24F2" w:rsidRDefault="00F823BB" w:rsidP="00262D52">
            <w:pPr>
              <w:jc w:val="center"/>
              <w:rPr>
                <w:b/>
                <w:bCs/>
                <w:sz w:val="26"/>
                <w:szCs w:val="26"/>
              </w:rPr>
            </w:pPr>
            <w:r w:rsidRPr="009C24F2">
              <w:rPr>
                <w:b/>
                <w:bCs/>
                <w:sz w:val="26"/>
                <w:szCs w:val="26"/>
              </w:rPr>
              <w:t>4 204,54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F823BB" w:rsidRPr="009C24F2" w:rsidRDefault="00F823BB" w:rsidP="00262D52">
            <w:pPr>
              <w:jc w:val="center"/>
              <w:rPr>
                <w:b/>
                <w:bCs/>
                <w:sz w:val="26"/>
                <w:szCs w:val="26"/>
              </w:rPr>
            </w:pPr>
            <w:r w:rsidRPr="009C24F2">
              <w:rPr>
                <w:b/>
                <w:bCs/>
                <w:sz w:val="26"/>
                <w:szCs w:val="26"/>
              </w:rPr>
              <w:t>3 704,60</w:t>
            </w:r>
          </w:p>
        </w:tc>
      </w:tr>
      <w:tr w:rsidR="00F823BB" w:rsidRPr="009C24F2" w:rsidTr="00262D52">
        <w:trPr>
          <w:trHeight w:val="1540"/>
        </w:trPr>
        <w:tc>
          <w:tcPr>
            <w:tcW w:w="1104" w:type="dxa"/>
            <w:shd w:val="clear" w:color="auto" w:fill="auto"/>
            <w:noWrap/>
            <w:vAlign w:val="bottom"/>
            <w:hideMark/>
          </w:tcPr>
          <w:p w:rsidR="00F823BB" w:rsidRPr="009C24F2" w:rsidRDefault="00F823BB" w:rsidP="00262D52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9C24F2">
              <w:rPr>
                <w:b/>
                <w:bCs/>
                <w:i/>
                <w:iCs/>
                <w:sz w:val="26"/>
                <w:szCs w:val="26"/>
              </w:rPr>
              <w:lastRenderedPageBreak/>
              <w:t>1.1</w:t>
            </w:r>
          </w:p>
        </w:tc>
        <w:tc>
          <w:tcPr>
            <w:tcW w:w="5003" w:type="dxa"/>
            <w:shd w:val="clear" w:color="auto" w:fill="auto"/>
            <w:vAlign w:val="center"/>
            <w:hideMark/>
          </w:tcPr>
          <w:p w:rsidR="00F823BB" w:rsidRPr="009C24F2" w:rsidRDefault="00F823BB" w:rsidP="00262D52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9C24F2">
              <w:rPr>
                <w:b/>
                <w:bCs/>
                <w:i/>
                <w:iCs/>
                <w:sz w:val="26"/>
                <w:szCs w:val="26"/>
              </w:rPr>
              <w:t>Подпрограмма "Развитие культуры  в Нижнекисляйском городском поселении Бутурлиновского муниципального района Воронежской области"</w:t>
            </w:r>
          </w:p>
        </w:tc>
        <w:tc>
          <w:tcPr>
            <w:tcW w:w="1692" w:type="dxa"/>
            <w:shd w:val="clear" w:color="auto" w:fill="auto"/>
            <w:vAlign w:val="center"/>
            <w:hideMark/>
          </w:tcPr>
          <w:p w:rsidR="00F823BB" w:rsidRPr="009C24F2" w:rsidRDefault="00F823BB" w:rsidP="00262D52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9C24F2">
              <w:rPr>
                <w:b/>
                <w:bCs/>
                <w:i/>
                <w:iCs/>
                <w:sz w:val="26"/>
                <w:szCs w:val="26"/>
              </w:rPr>
              <w:t>11 1 00 00000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F823BB" w:rsidRPr="009C24F2" w:rsidRDefault="00F823BB" w:rsidP="00262D52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9C24F2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823BB" w:rsidRPr="009C24F2" w:rsidRDefault="00F823BB" w:rsidP="00262D52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9C24F2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F823BB" w:rsidRPr="009C24F2" w:rsidRDefault="00F823BB" w:rsidP="00262D52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9C24F2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F823BB" w:rsidRPr="009C24F2" w:rsidRDefault="00F823BB" w:rsidP="00262D52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9C24F2">
              <w:rPr>
                <w:b/>
                <w:bCs/>
                <w:i/>
                <w:iCs/>
                <w:sz w:val="26"/>
                <w:szCs w:val="26"/>
              </w:rPr>
              <w:t>5 127,75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F823BB" w:rsidRPr="009C24F2" w:rsidRDefault="00F823BB" w:rsidP="00262D52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9C24F2">
              <w:rPr>
                <w:b/>
                <w:bCs/>
                <w:i/>
                <w:iCs/>
                <w:sz w:val="26"/>
                <w:szCs w:val="26"/>
              </w:rPr>
              <w:t>4 018,79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F823BB" w:rsidRPr="009C24F2" w:rsidRDefault="00F823BB" w:rsidP="00262D52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9C24F2">
              <w:rPr>
                <w:b/>
                <w:bCs/>
                <w:i/>
                <w:iCs/>
                <w:sz w:val="26"/>
                <w:szCs w:val="26"/>
              </w:rPr>
              <w:t>3 704,60</w:t>
            </w:r>
          </w:p>
        </w:tc>
      </w:tr>
      <w:tr w:rsidR="00F823BB" w:rsidRPr="009C24F2" w:rsidTr="00262D52">
        <w:trPr>
          <w:trHeight w:val="1434"/>
        </w:trPr>
        <w:tc>
          <w:tcPr>
            <w:tcW w:w="1104" w:type="dxa"/>
            <w:shd w:val="clear" w:color="auto" w:fill="auto"/>
            <w:noWrap/>
            <w:vAlign w:val="bottom"/>
            <w:hideMark/>
          </w:tcPr>
          <w:p w:rsidR="00F823BB" w:rsidRPr="009C24F2" w:rsidRDefault="00F823BB" w:rsidP="00262D52">
            <w:pPr>
              <w:jc w:val="center"/>
              <w:rPr>
                <w:i/>
                <w:iCs/>
                <w:sz w:val="26"/>
                <w:szCs w:val="26"/>
              </w:rPr>
            </w:pPr>
            <w:r w:rsidRPr="009C24F2">
              <w:rPr>
                <w:i/>
                <w:iCs/>
                <w:sz w:val="26"/>
                <w:szCs w:val="26"/>
              </w:rPr>
              <w:t>1.1.1</w:t>
            </w:r>
          </w:p>
        </w:tc>
        <w:tc>
          <w:tcPr>
            <w:tcW w:w="5003" w:type="dxa"/>
            <w:shd w:val="clear" w:color="auto" w:fill="auto"/>
            <w:vAlign w:val="center"/>
            <w:hideMark/>
          </w:tcPr>
          <w:p w:rsidR="00F823BB" w:rsidRPr="009C24F2" w:rsidRDefault="00F823BB" w:rsidP="00262D52">
            <w:pPr>
              <w:rPr>
                <w:i/>
                <w:iCs/>
                <w:sz w:val="26"/>
                <w:szCs w:val="26"/>
              </w:rPr>
            </w:pPr>
            <w:r w:rsidRPr="009C24F2">
              <w:rPr>
                <w:i/>
                <w:iCs/>
                <w:sz w:val="26"/>
                <w:szCs w:val="26"/>
              </w:rPr>
              <w:t>Основное мероприятие "Финансовое обеспечение деятельности муниципального казенного учреждения культуры " Культурно-досуговый центр "Родник""</w:t>
            </w:r>
          </w:p>
        </w:tc>
        <w:tc>
          <w:tcPr>
            <w:tcW w:w="1692" w:type="dxa"/>
            <w:shd w:val="clear" w:color="auto" w:fill="auto"/>
            <w:vAlign w:val="center"/>
            <w:hideMark/>
          </w:tcPr>
          <w:p w:rsidR="00F823BB" w:rsidRPr="009C24F2" w:rsidRDefault="00F823BB" w:rsidP="00262D52">
            <w:pPr>
              <w:jc w:val="center"/>
              <w:rPr>
                <w:i/>
                <w:iCs/>
                <w:sz w:val="26"/>
                <w:szCs w:val="26"/>
              </w:rPr>
            </w:pPr>
            <w:r w:rsidRPr="009C24F2">
              <w:rPr>
                <w:i/>
                <w:iCs/>
                <w:sz w:val="26"/>
                <w:szCs w:val="26"/>
              </w:rPr>
              <w:t>11 1 01 00000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F823BB" w:rsidRPr="009C24F2" w:rsidRDefault="00F823BB" w:rsidP="00262D52">
            <w:pPr>
              <w:jc w:val="center"/>
              <w:rPr>
                <w:i/>
                <w:iCs/>
                <w:sz w:val="26"/>
                <w:szCs w:val="26"/>
              </w:rPr>
            </w:pPr>
            <w:r w:rsidRPr="009C24F2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823BB" w:rsidRPr="009C24F2" w:rsidRDefault="00F823BB" w:rsidP="00262D52">
            <w:pPr>
              <w:jc w:val="center"/>
              <w:rPr>
                <w:i/>
                <w:iCs/>
                <w:sz w:val="26"/>
                <w:szCs w:val="26"/>
              </w:rPr>
            </w:pPr>
            <w:r w:rsidRPr="009C24F2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F823BB" w:rsidRPr="009C24F2" w:rsidRDefault="00F823BB" w:rsidP="00262D52">
            <w:pPr>
              <w:jc w:val="center"/>
              <w:rPr>
                <w:i/>
                <w:iCs/>
                <w:sz w:val="26"/>
                <w:szCs w:val="26"/>
              </w:rPr>
            </w:pPr>
            <w:r w:rsidRPr="009C24F2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F823BB" w:rsidRPr="009C24F2" w:rsidRDefault="00F823BB" w:rsidP="00262D52">
            <w:pPr>
              <w:jc w:val="center"/>
              <w:rPr>
                <w:i/>
                <w:iCs/>
                <w:sz w:val="26"/>
                <w:szCs w:val="26"/>
              </w:rPr>
            </w:pPr>
            <w:r w:rsidRPr="009C24F2">
              <w:rPr>
                <w:i/>
                <w:iCs/>
                <w:sz w:val="26"/>
                <w:szCs w:val="26"/>
              </w:rPr>
              <w:t>5 077,75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F823BB" w:rsidRPr="009C24F2" w:rsidRDefault="00F823BB" w:rsidP="00262D52">
            <w:pPr>
              <w:jc w:val="center"/>
              <w:rPr>
                <w:i/>
                <w:iCs/>
                <w:sz w:val="26"/>
                <w:szCs w:val="26"/>
              </w:rPr>
            </w:pPr>
            <w:r w:rsidRPr="009C24F2">
              <w:rPr>
                <w:i/>
                <w:iCs/>
                <w:sz w:val="26"/>
                <w:szCs w:val="26"/>
              </w:rPr>
              <w:t>3 968,79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F823BB" w:rsidRPr="009C24F2" w:rsidRDefault="00F823BB" w:rsidP="00262D52">
            <w:pPr>
              <w:jc w:val="center"/>
              <w:rPr>
                <w:i/>
                <w:iCs/>
                <w:sz w:val="26"/>
                <w:szCs w:val="26"/>
              </w:rPr>
            </w:pPr>
            <w:r w:rsidRPr="009C24F2">
              <w:rPr>
                <w:i/>
                <w:iCs/>
                <w:sz w:val="26"/>
                <w:szCs w:val="26"/>
              </w:rPr>
              <w:t>3 654,60</w:t>
            </w:r>
          </w:p>
        </w:tc>
      </w:tr>
      <w:tr w:rsidR="00F823BB" w:rsidRPr="009C24F2" w:rsidTr="00262D52">
        <w:trPr>
          <w:trHeight w:val="2385"/>
        </w:trPr>
        <w:tc>
          <w:tcPr>
            <w:tcW w:w="1104" w:type="dxa"/>
            <w:shd w:val="clear" w:color="auto" w:fill="auto"/>
            <w:noWrap/>
            <w:vAlign w:val="bottom"/>
            <w:hideMark/>
          </w:tcPr>
          <w:p w:rsidR="00F823BB" w:rsidRPr="009C24F2" w:rsidRDefault="00F823BB" w:rsidP="00262D52">
            <w:pPr>
              <w:jc w:val="center"/>
              <w:rPr>
                <w:b/>
                <w:bCs/>
                <w:sz w:val="26"/>
                <w:szCs w:val="26"/>
              </w:rPr>
            </w:pPr>
            <w:r w:rsidRPr="009C24F2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5003" w:type="dxa"/>
            <w:shd w:val="clear" w:color="auto" w:fill="auto"/>
            <w:vAlign w:val="center"/>
            <w:hideMark/>
          </w:tcPr>
          <w:p w:rsidR="00F823BB" w:rsidRPr="009C24F2" w:rsidRDefault="00F823BB" w:rsidP="00262D52">
            <w:pPr>
              <w:rPr>
                <w:color w:val="000000"/>
                <w:sz w:val="26"/>
                <w:szCs w:val="26"/>
              </w:rPr>
            </w:pPr>
            <w:r w:rsidRPr="009C24F2">
              <w:rPr>
                <w:color w:val="000000"/>
                <w:sz w:val="26"/>
                <w:szCs w:val="26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92" w:type="dxa"/>
            <w:shd w:val="clear" w:color="auto" w:fill="auto"/>
            <w:vAlign w:val="center"/>
            <w:hideMark/>
          </w:tcPr>
          <w:p w:rsidR="00F823BB" w:rsidRPr="009C24F2" w:rsidRDefault="00F823BB" w:rsidP="00262D52">
            <w:pPr>
              <w:jc w:val="center"/>
              <w:rPr>
                <w:sz w:val="26"/>
                <w:szCs w:val="26"/>
              </w:rPr>
            </w:pPr>
            <w:r w:rsidRPr="009C24F2">
              <w:rPr>
                <w:sz w:val="26"/>
                <w:szCs w:val="26"/>
              </w:rPr>
              <w:t>11 1 01 00590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F823BB" w:rsidRPr="009C24F2" w:rsidRDefault="00F823BB" w:rsidP="00262D52">
            <w:pPr>
              <w:jc w:val="center"/>
              <w:rPr>
                <w:sz w:val="26"/>
                <w:szCs w:val="26"/>
              </w:rPr>
            </w:pPr>
            <w:r w:rsidRPr="009C24F2">
              <w:rPr>
                <w:sz w:val="26"/>
                <w:szCs w:val="26"/>
              </w:rPr>
              <w:t>100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823BB" w:rsidRPr="009C24F2" w:rsidRDefault="00F823BB" w:rsidP="00262D52">
            <w:pPr>
              <w:jc w:val="center"/>
              <w:rPr>
                <w:sz w:val="26"/>
                <w:szCs w:val="26"/>
              </w:rPr>
            </w:pPr>
            <w:r w:rsidRPr="009C24F2">
              <w:rPr>
                <w:sz w:val="26"/>
                <w:szCs w:val="26"/>
              </w:rPr>
              <w:t>08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F823BB" w:rsidRPr="009C24F2" w:rsidRDefault="00F823BB" w:rsidP="00262D52">
            <w:pPr>
              <w:jc w:val="center"/>
              <w:rPr>
                <w:sz w:val="26"/>
                <w:szCs w:val="26"/>
              </w:rPr>
            </w:pPr>
            <w:r w:rsidRPr="009C24F2">
              <w:rPr>
                <w:sz w:val="26"/>
                <w:szCs w:val="26"/>
              </w:rPr>
              <w:t>01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F823BB" w:rsidRPr="009C24F2" w:rsidRDefault="00F823BB" w:rsidP="00262D52">
            <w:pPr>
              <w:jc w:val="center"/>
              <w:rPr>
                <w:sz w:val="26"/>
                <w:szCs w:val="26"/>
              </w:rPr>
            </w:pPr>
            <w:r w:rsidRPr="009C24F2">
              <w:rPr>
                <w:sz w:val="26"/>
                <w:szCs w:val="26"/>
              </w:rPr>
              <w:t>2 621,30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F823BB" w:rsidRPr="009C24F2" w:rsidRDefault="00F823BB" w:rsidP="00262D52">
            <w:pPr>
              <w:jc w:val="center"/>
              <w:rPr>
                <w:sz w:val="26"/>
                <w:szCs w:val="26"/>
              </w:rPr>
            </w:pPr>
            <w:r w:rsidRPr="009C24F2">
              <w:rPr>
                <w:sz w:val="26"/>
                <w:szCs w:val="26"/>
              </w:rPr>
              <w:t>2 621,40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F823BB" w:rsidRPr="009C24F2" w:rsidRDefault="00F823BB" w:rsidP="00262D52">
            <w:pPr>
              <w:jc w:val="center"/>
              <w:rPr>
                <w:sz w:val="26"/>
                <w:szCs w:val="26"/>
              </w:rPr>
            </w:pPr>
            <w:r w:rsidRPr="009C24F2">
              <w:rPr>
                <w:sz w:val="26"/>
                <w:szCs w:val="26"/>
              </w:rPr>
              <w:t>2 621,40</w:t>
            </w:r>
          </w:p>
        </w:tc>
      </w:tr>
      <w:tr w:rsidR="00F823BB" w:rsidRPr="009C24F2" w:rsidTr="00262D52">
        <w:trPr>
          <w:trHeight w:val="1434"/>
        </w:trPr>
        <w:tc>
          <w:tcPr>
            <w:tcW w:w="1104" w:type="dxa"/>
            <w:shd w:val="clear" w:color="auto" w:fill="auto"/>
            <w:noWrap/>
            <w:vAlign w:val="bottom"/>
            <w:hideMark/>
          </w:tcPr>
          <w:p w:rsidR="00F823BB" w:rsidRPr="009C24F2" w:rsidRDefault="00F823BB" w:rsidP="00262D52">
            <w:pPr>
              <w:jc w:val="center"/>
              <w:rPr>
                <w:b/>
                <w:bCs/>
                <w:sz w:val="26"/>
                <w:szCs w:val="26"/>
              </w:rPr>
            </w:pPr>
            <w:r w:rsidRPr="009C24F2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5003" w:type="dxa"/>
            <w:shd w:val="clear" w:color="auto" w:fill="auto"/>
            <w:vAlign w:val="center"/>
            <w:hideMark/>
          </w:tcPr>
          <w:p w:rsidR="00F823BB" w:rsidRPr="009C24F2" w:rsidRDefault="00F823BB" w:rsidP="00262D52">
            <w:pPr>
              <w:rPr>
                <w:color w:val="000000"/>
                <w:sz w:val="26"/>
                <w:szCs w:val="26"/>
              </w:rPr>
            </w:pPr>
            <w:r w:rsidRPr="009C24F2">
              <w:rPr>
                <w:color w:val="000000"/>
                <w:sz w:val="26"/>
                <w:szCs w:val="26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692" w:type="dxa"/>
            <w:shd w:val="clear" w:color="auto" w:fill="auto"/>
            <w:vAlign w:val="center"/>
            <w:hideMark/>
          </w:tcPr>
          <w:p w:rsidR="00F823BB" w:rsidRPr="009C24F2" w:rsidRDefault="00F823BB" w:rsidP="00262D52">
            <w:pPr>
              <w:jc w:val="center"/>
              <w:rPr>
                <w:sz w:val="26"/>
                <w:szCs w:val="26"/>
              </w:rPr>
            </w:pPr>
            <w:r w:rsidRPr="009C24F2">
              <w:rPr>
                <w:sz w:val="26"/>
                <w:szCs w:val="26"/>
              </w:rPr>
              <w:t>11 1 01 00590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F823BB" w:rsidRPr="009C24F2" w:rsidRDefault="00F823BB" w:rsidP="00262D52">
            <w:pPr>
              <w:jc w:val="center"/>
              <w:rPr>
                <w:sz w:val="26"/>
                <w:szCs w:val="26"/>
              </w:rPr>
            </w:pPr>
            <w:r w:rsidRPr="009C24F2">
              <w:rPr>
                <w:sz w:val="26"/>
                <w:szCs w:val="26"/>
              </w:rPr>
              <w:t>200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823BB" w:rsidRPr="009C24F2" w:rsidRDefault="00F823BB" w:rsidP="00262D52">
            <w:pPr>
              <w:jc w:val="center"/>
              <w:rPr>
                <w:sz w:val="26"/>
                <w:szCs w:val="26"/>
              </w:rPr>
            </w:pPr>
            <w:r w:rsidRPr="009C24F2">
              <w:rPr>
                <w:sz w:val="26"/>
                <w:szCs w:val="26"/>
              </w:rPr>
              <w:t>08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F823BB" w:rsidRPr="009C24F2" w:rsidRDefault="00F823BB" w:rsidP="00262D52">
            <w:pPr>
              <w:jc w:val="center"/>
              <w:rPr>
                <w:sz w:val="26"/>
                <w:szCs w:val="26"/>
              </w:rPr>
            </w:pPr>
            <w:r w:rsidRPr="009C24F2">
              <w:rPr>
                <w:sz w:val="26"/>
                <w:szCs w:val="26"/>
              </w:rPr>
              <w:t>01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F823BB" w:rsidRPr="009C24F2" w:rsidRDefault="00F823BB" w:rsidP="00262D52">
            <w:pPr>
              <w:jc w:val="center"/>
              <w:rPr>
                <w:sz w:val="26"/>
                <w:szCs w:val="26"/>
              </w:rPr>
            </w:pPr>
            <w:r w:rsidRPr="009C24F2">
              <w:rPr>
                <w:sz w:val="26"/>
                <w:szCs w:val="26"/>
              </w:rPr>
              <w:t>2 456,35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F823BB" w:rsidRPr="009C24F2" w:rsidRDefault="00F823BB" w:rsidP="00262D52">
            <w:pPr>
              <w:jc w:val="center"/>
              <w:rPr>
                <w:sz w:val="26"/>
                <w:szCs w:val="26"/>
              </w:rPr>
            </w:pPr>
            <w:r w:rsidRPr="009C24F2">
              <w:rPr>
                <w:sz w:val="26"/>
                <w:szCs w:val="26"/>
              </w:rPr>
              <w:t>1 347,39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F823BB" w:rsidRPr="009C24F2" w:rsidRDefault="00F823BB" w:rsidP="00262D52">
            <w:pPr>
              <w:jc w:val="center"/>
              <w:rPr>
                <w:sz w:val="26"/>
                <w:szCs w:val="26"/>
              </w:rPr>
            </w:pPr>
            <w:r w:rsidRPr="009C24F2">
              <w:rPr>
                <w:sz w:val="26"/>
                <w:szCs w:val="26"/>
              </w:rPr>
              <w:t>1 033,20</w:t>
            </w:r>
          </w:p>
        </w:tc>
      </w:tr>
      <w:tr w:rsidR="00F823BB" w:rsidRPr="009C24F2" w:rsidTr="00262D52">
        <w:trPr>
          <w:trHeight w:val="1057"/>
        </w:trPr>
        <w:tc>
          <w:tcPr>
            <w:tcW w:w="1104" w:type="dxa"/>
            <w:shd w:val="clear" w:color="auto" w:fill="auto"/>
            <w:noWrap/>
            <w:vAlign w:val="bottom"/>
            <w:hideMark/>
          </w:tcPr>
          <w:p w:rsidR="00F823BB" w:rsidRPr="009C24F2" w:rsidRDefault="00F823BB" w:rsidP="00262D52">
            <w:pPr>
              <w:jc w:val="center"/>
              <w:rPr>
                <w:i/>
                <w:iCs/>
                <w:sz w:val="26"/>
                <w:szCs w:val="26"/>
              </w:rPr>
            </w:pPr>
            <w:r w:rsidRPr="009C24F2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5003" w:type="dxa"/>
            <w:shd w:val="clear" w:color="auto" w:fill="auto"/>
            <w:vAlign w:val="center"/>
            <w:hideMark/>
          </w:tcPr>
          <w:p w:rsidR="00F823BB" w:rsidRPr="009C24F2" w:rsidRDefault="00F823BB" w:rsidP="00262D52">
            <w:pPr>
              <w:rPr>
                <w:sz w:val="26"/>
                <w:szCs w:val="26"/>
              </w:rPr>
            </w:pPr>
            <w:r w:rsidRPr="009C24F2">
              <w:rPr>
                <w:sz w:val="26"/>
                <w:szCs w:val="26"/>
              </w:rPr>
              <w:t>Расходы на обеспечений функций органов местного самоуправления (Иные бюджетные ассигнования)</w:t>
            </w:r>
          </w:p>
        </w:tc>
        <w:tc>
          <w:tcPr>
            <w:tcW w:w="1692" w:type="dxa"/>
            <w:shd w:val="clear" w:color="auto" w:fill="auto"/>
            <w:vAlign w:val="center"/>
            <w:hideMark/>
          </w:tcPr>
          <w:p w:rsidR="00F823BB" w:rsidRPr="009C24F2" w:rsidRDefault="00F823BB" w:rsidP="00262D52">
            <w:pPr>
              <w:jc w:val="center"/>
              <w:rPr>
                <w:sz w:val="26"/>
                <w:szCs w:val="26"/>
              </w:rPr>
            </w:pPr>
            <w:r w:rsidRPr="009C24F2">
              <w:rPr>
                <w:sz w:val="26"/>
                <w:szCs w:val="26"/>
              </w:rPr>
              <w:t>11 1 01 00590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F823BB" w:rsidRPr="009C24F2" w:rsidRDefault="00F823BB" w:rsidP="00262D52">
            <w:pPr>
              <w:jc w:val="center"/>
              <w:rPr>
                <w:sz w:val="26"/>
                <w:szCs w:val="26"/>
              </w:rPr>
            </w:pPr>
            <w:r w:rsidRPr="009C24F2">
              <w:rPr>
                <w:sz w:val="26"/>
                <w:szCs w:val="26"/>
              </w:rPr>
              <w:t>800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823BB" w:rsidRPr="009C24F2" w:rsidRDefault="00F823BB" w:rsidP="00262D52">
            <w:pPr>
              <w:jc w:val="center"/>
              <w:rPr>
                <w:sz w:val="26"/>
                <w:szCs w:val="26"/>
              </w:rPr>
            </w:pPr>
            <w:r w:rsidRPr="009C24F2">
              <w:rPr>
                <w:sz w:val="26"/>
                <w:szCs w:val="26"/>
              </w:rPr>
              <w:t>08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F823BB" w:rsidRPr="009C24F2" w:rsidRDefault="00F823BB" w:rsidP="00262D52">
            <w:pPr>
              <w:jc w:val="center"/>
              <w:rPr>
                <w:sz w:val="26"/>
                <w:szCs w:val="26"/>
              </w:rPr>
            </w:pPr>
            <w:r w:rsidRPr="009C24F2">
              <w:rPr>
                <w:sz w:val="26"/>
                <w:szCs w:val="26"/>
              </w:rPr>
              <w:t>01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F823BB" w:rsidRPr="009C24F2" w:rsidRDefault="00F823BB" w:rsidP="00262D52">
            <w:pPr>
              <w:jc w:val="center"/>
              <w:rPr>
                <w:sz w:val="26"/>
                <w:szCs w:val="26"/>
              </w:rPr>
            </w:pPr>
            <w:r w:rsidRPr="009C24F2">
              <w:rPr>
                <w:sz w:val="26"/>
                <w:szCs w:val="26"/>
              </w:rPr>
              <w:t>0,10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F823BB" w:rsidRPr="009C24F2" w:rsidRDefault="00F823BB" w:rsidP="00262D52">
            <w:pPr>
              <w:jc w:val="center"/>
              <w:rPr>
                <w:sz w:val="26"/>
                <w:szCs w:val="26"/>
              </w:rPr>
            </w:pPr>
            <w:r w:rsidRPr="009C24F2">
              <w:rPr>
                <w:sz w:val="26"/>
                <w:szCs w:val="26"/>
              </w:rPr>
              <w:t>0,00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F823BB" w:rsidRPr="009C24F2" w:rsidRDefault="00F823BB" w:rsidP="00262D52">
            <w:pPr>
              <w:jc w:val="center"/>
              <w:rPr>
                <w:sz w:val="26"/>
                <w:szCs w:val="26"/>
              </w:rPr>
            </w:pPr>
            <w:r w:rsidRPr="009C24F2">
              <w:rPr>
                <w:sz w:val="26"/>
                <w:szCs w:val="26"/>
              </w:rPr>
              <w:t>0,00</w:t>
            </w:r>
          </w:p>
        </w:tc>
      </w:tr>
      <w:tr w:rsidR="00F823BB" w:rsidRPr="009C24F2" w:rsidTr="00262D52">
        <w:trPr>
          <w:trHeight w:val="679"/>
        </w:trPr>
        <w:tc>
          <w:tcPr>
            <w:tcW w:w="1104" w:type="dxa"/>
            <w:shd w:val="clear" w:color="auto" w:fill="auto"/>
            <w:noWrap/>
            <w:vAlign w:val="bottom"/>
            <w:hideMark/>
          </w:tcPr>
          <w:p w:rsidR="00F823BB" w:rsidRPr="009C24F2" w:rsidRDefault="00F823BB" w:rsidP="00262D52">
            <w:pPr>
              <w:rPr>
                <w:i/>
                <w:iCs/>
                <w:sz w:val="26"/>
                <w:szCs w:val="26"/>
              </w:rPr>
            </w:pPr>
            <w:r w:rsidRPr="009C24F2">
              <w:rPr>
                <w:i/>
                <w:iCs/>
                <w:sz w:val="26"/>
                <w:szCs w:val="26"/>
              </w:rPr>
              <w:t>1.1.2</w:t>
            </w:r>
          </w:p>
        </w:tc>
        <w:tc>
          <w:tcPr>
            <w:tcW w:w="5003" w:type="dxa"/>
            <w:shd w:val="clear" w:color="auto" w:fill="auto"/>
            <w:vAlign w:val="center"/>
            <w:hideMark/>
          </w:tcPr>
          <w:p w:rsidR="00F823BB" w:rsidRPr="009C24F2" w:rsidRDefault="00F823BB" w:rsidP="00262D52">
            <w:pPr>
              <w:rPr>
                <w:i/>
                <w:iCs/>
                <w:sz w:val="26"/>
                <w:szCs w:val="26"/>
              </w:rPr>
            </w:pPr>
            <w:r w:rsidRPr="009C24F2">
              <w:rPr>
                <w:i/>
                <w:iCs/>
                <w:sz w:val="26"/>
                <w:szCs w:val="26"/>
              </w:rPr>
              <w:t>Основное мероприятие "Проведение мероприятий в сфере культуры"</w:t>
            </w:r>
          </w:p>
        </w:tc>
        <w:tc>
          <w:tcPr>
            <w:tcW w:w="1692" w:type="dxa"/>
            <w:shd w:val="clear" w:color="auto" w:fill="auto"/>
            <w:vAlign w:val="center"/>
            <w:hideMark/>
          </w:tcPr>
          <w:p w:rsidR="00F823BB" w:rsidRPr="009C24F2" w:rsidRDefault="00F823BB" w:rsidP="00262D52">
            <w:pPr>
              <w:jc w:val="center"/>
              <w:rPr>
                <w:i/>
                <w:iCs/>
                <w:sz w:val="26"/>
                <w:szCs w:val="26"/>
              </w:rPr>
            </w:pPr>
            <w:r w:rsidRPr="009C24F2">
              <w:rPr>
                <w:i/>
                <w:iCs/>
                <w:sz w:val="26"/>
                <w:szCs w:val="26"/>
              </w:rPr>
              <w:t>11 1 02 00000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F823BB" w:rsidRPr="009C24F2" w:rsidRDefault="00F823BB" w:rsidP="00262D52">
            <w:pPr>
              <w:jc w:val="center"/>
              <w:rPr>
                <w:i/>
                <w:iCs/>
                <w:sz w:val="26"/>
                <w:szCs w:val="26"/>
              </w:rPr>
            </w:pPr>
            <w:r w:rsidRPr="009C24F2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823BB" w:rsidRPr="009C24F2" w:rsidRDefault="00F823BB" w:rsidP="00262D52">
            <w:pPr>
              <w:jc w:val="center"/>
              <w:rPr>
                <w:i/>
                <w:iCs/>
                <w:sz w:val="26"/>
                <w:szCs w:val="26"/>
              </w:rPr>
            </w:pPr>
            <w:r w:rsidRPr="009C24F2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F823BB" w:rsidRPr="009C24F2" w:rsidRDefault="00F823BB" w:rsidP="00262D52">
            <w:pPr>
              <w:jc w:val="center"/>
              <w:rPr>
                <w:i/>
                <w:iCs/>
                <w:sz w:val="26"/>
                <w:szCs w:val="26"/>
              </w:rPr>
            </w:pPr>
            <w:r w:rsidRPr="009C24F2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F823BB" w:rsidRPr="009C24F2" w:rsidRDefault="00F823BB" w:rsidP="00262D52">
            <w:pPr>
              <w:jc w:val="center"/>
              <w:rPr>
                <w:i/>
                <w:iCs/>
                <w:sz w:val="26"/>
                <w:szCs w:val="26"/>
              </w:rPr>
            </w:pPr>
            <w:r w:rsidRPr="009C24F2">
              <w:rPr>
                <w:i/>
                <w:iCs/>
                <w:sz w:val="26"/>
                <w:szCs w:val="26"/>
              </w:rPr>
              <w:t>50,00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F823BB" w:rsidRPr="009C24F2" w:rsidRDefault="00F823BB" w:rsidP="00262D52">
            <w:pPr>
              <w:jc w:val="center"/>
              <w:rPr>
                <w:i/>
                <w:iCs/>
                <w:sz w:val="26"/>
                <w:szCs w:val="26"/>
              </w:rPr>
            </w:pPr>
            <w:r w:rsidRPr="009C24F2">
              <w:rPr>
                <w:i/>
                <w:iCs/>
                <w:sz w:val="26"/>
                <w:szCs w:val="26"/>
              </w:rPr>
              <w:t>50,00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F823BB" w:rsidRPr="009C24F2" w:rsidRDefault="00F823BB" w:rsidP="00262D52">
            <w:pPr>
              <w:jc w:val="center"/>
              <w:rPr>
                <w:i/>
                <w:iCs/>
                <w:sz w:val="26"/>
                <w:szCs w:val="26"/>
              </w:rPr>
            </w:pPr>
            <w:r w:rsidRPr="009C24F2">
              <w:rPr>
                <w:i/>
                <w:iCs/>
                <w:sz w:val="26"/>
                <w:szCs w:val="26"/>
              </w:rPr>
              <w:t>50,00</w:t>
            </w:r>
          </w:p>
        </w:tc>
      </w:tr>
      <w:tr w:rsidR="00F823BB" w:rsidRPr="009C24F2" w:rsidTr="00262D52">
        <w:trPr>
          <w:trHeight w:val="1600"/>
        </w:trPr>
        <w:tc>
          <w:tcPr>
            <w:tcW w:w="1104" w:type="dxa"/>
            <w:shd w:val="clear" w:color="auto" w:fill="auto"/>
            <w:noWrap/>
            <w:vAlign w:val="bottom"/>
            <w:hideMark/>
          </w:tcPr>
          <w:p w:rsidR="00F823BB" w:rsidRPr="009C24F2" w:rsidRDefault="00F823BB" w:rsidP="00262D52">
            <w:pPr>
              <w:jc w:val="center"/>
              <w:rPr>
                <w:sz w:val="26"/>
                <w:szCs w:val="26"/>
              </w:rPr>
            </w:pPr>
            <w:r w:rsidRPr="009C24F2">
              <w:rPr>
                <w:sz w:val="26"/>
                <w:szCs w:val="26"/>
              </w:rPr>
              <w:lastRenderedPageBreak/>
              <w:t> </w:t>
            </w:r>
          </w:p>
        </w:tc>
        <w:tc>
          <w:tcPr>
            <w:tcW w:w="5003" w:type="dxa"/>
            <w:shd w:val="clear" w:color="auto" w:fill="auto"/>
            <w:vAlign w:val="center"/>
            <w:hideMark/>
          </w:tcPr>
          <w:p w:rsidR="00F823BB" w:rsidRPr="009C24F2" w:rsidRDefault="00F823BB" w:rsidP="00262D52">
            <w:pPr>
              <w:rPr>
                <w:sz w:val="26"/>
                <w:szCs w:val="26"/>
              </w:rPr>
            </w:pPr>
            <w:r w:rsidRPr="009C24F2">
              <w:rPr>
                <w:sz w:val="26"/>
                <w:szCs w:val="26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692" w:type="dxa"/>
            <w:shd w:val="clear" w:color="auto" w:fill="auto"/>
            <w:vAlign w:val="center"/>
            <w:hideMark/>
          </w:tcPr>
          <w:p w:rsidR="00F823BB" w:rsidRPr="009C24F2" w:rsidRDefault="00F823BB" w:rsidP="00262D52">
            <w:pPr>
              <w:jc w:val="center"/>
              <w:rPr>
                <w:sz w:val="26"/>
                <w:szCs w:val="26"/>
              </w:rPr>
            </w:pPr>
            <w:r w:rsidRPr="009C24F2">
              <w:rPr>
                <w:sz w:val="26"/>
                <w:szCs w:val="26"/>
              </w:rPr>
              <w:t>11 1 02 00590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F823BB" w:rsidRPr="009C24F2" w:rsidRDefault="00F823BB" w:rsidP="00262D52">
            <w:pPr>
              <w:jc w:val="center"/>
              <w:rPr>
                <w:sz w:val="26"/>
                <w:szCs w:val="26"/>
              </w:rPr>
            </w:pPr>
            <w:r w:rsidRPr="009C24F2">
              <w:rPr>
                <w:sz w:val="26"/>
                <w:szCs w:val="26"/>
              </w:rPr>
              <w:t>200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823BB" w:rsidRPr="009C24F2" w:rsidRDefault="00F823BB" w:rsidP="00262D52">
            <w:pPr>
              <w:jc w:val="center"/>
              <w:rPr>
                <w:sz w:val="26"/>
                <w:szCs w:val="26"/>
              </w:rPr>
            </w:pPr>
            <w:r w:rsidRPr="009C24F2">
              <w:rPr>
                <w:sz w:val="26"/>
                <w:szCs w:val="26"/>
              </w:rPr>
              <w:t>08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F823BB" w:rsidRPr="009C24F2" w:rsidRDefault="00F823BB" w:rsidP="00262D52">
            <w:pPr>
              <w:jc w:val="center"/>
              <w:rPr>
                <w:sz w:val="26"/>
                <w:szCs w:val="26"/>
              </w:rPr>
            </w:pPr>
            <w:r w:rsidRPr="009C24F2">
              <w:rPr>
                <w:sz w:val="26"/>
                <w:szCs w:val="26"/>
              </w:rPr>
              <w:t>01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F823BB" w:rsidRPr="009C24F2" w:rsidRDefault="00F823BB" w:rsidP="00262D52">
            <w:pPr>
              <w:jc w:val="center"/>
              <w:rPr>
                <w:sz w:val="26"/>
                <w:szCs w:val="26"/>
              </w:rPr>
            </w:pPr>
            <w:r w:rsidRPr="009C24F2">
              <w:rPr>
                <w:sz w:val="26"/>
                <w:szCs w:val="26"/>
              </w:rPr>
              <w:t>50,00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F823BB" w:rsidRPr="009C24F2" w:rsidRDefault="00F823BB" w:rsidP="00262D52">
            <w:pPr>
              <w:jc w:val="center"/>
              <w:rPr>
                <w:sz w:val="26"/>
                <w:szCs w:val="26"/>
              </w:rPr>
            </w:pPr>
            <w:r w:rsidRPr="009C24F2">
              <w:rPr>
                <w:sz w:val="26"/>
                <w:szCs w:val="26"/>
              </w:rPr>
              <w:t>50,00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F823BB" w:rsidRPr="009C24F2" w:rsidRDefault="00F823BB" w:rsidP="00262D52">
            <w:pPr>
              <w:jc w:val="center"/>
              <w:rPr>
                <w:sz w:val="26"/>
                <w:szCs w:val="26"/>
              </w:rPr>
            </w:pPr>
            <w:r w:rsidRPr="009C24F2">
              <w:rPr>
                <w:sz w:val="26"/>
                <w:szCs w:val="26"/>
              </w:rPr>
              <w:t>50,00</w:t>
            </w:r>
          </w:p>
        </w:tc>
      </w:tr>
      <w:tr w:rsidR="00F823BB" w:rsidRPr="009C24F2" w:rsidTr="00262D52">
        <w:trPr>
          <w:trHeight w:val="755"/>
        </w:trPr>
        <w:tc>
          <w:tcPr>
            <w:tcW w:w="1104" w:type="dxa"/>
            <w:shd w:val="clear" w:color="auto" w:fill="auto"/>
            <w:noWrap/>
            <w:vAlign w:val="bottom"/>
            <w:hideMark/>
          </w:tcPr>
          <w:p w:rsidR="00F823BB" w:rsidRPr="009C24F2" w:rsidRDefault="00F823BB" w:rsidP="00262D52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9C24F2">
              <w:rPr>
                <w:b/>
                <w:bCs/>
                <w:i/>
                <w:iCs/>
                <w:sz w:val="26"/>
                <w:szCs w:val="26"/>
              </w:rPr>
              <w:t>1.2</w:t>
            </w:r>
          </w:p>
        </w:tc>
        <w:tc>
          <w:tcPr>
            <w:tcW w:w="5003" w:type="dxa"/>
            <w:shd w:val="clear" w:color="000000" w:fill="FFFFFF"/>
            <w:vAlign w:val="center"/>
            <w:hideMark/>
          </w:tcPr>
          <w:p w:rsidR="00F823BB" w:rsidRPr="009C24F2" w:rsidRDefault="00F823BB" w:rsidP="00262D52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9C24F2">
              <w:rPr>
                <w:b/>
                <w:bCs/>
                <w:i/>
                <w:iCs/>
                <w:sz w:val="26"/>
                <w:szCs w:val="26"/>
              </w:rPr>
              <w:t>Подпрограмма "Развитие физической культуры и спорт"</w:t>
            </w:r>
          </w:p>
        </w:tc>
        <w:tc>
          <w:tcPr>
            <w:tcW w:w="1692" w:type="dxa"/>
            <w:shd w:val="clear" w:color="auto" w:fill="auto"/>
            <w:vAlign w:val="center"/>
            <w:hideMark/>
          </w:tcPr>
          <w:p w:rsidR="00F823BB" w:rsidRPr="009C24F2" w:rsidRDefault="00F823BB" w:rsidP="00262D52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9C24F2">
              <w:rPr>
                <w:b/>
                <w:bCs/>
                <w:i/>
                <w:iCs/>
                <w:sz w:val="26"/>
                <w:szCs w:val="26"/>
              </w:rPr>
              <w:t>11 2 00 00000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F823BB" w:rsidRPr="009C24F2" w:rsidRDefault="00F823BB" w:rsidP="00262D52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9C24F2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823BB" w:rsidRPr="009C24F2" w:rsidRDefault="00F823BB" w:rsidP="00262D52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9C24F2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F823BB" w:rsidRPr="009C24F2" w:rsidRDefault="00F823BB" w:rsidP="00262D52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9C24F2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F823BB" w:rsidRPr="009C24F2" w:rsidRDefault="00F823BB" w:rsidP="00262D52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9C24F2">
              <w:rPr>
                <w:b/>
                <w:bCs/>
                <w:i/>
                <w:iCs/>
                <w:sz w:val="26"/>
                <w:szCs w:val="26"/>
              </w:rPr>
              <w:t>185,75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F823BB" w:rsidRPr="009C24F2" w:rsidRDefault="00F823BB" w:rsidP="00262D52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9C24F2">
              <w:rPr>
                <w:b/>
                <w:bCs/>
                <w:i/>
                <w:iCs/>
                <w:sz w:val="26"/>
                <w:szCs w:val="26"/>
              </w:rPr>
              <w:t>185,75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F823BB" w:rsidRPr="009C24F2" w:rsidRDefault="00F823BB" w:rsidP="00262D52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9C24F2">
              <w:rPr>
                <w:b/>
                <w:bCs/>
                <w:i/>
                <w:iCs/>
                <w:sz w:val="26"/>
                <w:szCs w:val="26"/>
              </w:rPr>
              <w:t>0,00</w:t>
            </w:r>
          </w:p>
        </w:tc>
      </w:tr>
      <w:tr w:rsidR="00F823BB" w:rsidRPr="009C24F2" w:rsidTr="00262D52">
        <w:trPr>
          <w:trHeight w:val="1389"/>
        </w:trPr>
        <w:tc>
          <w:tcPr>
            <w:tcW w:w="1104" w:type="dxa"/>
            <w:shd w:val="clear" w:color="auto" w:fill="auto"/>
            <w:noWrap/>
            <w:vAlign w:val="bottom"/>
            <w:hideMark/>
          </w:tcPr>
          <w:p w:rsidR="00F823BB" w:rsidRPr="009C24F2" w:rsidRDefault="00F823BB" w:rsidP="00262D52">
            <w:pPr>
              <w:jc w:val="center"/>
              <w:rPr>
                <w:i/>
                <w:iCs/>
                <w:sz w:val="26"/>
                <w:szCs w:val="26"/>
              </w:rPr>
            </w:pPr>
            <w:r w:rsidRPr="009C24F2">
              <w:rPr>
                <w:i/>
                <w:iCs/>
                <w:sz w:val="26"/>
                <w:szCs w:val="26"/>
              </w:rPr>
              <w:t>1.2.1</w:t>
            </w:r>
          </w:p>
        </w:tc>
        <w:tc>
          <w:tcPr>
            <w:tcW w:w="5003" w:type="dxa"/>
            <w:shd w:val="clear" w:color="000000" w:fill="FFFFFF"/>
            <w:vAlign w:val="center"/>
            <w:hideMark/>
          </w:tcPr>
          <w:p w:rsidR="00F823BB" w:rsidRPr="009C24F2" w:rsidRDefault="00F823BB" w:rsidP="00262D52">
            <w:pPr>
              <w:rPr>
                <w:sz w:val="26"/>
                <w:szCs w:val="26"/>
              </w:rPr>
            </w:pPr>
            <w:r w:rsidRPr="009C24F2">
              <w:rPr>
                <w:sz w:val="26"/>
                <w:szCs w:val="26"/>
              </w:rPr>
              <w:t>Основное мероприятие "Обеспечение реализации подпрограммы "Развитие физической культуры и спорта в Нижнекисляйском городском поселении"</w:t>
            </w:r>
          </w:p>
        </w:tc>
        <w:tc>
          <w:tcPr>
            <w:tcW w:w="1692" w:type="dxa"/>
            <w:shd w:val="clear" w:color="auto" w:fill="auto"/>
            <w:vAlign w:val="center"/>
            <w:hideMark/>
          </w:tcPr>
          <w:p w:rsidR="00F823BB" w:rsidRPr="009C24F2" w:rsidRDefault="00F823BB" w:rsidP="00262D52">
            <w:pPr>
              <w:jc w:val="center"/>
              <w:rPr>
                <w:i/>
                <w:iCs/>
                <w:sz w:val="26"/>
                <w:szCs w:val="26"/>
              </w:rPr>
            </w:pPr>
            <w:r w:rsidRPr="009C24F2">
              <w:rPr>
                <w:i/>
                <w:iCs/>
                <w:sz w:val="26"/>
                <w:szCs w:val="26"/>
              </w:rPr>
              <w:t>11 2 01 00000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F823BB" w:rsidRPr="009C24F2" w:rsidRDefault="00F823BB" w:rsidP="00262D52">
            <w:pPr>
              <w:jc w:val="center"/>
              <w:rPr>
                <w:i/>
                <w:iCs/>
                <w:sz w:val="26"/>
                <w:szCs w:val="26"/>
              </w:rPr>
            </w:pPr>
            <w:r w:rsidRPr="009C24F2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823BB" w:rsidRPr="009C24F2" w:rsidRDefault="00F823BB" w:rsidP="00262D52">
            <w:pPr>
              <w:jc w:val="center"/>
              <w:rPr>
                <w:i/>
                <w:iCs/>
                <w:sz w:val="26"/>
                <w:szCs w:val="26"/>
              </w:rPr>
            </w:pPr>
            <w:r w:rsidRPr="009C24F2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F823BB" w:rsidRPr="009C24F2" w:rsidRDefault="00F823BB" w:rsidP="00262D52">
            <w:pPr>
              <w:jc w:val="center"/>
              <w:rPr>
                <w:i/>
                <w:iCs/>
                <w:sz w:val="26"/>
                <w:szCs w:val="26"/>
              </w:rPr>
            </w:pPr>
            <w:r w:rsidRPr="009C24F2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F823BB" w:rsidRPr="009C24F2" w:rsidRDefault="00F823BB" w:rsidP="00262D52">
            <w:pPr>
              <w:jc w:val="center"/>
              <w:rPr>
                <w:i/>
                <w:iCs/>
                <w:sz w:val="26"/>
                <w:szCs w:val="26"/>
              </w:rPr>
            </w:pPr>
            <w:r w:rsidRPr="009C24F2">
              <w:rPr>
                <w:i/>
                <w:iCs/>
                <w:sz w:val="26"/>
                <w:szCs w:val="26"/>
              </w:rPr>
              <w:t>185,75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F823BB" w:rsidRPr="009C24F2" w:rsidRDefault="00F823BB" w:rsidP="00262D52">
            <w:pPr>
              <w:jc w:val="center"/>
              <w:rPr>
                <w:i/>
                <w:iCs/>
                <w:sz w:val="26"/>
                <w:szCs w:val="26"/>
              </w:rPr>
            </w:pPr>
            <w:r w:rsidRPr="009C24F2">
              <w:rPr>
                <w:i/>
                <w:iCs/>
                <w:sz w:val="26"/>
                <w:szCs w:val="26"/>
              </w:rPr>
              <w:t>185,75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F823BB" w:rsidRPr="009C24F2" w:rsidRDefault="00F823BB" w:rsidP="00262D52">
            <w:pPr>
              <w:jc w:val="center"/>
              <w:rPr>
                <w:i/>
                <w:iCs/>
                <w:sz w:val="26"/>
                <w:szCs w:val="26"/>
              </w:rPr>
            </w:pPr>
            <w:r w:rsidRPr="009C24F2">
              <w:rPr>
                <w:i/>
                <w:iCs/>
                <w:sz w:val="26"/>
                <w:szCs w:val="26"/>
              </w:rPr>
              <w:t>0,00</w:t>
            </w:r>
          </w:p>
        </w:tc>
      </w:tr>
      <w:tr w:rsidR="00F823BB" w:rsidRPr="009C24F2" w:rsidTr="00262D52">
        <w:trPr>
          <w:trHeight w:val="2159"/>
        </w:trPr>
        <w:tc>
          <w:tcPr>
            <w:tcW w:w="1104" w:type="dxa"/>
            <w:shd w:val="clear" w:color="auto" w:fill="auto"/>
            <w:noWrap/>
            <w:vAlign w:val="bottom"/>
            <w:hideMark/>
          </w:tcPr>
          <w:p w:rsidR="00F823BB" w:rsidRPr="009C24F2" w:rsidRDefault="00F823BB" w:rsidP="00262D52">
            <w:pPr>
              <w:jc w:val="center"/>
              <w:rPr>
                <w:sz w:val="26"/>
                <w:szCs w:val="26"/>
              </w:rPr>
            </w:pPr>
            <w:r w:rsidRPr="009C24F2">
              <w:rPr>
                <w:sz w:val="26"/>
                <w:szCs w:val="26"/>
              </w:rPr>
              <w:t> </w:t>
            </w:r>
          </w:p>
        </w:tc>
        <w:tc>
          <w:tcPr>
            <w:tcW w:w="5003" w:type="dxa"/>
            <w:shd w:val="clear" w:color="000000" w:fill="FFFFFF"/>
            <w:vAlign w:val="center"/>
            <w:hideMark/>
          </w:tcPr>
          <w:p w:rsidR="00F823BB" w:rsidRPr="009C24F2" w:rsidRDefault="00F823BB" w:rsidP="00262D52">
            <w:pPr>
              <w:rPr>
                <w:sz w:val="26"/>
                <w:szCs w:val="26"/>
              </w:rPr>
            </w:pPr>
            <w:r w:rsidRPr="009C24F2">
              <w:rPr>
                <w:sz w:val="26"/>
                <w:szCs w:val="26"/>
              </w:rPr>
              <w:t>Софинансирование расходов на реализацию мероприятий по созданию условий для развития физической культуры и массового спорта(Закупка товаров, работ и услуг для обеспечения государственных (муниципальных) нужд)</w:t>
            </w:r>
          </w:p>
        </w:tc>
        <w:tc>
          <w:tcPr>
            <w:tcW w:w="1692" w:type="dxa"/>
            <w:shd w:val="clear" w:color="auto" w:fill="auto"/>
            <w:vAlign w:val="center"/>
            <w:hideMark/>
          </w:tcPr>
          <w:p w:rsidR="00F823BB" w:rsidRPr="009C24F2" w:rsidRDefault="00F823BB" w:rsidP="00262D52">
            <w:pPr>
              <w:jc w:val="center"/>
              <w:rPr>
                <w:sz w:val="26"/>
                <w:szCs w:val="26"/>
              </w:rPr>
            </w:pPr>
            <w:r w:rsidRPr="009C24F2">
              <w:rPr>
                <w:sz w:val="26"/>
                <w:szCs w:val="26"/>
              </w:rPr>
              <w:t>11 2 01 S8790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F823BB" w:rsidRPr="009C24F2" w:rsidRDefault="00F823BB" w:rsidP="00262D52">
            <w:pPr>
              <w:jc w:val="center"/>
              <w:rPr>
                <w:sz w:val="26"/>
                <w:szCs w:val="26"/>
              </w:rPr>
            </w:pPr>
            <w:r w:rsidRPr="009C24F2">
              <w:rPr>
                <w:sz w:val="26"/>
                <w:szCs w:val="26"/>
              </w:rPr>
              <w:t>200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823BB" w:rsidRPr="009C24F2" w:rsidRDefault="00F823BB" w:rsidP="00262D52">
            <w:pPr>
              <w:jc w:val="center"/>
              <w:rPr>
                <w:sz w:val="26"/>
                <w:szCs w:val="26"/>
              </w:rPr>
            </w:pPr>
            <w:r w:rsidRPr="009C24F2">
              <w:rPr>
                <w:sz w:val="26"/>
                <w:szCs w:val="26"/>
              </w:rPr>
              <w:t>11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F823BB" w:rsidRPr="009C24F2" w:rsidRDefault="00F823BB" w:rsidP="00262D52">
            <w:pPr>
              <w:jc w:val="center"/>
              <w:rPr>
                <w:sz w:val="26"/>
                <w:szCs w:val="26"/>
              </w:rPr>
            </w:pPr>
            <w:r w:rsidRPr="009C24F2">
              <w:rPr>
                <w:sz w:val="26"/>
                <w:szCs w:val="26"/>
              </w:rPr>
              <w:t>02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F823BB" w:rsidRPr="009C24F2" w:rsidRDefault="00F823BB" w:rsidP="00262D52">
            <w:pPr>
              <w:jc w:val="center"/>
              <w:rPr>
                <w:sz w:val="26"/>
                <w:szCs w:val="26"/>
              </w:rPr>
            </w:pPr>
            <w:r w:rsidRPr="009C24F2">
              <w:rPr>
                <w:sz w:val="26"/>
                <w:szCs w:val="26"/>
              </w:rPr>
              <w:t>185,75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F823BB" w:rsidRPr="009C24F2" w:rsidRDefault="00F823BB" w:rsidP="00262D52">
            <w:pPr>
              <w:jc w:val="center"/>
              <w:rPr>
                <w:sz w:val="26"/>
                <w:szCs w:val="26"/>
              </w:rPr>
            </w:pPr>
            <w:r w:rsidRPr="009C24F2">
              <w:rPr>
                <w:sz w:val="26"/>
                <w:szCs w:val="26"/>
              </w:rPr>
              <w:t>185,75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F823BB" w:rsidRPr="009C24F2" w:rsidRDefault="00F823BB" w:rsidP="00262D52">
            <w:pPr>
              <w:jc w:val="center"/>
              <w:rPr>
                <w:sz w:val="26"/>
                <w:szCs w:val="26"/>
              </w:rPr>
            </w:pPr>
            <w:r w:rsidRPr="009C24F2">
              <w:rPr>
                <w:sz w:val="26"/>
                <w:szCs w:val="26"/>
              </w:rPr>
              <w:t>0,00</w:t>
            </w:r>
          </w:p>
        </w:tc>
      </w:tr>
      <w:tr w:rsidR="00F823BB" w:rsidRPr="009C24F2" w:rsidTr="00262D52">
        <w:trPr>
          <w:trHeight w:val="2989"/>
        </w:trPr>
        <w:tc>
          <w:tcPr>
            <w:tcW w:w="1104" w:type="dxa"/>
            <w:shd w:val="clear" w:color="auto" w:fill="auto"/>
            <w:noWrap/>
            <w:vAlign w:val="bottom"/>
            <w:hideMark/>
          </w:tcPr>
          <w:p w:rsidR="00F823BB" w:rsidRPr="009C24F2" w:rsidRDefault="00F823BB" w:rsidP="00262D52">
            <w:pPr>
              <w:jc w:val="center"/>
              <w:rPr>
                <w:b/>
                <w:bCs/>
                <w:sz w:val="26"/>
                <w:szCs w:val="26"/>
              </w:rPr>
            </w:pPr>
            <w:r w:rsidRPr="009C24F2"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5003" w:type="dxa"/>
            <w:shd w:val="clear" w:color="auto" w:fill="auto"/>
            <w:vAlign w:val="center"/>
            <w:hideMark/>
          </w:tcPr>
          <w:p w:rsidR="00F823BB" w:rsidRPr="009C24F2" w:rsidRDefault="00F823BB" w:rsidP="00262D52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9C24F2">
              <w:rPr>
                <w:b/>
                <w:bCs/>
                <w:color w:val="000000"/>
                <w:sz w:val="26"/>
                <w:szCs w:val="26"/>
              </w:rPr>
              <w:t xml:space="preserve">Муниципальная программа Нижнекисляйского городского поселения Бутурлиновского муниципального района Воронежской области «Социальное развитие городского поселения и социальная поддержка граждан Нижнекисляйского городского поселения Бутурлиновского муниципального района Воронежской области» </w:t>
            </w:r>
          </w:p>
        </w:tc>
        <w:tc>
          <w:tcPr>
            <w:tcW w:w="1692" w:type="dxa"/>
            <w:shd w:val="clear" w:color="auto" w:fill="auto"/>
            <w:vAlign w:val="center"/>
            <w:hideMark/>
          </w:tcPr>
          <w:p w:rsidR="00F823BB" w:rsidRPr="009C24F2" w:rsidRDefault="00F823BB" w:rsidP="00262D52">
            <w:pPr>
              <w:jc w:val="center"/>
              <w:rPr>
                <w:b/>
                <w:bCs/>
                <w:sz w:val="26"/>
                <w:szCs w:val="26"/>
              </w:rPr>
            </w:pPr>
            <w:r w:rsidRPr="009C24F2">
              <w:rPr>
                <w:b/>
                <w:bCs/>
                <w:sz w:val="26"/>
                <w:szCs w:val="26"/>
              </w:rPr>
              <w:t>84 0 00 00000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F823BB" w:rsidRPr="009C24F2" w:rsidRDefault="00F823BB" w:rsidP="00262D52">
            <w:pPr>
              <w:jc w:val="center"/>
              <w:rPr>
                <w:b/>
                <w:bCs/>
                <w:sz w:val="26"/>
                <w:szCs w:val="26"/>
              </w:rPr>
            </w:pPr>
            <w:r w:rsidRPr="009C24F2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823BB" w:rsidRPr="009C24F2" w:rsidRDefault="00F823BB" w:rsidP="00262D52">
            <w:pPr>
              <w:jc w:val="center"/>
              <w:rPr>
                <w:b/>
                <w:bCs/>
                <w:sz w:val="26"/>
                <w:szCs w:val="26"/>
              </w:rPr>
            </w:pPr>
            <w:r w:rsidRPr="009C24F2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F823BB" w:rsidRPr="009C24F2" w:rsidRDefault="00F823BB" w:rsidP="00262D52">
            <w:pPr>
              <w:jc w:val="center"/>
              <w:rPr>
                <w:b/>
                <w:bCs/>
                <w:sz w:val="26"/>
                <w:szCs w:val="26"/>
              </w:rPr>
            </w:pPr>
            <w:r w:rsidRPr="009C24F2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F823BB" w:rsidRPr="009C24F2" w:rsidRDefault="00F823BB" w:rsidP="00262D52">
            <w:pPr>
              <w:jc w:val="center"/>
              <w:rPr>
                <w:b/>
                <w:bCs/>
                <w:sz w:val="26"/>
                <w:szCs w:val="26"/>
              </w:rPr>
            </w:pPr>
            <w:r w:rsidRPr="009C24F2">
              <w:rPr>
                <w:b/>
                <w:bCs/>
                <w:sz w:val="26"/>
                <w:szCs w:val="26"/>
              </w:rPr>
              <w:t>66 272,73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F823BB" w:rsidRPr="009C24F2" w:rsidRDefault="00F823BB" w:rsidP="00262D52">
            <w:pPr>
              <w:jc w:val="center"/>
              <w:rPr>
                <w:b/>
                <w:bCs/>
                <w:sz w:val="26"/>
                <w:szCs w:val="26"/>
              </w:rPr>
            </w:pPr>
            <w:r w:rsidRPr="009C24F2">
              <w:rPr>
                <w:b/>
                <w:bCs/>
                <w:sz w:val="26"/>
                <w:szCs w:val="26"/>
              </w:rPr>
              <w:t>25 382,75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F823BB" w:rsidRPr="009C24F2" w:rsidRDefault="00F823BB" w:rsidP="00262D52">
            <w:pPr>
              <w:jc w:val="center"/>
              <w:rPr>
                <w:b/>
                <w:bCs/>
                <w:sz w:val="26"/>
                <w:szCs w:val="26"/>
              </w:rPr>
            </w:pPr>
            <w:r w:rsidRPr="009C24F2">
              <w:rPr>
                <w:b/>
                <w:bCs/>
                <w:sz w:val="26"/>
                <w:szCs w:val="26"/>
              </w:rPr>
              <w:t>43 174,35</w:t>
            </w:r>
          </w:p>
        </w:tc>
      </w:tr>
      <w:tr w:rsidR="00F823BB" w:rsidRPr="009C24F2" w:rsidTr="00262D52">
        <w:trPr>
          <w:trHeight w:val="4635"/>
        </w:trPr>
        <w:tc>
          <w:tcPr>
            <w:tcW w:w="1104" w:type="dxa"/>
            <w:shd w:val="clear" w:color="auto" w:fill="auto"/>
            <w:noWrap/>
            <w:vAlign w:val="bottom"/>
            <w:hideMark/>
          </w:tcPr>
          <w:p w:rsidR="00F823BB" w:rsidRPr="009C24F2" w:rsidRDefault="00F823BB" w:rsidP="00262D52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9C24F2">
              <w:rPr>
                <w:b/>
                <w:bCs/>
                <w:i/>
                <w:iCs/>
                <w:sz w:val="26"/>
                <w:szCs w:val="26"/>
              </w:rPr>
              <w:lastRenderedPageBreak/>
              <w:t>2.1.</w:t>
            </w:r>
          </w:p>
        </w:tc>
        <w:tc>
          <w:tcPr>
            <w:tcW w:w="5003" w:type="dxa"/>
            <w:shd w:val="clear" w:color="auto" w:fill="auto"/>
            <w:vAlign w:val="center"/>
            <w:hideMark/>
          </w:tcPr>
          <w:p w:rsidR="00F823BB" w:rsidRPr="009C24F2" w:rsidRDefault="00F823BB" w:rsidP="00262D52">
            <w:pPr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9C24F2">
              <w:rPr>
                <w:b/>
                <w:bCs/>
                <w:i/>
                <w:iCs/>
                <w:color w:val="000000"/>
                <w:sz w:val="26"/>
                <w:szCs w:val="26"/>
              </w:rPr>
              <w:t>Подпрограмма «Предупреждение и ликвидация последствий чрезвычайных ситуаций и стихийных бедствий, гражданская оборона, обеспечение первичных мер пожарной безопасности на территории Нижнекисляйского городского поселения, реализация мероприятий по землеустройству и землепользованию в Нижнекисляйском городском поселении, реализация мероприятий по санитарно-эпидемиологическому благополучию на территории Нижнекисляйского городского поселения "</w:t>
            </w:r>
          </w:p>
        </w:tc>
        <w:tc>
          <w:tcPr>
            <w:tcW w:w="1692" w:type="dxa"/>
            <w:shd w:val="clear" w:color="auto" w:fill="auto"/>
            <w:vAlign w:val="center"/>
            <w:hideMark/>
          </w:tcPr>
          <w:p w:rsidR="00F823BB" w:rsidRPr="009C24F2" w:rsidRDefault="00F823BB" w:rsidP="00262D52">
            <w:pPr>
              <w:jc w:val="center"/>
              <w:rPr>
                <w:b/>
                <w:bCs/>
                <w:sz w:val="26"/>
                <w:szCs w:val="26"/>
              </w:rPr>
            </w:pPr>
            <w:r w:rsidRPr="009C24F2">
              <w:rPr>
                <w:b/>
                <w:bCs/>
                <w:sz w:val="26"/>
                <w:szCs w:val="26"/>
              </w:rPr>
              <w:t>84 1 00 00000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F823BB" w:rsidRPr="009C24F2" w:rsidRDefault="00F823BB" w:rsidP="00262D52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9C24F2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823BB" w:rsidRPr="009C24F2" w:rsidRDefault="00F823BB" w:rsidP="00262D52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9C24F2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F823BB" w:rsidRPr="009C24F2" w:rsidRDefault="00F823BB" w:rsidP="00262D52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9C24F2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F823BB" w:rsidRPr="009C24F2" w:rsidRDefault="00F823BB" w:rsidP="00262D52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9C24F2">
              <w:rPr>
                <w:b/>
                <w:bCs/>
                <w:i/>
                <w:iCs/>
                <w:sz w:val="26"/>
                <w:szCs w:val="26"/>
              </w:rPr>
              <w:t>64,00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F823BB" w:rsidRPr="009C24F2" w:rsidRDefault="00F823BB" w:rsidP="00262D52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9C24F2">
              <w:rPr>
                <w:b/>
                <w:bCs/>
                <w:i/>
                <w:iCs/>
                <w:sz w:val="26"/>
                <w:szCs w:val="26"/>
              </w:rPr>
              <w:t>64,00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F823BB" w:rsidRPr="009C24F2" w:rsidRDefault="00F823BB" w:rsidP="00262D52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9C24F2">
              <w:rPr>
                <w:b/>
                <w:bCs/>
                <w:i/>
                <w:iCs/>
                <w:sz w:val="26"/>
                <w:szCs w:val="26"/>
              </w:rPr>
              <w:t>64,00</w:t>
            </w:r>
          </w:p>
        </w:tc>
      </w:tr>
      <w:tr w:rsidR="00F823BB" w:rsidRPr="009C24F2" w:rsidTr="00262D52">
        <w:trPr>
          <w:trHeight w:val="740"/>
        </w:trPr>
        <w:tc>
          <w:tcPr>
            <w:tcW w:w="1104" w:type="dxa"/>
            <w:shd w:val="clear" w:color="auto" w:fill="auto"/>
            <w:noWrap/>
            <w:vAlign w:val="bottom"/>
            <w:hideMark/>
          </w:tcPr>
          <w:p w:rsidR="00F823BB" w:rsidRPr="009C24F2" w:rsidRDefault="00F823BB" w:rsidP="00262D52">
            <w:pPr>
              <w:jc w:val="center"/>
              <w:rPr>
                <w:i/>
                <w:iCs/>
                <w:sz w:val="26"/>
                <w:szCs w:val="26"/>
              </w:rPr>
            </w:pPr>
            <w:r w:rsidRPr="009C24F2">
              <w:rPr>
                <w:i/>
                <w:iCs/>
                <w:sz w:val="26"/>
                <w:szCs w:val="26"/>
              </w:rPr>
              <w:t>2.1.1</w:t>
            </w:r>
          </w:p>
        </w:tc>
        <w:tc>
          <w:tcPr>
            <w:tcW w:w="5003" w:type="dxa"/>
            <w:shd w:val="clear" w:color="000000" w:fill="FFFFFF"/>
            <w:vAlign w:val="bottom"/>
            <w:hideMark/>
          </w:tcPr>
          <w:p w:rsidR="00F823BB" w:rsidRPr="009C24F2" w:rsidRDefault="00F823BB" w:rsidP="00262D52">
            <w:pPr>
              <w:rPr>
                <w:i/>
                <w:iCs/>
                <w:sz w:val="26"/>
                <w:szCs w:val="26"/>
              </w:rPr>
            </w:pPr>
            <w:r w:rsidRPr="009C24F2">
              <w:rPr>
                <w:i/>
                <w:iCs/>
                <w:sz w:val="26"/>
                <w:szCs w:val="26"/>
              </w:rPr>
              <w:t>Основное мероприятие "Обеспечение первичных мер пожарной безопасности"</w:t>
            </w:r>
          </w:p>
        </w:tc>
        <w:tc>
          <w:tcPr>
            <w:tcW w:w="1692" w:type="dxa"/>
            <w:shd w:val="clear" w:color="auto" w:fill="auto"/>
            <w:vAlign w:val="center"/>
            <w:hideMark/>
          </w:tcPr>
          <w:p w:rsidR="00F823BB" w:rsidRPr="009C24F2" w:rsidRDefault="00F823BB" w:rsidP="00262D52">
            <w:pPr>
              <w:jc w:val="center"/>
              <w:rPr>
                <w:i/>
                <w:iCs/>
                <w:sz w:val="26"/>
                <w:szCs w:val="26"/>
              </w:rPr>
            </w:pPr>
            <w:r w:rsidRPr="009C24F2">
              <w:rPr>
                <w:i/>
                <w:iCs/>
                <w:sz w:val="26"/>
                <w:szCs w:val="26"/>
              </w:rPr>
              <w:t>84 1 01 00000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F823BB" w:rsidRPr="009C24F2" w:rsidRDefault="00F823BB" w:rsidP="00262D52">
            <w:pPr>
              <w:jc w:val="center"/>
              <w:rPr>
                <w:i/>
                <w:iCs/>
                <w:sz w:val="26"/>
                <w:szCs w:val="26"/>
              </w:rPr>
            </w:pPr>
            <w:r w:rsidRPr="009C24F2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823BB" w:rsidRPr="009C24F2" w:rsidRDefault="00F823BB" w:rsidP="00262D52">
            <w:pPr>
              <w:jc w:val="center"/>
              <w:rPr>
                <w:i/>
                <w:iCs/>
                <w:sz w:val="26"/>
                <w:szCs w:val="26"/>
              </w:rPr>
            </w:pPr>
            <w:r w:rsidRPr="009C24F2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F823BB" w:rsidRPr="009C24F2" w:rsidRDefault="00F823BB" w:rsidP="00262D52">
            <w:pPr>
              <w:jc w:val="center"/>
              <w:rPr>
                <w:i/>
                <w:iCs/>
                <w:sz w:val="26"/>
                <w:szCs w:val="26"/>
              </w:rPr>
            </w:pPr>
            <w:r w:rsidRPr="009C24F2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F823BB" w:rsidRPr="009C24F2" w:rsidRDefault="00F823BB" w:rsidP="00262D52">
            <w:pPr>
              <w:jc w:val="center"/>
              <w:rPr>
                <w:i/>
                <w:iCs/>
                <w:sz w:val="26"/>
                <w:szCs w:val="26"/>
              </w:rPr>
            </w:pPr>
            <w:r w:rsidRPr="009C24F2">
              <w:rPr>
                <w:i/>
                <w:iCs/>
                <w:sz w:val="26"/>
                <w:szCs w:val="26"/>
              </w:rPr>
              <w:t>10,00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F823BB" w:rsidRPr="009C24F2" w:rsidRDefault="00F823BB" w:rsidP="00262D52">
            <w:pPr>
              <w:jc w:val="center"/>
              <w:rPr>
                <w:i/>
                <w:iCs/>
                <w:sz w:val="26"/>
                <w:szCs w:val="26"/>
              </w:rPr>
            </w:pPr>
            <w:r w:rsidRPr="009C24F2">
              <w:rPr>
                <w:i/>
                <w:iCs/>
                <w:sz w:val="26"/>
                <w:szCs w:val="26"/>
              </w:rPr>
              <w:t>10,00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F823BB" w:rsidRPr="009C24F2" w:rsidRDefault="00F823BB" w:rsidP="00262D52">
            <w:pPr>
              <w:jc w:val="center"/>
              <w:rPr>
                <w:i/>
                <w:iCs/>
                <w:sz w:val="26"/>
                <w:szCs w:val="26"/>
              </w:rPr>
            </w:pPr>
            <w:r w:rsidRPr="009C24F2">
              <w:rPr>
                <w:i/>
                <w:iCs/>
                <w:sz w:val="26"/>
                <w:szCs w:val="26"/>
              </w:rPr>
              <w:t>10,00</w:t>
            </w:r>
          </w:p>
        </w:tc>
      </w:tr>
      <w:tr w:rsidR="00F823BB" w:rsidRPr="009C24F2" w:rsidTr="00262D52">
        <w:trPr>
          <w:trHeight w:val="1449"/>
        </w:trPr>
        <w:tc>
          <w:tcPr>
            <w:tcW w:w="1104" w:type="dxa"/>
            <w:shd w:val="clear" w:color="auto" w:fill="auto"/>
            <w:noWrap/>
            <w:vAlign w:val="bottom"/>
            <w:hideMark/>
          </w:tcPr>
          <w:p w:rsidR="00F823BB" w:rsidRPr="009C24F2" w:rsidRDefault="00F823BB" w:rsidP="00262D52">
            <w:pPr>
              <w:jc w:val="center"/>
              <w:rPr>
                <w:i/>
                <w:iCs/>
                <w:sz w:val="26"/>
                <w:szCs w:val="26"/>
              </w:rPr>
            </w:pPr>
            <w:r w:rsidRPr="009C24F2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5003" w:type="dxa"/>
            <w:shd w:val="clear" w:color="000000" w:fill="FFFFFF"/>
            <w:vAlign w:val="bottom"/>
            <w:hideMark/>
          </w:tcPr>
          <w:p w:rsidR="00F823BB" w:rsidRPr="009C24F2" w:rsidRDefault="00F823BB" w:rsidP="00262D52">
            <w:pPr>
              <w:rPr>
                <w:sz w:val="26"/>
                <w:szCs w:val="26"/>
              </w:rPr>
            </w:pPr>
            <w:r w:rsidRPr="009C24F2">
              <w:rPr>
                <w:sz w:val="26"/>
                <w:szCs w:val="26"/>
              </w:rPr>
              <w:t>Мероприятия в сфере защиты населения от чрезвычайных ситуаций и пожаров (Закупка товаров, работ и услуг для обеспечения государственных (муниципальных) нужд)</w:t>
            </w:r>
          </w:p>
        </w:tc>
        <w:tc>
          <w:tcPr>
            <w:tcW w:w="1692" w:type="dxa"/>
            <w:shd w:val="clear" w:color="auto" w:fill="auto"/>
            <w:vAlign w:val="center"/>
            <w:hideMark/>
          </w:tcPr>
          <w:p w:rsidR="00F823BB" w:rsidRPr="009C24F2" w:rsidRDefault="00F823BB" w:rsidP="00262D52">
            <w:pPr>
              <w:jc w:val="center"/>
              <w:rPr>
                <w:sz w:val="26"/>
                <w:szCs w:val="26"/>
              </w:rPr>
            </w:pPr>
            <w:r w:rsidRPr="009C24F2">
              <w:rPr>
                <w:sz w:val="26"/>
                <w:szCs w:val="26"/>
              </w:rPr>
              <w:t>84 1 01 91430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F823BB" w:rsidRPr="009C24F2" w:rsidRDefault="00F823BB" w:rsidP="00262D52">
            <w:pPr>
              <w:jc w:val="center"/>
              <w:rPr>
                <w:sz w:val="26"/>
                <w:szCs w:val="26"/>
              </w:rPr>
            </w:pPr>
            <w:r w:rsidRPr="009C24F2">
              <w:rPr>
                <w:sz w:val="26"/>
                <w:szCs w:val="26"/>
              </w:rPr>
              <w:t>200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823BB" w:rsidRPr="009C24F2" w:rsidRDefault="00F823BB" w:rsidP="00262D52">
            <w:pPr>
              <w:jc w:val="center"/>
              <w:rPr>
                <w:sz w:val="26"/>
                <w:szCs w:val="26"/>
              </w:rPr>
            </w:pPr>
            <w:r w:rsidRPr="009C24F2">
              <w:rPr>
                <w:sz w:val="26"/>
                <w:szCs w:val="26"/>
              </w:rPr>
              <w:t>03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F823BB" w:rsidRPr="009C24F2" w:rsidRDefault="00F823BB" w:rsidP="00262D52">
            <w:pPr>
              <w:jc w:val="center"/>
              <w:rPr>
                <w:sz w:val="26"/>
                <w:szCs w:val="26"/>
              </w:rPr>
            </w:pPr>
            <w:r w:rsidRPr="009C24F2">
              <w:rPr>
                <w:sz w:val="26"/>
                <w:szCs w:val="26"/>
              </w:rPr>
              <w:t>10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F823BB" w:rsidRPr="009C24F2" w:rsidRDefault="00F823BB" w:rsidP="00262D52">
            <w:pPr>
              <w:jc w:val="center"/>
              <w:rPr>
                <w:sz w:val="26"/>
                <w:szCs w:val="26"/>
              </w:rPr>
            </w:pPr>
            <w:r w:rsidRPr="009C24F2">
              <w:rPr>
                <w:sz w:val="26"/>
                <w:szCs w:val="26"/>
              </w:rPr>
              <w:t>10,00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F823BB" w:rsidRPr="009C24F2" w:rsidRDefault="00F823BB" w:rsidP="00262D52">
            <w:pPr>
              <w:jc w:val="center"/>
              <w:rPr>
                <w:sz w:val="26"/>
                <w:szCs w:val="26"/>
              </w:rPr>
            </w:pPr>
            <w:r w:rsidRPr="009C24F2">
              <w:rPr>
                <w:sz w:val="26"/>
                <w:szCs w:val="26"/>
              </w:rPr>
              <w:t>10,00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F823BB" w:rsidRPr="009C24F2" w:rsidRDefault="00F823BB" w:rsidP="00262D52">
            <w:pPr>
              <w:jc w:val="center"/>
              <w:rPr>
                <w:sz w:val="26"/>
                <w:szCs w:val="26"/>
              </w:rPr>
            </w:pPr>
            <w:r w:rsidRPr="009C24F2">
              <w:rPr>
                <w:sz w:val="26"/>
                <w:szCs w:val="26"/>
              </w:rPr>
              <w:t>10,00</w:t>
            </w:r>
          </w:p>
        </w:tc>
      </w:tr>
      <w:tr w:rsidR="00F823BB" w:rsidRPr="009C24F2" w:rsidTr="00262D52">
        <w:trPr>
          <w:trHeight w:val="1072"/>
        </w:trPr>
        <w:tc>
          <w:tcPr>
            <w:tcW w:w="1104" w:type="dxa"/>
            <w:shd w:val="clear" w:color="auto" w:fill="auto"/>
            <w:noWrap/>
            <w:vAlign w:val="bottom"/>
            <w:hideMark/>
          </w:tcPr>
          <w:p w:rsidR="00F823BB" w:rsidRPr="009C24F2" w:rsidRDefault="00F823BB" w:rsidP="00262D52">
            <w:pPr>
              <w:jc w:val="center"/>
              <w:rPr>
                <w:i/>
                <w:iCs/>
                <w:sz w:val="26"/>
                <w:szCs w:val="26"/>
              </w:rPr>
            </w:pPr>
            <w:r w:rsidRPr="009C24F2">
              <w:rPr>
                <w:i/>
                <w:iCs/>
                <w:sz w:val="26"/>
                <w:szCs w:val="26"/>
              </w:rPr>
              <w:t>2.1.2</w:t>
            </w:r>
          </w:p>
        </w:tc>
        <w:tc>
          <w:tcPr>
            <w:tcW w:w="5003" w:type="dxa"/>
            <w:shd w:val="clear" w:color="auto" w:fill="auto"/>
            <w:vAlign w:val="bottom"/>
            <w:hideMark/>
          </w:tcPr>
          <w:p w:rsidR="00F823BB" w:rsidRPr="009C24F2" w:rsidRDefault="00F823BB" w:rsidP="00262D52">
            <w:pPr>
              <w:rPr>
                <w:i/>
                <w:iCs/>
                <w:sz w:val="26"/>
                <w:szCs w:val="26"/>
              </w:rPr>
            </w:pPr>
            <w:r w:rsidRPr="009C24F2">
              <w:rPr>
                <w:i/>
                <w:iCs/>
                <w:sz w:val="26"/>
                <w:szCs w:val="26"/>
              </w:rPr>
              <w:t>Основное мероприятие "Мероприятия по градостроительной деятельности, землеустройству и землепользованию"</w:t>
            </w:r>
          </w:p>
        </w:tc>
        <w:tc>
          <w:tcPr>
            <w:tcW w:w="1692" w:type="dxa"/>
            <w:shd w:val="clear" w:color="auto" w:fill="auto"/>
            <w:vAlign w:val="center"/>
            <w:hideMark/>
          </w:tcPr>
          <w:p w:rsidR="00F823BB" w:rsidRPr="009C24F2" w:rsidRDefault="00F823BB" w:rsidP="00262D52">
            <w:pPr>
              <w:jc w:val="center"/>
              <w:rPr>
                <w:i/>
                <w:iCs/>
                <w:sz w:val="26"/>
                <w:szCs w:val="26"/>
              </w:rPr>
            </w:pPr>
            <w:r w:rsidRPr="009C24F2">
              <w:rPr>
                <w:i/>
                <w:iCs/>
                <w:sz w:val="26"/>
                <w:szCs w:val="26"/>
              </w:rPr>
              <w:t>84 1 02 00000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F823BB" w:rsidRPr="009C24F2" w:rsidRDefault="00F823BB" w:rsidP="00262D52">
            <w:pPr>
              <w:jc w:val="center"/>
              <w:rPr>
                <w:i/>
                <w:iCs/>
                <w:sz w:val="26"/>
                <w:szCs w:val="26"/>
              </w:rPr>
            </w:pPr>
            <w:r w:rsidRPr="009C24F2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823BB" w:rsidRPr="009C24F2" w:rsidRDefault="00F823BB" w:rsidP="00262D52">
            <w:pPr>
              <w:jc w:val="center"/>
              <w:rPr>
                <w:i/>
                <w:iCs/>
                <w:sz w:val="26"/>
                <w:szCs w:val="26"/>
              </w:rPr>
            </w:pPr>
            <w:r w:rsidRPr="009C24F2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F823BB" w:rsidRPr="009C24F2" w:rsidRDefault="00F823BB" w:rsidP="00262D52">
            <w:pPr>
              <w:jc w:val="center"/>
              <w:rPr>
                <w:i/>
                <w:iCs/>
                <w:sz w:val="26"/>
                <w:szCs w:val="26"/>
              </w:rPr>
            </w:pPr>
            <w:r w:rsidRPr="009C24F2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F823BB" w:rsidRPr="009C24F2" w:rsidRDefault="00F823BB" w:rsidP="00262D52">
            <w:pPr>
              <w:jc w:val="center"/>
              <w:rPr>
                <w:i/>
                <w:iCs/>
                <w:sz w:val="26"/>
                <w:szCs w:val="26"/>
              </w:rPr>
            </w:pPr>
            <w:r w:rsidRPr="009C24F2">
              <w:rPr>
                <w:i/>
                <w:iCs/>
                <w:sz w:val="26"/>
                <w:szCs w:val="26"/>
              </w:rPr>
              <w:t>3,00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F823BB" w:rsidRPr="009C24F2" w:rsidRDefault="00F823BB" w:rsidP="00262D52">
            <w:pPr>
              <w:jc w:val="center"/>
              <w:rPr>
                <w:i/>
                <w:iCs/>
                <w:sz w:val="26"/>
                <w:szCs w:val="26"/>
              </w:rPr>
            </w:pPr>
            <w:r w:rsidRPr="009C24F2">
              <w:rPr>
                <w:i/>
                <w:iCs/>
                <w:sz w:val="26"/>
                <w:szCs w:val="26"/>
              </w:rPr>
              <w:t>3,00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F823BB" w:rsidRPr="009C24F2" w:rsidRDefault="00F823BB" w:rsidP="00262D52">
            <w:pPr>
              <w:jc w:val="center"/>
              <w:rPr>
                <w:i/>
                <w:iCs/>
                <w:sz w:val="26"/>
                <w:szCs w:val="26"/>
              </w:rPr>
            </w:pPr>
            <w:r w:rsidRPr="009C24F2">
              <w:rPr>
                <w:i/>
                <w:iCs/>
                <w:sz w:val="26"/>
                <w:szCs w:val="26"/>
              </w:rPr>
              <w:t>3,00</w:t>
            </w:r>
          </w:p>
        </w:tc>
      </w:tr>
      <w:tr w:rsidR="00F823BB" w:rsidRPr="009C24F2" w:rsidTr="00262D52">
        <w:trPr>
          <w:trHeight w:val="740"/>
        </w:trPr>
        <w:tc>
          <w:tcPr>
            <w:tcW w:w="1104" w:type="dxa"/>
            <w:shd w:val="clear" w:color="auto" w:fill="auto"/>
            <w:noWrap/>
            <w:vAlign w:val="bottom"/>
            <w:hideMark/>
          </w:tcPr>
          <w:p w:rsidR="00F823BB" w:rsidRPr="009C24F2" w:rsidRDefault="00F823BB" w:rsidP="00262D52">
            <w:pPr>
              <w:jc w:val="center"/>
              <w:rPr>
                <w:b/>
                <w:bCs/>
                <w:sz w:val="26"/>
                <w:szCs w:val="26"/>
              </w:rPr>
            </w:pPr>
            <w:r w:rsidRPr="009C24F2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5003" w:type="dxa"/>
            <w:shd w:val="clear" w:color="auto" w:fill="auto"/>
            <w:vAlign w:val="bottom"/>
            <w:hideMark/>
          </w:tcPr>
          <w:p w:rsidR="00F823BB" w:rsidRPr="009C24F2" w:rsidRDefault="00F823BB" w:rsidP="00262D52">
            <w:pPr>
              <w:rPr>
                <w:color w:val="000000"/>
                <w:sz w:val="26"/>
                <w:szCs w:val="26"/>
              </w:rPr>
            </w:pPr>
            <w:r w:rsidRPr="009C24F2">
              <w:rPr>
                <w:color w:val="000000"/>
                <w:sz w:val="26"/>
                <w:szCs w:val="26"/>
              </w:rPr>
              <w:t>Выполнение других расходных обязательств (Иные межбюджетные трансферты)</w:t>
            </w:r>
          </w:p>
        </w:tc>
        <w:tc>
          <w:tcPr>
            <w:tcW w:w="1692" w:type="dxa"/>
            <w:shd w:val="clear" w:color="auto" w:fill="auto"/>
            <w:vAlign w:val="center"/>
            <w:hideMark/>
          </w:tcPr>
          <w:p w:rsidR="00F823BB" w:rsidRPr="009C24F2" w:rsidRDefault="00F823BB" w:rsidP="00262D52">
            <w:pPr>
              <w:jc w:val="center"/>
              <w:rPr>
                <w:sz w:val="26"/>
                <w:szCs w:val="26"/>
              </w:rPr>
            </w:pPr>
            <w:r w:rsidRPr="009C24F2">
              <w:rPr>
                <w:sz w:val="26"/>
                <w:szCs w:val="26"/>
              </w:rPr>
              <w:t>84 1 02 90200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F823BB" w:rsidRPr="009C24F2" w:rsidRDefault="00F823BB" w:rsidP="00262D52">
            <w:pPr>
              <w:jc w:val="center"/>
              <w:rPr>
                <w:sz w:val="26"/>
                <w:szCs w:val="26"/>
              </w:rPr>
            </w:pPr>
            <w:r w:rsidRPr="009C24F2">
              <w:rPr>
                <w:sz w:val="26"/>
                <w:szCs w:val="26"/>
              </w:rPr>
              <w:t>500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823BB" w:rsidRPr="009C24F2" w:rsidRDefault="00F823BB" w:rsidP="00262D52">
            <w:pPr>
              <w:jc w:val="center"/>
              <w:rPr>
                <w:sz w:val="26"/>
                <w:szCs w:val="26"/>
              </w:rPr>
            </w:pPr>
            <w:r w:rsidRPr="009C24F2">
              <w:rPr>
                <w:sz w:val="26"/>
                <w:szCs w:val="26"/>
              </w:rPr>
              <w:t>14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F823BB" w:rsidRPr="009C24F2" w:rsidRDefault="00F823BB" w:rsidP="00262D52">
            <w:pPr>
              <w:jc w:val="center"/>
              <w:rPr>
                <w:sz w:val="26"/>
                <w:szCs w:val="26"/>
              </w:rPr>
            </w:pPr>
            <w:r w:rsidRPr="009C24F2">
              <w:rPr>
                <w:sz w:val="26"/>
                <w:szCs w:val="26"/>
              </w:rPr>
              <w:t>03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F823BB" w:rsidRPr="009C24F2" w:rsidRDefault="00F823BB" w:rsidP="00262D52">
            <w:pPr>
              <w:jc w:val="center"/>
              <w:rPr>
                <w:sz w:val="26"/>
                <w:szCs w:val="26"/>
              </w:rPr>
            </w:pPr>
            <w:r w:rsidRPr="009C24F2">
              <w:rPr>
                <w:sz w:val="26"/>
                <w:szCs w:val="26"/>
              </w:rPr>
              <w:t>3,00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F823BB" w:rsidRPr="009C24F2" w:rsidRDefault="00F823BB" w:rsidP="00262D52">
            <w:pPr>
              <w:jc w:val="center"/>
              <w:rPr>
                <w:sz w:val="26"/>
                <w:szCs w:val="26"/>
              </w:rPr>
            </w:pPr>
            <w:r w:rsidRPr="009C24F2">
              <w:rPr>
                <w:sz w:val="26"/>
                <w:szCs w:val="26"/>
              </w:rPr>
              <w:t>3,00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F823BB" w:rsidRPr="009C24F2" w:rsidRDefault="00F823BB" w:rsidP="00262D52">
            <w:pPr>
              <w:jc w:val="center"/>
              <w:rPr>
                <w:sz w:val="26"/>
                <w:szCs w:val="26"/>
              </w:rPr>
            </w:pPr>
            <w:r w:rsidRPr="009C24F2">
              <w:rPr>
                <w:sz w:val="26"/>
                <w:szCs w:val="26"/>
              </w:rPr>
              <w:t>3,00</w:t>
            </w:r>
          </w:p>
        </w:tc>
      </w:tr>
      <w:tr w:rsidR="00F823BB" w:rsidRPr="009C24F2" w:rsidTr="00262D52">
        <w:trPr>
          <w:trHeight w:val="1434"/>
        </w:trPr>
        <w:tc>
          <w:tcPr>
            <w:tcW w:w="1104" w:type="dxa"/>
            <w:shd w:val="clear" w:color="auto" w:fill="auto"/>
            <w:noWrap/>
            <w:vAlign w:val="bottom"/>
            <w:hideMark/>
          </w:tcPr>
          <w:p w:rsidR="00F823BB" w:rsidRPr="009C24F2" w:rsidRDefault="00F823BB" w:rsidP="00262D52">
            <w:pPr>
              <w:jc w:val="center"/>
              <w:rPr>
                <w:i/>
                <w:iCs/>
                <w:sz w:val="26"/>
                <w:szCs w:val="26"/>
              </w:rPr>
            </w:pPr>
            <w:r w:rsidRPr="009C24F2">
              <w:rPr>
                <w:i/>
                <w:iCs/>
                <w:sz w:val="26"/>
                <w:szCs w:val="26"/>
              </w:rPr>
              <w:lastRenderedPageBreak/>
              <w:t>2.1.3</w:t>
            </w:r>
          </w:p>
        </w:tc>
        <w:tc>
          <w:tcPr>
            <w:tcW w:w="5003" w:type="dxa"/>
            <w:shd w:val="clear" w:color="000000" w:fill="FFFFFF"/>
            <w:vAlign w:val="bottom"/>
            <w:hideMark/>
          </w:tcPr>
          <w:p w:rsidR="00F823BB" w:rsidRPr="009C24F2" w:rsidRDefault="00F823BB" w:rsidP="00262D52">
            <w:pPr>
              <w:rPr>
                <w:i/>
                <w:iCs/>
                <w:sz w:val="26"/>
                <w:szCs w:val="26"/>
              </w:rPr>
            </w:pPr>
            <w:r w:rsidRPr="009C24F2">
              <w:rPr>
                <w:i/>
                <w:iCs/>
                <w:sz w:val="26"/>
                <w:szCs w:val="26"/>
              </w:rPr>
              <w:t>Основное мероприятие "Мероприятия по санитарно-эпидемиологическому благополучию на территории Нижнекисляйского городского поселения"</w:t>
            </w:r>
          </w:p>
        </w:tc>
        <w:tc>
          <w:tcPr>
            <w:tcW w:w="1692" w:type="dxa"/>
            <w:shd w:val="clear" w:color="auto" w:fill="auto"/>
            <w:vAlign w:val="center"/>
            <w:hideMark/>
          </w:tcPr>
          <w:p w:rsidR="00F823BB" w:rsidRPr="009C24F2" w:rsidRDefault="00F823BB" w:rsidP="00262D52">
            <w:pPr>
              <w:jc w:val="center"/>
              <w:rPr>
                <w:i/>
                <w:iCs/>
                <w:sz w:val="26"/>
                <w:szCs w:val="26"/>
              </w:rPr>
            </w:pPr>
            <w:r w:rsidRPr="009C24F2">
              <w:rPr>
                <w:i/>
                <w:iCs/>
                <w:sz w:val="26"/>
                <w:szCs w:val="26"/>
              </w:rPr>
              <w:t>84 1 03 00000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F823BB" w:rsidRPr="009C24F2" w:rsidRDefault="00F823BB" w:rsidP="00262D52">
            <w:pPr>
              <w:jc w:val="center"/>
              <w:rPr>
                <w:i/>
                <w:iCs/>
                <w:sz w:val="26"/>
                <w:szCs w:val="26"/>
              </w:rPr>
            </w:pPr>
            <w:r w:rsidRPr="009C24F2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823BB" w:rsidRPr="009C24F2" w:rsidRDefault="00F823BB" w:rsidP="00262D52">
            <w:pPr>
              <w:jc w:val="center"/>
              <w:rPr>
                <w:i/>
                <w:iCs/>
                <w:sz w:val="26"/>
                <w:szCs w:val="26"/>
              </w:rPr>
            </w:pPr>
            <w:r w:rsidRPr="009C24F2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F823BB" w:rsidRPr="009C24F2" w:rsidRDefault="00F823BB" w:rsidP="00262D52">
            <w:pPr>
              <w:jc w:val="center"/>
              <w:rPr>
                <w:i/>
                <w:iCs/>
                <w:sz w:val="26"/>
                <w:szCs w:val="26"/>
              </w:rPr>
            </w:pPr>
            <w:r w:rsidRPr="009C24F2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F823BB" w:rsidRPr="009C24F2" w:rsidRDefault="00F823BB" w:rsidP="00262D52">
            <w:pPr>
              <w:jc w:val="center"/>
              <w:rPr>
                <w:i/>
                <w:iCs/>
                <w:sz w:val="26"/>
                <w:szCs w:val="26"/>
              </w:rPr>
            </w:pPr>
            <w:r w:rsidRPr="009C24F2">
              <w:rPr>
                <w:i/>
                <w:iCs/>
                <w:sz w:val="26"/>
                <w:szCs w:val="26"/>
              </w:rPr>
              <w:t>51,00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F823BB" w:rsidRPr="009C24F2" w:rsidRDefault="00F823BB" w:rsidP="00262D52">
            <w:pPr>
              <w:jc w:val="center"/>
              <w:rPr>
                <w:i/>
                <w:iCs/>
                <w:sz w:val="26"/>
                <w:szCs w:val="26"/>
              </w:rPr>
            </w:pPr>
            <w:r w:rsidRPr="009C24F2">
              <w:rPr>
                <w:i/>
                <w:iCs/>
                <w:sz w:val="26"/>
                <w:szCs w:val="26"/>
              </w:rPr>
              <w:t>51,00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F823BB" w:rsidRPr="009C24F2" w:rsidRDefault="00F823BB" w:rsidP="00262D52">
            <w:pPr>
              <w:jc w:val="center"/>
              <w:rPr>
                <w:i/>
                <w:iCs/>
                <w:sz w:val="26"/>
                <w:szCs w:val="26"/>
              </w:rPr>
            </w:pPr>
            <w:r w:rsidRPr="009C24F2">
              <w:rPr>
                <w:i/>
                <w:iCs/>
                <w:sz w:val="26"/>
                <w:szCs w:val="26"/>
              </w:rPr>
              <w:t>51,00</w:t>
            </w:r>
          </w:p>
        </w:tc>
      </w:tr>
      <w:tr w:rsidR="00F823BB" w:rsidRPr="009C24F2" w:rsidTr="00262D52">
        <w:trPr>
          <w:trHeight w:val="1072"/>
        </w:trPr>
        <w:tc>
          <w:tcPr>
            <w:tcW w:w="1104" w:type="dxa"/>
            <w:shd w:val="clear" w:color="auto" w:fill="auto"/>
            <w:noWrap/>
            <w:vAlign w:val="bottom"/>
            <w:hideMark/>
          </w:tcPr>
          <w:p w:rsidR="00F823BB" w:rsidRPr="009C24F2" w:rsidRDefault="00F823BB" w:rsidP="00262D52">
            <w:pPr>
              <w:jc w:val="center"/>
              <w:rPr>
                <w:b/>
                <w:bCs/>
                <w:sz w:val="26"/>
                <w:szCs w:val="26"/>
              </w:rPr>
            </w:pPr>
            <w:r w:rsidRPr="009C24F2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5003" w:type="dxa"/>
            <w:shd w:val="clear" w:color="000000" w:fill="FFFFFF"/>
            <w:vAlign w:val="bottom"/>
            <w:hideMark/>
          </w:tcPr>
          <w:p w:rsidR="00F823BB" w:rsidRPr="009C24F2" w:rsidRDefault="00F823BB" w:rsidP="00262D52">
            <w:pPr>
              <w:rPr>
                <w:sz w:val="26"/>
                <w:szCs w:val="26"/>
              </w:rPr>
            </w:pPr>
            <w:r w:rsidRPr="009C24F2">
              <w:rPr>
                <w:sz w:val="26"/>
                <w:szCs w:val="26"/>
              </w:rPr>
              <w:t>Выполнение других расходных обязательств (Закупка товаров, работ и услуг для обеспечения государственных (муниципальных) нужд)</w:t>
            </w:r>
          </w:p>
        </w:tc>
        <w:tc>
          <w:tcPr>
            <w:tcW w:w="1692" w:type="dxa"/>
            <w:shd w:val="clear" w:color="auto" w:fill="auto"/>
            <w:vAlign w:val="center"/>
            <w:hideMark/>
          </w:tcPr>
          <w:p w:rsidR="00F823BB" w:rsidRPr="009C24F2" w:rsidRDefault="00F823BB" w:rsidP="00262D52">
            <w:pPr>
              <w:jc w:val="center"/>
              <w:rPr>
                <w:sz w:val="26"/>
                <w:szCs w:val="26"/>
              </w:rPr>
            </w:pPr>
            <w:r w:rsidRPr="009C24F2">
              <w:rPr>
                <w:sz w:val="26"/>
                <w:szCs w:val="26"/>
              </w:rPr>
              <w:t>84 1 03 90200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F823BB" w:rsidRPr="009C24F2" w:rsidRDefault="00F823BB" w:rsidP="00262D52">
            <w:pPr>
              <w:jc w:val="center"/>
              <w:rPr>
                <w:sz w:val="26"/>
                <w:szCs w:val="26"/>
              </w:rPr>
            </w:pPr>
            <w:r w:rsidRPr="009C24F2">
              <w:rPr>
                <w:sz w:val="26"/>
                <w:szCs w:val="26"/>
              </w:rPr>
              <w:t>200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823BB" w:rsidRPr="009C24F2" w:rsidRDefault="00F823BB" w:rsidP="00262D52">
            <w:pPr>
              <w:jc w:val="center"/>
              <w:rPr>
                <w:sz w:val="26"/>
                <w:szCs w:val="26"/>
              </w:rPr>
            </w:pPr>
            <w:r w:rsidRPr="009C24F2">
              <w:rPr>
                <w:sz w:val="26"/>
                <w:szCs w:val="26"/>
              </w:rPr>
              <w:t>05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F823BB" w:rsidRPr="009C24F2" w:rsidRDefault="00F823BB" w:rsidP="00262D52">
            <w:pPr>
              <w:jc w:val="center"/>
              <w:rPr>
                <w:sz w:val="26"/>
                <w:szCs w:val="26"/>
              </w:rPr>
            </w:pPr>
            <w:r w:rsidRPr="009C24F2">
              <w:rPr>
                <w:sz w:val="26"/>
                <w:szCs w:val="26"/>
              </w:rPr>
              <w:t>03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F823BB" w:rsidRPr="009C24F2" w:rsidRDefault="00F823BB" w:rsidP="00262D52">
            <w:pPr>
              <w:jc w:val="center"/>
              <w:rPr>
                <w:sz w:val="26"/>
                <w:szCs w:val="26"/>
              </w:rPr>
            </w:pPr>
            <w:r w:rsidRPr="009C24F2">
              <w:rPr>
                <w:sz w:val="26"/>
                <w:szCs w:val="26"/>
              </w:rPr>
              <w:t>51,00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F823BB" w:rsidRPr="009C24F2" w:rsidRDefault="00F823BB" w:rsidP="00262D52">
            <w:pPr>
              <w:jc w:val="center"/>
              <w:rPr>
                <w:sz w:val="26"/>
                <w:szCs w:val="26"/>
              </w:rPr>
            </w:pPr>
            <w:r w:rsidRPr="009C24F2">
              <w:rPr>
                <w:sz w:val="26"/>
                <w:szCs w:val="26"/>
              </w:rPr>
              <w:t>51,00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F823BB" w:rsidRPr="009C24F2" w:rsidRDefault="00F823BB" w:rsidP="00262D52">
            <w:pPr>
              <w:jc w:val="center"/>
              <w:rPr>
                <w:sz w:val="26"/>
                <w:szCs w:val="26"/>
              </w:rPr>
            </w:pPr>
            <w:r w:rsidRPr="009C24F2">
              <w:rPr>
                <w:sz w:val="26"/>
                <w:szCs w:val="26"/>
              </w:rPr>
              <w:t>51,00</w:t>
            </w:r>
          </w:p>
        </w:tc>
      </w:tr>
      <w:tr w:rsidR="00F823BB" w:rsidRPr="009C24F2" w:rsidTr="00262D52">
        <w:trPr>
          <w:trHeight w:val="1193"/>
        </w:trPr>
        <w:tc>
          <w:tcPr>
            <w:tcW w:w="1104" w:type="dxa"/>
            <w:shd w:val="clear" w:color="auto" w:fill="auto"/>
            <w:noWrap/>
            <w:vAlign w:val="bottom"/>
            <w:hideMark/>
          </w:tcPr>
          <w:p w:rsidR="00F823BB" w:rsidRPr="009C24F2" w:rsidRDefault="00F823BB" w:rsidP="00262D52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9C24F2">
              <w:rPr>
                <w:b/>
                <w:bCs/>
                <w:i/>
                <w:iCs/>
                <w:sz w:val="26"/>
                <w:szCs w:val="26"/>
              </w:rPr>
              <w:t>2.2.</w:t>
            </w:r>
          </w:p>
        </w:tc>
        <w:tc>
          <w:tcPr>
            <w:tcW w:w="5003" w:type="dxa"/>
            <w:shd w:val="clear" w:color="auto" w:fill="auto"/>
            <w:vAlign w:val="bottom"/>
            <w:hideMark/>
          </w:tcPr>
          <w:p w:rsidR="00F823BB" w:rsidRPr="009C24F2" w:rsidRDefault="00F823BB" w:rsidP="00262D52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9C24F2">
              <w:rPr>
                <w:b/>
                <w:bCs/>
                <w:i/>
                <w:iCs/>
                <w:sz w:val="26"/>
                <w:szCs w:val="26"/>
              </w:rPr>
              <w:t>Подпрограмма "Формирование дорожного фонда в Нижнекисляйском городском поселении"</w:t>
            </w:r>
          </w:p>
        </w:tc>
        <w:tc>
          <w:tcPr>
            <w:tcW w:w="1692" w:type="dxa"/>
            <w:shd w:val="clear" w:color="auto" w:fill="auto"/>
            <w:vAlign w:val="center"/>
            <w:hideMark/>
          </w:tcPr>
          <w:p w:rsidR="00F823BB" w:rsidRPr="009C24F2" w:rsidRDefault="00F823BB" w:rsidP="00262D52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9C24F2">
              <w:rPr>
                <w:b/>
                <w:bCs/>
                <w:i/>
                <w:iCs/>
                <w:sz w:val="26"/>
                <w:szCs w:val="26"/>
              </w:rPr>
              <w:t>84 2 00 00000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F823BB" w:rsidRPr="009C24F2" w:rsidRDefault="00F823BB" w:rsidP="00262D52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9C24F2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823BB" w:rsidRPr="009C24F2" w:rsidRDefault="00F823BB" w:rsidP="00262D52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9C24F2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F823BB" w:rsidRPr="009C24F2" w:rsidRDefault="00F823BB" w:rsidP="00262D52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9C24F2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F823BB" w:rsidRPr="009C24F2" w:rsidRDefault="00F823BB" w:rsidP="00262D52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9C24F2">
              <w:rPr>
                <w:b/>
                <w:bCs/>
                <w:i/>
                <w:iCs/>
                <w:sz w:val="26"/>
                <w:szCs w:val="26"/>
              </w:rPr>
              <w:t>47 901,80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F823BB" w:rsidRPr="009C24F2" w:rsidRDefault="00F823BB" w:rsidP="00262D52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9C24F2">
              <w:rPr>
                <w:b/>
                <w:bCs/>
                <w:i/>
                <w:iCs/>
                <w:sz w:val="26"/>
                <w:szCs w:val="26"/>
              </w:rPr>
              <w:t>22 924,20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F823BB" w:rsidRPr="009C24F2" w:rsidRDefault="00F823BB" w:rsidP="00262D52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9C24F2">
              <w:rPr>
                <w:b/>
                <w:bCs/>
                <w:i/>
                <w:iCs/>
                <w:sz w:val="26"/>
                <w:szCs w:val="26"/>
              </w:rPr>
              <w:t>40 705,80</w:t>
            </w:r>
          </w:p>
        </w:tc>
      </w:tr>
      <w:tr w:rsidR="00F823BB" w:rsidRPr="009C24F2" w:rsidTr="00262D52">
        <w:trPr>
          <w:trHeight w:val="800"/>
        </w:trPr>
        <w:tc>
          <w:tcPr>
            <w:tcW w:w="1104" w:type="dxa"/>
            <w:shd w:val="clear" w:color="auto" w:fill="auto"/>
            <w:noWrap/>
            <w:vAlign w:val="bottom"/>
            <w:hideMark/>
          </w:tcPr>
          <w:p w:rsidR="00F823BB" w:rsidRPr="009C24F2" w:rsidRDefault="00F823BB" w:rsidP="00262D52">
            <w:pPr>
              <w:jc w:val="center"/>
              <w:rPr>
                <w:i/>
                <w:iCs/>
                <w:sz w:val="26"/>
                <w:szCs w:val="26"/>
              </w:rPr>
            </w:pPr>
            <w:r w:rsidRPr="009C24F2">
              <w:rPr>
                <w:i/>
                <w:iCs/>
                <w:sz w:val="26"/>
                <w:szCs w:val="26"/>
              </w:rPr>
              <w:t>2.2.1</w:t>
            </w:r>
          </w:p>
        </w:tc>
        <w:tc>
          <w:tcPr>
            <w:tcW w:w="5003" w:type="dxa"/>
            <w:shd w:val="clear" w:color="auto" w:fill="auto"/>
            <w:vAlign w:val="bottom"/>
            <w:hideMark/>
          </w:tcPr>
          <w:p w:rsidR="00F823BB" w:rsidRPr="009C24F2" w:rsidRDefault="00F823BB" w:rsidP="00262D52">
            <w:pPr>
              <w:rPr>
                <w:i/>
                <w:iCs/>
                <w:sz w:val="26"/>
                <w:szCs w:val="26"/>
              </w:rPr>
            </w:pPr>
            <w:r w:rsidRPr="009C24F2">
              <w:rPr>
                <w:i/>
                <w:iCs/>
                <w:sz w:val="26"/>
                <w:szCs w:val="26"/>
              </w:rPr>
              <w:t>Основное мероприятие "Капитальный ремонт, ремонт и содержание  автомобильных дорог"</w:t>
            </w:r>
          </w:p>
        </w:tc>
        <w:tc>
          <w:tcPr>
            <w:tcW w:w="1692" w:type="dxa"/>
            <w:shd w:val="clear" w:color="auto" w:fill="auto"/>
            <w:vAlign w:val="center"/>
            <w:hideMark/>
          </w:tcPr>
          <w:p w:rsidR="00F823BB" w:rsidRPr="009C24F2" w:rsidRDefault="00F823BB" w:rsidP="00262D52">
            <w:pPr>
              <w:jc w:val="center"/>
              <w:rPr>
                <w:i/>
                <w:iCs/>
                <w:sz w:val="26"/>
                <w:szCs w:val="26"/>
              </w:rPr>
            </w:pPr>
            <w:r w:rsidRPr="009C24F2">
              <w:rPr>
                <w:i/>
                <w:iCs/>
                <w:sz w:val="26"/>
                <w:szCs w:val="26"/>
              </w:rPr>
              <w:t>84 2 01 00000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F823BB" w:rsidRPr="009C24F2" w:rsidRDefault="00F823BB" w:rsidP="00262D52">
            <w:pPr>
              <w:jc w:val="center"/>
              <w:rPr>
                <w:i/>
                <w:iCs/>
                <w:sz w:val="26"/>
                <w:szCs w:val="26"/>
              </w:rPr>
            </w:pPr>
            <w:r w:rsidRPr="009C24F2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823BB" w:rsidRPr="009C24F2" w:rsidRDefault="00F823BB" w:rsidP="00262D52">
            <w:pPr>
              <w:jc w:val="center"/>
              <w:rPr>
                <w:i/>
                <w:iCs/>
                <w:sz w:val="26"/>
                <w:szCs w:val="26"/>
              </w:rPr>
            </w:pPr>
            <w:r w:rsidRPr="009C24F2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F823BB" w:rsidRPr="009C24F2" w:rsidRDefault="00F823BB" w:rsidP="00262D52">
            <w:pPr>
              <w:jc w:val="center"/>
              <w:rPr>
                <w:i/>
                <w:iCs/>
                <w:sz w:val="26"/>
                <w:szCs w:val="26"/>
              </w:rPr>
            </w:pPr>
            <w:r w:rsidRPr="009C24F2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F823BB" w:rsidRPr="009C24F2" w:rsidRDefault="00F823BB" w:rsidP="00262D52">
            <w:pPr>
              <w:jc w:val="center"/>
              <w:rPr>
                <w:i/>
                <w:iCs/>
                <w:sz w:val="26"/>
                <w:szCs w:val="26"/>
              </w:rPr>
            </w:pPr>
            <w:r w:rsidRPr="009C24F2">
              <w:rPr>
                <w:i/>
                <w:iCs/>
                <w:sz w:val="26"/>
                <w:szCs w:val="26"/>
              </w:rPr>
              <w:t>47 901,80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F823BB" w:rsidRPr="009C24F2" w:rsidRDefault="00F823BB" w:rsidP="00262D52">
            <w:pPr>
              <w:jc w:val="center"/>
              <w:rPr>
                <w:i/>
                <w:iCs/>
                <w:sz w:val="26"/>
                <w:szCs w:val="26"/>
              </w:rPr>
            </w:pPr>
            <w:r w:rsidRPr="009C24F2">
              <w:rPr>
                <w:i/>
                <w:iCs/>
                <w:sz w:val="26"/>
                <w:szCs w:val="26"/>
              </w:rPr>
              <w:t>22 924,20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F823BB" w:rsidRPr="009C24F2" w:rsidRDefault="00F823BB" w:rsidP="00262D52">
            <w:pPr>
              <w:jc w:val="center"/>
              <w:rPr>
                <w:i/>
                <w:iCs/>
                <w:sz w:val="26"/>
                <w:szCs w:val="26"/>
              </w:rPr>
            </w:pPr>
            <w:r w:rsidRPr="009C24F2">
              <w:rPr>
                <w:i/>
                <w:iCs/>
                <w:sz w:val="26"/>
                <w:szCs w:val="26"/>
              </w:rPr>
              <w:t>40 705,80</w:t>
            </w:r>
          </w:p>
        </w:tc>
      </w:tr>
      <w:tr w:rsidR="00F823BB" w:rsidRPr="009C24F2" w:rsidTr="00262D52">
        <w:trPr>
          <w:trHeight w:val="1646"/>
        </w:trPr>
        <w:tc>
          <w:tcPr>
            <w:tcW w:w="1104" w:type="dxa"/>
            <w:shd w:val="clear" w:color="auto" w:fill="auto"/>
            <w:noWrap/>
            <w:vAlign w:val="bottom"/>
            <w:hideMark/>
          </w:tcPr>
          <w:p w:rsidR="00F823BB" w:rsidRPr="009C24F2" w:rsidRDefault="00F823BB" w:rsidP="00262D52">
            <w:pPr>
              <w:jc w:val="center"/>
              <w:rPr>
                <w:b/>
                <w:bCs/>
                <w:sz w:val="26"/>
                <w:szCs w:val="26"/>
              </w:rPr>
            </w:pPr>
            <w:r w:rsidRPr="009C24F2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5003" w:type="dxa"/>
            <w:shd w:val="clear" w:color="auto" w:fill="auto"/>
            <w:vAlign w:val="center"/>
            <w:hideMark/>
          </w:tcPr>
          <w:p w:rsidR="00F823BB" w:rsidRPr="009C24F2" w:rsidRDefault="00F823BB" w:rsidP="00262D52">
            <w:pPr>
              <w:rPr>
                <w:color w:val="000000"/>
                <w:sz w:val="26"/>
                <w:szCs w:val="26"/>
              </w:rPr>
            </w:pPr>
            <w:r w:rsidRPr="009C24F2">
              <w:rPr>
                <w:color w:val="000000"/>
                <w:sz w:val="26"/>
                <w:szCs w:val="26"/>
              </w:rPr>
              <w:t>Мероприятия по развитию сети автомобильных дорог общего пользования местного значения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92" w:type="dxa"/>
            <w:shd w:val="clear" w:color="auto" w:fill="auto"/>
            <w:vAlign w:val="center"/>
            <w:hideMark/>
          </w:tcPr>
          <w:p w:rsidR="00F823BB" w:rsidRPr="009C24F2" w:rsidRDefault="00F823BB" w:rsidP="00262D52">
            <w:pPr>
              <w:jc w:val="center"/>
              <w:rPr>
                <w:sz w:val="26"/>
                <w:szCs w:val="26"/>
              </w:rPr>
            </w:pPr>
            <w:r w:rsidRPr="009C24F2">
              <w:rPr>
                <w:sz w:val="26"/>
                <w:szCs w:val="26"/>
              </w:rPr>
              <w:t>84 2 01 91290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F823BB" w:rsidRPr="009C24F2" w:rsidRDefault="00F823BB" w:rsidP="00262D52">
            <w:pPr>
              <w:jc w:val="center"/>
              <w:rPr>
                <w:sz w:val="26"/>
                <w:szCs w:val="26"/>
              </w:rPr>
            </w:pPr>
            <w:r w:rsidRPr="009C24F2">
              <w:rPr>
                <w:sz w:val="26"/>
                <w:szCs w:val="26"/>
              </w:rPr>
              <w:t>200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823BB" w:rsidRPr="009C24F2" w:rsidRDefault="00F823BB" w:rsidP="00262D52">
            <w:pPr>
              <w:jc w:val="center"/>
              <w:rPr>
                <w:sz w:val="26"/>
                <w:szCs w:val="26"/>
              </w:rPr>
            </w:pPr>
            <w:r w:rsidRPr="009C24F2">
              <w:rPr>
                <w:sz w:val="26"/>
                <w:szCs w:val="26"/>
              </w:rPr>
              <w:t>04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F823BB" w:rsidRPr="009C24F2" w:rsidRDefault="00F823BB" w:rsidP="00262D52">
            <w:pPr>
              <w:jc w:val="center"/>
              <w:rPr>
                <w:sz w:val="26"/>
                <w:szCs w:val="26"/>
              </w:rPr>
            </w:pPr>
            <w:r w:rsidRPr="009C24F2">
              <w:rPr>
                <w:sz w:val="26"/>
                <w:szCs w:val="26"/>
              </w:rPr>
              <w:t>09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F823BB" w:rsidRPr="009C24F2" w:rsidRDefault="00F823BB" w:rsidP="00262D52">
            <w:pPr>
              <w:jc w:val="center"/>
              <w:rPr>
                <w:sz w:val="26"/>
                <w:szCs w:val="26"/>
              </w:rPr>
            </w:pPr>
            <w:r w:rsidRPr="009C24F2">
              <w:rPr>
                <w:sz w:val="26"/>
                <w:szCs w:val="26"/>
              </w:rPr>
              <w:t>3 040,09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F823BB" w:rsidRPr="009C24F2" w:rsidRDefault="00F823BB" w:rsidP="00262D52">
            <w:pPr>
              <w:jc w:val="center"/>
              <w:rPr>
                <w:sz w:val="26"/>
                <w:szCs w:val="26"/>
              </w:rPr>
            </w:pPr>
            <w:r w:rsidRPr="009C24F2">
              <w:rPr>
                <w:sz w:val="26"/>
                <w:szCs w:val="26"/>
              </w:rPr>
              <w:t>3 371,00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F823BB" w:rsidRPr="009C24F2" w:rsidRDefault="00F823BB" w:rsidP="00262D52">
            <w:pPr>
              <w:jc w:val="center"/>
              <w:rPr>
                <w:sz w:val="26"/>
                <w:szCs w:val="26"/>
              </w:rPr>
            </w:pPr>
            <w:r w:rsidRPr="009C24F2">
              <w:rPr>
                <w:sz w:val="26"/>
                <w:szCs w:val="26"/>
              </w:rPr>
              <w:t>3 441,00</w:t>
            </w:r>
          </w:p>
        </w:tc>
      </w:tr>
      <w:tr w:rsidR="00F823BB" w:rsidRPr="009C24F2" w:rsidTr="00262D52">
        <w:trPr>
          <w:trHeight w:val="1766"/>
        </w:trPr>
        <w:tc>
          <w:tcPr>
            <w:tcW w:w="1104" w:type="dxa"/>
            <w:shd w:val="clear" w:color="auto" w:fill="auto"/>
            <w:noWrap/>
            <w:vAlign w:val="bottom"/>
            <w:hideMark/>
          </w:tcPr>
          <w:p w:rsidR="00F823BB" w:rsidRPr="009C24F2" w:rsidRDefault="00F823BB" w:rsidP="00262D52">
            <w:pPr>
              <w:jc w:val="center"/>
              <w:rPr>
                <w:b/>
                <w:bCs/>
                <w:sz w:val="26"/>
                <w:szCs w:val="26"/>
              </w:rPr>
            </w:pPr>
            <w:r w:rsidRPr="009C24F2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5003" w:type="dxa"/>
            <w:shd w:val="clear" w:color="auto" w:fill="auto"/>
            <w:vAlign w:val="center"/>
            <w:hideMark/>
          </w:tcPr>
          <w:p w:rsidR="00F823BB" w:rsidRPr="009C24F2" w:rsidRDefault="00F823BB" w:rsidP="00262D52">
            <w:pPr>
              <w:rPr>
                <w:color w:val="000000"/>
                <w:sz w:val="26"/>
                <w:szCs w:val="26"/>
              </w:rPr>
            </w:pPr>
            <w:r w:rsidRPr="009C24F2">
              <w:rPr>
                <w:color w:val="000000"/>
                <w:sz w:val="26"/>
                <w:szCs w:val="26"/>
              </w:rPr>
              <w:t>Софинансирование расходов на капитальный ремонт и ремонт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92" w:type="dxa"/>
            <w:shd w:val="clear" w:color="auto" w:fill="auto"/>
            <w:vAlign w:val="center"/>
            <w:hideMark/>
          </w:tcPr>
          <w:p w:rsidR="00F823BB" w:rsidRPr="009C24F2" w:rsidRDefault="00F823BB" w:rsidP="00262D52">
            <w:pPr>
              <w:jc w:val="center"/>
              <w:rPr>
                <w:sz w:val="26"/>
                <w:szCs w:val="26"/>
              </w:rPr>
            </w:pPr>
            <w:r w:rsidRPr="009C24F2">
              <w:rPr>
                <w:sz w:val="26"/>
                <w:szCs w:val="26"/>
              </w:rPr>
              <w:t>84 2 01 S8850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F823BB" w:rsidRPr="009C24F2" w:rsidRDefault="00F823BB" w:rsidP="00262D52">
            <w:pPr>
              <w:jc w:val="center"/>
              <w:rPr>
                <w:sz w:val="26"/>
                <w:szCs w:val="26"/>
              </w:rPr>
            </w:pPr>
            <w:r w:rsidRPr="009C24F2">
              <w:rPr>
                <w:sz w:val="26"/>
                <w:szCs w:val="26"/>
              </w:rPr>
              <w:t>200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823BB" w:rsidRPr="009C24F2" w:rsidRDefault="00F823BB" w:rsidP="00262D52">
            <w:pPr>
              <w:jc w:val="center"/>
              <w:rPr>
                <w:sz w:val="26"/>
                <w:szCs w:val="26"/>
              </w:rPr>
            </w:pPr>
            <w:r w:rsidRPr="009C24F2">
              <w:rPr>
                <w:sz w:val="26"/>
                <w:szCs w:val="26"/>
              </w:rPr>
              <w:t>04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F823BB" w:rsidRPr="009C24F2" w:rsidRDefault="00F823BB" w:rsidP="00262D52">
            <w:pPr>
              <w:jc w:val="center"/>
              <w:rPr>
                <w:sz w:val="26"/>
                <w:szCs w:val="26"/>
              </w:rPr>
            </w:pPr>
            <w:r w:rsidRPr="009C24F2">
              <w:rPr>
                <w:sz w:val="26"/>
                <w:szCs w:val="26"/>
              </w:rPr>
              <w:t>09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F823BB" w:rsidRPr="009C24F2" w:rsidRDefault="00F823BB" w:rsidP="00262D52">
            <w:pPr>
              <w:jc w:val="center"/>
              <w:rPr>
                <w:sz w:val="26"/>
                <w:szCs w:val="26"/>
              </w:rPr>
            </w:pPr>
            <w:r w:rsidRPr="009C24F2">
              <w:rPr>
                <w:sz w:val="26"/>
                <w:szCs w:val="26"/>
              </w:rPr>
              <w:t>44 861,71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F823BB" w:rsidRPr="009C24F2" w:rsidRDefault="00F823BB" w:rsidP="00262D52">
            <w:pPr>
              <w:jc w:val="center"/>
              <w:rPr>
                <w:sz w:val="26"/>
                <w:szCs w:val="26"/>
              </w:rPr>
            </w:pPr>
            <w:r w:rsidRPr="009C24F2">
              <w:rPr>
                <w:sz w:val="26"/>
                <w:szCs w:val="26"/>
              </w:rPr>
              <w:t>19 553,20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F823BB" w:rsidRPr="009C24F2" w:rsidRDefault="00F823BB" w:rsidP="00262D52">
            <w:pPr>
              <w:jc w:val="center"/>
              <w:rPr>
                <w:sz w:val="26"/>
                <w:szCs w:val="26"/>
              </w:rPr>
            </w:pPr>
            <w:r w:rsidRPr="009C24F2">
              <w:rPr>
                <w:sz w:val="26"/>
                <w:szCs w:val="26"/>
              </w:rPr>
              <w:t>37 264,80</w:t>
            </w:r>
          </w:p>
        </w:tc>
      </w:tr>
      <w:tr w:rsidR="00F823BB" w:rsidRPr="009C24F2" w:rsidTr="00262D52">
        <w:trPr>
          <w:trHeight w:val="1102"/>
        </w:trPr>
        <w:tc>
          <w:tcPr>
            <w:tcW w:w="1104" w:type="dxa"/>
            <w:shd w:val="clear" w:color="auto" w:fill="auto"/>
            <w:noWrap/>
            <w:vAlign w:val="bottom"/>
            <w:hideMark/>
          </w:tcPr>
          <w:p w:rsidR="00F823BB" w:rsidRPr="009C24F2" w:rsidRDefault="00F823BB" w:rsidP="00262D52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9C24F2">
              <w:rPr>
                <w:b/>
                <w:bCs/>
                <w:i/>
                <w:iCs/>
                <w:sz w:val="26"/>
                <w:szCs w:val="26"/>
              </w:rPr>
              <w:t>2.3.</w:t>
            </w:r>
          </w:p>
        </w:tc>
        <w:tc>
          <w:tcPr>
            <w:tcW w:w="5003" w:type="dxa"/>
            <w:shd w:val="clear" w:color="auto" w:fill="auto"/>
            <w:vAlign w:val="center"/>
            <w:hideMark/>
          </w:tcPr>
          <w:p w:rsidR="00F823BB" w:rsidRPr="009C24F2" w:rsidRDefault="00F823BB" w:rsidP="00262D52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9C24F2">
              <w:rPr>
                <w:b/>
                <w:bCs/>
                <w:i/>
                <w:iCs/>
                <w:sz w:val="26"/>
                <w:szCs w:val="26"/>
              </w:rPr>
              <w:t xml:space="preserve">Подпрограмма «Организация благоустройства в границах территории Нижнекисляйского городского поселения» </w:t>
            </w:r>
          </w:p>
        </w:tc>
        <w:tc>
          <w:tcPr>
            <w:tcW w:w="1692" w:type="dxa"/>
            <w:shd w:val="clear" w:color="auto" w:fill="auto"/>
            <w:vAlign w:val="center"/>
            <w:hideMark/>
          </w:tcPr>
          <w:p w:rsidR="00F823BB" w:rsidRPr="009C24F2" w:rsidRDefault="00F823BB" w:rsidP="00262D52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9C24F2">
              <w:rPr>
                <w:b/>
                <w:bCs/>
                <w:i/>
                <w:iCs/>
                <w:sz w:val="26"/>
                <w:szCs w:val="26"/>
              </w:rPr>
              <w:t>84 3 00 00000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F823BB" w:rsidRPr="009C24F2" w:rsidRDefault="00F823BB" w:rsidP="00262D52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9C24F2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823BB" w:rsidRPr="009C24F2" w:rsidRDefault="00F823BB" w:rsidP="00262D52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9C24F2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F823BB" w:rsidRPr="009C24F2" w:rsidRDefault="00F823BB" w:rsidP="00262D52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9C24F2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F823BB" w:rsidRPr="009C24F2" w:rsidRDefault="00F823BB" w:rsidP="00262D52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9C24F2">
              <w:rPr>
                <w:b/>
                <w:bCs/>
                <w:i/>
                <w:iCs/>
                <w:sz w:val="26"/>
                <w:szCs w:val="26"/>
              </w:rPr>
              <w:t>18 073,93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F823BB" w:rsidRPr="009C24F2" w:rsidRDefault="00F823BB" w:rsidP="00262D52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9C24F2">
              <w:rPr>
                <w:b/>
                <w:bCs/>
                <w:i/>
                <w:iCs/>
                <w:sz w:val="26"/>
                <w:szCs w:val="26"/>
              </w:rPr>
              <w:t>2 167,55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F823BB" w:rsidRPr="009C24F2" w:rsidRDefault="00F823BB" w:rsidP="00262D52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9C24F2">
              <w:rPr>
                <w:b/>
                <w:bCs/>
                <w:i/>
                <w:iCs/>
                <w:sz w:val="26"/>
                <w:szCs w:val="26"/>
              </w:rPr>
              <w:t>2 177,55</w:t>
            </w:r>
          </w:p>
        </w:tc>
      </w:tr>
      <w:tr w:rsidR="00F823BB" w:rsidRPr="009C24F2" w:rsidTr="00262D52">
        <w:trPr>
          <w:trHeight w:val="770"/>
        </w:trPr>
        <w:tc>
          <w:tcPr>
            <w:tcW w:w="1104" w:type="dxa"/>
            <w:shd w:val="clear" w:color="auto" w:fill="auto"/>
            <w:noWrap/>
            <w:vAlign w:val="bottom"/>
            <w:hideMark/>
          </w:tcPr>
          <w:p w:rsidR="00F823BB" w:rsidRPr="009C24F2" w:rsidRDefault="00F823BB" w:rsidP="00262D52">
            <w:pPr>
              <w:jc w:val="center"/>
              <w:rPr>
                <w:i/>
                <w:iCs/>
                <w:sz w:val="26"/>
                <w:szCs w:val="26"/>
              </w:rPr>
            </w:pPr>
            <w:r w:rsidRPr="009C24F2">
              <w:rPr>
                <w:i/>
                <w:iCs/>
                <w:sz w:val="26"/>
                <w:szCs w:val="26"/>
              </w:rPr>
              <w:lastRenderedPageBreak/>
              <w:t>2.3.1</w:t>
            </w:r>
          </w:p>
        </w:tc>
        <w:tc>
          <w:tcPr>
            <w:tcW w:w="5003" w:type="dxa"/>
            <w:shd w:val="clear" w:color="000000" w:fill="FFFFFF"/>
            <w:vAlign w:val="bottom"/>
            <w:hideMark/>
          </w:tcPr>
          <w:p w:rsidR="00F823BB" w:rsidRPr="009C24F2" w:rsidRDefault="00F823BB" w:rsidP="00262D52">
            <w:pPr>
              <w:rPr>
                <w:i/>
                <w:iCs/>
                <w:sz w:val="26"/>
                <w:szCs w:val="26"/>
              </w:rPr>
            </w:pPr>
            <w:r w:rsidRPr="009C24F2">
              <w:rPr>
                <w:i/>
                <w:iCs/>
                <w:sz w:val="26"/>
                <w:szCs w:val="26"/>
              </w:rPr>
              <w:t>Основное мероприятие "Организация уличного освещения"</w:t>
            </w:r>
          </w:p>
        </w:tc>
        <w:tc>
          <w:tcPr>
            <w:tcW w:w="1692" w:type="dxa"/>
            <w:shd w:val="clear" w:color="auto" w:fill="auto"/>
            <w:vAlign w:val="center"/>
            <w:hideMark/>
          </w:tcPr>
          <w:p w:rsidR="00F823BB" w:rsidRPr="009C24F2" w:rsidRDefault="00F823BB" w:rsidP="00262D52">
            <w:pPr>
              <w:jc w:val="center"/>
              <w:rPr>
                <w:i/>
                <w:iCs/>
                <w:sz w:val="26"/>
                <w:szCs w:val="26"/>
              </w:rPr>
            </w:pPr>
            <w:r w:rsidRPr="009C24F2">
              <w:rPr>
                <w:i/>
                <w:iCs/>
                <w:sz w:val="26"/>
                <w:szCs w:val="26"/>
              </w:rPr>
              <w:t>84 3 01 00000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F823BB" w:rsidRPr="009C24F2" w:rsidRDefault="00F823BB" w:rsidP="00262D52">
            <w:pPr>
              <w:jc w:val="center"/>
              <w:rPr>
                <w:i/>
                <w:iCs/>
                <w:sz w:val="26"/>
                <w:szCs w:val="26"/>
              </w:rPr>
            </w:pPr>
            <w:r w:rsidRPr="009C24F2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823BB" w:rsidRPr="009C24F2" w:rsidRDefault="00F823BB" w:rsidP="00262D52">
            <w:pPr>
              <w:jc w:val="center"/>
              <w:rPr>
                <w:i/>
                <w:iCs/>
                <w:sz w:val="26"/>
                <w:szCs w:val="26"/>
              </w:rPr>
            </w:pPr>
            <w:r w:rsidRPr="009C24F2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F823BB" w:rsidRPr="009C24F2" w:rsidRDefault="00F823BB" w:rsidP="00262D52">
            <w:pPr>
              <w:jc w:val="center"/>
              <w:rPr>
                <w:i/>
                <w:iCs/>
                <w:sz w:val="26"/>
                <w:szCs w:val="26"/>
              </w:rPr>
            </w:pPr>
            <w:r w:rsidRPr="009C24F2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F823BB" w:rsidRPr="009C24F2" w:rsidRDefault="00F823BB" w:rsidP="00262D52">
            <w:pPr>
              <w:jc w:val="center"/>
              <w:rPr>
                <w:i/>
                <w:iCs/>
                <w:sz w:val="26"/>
                <w:szCs w:val="26"/>
              </w:rPr>
            </w:pPr>
            <w:r w:rsidRPr="009C24F2">
              <w:rPr>
                <w:i/>
                <w:iCs/>
                <w:sz w:val="26"/>
                <w:szCs w:val="26"/>
              </w:rPr>
              <w:t>1 165,10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F823BB" w:rsidRPr="009C24F2" w:rsidRDefault="00F823BB" w:rsidP="00262D52">
            <w:pPr>
              <w:jc w:val="center"/>
              <w:rPr>
                <w:i/>
                <w:iCs/>
                <w:sz w:val="26"/>
                <w:szCs w:val="26"/>
              </w:rPr>
            </w:pPr>
            <w:r w:rsidRPr="009C24F2">
              <w:rPr>
                <w:i/>
                <w:iCs/>
                <w:sz w:val="26"/>
                <w:szCs w:val="26"/>
              </w:rPr>
              <w:t>937,55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F823BB" w:rsidRPr="009C24F2" w:rsidRDefault="00F823BB" w:rsidP="00262D52">
            <w:pPr>
              <w:jc w:val="center"/>
              <w:rPr>
                <w:i/>
                <w:iCs/>
                <w:sz w:val="26"/>
                <w:szCs w:val="26"/>
              </w:rPr>
            </w:pPr>
            <w:r w:rsidRPr="009C24F2">
              <w:rPr>
                <w:i/>
                <w:iCs/>
                <w:sz w:val="26"/>
                <w:szCs w:val="26"/>
              </w:rPr>
              <w:t>947,55</w:t>
            </w:r>
          </w:p>
        </w:tc>
      </w:tr>
      <w:tr w:rsidR="00F823BB" w:rsidRPr="009C24F2" w:rsidTr="00262D52">
        <w:trPr>
          <w:trHeight w:val="1359"/>
        </w:trPr>
        <w:tc>
          <w:tcPr>
            <w:tcW w:w="1104" w:type="dxa"/>
            <w:shd w:val="clear" w:color="auto" w:fill="auto"/>
            <w:noWrap/>
            <w:vAlign w:val="bottom"/>
            <w:hideMark/>
          </w:tcPr>
          <w:p w:rsidR="00F823BB" w:rsidRPr="009C24F2" w:rsidRDefault="00F823BB" w:rsidP="00262D52">
            <w:pPr>
              <w:jc w:val="center"/>
              <w:rPr>
                <w:sz w:val="26"/>
                <w:szCs w:val="26"/>
              </w:rPr>
            </w:pPr>
            <w:r w:rsidRPr="009C24F2">
              <w:rPr>
                <w:sz w:val="26"/>
                <w:szCs w:val="26"/>
              </w:rPr>
              <w:t> </w:t>
            </w:r>
          </w:p>
        </w:tc>
        <w:tc>
          <w:tcPr>
            <w:tcW w:w="5003" w:type="dxa"/>
            <w:shd w:val="clear" w:color="000000" w:fill="FFFFFF"/>
            <w:vAlign w:val="bottom"/>
            <w:hideMark/>
          </w:tcPr>
          <w:p w:rsidR="00F823BB" w:rsidRPr="009C24F2" w:rsidRDefault="00F823BB" w:rsidP="00262D52">
            <w:pPr>
              <w:rPr>
                <w:color w:val="000000"/>
                <w:sz w:val="26"/>
                <w:szCs w:val="26"/>
              </w:rPr>
            </w:pPr>
            <w:r w:rsidRPr="009C24F2">
              <w:rPr>
                <w:color w:val="000000"/>
                <w:sz w:val="26"/>
                <w:szCs w:val="26"/>
              </w:rPr>
              <w:t>Расходы на уличное освещение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92" w:type="dxa"/>
            <w:shd w:val="clear" w:color="auto" w:fill="auto"/>
            <w:vAlign w:val="center"/>
            <w:hideMark/>
          </w:tcPr>
          <w:p w:rsidR="00F823BB" w:rsidRPr="009C24F2" w:rsidRDefault="00F823BB" w:rsidP="00262D52">
            <w:pPr>
              <w:jc w:val="center"/>
              <w:rPr>
                <w:sz w:val="26"/>
                <w:szCs w:val="26"/>
              </w:rPr>
            </w:pPr>
            <w:r w:rsidRPr="009C24F2">
              <w:rPr>
                <w:sz w:val="26"/>
                <w:szCs w:val="26"/>
              </w:rPr>
              <w:t>84 3 01 90010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F823BB" w:rsidRPr="009C24F2" w:rsidRDefault="00F823BB" w:rsidP="00262D52">
            <w:pPr>
              <w:jc w:val="center"/>
              <w:rPr>
                <w:sz w:val="26"/>
                <w:szCs w:val="26"/>
              </w:rPr>
            </w:pPr>
            <w:r w:rsidRPr="009C24F2">
              <w:rPr>
                <w:sz w:val="26"/>
                <w:szCs w:val="26"/>
              </w:rPr>
              <w:t>200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823BB" w:rsidRPr="009C24F2" w:rsidRDefault="00F823BB" w:rsidP="00262D52">
            <w:pPr>
              <w:jc w:val="center"/>
              <w:rPr>
                <w:sz w:val="26"/>
                <w:szCs w:val="26"/>
              </w:rPr>
            </w:pPr>
            <w:r w:rsidRPr="009C24F2">
              <w:rPr>
                <w:sz w:val="26"/>
                <w:szCs w:val="26"/>
              </w:rPr>
              <w:t>05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F823BB" w:rsidRPr="009C24F2" w:rsidRDefault="00F823BB" w:rsidP="00262D52">
            <w:pPr>
              <w:jc w:val="center"/>
              <w:rPr>
                <w:sz w:val="26"/>
                <w:szCs w:val="26"/>
              </w:rPr>
            </w:pPr>
            <w:r w:rsidRPr="009C24F2">
              <w:rPr>
                <w:sz w:val="26"/>
                <w:szCs w:val="26"/>
              </w:rPr>
              <w:t>03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F823BB" w:rsidRPr="009C24F2" w:rsidRDefault="00F823BB" w:rsidP="00262D52">
            <w:pPr>
              <w:jc w:val="center"/>
              <w:rPr>
                <w:sz w:val="26"/>
                <w:szCs w:val="26"/>
              </w:rPr>
            </w:pPr>
            <w:r w:rsidRPr="009C24F2">
              <w:rPr>
                <w:sz w:val="26"/>
                <w:szCs w:val="26"/>
              </w:rPr>
              <w:t>1 037,55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F823BB" w:rsidRPr="009C24F2" w:rsidRDefault="00F823BB" w:rsidP="00262D52">
            <w:pPr>
              <w:jc w:val="center"/>
              <w:rPr>
                <w:sz w:val="26"/>
                <w:szCs w:val="26"/>
              </w:rPr>
            </w:pPr>
            <w:r w:rsidRPr="009C24F2">
              <w:rPr>
                <w:sz w:val="26"/>
                <w:szCs w:val="26"/>
              </w:rPr>
              <w:t>810,00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F823BB" w:rsidRPr="009C24F2" w:rsidRDefault="00F823BB" w:rsidP="00262D52">
            <w:pPr>
              <w:jc w:val="center"/>
              <w:rPr>
                <w:sz w:val="26"/>
                <w:szCs w:val="26"/>
              </w:rPr>
            </w:pPr>
            <w:r w:rsidRPr="009C24F2">
              <w:rPr>
                <w:sz w:val="26"/>
                <w:szCs w:val="26"/>
              </w:rPr>
              <w:t>820,00</w:t>
            </w:r>
          </w:p>
        </w:tc>
      </w:tr>
      <w:tr w:rsidR="00F823BB" w:rsidRPr="009C24F2" w:rsidTr="00262D52">
        <w:trPr>
          <w:trHeight w:val="1661"/>
        </w:trPr>
        <w:tc>
          <w:tcPr>
            <w:tcW w:w="1104" w:type="dxa"/>
            <w:shd w:val="clear" w:color="auto" w:fill="auto"/>
            <w:noWrap/>
            <w:vAlign w:val="bottom"/>
            <w:hideMark/>
          </w:tcPr>
          <w:p w:rsidR="00F823BB" w:rsidRPr="009C24F2" w:rsidRDefault="00F823BB" w:rsidP="00262D52">
            <w:pPr>
              <w:jc w:val="center"/>
              <w:rPr>
                <w:sz w:val="26"/>
                <w:szCs w:val="26"/>
              </w:rPr>
            </w:pPr>
            <w:r w:rsidRPr="009C24F2">
              <w:rPr>
                <w:sz w:val="26"/>
                <w:szCs w:val="26"/>
              </w:rPr>
              <w:t> </w:t>
            </w:r>
          </w:p>
        </w:tc>
        <w:tc>
          <w:tcPr>
            <w:tcW w:w="5003" w:type="dxa"/>
            <w:shd w:val="clear" w:color="000000" w:fill="FFFFFF"/>
            <w:vAlign w:val="bottom"/>
            <w:hideMark/>
          </w:tcPr>
          <w:p w:rsidR="00F823BB" w:rsidRPr="009C24F2" w:rsidRDefault="00F823BB" w:rsidP="00262D52">
            <w:pPr>
              <w:rPr>
                <w:color w:val="000000"/>
                <w:sz w:val="26"/>
                <w:szCs w:val="26"/>
              </w:rPr>
            </w:pPr>
            <w:r w:rsidRPr="009C24F2">
              <w:rPr>
                <w:color w:val="000000"/>
                <w:sz w:val="26"/>
                <w:szCs w:val="26"/>
              </w:rPr>
              <w:t>Расходы за счет субсидий из областного бюджета на уличное освещение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92" w:type="dxa"/>
            <w:shd w:val="clear" w:color="auto" w:fill="auto"/>
            <w:vAlign w:val="center"/>
            <w:hideMark/>
          </w:tcPr>
          <w:p w:rsidR="00F823BB" w:rsidRPr="009C24F2" w:rsidRDefault="00F823BB" w:rsidP="00262D52">
            <w:pPr>
              <w:jc w:val="center"/>
              <w:rPr>
                <w:sz w:val="26"/>
                <w:szCs w:val="26"/>
              </w:rPr>
            </w:pPr>
            <w:r w:rsidRPr="009C24F2">
              <w:rPr>
                <w:sz w:val="26"/>
                <w:szCs w:val="26"/>
              </w:rPr>
              <w:t>84 3 01 S8670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F823BB" w:rsidRPr="009C24F2" w:rsidRDefault="00F823BB" w:rsidP="00262D52">
            <w:pPr>
              <w:jc w:val="center"/>
              <w:rPr>
                <w:sz w:val="26"/>
                <w:szCs w:val="26"/>
              </w:rPr>
            </w:pPr>
            <w:r w:rsidRPr="009C24F2">
              <w:rPr>
                <w:sz w:val="26"/>
                <w:szCs w:val="26"/>
              </w:rPr>
              <w:t>200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823BB" w:rsidRPr="009C24F2" w:rsidRDefault="00F823BB" w:rsidP="00262D52">
            <w:pPr>
              <w:jc w:val="center"/>
              <w:rPr>
                <w:sz w:val="26"/>
                <w:szCs w:val="26"/>
              </w:rPr>
            </w:pPr>
            <w:r w:rsidRPr="009C24F2">
              <w:rPr>
                <w:sz w:val="26"/>
                <w:szCs w:val="26"/>
              </w:rPr>
              <w:t>05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F823BB" w:rsidRPr="009C24F2" w:rsidRDefault="00F823BB" w:rsidP="00262D52">
            <w:pPr>
              <w:jc w:val="center"/>
              <w:rPr>
                <w:sz w:val="26"/>
                <w:szCs w:val="26"/>
              </w:rPr>
            </w:pPr>
            <w:r w:rsidRPr="009C24F2">
              <w:rPr>
                <w:sz w:val="26"/>
                <w:szCs w:val="26"/>
              </w:rPr>
              <w:t>03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F823BB" w:rsidRPr="009C24F2" w:rsidRDefault="00F823BB" w:rsidP="00262D52">
            <w:pPr>
              <w:jc w:val="center"/>
              <w:rPr>
                <w:sz w:val="26"/>
                <w:szCs w:val="26"/>
              </w:rPr>
            </w:pPr>
            <w:r w:rsidRPr="009C24F2">
              <w:rPr>
                <w:sz w:val="26"/>
                <w:szCs w:val="26"/>
              </w:rPr>
              <w:t>127,55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F823BB" w:rsidRPr="009C24F2" w:rsidRDefault="00F823BB" w:rsidP="00262D52">
            <w:pPr>
              <w:jc w:val="center"/>
              <w:rPr>
                <w:sz w:val="26"/>
                <w:szCs w:val="26"/>
              </w:rPr>
            </w:pPr>
            <w:r w:rsidRPr="009C24F2">
              <w:rPr>
                <w:sz w:val="26"/>
                <w:szCs w:val="26"/>
              </w:rPr>
              <w:t>127,55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F823BB" w:rsidRPr="009C24F2" w:rsidRDefault="00F823BB" w:rsidP="00262D52">
            <w:pPr>
              <w:jc w:val="center"/>
              <w:rPr>
                <w:sz w:val="26"/>
                <w:szCs w:val="26"/>
              </w:rPr>
            </w:pPr>
            <w:r w:rsidRPr="009C24F2">
              <w:rPr>
                <w:sz w:val="26"/>
                <w:szCs w:val="26"/>
              </w:rPr>
              <w:t>127,55</w:t>
            </w:r>
          </w:p>
        </w:tc>
      </w:tr>
      <w:tr w:rsidR="00F823BB" w:rsidRPr="009C24F2" w:rsidTr="00262D52">
        <w:trPr>
          <w:trHeight w:val="921"/>
        </w:trPr>
        <w:tc>
          <w:tcPr>
            <w:tcW w:w="1104" w:type="dxa"/>
            <w:shd w:val="clear" w:color="auto" w:fill="auto"/>
            <w:noWrap/>
            <w:vAlign w:val="bottom"/>
            <w:hideMark/>
          </w:tcPr>
          <w:p w:rsidR="00F823BB" w:rsidRPr="009C24F2" w:rsidRDefault="00F823BB" w:rsidP="00262D52">
            <w:pPr>
              <w:jc w:val="center"/>
              <w:rPr>
                <w:i/>
                <w:iCs/>
                <w:sz w:val="26"/>
                <w:szCs w:val="26"/>
              </w:rPr>
            </w:pPr>
            <w:r w:rsidRPr="009C24F2">
              <w:rPr>
                <w:i/>
                <w:iCs/>
                <w:sz w:val="26"/>
                <w:szCs w:val="26"/>
              </w:rPr>
              <w:t>2.3.2</w:t>
            </w:r>
          </w:p>
        </w:tc>
        <w:tc>
          <w:tcPr>
            <w:tcW w:w="5003" w:type="dxa"/>
            <w:shd w:val="clear" w:color="000000" w:fill="FFFFFF"/>
            <w:vAlign w:val="bottom"/>
            <w:hideMark/>
          </w:tcPr>
          <w:p w:rsidR="00F823BB" w:rsidRPr="009C24F2" w:rsidRDefault="00F823BB" w:rsidP="00262D52">
            <w:pPr>
              <w:rPr>
                <w:i/>
                <w:iCs/>
                <w:sz w:val="26"/>
                <w:szCs w:val="26"/>
              </w:rPr>
            </w:pPr>
            <w:r w:rsidRPr="009C24F2">
              <w:rPr>
                <w:i/>
                <w:iCs/>
                <w:sz w:val="26"/>
                <w:szCs w:val="26"/>
              </w:rPr>
              <w:t>Основное мероприятие "Другие мероприятия в области коммунального хозяйства"</w:t>
            </w:r>
          </w:p>
        </w:tc>
        <w:tc>
          <w:tcPr>
            <w:tcW w:w="1692" w:type="dxa"/>
            <w:shd w:val="clear" w:color="auto" w:fill="auto"/>
            <w:vAlign w:val="center"/>
            <w:hideMark/>
          </w:tcPr>
          <w:p w:rsidR="00F823BB" w:rsidRPr="009C24F2" w:rsidRDefault="00F823BB" w:rsidP="00262D52">
            <w:pPr>
              <w:jc w:val="center"/>
              <w:rPr>
                <w:i/>
                <w:iCs/>
                <w:sz w:val="26"/>
                <w:szCs w:val="26"/>
              </w:rPr>
            </w:pPr>
            <w:r w:rsidRPr="009C24F2">
              <w:rPr>
                <w:i/>
                <w:iCs/>
                <w:sz w:val="26"/>
                <w:szCs w:val="26"/>
              </w:rPr>
              <w:t>84 3 03 00000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F823BB" w:rsidRPr="009C24F2" w:rsidRDefault="00F823BB" w:rsidP="00262D52">
            <w:pPr>
              <w:jc w:val="center"/>
              <w:rPr>
                <w:i/>
                <w:iCs/>
                <w:sz w:val="26"/>
                <w:szCs w:val="26"/>
              </w:rPr>
            </w:pPr>
            <w:r w:rsidRPr="009C24F2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823BB" w:rsidRPr="009C24F2" w:rsidRDefault="00F823BB" w:rsidP="00262D52">
            <w:pPr>
              <w:jc w:val="center"/>
              <w:rPr>
                <w:i/>
                <w:iCs/>
                <w:sz w:val="26"/>
                <w:szCs w:val="26"/>
              </w:rPr>
            </w:pPr>
            <w:r w:rsidRPr="009C24F2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F823BB" w:rsidRPr="009C24F2" w:rsidRDefault="00F823BB" w:rsidP="00262D52">
            <w:pPr>
              <w:jc w:val="center"/>
              <w:rPr>
                <w:i/>
                <w:iCs/>
                <w:sz w:val="26"/>
                <w:szCs w:val="26"/>
              </w:rPr>
            </w:pPr>
            <w:r w:rsidRPr="009C24F2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F823BB" w:rsidRPr="009C24F2" w:rsidRDefault="00F823BB" w:rsidP="00262D52">
            <w:pPr>
              <w:jc w:val="center"/>
              <w:rPr>
                <w:i/>
                <w:iCs/>
                <w:sz w:val="26"/>
                <w:szCs w:val="26"/>
              </w:rPr>
            </w:pPr>
            <w:r w:rsidRPr="009C24F2">
              <w:rPr>
                <w:i/>
                <w:iCs/>
                <w:sz w:val="26"/>
                <w:szCs w:val="26"/>
              </w:rPr>
              <w:t>10 750,00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F823BB" w:rsidRPr="009C24F2" w:rsidRDefault="00F823BB" w:rsidP="00262D52">
            <w:pPr>
              <w:jc w:val="center"/>
              <w:rPr>
                <w:i/>
                <w:iCs/>
                <w:sz w:val="26"/>
                <w:szCs w:val="26"/>
              </w:rPr>
            </w:pPr>
            <w:r w:rsidRPr="009C24F2">
              <w:rPr>
                <w:i/>
                <w:iCs/>
                <w:sz w:val="26"/>
                <w:szCs w:val="26"/>
              </w:rPr>
              <w:t>500,00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F823BB" w:rsidRPr="009C24F2" w:rsidRDefault="00F823BB" w:rsidP="00262D52">
            <w:pPr>
              <w:jc w:val="center"/>
              <w:rPr>
                <w:i/>
                <w:iCs/>
                <w:sz w:val="26"/>
                <w:szCs w:val="26"/>
              </w:rPr>
            </w:pPr>
            <w:r w:rsidRPr="009C24F2">
              <w:rPr>
                <w:i/>
                <w:iCs/>
                <w:sz w:val="26"/>
                <w:szCs w:val="26"/>
              </w:rPr>
              <w:t>500,00</w:t>
            </w:r>
          </w:p>
        </w:tc>
      </w:tr>
      <w:tr w:rsidR="00F823BB" w:rsidRPr="009C24F2" w:rsidTr="00262D52">
        <w:trPr>
          <w:trHeight w:val="936"/>
        </w:trPr>
        <w:tc>
          <w:tcPr>
            <w:tcW w:w="1104" w:type="dxa"/>
            <w:shd w:val="clear" w:color="auto" w:fill="auto"/>
            <w:noWrap/>
            <w:vAlign w:val="bottom"/>
            <w:hideMark/>
          </w:tcPr>
          <w:p w:rsidR="00F823BB" w:rsidRPr="009C24F2" w:rsidRDefault="00F823BB" w:rsidP="00262D52">
            <w:pPr>
              <w:jc w:val="center"/>
              <w:rPr>
                <w:sz w:val="26"/>
                <w:szCs w:val="26"/>
              </w:rPr>
            </w:pPr>
            <w:r w:rsidRPr="009C24F2">
              <w:rPr>
                <w:sz w:val="26"/>
                <w:szCs w:val="26"/>
              </w:rPr>
              <w:t> </w:t>
            </w:r>
          </w:p>
        </w:tc>
        <w:tc>
          <w:tcPr>
            <w:tcW w:w="5003" w:type="dxa"/>
            <w:shd w:val="clear" w:color="000000" w:fill="FFFFFF"/>
            <w:vAlign w:val="bottom"/>
            <w:hideMark/>
          </w:tcPr>
          <w:p w:rsidR="00F823BB" w:rsidRPr="009C24F2" w:rsidRDefault="00F823BB" w:rsidP="00262D52">
            <w:pPr>
              <w:rPr>
                <w:sz w:val="26"/>
                <w:szCs w:val="26"/>
              </w:rPr>
            </w:pPr>
            <w:r w:rsidRPr="009C24F2">
              <w:rPr>
                <w:sz w:val="26"/>
                <w:szCs w:val="26"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1692" w:type="dxa"/>
            <w:shd w:val="clear" w:color="auto" w:fill="auto"/>
            <w:vAlign w:val="center"/>
            <w:hideMark/>
          </w:tcPr>
          <w:p w:rsidR="00F823BB" w:rsidRPr="009C24F2" w:rsidRDefault="00F823BB" w:rsidP="00262D52">
            <w:pPr>
              <w:jc w:val="center"/>
              <w:rPr>
                <w:sz w:val="26"/>
                <w:szCs w:val="26"/>
              </w:rPr>
            </w:pPr>
            <w:r w:rsidRPr="009C24F2">
              <w:rPr>
                <w:sz w:val="26"/>
                <w:szCs w:val="26"/>
              </w:rPr>
              <w:t>84 3 03 90200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F823BB" w:rsidRPr="009C24F2" w:rsidRDefault="00F823BB" w:rsidP="00262D52">
            <w:pPr>
              <w:jc w:val="center"/>
              <w:rPr>
                <w:sz w:val="26"/>
                <w:szCs w:val="26"/>
              </w:rPr>
            </w:pPr>
            <w:r w:rsidRPr="009C24F2">
              <w:rPr>
                <w:sz w:val="26"/>
                <w:szCs w:val="26"/>
              </w:rPr>
              <w:t>800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823BB" w:rsidRPr="009C24F2" w:rsidRDefault="00F823BB" w:rsidP="00262D52">
            <w:pPr>
              <w:jc w:val="center"/>
              <w:rPr>
                <w:sz w:val="26"/>
                <w:szCs w:val="26"/>
              </w:rPr>
            </w:pPr>
            <w:r w:rsidRPr="009C24F2">
              <w:rPr>
                <w:sz w:val="26"/>
                <w:szCs w:val="26"/>
              </w:rPr>
              <w:t>05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F823BB" w:rsidRPr="009C24F2" w:rsidRDefault="00F823BB" w:rsidP="00262D52">
            <w:pPr>
              <w:jc w:val="center"/>
              <w:rPr>
                <w:sz w:val="26"/>
                <w:szCs w:val="26"/>
              </w:rPr>
            </w:pPr>
            <w:r w:rsidRPr="009C24F2">
              <w:rPr>
                <w:sz w:val="26"/>
                <w:szCs w:val="26"/>
              </w:rPr>
              <w:t>02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F823BB" w:rsidRPr="009C24F2" w:rsidRDefault="00F823BB" w:rsidP="00262D52">
            <w:pPr>
              <w:jc w:val="center"/>
              <w:rPr>
                <w:sz w:val="26"/>
                <w:szCs w:val="26"/>
              </w:rPr>
            </w:pPr>
            <w:r w:rsidRPr="009C24F2">
              <w:rPr>
                <w:sz w:val="26"/>
                <w:szCs w:val="26"/>
              </w:rPr>
              <w:t>1 000,00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F823BB" w:rsidRPr="009C24F2" w:rsidRDefault="00F823BB" w:rsidP="00262D52">
            <w:pPr>
              <w:jc w:val="center"/>
              <w:rPr>
                <w:sz w:val="26"/>
                <w:szCs w:val="26"/>
              </w:rPr>
            </w:pPr>
            <w:r w:rsidRPr="009C24F2">
              <w:rPr>
                <w:sz w:val="26"/>
                <w:szCs w:val="26"/>
              </w:rPr>
              <w:t>500,00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F823BB" w:rsidRPr="009C24F2" w:rsidRDefault="00F823BB" w:rsidP="00262D52">
            <w:pPr>
              <w:jc w:val="center"/>
              <w:rPr>
                <w:sz w:val="26"/>
                <w:szCs w:val="26"/>
              </w:rPr>
            </w:pPr>
            <w:r w:rsidRPr="009C24F2">
              <w:rPr>
                <w:sz w:val="26"/>
                <w:szCs w:val="26"/>
              </w:rPr>
              <w:t>500,00</w:t>
            </w:r>
          </w:p>
        </w:tc>
      </w:tr>
      <w:tr w:rsidR="00F823BB" w:rsidRPr="009C24F2" w:rsidTr="00262D52">
        <w:trPr>
          <w:trHeight w:val="1359"/>
        </w:trPr>
        <w:tc>
          <w:tcPr>
            <w:tcW w:w="1104" w:type="dxa"/>
            <w:shd w:val="clear" w:color="auto" w:fill="auto"/>
            <w:noWrap/>
            <w:vAlign w:val="bottom"/>
            <w:hideMark/>
          </w:tcPr>
          <w:p w:rsidR="00F823BB" w:rsidRPr="009C24F2" w:rsidRDefault="00F823BB" w:rsidP="00262D52">
            <w:pPr>
              <w:jc w:val="center"/>
              <w:rPr>
                <w:sz w:val="26"/>
                <w:szCs w:val="26"/>
              </w:rPr>
            </w:pPr>
            <w:r w:rsidRPr="009C24F2">
              <w:rPr>
                <w:sz w:val="26"/>
                <w:szCs w:val="26"/>
              </w:rPr>
              <w:t> </w:t>
            </w:r>
          </w:p>
        </w:tc>
        <w:tc>
          <w:tcPr>
            <w:tcW w:w="5003" w:type="dxa"/>
            <w:shd w:val="clear" w:color="000000" w:fill="FFFFFF"/>
            <w:vAlign w:val="bottom"/>
            <w:hideMark/>
          </w:tcPr>
          <w:p w:rsidR="00F823BB" w:rsidRPr="009C24F2" w:rsidRDefault="00F823BB" w:rsidP="00262D52">
            <w:pPr>
              <w:rPr>
                <w:sz w:val="26"/>
                <w:szCs w:val="26"/>
              </w:rPr>
            </w:pPr>
            <w:r w:rsidRPr="009C24F2">
              <w:rPr>
                <w:sz w:val="26"/>
                <w:szCs w:val="26"/>
              </w:rPr>
              <w:t xml:space="preserve">Софинансирование расходов на организацию системы раздельного накопления трвердых коммунальных отходов на территории  Нижнекисляйского  городского поселения </w:t>
            </w:r>
          </w:p>
        </w:tc>
        <w:tc>
          <w:tcPr>
            <w:tcW w:w="1692" w:type="dxa"/>
            <w:shd w:val="clear" w:color="auto" w:fill="auto"/>
            <w:vAlign w:val="center"/>
            <w:hideMark/>
          </w:tcPr>
          <w:p w:rsidR="00F823BB" w:rsidRPr="009C24F2" w:rsidRDefault="00F823BB" w:rsidP="00262D52">
            <w:pPr>
              <w:jc w:val="center"/>
              <w:rPr>
                <w:sz w:val="26"/>
                <w:szCs w:val="26"/>
              </w:rPr>
            </w:pPr>
            <w:r w:rsidRPr="009C24F2">
              <w:rPr>
                <w:sz w:val="26"/>
                <w:szCs w:val="26"/>
              </w:rPr>
              <w:t>84 3 03 S8000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F823BB" w:rsidRPr="009C24F2" w:rsidRDefault="00F823BB" w:rsidP="00262D52">
            <w:pPr>
              <w:jc w:val="center"/>
              <w:rPr>
                <w:sz w:val="26"/>
                <w:szCs w:val="26"/>
              </w:rPr>
            </w:pPr>
            <w:r w:rsidRPr="009C24F2">
              <w:rPr>
                <w:sz w:val="26"/>
                <w:szCs w:val="26"/>
              </w:rPr>
              <w:t>200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823BB" w:rsidRPr="009C24F2" w:rsidRDefault="00F823BB" w:rsidP="00262D52">
            <w:pPr>
              <w:jc w:val="center"/>
              <w:rPr>
                <w:sz w:val="26"/>
                <w:szCs w:val="26"/>
              </w:rPr>
            </w:pPr>
            <w:r w:rsidRPr="009C24F2">
              <w:rPr>
                <w:sz w:val="26"/>
                <w:szCs w:val="26"/>
              </w:rPr>
              <w:t>05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F823BB" w:rsidRPr="009C24F2" w:rsidRDefault="00F823BB" w:rsidP="00262D52">
            <w:pPr>
              <w:jc w:val="center"/>
              <w:rPr>
                <w:sz w:val="26"/>
                <w:szCs w:val="26"/>
              </w:rPr>
            </w:pPr>
            <w:r w:rsidRPr="009C24F2">
              <w:rPr>
                <w:sz w:val="26"/>
                <w:szCs w:val="26"/>
              </w:rPr>
              <w:t>02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F823BB" w:rsidRPr="009C24F2" w:rsidRDefault="00F823BB" w:rsidP="00262D52">
            <w:pPr>
              <w:jc w:val="center"/>
              <w:rPr>
                <w:sz w:val="26"/>
                <w:szCs w:val="26"/>
              </w:rPr>
            </w:pPr>
            <w:r w:rsidRPr="009C24F2">
              <w:rPr>
                <w:sz w:val="26"/>
                <w:szCs w:val="26"/>
              </w:rPr>
              <w:t>9 750,00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F823BB" w:rsidRPr="009C24F2" w:rsidRDefault="00F823BB" w:rsidP="00262D52">
            <w:pPr>
              <w:jc w:val="center"/>
              <w:rPr>
                <w:sz w:val="26"/>
                <w:szCs w:val="26"/>
              </w:rPr>
            </w:pPr>
            <w:r w:rsidRPr="009C24F2">
              <w:rPr>
                <w:sz w:val="26"/>
                <w:szCs w:val="26"/>
              </w:rPr>
              <w:t>0,00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F823BB" w:rsidRPr="009C24F2" w:rsidRDefault="00F823BB" w:rsidP="00262D52">
            <w:pPr>
              <w:jc w:val="center"/>
              <w:rPr>
                <w:sz w:val="26"/>
                <w:szCs w:val="26"/>
              </w:rPr>
            </w:pPr>
            <w:r w:rsidRPr="009C24F2">
              <w:rPr>
                <w:sz w:val="26"/>
                <w:szCs w:val="26"/>
              </w:rPr>
              <w:t>0,00</w:t>
            </w:r>
          </w:p>
        </w:tc>
      </w:tr>
      <w:tr w:rsidR="00F823BB" w:rsidRPr="009C24F2" w:rsidTr="00262D52">
        <w:trPr>
          <w:trHeight w:val="860"/>
        </w:trPr>
        <w:tc>
          <w:tcPr>
            <w:tcW w:w="1104" w:type="dxa"/>
            <w:shd w:val="clear" w:color="auto" w:fill="auto"/>
            <w:noWrap/>
            <w:vAlign w:val="bottom"/>
            <w:hideMark/>
          </w:tcPr>
          <w:p w:rsidR="00F823BB" w:rsidRPr="009C24F2" w:rsidRDefault="00F823BB" w:rsidP="00262D52">
            <w:pPr>
              <w:jc w:val="center"/>
              <w:rPr>
                <w:i/>
                <w:iCs/>
                <w:sz w:val="26"/>
                <w:szCs w:val="26"/>
              </w:rPr>
            </w:pPr>
            <w:r w:rsidRPr="009C24F2">
              <w:rPr>
                <w:i/>
                <w:iCs/>
                <w:sz w:val="26"/>
                <w:szCs w:val="26"/>
              </w:rPr>
              <w:t>2.3.3</w:t>
            </w:r>
          </w:p>
        </w:tc>
        <w:tc>
          <w:tcPr>
            <w:tcW w:w="5003" w:type="dxa"/>
            <w:shd w:val="clear" w:color="000000" w:fill="FFFFFF"/>
            <w:vAlign w:val="bottom"/>
            <w:hideMark/>
          </w:tcPr>
          <w:p w:rsidR="00F823BB" w:rsidRPr="009C24F2" w:rsidRDefault="00F823BB" w:rsidP="00262D52">
            <w:pPr>
              <w:rPr>
                <w:i/>
                <w:iCs/>
                <w:color w:val="000000"/>
                <w:sz w:val="26"/>
                <w:szCs w:val="26"/>
              </w:rPr>
            </w:pPr>
            <w:r w:rsidRPr="009C24F2">
              <w:rPr>
                <w:i/>
                <w:iCs/>
                <w:color w:val="000000"/>
                <w:sz w:val="26"/>
                <w:szCs w:val="26"/>
              </w:rPr>
              <w:t>Основное мероприятие "Организация и содержание мест захоронения"</w:t>
            </w:r>
          </w:p>
        </w:tc>
        <w:tc>
          <w:tcPr>
            <w:tcW w:w="1692" w:type="dxa"/>
            <w:shd w:val="clear" w:color="auto" w:fill="auto"/>
            <w:vAlign w:val="center"/>
            <w:hideMark/>
          </w:tcPr>
          <w:p w:rsidR="00F823BB" w:rsidRPr="009C24F2" w:rsidRDefault="00F823BB" w:rsidP="00262D52">
            <w:pPr>
              <w:jc w:val="center"/>
              <w:rPr>
                <w:i/>
                <w:iCs/>
                <w:sz w:val="26"/>
                <w:szCs w:val="26"/>
              </w:rPr>
            </w:pPr>
            <w:r w:rsidRPr="009C24F2">
              <w:rPr>
                <w:i/>
                <w:iCs/>
                <w:sz w:val="26"/>
                <w:szCs w:val="26"/>
              </w:rPr>
              <w:t>84 3 04 00000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F823BB" w:rsidRPr="009C24F2" w:rsidRDefault="00F823BB" w:rsidP="00262D52">
            <w:pPr>
              <w:jc w:val="center"/>
              <w:rPr>
                <w:i/>
                <w:iCs/>
                <w:sz w:val="26"/>
                <w:szCs w:val="26"/>
              </w:rPr>
            </w:pPr>
            <w:r w:rsidRPr="009C24F2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823BB" w:rsidRPr="009C24F2" w:rsidRDefault="00F823BB" w:rsidP="00262D52">
            <w:pPr>
              <w:jc w:val="center"/>
              <w:rPr>
                <w:i/>
                <w:iCs/>
                <w:sz w:val="26"/>
                <w:szCs w:val="26"/>
              </w:rPr>
            </w:pPr>
            <w:r w:rsidRPr="009C24F2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F823BB" w:rsidRPr="009C24F2" w:rsidRDefault="00F823BB" w:rsidP="00262D52">
            <w:pPr>
              <w:jc w:val="center"/>
              <w:rPr>
                <w:i/>
                <w:iCs/>
                <w:sz w:val="26"/>
                <w:szCs w:val="26"/>
              </w:rPr>
            </w:pPr>
            <w:r w:rsidRPr="009C24F2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F823BB" w:rsidRPr="009C24F2" w:rsidRDefault="00F823BB" w:rsidP="00262D52">
            <w:pPr>
              <w:jc w:val="center"/>
              <w:rPr>
                <w:i/>
                <w:iCs/>
                <w:sz w:val="26"/>
                <w:szCs w:val="26"/>
              </w:rPr>
            </w:pPr>
            <w:r w:rsidRPr="009C24F2">
              <w:rPr>
                <w:i/>
                <w:iCs/>
                <w:sz w:val="26"/>
                <w:szCs w:val="26"/>
              </w:rPr>
              <w:t>50,00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F823BB" w:rsidRPr="009C24F2" w:rsidRDefault="00F823BB" w:rsidP="00262D52">
            <w:pPr>
              <w:jc w:val="center"/>
              <w:rPr>
                <w:i/>
                <w:iCs/>
                <w:sz w:val="26"/>
                <w:szCs w:val="26"/>
              </w:rPr>
            </w:pPr>
            <w:r w:rsidRPr="009C24F2">
              <w:rPr>
                <w:i/>
                <w:iCs/>
                <w:sz w:val="26"/>
                <w:szCs w:val="26"/>
              </w:rPr>
              <w:t>50,00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F823BB" w:rsidRPr="009C24F2" w:rsidRDefault="00F823BB" w:rsidP="00262D52">
            <w:pPr>
              <w:jc w:val="center"/>
              <w:rPr>
                <w:i/>
                <w:iCs/>
                <w:sz w:val="26"/>
                <w:szCs w:val="26"/>
              </w:rPr>
            </w:pPr>
            <w:r w:rsidRPr="009C24F2">
              <w:rPr>
                <w:i/>
                <w:iCs/>
                <w:sz w:val="26"/>
                <w:szCs w:val="26"/>
              </w:rPr>
              <w:t>50,00</w:t>
            </w:r>
          </w:p>
        </w:tc>
      </w:tr>
      <w:tr w:rsidR="00F823BB" w:rsidRPr="009C24F2" w:rsidTr="00262D52">
        <w:trPr>
          <w:trHeight w:val="1359"/>
        </w:trPr>
        <w:tc>
          <w:tcPr>
            <w:tcW w:w="1104" w:type="dxa"/>
            <w:shd w:val="clear" w:color="auto" w:fill="auto"/>
            <w:noWrap/>
            <w:vAlign w:val="bottom"/>
            <w:hideMark/>
          </w:tcPr>
          <w:p w:rsidR="00F823BB" w:rsidRPr="009C24F2" w:rsidRDefault="00F823BB" w:rsidP="00262D52">
            <w:pPr>
              <w:jc w:val="center"/>
              <w:rPr>
                <w:sz w:val="26"/>
                <w:szCs w:val="26"/>
              </w:rPr>
            </w:pPr>
            <w:r w:rsidRPr="009C24F2">
              <w:rPr>
                <w:sz w:val="26"/>
                <w:szCs w:val="26"/>
              </w:rPr>
              <w:t> </w:t>
            </w:r>
          </w:p>
        </w:tc>
        <w:tc>
          <w:tcPr>
            <w:tcW w:w="5003" w:type="dxa"/>
            <w:shd w:val="clear" w:color="000000" w:fill="FFFFFF"/>
            <w:vAlign w:val="bottom"/>
            <w:hideMark/>
          </w:tcPr>
          <w:p w:rsidR="00F823BB" w:rsidRPr="009C24F2" w:rsidRDefault="00F823BB" w:rsidP="00262D52">
            <w:pPr>
              <w:rPr>
                <w:color w:val="000000"/>
                <w:sz w:val="26"/>
                <w:szCs w:val="26"/>
              </w:rPr>
            </w:pPr>
            <w:r w:rsidRPr="009C24F2">
              <w:rPr>
                <w:color w:val="000000"/>
                <w:sz w:val="26"/>
                <w:szCs w:val="26"/>
              </w:rPr>
              <w:t>Расходы на организацию и содержание мест захоронения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92" w:type="dxa"/>
            <w:shd w:val="clear" w:color="auto" w:fill="auto"/>
            <w:vAlign w:val="center"/>
            <w:hideMark/>
          </w:tcPr>
          <w:p w:rsidR="00F823BB" w:rsidRPr="009C24F2" w:rsidRDefault="00F823BB" w:rsidP="00262D52">
            <w:pPr>
              <w:jc w:val="center"/>
              <w:rPr>
                <w:sz w:val="26"/>
                <w:szCs w:val="26"/>
              </w:rPr>
            </w:pPr>
            <w:r w:rsidRPr="009C24F2">
              <w:rPr>
                <w:sz w:val="26"/>
                <w:szCs w:val="26"/>
              </w:rPr>
              <w:t>84 3 04 90040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F823BB" w:rsidRPr="009C24F2" w:rsidRDefault="00F823BB" w:rsidP="00262D52">
            <w:pPr>
              <w:jc w:val="center"/>
              <w:rPr>
                <w:sz w:val="26"/>
                <w:szCs w:val="26"/>
              </w:rPr>
            </w:pPr>
            <w:r w:rsidRPr="009C24F2">
              <w:rPr>
                <w:sz w:val="26"/>
                <w:szCs w:val="26"/>
              </w:rPr>
              <w:t>200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823BB" w:rsidRPr="009C24F2" w:rsidRDefault="00F823BB" w:rsidP="00262D52">
            <w:pPr>
              <w:jc w:val="center"/>
              <w:rPr>
                <w:sz w:val="26"/>
                <w:szCs w:val="26"/>
              </w:rPr>
            </w:pPr>
            <w:r w:rsidRPr="009C24F2">
              <w:rPr>
                <w:sz w:val="26"/>
                <w:szCs w:val="26"/>
              </w:rPr>
              <w:t>05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F823BB" w:rsidRPr="009C24F2" w:rsidRDefault="00F823BB" w:rsidP="00262D52">
            <w:pPr>
              <w:jc w:val="center"/>
              <w:rPr>
                <w:sz w:val="26"/>
                <w:szCs w:val="26"/>
              </w:rPr>
            </w:pPr>
            <w:r w:rsidRPr="009C24F2">
              <w:rPr>
                <w:sz w:val="26"/>
                <w:szCs w:val="26"/>
              </w:rPr>
              <w:t>03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F823BB" w:rsidRPr="009C24F2" w:rsidRDefault="00F823BB" w:rsidP="00262D52">
            <w:pPr>
              <w:jc w:val="center"/>
              <w:rPr>
                <w:sz w:val="26"/>
                <w:szCs w:val="26"/>
              </w:rPr>
            </w:pPr>
            <w:r w:rsidRPr="009C24F2">
              <w:rPr>
                <w:sz w:val="26"/>
                <w:szCs w:val="26"/>
              </w:rPr>
              <w:t>50,00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F823BB" w:rsidRPr="009C24F2" w:rsidRDefault="00F823BB" w:rsidP="00262D52">
            <w:pPr>
              <w:jc w:val="center"/>
              <w:rPr>
                <w:sz w:val="26"/>
                <w:szCs w:val="26"/>
              </w:rPr>
            </w:pPr>
            <w:r w:rsidRPr="009C24F2">
              <w:rPr>
                <w:sz w:val="26"/>
                <w:szCs w:val="26"/>
              </w:rPr>
              <w:t>50,00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F823BB" w:rsidRPr="009C24F2" w:rsidRDefault="00F823BB" w:rsidP="00262D52">
            <w:pPr>
              <w:jc w:val="center"/>
              <w:rPr>
                <w:sz w:val="26"/>
                <w:szCs w:val="26"/>
              </w:rPr>
            </w:pPr>
            <w:r w:rsidRPr="009C24F2">
              <w:rPr>
                <w:sz w:val="26"/>
                <w:szCs w:val="26"/>
              </w:rPr>
              <w:t>50,00</w:t>
            </w:r>
          </w:p>
        </w:tc>
      </w:tr>
      <w:tr w:rsidR="00F823BB" w:rsidRPr="009C24F2" w:rsidTr="00262D52">
        <w:trPr>
          <w:trHeight w:val="1359"/>
        </w:trPr>
        <w:tc>
          <w:tcPr>
            <w:tcW w:w="1104" w:type="dxa"/>
            <w:shd w:val="clear" w:color="auto" w:fill="auto"/>
            <w:noWrap/>
            <w:vAlign w:val="bottom"/>
            <w:hideMark/>
          </w:tcPr>
          <w:p w:rsidR="00F823BB" w:rsidRPr="009C24F2" w:rsidRDefault="00F823BB" w:rsidP="00262D52">
            <w:pPr>
              <w:jc w:val="center"/>
              <w:rPr>
                <w:i/>
                <w:iCs/>
                <w:sz w:val="26"/>
                <w:szCs w:val="26"/>
              </w:rPr>
            </w:pPr>
            <w:r w:rsidRPr="009C24F2">
              <w:rPr>
                <w:i/>
                <w:iCs/>
                <w:sz w:val="26"/>
                <w:szCs w:val="26"/>
              </w:rPr>
              <w:lastRenderedPageBreak/>
              <w:t>2.3.4</w:t>
            </w:r>
          </w:p>
        </w:tc>
        <w:tc>
          <w:tcPr>
            <w:tcW w:w="5003" w:type="dxa"/>
            <w:shd w:val="clear" w:color="000000" w:fill="FFFFFF"/>
            <w:vAlign w:val="bottom"/>
            <w:hideMark/>
          </w:tcPr>
          <w:p w:rsidR="00F823BB" w:rsidRPr="009C24F2" w:rsidRDefault="00F823BB" w:rsidP="00262D52">
            <w:pPr>
              <w:rPr>
                <w:i/>
                <w:iCs/>
                <w:color w:val="000000"/>
                <w:sz w:val="26"/>
                <w:szCs w:val="26"/>
              </w:rPr>
            </w:pPr>
            <w:r w:rsidRPr="009C24F2">
              <w:rPr>
                <w:i/>
                <w:iCs/>
                <w:color w:val="000000"/>
                <w:sz w:val="26"/>
                <w:szCs w:val="26"/>
              </w:rPr>
              <w:t>Основное мероприятие "Санитарная очистка от мусора дорожно-уличной сети и мест общего пользования"</w:t>
            </w:r>
          </w:p>
        </w:tc>
        <w:tc>
          <w:tcPr>
            <w:tcW w:w="1692" w:type="dxa"/>
            <w:shd w:val="clear" w:color="auto" w:fill="auto"/>
            <w:vAlign w:val="center"/>
            <w:hideMark/>
          </w:tcPr>
          <w:p w:rsidR="00F823BB" w:rsidRPr="009C24F2" w:rsidRDefault="00F823BB" w:rsidP="00262D52">
            <w:pPr>
              <w:jc w:val="center"/>
              <w:rPr>
                <w:i/>
                <w:iCs/>
                <w:sz w:val="26"/>
                <w:szCs w:val="26"/>
              </w:rPr>
            </w:pPr>
            <w:r w:rsidRPr="009C24F2">
              <w:rPr>
                <w:i/>
                <w:iCs/>
                <w:sz w:val="26"/>
                <w:szCs w:val="26"/>
              </w:rPr>
              <w:t>84 3 05 00000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F823BB" w:rsidRPr="009C24F2" w:rsidRDefault="00F823BB" w:rsidP="00262D52">
            <w:pPr>
              <w:jc w:val="center"/>
              <w:rPr>
                <w:i/>
                <w:iCs/>
                <w:sz w:val="26"/>
                <w:szCs w:val="26"/>
              </w:rPr>
            </w:pPr>
            <w:r w:rsidRPr="009C24F2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823BB" w:rsidRPr="009C24F2" w:rsidRDefault="00F823BB" w:rsidP="00262D52">
            <w:pPr>
              <w:jc w:val="center"/>
              <w:rPr>
                <w:i/>
                <w:iCs/>
                <w:sz w:val="26"/>
                <w:szCs w:val="26"/>
              </w:rPr>
            </w:pPr>
            <w:r w:rsidRPr="009C24F2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F823BB" w:rsidRPr="009C24F2" w:rsidRDefault="00F823BB" w:rsidP="00262D52">
            <w:pPr>
              <w:jc w:val="center"/>
              <w:rPr>
                <w:i/>
                <w:iCs/>
                <w:sz w:val="26"/>
                <w:szCs w:val="26"/>
              </w:rPr>
            </w:pPr>
            <w:r w:rsidRPr="009C24F2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F823BB" w:rsidRPr="009C24F2" w:rsidRDefault="00F823BB" w:rsidP="00262D52">
            <w:pPr>
              <w:jc w:val="center"/>
              <w:rPr>
                <w:i/>
                <w:iCs/>
                <w:sz w:val="26"/>
                <w:szCs w:val="26"/>
              </w:rPr>
            </w:pPr>
            <w:r w:rsidRPr="009C24F2">
              <w:rPr>
                <w:i/>
                <w:iCs/>
                <w:sz w:val="26"/>
                <w:szCs w:val="26"/>
              </w:rPr>
              <w:t>585,00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F823BB" w:rsidRPr="009C24F2" w:rsidRDefault="00F823BB" w:rsidP="00262D52">
            <w:pPr>
              <w:jc w:val="center"/>
              <w:rPr>
                <w:i/>
                <w:iCs/>
                <w:sz w:val="26"/>
                <w:szCs w:val="26"/>
              </w:rPr>
            </w:pPr>
            <w:r w:rsidRPr="009C24F2">
              <w:rPr>
                <w:i/>
                <w:iCs/>
                <w:sz w:val="26"/>
                <w:szCs w:val="26"/>
              </w:rPr>
              <w:t>500,00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F823BB" w:rsidRPr="009C24F2" w:rsidRDefault="00F823BB" w:rsidP="00262D52">
            <w:pPr>
              <w:jc w:val="center"/>
              <w:rPr>
                <w:i/>
                <w:iCs/>
                <w:sz w:val="26"/>
                <w:szCs w:val="26"/>
              </w:rPr>
            </w:pPr>
            <w:r w:rsidRPr="009C24F2">
              <w:rPr>
                <w:i/>
                <w:iCs/>
                <w:sz w:val="26"/>
                <w:szCs w:val="26"/>
              </w:rPr>
              <w:t>500,00</w:t>
            </w:r>
          </w:p>
        </w:tc>
      </w:tr>
      <w:tr w:rsidR="00F823BB" w:rsidRPr="009C24F2" w:rsidTr="00262D52">
        <w:trPr>
          <w:trHeight w:val="1359"/>
        </w:trPr>
        <w:tc>
          <w:tcPr>
            <w:tcW w:w="1104" w:type="dxa"/>
            <w:shd w:val="clear" w:color="auto" w:fill="auto"/>
            <w:noWrap/>
            <w:vAlign w:val="bottom"/>
            <w:hideMark/>
          </w:tcPr>
          <w:p w:rsidR="00F823BB" w:rsidRPr="009C24F2" w:rsidRDefault="00F823BB" w:rsidP="00262D52">
            <w:pPr>
              <w:jc w:val="center"/>
              <w:rPr>
                <w:sz w:val="26"/>
                <w:szCs w:val="26"/>
              </w:rPr>
            </w:pPr>
            <w:r w:rsidRPr="009C24F2">
              <w:rPr>
                <w:sz w:val="26"/>
                <w:szCs w:val="26"/>
              </w:rPr>
              <w:t> </w:t>
            </w:r>
          </w:p>
        </w:tc>
        <w:tc>
          <w:tcPr>
            <w:tcW w:w="5003" w:type="dxa"/>
            <w:shd w:val="clear" w:color="000000" w:fill="FFFFFF"/>
            <w:vAlign w:val="bottom"/>
            <w:hideMark/>
          </w:tcPr>
          <w:p w:rsidR="00F823BB" w:rsidRPr="009C24F2" w:rsidRDefault="00F823BB" w:rsidP="00262D52">
            <w:pPr>
              <w:rPr>
                <w:color w:val="000000"/>
                <w:sz w:val="26"/>
                <w:szCs w:val="26"/>
              </w:rPr>
            </w:pPr>
            <w:r w:rsidRPr="009C24F2">
              <w:rPr>
                <w:color w:val="000000"/>
                <w:sz w:val="26"/>
                <w:szCs w:val="26"/>
              </w:rPr>
              <w:t>Прочие мероприятия по благоустройству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92" w:type="dxa"/>
            <w:shd w:val="clear" w:color="auto" w:fill="auto"/>
            <w:vAlign w:val="center"/>
            <w:hideMark/>
          </w:tcPr>
          <w:p w:rsidR="00F823BB" w:rsidRPr="009C24F2" w:rsidRDefault="00F823BB" w:rsidP="00262D52">
            <w:pPr>
              <w:jc w:val="center"/>
              <w:rPr>
                <w:sz w:val="26"/>
                <w:szCs w:val="26"/>
              </w:rPr>
            </w:pPr>
            <w:r w:rsidRPr="009C24F2">
              <w:rPr>
                <w:sz w:val="26"/>
                <w:szCs w:val="26"/>
              </w:rPr>
              <w:t>84 3 05 90050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F823BB" w:rsidRPr="009C24F2" w:rsidRDefault="00F823BB" w:rsidP="00262D52">
            <w:pPr>
              <w:jc w:val="center"/>
              <w:rPr>
                <w:sz w:val="26"/>
                <w:szCs w:val="26"/>
              </w:rPr>
            </w:pPr>
            <w:r w:rsidRPr="009C24F2">
              <w:rPr>
                <w:sz w:val="26"/>
                <w:szCs w:val="26"/>
              </w:rPr>
              <w:t>200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823BB" w:rsidRPr="009C24F2" w:rsidRDefault="00F823BB" w:rsidP="00262D52">
            <w:pPr>
              <w:jc w:val="center"/>
              <w:rPr>
                <w:sz w:val="26"/>
                <w:szCs w:val="26"/>
              </w:rPr>
            </w:pPr>
            <w:r w:rsidRPr="009C24F2">
              <w:rPr>
                <w:sz w:val="26"/>
                <w:szCs w:val="26"/>
              </w:rPr>
              <w:t>05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F823BB" w:rsidRPr="009C24F2" w:rsidRDefault="00F823BB" w:rsidP="00262D52">
            <w:pPr>
              <w:jc w:val="center"/>
              <w:rPr>
                <w:sz w:val="26"/>
                <w:szCs w:val="26"/>
              </w:rPr>
            </w:pPr>
            <w:r w:rsidRPr="009C24F2">
              <w:rPr>
                <w:sz w:val="26"/>
                <w:szCs w:val="26"/>
              </w:rPr>
              <w:t>03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F823BB" w:rsidRPr="009C24F2" w:rsidRDefault="00F823BB" w:rsidP="00262D52">
            <w:pPr>
              <w:jc w:val="center"/>
              <w:rPr>
                <w:sz w:val="26"/>
                <w:szCs w:val="26"/>
              </w:rPr>
            </w:pPr>
            <w:r w:rsidRPr="009C24F2">
              <w:rPr>
                <w:sz w:val="26"/>
                <w:szCs w:val="26"/>
              </w:rPr>
              <w:t>585,00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F823BB" w:rsidRPr="009C24F2" w:rsidRDefault="00F823BB" w:rsidP="00262D52">
            <w:pPr>
              <w:jc w:val="center"/>
              <w:rPr>
                <w:sz w:val="26"/>
                <w:szCs w:val="26"/>
              </w:rPr>
            </w:pPr>
            <w:r w:rsidRPr="009C24F2">
              <w:rPr>
                <w:sz w:val="26"/>
                <w:szCs w:val="26"/>
              </w:rPr>
              <w:t>500,00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F823BB" w:rsidRPr="009C24F2" w:rsidRDefault="00F823BB" w:rsidP="00262D52">
            <w:pPr>
              <w:jc w:val="center"/>
              <w:rPr>
                <w:sz w:val="26"/>
                <w:szCs w:val="26"/>
              </w:rPr>
            </w:pPr>
            <w:r w:rsidRPr="009C24F2">
              <w:rPr>
                <w:sz w:val="26"/>
                <w:szCs w:val="26"/>
              </w:rPr>
              <w:t>500,00</w:t>
            </w:r>
          </w:p>
        </w:tc>
      </w:tr>
      <w:tr w:rsidR="00F823BB" w:rsidRPr="009C24F2" w:rsidTr="00262D52">
        <w:trPr>
          <w:trHeight w:val="664"/>
        </w:trPr>
        <w:tc>
          <w:tcPr>
            <w:tcW w:w="1104" w:type="dxa"/>
            <w:shd w:val="clear" w:color="auto" w:fill="auto"/>
            <w:noWrap/>
            <w:vAlign w:val="bottom"/>
            <w:hideMark/>
          </w:tcPr>
          <w:p w:rsidR="00F823BB" w:rsidRPr="009C24F2" w:rsidRDefault="00F823BB" w:rsidP="00262D52">
            <w:pPr>
              <w:jc w:val="center"/>
              <w:rPr>
                <w:i/>
                <w:iCs/>
                <w:sz w:val="26"/>
                <w:szCs w:val="26"/>
              </w:rPr>
            </w:pPr>
            <w:r w:rsidRPr="009C24F2">
              <w:rPr>
                <w:i/>
                <w:iCs/>
                <w:sz w:val="26"/>
                <w:szCs w:val="26"/>
              </w:rPr>
              <w:t>2.3.5</w:t>
            </w:r>
          </w:p>
        </w:tc>
        <w:tc>
          <w:tcPr>
            <w:tcW w:w="5003" w:type="dxa"/>
            <w:shd w:val="clear" w:color="000000" w:fill="FFFFFF"/>
            <w:vAlign w:val="bottom"/>
            <w:hideMark/>
          </w:tcPr>
          <w:p w:rsidR="00F823BB" w:rsidRPr="009C24F2" w:rsidRDefault="00F823BB" w:rsidP="00262D52">
            <w:pPr>
              <w:rPr>
                <w:i/>
                <w:iCs/>
                <w:color w:val="000000"/>
                <w:sz w:val="26"/>
                <w:szCs w:val="26"/>
              </w:rPr>
            </w:pPr>
            <w:r w:rsidRPr="009C24F2">
              <w:rPr>
                <w:i/>
                <w:iCs/>
                <w:color w:val="000000"/>
                <w:sz w:val="26"/>
                <w:szCs w:val="26"/>
              </w:rPr>
              <w:t>Основное мероприятие "Мероприятия по благоустройству городского поселения"</w:t>
            </w:r>
          </w:p>
        </w:tc>
        <w:tc>
          <w:tcPr>
            <w:tcW w:w="1692" w:type="dxa"/>
            <w:shd w:val="clear" w:color="auto" w:fill="auto"/>
            <w:vAlign w:val="center"/>
            <w:hideMark/>
          </w:tcPr>
          <w:p w:rsidR="00F823BB" w:rsidRPr="009C24F2" w:rsidRDefault="00F823BB" w:rsidP="00262D52">
            <w:pPr>
              <w:jc w:val="center"/>
              <w:rPr>
                <w:i/>
                <w:iCs/>
                <w:sz w:val="26"/>
                <w:szCs w:val="26"/>
              </w:rPr>
            </w:pPr>
            <w:r w:rsidRPr="009C24F2">
              <w:rPr>
                <w:i/>
                <w:iCs/>
                <w:sz w:val="26"/>
                <w:szCs w:val="26"/>
              </w:rPr>
              <w:t>84 3 06 00000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F823BB" w:rsidRPr="009C24F2" w:rsidRDefault="00F823BB" w:rsidP="00262D52">
            <w:pPr>
              <w:jc w:val="center"/>
              <w:rPr>
                <w:i/>
                <w:iCs/>
                <w:sz w:val="26"/>
                <w:szCs w:val="26"/>
              </w:rPr>
            </w:pPr>
            <w:r w:rsidRPr="009C24F2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823BB" w:rsidRPr="009C24F2" w:rsidRDefault="00F823BB" w:rsidP="00262D52">
            <w:pPr>
              <w:jc w:val="center"/>
              <w:rPr>
                <w:i/>
                <w:iCs/>
                <w:sz w:val="26"/>
                <w:szCs w:val="26"/>
              </w:rPr>
            </w:pPr>
            <w:r w:rsidRPr="009C24F2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F823BB" w:rsidRPr="009C24F2" w:rsidRDefault="00F823BB" w:rsidP="00262D52">
            <w:pPr>
              <w:jc w:val="center"/>
              <w:rPr>
                <w:i/>
                <w:iCs/>
                <w:sz w:val="26"/>
                <w:szCs w:val="26"/>
              </w:rPr>
            </w:pPr>
            <w:r w:rsidRPr="009C24F2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F823BB" w:rsidRPr="009C24F2" w:rsidRDefault="00F823BB" w:rsidP="00262D52">
            <w:pPr>
              <w:jc w:val="center"/>
              <w:rPr>
                <w:i/>
                <w:iCs/>
                <w:sz w:val="26"/>
                <w:szCs w:val="26"/>
              </w:rPr>
            </w:pPr>
            <w:r w:rsidRPr="009C24F2">
              <w:rPr>
                <w:i/>
                <w:iCs/>
                <w:sz w:val="26"/>
                <w:szCs w:val="26"/>
              </w:rPr>
              <w:t>5 523,83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F823BB" w:rsidRPr="009C24F2" w:rsidRDefault="00F823BB" w:rsidP="00262D52">
            <w:pPr>
              <w:jc w:val="center"/>
              <w:rPr>
                <w:i/>
                <w:iCs/>
                <w:sz w:val="26"/>
                <w:szCs w:val="26"/>
              </w:rPr>
            </w:pPr>
            <w:r w:rsidRPr="009C24F2">
              <w:rPr>
                <w:i/>
                <w:iCs/>
                <w:sz w:val="26"/>
                <w:szCs w:val="26"/>
              </w:rPr>
              <w:t>180,00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F823BB" w:rsidRPr="009C24F2" w:rsidRDefault="00F823BB" w:rsidP="00262D52">
            <w:pPr>
              <w:jc w:val="center"/>
              <w:rPr>
                <w:i/>
                <w:iCs/>
                <w:sz w:val="26"/>
                <w:szCs w:val="26"/>
              </w:rPr>
            </w:pPr>
            <w:r w:rsidRPr="009C24F2">
              <w:rPr>
                <w:i/>
                <w:iCs/>
                <w:sz w:val="26"/>
                <w:szCs w:val="26"/>
              </w:rPr>
              <w:t>180,00</w:t>
            </w:r>
          </w:p>
        </w:tc>
      </w:tr>
      <w:tr w:rsidR="00F823BB" w:rsidRPr="009C24F2" w:rsidTr="00262D52">
        <w:trPr>
          <w:trHeight w:val="1781"/>
        </w:trPr>
        <w:tc>
          <w:tcPr>
            <w:tcW w:w="1104" w:type="dxa"/>
            <w:shd w:val="clear" w:color="auto" w:fill="auto"/>
            <w:noWrap/>
            <w:vAlign w:val="bottom"/>
            <w:hideMark/>
          </w:tcPr>
          <w:p w:rsidR="00F823BB" w:rsidRPr="009C24F2" w:rsidRDefault="00F823BB" w:rsidP="00262D52">
            <w:pPr>
              <w:jc w:val="center"/>
              <w:rPr>
                <w:sz w:val="26"/>
                <w:szCs w:val="26"/>
              </w:rPr>
            </w:pPr>
            <w:r w:rsidRPr="009C24F2">
              <w:rPr>
                <w:sz w:val="26"/>
                <w:szCs w:val="26"/>
              </w:rPr>
              <w:t> </w:t>
            </w:r>
          </w:p>
        </w:tc>
        <w:tc>
          <w:tcPr>
            <w:tcW w:w="5003" w:type="dxa"/>
            <w:shd w:val="clear" w:color="000000" w:fill="FFFFFF"/>
            <w:vAlign w:val="bottom"/>
            <w:hideMark/>
          </w:tcPr>
          <w:p w:rsidR="00F823BB" w:rsidRPr="009C24F2" w:rsidRDefault="00F823BB" w:rsidP="00262D52">
            <w:pPr>
              <w:rPr>
                <w:color w:val="000000"/>
                <w:sz w:val="26"/>
                <w:szCs w:val="26"/>
              </w:rPr>
            </w:pPr>
            <w:r w:rsidRPr="009C24F2">
              <w:rPr>
                <w:color w:val="000000"/>
                <w:sz w:val="26"/>
                <w:szCs w:val="26"/>
              </w:rPr>
              <w:t>Софинансирование расходов на обустройство территории муниципального образования по направлению "За обустройство" (Закупка товаров, работ и услуг для обеспечения государственных (муниципальных) нужд)</w:t>
            </w:r>
          </w:p>
        </w:tc>
        <w:tc>
          <w:tcPr>
            <w:tcW w:w="1692" w:type="dxa"/>
            <w:shd w:val="clear" w:color="000000" w:fill="FFFFFF"/>
            <w:vAlign w:val="center"/>
            <w:hideMark/>
          </w:tcPr>
          <w:p w:rsidR="00F823BB" w:rsidRPr="009C24F2" w:rsidRDefault="00F823BB" w:rsidP="00262D52">
            <w:pPr>
              <w:jc w:val="center"/>
              <w:rPr>
                <w:sz w:val="26"/>
                <w:szCs w:val="26"/>
              </w:rPr>
            </w:pPr>
            <w:r w:rsidRPr="009C24F2">
              <w:rPr>
                <w:sz w:val="26"/>
                <w:szCs w:val="26"/>
              </w:rPr>
              <w:t>84 3 06 S8070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F823BB" w:rsidRPr="009C24F2" w:rsidRDefault="00F823BB" w:rsidP="00262D52">
            <w:pPr>
              <w:jc w:val="center"/>
              <w:rPr>
                <w:sz w:val="26"/>
                <w:szCs w:val="26"/>
              </w:rPr>
            </w:pPr>
            <w:r w:rsidRPr="009C24F2">
              <w:rPr>
                <w:sz w:val="26"/>
                <w:szCs w:val="26"/>
              </w:rPr>
              <w:t>200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823BB" w:rsidRPr="009C24F2" w:rsidRDefault="00F823BB" w:rsidP="00262D52">
            <w:pPr>
              <w:jc w:val="center"/>
              <w:rPr>
                <w:sz w:val="26"/>
                <w:szCs w:val="26"/>
              </w:rPr>
            </w:pPr>
            <w:r w:rsidRPr="009C24F2">
              <w:rPr>
                <w:sz w:val="26"/>
                <w:szCs w:val="26"/>
              </w:rPr>
              <w:t>05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F823BB" w:rsidRPr="009C24F2" w:rsidRDefault="00F823BB" w:rsidP="00262D52">
            <w:pPr>
              <w:jc w:val="center"/>
              <w:rPr>
                <w:sz w:val="26"/>
                <w:szCs w:val="26"/>
              </w:rPr>
            </w:pPr>
            <w:r w:rsidRPr="009C24F2">
              <w:rPr>
                <w:sz w:val="26"/>
                <w:szCs w:val="26"/>
              </w:rPr>
              <w:t>03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F823BB" w:rsidRPr="009C24F2" w:rsidRDefault="00F823BB" w:rsidP="00262D52">
            <w:pPr>
              <w:jc w:val="center"/>
              <w:rPr>
                <w:sz w:val="26"/>
                <w:szCs w:val="26"/>
              </w:rPr>
            </w:pPr>
            <w:r w:rsidRPr="009C24F2">
              <w:rPr>
                <w:sz w:val="26"/>
                <w:szCs w:val="26"/>
              </w:rPr>
              <w:t>4 015,54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F823BB" w:rsidRPr="009C24F2" w:rsidRDefault="00F823BB" w:rsidP="00262D52">
            <w:pPr>
              <w:jc w:val="center"/>
              <w:rPr>
                <w:sz w:val="26"/>
                <w:szCs w:val="26"/>
              </w:rPr>
            </w:pPr>
            <w:r w:rsidRPr="009C24F2">
              <w:rPr>
                <w:sz w:val="26"/>
                <w:szCs w:val="26"/>
              </w:rPr>
              <w:t>0,00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F823BB" w:rsidRPr="009C24F2" w:rsidRDefault="00F823BB" w:rsidP="00262D52">
            <w:pPr>
              <w:jc w:val="center"/>
              <w:rPr>
                <w:sz w:val="26"/>
                <w:szCs w:val="26"/>
              </w:rPr>
            </w:pPr>
            <w:r w:rsidRPr="009C24F2">
              <w:rPr>
                <w:sz w:val="26"/>
                <w:szCs w:val="26"/>
              </w:rPr>
              <w:t>0,00</w:t>
            </w:r>
          </w:p>
        </w:tc>
      </w:tr>
      <w:tr w:rsidR="00F823BB" w:rsidRPr="009C24F2" w:rsidTr="00262D52">
        <w:trPr>
          <w:trHeight w:val="1419"/>
        </w:trPr>
        <w:tc>
          <w:tcPr>
            <w:tcW w:w="1104" w:type="dxa"/>
            <w:shd w:val="clear" w:color="auto" w:fill="auto"/>
            <w:noWrap/>
            <w:vAlign w:val="bottom"/>
            <w:hideMark/>
          </w:tcPr>
          <w:p w:rsidR="00F823BB" w:rsidRPr="009C24F2" w:rsidRDefault="00F823BB" w:rsidP="00262D52">
            <w:pPr>
              <w:jc w:val="center"/>
              <w:rPr>
                <w:sz w:val="26"/>
                <w:szCs w:val="26"/>
              </w:rPr>
            </w:pPr>
            <w:r w:rsidRPr="009C24F2">
              <w:rPr>
                <w:sz w:val="26"/>
                <w:szCs w:val="26"/>
              </w:rPr>
              <w:t> </w:t>
            </w:r>
          </w:p>
        </w:tc>
        <w:tc>
          <w:tcPr>
            <w:tcW w:w="5003" w:type="dxa"/>
            <w:shd w:val="clear" w:color="000000" w:fill="FFFFFF"/>
            <w:vAlign w:val="bottom"/>
            <w:hideMark/>
          </w:tcPr>
          <w:p w:rsidR="00F823BB" w:rsidRPr="009C24F2" w:rsidRDefault="00F823BB" w:rsidP="00262D52">
            <w:pPr>
              <w:rPr>
                <w:color w:val="000000"/>
                <w:sz w:val="26"/>
                <w:szCs w:val="26"/>
              </w:rPr>
            </w:pPr>
            <w:r w:rsidRPr="009C24F2">
              <w:rPr>
                <w:color w:val="000000"/>
                <w:sz w:val="26"/>
                <w:szCs w:val="26"/>
              </w:rPr>
              <w:t>Софинансирование расходов на благоустройство сельских территорий (Закупка товаров, работ и услуг для обеспечения государственных (муниципальных) нужд)</w:t>
            </w:r>
          </w:p>
        </w:tc>
        <w:tc>
          <w:tcPr>
            <w:tcW w:w="1692" w:type="dxa"/>
            <w:shd w:val="clear" w:color="000000" w:fill="FFFFFF"/>
            <w:vAlign w:val="center"/>
            <w:hideMark/>
          </w:tcPr>
          <w:p w:rsidR="00F823BB" w:rsidRPr="009C24F2" w:rsidRDefault="00F823BB" w:rsidP="00262D52">
            <w:pPr>
              <w:jc w:val="center"/>
              <w:rPr>
                <w:sz w:val="26"/>
                <w:szCs w:val="26"/>
              </w:rPr>
            </w:pPr>
            <w:r w:rsidRPr="009C24F2">
              <w:rPr>
                <w:sz w:val="26"/>
                <w:szCs w:val="26"/>
              </w:rPr>
              <w:t>84 3 06 L5760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F823BB" w:rsidRPr="009C24F2" w:rsidRDefault="00F823BB" w:rsidP="00262D52">
            <w:pPr>
              <w:jc w:val="center"/>
              <w:rPr>
                <w:sz w:val="26"/>
                <w:szCs w:val="26"/>
              </w:rPr>
            </w:pPr>
            <w:r w:rsidRPr="009C24F2">
              <w:rPr>
                <w:sz w:val="26"/>
                <w:szCs w:val="26"/>
              </w:rPr>
              <w:t>200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823BB" w:rsidRPr="009C24F2" w:rsidRDefault="00F823BB" w:rsidP="00262D52">
            <w:pPr>
              <w:jc w:val="center"/>
              <w:rPr>
                <w:sz w:val="26"/>
                <w:szCs w:val="26"/>
              </w:rPr>
            </w:pPr>
            <w:r w:rsidRPr="009C24F2">
              <w:rPr>
                <w:sz w:val="26"/>
                <w:szCs w:val="26"/>
              </w:rPr>
              <w:t>05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F823BB" w:rsidRPr="009C24F2" w:rsidRDefault="00F823BB" w:rsidP="00262D52">
            <w:pPr>
              <w:jc w:val="center"/>
              <w:rPr>
                <w:sz w:val="26"/>
                <w:szCs w:val="26"/>
              </w:rPr>
            </w:pPr>
            <w:r w:rsidRPr="009C24F2">
              <w:rPr>
                <w:sz w:val="26"/>
                <w:szCs w:val="26"/>
              </w:rPr>
              <w:t>03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F823BB" w:rsidRPr="009C24F2" w:rsidRDefault="00F823BB" w:rsidP="00262D52">
            <w:pPr>
              <w:jc w:val="center"/>
              <w:rPr>
                <w:sz w:val="26"/>
                <w:szCs w:val="26"/>
              </w:rPr>
            </w:pPr>
            <w:r w:rsidRPr="009C24F2">
              <w:rPr>
                <w:sz w:val="26"/>
                <w:szCs w:val="26"/>
              </w:rPr>
              <w:t>1 268,29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F823BB" w:rsidRPr="009C24F2" w:rsidRDefault="00F823BB" w:rsidP="00262D52">
            <w:pPr>
              <w:jc w:val="center"/>
              <w:rPr>
                <w:sz w:val="26"/>
                <w:szCs w:val="26"/>
              </w:rPr>
            </w:pPr>
            <w:r w:rsidRPr="009C24F2">
              <w:rPr>
                <w:sz w:val="26"/>
                <w:szCs w:val="26"/>
              </w:rPr>
              <w:t>0,00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F823BB" w:rsidRPr="009C24F2" w:rsidRDefault="00F823BB" w:rsidP="00262D52">
            <w:pPr>
              <w:jc w:val="center"/>
              <w:rPr>
                <w:sz w:val="26"/>
                <w:szCs w:val="26"/>
              </w:rPr>
            </w:pPr>
            <w:r w:rsidRPr="009C24F2">
              <w:rPr>
                <w:sz w:val="26"/>
                <w:szCs w:val="26"/>
              </w:rPr>
              <w:t>0,00</w:t>
            </w:r>
          </w:p>
        </w:tc>
      </w:tr>
      <w:tr w:rsidR="00F823BB" w:rsidRPr="009C24F2" w:rsidTr="00262D52">
        <w:trPr>
          <w:trHeight w:val="1404"/>
        </w:trPr>
        <w:tc>
          <w:tcPr>
            <w:tcW w:w="1104" w:type="dxa"/>
            <w:shd w:val="clear" w:color="auto" w:fill="auto"/>
            <w:noWrap/>
            <w:vAlign w:val="bottom"/>
            <w:hideMark/>
          </w:tcPr>
          <w:p w:rsidR="00F823BB" w:rsidRPr="009C24F2" w:rsidRDefault="00F823BB" w:rsidP="00262D52">
            <w:pPr>
              <w:jc w:val="center"/>
              <w:rPr>
                <w:sz w:val="26"/>
                <w:szCs w:val="26"/>
              </w:rPr>
            </w:pPr>
            <w:r w:rsidRPr="009C24F2">
              <w:rPr>
                <w:sz w:val="26"/>
                <w:szCs w:val="26"/>
              </w:rPr>
              <w:t> </w:t>
            </w:r>
          </w:p>
        </w:tc>
        <w:tc>
          <w:tcPr>
            <w:tcW w:w="5003" w:type="dxa"/>
            <w:shd w:val="clear" w:color="000000" w:fill="FFFFFF"/>
            <w:vAlign w:val="bottom"/>
            <w:hideMark/>
          </w:tcPr>
          <w:p w:rsidR="00F823BB" w:rsidRPr="009C24F2" w:rsidRDefault="00F823BB" w:rsidP="00262D52">
            <w:pPr>
              <w:rPr>
                <w:color w:val="000000"/>
                <w:sz w:val="26"/>
                <w:szCs w:val="26"/>
              </w:rPr>
            </w:pPr>
            <w:r w:rsidRPr="009C24F2">
              <w:rPr>
                <w:color w:val="000000"/>
                <w:sz w:val="26"/>
                <w:szCs w:val="26"/>
              </w:rPr>
              <w:t>Прочие мероприятия по благоустройству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92" w:type="dxa"/>
            <w:shd w:val="clear" w:color="000000" w:fill="FFFFFF"/>
            <w:vAlign w:val="center"/>
            <w:hideMark/>
          </w:tcPr>
          <w:p w:rsidR="00F823BB" w:rsidRPr="009C24F2" w:rsidRDefault="00F823BB" w:rsidP="00262D52">
            <w:pPr>
              <w:jc w:val="center"/>
              <w:rPr>
                <w:sz w:val="26"/>
                <w:szCs w:val="26"/>
              </w:rPr>
            </w:pPr>
            <w:r w:rsidRPr="009C24F2">
              <w:rPr>
                <w:sz w:val="26"/>
                <w:szCs w:val="26"/>
              </w:rPr>
              <w:t>84 3 06 90050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F823BB" w:rsidRPr="009C24F2" w:rsidRDefault="00F823BB" w:rsidP="00262D52">
            <w:pPr>
              <w:jc w:val="center"/>
              <w:rPr>
                <w:sz w:val="26"/>
                <w:szCs w:val="26"/>
              </w:rPr>
            </w:pPr>
            <w:r w:rsidRPr="009C24F2">
              <w:rPr>
                <w:sz w:val="26"/>
                <w:szCs w:val="26"/>
              </w:rPr>
              <w:t>200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823BB" w:rsidRPr="009C24F2" w:rsidRDefault="00F823BB" w:rsidP="00262D52">
            <w:pPr>
              <w:jc w:val="center"/>
              <w:rPr>
                <w:sz w:val="26"/>
                <w:szCs w:val="26"/>
              </w:rPr>
            </w:pPr>
            <w:r w:rsidRPr="009C24F2">
              <w:rPr>
                <w:sz w:val="26"/>
                <w:szCs w:val="26"/>
              </w:rPr>
              <w:t>05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F823BB" w:rsidRPr="009C24F2" w:rsidRDefault="00F823BB" w:rsidP="00262D52">
            <w:pPr>
              <w:jc w:val="center"/>
              <w:rPr>
                <w:sz w:val="26"/>
                <w:szCs w:val="26"/>
              </w:rPr>
            </w:pPr>
            <w:r w:rsidRPr="009C24F2">
              <w:rPr>
                <w:sz w:val="26"/>
                <w:szCs w:val="26"/>
              </w:rPr>
              <w:t>03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F823BB" w:rsidRPr="009C24F2" w:rsidRDefault="00F823BB" w:rsidP="00262D52">
            <w:pPr>
              <w:jc w:val="center"/>
              <w:rPr>
                <w:sz w:val="26"/>
                <w:szCs w:val="26"/>
              </w:rPr>
            </w:pPr>
            <w:r w:rsidRPr="009C24F2">
              <w:rPr>
                <w:sz w:val="26"/>
                <w:szCs w:val="26"/>
              </w:rPr>
              <w:t>240,00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F823BB" w:rsidRPr="009C24F2" w:rsidRDefault="00F823BB" w:rsidP="00262D52">
            <w:pPr>
              <w:jc w:val="center"/>
              <w:rPr>
                <w:sz w:val="26"/>
                <w:szCs w:val="26"/>
              </w:rPr>
            </w:pPr>
            <w:r w:rsidRPr="009C24F2">
              <w:rPr>
                <w:sz w:val="26"/>
                <w:szCs w:val="26"/>
              </w:rPr>
              <w:t>180,00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F823BB" w:rsidRPr="009C24F2" w:rsidRDefault="00F823BB" w:rsidP="00262D52">
            <w:pPr>
              <w:jc w:val="center"/>
              <w:rPr>
                <w:sz w:val="26"/>
                <w:szCs w:val="26"/>
              </w:rPr>
            </w:pPr>
            <w:r w:rsidRPr="009C24F2">
              <w:rPr>
                <w:sz w:val="26"/>
                <w:szCs w:val="26"/>
              </w:rPr>
              <w:t>180,00</w:t>
            </w:r>
          </w:p>
        </w:tc>
      </w:tr>
      <w:tr w:rsidR="00F823BB" w:rsidRPr="009C24F2" w:rsidTr="00262D52">
        <w:trPr>
          <w:trHeight w:val="694"/>
        </w:trPr>
        <w:tc>
          <w:tcPr>
            <w:tcW w:w="1104" w:type="dxa"/>
            <w:shd w:val="clear" w:color="auto" w:fill="auto"/>
            <w:noWrap/>
            <w:vAlign w:val="bottom"/>
            <w:hideMark/>
          </w:tcPr>
          <w:p w:rsidR="00F823BB" w:rsidRPr="009C24F2" w:rsidRDefault="00F823BB" w:rsidP="00262D52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9C24F2">
              <w:rPr>
                <w:b/>
                <w:bCs/>
                <w:i/>
                <w:iCs/>
                <w:sz w:val="26"/>
                <w:szCs w:val="26"/>
              </w:rPr>
              <w:t>2.4.</w:t>
            </w:r>
          </w:p>
        </w:tc>
        <w:tc>
          <w:tcPr>
            <w:tcW w:w="5003" w:type="dxa"/>
            <w:shd w:val="clear" w:color="auto" w:fill="auto"/>
            <w:vAlign w:val="center"/>
            <w:hideMark/>
          </w:tcPr>
          <w:p w:rsidR="00F823BB" w:rsidRPr="009C24F2" w:rsidRDefault="00F823BB" w:rsidP="00262D52">
            <w:pPr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9C24F2">
              <w:rPr>
                <w:b/>
                <w:bCs/>
                <w:i/>
                <w:iCs/>
                <w:color w:val="000000"/>
                <w:sz w:val="26"/>
                <w:szCs w:val="26"/>
              </w:rPr>
              <w:t xml:space="preserve">Подпрограмма «Социальная политика Нижнекисляйского городского поселения» </w:t>
            </w:r>
          </w:p>
        </w:tc>
        <w:tc>
          <w:tcPr>
            <w:tcW w:w="1692" w:type="dxa"/>
            <w:shd w:val="clear" w:color="auto" w:fill="auto"/>
            <w:vAlign w:val="center"/>
            <w:hideMark/>
          </w:tcPr>
          <w:p w:rsidR="00F823BB" w:rsidRPr="009C24F2" w:rsidRDefault="00F823BB" w:rsidP="00262D52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9C24F2">
              <w:rPr>
                <w:b/>
                <w:bCs/>
                <w:i/>
                <w:iCs/>
                <w:sz w:val="26"/>
                <w:szCs w:val="26"/>
              </w:rPr>
              <w:t>84 4 00 00000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F823BB" w:rsidRPr="009C24F2" w:rsidRDefault="00F823BB" w:rsidP="00262D52">
            <w:pPr>
              <w:jc w:val="center"/>
              <w:rPr>
                <w:i/>
                <w:iCs/>
                <w:sz w:val="26"/>
                <w:szCs w:val="26"/>
              </w:rPr>
            </w:pPr>
            <w:r w:rsidRPr="009C24F2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823BB" w:rsidRPr="009C24F2" w:rsidRDefault="00F823BB" w:rsidP="00262D52">
            <w:pPr>
              <w:jc w:val="center"/>
              <w:rPr>
                <w:i/>
                <w:iCs/>
                <w:sz w:val="26"/>
                <w:szCs w:val="26"/>
              </w:rPr>
            </w:pPr>
            <w:r w:rsidRPr="009C24F2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F823BB" w:rsidRPr="009C24F2" w:rsidRDefault="00F823BB" w:rsidP="00262D52">
            <w:pPr>
              <w:jc w:val="center"/>
              <w:rPr>
                <w:i/>
                <w:iCs/>
                <w:sz w:val="26"/>
                <w:szCs w:val="26"/>
              </w:rPr>
            </w:pPr>
            <w:r w:rsidRPr="009C24F2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F823BB" w:rsidRPr="009C24F2" w:rsidRDefault="00F823BB" w:rsidP="00262D52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9C24F2">
              <w:rPr>
                <w:b/>
                <w:bCs/>
                <w:i/>
                <w:iCs/>
                <w:sz w:val="26"/>
                <w:szCs w:val="26"/>
              </w:rPr>
              <w:t>205,00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F823BB" w:rsidRPr="009C24F2" w:rsidRDefault="00F823BB" w:rsidP="00262D52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9C24F2">
              <w:rPr>
                <w:b/>
                <w:bCs/>
                <w:i/>
                <w:iCs/>
                <w:sz w:val="26"/>
                <w:szCs w:val="26"/>
              </w:rPr>
              <w:t>199,00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F823BB" w:rsidRPr="009C24F2" w:rsidRDefault="00F823BB" w:rsidP="00262D52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9C24F2">
              <w:rPr>
                <w:b/>
                <w:bCs/>
                <w:i/>
                <w:iCs/>
                <w:sz w:val="26"/>
                <w:szCs w:val="26"/>
              </w:rPr>
              <w:t>199,00</w:t>
            </w:r>
          </w:p>
        </w:tc>
      </w:tr>
      <w:tr w:rsidR="00F823BB" w:rsidRPr="009C24F2" w:rsidTr="00262D52">
        <w:trPr>
          <w:trHeight w:val="664"/>
        </w:trPr>
        <w:tc>
          <w:tcPr>
            <w:tcW w:w="1104" w:type="dxa"/>
            <w:shd w:val="clear" w:color="auto" w:fill="auto"/>
            <w:noWrap/>
            <w:vAlign w:val="bottom"/>
            <w:hideMark/>
          </w:tcPr>
          <w:p w:rsidR="00F823BB" w:rsidRPr="009C24F2" w:rsidRDefault="00F823BB" w:rsidP="00262D52">
            <w:pPr>
              <w:jc w:val="center"/>
              <w:rPr>
                <w:i/>
                <w:iCs/>
                <w:sz w:val="26"/>
                <w:szCs w:val="26"/>
              </w:rPr>
            </w:pPr>
            <w:r w:rsidRPr="009C24F2">
              <w:rPr>
                <w:i/>
                <w:iCs/>
                <w:sz w:val="26"/>
                <w:szCs w:val="26"/>
              </w:rPr>
              <w:lastRenderedPageBreak/>
              <w:t>2.4.1</w:t>
            </w:r>
          </w:p>
        </w:tc>
        <w:tc>
          <w:tcPr>
            <w:tcW w:w="5003" w:type="dxa"/>
            <w:shd w:val="clear" w:color="auto" w:fill="auto"/>
            <w:vAlign w:val="center"/>
            <w:hideMark/>
          </w:tcPr>
          <w:p w:rsidR="00F823BB" w:rsidRPr="009C24F2" w:rsidRDefault="00F823BB" w:rsidP="00262D52">
            <w:pPr>
              <w:rPr>
                <w:i/>
                <w:iCs/>
                <w:color w:val="000000"/>
                <w:sz w:val="26"/>
                <w:szCs w:val="26"/>
              </w:rPr>
            </w:pPr>
            <w:r w:rsidRPr="009C24F2">
              <w:rPr>
                <w:i/>
                <w:iCs/>
                <w:color w:val="000000"/>
                <w:sz w:val="26"/>
                <w:szCs w:val="26"/>
              </w:rPr>
              <w:t>Основное мероприятие "Пенсионное обеспечение муниципальных служащих"</w:t>
            </w:r>
          </w:p>
        </w:tc>
        <w:tc>
          <w:tcPr>
            <w:tcW w:w="1692" w:type="dxa"/>
            <w:shd w:val="clear" w:color="auto" w:fill="auto"/>
            <w:vAlign w:val="center"/>
            <w:hideMark/>
          </w:tcPr>
          <w:p w:rsidR="00F823BB" w:rsidRPr="009C24F2" w:rsidRDefault="00F823BB" w:rsidP="00262D52">
            <w:pPr>
              <w:jc w:val="center"/>
              <w:rPr>
                <w:i/>
                <w:iCs/>
                <w:sz w:val="26"/>
                <w:szCs w:val="26"/>
              </w:rPr>
            </w:pPr>
            <w:r w:rsidRPr="009C24F2">
              <w:rPr>
                <w:i/>
                <w:iCs/>
                <w:sz w:val="26"/>
                <w:szCs w:val="26"/>
              </w:rPr>
              <w:t>84 4 01 00000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F823BB" w:rsidRPr="009C24F2" w:rsidRDefault="00F823BB" w:rsidP="00262D52">
            <w:pPr>
              <w:jc w:val="center"/>
              <w:rPr>
                <w:i/>
                <w:iCs/>
                <w:sz w:val="26"/>
                <w:szCs w:val="26"/>
              </w:rPr>
            </w:pPr>
            <w:r w:rsidRPr="009C24F2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823BB" w:rsidRPr="009C24F2" w:rsidRDefault="00F823BB" w:rsidP="00262D52">
            <w:pPr>
              <w:jc w:val="center"/>
              <w:rPr>
                <w:i/>
                <w:iCs/>
                <w:sz w:val="26"/>
                <w:szCs w:val="26"/>
              </w:rPr>
            </w:pPr>
            <w:r w:rsidRPr="009C24F2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F823BB" w:rsidRPr="009C24F2" w:rsidRDefault="00F823BB" w:rsidP="00262D52">
            <w:pPr>
              <w:jc w:val="center"/>
              <w:rPr>
                <w:i/>
                <w:iCs/>
                <w:sz w:val="26"/>
                <w:szCs w:val="26"/>
              </w:rPr>
            </w:pPr>
            <w:r w:rsidRPr="009C24F2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F823BB" w:rsidRPr="009C24F2" w:rsidRDefault="00F823BB" w:rsidP="00262D52">
            <w:pPr>
              <w:jc w:val="center"/>
              <w:rPr>
                <w:i/>
                <w:iCs/>
                <w:sz w:val="26"/>
                <w:szCs w:val="26"/>
              </w:rPr>
            </w:pPr>
            <w:r w:rsidRPr="009C24F2">
              <w:rPr>
                <w:i/>
                <w:iCs/>
                <w:sz w:val="26"/>
                <w:szCs w:val="26"/>
              </w:rPr>
              <w:t>196,00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F823BB" w:rsidRPr="009C24F2" w:rsidRDefault="00F823BB" w:rsidP="00262D52">
            <w:pPr>
              <w:jc w:val="center"/>
              <w:rPr>
                <w:i/>
                <w:iCs/>
                <w:sz w:val="26"/>
                <w:szCs w:val="26"/>
              </w:rPr>
            </w:pPr>
            <w:r w:rsidRPr="009C24F2">
              <w:rPr>
                <w:i/>
                <w:iCs/>
                <w:sz w:val="26"/>
                <w:szCs w:val="26"/>
              </w:rPr>
              <w:t>190,00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F823BB" w:rsidRPr="009C24F2" w:rsidRDefault="00F823BB" w:rsidP="00262D52">
            <w:pPr>
              <w:jc w:val="center"/>
              <w:rPr>
                <w:i/>
                <w:iCs/>
                <w:sz w:val="26"/>
                <w:szCs w:val="26"/>
              </w:rPr>
            </w:pPr>
            <w:r w:rsidRPr="009C24F2">
              <w:rPr>
                <w:i/>
                <w:iCs/>
                <w:sz w:val="26"/>
                <w:szCs w:val="26"/>
              </w:rPr>
              <w:t>190,00</w:t>
            </w:r>
          </w:p>
        </w:tc>
      </w:tr>
      <w:tr w:rsidR="00F823BB" w:rsidRPr="009C24F2" w:rsidTr="00262D52">
        <w:trPr>
          <w:trHeight w:val="2008"/>
        </w:trPr>
        <w:tc>
          <w:tcPr>
            <w:tcW w:w="1104" w:type="dxa"/>
            <w:shd w:val="clear" w:color="auto" w:fill="auto"/>
            <w:noWrap/>
            <w:vAlign w:val="bottom"/>
            <w:hideMark/>
          </w:tcPr>
          <w:p w:rsidR="00F823BB" w:rsidRPr="009C24F2" w:rsidRDefault="00F823BB" w:rsidP="00262D52">
            <w:pPr>
              <w:jc w:val="center"/>
              <w:rPr>
                <w:sz w:val="26"/>
                <w:szCs w:val="26"/>
              </w:rPr>
            </w:pPr>
            <w:r w:rsidRPr="009C24F2">
              <w:rPr>
                <w:sz w:val="26"/>
                <w:szCs w:val="26"/>
              </w:rPr>
              <w:t> </w:t>
            </w:r>
          </w:p>
        </w:tc>
        <w:tc>
          <w:tcPr>
            <w:tcW w:w="5003" w:type="dxa"/>
            <w:shd w:val="clear" w:color="auto" w:fill="auto"/>
            <w:vAlign w:val="center"/>
            <w:hideMark/>
          </w:tcPr>
          <w:p w:rsidR="00F823BB" w:rsidRPr="009C24F2" w:rsidRDefault="00F823BB" w:rsidP="00262D52">
            <w:pPr>
              <w:rPr>
                <w:color w:val="000000"/>
                <w:sz w:val="26"/>
                <w:szCs w:val="26"/>
              </w:rPr>
            </w:pPr>
            <w:r w:rsidRPr="009C24F2">
              <w:rPr>
                <w:color w:val="000000"/>
                <w:sz w:val="26"/>
                <w:szCs w:val="26"/>
              </w:rPr>
              <w:t>Доплаты к пенсиям за выслугу лет лицам, замещавшим муниципальные должности и должности муниципальной службы в органах местного самоуправления городского поселения (Социальное обеспечение и иные выплаты населению)</w:t>
            </w:r>
          </w:p>
        </w:tc>
        <w:tc>
          <w:tcPr>
            <w:tcW w:w="1692" w:type="dxa"/>
            <w:shd w:val="clear" w:color="auto" w:fill="auto"/>
            <w:vAlign w:val="center"/>
            <w:hideMark/>
          </w:tcPr>
          <w:p w:rsidR="00F823BB" w:rsidRPr="009C24F2" w:rsidRDefault="00F823BB" w:rsidP="00262D52">
            <w:pPr>
              <w:jc w:val="center"/>
              <w:rPr>
                <w:sz w:val="26"/>
                <w:szCs w:val="26"/>
              </w:rPr>
            </w:pPr>
            <w:r w:rsidRPr="009C24F2">
              <w:rPr>
                <w:sz w:val="26"/>
                <w:szCs w:val="26"/>
              </w:rPr>
              <w:t>84 4 01 90470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F823BB" w:rsidRPr="009C24F2" w:rsidRDefault="00F823BB" w:rsidP="00262D52">
            <w:pPr>
              <w:jc w:val="center"/>
              <w:rPr>
                <w:sz w:val="26"/>
                <w:szCs w:val="26"/>
              </w:rPr>
            </w:pPr>
            <w:r w:rsidRPr="009C24F2">
              <w:rPr>
                <w:sz w:val="26"/>
                <w:szCs w:val="26"/>
              </w:rPr>
              <w:t>300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823BB" w:rsidRPr="009C24F2" w:rsidRDefault="00F823BB" w:rsidP="00262D52">
            <w:pPr>
              <w:jc w:val="center"/>
              <w:rPr>
                <w:sz w:val="26"/>
                <w:szCs w:val="26"/>
              </w:rPr>
            </w:pPr>
            <w:r w:rsidRPr="009C24F2">
              <w:rPr>
                <w:sz w:val="26"/>
                <w:szCs w:val="26"/>
              </w:rPr>
              <w:t>10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F823BB" w:rsidRPr="009C24F2" w:rsidRDefault="00F823BB" w:rsidP="00262D52">
            <w:pPr>
              <w:jc w:val="center"/>
              <w:rPr>
                <w:sz w:val="26"/>
                <w:szCs w:val="26"/>
              </w:rPr>
            </w:pPr>
            <w:r w:rsidRPr="009C24F2">
              <w:rPr>
                <w:sz w:val="26"/>
                <w:szCs w:val="26"/>
              </w:rPr>
              <w:t>01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F823BB" w:rsidRPr="009C24F2" w:rsidRDefault="00F823BB" w:rsidP="00262D52">
            <w:pPr>
              <w:jc w:val="center"/>
              <w:rPr>
                <w:sz w:val="26"/>
                <w:szCs w:val="26"/>
              </w:rPr>
            </w:pPr>
            <w:r w:rsidRPr="009C24F2">
              <w:rPr>
                <w:sz w:val="26"/>
                <w:szCs w:val="26"/>
              </w:rPr>
              <w:t>196,00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F823BB" w:rsidRPr="009C24F2" w:rsidRDefault="00F823BB" w:rsidP="00262D52">
            <w:pPr>
              <w:jc w:val="center"/>
              <w:rPr>
                <w:sz w:val="26"/>
                <w:szCs w:val="26"/>
              </w:rPr>
            </w:pPr>
            <w:r w:rsidRPr="009C24F2">
              <w:rPr>
                <w:sz w:val="26"/>
                <w:szCs w:val="26"/>
              </w:rPr>
              <w:t>190,00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F823BB" w:rsidRPr="009C24F2" w:rsidRDefault="00F823BB" w:rsidP="00262D52">
            <w:pPr>
              <w:jc w:val="center"/>
              <w:rPr>
                <w:sz w:val="26"/>
                <w:szCs w:val="26"/>
              </w:rPr>
            </w:pPr>
            <w:r w:rsidRPr="009C24F2">
              <w:rPr>
                <w:sz w:val="26"/>
                <w:szCs w:val="26"/>
              </w:rPr>
              <w:t>190,00</w:t>
            </w:r>
          </w:p>
        </w:tc>
      </w:tr>
      <w:tr w:rsidR="00F823BB" w:rsidRPr="009C24F2" w:rsidTr="00262D52">
        <w:trPr>
          <w:trHeight w:val="725"/>
        </w:trPr>
        <w:tc>
          <w:tcPr>
            <w:tcW w:w="1104" w:type="dxa"/>
            <w:shd w:val="clear" w:color="auto" w:fill="auto"/>
            <w:noWrap/>
            <w:vAlign w:val="bottom"/>
            <w:hideMark/>
          </w:tcPr>
          <w:p w:rsidR="00F823BB" w:rsidRPr="009C24F2" w:rsidRDefault="00F823BB" w:rsidP="00262D52">
            <w:pPr>
              <w:jc w:val="center"/>
              <w:rPr>
                <w:i/>
                <w:iCs/>
                <w:sz w:val="26"/>
                <w:szCs w:val="26"/>
              </w:rPr>
            </w:pPr>
            <w:r w:rsidRPr="009C24F2">
              <w:rPr>
                <w:i/>
                <w:iCs/>
                <w:sz w:val="26"/>
                <w:szCs w:val="26"/>
              </w:rPr>
              <w:t>2.4.2</w:t>
            </w:r>
          </w:p>
        </w:tc>
        <w:tc>
          <w:tcPr>
            <w:tcW w:w="5003" w:type="dxa"/>
            <w:shd w:val="clear" w:color="000000" w:fill="FFFFFF"/>
            <w:vAlign w:val="bottom"/>
            <w:hideMark/>
          </w:tcPr>
          <w:p w:rsidR="00F823BB" w:rsidRPr="009C24F2" w:rsidRDefault="00F823BB" w:rsidP="00262D52">
            <w:pPr>
              <w:rPr>
                <w:i/>
                <w:iCs/>
                <w:sz w:val="26"/>
                <w:szCs w:val="26"/>
              </w:rPr>
            </w:pPr>
            <w:r w:rsidRPr="009C24F2">
              <w:rPr>
                <w:i/>
                <w:iCs/>
                <w:sz w:val="26"/>
                <w:szCs w:val="26"/>
              </w:rPr>
              <w:t>Основное мероприятие "Общественные работы"</w:t>
            </w:r>
          </w:p>
        </w:tc>
        <w:tc>
          <w:tcPr>
            <w:tcW w:w="1692" w:type="dxa"/>
            <w:shd w:val="clear" w:color="auto" w:fill="auto"/>
            <w:vAlign w:val="center"/>
            <w:hideMark/>
          </w:tcPr>
          <w:p w:rsidR="00F823BB" w:rsidRPr="009C24F2" w:rsidRDefault="00F823BB" w:rsidP="00262D52">
            <w:pPr>
              <w:jc w:val="center"/>
              <w:rPr>
                <w:i/>
                <w:iCs/>
                <w:sz w:val="26"/>
                <w:szCs w:val="26"/>
              </w:rPr>
            </w:pPr>
            <w:r w:rsidRPr="009C24F2">
              <w:rPr>
                <w:i/>
                <w:iCs/>
                <w:sz w:val="26"/>
                <w:szCs w:val="26"/>
              </w:rPr>
              <w:t>84 4 02 00000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F823BB" w:rsidRPr="009C24F2" w:rsidRDefault="00F823BB" w:rsidP="00262D52">
            <w:pPr>
              <w:jc w:val="center"/>
              <w:rPr>
                <w:i/>
                <w:iCs/>
                <w:sz w:val="26"/>
                <w:szCs w:val="26"/>
              </w:rPr>
            </w:pPr>
            <w:r w:rsidRPr="009C24F2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823BB" w:rsidRPr="009C24F2" w:rsidRDefault="00F823BB" w:rsidP="00262D52">
            <w:pPr>
              <w:jc w:val="center"/>
              <w:rPr>
                <w:i/>
                <w:iCs/>
                <w:sz w:val="26"/>
                <w:szCs w:val="26"/>
              </w:rPr>
            </w:pPr>
            <w:r w:rsidRPr="009C24F2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F823BB" w:rsidRPr="009C24F2" w:rsidRDefault="00F823BB" w:rsidP="00262D52">
            <w:pPr>
              <w:jc w:val="center"/>
              <w:rPr>
                <w:i/>
                <w:iCs/>
                <w:sz w:val="26"/>
                <w:szCs w:val="26"/>
              </w:rPr>
            </w:pPr>
            <w:r w:rsidRPr="009C24F2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F823BB" w:rsidRPr="009C24F2" w:rsidRDefault="00F823BB" w:rsidP="00262D52">
            <w:pPr>
              <w:jc w:val="center"/>
              <w:rPr>
                <w:i/>
                <w:iCs/>
                <w:sz w:val="26"/>
                <w:szCs w:val="26"/>
              </w:rPr>
            </w:pPr>
            <w:r w:rsidRPr="009C24F2">
              <w:rPr>
                <w:i/>
                <w:iCs/>
                <w:sz w:val="26"/>
                <w:szCs w:val="26"/>
              </w:rPr>
              <w:t>9,00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F823BB" w:rsidRPr="009C24F2" w:rsidRDefault="00F823BB" w:rsidP="00262D52">
            <w:pPr>
              <w:jc w:val="center"/>
              <w:rPr>
                <w:i/>
                <w:iCs/>
                <w:sz w:val="26"/>
                <w:szCs w:val="26"/>
              </w:rPr>
            </w:pPr>
            <w:r w:rsidRPr="009C24F2">
              <w:rPr>
                <w:i/>
                <w:iCs/>
                <w:sz w:val="26"/>
                <w:szCs w:val="26"/>
              </w:rPr>
              <w:t>9,00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F823BB" w:rsidRPr="009C24F2" w:rsidRDefault="00F823BB" w:rsidP="00262D52">
            <w:pPr>
              <w:jc w:val="center"/>
              <w:rPr>
                <w:i/>
                <w:iCs/>
                <w:sz w:val="26"/>
                <w:szCs w:val="26"/>
              </w:rPr>
            </w:pPr>
            <w:r w:rsidRPr="009C24F2">
              <w:rPr>
                <w:i/>
                <w:iCs/>
                <w:sz w:val="26"/>
                <w:szCs w:val="26"/>
              </w:rPr>
              <w:t>9,00</w:t>
            </w:r>
          </w:p>
        </w:tc>
      </w:tr>
      <w:tr w:rsidR="00F823BB" w:rsidRPr="009C24F2" w:rsidTr="00262D52">
        <w:trPr>
          <w:trHeight w:val="1842"/>
        </w:trPr>
        <w:tc>
          <w:tcPr>
            <w:tcW w:w="1104" w:type="dxa"/>
            <w:shd w:val="clear" w:color="auto" w:fill="auto"/>
            <w:noWrap/>
            <w:vAlign w:val="bottom"/>
            <w:hideMark/>
          </w:tcPr>
          <w:p w:rsidR="00F823BB" w:rsidRPr="009C24F2" w:rsidRDefault="00F823BB" w:rsidP="00262D52">
            <w:pPr>
              <w:jc w:val="center"/>
              <w:rPr>
                <w:sz w:val="26"/>
                <w:szCs w:val="26"/>
              </w:rPr>
            </w:pPr>
            <w:r w:rsidRPr="009C24F2">
              <w:rPr>
                <w:sz w:val="26"/>
                <w:szCs w:val="26"/>
              </w:rPr>
              <w:t> </w:t>
            </w:r>
          </w:p>
        </w:tc>
        <w:tc>
          <w:tcPr>
            <w:tcW w:w="5003" w:type="dxa"/>
            <w:shd w:val="clear" w:color="000000" w:fill="FFFFFF"/>
            <w:vAlign w:val="bottom"/>
            <w:hideMark/>
          </w:tcPr>
          <w:p w:rsidR="00F823BB" w:rsidRPr="009C24F2" w:rsidRDefault="00F823BB" w:rsidP="00262D52">
            <w:pPr>
              <w:rPr>
                <w:color w:val="000000"/>
                <w:sz w:val="26"/>
                <w:szCs w:val="26"/>
              </w:rPr>
            </w:pPr>
            <w:r w:rsidRPr="009C24F2">
              <w:rPr>
                <w:color w:val="000000"/>
                <w:sz w:val="26"/>
                <w:szCs w:val="26"/>
              </w:rPr>
              <w:t>Расходы бюджета городского поселения на софинансирование расходов на организацию проведения оплачиваемых общественных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1692" w:type="dxa"/>
            <w:shd w:val="clear" w:color="auto" w:fill="auto"/>
            <w:vAlign w:val="center"/>
            <w:hideMark/>
          </w:tcPr>
          <w:p w:rsidR="00F823BB" w:rsidRPr="009C24F2" w:rsidRDefault="00F823BB" w:rsidP="00262D52">
            <w:pPr>
              <w:jc w:val="center"/>
              <w:rPr>
                <w:sz w:val="26"/>
                <w:szCs w:val="26"/>
              </w:rPr>
            </w:pPr>
            <w:r w:rsidRPr="009C24F2">
              <w:rPr>
                <w:sz w:val="26"/>
                <w:szCs w:val="26"/>
              </w:rPr>
              <w:t>84 4 02 98430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F823BB" w:rsidRPr="009C24F2" w:rsidRDefault="00F823BB" w:rsidP="00262D52">
            <w:pPr>
              <w:jc w:val="center"/>
              <w:rPr>
                <w:sz w:val="26"/>
                <w:szCs w:val="26"/>
              </w:rPr>
            </w:pPr>
            <w:r w:rsidRPr="009C24F2">
              <w:rPr>
                <w:sz w:val="26"/>
                <w:szCs w:val="26"/>
              </w:rPr>
              <w:t>200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823BB" w:rsidRPr="009C24F2" w:rsidRDefault="00F823BB" w:rsidP="00262D52">
            <w:pPr>
              <w:jc w:val="center"/>
              <w:rPr>
                <w:sz w:val="26"/>
                <w:szCs w:val="26"/>
              </w:rPr>
            </w:pPr>
            <w:r w:rsidRPr="009C24F2">
              <w:rPr>
                <w:sz w:val="26"/>
                <w:szCs w:val="26"/>
              </w:rPr>
              <w:t>04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F823BB" w:rsidRPr="009C24F2" w:rsidRDefault="00F823BB" w:rsidP="00262D52">
            <w:pPr>
              <w:jc w:val="center"/>
              <w:rPr>
                <w:sz w:val="26"/>
                <w:szCs w:val="26"/>
              </w:rPr>
            </w:pPr>
            <w:r w:rsidRPr="009C24F2">
              <w:rPr>
                <w:sz w:val="26"/>
                <w:szCs w:val="26"/>
              </w:rPr>
              <w:t>01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F823BB" w:rsidRPr="009C24F2" w:rsidRDefault="00F823BB" w:rsidP="00262D52">
            <w:pPr>
              <w:jc w:val="center"/>
              <w:rPr>
                <w:sz w:val="26"/>
                <w:szCs w:val="26"/>
              </w:rPr>
            </w:pPr>
            <w:r w:rsidRPr="009C24F2">
              <w:rPr>
                <w:sz w:val="26"/>
                <w:szCs w:val="26"/>
              </w:rPr>
              <w:t>9,00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F823BB" w:rsidRPr="009C24F2" w:rsidRDefault="00F823BB" w:rsidP="00262D52">
            <w:pPr>
              <w:jc w:val="center"/>
              <w:rPr>
                <w:sz w:val="26"/>
                <w:szCs w:val="26"/>
              </w:rPr>
            </w:pPr>
            <w:r w:rsidRPr="009C24F2">
              <w:rPr>
                <w:sz w:val="26"/>
                <w:szCs w:val="26"/>
              </w:rPr>
              <w:t>9,00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F823BB" w:rsidRPr="009C24F2" w:rsidRDefault="00F823BB" w:rsidP="00262D52">
            <w:pPr>
              <w:jc w:val="center"/>
              <w:rPr>
                <w:sz w:val="26"/>
                <w:szCs w:val="26"/>
              </w:rPr>
            </w:pPr>
            <w:r w:rsidRPr="009C24F2">
              <w:rPr>
                <w:sz w:val="26"/>
                <w:szCs w:val="26"/>
              </w:rPr>
              <w:t>9,00</w:t>
            </w:r>
          </w:p>
        </w:tc>
      </w:tr>
      <w:tr w:rsidR="00F823BB" w:rsidRPr="009C24F2" w:rsidTr="00262D52">
        <w:trPr>
          <w:trHeight w:val="1464"/>
        </w:trPr>
        <w:tc>
          <w:tcPr>
            <w:tcW w:w="1104" w:type="dxa"/>
            <w:shd w:val="clear" w:color="auto" w:fill="auto"/>
            <w:noWrap/>
            <w:vAlign w:val="bottom"/>
            <w:hideMark/>
          </w:tcPr>
          <w:p w:rsidR="00F823BB" w:rsidRPr="009C24F2" w:rsidRDefault="00F823BB" w:rsidP="00262D52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9C24F2">
              <w:rPr>
                <w:b/>
                <w:bCs/>
                <w:i/>
                <w:iCs/>
                <w:sz w:val="26"/>
                <w:szCs w:val="26"/>
              </w:rPr>
              <w:t>2.5.</w:t>
            </w:r>
          </w:p>
        </w:tc>
        <w:tc>
          <w:tcPr>
            <w:tcW w:w="5003" w:type="dxa"/>
            <w:shd w:val="clear" w:color="auto" w:fill="auto"/>
            <w:vAlign w:val="center"/>
            <w:hideMark/>
          </w:tcPr>
          <w:p w:rsidR="00F823BB" w:rsidRPr="009C24F2" w:rsidRDefault="00F823BB" w:rsidP="00262D52">
            <w:pPr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9C24F2">
              <w:rPr>
                <w:b/>
                <w:bCs/>
                <w:i/>
                <w:iCs/>
                <w:color w:val="000000"/>
                <w:sz w:val="26"/>
                <w:szCs w:val="26"/>
              </w:rPr>
              <w:t>Подпрограмма "Капитальный ремонт общего имущества многоквартирных домов на территории Нижнекисляйского городского поселения"</w:t>
            </w:r>
          </w:p>
        </w:tc>
        <w:tc>
          <w:tcPr>
            <w:tcW w:w="1692" w:type="dxa"/>
            <w:shd w:val="clear" w:color="auto" w:fill="auto"/>
            <w:vAlign w:val="center"/>
            <w:hideMark/>
          </w:tcPr>
          <w:p w:rsidR="00F823BB" w:rsidRPr="009C24F2" w:rsidRDefault="00F823BB" w:rsidP="00262D52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9C24F2">
              <w:rPr>
                <w:b/>
                <w:bCs/>
                <w:i/>
                <w:iCs/>
                <w:sz w:val="26"/>
                <w:szCs w:val="26"/>
              </w:rPr>
              <w:t>84 5 00 00000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F823BB" w:rsidRPr="009C24F2" w:rsidRDefault="00F823BB" w:rsidP="00262D52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9C24F2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823BB" w:rsidRPr="009C24F2" w:rsidRDefault="00F823BB" w:rsidP="00262D52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9C24F2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F823BB" w:rsidRPr="009C24F2" w:rsidRDefault="00F823BB" w:rsidP="00262D52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9C24F2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F823BB" w:rsidRPr="009C24F2" w:rsidRDefault="00F823BB" w:rsidP="00262D52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9C24F2">
              <w:rPr>
                <w:b/>
                <w:bCs/>
                <w:i/>
                <w:iCs/>
                <w:sz w:val="26"/>
                <w:szCs w:val="26"/>
              </w:rPr>
              <w:t>28,00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F823BB" w:rsidRPr="009C24F2" w:rsidRDefault="00F823BB" w:rsidP="00262D52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9C24F2">
              <w:rPr>
                <w:b/>
                <w:bCs/>
                <w:i/>
                <w:iCs/>
                <w:sz w:val="26"/>
                <w:szCs w:val="26"/>
              </w:rPr>
              <w:t>28,00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F823BB" w:rsidRPr="009C24F2" w:rsidRDefault="00F823BB" w:rsidP="00262D52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9C24F2">
              <w:rPr>
                <w:b/>
                <w:bCs/>
                <w:i/>
                <w:iCs/>
                <w:sz w:val="26"/>
                <w:szCs w:val="26"/>
              </w:rPr>
              <w:t>28,00</w:t>
            </w:r>
          </w:p>
        </w:tc>
      </w:tr>
      <w:tr w:rsidR="00F823BB" w:rsidRPr="009C24F2" w:rsidTr="00262D52">
        <w:trPr>
          <w:trHeight w:val="891"/>
        </w:trPr>
        <w:tc>
          <w:tcPr>
            <w:tcW w:w="1104" w:type="dxa"/>
            <w:shd w:val="clear" w:color="auto" w:fill="auto"/>
            <w:noWrap/>
            <w:vAlign w:val="bottom"/>
            <w:hideMark/>
          </w:tcPr>
          <w:p w:rsidR="00F823BB" w:rsidRPr="009C24F2" w:rsidRDefault="00F823BB" w:rsidP="00262D52">
            <w:pPr>
              <w:jc w:val="center"/>
              <w:rPr>
                <w:i/>
                <w:iCs/>
                <w:sz w:val="26"/>
                <w:szCs w:val="26"/>
              </w:rPr>
            </w:pPr>
            <w:r w:rsidRPr="009C24F2">
              <w:rPr>
                <w:i/>
                <w:iCs/>
                <w:sz w:val="26"/>
                <w:szCs w:val="26"/>
              </w:rPr>
              <w:t>2.5.1.</w:t>
            </w:r>
          </w:p>
        </w:tc>
        <w:tc>
          <w:tcPr>
            <w:tcW w:w="5003" w:type="dxa"/>
            <w:shd w:val="clear" w:color="000000" w:fill="FFFFFF"/>
            <w:vAlign w:val="bottom"/>
            <w:hideMark/>
          </w:tcPr>
          <w:p w:rsidR="00F823BB" w:rsidRPr="009C24F2" w:rsidRDefault="00F823BB" w:rsidP="00262D52">
            <w:pPr>
              <w:rPr>
                <w:i/>
                <w:iCs/>
                <w:sz w:val="26"/>
                <w:szCs w:val="26"/>
              </w:rPr>
            </w:pPr>
            <w:r w:rsidRPr="009C24F2">
              <w:rPr>
                <w:i/>
                <w:iCs/>
                <w:sz w:val="26"/>
                <w:szCs w:val="26"/>
              </w:rPr>
              <w:t>Основное мероприятие "Капитальный ремонт общего имущества многоквартирных домов"</w:t>
            </w:r>
          </w:p>
        </w:tc>
        <w:tc>
          <w:tcPr>
            <w:tcW w:w="1692" w:type="dxa"/>
            <w:shd w:val="clear" w:color="auto" w:fill="auto"/>
            <w:vAlign w:val="center"/>
            <w:hideMark/>
          </w:tcPr>
          <w:p w:rsidR="00F823BB" w:rsidRPr="009C24F2" w:rsidRDefault="00F823BB" w:rsidP="00262D52">
            <w:pPr>
              <w:jc w:val="center"/>
              <w:rPr>
                <w:i/>
                <w:iCs/>
                <w:sz w:val="26"/>
                <w:szCs w:val="26"/>
              </w:rPr>
            </w:pPr>
            <w:r w:rsidRPr="009C24F2">
              <w:rPr>
                <w:i/>
                <w:iCs/>
                <w:sz w:val="26"/>
                <w:szCs w:val="26"/>
              </w:rPr>
              <w:t>84 5 01 00000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F823BB" w:rsidRPr="009C24F2" w:rsidRDefault="00F823BB" w:rsidP="00262D52">
            <w:pPr>
              <w:jc w:val="center"/>
              <w:rPr>
                <w:i/>
                <w:iCs/>
                <w:sz w:val="26"/>
                <w:szCs w:val="26"/>
              </w:rPr>
            </w:pPr>
            <w:r w:rsidRPr="009C24F2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823BB" w:rsidRPr="009C24F2" w:rsidRDefault="00F823BB" w:rsidP="00262D52">
            <w:pPr>
              <w:jc w:val="center"/>
              <w:rPr>
                <w:i/>
                <w:iCs/>
                <w:sz w:val="26"/>
                <w:szCs w:val="26"/>
              </w:rPr>
            </w:pPr>
            <w:r w:rsidRPr="009C24F2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F823BB" w:rsidRPr="009C24F2" w:rsidRDefault="00F823BB" w:rsidP="00262D52">
            <w:pPr>
              <w:jc w:val="center"/>
              <w:rPr>
                <w:i/>
                <w:iCs/>
                <w:sz w:val="26"/>
                <w:szCs w:val="26"/>
              </w:rPr>
            </w:pPr>
            <w:r w:rsidRPr="009C24F2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F823BB" w:rsidRPr="009C24F2" w:rsidRDefault="00F823BB" w:rsidP="00262D52">
            <w:pPr>
              <w:jc w:val="center"/>
              <w:rPr>
                <w:i/>
                <w:iCs/>
                <w:sz w:val="26"/>
                <w:szCs w:val="26"/>
              </w:rPr>
            </w:pPr>
            <w:r w:rsidRPr="009C24F2">
              <w:rPr>
                <w:i/>
                <w:iCs/>
                <w:sz w:val="26"/>
                <w:szCs w:val="26"/>
              </w:rPr>
              <w:t>28,00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F823BB" w:rsidRPr="009C24F2" w:rsidRDefault="00F823BB" w:rsidP="00262D52">
            <w:pPr>
              <w:jc w:val="center"/>
              <w:rPr>
                <w:i/>
                <w:iCs/>
                <w:sz w:val="26"/>
                <w:szCs w:val="26"/>
              </w:rPr>
            </w:pPr>
            <w:r w:rsidRPr="009C24F2">
              <w:rPr>
                <w:i/>
                <w:iCs/>
                <w:sz w:val="26"/>
                <w:szCs w:val="26"/>
              </w:rPr>
              <w:t>28,00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F823BB" w:rsidRPr="009C24F2" w:rsidRDefault="00F823BB" w:rsidP="00262D52">
            <w:pPr>
              <w:jc w:val="center"/>
              <w:rPr>
                <w:i/>
                <w:iCs/>
                <w:sz w:val="26"/>
                <w:szCs w:val="26"/>
              </w:rPr>
            </w:pPr>
            <w:r w:rsidRPr="009C24F2">
              <w:rPr>
                <w:i/>
                <w:iCs/>
                <w:sz w:val="26"/>
                <w:szCs w:val="26"/>
              </w:rPr>
              <w:t>28,00</w:t>
            </w:r>
          </w:p>
        </w:tc>
      </w:tr>
      <w:tr w:rsidR="00F823BB" w:rsidRPr="009C24F2" w:rsidTr="00262D52">
        <w:trPr>
          <w:trHeight w:val="1736"/>
        </w:trPr>
        <w:tc>
          <w:tcPr>
            <w:tcW w:w="1104" w:type="dxa"/>
            <w:shd w:val="clear" w:color="auto" w:fill="auto"/>
            <w:noWrap/>
            <w:vAlign w:val="bottom"/>
            <w:hideMark/>
          </w:tcPr>
          <w:p w:rsidR="00F823BB" w:rsidRPr="009C24F2" w:rsidRDefault="00F823BB" w:rsidP="00262D52">
            <w:pPr>
              <w:jc w:val="center"/>
              <w:rPr>
                <w:sz w:val="26"/>
                <w:szCs w:val="26"/>
              </w:rPr>
            </w:pPr>
            <w:r w:rsidRPr="009C24F2">
              <w:rPr>
                <w:sz w:val="26"/>
                <w:szCs w:val="26"/>
              </w:rPr>
              <w:t> </w:t>
            </w:r>
          </w:p>
        </w:tc>
        <w:tc>
          <w:tcPr>
            <w:tcW w:w="5003" w:type="dxa"/>
            <w:shd w:val="clear" w:color="auto" w:fill="auto"/>
            <w:vAlign w:val="bottom"/>
            <w:hideMark/>
          </w:tcPr>
          <w:p w:rsidR="00F823BB" w:rsidRPr="009C24F2" w:rsidRDefault="00F823BB" w:rsidP="00262D52">
            <w:pPr>
              <w:rPr>
                <w:sz w:val="26"/>
                <w:szCs w:val="26"/>
              </w:rPr>
            </w:pPr>
            <w:r w:rsidRPr="009C24F2">
              <w:rPr>
                <w:sz w:val="26"/>
                <w:szCs w:val="26"/>
              </w:rPr>
              <w:t>Обеспечение мероприятий по капитальному ремонту многоквартирных домов за счет средств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1692" w:type="dxa"/>
            <w:shd w:val="clear" w:color="auto" w:fill="auto"/>
            <w:vAlign w:val="center"/>
            <w:hideMark/>
          </w:tcPr>
          <w:p w:rsidR="00F823BB" w:rsidRPr="009C24F2" w:rsidRDefault="00F823BB" w:rsidP="00262D52">
            <w:pPr>
              <w:jc w:val="center"/>
              <w:rPr>
                <w:sz w:val="26"/>
                <w:szCs w:val="26"/>
              </w:rPr>
            </w:pPr>
            <w:r w:rsidRPr="009C24F2">
              <w:rPr>
                <w:sz w:val="26"/>
                <w:szCs w:val="26"/>
              </w:rPr>
              <w:t>84 5 01 91190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F823BB" w:rsidRPr="009C24F2" w:rsidRDefault="00F823BB" w:rsidP="00262D52">
            <w:pPr>
              <w:jc w:val="center"/>
              <w:rPr>
                <w:sz w:val="26"/>
                <w:szCs w:val="26"/>
              </w:rPr>
            </w:pPr>
            <w:r w:rsidRPr="009C24F2">
              <w:rPr>
                <w:sz w:val="26"/>
                <w:szCs w:val="26"/>
              </w:rPr>
              <w:t>200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823BB" w:rsidRPr="009C24F2" w:rsidRDefault="00F823BB" w:rsidP="00262D52">
            <w:pPr>
              <w:jc w:val="center"/>
              <w:rPr>
                <w:sz w:val="26"/>
                <w:szCs w:val="26"/>
              </w:rPr>
            </w:pPr>
            <w:r w:rsidRPr="009C24F2">
              <w:rPr>
                <w:sz w:val="26"/>
                <w:szCs w:val="26"/>
              </w:rPr>
              <w:t>05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F823BB" w:rsidRPr="009C24F2" w:rsidRDefault="00F823BB" w:rsidP="00262D52">
            <w:pPr>
              <w:jc w:val="center"/>
              <w:rPr>
                <w:sz w:val="26"/>
                <w:szCs w:val="26"/>
              </w:rPr>
            </w:pPr>
            <w:r w:rsidRPr="009C24F2">
              <w:rPr>
                <w:sz w:val="26"/>
                <w:szCs w:val="26"/>
              </w:rPr>
              <w:t>01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F823BB" w:rsidRPr="009C24F2" w:rsidRDefault="00F823BB" w:rsidP="00262D52">
            <w:pPr>
              <w:jc w:val="center"/>
              <w:rPr>
                <w:sz w:val="26"/>
                <w:szCs w:val="26"/>
              </w:rPr>
            </w:pPr>
            <w:r w:rsidRPr="009C24F2">
              <w:rPr>
                <w:sz w:val="26"/>
                <w:szCs w:val="26"/>
              </w:rPr>
              <w:t>25,00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F823BB" w:rsidRPr="009C24F2" w:rsidRDefault="00F823BB" w:rsidP="00262D52">
            <w:pPr>
              <w:jc w:val="center"/>
              <w:rPr>
                <w:sz w:val="26"/>
                <w:szCs w:val="26"/>
              </w:rPr>
            </w:pPr>
            <w:r w:rsidRPr="009C24F2">
              <w:rPr>
                <w:sz w:val="26"/>
                <w:szCs w:val="26"/>
              </w:rPr>
              <w:t>25,00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F823BB" w:rsidRPr="009C24F2" w:rsidRDefault="00F823BB" w:rsidP="00262D52">
            <w:pPr>
              <w:jc w:val="center"/>
              <w:rPr>
                <w:sz w:val="26"/>
                <w:szCs w:val="26"/>
              </w:rPr>
            </w:pPr>
            <w:r w:rsidRPr="009C24F2">
              <w:rPr>
                <w:sz w:val="26"/>
                <w:szCs w:val="26"/>
              </w:rPr>
              <w:t>25,00</w:t>
            </w:r>
          </w:p>
        </w:tc>
      </w:tr>
      <w:tr w:rsidR="00F823BB" w:rsidRPr="009C24F2" w:rsidTr="00262D52">
        <w:trPr>
          <w:trHeight w:val="830"/>
        </w:trPr>
        <w:tc>
          <w:tcPr>
            <w:tcW w:w="1104" w:type="dxa"/>
            <w:shd w:val="clear" w:color="auto" w:fill="auto"/>
            <w:noWrap/>
            <w:vAlign w:val="bottom"/>
            <w:hideMark/>
          </w:tcPr>
          <w:p w:rsidR="00F823BB" w:rsidRPr="009C24F2" w:rsidRDefault="00F823BB" w:rsidP="00262D52">
            <w:pPr>
              <w:jc w:val="center"/>
              <w:rPr>
                <w:sz w:val="26"/>
                <w:szCs w:val="26"/>
              </w:rPr>
            </w:pPr>
            <w:r w:rsidRPr="009C24F2">
              <w:rPr>
                <w:sz w:val="26"/>
                <w:szCs w:val="26"/>
              </w:rPr>
              <w:lastRenderedPageBreak/>
              <w:t> </w:t>
            </w:r>
          </w:p>
        </w:tc>
        <w:tc>
          <w:tcPr>
            <w:tcW w:w="5003" w:type="dxa"/>
            <w:shd w:val="clear" w:color="auto" w:fill="auto"/>
            <w:vAlign w:val="center"/>
            <w:hideMark/>
          </w:tcPr>
          <w:p w:rsidR="00F823BB" w:rsidRPr="009C24F2" w:rsidRDefault="00F823BB" w:rsidP="00262D52">
            <w:pPr>
              <w:rPr>
                <w:color w:val="000000"/>
                <w:sz w:val="26"/>
                <w:szCs w:val="26"/>
              </w:rPr>
            </w:pPr>
            <w:r w:rsidRPr="009C24F2">
              <w:rPr>
                <w:color w:val="000000"/>
                <w:sz w:val="26"/>
                <w:szCs w:val="26"/>
              </w:rPr>
              <w:t>Выполнение других расходных обязательств (Иные межбюджетные трансферты)</w:t>
            </w:r>
          </w:p>
        </w:tc>
        <w:tc>
          <w:tcPr>
            <w:tcW w:w="1692" w:type="dxa"/>
            <w:shd w:val="clear" w:color="auto" w:fill="auto"/>
            <w:vAlign w:val="center"/>
            <w:hideMark/>
          </w:tcPr>
          <w:p w:rsidR="00F823BB" w:rsidRPr="009C24F2" w:rsidRDefault="00F823BB" w:rsidP="00262D52">
            <w:pPr>
              <w:jc w:val="center"/>
              <w:rPr>
                <w:sz w:val="26"/>
                <w:szCs w:val="26"/>
              </w:rPr>
            </w:pPr>
            <w:r w:rsidRPr="009C24F2">
              <w:rPr>
                <w:sz w:val="26"/>
                <w:szCs w:val="26"/>
              </w:rPr>
              <w:t>84 5 01 90200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F823BB" w:rsidRPr="009C24F2" w:rsidRDefault="00F823BB" w:rsidP="00262D52">
            <w:pPr>
              <w:jc w:val="center"/>
              <w:rPr>
                <w:sz w:val="26"/>
                <w:szCs w:val="26"/>
              </w:rPr>
            </w:pPr>
            <w:r w:rsidRPr="009C24F2">
              <w:rPr>
                <w:sz w:val="26"/>
                <w:szCs w:val="26"/>
              </w:rPr>
              <w:t>500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823BB" w:rsidRPr="009C24F2" w:rsidRDefault="00F823BB" w:rsidP="00262D52">
            <w:pPr>
              <w:jc w:val="center"/>
              <w:rPr>
                <w:sz w:val="26"/>
                <w:szCs w:val="26"/>
              </w:rPr>
            </w:pPr>
            <w:r w:rsidRPr="009C24F2">
              <w:rPr>
                <w:sz w:val="26"/>
                <w:szCs w:val="26"/>
              </w:rPr>
              <w:t>14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F823BB" w:rsidRPr="009C24F2" w:rsidRDefault="00F823BB" w:rsidP="00262D52">
            <w:pPr>
              <w:jc w:val="center"/>
              <w:rPr>
                <w:sz w:val="26"/>
                <w:szCs w:val="26"/>
              </w:rPr>
            </w:pPr>
            <w:r w:rsidRPr="009C24F2">
              <w:rPr>
                <w:sz w:val="26"/>
                <w:szCs w:val="26"/>
              </w:rPr>
              <w:t>03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F823BB" w:rsidRPr="009C24F2" w:rsidRDefault="00F823BB" w:rsidP="00262D52">
            <w:pPr>
              <w:jc w:val="center"/>
              <w:rPr>
                <w:sz w:val="26"/>
                <w:szCs w:val="26"/>
              </w:rPr>
            </w:pPr>
            <w:r w:rsidRPr="009C24F2">
              <w:rPr>
                <w:sz w:val="26"/>
                <w:szCs w:val="26"/>
              </w:rPr>
              <w:t>3,00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F823BB" w:rsidRPr="009C24F2" w:rsidRDefault="00F823BB" w:rsidP="00262D52">
            <w:pPr>
              <w:jc w:val="center"/>
              <w:rPr>
                <w:sz w:val="26"/>
                <w:szCs w:val="26"/>
              </w:rPr>
            </w:pPr>
            <w:r w:rsidRPr="009C24F2">
              <w:rPr>
                <w:sz w:val="26"/>
                <w:szCs w:val="26"/>
              </w:rPr>
              <w:t>3,00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F823BB" w:rsidRPr="009C24F2" w:rsidRDefault="00F823BB" w:rsidP="00262D52">
            <w:pPr>
              <w:jc w:val="center"/>
              <w:rPr>
                <w:sz w:val="26"/>
                <w:szCs w:val="26"/>
              </w:rPr>
            </w:pPr>
            <w:r w:rsidRPr="009C24F2">
              <w:rPr>
                <w:sz w:val="26"/>
                <w:szCs w:val="26"/>
              </w:rPr>
              <w:t>3,00</w:t>
            </w:r>
          </w:p>
        </w:tc>
      </w:tr>
      <w:tr w:rsidR="00F823BB" w:rsidRPr="009C24F2" w:rsidTr="00262D52">
        <w:trPr>
          <w:trHeight w:val="2687"/>
        </w:trPr>
        <w:tc>
          <w:tcPr>
            <w:tcW w:w="1104" w:type="dxa"/>
            <w:shd w:val="clear" w:color="auto" w:fill="auto"/>
            <w:noWrap/>
            <w:vAlign w:val="bottom"/>
            <w:hideMark/>
          </w:tcPr>
          <w:p w:rsidR="00F823BB" w:rsidRPr="009C24F2" w:rsidRDefault="00F823BB" w:rsidP="00262D52">
            <w:pPr>
              <w:jc w:val="center"/>
              <w:rPr>
                <w:b/>
                <w:bCs/>
                <w:sz w:val="26"/>
                <w:szCs w:val="26"/>
              </w:rPr>
            </w:pPr>
            <w:r w:rsidRPr="009C24F2">
              <w:rPr>
                <w:b/>
                <w:bCs/>
                <w:sz w:val="26"/>
                <w:szCs w:val="26"/>
              </w:rPr>
              <w:t>3.</w:t>
            </w:r>
          </w:p>
        </w:tc>
        <w:tc>
          <w:tcPr>
            <w:tcW w:w="5003" w:type="dxa"/>
            <w:shd w:val="clear" w:color="auto" w:fill="auto"/>
            <w:vAlign w:val="center"/>
            <w:hideMark/>
          </w:tcPr>
          <w:p w:rsidR="00F823BB" w:rsidRPr="009C24F2" w:rsidRDefault="00F823BB" w:rsidP="00262D52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9C24F2">
              <w:rPr>
                <w:b/>
                <w:bCs/>
                <w:color w:val="000000"/>
                <w:sz w:val="26"/>
                <w:szCs w:val="26"/>
              </w:rPr>
              <w:t>Муниципальная программа Нижнекисляйского городского поселения Бутурлиновского муниципального района Воронежской области «Муниципальное управление Нижнекисляйского городского  поселения Бутурлиновского муниципального района Воронежской области»</w:t>
            </w:r>
          </w:p>
        </w:tc>
        <w:tc>
          <w:tcPr>
            <w:tcW w:w="1692" w:type="dxa"/>
            <w:shd w:val="clear" w:color="auto" w:fill="auto"/>
            <w:vAlign w:val="center"/>
            <w:hideMark/>
          </w:tcPr>
          <w:p w:rsidR="00F823BB" w:rsidRPr="009C24F2" w:rsidRDefault="00F823BB" w:rsidP="00262D52">
            <w:pPr>
              <w:jc w:val="center"/>
              <w:rPr>
                <w:b/>
                <w:bCs/>
                <w:sz w:val="26"/>
                <w:szCs w:val="26"/>
              </w:rPr>
            </w:pPr>
            <w:r w:rsidRPr="009C24F2">
              <w:rPr>
                <w:b/>
                <w:bCs/>
                <w:sz w:val="26"/>
                <w:szCs w:val="26"/>
              </w:rPr>
              <w:t>85 0 00 00000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F823BB" w:rsidRPr="009C24F2" w:rsidRDefault="00F823BB" w:rsidP="00262D52">
            <w:pPr>
              <w:jc w:val="center"/>
              <w:rPr>
                <w:b/>
                <w:bCs/>
                <w:sz w:val="26"/>
                <w:szCs w:val="26"/>
              </w:rPr>
            </w:pPr>
            <w:r w:rsidRPr="009C24F2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823BB" w:rsidRPr="009C24F2" w:rsidRDefault="00F823BB" w:rsidP="00262D52">
            <w:pPr>
              <w:jc w:val="center"/>
              <w:rPr>
                <w:b/>
                <w:bCs/>
                <w:sz w:val="26"/>
                <w:szCs w:val="26"/>
              </w:rPr>
            </w:pPr>
            <w:r w:rsidRPr="009C24F2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F823BB" w:rsidRPr="009C24F2" w:rsidRDefault="00F823BB" w:rsidP="00262D52">
            <w:pPr>
              <w:jc w:val="center"/>
              <w:rPr>
                <w:b/>
                <w:bCs/>
                <w:sz w:val="26"/>
                <w:szCs w:val="26"/>
              </w:rPr>
            </w:pPr>
            <w:r w:rsidRPr="009C24F2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F823BB" w:rsidRPr="009C24F2" w:rsidRDefault="00F823BB" w:rsidP="00262D52">
            <w:pPr>
              <w:jc w:val="center"/>
              <w:rPr>
                <w:b/>
                <w:bCs/>
                <w:sz w:val="26"/>
                <w:szCs w:val="26"/>
              </w:rPr>
            </w:pPr>
            <w:r w:rsidRPr="009C24F2">
              <w:rPr>
                <w:b/>
                <w:bCs/>
                <w:sz w:val="26"/>
                <w:szCs w:val="26"/>
              </w:rPr>
              <w:t>7 856,30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F823BB" w:rsidRPr="009C24F2" w:rsidRDefault="00F823BB" w:rsidP="00262D52">
            <w:pPr>
              <w:jc w:val="center"/>
              <w:rPr>
                <w:b/>
                <w:bCs/>
                <w:sz w:val="26"/>
                <w:szCs w:val="26"/>
              </w:rPr>
            </w:pPr>
            <w:r w:rsidRPr="009C24F2">
              <w:rPr>
                <w:b/>
                <w:bCs/>
                <w:sz w:val="26"/>
                <w:szCs w:val="26"/>
              </w:rPr>
              <w:t>6 139,91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F823BB" w:rsidRPr="009C24F2" w:rsidRDefault="00F823BB" w:rsidP="00262D52">
            <w:pPr>
              <w:jc w:val="center"/>
              <w:rPr>
                <w:b/>
                <w:bCs/>
                <w:sz w:val="26"/>
                <w:szCs w:val="26"/>
              </w:rPr>
            </w:pPr>
            <w:r w:rsidRPr="009C24F2">
              <w:rPr>
                <w:b/>
                <w:bCs/>
                <w:sz w:val="26"/>
                <w:szCs w:val="26"/>
              </w:rPr>
              <w:t>6 220,95</w:t>
            </w:r>
          </w:p>
        </w:tc>
      </w:tr>
      <w:tr w:rsidR="00F823BB" w:rsidRPr="009C24F2" w:rsidTr="00262D52">
        <w:trPr>
          <w:trHeight w:val="694"/>
        </w:trPr>
        <w:tc>
          <w:tcPr>
            <w:tcW w:w="1104" w:type="dxa"/>
            <w:shd w:val="clear" w:color="auto" w:fill="auto"/>
            <w:noWrap/>
            <w:vAlign w:val="bottom"/>
            <w:hideMark/>
          </w:tcPr>
          <w:p w:rsidR="00F823BB" w:rsidRPr="009C24F2" w:rsidRDefault="00F823BB" w:rsidP="00262D52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9C24F2">
              <w:rPr>
                <w:b/>
                <w:bCs/>
                <w:i/>
                <w:iCs/>
                <w:sz w:val="26"/>
                <w:szCs w:val="26"/>
              </w:rPr>
              <w:t>3.1.</w:t>
            </w:r>
          </w:p>
        </w:tc>
        <w:tc>
          <w:tcPr>
            <w:tcW w:w="5003" w:type="dxa"/>
            <w:shd w:val="clear" w:color="auto" w:fill="auto"/>
            <w:vAlign w:val="center"/>
            <w:hideMark/>
          </w:tcPr>
          <w:p w:rsidR="00F823BB" w:rsidRPr="009C24F2" w:rsidRDefault="00F823BB" w:rsidP="00262D52">
            <w:pPr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9C24F2">
              <w:rPr>
                <w:b/>
                <w:bCs/>
                <w:i/>
                <w:iCs/>
                <w:color w:val="000000"/>
                <w:sz w:val="26"/>
                <w:szCs w:val="26"/>
              </w:rPr>
              <w:t>Подпрограмма "Управление муниципальными финансами"</w:t>
            </w:r>
          </w:p>
        </w:tc>
        <w:tc>
          <w:tcPr>
            <w:tcW w:w="1692" w:type="dxa"/>
            <w:shd w:val="clear" w:color="auto" w:fill="auto"/>
            <w:vAlign w:val="center"/>
            <w:hideMark/>
          </w:tcPr>
          <w:p w:rsidR="00F823BB" w:rsidRPr="009C24F2" w:rsidRDefault="00F823BB" w:rsidP="00262D52">
            <w:pPr>
              <w:jc w:val="center"/>
              <w:rPr>
                <w:b/>
                <w:bCs/>
                <w:sz w:val="26"/>
                <w:szCs w:val="26"/>
              </w:rPr>
            </w:pPr>
            <w:r w:rsidRPr="009C24F2">
              <w:rPr>
                <w:b/>
                <w:bCs/>
                <w:sz w:val="26"/>
                <w:szCs w:val="26"/>
              </w:rPr>
              <w:t>85 1 00 00000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F823BB" w:rsidRPr="009C24F2" w:rsidRDefault="00F823BB" w:rsidP="00262D52">
            <w:pPr>
              <w:jc w:val="center"/>
              <w:rPr>
                <w:b/>
                <w:bCs/>
                <w:sz w:val="26"/>
                <w:szCs w:val="26"/>
              </w:rPr>
            </w:pPr>
            <w:r w:rsidRPr="009C24F2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823BB" w:rsidRPr="009C24F2" w:rsidRDefault="00F823BB" w:rsidP="00262D52">
            <w:pPr>
              <w:jc w:val="center"/>
              <w:rPr>
                <w:b/>
                <w:bCs/>
                <w:sz w:val="26"/>
                <w:szCs w:val="26"/>
              </w:rPr>
            </w:pPr>
            <w:r w:rsidRPr="009C24F2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F823BB" w:rsidRPr="009C24F2" w:rsidRDefault="00F823BB" w:rsidP="00262D52">
            <w:pPr>
              <w:jc w:val="center"/>
              <w:rPr>
                <w:b/>
                <w:bCs/>
                <w:sz w:val="26"/>
                <w:szCs w:val="26"/>
              </w:rPr>
            </w:pPr>
            <w:r w:rsidRPr="009C24F2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F823BB" w:rsidRPr="009C24F2" w:rsidRDefault="00F823BB" w:rsidP="00262D52">
            <w:pPr>
              <w:jc w:val="center"/>
              <w:rPr>
                <w:b/>
                <w:bCs/>
                <w:sz w:val="26"/>
                <w:szCs w:val="26"/>
              </w:rPr>
            </w:pPr>
            <w:r w:rsidRPr="009C24F2">
              <w:rPr>
                <w:b/>
                <w:bCs/>
                <w:sz w:val="26"/>
                <w:szCs w:val="26"/>
              </w:rPr>
              <w:t>493,37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F823BB" w:rsidRPr="009C24F2" w:rsidRDefault="00F823BB" w:rsidP="00262D52">
            <w:pPr>
              <w:jc w:val="center"/>
              <w:rPr>
                <w:b/>
                <w:bCs/>
                <w:sz w:val="26"/>
                <w:szCs w:val="26"/>
              </w:rPr>
            </w:pPr>
            <w:r w:rsidRPr="009C24F2">
              <w:rPr>
                <w:b/>
                <w:bCs/>
                <w:sz w:val="26"/>
                <w:szCs w:val="26"/>
              </w:rPr>
              <w:t>499,31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F823BB" w:rsidRPr="009C24F2" w:rsidRDefault="00F823BB" w:rsidP="00262D52">
            <w:pPr>
              <w:jc w:val="center"/>
              <w:rPr>
                <w:b/>
                <w:bCs/>
                <w:sz w:val="26"/>
                <w:szCs w:val="26"/>
              </w:rPr>
            </w:pPr>
            <w:r w:rsidRPr="009C24F2">
              <w:rPr>
                <w:b/>
                <w:bCs/>
                <w:sz w:val="26"/>
                <w:szCs w:val="26"/>
              </w:rPr>
              <w:t>505,25</w:t>
            </w:r>
          </w:p>
        </w:tc>
      </w:tr>
      <w:tr w:rsidR="00F823BB" w:rsidRPr="009C24F2" w:rsidTr="00262D52">
        <w:trPr>
          <w:trHeight w:val="1706"/>
        </w:trPr>
        <w:tc>
          <w:tcPr>
            <w:tcW w:w="1104" w:type="dxa"/>
            <w:shd w:val="clear" w:color="auto" w:fill="auto"/>
            <w:noWrap/>
            <w:vAlign w:val="bottom"/>
            <w:hideMark/>
          </w:tcPr>
          <w:p w:rsidR="00F823BB" w:rsidRPr="009C24F2" w:rsidRDefault="00F823BB" w:rsidP="00262D52">
            <w:pPr>
              <w:jc w:val="center"/>
              <w:rPr>
                <w:i/>
                <w:iCs/>
                <w:sz w:val="26"/>
                <w:szCs w:val="26"/>
              </w:rPr>
            </w:pPr>
            <w:r w:rsidRPr="009C24F2">
              <w:rPr>
                <w:i/>
                <w:iCs/>
                <w:sz w:val="26"/>
                <w:szCs w:val="26"/>
              </w:rPr>
              <w:t>3.1.1</w:t>
            </w:r>
          </w:p>
        </w:tc>
        <w:tc>
          <w:tcPr>
            <w:tcW w:w="5003" w:type="dxa"/>
            <w:shd w:val="clear" w:color="auto" w:fill="auto"/>
            <w:vAlign w:val="center"/>
            <w:hideMark/>
          </w:tcPr>
          <w:p w:rsidR="00F823BB" w:rsidRPr="009C24F2" w:rsidRDefault="00F823BB" w:rsidP="00262D52">
            <w:pPr>
              <w:rPr>
                <w:i/>
                <w:iCs/>
                <w:color w:val="000000"/>
                <w:sz w:val="26"/>
                <w:szCs w:val="26"/>
              </w:rPr>
            </w:pPr>
            <w:r w:rsidRPr="009C24F2">
              <w:rPr>
                <w:i/>
                <w:iCs/>
                <w:color w:val="000000"/>
                <w:sz w:val="26"/>
                <w:szCs w:val="26"/>
              </w:rPr>
              <w:t>Основное мероприятие "Управление резервным фондом администрации Нижнекисляйского городского поселения Бутурлиновского муниципального района Воронежской области"</w:t>
            </w:r>
          </w:p>
        </w:tc>
        <w:tc>
          <w:tcPr>
            <w:tcW w:w="1692" w:type="dxa"/>
            <w:shd w:val="clear" w:color="auto" w:fill="auto"/>
            <w:vAlign w:val="center"/>
            <w:hideMark/>
          </w:tcPr>
          <w:p w:rsidR="00F823BB" w:rsidRPr="009C24F2" w:rsidRDefault="00F823BB" w:rsidP="00262D52">
            <w:pPr>
              <w:jc w:val="center"/>
              <w:rPr>
                <w:i/>
                <w:iCs/>
                <w:sz w:val="26"/>
                <w:szCs w:val="26"/>
              </w:rPr>
            </w:pPr>
            <w:r w:rsidRPr="009C24F2">
              <w:rPr>
                <w:i/>
                <w:iCs/>
                <w:sz w:val="26"/>
                <w:szCs w:val="26"/>
              </w:rPr>
              <w:t>85 1 01 00000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F823BB" w:rsidRPr="009C24F2" w:rsidRDefault="00F823BB" w:rsidP="00262D52">
            <w:pPr>
              <w:jc w:val="center"/>
              <w:rPr>
                <w:sz w:val="26"/>
                <w:szCs w:val="26"/>
              </w:rPr>
            </w:pPr>
            <w:r w:rsidRPr="009C24F2">
              <w:rPr>
                <w:sz w:val="26"/>
                <w:szCs w:val="26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823BB" w:rsidRPr="009C24F2" w:rsidRDefault="00F823BB" w:rsidP="00262D52">
            <w:pPr>
              <w:jc w:val="center"/>
              <w:rPr>
                <w:sz w:val="26"/>
                <w:szCs w:val="26"/>
              </w:rPr>
            </w:pPr>
            <w:r w:rsidRPr="009C24F2">
              <w:rPr>
                <w:sz w:val="26"/>
                <w:szCs w:val="26"/>
              </w:rPr>
              <w:t> 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F823BB" w:rsidRPr="009C24F2" w:rsidRDefault="00F823BB" w:rsidP="00262D52">
            <w:pPr>
              <w:jc w:val="center"/>
              <w:rPr>
                <w:sz w:val="26"/>
                <w:szCs w:val="26"/>
              </w:rPr>
            </w:pPr>
            <w:r w:rsidRPr="009C24F2">
              <w:rPr>
                <w:sz w:val="26"/>
                <w:szCs w:val="26"/>
              </w:rPr>
              <w:t> 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F823BB" w:rsidRPr="009C24F2" w:rsidRDefault="00F823BB" w:rsidP="00262D52">
            <w:pPr>
              <w:jc w:val="center"/>
              <w:rPr>
                <w:sz w:val="26"/>
                <w:szCs w:val="26"/>
              </w:rPr>
            </w:pPr>
            <w:r w:rsidRPr="009C24F2">
              <w:rPr>
                <w:sz w:val="26"/>
                <w:szCs w:val="26"/>
              </w:rPr>
              <w:t>1,00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F823BB" w:rsidRPr="009C24F2" w:rsidRDefault="00F823BB" w:rsidP="00262D52">
            <w:pPr>
              <w:jc w:val="center"/>
              <w:rPr>
                <w:sz w:val="26"/>
                <w:szCs w:val="26"/>
              </w:rPr>
            </w:pPr>
            <w:r w:rsidRPr="009C24F2">
              <w:rPr>
                <w:sz w:val="26"/>
                <w:szCs w:val="26"/>
              </w:rPr>
              <w:t>1,00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F823BB" w:rsidRPr="009C24F2" w:rsidRDefault="00F823BB" w:rsidP="00262D52">
            <w:pPr>
              <w:jc w:val="center"/>
              <w:rPr>
                <w:sz w:val="26"/>
                <w:szCs w:val="26"/>
              </w:rPr>
            </w:pPr>
            <w:r w:rsidRPr="009C24F2">
              <w:rPr>
                <w:sz w:val="26"/>
                <w:szCs w:val="26"/>
              </w:rPr>
              <w:t>1,00</w:t>
            </w:r>
          </w:p>
        </w:tc>
      </w:tr>
      <w:tr w:rsidR="00F823BB" w:rsidRPr="009C24F2" w:rsidTr="00262D52">
        <w:trPr>
          <w:trHeight w:val="2234"/>
        </w:trPr>
        <w:tc>
          <w:tcPr>
            <w:tcW w:w="1104" w:type="dxa"/>
            <w:shd w:val="clear" w:color="auto" w:fill="auto"/>
            <w:noWrap/>
            <w:vAlign w:val="bottom"/>
            <w:hideMark/>
          </w:tcPr>
          <w:p w:rsidR="00F823BB" w:rsidRPr="009C24F2" w:rsidRDefault="00F823BB" w:rsidP="00262D52">
            <w:pPr>
              <w:jc w:val="center"/>
              <w:rPr>
                <w:b/>
                <w:bCs/>
                <w:sz w:val="26"/>
                <w:szCs w:val="26"/>
              </w:rPr>
            </w:pPr>
            <w:r w:rsidRPr="009C24F2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5003" w:type="dxa"/>
            <w:shd w:val="clear" w:color="auto" w:fill="auto"/>
            <w:vAlign w:val="center"/>
            <w:hideMark/>
          </w:tcPr>
          <w:p w:rsidR="00F823BB" w:rsidRPr="009C24F2" w:rsidRDefault="00F823BB" w:rsidP="00262D52">
            <w:pPr>
              <w:rPr>
                <w:sz w:val="26"/>
                <w:szCs w:val="26"/>
              </w:rPr>
            </w:pPr>
            <w:r w:rsidRPr="009C24F2">
              <w:rPr>
                <w:sz w:val="26"/>
                <w:szCs w:val="26"/>
              </w:rPr>
              <w:t>Резервный фонд администрации Нижнекисляйского городского поселения Бутурлиновского муниципального района Воронежской области (финансовое обеспечение непредвиденных расходов) (Иные бюджетные ассигнования)</w:t>
            </w:r>
          </w:p>
        </w:tc>
        <w:tc>
          <w:tcPr>
            <w:tcW w:w="1692" w:type="dxa"/>
            <w:shd w:val="clear" w:color="auto" w:fill="auto"/>
            <w:vAlign w:val="center"/>
            <w:hideMark/>
          </w:tcPr>
          <w:p w:rsidR="00F823BB" w:rsidRPr="009C24F2" w:rsidRDefault="00F823BB" w:rsidP="00262D52">
            <w:pPr>
              <w:jc w:val="center"/>
              <w:rPr>
                <w:sz w:val="26"/>
                <w:szCs w:val="26"/>
              </w:rPr>
            </w:pPr>
            <w:r w:rsidRPr="009C24F2">
              <w:rPr>
                <w:sz w:val="26"/>
                <w:szCs w:val="26"/>
              </w:rPr>
              <w:t>85 1 01 20540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F823BB" w:rsidRPr="009C24F2" w:rsidRDefault="00F823BB" w:rsidP="00262D52">
            <w:pPr>
              <w:jc w:val="center"/>
              <w:rPr>
                <w:sz w:val="26"/>
                <w:szCs w:val="26"/>
              </w:rPr>
            </w:pPr>
            <w:r w:rsidRPr="009C24F2">
              <w:rPr>
                <w:sz w:val="26"/>
                <w:szCs w:val="26"/>
              </w:rPr>
              <w:t>800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823BB" w:rsidRPr="009C24F2" w:rsidRDefault="00F823BB" w:rsidP="00262D52">
            <w:pPr>
              <w:jc w:val="center"/>
              <w:rPr>
                <w:sz w:val="26"/>
                <w:szCs w:val="26"/>
              </w:rPr>
            </w:pPr>
            <w:r w:rsidRPr="009C24F2">
              <w:rPr>
                <w:sz w:val="26"/>
                <w:szCs w:val="26"/>
              </w:rPr>
              <w:t>01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F823BB" w:rsidRPr="009C24F2" w:rsidRDefault="00F823BB" w:rsidP="00262D52">
            <w:pPr>
              <w:jc w:val="center"/>
              <w:rPr>
                <w:sz w:val="26"/>
                <w:szCs w:val="26"/>
              </w:rPr>
            </w:pPr>
            <w:r w:rsidRPr="009C24F2">
              <w:rPr>
                <w:sz w:val="26"/>
                <w:szCs w:val="26"/>
              </w:rPr>
              <w:t>11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F823BB" w:rsidRPr="009C24F2" w:rsidRDefault="00F823BB" w:rsidP="00262D52">
            <w:pPr>
              <w:jc w:val="center"/>
              <w:rPr>
                <w:sz w:val="26"/>
                <w:szCs w:val="26"/>
              </w:rPr>
            </w:pPr>
            <w:r w:rsidRPr="009C24F2">
              <w:rPr>
                <w:sz w:val="26"/>
                <w:szCs w:val="26"/>
              </w:rPr>
              <w:t>1,00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F823BB" w:rsidRPr="009C24F2" w:rsidRDefault="00F823BB" w:rsidP="00262D52">
            <w:pPr>
              <w:jc w:val="center"/>
              <w:rPr>
                <w:sz w:val="26"/>
                <w:szCs w:val="26"/>
              </w:rPr>
            </w:pPr>
            <w:r w:rsidRPr="009C24F2">
              <w:rPr>
                <w:sz w:val="26"/>
                <w:szCs w:val="26"/>
              </w:rPr>
              <w:t>1,00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F823BB" w:rsidRPr="009C24F2" w:rsidRDefault="00F823BB" w:rsidP="00262D52">
            <w:pPr>
              <w:jc w:val="center"/>
              <w:rPr>
                <w:sz w:val="26"/>
                <w:szCs w:val="26"/>
              </w:rPr>
            </w:pPr>
            <w:r w:rsidRPr="009C24F2">
              <w:rPr>
                <w:sz w:val="26"/>
                <w:szCs w:val="26"/>
              </w:rPr>
              <w:t>1,00</w:t>
            </w:r>
          </w:p>
        </w:tc>
      </w:tr>
      <w:tr w:rsidR="00F823BB" w:rsidRPr="009C24F2" w:rsidTr="00262D52">
        <w:trPr>
          <w:trHeight w:val="1434"/>
        </w:trPr>
        <w:tc>
          <w:tcPr>
            <w:tcW w:w="1104" w:type="dxa"/>
            <w:shd w:val="clear" w:color="auto" w:fill="auto"/>
            <w:noWrap/>
            <w:vAlign w:val="bottom"/>
            <w:hideMark/>
          </w:tcPr>
          <w:p w:rsidR="00F823BB" w:rsidRPr="009C24F2" w:rsidRDefault="00F823BB" w:rsidP="00262D52">
            <w:pPr>
              <w:jc w:val="center"/>
              <w:rPr>
                <w:i/>
                <w:iCs/>
                <w:sz w:val="26"/>
                <w:szCs w:val="26"/>
              </w:rPr>
            </w:pPr>
            <w:r w:rsidRPr="009C24F2">
              <w:rPr>
                <w:i/>
                <w:iCs/>
                <w:sz w:val="26"/>
                <w:szCs w:val="26"/>
              </w:rPr>
              <w:lastRenderedPageBreak/>
              <w:t>3.1.2</w:t>
            </w:r>
          </w:p>
        </w:tc>
        <w:tc>
          <w:tcPr>
            <w:tcW w:w="5003" w:type="dxa"/>
            <w:shd w:val="clear" w:color="auto" w:fill="auto"/>
            <w:vAlign w:val="center"/>
            <w:hideMark/>
          </w:tcPr>
          <w:p w:rsidR="00F823BB" w:rsidRPr="009C24F2" w:rsidRDefault="00F823BB" w:rsidP="00262D52">
            <w:pPr>
              <w:rPr>
                <w:i/>
                <w:iCs/>
                <w:sz w:val="26"/>
                <w:szCs w:val="26"/>
              </w:rPr>
            </w:pPr>
            <w:r w:rsidRPr="009C24F2">
              <w:rPr>
                <w:i/>
                <w:iCs/>
                <w:sz w:val="26"/>
                <w:szCs w:val="26"/>
              </w:rPr>
              <w:t>Основное мероприятие "Иные межбюджетные трансферты Нижнекисляйского городского поселения по переданным полномочиям"</w:t>
            </w:r>
          </w:p>
        </w:tc>
        <w:tc>
          <w:tcPr>
            <w:tcW w:w="1692" w:type="dxa"/>
            <w:shd w:val="clear" w:color="auto" w:fill="auto"/>
            <w:vAlign w:val="center"/>
            <w:hideMark/>
          </w:tcPr>
          <w:p w:rsidR="00F823BB" w:rsidRPr="009C24F2" w:rsidRDefault="00F823BB" w:rsidP="00262D52">
            <w:pPr>
              <w:jc w:val="center"/>
              <w:rPr>
                <w:i/>
                <w:iCs/>
                <w:sz w:val="26"/>
                <w:szCs w:val="26"/>
              </w:rPr>
            </w:pPr>
            <w:r w:rsidRPr="009C24F2">
              <w:rPr>
                <w:i/>
                <w:iCs/>
                <w:sz w:val="26"/>
                <w:szCs w:val="26"/>
              </w:rPr>
              <w:t>85 1 02 00000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F823BB" w:rsidRPr="009C24F2" w:rsidRDefault="00F823BB" w:rsidP="00262D52">
            <w:pPr>
              <w:jc w:val="center"/>
              <w:rPr>
                <w:i/>
                <w:iCs/>
                <w:sz w:val="26"/>
                <w:szCs w:val="26"/>
              </w:rPr>
            </w:pPr>
            <w:r w:rsidRPr="009C24F2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823BB" w:rsidRPr="009C24F2" w:rsidRDefault="00F823BB" w:rsidP="00262D52">
            <w:pPr>
              <w:jc w:val="center"/>
              <w:rPr>
                <w:i/>
                <w:iCs/>
                <w:sz w:val="26"/>
                <w:szCs w:val="26"/>
              </w:rPr>
            </w:pPr>
            <w:r w:rsidRPr="009C24F2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F823BB" w:rsidRPr="009C24F2" w:rsidRDefault="00F823BB" w:rsidP="00262D52">
            <w:pPr>
              <w:jc w:val="center"/>
              <w:rPr>
                <w:i/>
                <w:iCs/>
                <w:sz w:val="26"/>
                <w:szCs w:val="26"/>
              </w:rPr>
            </w:pPr>
            <w:r w:rsidRPr="009C24F2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F823BB" w:rsidRPr="009C24F2" w:rsidRDefault="00F823BB" w:rsidP="00262D52">
            <w:pPr>
              <w:jc w:val="center"/>
              <w:rPr>
                <w:i/>
                <w:iCs/>
                <w:sz w:val="26"/>
                <w:szCs w:val="26"/>
              </w:rPr>
            </w:pPr>
            <w:r w:rsidRPr="009C24F2">
              <w:rPr>
                <w:i/>
                <w:iCs/>
                <w:sz w:val="26"/>
                <w:szCs w:val="26"/>
              </w:rPr>
              <w:t>442,00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F823BB" w:rsidRPr="009C24F2" w:rsidRDefault="00F823BB" w:rsidP="00262D52">
            <w:pPr>
              <w:jc w:val="center"/>
              <w:rPr>
                <w:i/>
                <w:iCs/>
                <w:sz w:val="26"/>
                <w:szCs w:val="26"/>
              </w:rPr>
            </w:pPr>
            <w:r w:rsidRPr="009C24F2">
              <w:rPr>
                <w:i/>
                <w:iCs/>
                <w:sz w:val="26"/>
                <w:szCs w:val="26"/>
              </w:rPr>
              <w:t>448,00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F823BB" w:rsidRPr="009C24F2" w:rsidRDefault="00F823BB" w:rsidP="00262D52">
            <w:pPr>
              <w:jc w:val="center"/>
              <w:rPr>
                <w:i/>
                <w:iCs/>
                <w:sz w:val="26"/>
                <w:szCs w:val="26"/>
              </w:rPr>
            </w:pPr>
            <w:r w:rsidRPr="009C24F2">
              <w:rPr>
                <w:i/>
                <w:iCs/>
                <w:sz w:val="26"/>
                <w:szCs w:val="26"/>
              </w:rPr>
              <w:t>454,00</w:t>
            </w:r>
          </w:p>
        </w:tc>
      </w:tr>
      <w:tr w:rsidR="00F823BB" w:rsidRPr="009C24F2" w:rsidTr="00262D52">
        <w:trPr>
          <w:trHeight w:val="936"/>
        </w:trPr>
        <w:tc>
          <w:tcPr>
            <w:tcW w:w="1104" w:type="dxa"/>
            <w:shd w:val="clear" w:color="auto" w:fill="auto"/>
            <w:noWrap/>
            <w:vAlign w:val="bottom"/>
            <w:hideMark/>
          </w:tcPr>
          <w:p w:rsidR="00F823BB" w:rsidRPr="009C24F2" w:rsidRDefault="00F823BB" w:rsidP="00262D52">
            <w:pPr>
              <w:jc w:val="center"/>
              <w:rPr>
                <w:b/>
                <w:bCs/>
                <w:sz w:val="26"/>
                <w:szCs w:val="26"/>
              </w:rPr>
            </w:pPr>
            <w:r w:rsidRPr="009C24F2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5003" w:type="dxa"/>
            <w:shd w:val="clear" w:color="auto" w:fill="auto"/>
            <w:vAlign w:val="center"/>
            <w:hideMark/>
          </w:tcPr>
          <w:p w:rsidR="00F823BB" w:rsidRPr="009C24F2" w:rsidRDefault="00F823BB" w:rsidP="00262D52">
            <w:pPr>
              <w:rPr>
                <w:sz w:val="26"/>
                <w:szCs w:val="26"/>
              </w:rPr>
            </w:pPr>
            <w:r w:rsidRPr="009C24F2">
              <w:rPr>
                <w:sz w:val="26"/>
                <w:szCs w:val="26"/>
              </w:rPr>
              <w:t>Выполнение других расходных обязательств (Иные межбюджетные трансферты"</w:t>
            </w:r>
          </w:p>
        </w:tc>
        <w:tc>
          <w:tcPr>
            <w:tcW w:w="1692" w:type="dxa"/>
            <w:shd w:val="clear" w:color="auto" w:fill="auto"/>
            <w:vAlign w:val="center"/>
            <w:hideMark/>
          </w:tcPr>
          <w:p w:rsidR="00F823BB" w:rsidRPr="009C24F2" w:rsidRDefault="00F823BB" w:rsidP="00262D52">
            <w:pPr>
              <w:jc w:val="center"/>
              <w:rPr>
                <w:sz w:val="26"/>
                <w:szCs w:val="26"/>
              </w:rPr>
            </w:pPr>
            <w:r w:rsidRPr="009C24F2">
              <w:rPr>
                <w:sz w:val="26"/>
                <w:szCs w:val="26"/>
              </w:rPr>
              <w:t>85 1 02 90200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F823BB" w:rsidRPr="009C24F2" w:rsidRDefault="00F823BB" w:rsidP="00262D52">
            <w:pPr>
              <w:jc w:val="center"/>
              <w:rPr>
                <w:sz w:val="26"/>
                <w:szCs w:val="26"/>
              </w:rPr>
            </w:pPr>
            <w:r w:rsidRPr="009C24F2">
              <w:rPr>
                <w:sz w:val="26"/>
                <w:szCs w:val="26"/>
              </w:rPr>
              <w:t>500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823BB" w:rsidRPr="009C24F2" w:rsidRDefault="00F823BB" w:rsidP="00262D52">
            <w:pPr>
              <w:jc w:val="center"/>
              <w:rPr>
                <w:sz w:val="26"/>
                <w:szCs w:val="26"/>
              </w:rPr>
            </w:pPr>
            <w:r w:rsidRPr="009C24F2">
              <w:rPr>
                <w:sz w:val="26"/>
                <w:szCs w:val="26"/>
              </w:rPr>
              <w:t>14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F823BB" w:rsidRPr="009C24F2" w:rsidRDefault="00F823BB" w:rsidP="00262D52">
            <w:pPr>
              <w:jc w:val="center"/>
              <w:rPr>
                <w:sz w:val="26"/>
                <w:szCs w:val="26"/>
              </w:rPr>
            </w:pPr>
            <w:r w:rsidRPr="009C24F2">
              <w:rPr>
                <w:sz w:val="26"/>
                <w:szCs w:val="26"/>
              </w:rPr>
              <w:t>03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F823BB" w:rsidRPr="009C24F2" w:rsidRDefault="00F823BB" w:rsidP="00262D52">
            <w:pPr>
              <w:jc w:val="center"/>
              <w:rPr>
                <w:sz w:val="26"/>
                <w:szCs w:val="26"/>
              </w:rPr>
            </w:pPr>
            <w:r w:rsidRPr="009C24F2">
              <w:rPr>
                <w:sz w:val="26"/>
                <w:szCs w:val="26"/>
              </w:rPr>
              <w:t>442,00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F823BB" w:rsidRPr="009C24F2" w:rsidRDefault="00F823BB" w:rsidP="00262D52">
            <w:pPr>
              <w:jc w:val="center"/>
              <w:rPr>
                <w:sz w:val="26"/>
                <w:szCs w:val="26"/>
              </w:rPr>
            </w:pPr>
            <w:r w:rsidRPr="009C24F2">
              <w:rPr>
                <w:sz w:val="26"/>
                <w:szCs w:val="26"/>
              </w:rPr>
              <w:t>448,00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F823BB" w:rsidRPr="009C24F2" w:rsidRDefault="00F823BB" w:rsidP="00262D52">
            <w:pPr>
              <w:jc w:val="center"/>
              <w:rPr>
                <w:sz w:val="26"/>
                <w:szCs w:val="26"/>
              </w:rPr>
            </w:pPr>
            <w:r w:rsidRPr="009C24F2">
              <w:rPr>
                <w:sz w:val="26"/>
                <w:szCs w:val="26"/>
              </w:rPr>
              <w:t>454,00</w:t>
            </w:r>
          </w:p>
        </w:tc>
      </w:tr>
      <w:tr w:rsidR="00F823BB" w:rsidRPr="009C24F2" w:rsidTr="00262D52">
        <w:trPr>
          <w:trHeight w:val="815"/>
        </w:trPr>
        <w:tc>
          <w:tcPr>
            <w:tcW w:w="1104" w:type="dxa"/>
            <w:shd w:val="clear" w:color="auto" w:fill="auto"/>
            <w:noWrap/>
            <w:vAlign w:val="bottom"/>
            <w:hideMark/>
          </w:tcPr>
          <w:p w:rsidR="00F823BB" w:rsidRPr="009C24F2" w:rsidRDefault="00F823BB" w:rsidP="00262D52">
            <w:pPr>
              <w:jc w:val="center"/>
              <w:rPr>
                <w:i/>
                <w:iCs/>
                <w:sz w:val="26"/>
                <w:szCs w:val="26"/>
              </w:rPr>
            </w:pPr>
            <w:r w:rsidRPr="009C24F2">
              <w:rPr>
                <w:i/>
                <w:iCs/>
                <w:sz w:val="26"/>
                <w:szCs w:val="26"/>
              </w:rPr>
              <w:t>3.1.3</w:t>
            </w:r>
          </w:p>
        </w:tc>
        <w:tc>
          <w:tcPr>
            <w:tcW w:w="5003" w:type="dxa"/>
            <w:shd w:val="clear" w:color="auto" w:fill="auto"/>
            <w:vAlign w:val="center"/>
            <w:hideMark/>
          </w:tcPr>
          <w:p w:rsidR="00F823BB" w:rsidRPr="009C24F2" w:rsidRDefault="00F823BB" w:rsidP="00262D52">
            <w:pPr>
              <w:rPr>
                <w:i/>
                <w:iCs/>
                <w:sz w:val="26"/>
                <w:szCs w:val="26"/>
              </w:rPr>
            </w:pPr>
            <w:r w:rsidRPr="009C24F2">
              <w:rPr>
                <w:i/>
                <w:iCs/>
                <w:sz w:val="26"/>
                <w:szCs w:val="26"/>
              </w:rPr>
              <w:t>Основное мероприятие "Другие общегосударственные вопросы"</w:t>
            </w:r>
          </w:p>
        </w:tc>
        <w:tc>
          <w:tcPr>
            <w:tcW w:w="1692" w:type="dxa"/>
            <w:shd w:val="clear" w:color="auto" w:fill="auto"/>
            <w:vAlign w:val="center"/>
            <w:hideMark/>
          </w:tcPr>
          <w:p w:rsidR="00F823BB" w:rsidRPr="009C24F2" w:rsidRDefault="00F823BB" w:rsidP="00262D52">
            <w:pPr>
              <w:jc w:val="center"/>
              <w:rPr>
                <w:i/>
                <w:iCs/>
                <w:sz w:val="26"/>
                <w:szCs w:val="26"/>
              </w:rPr>
            </w:pPr>
            <w:r w:rsidRPr="009C24F2">
              <w:rPr>
                <w:i/>
                <w:iCs/>
                <w:sz w:val="26"/>
                <w:szCs w:val="26"/>
              </w:rPr>
              <w:t>85 1 03 00000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F823BB" w:rsidRPr="009C24F2" w:rsidRDefault="00F823BB" w:rsidP="00262D52">
            <w:pPr>
              <w:jc w:val="center"/>
              <w:rPr>
                <w:sz w:val="26"/>
                <w:szCs w:val="26"/>
              </w:rPr>
            </w:pPr>
            <w:r w:rsidRPr="009C24F2">
              <w:rPr>
                <w:sz w:val="26"/>
                <w:szCs w:val="26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823BB" w:rsidRPr="009C24F2" w:rsidRDefault="00F823BB" w:rsidP="00262D52">
            <w:pPr>
              <w:jc w:val="center"/>
              <w:rPr>
                <w:sz w:val="26"/>
                <w:szCs w:val="26"/>
              </w:rPr>
            </w:pPr>
            <w:r w:rsidRPr="009C24F2">
              <w:rPr>
                <w:sz w:val="26"/>
                <w:szCs w:val="26"/>
              </w:rPr>
              <w:t> 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F823BB" w:rsidRPr="009C24F2" w:rsidRDefault="00F823BB" w:rsidP="00262D52">
            <w:pPr>
              <w:jc w:val="center"/>
              <w:rPr>
                <w:sz w:val="26"/>
                <w:szCs w:val="26"/>
              </w:rPr>
            </w:pPr>
            <w:r w:rsidRPr="009C24F2">
              <w:rPr>
                <w:sz w:val="26"/>
                <w:szCs w:val="26"/>
              </w:rPr>
              <w:t> 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F823BB" w:rsidRPr="009C24F2" w:rsidRDefault="00F823BB" w:rsidP="00262D52">
            <w:pPr>
              <w:jc w:val="center"/>
              <w:rPr>
                <w:sz w:val="26"/>
                <w:szCs w:val="26"/>
              </w:rPr>
            </w:pPr>
            <w:r w:rsidRPr="009C24F2">
              <w:rPr>
                <w:sz w:val="26"/>
                <w:szCs w:val="26"/>
              </w:rPr>
              <w:t>50,00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F823BB" w:rsidRPr="009C24F2" w:rsidRDefault="00F823BB" w:rsidP="00262D52">
            <w:pPr>
              <w:jc w:val="center"/>
              <w:rPr>
                <w:sz w:val="26"/>
                <w:szCs w:val="26"/>
              </w:rPr>
            </w:pPr>
            <w:r w:rsidRPr="009C24F2">
              <w:rPr>
                <w:sz w:val="26"/>
                <w:szCs w:val="26"/>
              </w:rPr>
              <w:t>50,00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F823BB" w:rsidRPr="009C24F2" w:rsidRDefault="00F823BB" w:rsidP="00262D52">
            <w:pPr>
              <w:jc w:val="center"/>
              <w:rPr>
                <w:sz w:val="26"/>
                <w:szCs w:val="26"/>
              </w:rPr>
            </w:pPr>
            <w:r w:rsidRPr="009C24F2">
              <w:rPr>
                <w:sz w:val="26"/>
                <w:szCs w:val="26"/>
              </w:rPr>
              <w:t>50,00</w:t>
            </w:r>
          </w:p>
        </w:tc>
      </w:tr>
      <w:tr w:rsidR="00F823BB" w:rsidRPr="009C24F2" w:rsidTr="00262D52">
        <w:trPr>
          <w:trHeight w:val="1102"/>
        </w:trPr>
        <w:tc>
          <w:tcPr>
            <w:tcW w:w="1104" w:type="dxa"/>
            <w:shd w:val="clear" w:color="auto" w:fill="auto"/>
            <w:noWrap/>
            <w:vAlign w:val="bottom"/>
            <w:hideMark/>
          </w:tcPr>
          <w:p w:rsidR="00F823BB" w:rsidRPr="009C24F2" w:rsidRDefault="00F823BB" w:rsidP="00262D52">
            <w:pPr>
              <w:jc w:val="center"/>
              <w:rPr>
                <w:b/>
                <w:bCs/>
                <w:sz w:val="26"/>
                <w:szCs w:val="26"/>
              </w:rPr>
            </w:pPr>
            <w:r w:rsidRPr="009C24F2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5003" w:type="dxa"/>
            <w:shd w:val="clear" w:color="auto" w:fill="auto"/>
            <w:vAlign w:val="center"/>
            <w:hideMark/>
          </w:tcPr>
          <w:p w:rsidR="00F823BB" w:rsidRPr="009C24F2" w:rsidRDefault="00F823BB" w:rsidP="00262D52">
            <w:pPr>
              <w:rPr>
                <w:sz w:val="26"/>
                <w:szCs w:val="26"/>
              </w:rPr>
            </w:pPr>
            <w:r w:rsidRPr="009C24F2">
              <w:rPr>
                <w:sz w:val="26"/>
                <w:szCs w:val="26"/>
              </w:rPr>
              <w:t>Выполнение других расходных обязательств (Закупка товаров, работ и услуг для обеспечения государственных (муниципальных) нужд)</w:t>
            </w:r>
          </w:p>
        </w:tc>
        <w:tc>
          <w:tcPr>
            <w:tcW w:w="1692" w:type="dxa"/>
            <w:shd w:val="clear" w:color="auto" w:fill="auto"/>
            <w:vAlign w:val="center"/>
            <w:hideMark/>
          </w:tcPr>
          <w:p w:rsidR="00F823BB" w:rsidRPr="009C24F2" w:rsidRDefault="00F823BB" w:rsidP="00262D52">
            <w:pPr>
              <w:jc w:val="center"/>
              <w:rPr>
                <w:sz w:val="26"/>
                <w:szCs w:val="26"/>
              </w:rPr>
            </w:pPr>
            <w:r w:rsidRPr="009C24F2">
              <w:rPr>
                <w:sz w:val="26"/>
                <w:szCs w:val="26"/>
              </w:rPr>
              <w:t>85 1 03 90200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F823BB" w:rsidRPr="009C24F2" w:rsidRDefault="00F823BB" w:rsidP="00262D52">
            <w:pPr>
              <w:jc w:val="center"/>
              <w:rPr>
                <w:sz w:val="26"/>
                <w:szCs w:val="26"/>
              </w:rPr>
            </w:pPr>
            <w:r w:rsidRPr="009C24F2">
              <w:rPr>
                <w:sz w:val="26"/>
                <w:szCs w:val="26"/>
              </w:rPr>
              <w:t>200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823BB" w:rsidRPr="009C24F2" w:rsidRDefault="00F823BB" w:rsidP="00262D52">
            <w:pPr>
              <w:jc w:val="center"/>
              <w:rPr>
                <w:sz w:val="26"/>
                <w:szCs w:val="26"/>
              </w:rPr>
            </w:pPr>
            <w:r w:rsidRPr="009C24F2">
              <w:rPr>
                <w:sz w:val="26"/>
                <w:szCs w:val="26"/>
              </w:rPr>
              <w:t>01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F823BB" w:rsidRPr="009C24F2" w:rsidRDefault="00F823BB" w:rsidP="00262D52">
            <w:pPr>
              <w:jc w:val="center"/>
              <w:rPr>
                <w:sz w:val="26"/>
                <w:szCs w:val="26"/>
              </w:rPr>
            </w:pPr>
            <w:r w:rsidRPr="009C24F2">
              <w:rPr>
                <w:sz w:val="26"/>
                <w:szCs w:val="26"/>
              </w:rPr>
              <w:t>13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F823BB" w:rsidRPr="009C24F2" w:rsidRDefault="00F823BB" w:rsidP="00262D52">
            <w:pPr>
              <w:jc w:val="center"/>
              <w:rPr>
                <w:sz w:val="26"/>
                <w:szCs w:val="26"/>
              </w:rPr>
            </w:pPr>
            <w:r w:rsidRPr="009C24F2">
              <w:rPr>
                <w:sz w:val="26"/>
                <w:szCs w:val="26"/>
              </w:rPr>
              <w:t>50,00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F823BB" w:rsidRPr="009C24F2" w:rsidRDefault="00F823BB" w:rsidP="00262D52">
            <w:pPr>
              <w:jc w:val="center"/>
              <w:rPr>
                <w:sz w:val="26"/>
                <w:szCs w:val="26"/>
              </w:rPr>
            </w:pPr>
            <w:r w:rsidRPr="009C24F2">
              <w:rPr>
                <w:sz w:val="26"/>
                <w:szCs w:val="26"/>
              </w:rPr>
              <w:t>50,00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F823BB" w:rsidRPr="009C24F2" w:rsidRDefault="00F823BB" w:rsidP="00262D52">
            <w:pPr>
              <w:jc w:val="center"/>
              <w:rPr>
                <w:sz w:val="26"/>
                <w:szCs w:val="26"/>
              </w:rPr>
            </w:pPr>
            <w:r w:rsidRPr="009C24F2">
              <w:rPr>
                <w:sz w:val="26"/>
                <w:szCs w:val="26"/>
              </w:rPr>
              <w:t>50,00</w:t>
            </w:r>
          </w:p>
        </w:tc>
      </w:tr>
      <w:tr w:rsidR="00F823BB" w:rsidRPr="009C24F2" w:rsidTr="00262D52">
        <w:trPr>
          <w:trHeight w:val="755"/>
        </w:trPr>
        <w:tc>
          <w:tcPr>
            <w:tcW w:w="1104" w:type="dxa"/>
            <w:shd w:val="clear" w:color="auto" w:fill="auto"/>
            <w:noWrap/>
            <w:vAlign w:val="bottom"/>
            <w:hideMark/>
          </w:tcPr>
          <w:p w:rsidR="00F823BB" w:rsidRPr="009C24F2" w:rsidRDefault="00F823BB" w:rsidP="00262D52">
            <w:pPr>
              <w:jc w:val="center"/>
              <w:rPr>
                <w:i/>
                <w:iCs/>
                <w:sz w:val="26"/>
                <w:szCs w:val="26"/>
              </w:rPr>
            </w:pPr>
            <w:r w:rsidRPr="009C24F2">
              <w:rPr>
                <w:i/>
                <w:iCs/>
                <w:sz w:val="26"/>
                <w:szCs w:val="26"/>
              </w:rPr>
              <w:t>3.1.4</w:t>
            </w:r>
          </w:p>
        </w:tc>
        <w:tc>
          <w:tcPr>
            <w:tcW w:w="5003" w:type="dxa"/>
            <w:shd w:val="clear" w:color="auto" w:fill="auto"/>
            <w:vAlign w:val="center"/>
            <w:hideMark/>
          </w:tcPr>
          <w:p w:rsidR="00F823BB" w:rsidRPr="009C24F2" w:rsidRDefault="00F823BB" w:rsidP="00262D52">
            <w:pPr>
              <w:rPr>
                <w:i/>
                <w:iCs/>
                <w:sz w:val="26"/>
                <w:szCs w:val="26"/>
              </w:rPr>
            </w:pPr>
            <w:r w:rsidRPr="009C24F2">
              <w:rPr>
                <w:i/>
                <w:iCs/>
                <w:sz w:val="26"/>
                <w:szCs w:val="26"/>
              </w:rPr>
              <w:t>Основное мероприятие «Обслуживание муниципального долга»</w:t>
            </w:r>
          </w:p>
        </w:tc>
        <w:tc>
          <w:tcPr>
            <w:tcW w:w="1692" w:type="dxa"/>
            <w:shd w:val="clear" w:color="auto" w:fill="auto"/>
            <w:vAlign w:val="center"/>
            <w:hideMark/>
          </w:tcPr>
          <w:p w:rsidR="00F823BB" w:rsidRPr="009C24F2" w:rsidRDefault="00F823BB" w:rsidP="00262D52">
            <w:pPr>
              <w:jc w:val="center"/>
              <w:rPr>
                <w:i/>
                <w:iCs/>
                <w:sz w:val="26"/>
                <w:szCs w:val="26"/>
              </w:rPr>
            </w:pPr>
            <w:r w:rsidRPr="009C24F2">
              <w:rPr>
                <w:i/>
                <w:iCs/>
                <w:sz w:val="26"/>
                <w:szCs w:val="26"/>
              </w:rPr>
              <w:t>85 1 04 00000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F823BB" w:rsidRPr="009C24F2" w:rsidRDefault="00F823BB" w:rsidP="00262D52">
            <w:pPr>
              <w:jc w:val="center"/>
              <w:rPr>
                <w:sz w:val="26"/>
                <w:szCs w:val="26"/>
              </w:rPr>
            </w:pPr>
            <w:r w:rsidRPr="009C24F2">
              <w:rPr>
                <w:sz w:val="26"/>
                <w:szCs w:val="26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823BB" w:rsidRPr="009C24F2" w:rsidRDefault="00F823BB" w:rsidP="00262D52">
            <w:pPr>
              <w:jc w:val="center"/>
              <w:rPr>
                <w:sz w:val="26"/>
                <w:szCs w:val="26"/>
              </w:rPr>
            </w:pPr>
            <w:r w:rsidRPr="009C24F2">
              <w:rPr>
                <w:sz w:val="26"/>
                <w:szCs w:val="26"/>
              </w:rPr>
              <w:t> 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F823BB" w:rsidRPr="009C24F2" w:rsidRDefault="00F823BB" w:rsidP="00262D52">
            <w:pPr>
              <w:jc w:val="center"/>
              <w:rPr>
                <w:sz w:val="26"/>
                <w:szCs w:val="26"/>
              </w:rPr>
            </w:pPr>
            <w:r w:rsidRPr="009C24F2">
              <w:rPr>
                <w:sz w:val="26"/>
                <w:szCs w:val="26"/>
              </w:rPr>
              <w:t> 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F823BB" w:rsidRPr="009C24F2" w:rsidRDefault="00F823BB" w:rsidP="00262D52">
            <w:pPr>
              <w:jc w:val="center"/>
              <w:rPr>
                <w:sz w:val="26"/>
                <w:szCs w:val="26"/>
              </w:rPr>
            </w:pPr>
            <w:r w:rsidRPr="009C24F2">
              <w:rPr>
                <w:sz w:val="26"/>
                <w:szCs w:val="26"/>
              </w:rPr>
              <w:t>0,37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F823BB" w:rsidRPr="009C24F2" w:rsidRDefault="00F823BB" w:rsidP="00262D52">
            <w:pPr>
              <w:jc w:val="center"/>
              <w:rPr>
                <w:sz w:val="26"/>
                <w:szCs w:val="26"/>
              </w:rPr>
            </w:pPr>
            <w:r w:rsidRPr="009C24F2">
              <w:rPr>
                <w:sz w:val="26"/>
                <w:szCs w:val="26"/>
              </w:rPr>
              <w:t>0,31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F823BB" w:rsidRPr="009C24F2" w:rsidRDefault="00F823BB" w:rsidP="00262D52">
            <w:pPr>
              <w:jc w:val="center"/>
              <w:rPr>
                <w:sz w:val="26"/>
                <w:szCs w:val="26"/>
              </w:rPr>
            </w:pPr>
            <w:r w:rsidRPr="009C24F2">
              <w:rPr>
                <w:sz w:val="26"/>
                <w:szCs w:val="26"/>
              </w:rPr>
              <w:t>0,25</w:t>
            </w:r>
          </w:p>
        </w:tc>
      </w:tr>
      <w:tr w:rsidR="00F823BB" w:rsidRPr="009C24F2" w:rsidTr="00262D52">
        <w:trPr>
          <w:trHeight w:val="1359"/>
        </w:trPr>
        <w:tc>
          <w:tcPr>
            <w:tcW w:w="1104" w:type="dxa"/>
            <w:shd w:val="clear" w:color="auto" w:fill="auto"/>
            <w:noWrap/>
            <w:vAlign w:val="bottom"/>
            <w:hideMark/>
          </w:tcPr>
          <w:p w:rsidR="00F823BB" w:rsidRPr="009C24F2" w:rsidRDefault="00F823BB" w:rsidP="00262D52">
            <w:pPr>
              <w:jc w:val="center"/>
              <w:rPr>
                <w:b/>
                <w:bCs/>
                <w:sz w:val="26"/>
                <w:szCs w:val="26"/>
              </w:rPr>
            </w:pPr>
            <w:r w:rsidRPr="009C24F2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5003" w:type="dxa"/>
            <w:shd w:val="clear" w:color="auto" w:fill="auto"/>
            <w:vAlign w:val="center"/>
            <w:hideMark/>
          </w:tcPr>
          <w:p w:rsidR="00F823BB" w:rsidRPr="009C24F2" w:rsidRDefault="00F823BB" w:rsidP="00262D52">
            <w:pPr>
              <w:rPr>
                <w:sz w:val="26"/>
                <w:szCs w:val="26"/>
              </w:rPr>
            </w:pPr>
            <w:r w:rsidRPr="009C24F2">
              <w:rPr>
                <w:sz w:val="26"/>
                <w:szCs w:val="26"/>
              </w:rPr>
              <w:t>Процентные платежи по муниципальному долгу Нижнекисляйского городского поселения (Обслуживание государственного (муниципального) долга)</w:t>
            </w:r>
          </w:p>
        </w:tc>
        <w:tc>
          <w:tcPr>
            <w:tcW w:w="1692" w:type="dxa"/>
            <w:shd w:val="clear" w:color="auto" w:fill="auto"/>
            <w:vAlign w:val="center"/>
            <w:hideMark/>
          </w:tcPr>
          <w:p w:rsidR="00F823BB" w:rsidRPr="009C24F2" w:rsidRDefault="00F823BB" w:rsidP="00262D52">
            <w:pPr>
              <w:jc w:val="center"/>
              <w:rPr>
                <w:sz w:val="26"/>
                <w:szCs w:val="26"/>
              </w:rPr>
            </w:pPr>
            <w:r w:rsidRPr="009C24F2">
              <w:rPr>
                <w:sz w:val="26"/>
                <w:szCs w:val="26"/>
              </w:rPr>
              <w:t>85 1 04 27880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F823BB" w:rsidRPr="009C24F2" w:rsidRDefault="00F823BB" w:rsidP="00262D52">
            <w:pPr>
              <w:jc w:val="center"/>
              <w:rPr>
                <w:sz w:val="26"/>
                <w:szCs w:val="26"/>
              </w:rPr>
            </w:pPr>
            <w:r w:rsidRPr="009C24F2">
              <w:rPr>
                <w:sz w:val="26"/>
                <w:szCs w:val="26"/>
              </w:rPr>
              <w:t>13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823BB" w:rsidRPr="009C24F2" w:rsidRDefault="00F823BB" w:rsidP="00262D52">
            <w:pPr>
              <w:jc w:val="center"/>
              <w:rPr>
                <w:sz w:val="26"/>
                <w:szCs w:val="26"/>
              </w:rPr>
            </w:pPr>
            <w:r w:rsidRPr="009C24F2">
              <w:rPr>
                <w:sz w:val="26"/>
                <w:szCs w:val="26"/>
              </w:rPr>
              <w:t>01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F823BB" w:rsidRPr="009C24F2" w:rsidRDefault="00F823BB" w:rsidP="00262D52">
            <w:pPr>
              <w:jc w:val="center"/>
              <w:rPr>
                <w:sz w:val="26"/>
                <w:szCs w:val="26"/>
              </w:rPr>
            </w:pPr>
            <w:r w:rsidRPr="009C24F2">
              <w:rPr>
                <w:sz w:val="26"/>
                <w:szCs w:val="26"/>
              </w:rPr>
              <w:t>700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F823BB" w:rsidRPr="009C24F2" w:rsidRDefault="00F823BB" w:rsidP="00262D52">
            <w:pPr>
              <w:jc w:val="center"/>
              <w:rPr>
                <w:sz w:val="26"/>
                <w:szCs w:val="26"/>
              </w:rPr>
            </w:pPr>
            <w:r w:rsidRPr="009C24F2">
              <w:rPr>
                <w:sz w:val="26"/>
                <w:szCs w:val="26"/>
              </w:rPr>
              <w:t>0,37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F823BB" w:rsidRPr="009C24F2" w:rsidRDefault="00F823BB" w:rsidP="00262D52">
            <w:pPr>
              <w:jc w:val="center"/>
              <w:rPr>
                <w:sz w:val="26"/>
                <w:szCs w:val="26"/>
              </w:rPr>
            </w:pPr>
            <w:r w:rsidRPr="009C24F2">
              <w:rPr>
                <w:sz w:val="26"/>
                <w:szCs w:val="26"/>
              </w:rPr>
              <w:t>0,31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F823BB" w:rsidRPr="009C24F2" w:rsidRDefault="00F823BB" w:rsidP="00262D52">
            <w:pPr>
              <w:jc w:val="center"/>
              <w:rPr>
                <w:sz w:val="26"/>
                <w:szCs w:val="26"/>
              </w:rPr>
            </w:pPr>
            <w:r w:rsidRPr="009C24F2">
              <w:rPr>
                <w:sz w:val="26"/>
                <w:szCs w:val="26"/>
              </w:rPr>
              <w:t>0,25</w:t>
            </w:r>
          </w:p>
        </w:tc>
      </w:tr>
      <w:tr w:rsidR="00F823BB" w:rsidRPr="009C24F2" w:rsidTr="00262D52">
        <w:trPr>
          <w:trHeight w:val="1042"/>
        </w:trPr>
        <w:tc>
          <w:tcPr>
            <w:tcW w:w="1104" w:type="dxa"/>
            <w:shd w:val="clear" w:color="auto" w:fill="auto"/>
            <w:noWrap/>
            <w:vAlign w:val="bottom"/>
            <w:hideMark/>
          </w:tcPr>
          <w:p w:rsidR="00F823BB" w:rsidRPr="009C24F2" w:rsidRDefault="00F823BB" w:rsidP="00262D52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9C24F2">
              <w:rPr>
                <w:b/>
                <w:bCs/>
                <w:i/>
                <w:iCs/>
                <w:sz w:val="26"/>
                <w:szCs w:val="26"/>
              </w:rPr>
              <w:t>3.2.</w:t>
            </w:r>
          </w:p>
        </w:tc>
        <w:tc>
          <w:tcPr>
            <w:tcW w:w="5003" w:type="dxa"/>
            <w:shd w:val="clear" w:color="auto" w:fill="auto"/>
            <w:vAlign w:val="center"/>
            <w:hideMark/>
          </w:tcPr>
          <w:p w:rsidR="00F823BB" w:rsidRPr="009C24F2" w:rsidRDefault="00F823BB" w:rsidP="00262D52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9C24F2">
              <w:rPr>
                <w:b/>
                <w:bCs/>
                <w:i/>
                <w:iCs/>
                <w:sz w:val="26"/>
                <w:szCs w:val="26"/>
              </w:rPr>
              <w:t>Подпрограмма "Организация первичного воинского учета на территории Нижнекисляйского городского поселения"</w:t>
            </w:r>
          </w:p>
        </w:tc>
        <w:tc>
          <w:tcPr>
            <w:tcW w:w="1692" w:type="dxa"/>
            <w:shd w:val="clear" w:color="auto" w:fill="auto"/>
            <w:vAlign w:val="center"/>
            <w:hideMark/>
          </w:tcPr>
          <w:p w:rsidR="00F823BB" w:rsidRPr="009C24F2" w:rsidRDefault="00F823BB" w:rsidP="00262D52">
            <w:pPr>
              <w:jc w:val="center"/>
              <w:rPr>
                <w:b/>
                <w:bCs/>
                <w:sz w:val="26"/>
                <w:szCs w:val="26"/>
              </w:rPr>
            </w:pPr>
            <w:r w:rsidRPr="009C24F2">
              <w:rPr>
                <w:b/>
                <w:bCs/>
                <w:sz w:val="26"/>
                <w:szCs w:val="26"/>
              </w:rPr>
              <w:t>85 2 00 00000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F823BB" w:rsidRPr="009C24F2" w:rsidRDefault="00F823BB" w:rsidP="00262D52">
            <w:pPr>
              <w:jc w:val="center"/>
              <w:rPr>
                <w:sz w:val="26"/>
                <w:szCs w:val="26"/>
              </w:rPr>
            </w:pPr>
            <w:r w:rsidRPr="009C24F2">
              <w:rPr>
                <w:sz w:val="26"/>
                <w:szCs w:val="26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823BB" w:rsidRPr="009C24F2" w:rsidRDefault="00F823BB" w:rsidP="00262D52">
            <w:pPr>
              <w:jc w:val="center"/>
              <w:rPr>
                <w:sz w:val="26"/>
                <w:szCs w:val="26"/>
              </w:rPr>
            </w:pPr>
            <w:r w:rsidRPr="009C24F2">
              <w:rPr>
                <w:sz w:val="26"/>
                <w:szCs w:val="26"/>
              </w:rPr>
              <w:t> 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F823BB" w:rsidRPr="009C24F2" w:rsidRDefault="00F823BB" w:rsidP="00262D52">
            <w:pPr>
              <w:jc w:val="center"/>
              <w:rPr>
                <w:sz w:val="26"/>
                <w:szCs w:val="26"/>
              </w:rPr>
            </w:pPr>
            <w:r w:rsidRPr="009C24F2">
              <w:rPr>
                <w:sz w:val="26"/>
                <w:szCs w:val="26"/>
              </w:rPr>
              <w:t> 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F823BB" w:rsidRPr="009C24F2" w:rsidRDefault="00F823BB" w:rsidP="00262D52">
            <w:pPr>
              <w:jc w:val="center"/>
              <w:rPr>
                <w:sz w:val="26"/>
                <w:szCs w:val="26"/>
              </w:rPr>
            </w:pPr>
            <w:r w:rsidRPr="009C24F2">
              <w:rPr>
                <w:sz w:val="26"/>
                <w:szCs w:val="26"/>
              </w:rPr>
              <w:t>340,00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F823BB" w:rsidRPr="009C24F2" w:rsidRDefault="00F823BB" w:rsidP="00262D52">
            <w:pPr>
              <w:jc w:val="center"/>
              <w:rPr>
                <w:sz w:val="26"/>
                <w:szCs w:val="26"/>
              </w:rPr>
            </w:pPr>
            <w:r w:rsidRPr="009C24F2">
              <w:rPr>
                <w:sz w:val="26"/>
                <w:szCs w:val="26"/>
              </w:rPr>
              <w:t>374,60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F823BB" w:rsidRPr="009C24F2" w:rsidRDefault="00F823BB" w:rsidP="00262D52">
            <w:pPr>
              <w:jc w:val="center"/>
              <w:rPr>
                <w:sz w:val="26"/>
                <w:szCs w:val="26"/>
              </w:rPr>
            </w:pPr>
            <w:r w:rsidRPr="009C24F2">
              <w:rPr>
                <w:sz w:val="26"/>
                <w:szCs w:val="26"/>
              </w:rPr>
              <w:t>409,70</w:t>
            </w:r>
          </w:p>
        </w:tc>
      </w:tr>
      <w:tr w:rsidR="00F823BB" w:rsidRPr="009C24F2" w:rsidTr="00262D52">
        <w:trPr>
          <w:trHeight w:val="1434"/>
        </w:trPr>
        <w:tc>
          <w:tcPr>
            <w:tcW w:w="1104" w:type="dxa"/>
            <w:shd w:val="clear" w:color="auto" w:fill="auto"/>
            <w:noWrap/>
            <w:vAlign w:val="bottom"/>
            <w:hideMark/>
          </w:tcPr>
          <w:p w:rsidR="00F823BB" w:rsidRPr="009C24F2" w:rsidRDefault="00F823BB" w:rsidP="00262D52">
            <w:pPr>
              <w:jc w:val="center"/>
              <w:rPr>
                <w:i/>
                <w:iCs/>
                <w:sz w:val="26"/>
                <w:szCs w:val="26"/>
              </w:rPr>
            </w:pPr>
            <w:r w:rsidRPr="009C24F2">
              <w:rPr>
                <w:i/>
                <w:iCs/>
                <w:sz w:val="26"/>
                <w:szCs w:val="26"/>
              </w:rPr>
              <w:t>3.2.1</w:t>
            </w:r>
          </w:p>
        </w:tc>
        <w:tc>
          <w:tcPr>
            <w:tcW w:w="5003" w:type="dxa"/>
            <w:shd w:val="clear" w:color="auto" w:fill="auto"/>
            <w:vAlign w:val="center"/>
            <w:hideMark/>
          </w:tcPr>
          <w:p w:rsidR="00F823BB" w:rsidRPr="009C24F2" w:rsidRDefault="00F823BB" w:rsidP="00262D52">
            <w:pPr>
              <w:rPr>
                <w:i/>
                <w:iCs/>
                <w:sz w:val="26"/>
                <w:szCs w:val="26"/>
              </w:rPr>
            </w:pPr>
            <w:r w:rsidRPr="009C24F2">
              <w:rPr>
                <w:i/>
                <w:iCs/>
                <w:sz w:val="26"/>
                <w:szCs w:val="26"/>
              </w:rPr>
              <w:t>Основное мероприятие "Первичный воинский учет граждан, проживающих или пребывающих на территории Нижнекисляйского городского поселения"</w:t>
            </w:r>
          </w:p>
        </w:tc>
        <w:tc>
          <w:tcPr>
            <w:tcW w:w="1692" w:type="dxa"/>
            <w:shd w:val="clear" w:color="auto" w:fill="auto"/>
            <w:vAlign w:val="center"/>
            <w:hideMark/>
          </w:tcPr>
          <w:p w:rsidR="00F823BB" w:rsidRPr="009C24F2" w:rsidRDefault="00F823BB" w:rsidP="00262D52">
            <w:pPr>
              <w:jc w:val="center"/>
              <w:rPr>
                <w:i/>
                <w:iCs/>
                <w:sz w:val="26"/>
                <w:szCs w:val="26"/>
              </w:rPr>
            </w:pPr>
            <w:r w:rsidRPr="009C24F2">
              <w:rPr>
                <w:i/>
                <w:iCs/>
                <w:sz w:val="26"/>
                <w:szCs w:val="26"/>
              </w:rPr>
              <w:t>85 2 01 00000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F823BB" w:rsidRPr="009C24F2" w:rsidRDefault="00F823BB" w:rsidP="00262D52">
            <w:pPr>
              <w:jc w:val="center"/>
              <w:rPr>
                <w:sz w:val="26"/>
                <w:szCs w:val="26"/>
              </w:rPr>
            </w:pPr>
            <w:r w:rsidRPr="009C24F2">
              <w:rPr>
                <w:sz w:val="26"/>
                <w:szCs w:val="26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823BB" w:rsidRPr="009C24F2" w:rsidRDefault="00F823BB" w:rsidP="00262D52">
            <w:pPr>
              <w:jc w:val="center"/>
              <w:rPr>
                <w:sz w:val="26"/>
                <w:szCs w:val="26"/>
              </w:rPr>
            </w:pPr>
            <w:r w:rsidRPr="009C24F2">
              <w:rPr>
                <w:sz w:val="26"/>
                <w:szCs w:val="26"/>
              </w:rPr>
              <w:t> 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F823BB" w:rsidRPr="009C24F2" w:rsidRDefault="00F823BB" w:rsidP="00262D52">
            <w:pPr>
              <w:jc w:val="center"/>
              <w:rPr>
                <w:sz w:val="26"/>
                <w:szCs w:val="26"/>
              </w:rPr>
            </w:pPr>
            <w:r w:rsidRPr="009C24F2">
              <w:rPr>
                <w:sz w:val="26"/>
                <w:szCs w:val="26"/>
              </w:rPr>
              <w:t> 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F823BB" w:rsidRPr="009C24F2" w:rsidRDefault="00F823BB" w:rsidP="00262D52">
            <w:pPr>
              <w:jc w:val="center"/>
              <w:rPr>
                <w:sz w:val="26"/>
                <w:szCs w:val="26"/>
              </w:rPr>
            </w:pPr>
            <w:r w:rsidRPr="009C24F2">
              <w:rPr>
                <w:sz w:val="26"/>
                <w:szCs w:val="26"/>
              </w:rPr>
              <w:t>340,00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F823BB" w:rsidRPr="009C24F2" w:rsidRDefault="00F823BB" w:rsidP="00262D52">
            <w:pPr>
              <w:jc w:val="center"/>
              <w:rPr>
                <w:sz w:val="26"/>
                <w:szCs w:val="26"/>
              </w:rPr>
            </w:pPr>
            <w:r w:rsidRPr="009C24F2">
              <w:rPr>
                <w:sz w:val="26"/>
                <w:szCs w:val="26"/>
              </w:rPr>
              <w:t>374,60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F823BB" w:rsidRPr="009C24F2" w:rsidRDefault="00F823BB" w:rsidP="00262D52">
            <w:pPr>
              <w:jc w:val="center"/>
              <w:rPr>
                <w:sz w:val="26"/>
                <w:szCs w:val="26"/>
              </w:rPr>
            </w:pPr>
            <w:r w:rsidRPr="009C24F2">
              <w:rPr>
                <w:sz w:val="26"/>
                <w:szCs w:val="26"/>
              </w:rPr>
              <w:t>409,70</w:t>
            </w:r>
          </w:p>
        </w:tc>
      </w:tr>
      <w:tr w:rsidR="00F823BB" w:rsidRPr="009C24F2" w:rsidTr="00262D52">
        <w:trPr>
          <w:trHeight w:val="2355"/>
        </w:trPr>
        <w:tc>
          <w:tcPr>
            <w:tcW w:w="1104" w:type="dxa"/>
            <w:shd w:val="clear" w:color="auto" w:fill="auto"/>
            <w:noWrap/>
            <w:vAlign w:val="bottom"/>
            <w:hideMark/>
          </w:tcPr>
          <w:p w:rsidR="00F823BB" w:rsidRPr="009C24F2" w:rsidRDefault="00F823BB" w:rsidP="00262D52">
            <w:pPr>
              <w:jc w:val="center"/>
              <w:rPr>
                <w:b/>
                <w:bCs/>
                <w:sz w:val="26"/>
                <w:szCs w:val="26"/>
              </w:rPr>
            </w:pPr>
            <w:r w:rsidRPr="009C24F2">
              <w:rPr>
                <w:b/>
                <w:bCs/>
                <w:sz w:val="26"/>
                <w:szCs w:val="26"/>
              </w:rPr>
              <w:lastRenderedPageBreak/>
              <w:t> </w:t>
            </w:r>
          </w:p>
        </w:tc>
        <w:tc>
          <w:tcPr>
            <w:tcW w:w="5003" w:type="dxa"/>
            <w:shd w:val="clear" w:color="auto" w:fill="auto"/>
            <w:vAlign w:val="center"/>
            <w:hideMark/>
          </w:tcPr>
          <w:p w:rsidR="00F823BB" w:rsidRPr="009C24F2" w:rsidRDefault="00F823BB" w:rsidP="00262D52">
            <w:pPr>
              <w:rPr>
                <w:sz w:val="26"/>
                <w:szCs w:val="26"/>
              </w:rPr>
            </w:pPr>
            <w:r w:rsidRPr="009C24F2">
              <w:rPr>
                <w:sz w:val="26"/>
                <w:szCs w:val="26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92" w:type="dxa"/>
            <w:shd w:val="clear" w:color="auto" w:fill="auto"/>
            <w:vAlign w:val="center"/>
            <w:hideMark/>
          </w:tcPr>
          <w:p w:rsidR="00F823BB" w:rsidRPr="009C24F2" w:rsidRDefault="00F823BB" w:rsidP="00262D52">
            <w:pPr>
              <w:jc w:val="center"/>
              <w:rPr>
                <w:sz w:val="26"/>
                <w:szCs w:val="26"/>
              </w:rPr>
            </w:pPr>
            <w:r w:rsidRPr="009C24F2">
              <w:rPr>
                <w:sz w:val="26"/>
                <w:szCs w:val="26"/>
              </w:rPr>
              <w:t>85 2 01 51180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F823BB" w:rsidRPr="009C24F2" w:rsidRDefault="00F823BB" w:rsidP="00262D52">
            <w:pPr>
              <w:jc w:val="center"/>
              <w:rPr>
                <w:sz w:val="26"/>
                <w:szCs w:val="26"/>
              </w:rPr>
            </w:pPr>
            <w:r w:rsidRPr="009C24F2">
              <w:rPr>
                <w:sz w:val="26"/>
                <w:szCs w:val="26"/>
              </w:rPr>
              <w:t>100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823BB" w:rsidRPr="009C24F2" w:rsidRDefault="00F823BB" w:rsidP="00262D52">
            <w:pPr>
              <w:jc w:val="center"/>
              <w:rPr>
                <w:sz w:val="26"/>
                <w:szCs w:val="26"/>
              </w:rPr>
            </w:pPr>
            <w:r w:rsidRPr="009C24F2">
              <w:rPr>
                <w:sz w:val="26"/>
                <w:szCs w:val="26"/>
              </w:rPr>
              <w:t>02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F823BB" w:rsidRPr="009C24F2" w:rsidRDefault="00F823BB" w:rsidP="00262D52">
            <w:pPr>
              <w:jc w:val="center"/>
              <w:rPr>
                <w:sz w:val="26"/>
                <w:szCs w:val="26"/>
              </w:rPr>
            </w:pPr>
            <w:r w:rsidRPr="009C24F2">
              <w:rPr>
                <w:sz w:val="26"/>
                <w:szCs w:val="26"/>
              </w:rPr>
              <w:t>03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F823BB" w:rsidRPr="009C24F2" w:rsidRDefault="00F823BB" w:rsidP="00262D52">
            <w:pPr>
              <w:jc w:val="center"/>
              <w:rPr>
                <w:sz w:val="26"/>
                <w:szCs w:val="26"/>
              </w:rPr>
            </w:pPr>
            <w:r w:rsidRPr="009C24F2">
              <w:rPr>
                <w:sz w:val="26"/>
                <w:szCs w:val="26"/>
              </w:rPr>
              <w:t>306,90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F823BB" w:rsidRPr="009C24F2" w:rsidRDefault="00F823BB" w:rsidP="00262D52">
            <w:pPr>
              <w:jc w:val="center"/>
              <w:rPr>
                <w:sz w:val="26"/>
                <w:szCs w:val="26"/>
              </w:rPr>
            </w:pPr>
            <w:r w:rsidRPr="009C24F2">
              <w:rPr>
                <w:sz w:val="26"/>
                <w:szCs w:val="26"/>
              </w:rPr>
              <w:t>341,50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F823BB" w:rsidRPr="009C24F2" w:rsidRDefault="00F823BB" w:rsidP="00262D52">
            <w:pPr>
              <w:jc w:val="center"/>
              <w:rPr>
                <w:sz w:val="26"/>
                <w:szCs w:val="26"/>
              </w:rPr>
            </w:pPr>
            <w:r w:rsidRPr="009C24F2">
              <w:rPr>
                <w:sz w:val="26"/>
                <w:szCs w:val="26"/>
              </w:rPr>
              <w:t>376,60</w:t>
            </w:r>
          </w:p>
        </w:tc>
      </w:tr>
      <w:tr w:rsidR="00F823BB" w:rsidRPr="009C24F2" w:rsidTr="00262D52">
        <w:trPr>
          <w:trHeight w:val="1781"/>
        </w:trPr>
        <w:tc>
          <w:tcPr>
            <w:tcW w:w="1104" w:type="dxa"/>
            <w:shd w:val="clear" w:color="auto" w:fill="auto"/>
            <w:noWrap/>
            <w:vAlign w:val="bottom"/>
            <w:hideMark/>
          </w:tcPr>
          <w:p w:rsidR="00F823BB" w:rsidRPr="009C24F2" w:rsidRDefault="00F823BB" w:rsidP="00262D52">
            <w:pPr>
              <w:jc w:val="center"/>
              <w:rPr>
                <w:b/>
                <w:bCs/>
                <w:sz w:val="26"/>
                <w:szCs w:val="26"/>
              </w:rPr>
            </w:pPr>
            <w:r w:rsidRPr="009C24F2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5003" w:type="dxa"/>
            <w:shd w:val="clear" w:color="auto" w:fill="auto"/>
            <w:vAlign w:val="center"/>
            <w:hideMark/>
          </w:tcPr>
          <w:p w:rsidR="00F823BB" w:rsidRPr="009C24F2" w:rsidRDefault="00F823BB" w:rsidP="00262D52">
            <w:pPr>
              <w:rPr>
                <w:sz w:val="26"/>
                <w:szCs w:val="26"/>
              </w:rPr>
            </w:pPr>
            <w:r w:rsidRPr="009C24F2">
              <w:rPr>
                <w:sz w:val="26"/>
                <w:szCs w:val="26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1692" w:type="dxa"/>
            <w:shd w:val="clear" w:color="auto" w:fill="auto"/>
            <w:vAlign w:val="center"/>
            <w:hideMark/>
          </w:tcPr>
          <w:p w:rsidR="00F823BB" w:rsidRPr="009C24F2" w:rsidRDefault="00F823BB" w:rsidP="00262D52">
            <w:pPr>
              <w:jc w:val="center"/>
              <w:rPr>
                <w:sz w:val="26"/>
                <w:szCs w:val="26"/>
              </w:rPr>
            </w:pPr>
            <w:r w:rsidRPr="009C24F2">
              <w:rPr>
                <w:sz w:val="26"/>
                <w:szCs w:val="26"/>
              </w:rPr>
              <w:t>85 2 01 51180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F823BB" w:rsidRPr="009C24F2" w:rsidRDefault="00F823BB" w:rsidP="00262D52">
            <w:pPr>
              <w:jc w:val="center"/>
              <w:rPr>
                <w:sz w:val="26"/>
                <w:szCs w:val="26"/>
              </w:rPr>
            </w:pPr>
            <w:r w:rsidRPr="009C24F2">
              <w:rPr>
                <w:sz w:val="26"/>
                <w:szCs w:val="26"/>
              </w:rPr>
              <w:t>200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823BB" w:rsidRPr="009C24F2" w:rsidRDefault="00F823BB" w:rsidP="00262D52">
            <w:pPr>
              <w:jc w:val="center"/>
              <w:rPr>
                <w:sz w:val="26"/>
                <w:szCs w:val="26"/>
              </w:rPr>
            </w:pPr>
            <w:r w:rsidRPr="009C24F2">
              <w:rPr>
                <w:sz w:val="26"/>
                <w:szCs w:val="26"/>
              </w:rPr>
              <w:t>02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F823BB" w:rsidRPr="009C24F2" w:rsidRDefault="00F823BB" w:rsidP="00262D52">
            <w:pPr>
              <w:jc w:val="center"/>
              <w:rPr>
                <w:sz w:val="26"/>
                <w:szCs w:val="26"/>
              </w:rPr>
            </w:pPr>
            <w:r w:rsidRPr="009C24F2">
              <w:rPr>
                <w:sz w:val="26"/>
                <w:szCs w:val="26"/>
              </w:rPr>
              <w:t>03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F823BB" w:rsidRPr="009C24F2" w:rsidRDefault="00F823BB" w:rsidP="00262D52">
            <w:pPr>
              <w:jc w:val="center"/>
              <w:rPr>
                <w:sz w:val="26"/>
                <w:szCs w:val="26"/>
              </w:rPr>
            </w:pPr>
            <w:r w:rsidRPr="009C24F2">
              <w:rPr>
                <w:sz w:val="26"/>
                <w:szCs w:val="26"/>
              </w:rPr>
              <w:t>33,10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F823BB" w:rsidRPr="009C24F2" w:rsidRDefault="00F823BB" w:rsidP="00262D52">
            <w:pPr>
              <w:jc w:val="center"/>
              <w:rPr>
                <w:sz w:val="26"/>
                <w:szCs w:val="26"/>
              </w:rPr>
            </w:pPr>
            <w:r w:rsidRPr="009C24F2">
              <w:rPr>
                <w:sz w:val="26"/>
                <w:szCs w:val="26"/>
              </w:rPr>
              <w:t>33,10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F823BB" w:rsidRPr="009C24F2" w:rsidRDefault="00F823BB" w:rsidP="00262D52">
            <w:pPr>
              <w:jc w:val="center"/>
              <w:rPr>
                <w:sz w:val="26"/>
                <w:szCs w:val="26"/>
              </w:rPr>
            </w:pPr>
            <w:r w:rsidRPr="009C24F2">
              <w:rPr>
                <w:sz w:val="26"/>
                <w:szCs w:val="26"/>
              </w:rPr>
              <w:t>33,10</w:t>
            </w:r>
          </w:p>
        </w:tc>
      </w:tr>
      <w:tr w:rsidR="00F823BB" w:rsidRPr="009C24F2" w:rsidTr="00262D52">
        <w:trPr>
          <w:trHeight w:val="996"/>
        </w:trPr>
        <w:tc>
          <w:tcPr>
            <w:tcW w:w="1104" w:type="dxa"/>
            <w:shd w:val="clear" w:color="auto" w:fill="auto"/>
            <w:noWrap/>
            <w:vAlign w:val="bottom"/>
            <w:hideMark/>
          </w:tcPr>
          <w:p w:rsidR="00F823BB" w:rsidRPr="009C24F2" w:rsidRDefault="00F823BB" w:rsidP="00262D52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9C24F2">
              <w:rPr>
                <w:b/>
                <w:bCs/>
                <w:i/>
                <w:iCs/>
                <w:sz w:val="26"/>
                <w:szCs w:val="26"/>
              </w:rPr>
              <w:t>3.3.</w:t>
            </w:r>
          </w:p>
        </w:tc>
        <w:tc>
          <w:tcPr>
            <w:tcW w:w="5003" w:type="dxa"/>
            <w:shd w:val="clear" w:color="auto" w:fill="auto"/>
            <w:vAlign w:val="center"/>
            <w:hideMark/>
          </w:tcPr>
          <w:p w:rsidR="00F823BB" w:rsidRPr="009C24F2" w:rsidRDefault="00F823BB" w:rsidP="00262D52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9C24F2">
              <w:rPr>
                <w:b/>
                <w:bCs/>
                <w:i/>
                <w:iCs/>
                <w:sz w:val="26"/>
                <w:szCs w:val="26"/>
              </w:rPr>
              <w:t>Подпрограмма "Обеспечение реализации муниципальной программы</w:t>
            </w:r>
          </w:p>
        </w:tc>
        <w:tc>
          <w:tcPr>
            <w:tcW w:w="1692" w:type="dxa"/>
            <w:shd w:val="clear" w:color="auto" w:fill="auto"/>
            <w:vAlign w:val="center"/>
            <w:hideMark/>
          </w:tcPr>
          <w:p w:rsidR="00F823BB" w:rsidRPr="009C24F2" w:rsidRDefault="00F823BB" w:rsidP="00262D52">
            <w:pPr>
              <w:jc w:val="center"/>
              <w:rPr>
                <w:b/>
                <w:bCs/>
                <w:sz w:val="26"/>
                <w:szCs w:val="26"/>
              </w:rPr>
            </w:pPr>
            <w:r w:rsidRPr="009C24F2">
              <w:rPr>
                <w:b/>
                <w:bCs/>
                <w:sz w:val="26"/>
                <w:szCs w:val="26"/>
              </w:rPr>
              <w:t>85 3 00 00000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F823BB" w:rsidRPr="009C24F2" w:rsidRDefault="00F823BB" w:rsidP="00262D52">
            <w:pPr>
              <w:jc w:val="center"/>
              <w:rPr>
                <w:sz w:val="26"/>
                <w:szCs w:val="26"/>
              </w:rPr>
            </w:pPr>
            <w:r w:rsidRPr="009C24F2">
              <w:rPr>
                <w:sz w:val="26"/>
                <w:szCs w:val="26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823BB" w:rsidRPr="009C24F2" w:rsidRDefault="00F823BB" w:rsidP="00262D52">
            <w:pPr>
              <w:jc w:val="center"/>
              <w:rPr>
                <w:sz w:val="26"/>
                <w:szCs w:val="26"/>
              </w:rPr>
            </w:pPr>
            <w:r w:rsidRPr="009C24F2">
              <w:rPr>
                <w:sz w:val="26"/>
                <w:szCs w:val="26"/>
              </w:rPr>
              <w:t> 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F823BB" w:rsidRPr="009C24F2" w:rsidRDefault="00F823BB" w:rsidP="00262D52">
            <w:pPr>
              <w:jc w:val="center"/>
              <w:rPr>
                <w:sz w:val="26"/>
                <w:szCs w:val="26"/>
              </w:rPr>
            </w:pPr>
            <w:r w:rsidRPr="009C24F2">
              <w:rPr>
                <w:sz w:val="26"/>
                <w:szCs w:val="26"/>
              </w:rPr>
              <w:t> 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F823BB" w:rsidRPr="009C24F2" w:rsidRDefault="00F823BB" w:rsidP="00262D52">
            <w:pPr>
              <w:jc w:val="center"/>
              <w:rPr>
                <w:sz w:val="26"/>
                <w:szCs w:val="26"/>
              </w:rPr>
            </w:pPr>
            <w:r w:rsidRPr="009C24F2">
              <w:rPr>
                <w:sz w:val="26"/>
                <w:szCs w:val="26"/>
              </w:rPr>
              <w:t>7 022,93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F823BB" w:rsidRPr="009C24F2" w:rsidRDefault="00F823BB" w:rsidP="00262D52">
            <w:pPr>
              <w:jc w:val="center"/>
              <w:rPr>
                <w:sz w:val="26"/>
                <w:szCs w:val="26"/>
              </w:rPr>
            </w:pPr>
            <w:r w:rsidRPr="009C24F2">
              <w:rPr>
                <w:sz w:val="26"/>
                <w:szCs w:val="26"/>
              </w:rPr>
              <w:t>5 266,00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F823BB" w:rsidRPr="009C24F2" w:rsidRDefault="00F823BB" w:rsidP="00262D52">
            <w:pPr>
              <w:jc w:val="center"/>
              <w:rPr>
                <w:sz w:val="26"/>
                <w:szCs w:val="26"/>
              </w:rPr>
            </w:pPr>
            <w:r w:rsidRPr="009C24F2">
              <w:rPr>
                <w:sz w:val="26"/>
                <w:szCs w:val="26"/>
              </w:rPr>
              <w:t>5 306,00</w:t>
            </w:r>
          </w:p>
        </w:tc>
      </w:tr>
      <w:tr w:rsidR="00F823BB" w:rsidRPr="009C24F2" w:rsidTr="00262D52">
        <w:trPr>
          <w:trHeight w:val="1178"/>
        </w:trPr>
        <w:tc>
          <w:tcPr>
            <w:tcW w:w="1104" w:type="dxa"/>
            <w:shd w:val="clear" w:color="auto" w:fill="auto"/>
            <w:noWrap/>
            <w:vAlign w:val="bottom"/>
            <w:hideMark/>
          </w:tcPr>
          <w:p w:rsidR="00F823BB" w:rsidRPr="009C24F2" w:rsidRDefault="00F823BB" w:rsidP="00262D52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9C24F2">
              <w:rPr>
                <w:b/>
                <w:bCs/>
                <w:i/>
                <w:iCs/>
                <w:sz w:val="26"/>
                <w:szCs w:val="26"/>
              </w:rPr>
              <w:t>3.3.1</w:t>
            </w:r>
          </w:p>
        </w:tc>
        <w:tc>
          <w:tcPr>
            <w:tcW w:w="5003" w:type="dxa"/>
            <w:shd w:val="clear" w:color="auto" w:fill="auto"/>
            <w:vAlign w:val="center"/>
            <w:hideMark/>
          </w:tcPr>
          <w:p w:rsidR="00F823BB" w:rsidRPr="009C24F2" w:rsidRDefault="00F823BB" w:rsidP="00262D52">
            <w:pPr>
              <w:rPr>
                <w:i/>
                <w:iCs/>
                <w:sz w:val="26"/>
                <w:szCs w:val="26"/>
              </w:rPr>
            </w:pPr>
            <w:r w:rsidRPr="009C24F2">
              <w:rPr>
                <w:i/>
                <w:iCs/>
                <w:sz w:val="26"/>
                <w:szCs w:val="26"/>
              </w:rPr>
              <w:t>Основное мероприятие "Расходы на обеспечение деятельности администрации Нижнекисляйского городского поселения"</w:t>
            </w:r>
          </w:p>
        </w:tc>
        <w:tc>
          <w:tcPr>
            <w:tcW w:w="1692" w:type="dxa"/>
            <w:shd w:val="clear" w:color="auto" w:fill="auto"/>
            <w:vAlign w:val="center"/>
            <w:hideMark/>
          </w:tcPr>
          <w:p w:rsidR="00F823BB" w:rsidRPr="009C24F2" w:rsidRDefault="00F823BB" w:rsidP="00262D52">
            <w:pPr>
              <w:jc w:val="center"/>
              <w:rPr>
                <w:i/>
                <w:iCs/>
                <w:sz w:val="26"/>
                <w:szCs w:val="26"/>
              </w:rPr>
            </w:pPr>
            <w:r w:rsidRPr="009C24F2">
              <w:rPr>
                <w:i/>
                <w:iCs/>
                <w:sz w:val="26"/>
                <w:szCs w:val="26"/>
              </w:rPr>
              <w:t>85 3 01 00000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F823BB" w:rsidRPr="009C24F2" w:rsidRDefault="00F823BB" w:rsidP="00262D52">
            <w:pPr>
              <w:jc w:val="center"/>
              <w:rPr>
                <w:sz w:val="26"/>
                <w:szCs w:val="26"/>
              </w:rPr>
            </w:pPr>
            <w:r w:rsidRPr="009C24F2">
              <w:rPr>
                <w:sz w:val="26"/>
                <w:szCs w:val="26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823BB" w:rsidRPr="009C24F2" w:rsidRDefault="00F823BB" w:rsidP="00262D52">
            <w:pPr>
              <w:jc w:val="center"/>
              <w:rPr>
                <w:sz w:val="26"/>
                <w:szCs w:val="26"/>
              </w:rPr>
            </w:pPr>
            <w:r w:rsidRPr="009C24F2">
              <w:rPr>
                <w:sz w:val="26"/>
                <w:szCs w:val="26"/>
              </w:rPr>
              <w:t> 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F823BB" w:rsidRPr="009C24F2" w:rsidRDefault="00F823BB" w:rsidP="00262D52">
            <w:pPr>
              <w:jc w:val="center"/>
              <w:rPr>
                <w:sz w:val="26"/>
                <w:szCs w:val="26"/>
              </w:rPr>
            </w:pPr>
            <w:r w:rsidRPr="009C24F2">
              <w:rPr>
                <w:sz w:val="26"/>
                <w:szCs w:val="26"/>
              </w:rPr>
              <w:t> 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F823BB" w:rsidRPr="009C24F2" w:rsidRDefault="00F823BB" w:rsidP="00262D52">
            <w:pPr>
              <w:jc w:val="center"/>
              <w:rPr>
                <w:sz w:val="26"/>
                <w:szCs w:val="26"/>
              </w:rPr>
            </w:pPr>
            <w:r w:rsidRPr="009C24F2">
              <w:rPr>
                <w:sz w:val="26"/>
                <w:szCs w:val="26"/>
              </w:rPr>
              <w:t>7 022,93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F823BB" w:rsidRPr="009C24F2" w:rsidRDefault="00F823BB" w:rsidP="00262D52">
            <w:pPr>
              <w:jc w:val="center"/>
              <w:rPr>
                <w:sz w:val="26"/>
                <w:szCs w:val="26"/>
              </w:rPr>
            </w:pPr>
            <w:r w:rsidRPr="009C24F2">
              <w:rPr>
                <w:sz w:val="26"/>
                <w:szCs w:val="26"/>
              </w:rPr>
              <w:t>5 266,00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F823BB" w:rsidRPr="009C24F2" w:rsidRDefault="00F823BB" w:rsidP="00262D52">
            <w:pPr>
              <w:jc w:val="center"/>
              <w:rPr>
                <w:sz w:val="26"/>
                <w:szCs w:val="26"/>
              </w:rPr>
            </w:pPr>
            <w:r w:rsidRPr="009C24F2">
              <w:rPr>
                <w:sz w:val="26"/>
                <w:szCs w:val="26"/>
              </w:rPr>
              <w:t>5 306,00</w:t>
            </w:r>
          </w:p>
        </w:tc>
      </w:tr>
      <w:tr w:rsidR="00F823BB" w:rsidRPr="009C24F2" w:rsidTr="00262D52">
        <w:trPr>
          <w:trHeight w:val="2370"/>
        </w:trPr>
        <w:tc>
          <w:tcPr>
            <w:tcW w:w="1104" w:type="dxa"/>
            <w:shd w:val="clear" w:color="auto" w:fill="auto"/>
            <w:noWrap/>
            <w:vAlign w:val="bottom"/>
            <w:hideMark/>
          </w:tcPr>
          <w:p w:rsidR="00F823BB" w:rsidRPr="009C24F2" w:rsidRDefault="00F823BB" w:rsidP="00262D52">
            <w:pPr>
              <w:jc w:val="center"/>
              <w:rPr>
                <w:sz w:val="26"/>
                <w:szCs w:val="26"/>
              </w:rPr>
            </w:pPr>
            <w:r w:rsidRPr="009C24F2">
              <w:rPr>
                <w:sz w:val="26"/>
                <w:szCs w:val="26"/>
              </w:rPr>
              <w:t> </w:t>
            </w:r>
          </w:p>
        </w:tc>
        <w:tc>
          <w:tcPr>
            <w:tcW w:w="5003" w:type="dxa"/>
            <w:shd w:val="clear" w:color="auto" w:fill="auto"/>
            <w:vAlign w:val="center"/>
            <w:hideMark/>
          </w:tcPr>
          <w:p w:rsidR="00F823BB" w:rsidRPr="009C24F2" w:rsidRDefault="00F823BB" w:rsidP="00262D52">
            <w:pPr>
              <w:rPr>
                <w:color w:val="000000"/>
                <w:sz w:val="26"/>
                <w:szCs w:val="26"/>
              </w:rPr>
            </w:pPr>
            <w:r w:rsidRPr="009C24F2">
              <w:rPr>
                <w:color w:val="000000"/>
                <w:sz w:val="26"/>
                <w:szCs w:val="26"/>
              </w:rPr>
              <w:t>Расходы на обеспечение функций 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92" w:type="dxa"/>
            <w:shd w:val="clear" w:color="auto" w:fill="auto"/>
            <w:vAlign w:val="center"/>
            <w:hideMark/>
          </w:tcPr>
          <w:p w:rsidR="00F823BB" w:rsidRPr="009C24F2" w:rsidRDefault="00F823BB" w:rsidP="00262D52">
            <w:pPr>
              <w:jc w:val="center"/>
              <w:rPr>
                <w:sz w:val="26"/>
                <w:szCs w:val="26"/>
              </w:rPr>
            </w:pPr>
            <w:r w:rsidRPr="009C24F2">
              <w:rPr>
                <w:sz w:val="26"/>
                <w:szCs w:val="26"/>
              </w:rPr>
              <w:t>85 3 01 92010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F823BB" w:rsidRPr="009C24F2" w:rsidRDefault="00F823BB" w:rsidP="00262D52">
            <w:pPr>
              <w:jc w:val="center"/>
              <w:rPr>
                <w:sz w:val="26"/>
                <w:szCs w:val="26"/>
              </w:rPr>
            </w:pPr>
            <w:r w:rsidRPr="009C24F2">
              <w:rPr>
                <w:sz w:val="26"/>
                <w:szCs w:val="26"/>
              </w:rPr>
              <w:t>100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823BB" w:rsidRPr="009C24F2" w:rsidRDefault="00F823BB" w:rsidP="00262D52">
            <w:pPr>
              <w:jc w:val="center"/>
              <w:rPr>
                <w:sz w:val="26"/>
                <w:szCs w:val="26"/>
              </w:rPr>
            </w:pPr>
            <w:r w:rsidRPr="009C24F2">
              <w:rPr>
                <w:sz w:val="26"/>
                <w:szCs w:val="26"/>
              </w:rPr>
              <w:t>01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F823BB" w:rsidRPr="009C24F2" w:rsidRDefault="00F823BB" w:rsidP="00262D52">
            <w:pPr>
              <w:jc w:val="center"/>
              <w:rPr>
                <w:sz w:val="26"/>
                <w:szCs w:val="26"/>
              </w:rPr>
            </w:pPr>
            <w:r w:rsidRPr="009C24F2">
              <w:rPr>
                <w:sz w:val="26"/>
                <w:szCs w:val="26"/>
              </w:rPr>
              <w:t>04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F823BB" w:rsidRPr="009C24F2" w:rsidRDefault="00F823BB" w:rsidP="00262D52">
            <w:pPr>
              <w:jc w:val="center"/>
              <w:rPr>
                <w:sz w:val="26"/>
                <w:szCs w:val="26"/>
              </w:rPr>
            </w:pPr>
            <w:r w:rsidRPr="009C24F2">
              <w:rPr>
                <w:sz w:val="26"/>
                <w:szCs w:val="26"/>
              </w:rPr>
              <w:t>2 974,00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F823BB" w:rsidRPr="009C24F2" w:rsidRDefault="00F823BB" w:rsidP="00262D52">
            <w:pPr>
              <w:jc w:val="center"/>
              <w:rPr>
                <w:sz w:val="26"/>
                <w:szCs w:val="26"/>
              </w:rPr>
            </w:pPr>
            <w:r w:rsidRPr="009C24F2">
              <w:rPr>
                <w:sz w:val="26"/>
                <w:szCs w:val="26"/>
              </w:rPr>
              <w:t>2 974,00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F823BB" w:rsidRPr="009C24F2" w:rsidRDefault="00F823BB" w:rsidP="00262D52">
            <w:pPr>
              <w:jc w:val="center"/>
              <w:rPr>
                <w:sz w:val="26"/>
                <w:szCs w:val="26"/>
              </w:rPr>
            </w:pPr>
            <w:r w:rsidRPr="009C24F2">
              <w:rPr>
                <w:sz w:val="26"/>
                <w:szCs w:val="26"/>
              </w:rPr>
              <w:t>2 974,00</w:t>
            </w:r>
          </w:p>
        </w:tc>
      </w:tr>
      <w:tr w:rsidR="00F823BB" w:rsidRPr="009C24F2" w:rsidTr="00262D52">
        <w:trPr>
          <w:trHeight w:val="1404"/>
        </w:trPr>
        <w:tc>
          <w:tcPr>
            <w:tcW w:w="1104" w:type="dxa"/>
            <w:shd w:val="clear" w:color="auto" w:fill="auto"/>
            <w:noWrap/>
            <w:vAlign w:val="bottom"/>
            <w:hideMark/>
          </w:tcPr>
          <w:p w:rsidR="00F823BB" w:rsidRPr="009C24F2" w:rsidRDefault="00F823BB" w:rsidP="00262D52">
            <w:pPr>
              <w:jc w:val="center"/>
              <w:rPr>
                <w:sz w:val="26"/>
                <w:szCs w:val="26"/>
              </w:rPr>
            </w:pPr>
            <w:r w:rsidRPr="009C24F2">
              <w:rPr>
                <w:sz w:val="26"/>
                <w:szCs w:val="26"/>
              </w:rPr>
              <w:lastRenderedPageBreak/>
              <w:t> </w:t>
            </w:r>
          </w:p>
        </w:tc>
        <w:tc>
          <w:tcPr>
            <w:tcW w:w="5003" w:type="dxa"/>
            <w:shd w:val="clear" w:color="auto" w:fill="auto"/>
            <w:vAlign w:val="center"/>
            <w:hideMark/>
          </w:tcPr>
          <w:p w:rsidR="00F823BB" w:rsidRPr="009C24F2" w:rsidRDefault="00F823BB" w:rsidP="00262D52">
            <w:pPr>
              <w:rPr>
                <w:color w:val="000000"/>
                <w:sz w:val="26"/>
                <w:szCs w:val="26"/>
              </w:rPr>
            </w:pPr>
            <w:r w:rsidRPr="009C24F2">
              <w:rPr>
                <w:color w:val="000000"/>
                <w:sz w:val="26"/>
                <w:szCs w:val="26"/>
              </w:rPr>
              <w:t>Расходы на обеспечение функций 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92" w:type="dxa"/>
            <w:shd w:val="clear" w:color="auto" w:fill="auto"/>
            <w:vAlign w:val="center"/>
            <w:hideMark/>
          </w:tcPr>
          <w:p w:rsidR="00F823BB" w:rsidRPr="009C24F2" w:rsidRDefault="00F823BB" w:rsidP="00262D52">
            <w:pPr>
              <w:jc w:val="center"/>
              <w:rPr>
                <w:sz w:val="26"/>
                <w:szCs w:val="26"/>
              </w:rPr>
            </w:pPr>
            <w:r w:rsidRPr="009C24F2">
              <w:rPr>
                <w:sz w:val="26"/>
                <w:szCs w:val="26"/>
              </w:rPr>
              <w:t>85 3 01 92010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F823BB" w:rsidRPr="009C24F2" w:rsidRDefault="00F823BB" w:rsidP="00262D52">
            <w:pPr>
              <w:jc w:val="center"/>
              <w:rPr>
                <w:sz w:val="26"/>
                <w:szCs w:val="26"/>
              </w:rPr>
            </w:pPr>
            <w:r w:rsidRPr="009C24F2">
              <w:rPr>
                <w:sz w:val="26"/>
                <w:szCs w:val="26"/>
              </w:rPr>
              <w:t>200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823BB" w:rsidRPr="009C24F2" w:rsidRDefault="00F823BB" w:rsidP="00262D52">
            <w:pPr>
              <w:jc w:val="center"/>
              <w:rPr>
                <w:sz w:val="26"/>
                <w:szCs w:val="26"/>
              </w:rPr>
            </w:pPr>
            <w:r w:rsidRPr="009C24F2">
              <w:rPr>
                <w:sz w:val="26"/>
                <w:szCs w:val="26"/>
              </w:rPr>
              <w:t>01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F823BB" w:rsidRPr="009C24F2" w:rsidRDefault="00F823BB" w:rsidP="00262D52">
            <w:pPr>
              <w:jc w:val="center"/>
              <w:rPr>
                <w:sz w:val="26"/>
                <w:szCs w:val="26"/>
              </w:rPr>
            </w:pPr>
            <w:r w:rsidRPr="009C24F2">
              <w:rPr>
                <w:sz w:val="26"/>
                <w:szCs w:val="26"/>
              </w:rPr>
              <w:t>04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F823BB" w:rsidRPr="009C24F2" w:rsidRDefault="00F823BB" w:rsidP="00262D52">
            <w:pPr>
              <w:jc w:val="center"/>
              <w:rPr>
                <w:sz w:val="26"/>
                <w:szCs w:val="26"/>
              </w:rPr>
            </w:pPr>
            <w:r w:rsidRPr="009C24F2">
              <w:rPr>
                <w:sz w:val="26"/>
                <w:szCs w:val="26"/>
              </w:rPr>
              <w:t>1 442,35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F823BB" w:rsidRPr="009C24F2" w:rsidRDefault="00F823BB" w:rsidP="00262D52">
            <w:pPr>
              <w:jc w:val="center"/>
              <w:rPr>
                <w:sz w:val="26"/>
                <w:szCs w:val="26"/>
              </w:rPr>
            </w:pPr>
            <w:r w:rsidRPr="009C24F2">
              <w:rPr>
                <w:sz w:val="26"/>
                <w:szCs w:val="26"/>
              </w:rPr>
              <w:t>1 120,50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F823BB" w:rsidRPr="009C24F2" w:rsidRDefault="00F823BB" w:rsidP="00262D52">
            <w:pPr>
              <w:jc w:val="center"/>
              <w:rPr>
                <w:sz w:val="26"/>
                <w:szCs w:val="26"/>
              </w:rPr>
            </w:pPr>
            <w:r w:rsidRPr="009C24F2">
              <w:rPr>
                <w:sz w:val="26"/>
                <w:szCs w:val="26"/>
              </w:rPr>
              <w:t>1 160,50</w:t>
            </w:r>
          </w:p>
        </w:tc>
      </w:tr>
      <w:tr w:rsidR="00F823BB" w:rsidRPr="009C24F2" w:rsidTr="00262D52">
        <w:trPr>
          <w:trHeight w:val="2083"/>
        </w:trPr>
        <w:tc>
          <w:tcPr>
            <w:tcW w:w="1104" w:type="dxa"/>
            <w:shd w:val="clear" w:color="auto" w:fill="auto"/>
            <w:noWrap/>
            <w:vAlign w:val="bottom"/>
            <w:hideMark/>
          </w:tcPr>
          <w:p w:rsidR="00F823BB" w:rsidRPr="009C24F2" w:rsidRDefault="00F823BB" w:rsidP="00262D52">
            <w:pPr>
              <w:jc w:val="center"/>
              <w:rPr>
                <w:sz w:val="26"/>
                <w:szCs w:val="26"/>
              </w:rPr>
            </w:pPr>
            <w:r w:rsidRPr="009C24F2">
              <w:rPr>
                <w:sz w:val="26"/>
                <w:szCs w:val="26"/>
              </w:rPr>
              <w:t> </w:t>
            </w:r>
          </w:p>
        </w:tc>
        <w:tc>
          <w:tcPr>
            <w:tcW w:w="5003" w:type="dxa"/>
            <w:shd w:val="clear" w:color="auto" w:fill="auto"/>
            <w:vAlign w:val="center"/>
            <w:hideMark/>
          </w:tcPr>
          <w:p w:rsidR="00F823BB" w:rsidRPr="009C24F2" w:rsidRDefault="00F823BB" w:rsidP="00262D52">
            <w:pPr>
              <w:rPr>
                <w:color w:val="000000"/>
                <w:sz w:val="26"/>
                <w:szCs w:val="26"/>
              </w:rPr>
            </w:pPr>
            <w:r w:rsidRPr="009C24F2">
              <w:rPr>
                <w:color w:val="000000"/>
                <w:sz w:val="26"/>
                <w:szCs w:val="26"/>
              </w:rPr>
              <w:t>Расходы на приобретение служебного автотранспорта органами местного самоуправления городского поселения за счет областного бюджета (Закупка товаров, работ и услуг для обеспечения государственных (муниципальных) нужд)</w:t>
            </w:r>
          </w:p>
        </w:tc>
        <w:tc>
          <w:tcPr>
            <w:tcW w:w="1692" w:type="dxa"/>
            <w:shd w:val="clear" w:color="auto" w:fill="auto"/>
            <w:vAlign w:val="center"/>
            <w:hideMark/>
          </w:tcPr>
          <w:p w:rsidR="00F823BB" w:rsidRPr="009C24F2" w:rsidRDefault="00F823BB" w:rsidP="00262D52">
            <w:pPr>
              <w:jc w:val="center"/>
              <w:rPr>
                <w:sz w:val="26"/>
                <w:szCs w:val="26"/>
              </w:rPr>
            </w:pPr>
            <w:r w:rsidRPr="009C24F2">
              <w:rPr>
                <w:sz w:val="26"/>
                <w:szCs w:val="26"/>
              </w:rPr>
              <w:t>85 3 01 79180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F823BB" w:rsidRPr="009C24F2" w:rsidRDefault="00F823BB" w:rsidP="00262D52">
            <w:pPr>
              <w:jc w:val="center"/>
              <w:rPr>
                <w:sz w:val="26"/>
                <w:szCs w:val="26"/>
              </w:rPr>
            </w:pPr>
            <w:r w:rsidRPr="009C24F2">
              <w:rPr>
                <w:sz w:val="26"/>
                <w:szCs w:val="26"/>
              </w:rPr>
              <w:t>200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823BB" w:rsidRPr="009C24F2" w:rsidRDefault="00F823BB" w:rsidP="00262D52">
            <w:pPr>
              <w:jc w:val="center"/>
              <w:rPr>
                <w:sz w:val="26"/>
                <w:szCs w:val="26"/>
              </w:rPr>
            </w:pPr>
            <w:r w:rsidRPr="009C24F2">
              <w:rPr>
                <w:sz w:val="26"/>
                <w:szCs w:val="26"/>
              </w:rPr>
              <w:t>01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F823BB" w:rsidRPr="009C24F2" w:rsidRDefault="00F823BB" w:rsidP="00262D52">
            <w:pPr>
              <w:jc w:val="center"/>
              <w:rPr>
                <w:sz w:val="26"/>
                <w:szCs w:val="26"/>
              </w:rPr>
            </w:pPr>
            <w:r w:rsidRPr="009C24F2">
              <w:rPr>
                <w:sz w:val="26"/>
                <w:szCs w:val="26"/>
              </w:rPr>
              <w:t>04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F823BB" w:rsidRPr="009C24F2" w:rsidRDefault="00F823BB" w:rsidP="00262D52">
            <w:pPr>
              <w:jc w:val="center"/>
              <w:rPr>
                <w:sz w:val="26"/>
                <w:szCs w:val="26"/>
              </w:rPr>
            </w:pPr>
            <w:r w:rsidRPr="009C24F2">
              <w:rPr>
                <w:sz w:val="26"/>
                <w:szCs w:val="26"/>
              </w:rPr>
              <w:t>1 000,00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F823BB" w:rsidRPr="009C24F2" w:rsidRDefault="00F823BB" w:rsidP="00262D52">
            <w:pPr>
              <w:jc w:val="center"/>
              <w:rPr>
                <w:sz w:val="26"/>
                <w:szCs w:val="26"/>
              </w:rPr>
            </w:pPr>
            <w:r w:rsidRPr="009C24F2">
              <w:rPr>
                <w:sz w:val="26"/>
                <w:szCs w:val="26"/>
              </w:rPr>
              <w:t>0,00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F823BB" w:rsidRPr="009C24F2" w:rsidRDefault="00F823BB" w:rsidP="00262D52">
            <w:pPr>
              <w:jc w:val="center"/>
              <w:rPr>
                <w:sz w:val="26"/>
                <w:szCs w:val="26"/>
              </w:rPr>
            </w:pPr>
            <w:r w:rsidRPr="009C24F2">
              <w:rPr>
                <w:sz w:val="26"/>
                <w:szCs w:val="26"/>
              </w:rPr>
              <w:t>0,00</w:t>
            </w:r>
          </w:p>
        </w:tc>
      </w:tr>
      <w:tr w:rsidR="00F823BB" w:rsidRPr="009C24F2" w:rsidTr="00262D52">
        <w:trPr>
          <w:trHeight w:val="1947"/>
        </w:trPr>
        <w:tc>
          <w:tcPr>
            <w:tcW w:w="1104" w:type="dxa"/>
            <w:shd w:val="clear" w:color="auto" w:fill="auto"/>
            <w:noWrap/>
            <w:vAlign w:val="bottom"/>
            <w:hideMark/>
          </w:tcPr>
          <w:p w:rsidR="00F823BB" w:rsidRPr="009C24F2" w:rsidRDefault="00F823BB" w:rsidP="00262D52">
            <w:pPr>
              <w:jc w:val="center"/>
              <w:rPr>
                <w:sz w:val="26"/>
                <w:szCs w:val="26"/>
              </w:rPr>
            </w:pPr>
            <w:r w:rsidRPr="009C24F2">
              <w:rPr>
                <w:sz w:val="26"/>
                <w:szCs w:val="26"/>
              </w:rPr>
              <w:t> </w:t>
            </w:r>
          </w:p>
        </w:tc>
        <w:tc>
          <w:tcPr>
            <w:tcW w:w="5003" w:type="dxa"/>
            <w:shd w:val="clear" w:color="auto" w:fill="auto"/>
            <w:vAlign w:val="center"/>
            <w:hideMark/>
          </w:tcPr>
          <w:p w:rsidR="00F823BB" w:rsidRPr="009C24F2" w:rsidRDefault="00F823BB" w:rsidP="00262D52">
            <w:pPr>
              <w:rPr>
                <w:color w:val="000000"/>
                <w:sz w:val="26"/>
                <w:szCs w:val="26"/>
              </w:rPr>
            </w:pPr>
            <w:r w:rsidRPr="009C24F2">
              <w:rPr>
                <w:color w:val="000000"/>
                <w:sz w:val="26"/>
                <w:szCs w:val="26"/>
              </w:rPr>
              <w:t>Расходы на приобретение служебного автотранспорта органами местного самоуправления городского поселения за счет средств местного бюджета (Закупка товаров, работ и услуг для обеспечения государственных (муниципальных) нужд)</w:t>
            </w:r>
          </w:p>
        </w:tc>
        <w:tc>
          <w:tcPr>
            <w:tcW w:w="1692" w:type="dxa"/>
            <w:shd w:val="clear" w:color="auto" w:fill="auto"/>
            <w:vAlign w:val="center"/>
            <w:hideMark/>
          </w:tcPr>
          <w:p w:rsidR="00F823BB" w:rsidRPr="009C24F2" w:rsidRDefault="00F823BB" w:rsidP="00262D52">
            <w:pPr>
              <w:jc w:val="center"/>
              <w:rPr>
                <w:sz w:val="26"/>
                <w:szCs w:val="26"/>
              </w:rPr>
            </w:pPr>
            <w:r w:rsidRPr="009C24F2">
              <w:rPr>
                <w:sz w:val="26"/>
                <w:szCs w:val="26"/>
              </w:rPr>
              <w:t>85 3 01 90200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F823BB" w:rsidRPr="009C24F2" w:rsidRDefault="00F823BB" w:rsidP="00262D52">
            <w:pPr>
              <w:jc w:val="center"/>
              <w:rPr>
                <w:sz w:val="26"/>
                <w:szCs w:val="26"/>
              </w:rPr>
            </w:pPr>
            <w:r w:rsidRPr="009C24F2">
              <w:rPr>
                <w:sz w:val="26"/>
                <w:szCs w:val="26"/>
              </w:rPr>
              <w:t>200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823BB" w:rsidRPr="009C24F2" w:rsidRDefault="00F823BB" w:rsidP="00262D52">
            <w:pPr>
              <w:jc w:val="center"/>
              <w:rPr>
                <w:sz w:val="26"/>
                <w:szCs w:val="26"/>
              </w:rPr>
            </w:pPr>
            <w:r w:rsidRPr="009C24F2">
              <w:rPr>
                <w:sz w:val="26"/>
                <w:szCs w:val="26"/>
              </w:rPr>
              <w:t>01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F823BB" w:rsidRPr="009C24F2" w:rsidRDefault="00F823BB" w:rsidP="00262D52">
            <w:pPr>
              <w:jc w:val="center"/>
              <w:rPr>
                <w:sz w:val="26"/>
                <w:szCs w:val="26"/>
              </w:rPr>
            </w:pPr>
            <w:r w:rsidRPr="009C24F2">
              <w:rPr>
                <w:sz w:val="26"/>
                <w:szCs w:val="26"/>
              </w:rPr>
              <w:t>04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F823BB" w:rsidRPr="009C24F2" w:rsidRDefault="00F823BB" w:rsidP="00262D52">
            <w:pPr>
              <w:jc w:val="center"/>
              <w:rPr>
                <w:sz w:val="26"/>
                <w:szCs w:val="26"/>
              </w:rPr>
            </w:pPr>
            <w:r w:rsidRPr="009C24F2">
              <w:rPr>
                <w:sz w:val="26"/>
                <w:szCs w:val="26"/>
              </w:rPr>
              <w:t>347,54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F823BB" w:rsidRPr="009C24F2" w:rsidRDefault="00F823BB" w:rsidP="00262D52">
            <w:pPr>
              <w:jc w:val="center"/>
              <w:rPr>
                <w:sz w:val="26"/>
                <w:szCs w:val="26"/>
              </w:rPr>
            </w:pPr>
            <w:r w:rsidRPr="009C24F2">
              <w:rPr>
                <w:sz w:val="26"/>
                <w:szCs w:val="26"/>
              </w:rPr>
              <w:t>0,00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F823BB" w:rsidRPr="009C24F2" w:rsidRDefault="00F823BB" w:rsidP="00262D52">
            <w:pPr>
              <w:jc w:val="center"/>
              <w:rPr>
                <w:sz w:val="26"/>
                <w:szCs w:val="26"/>
              </w:rPr>
            </w:pPr>
            <w:r w:rsidRPr="009C24F2">
              <w:rPr>
                <w:sz w:val="26"/>
                <w:szCs w:val="26"/>
              </w:rPr>
              <w:t>0,00</w:t>
            </w:r>
          </w:p>
        </w:tc>
      </w:tr>
      <w:tr w:rsidR="00F823BB" w:rsidRPr="009C24F2" w:rsidTr="00262D52">
        <w:trPr>
          <w:trHeight w:val="1102"/>
        </w:trPr>
        <w:tc>
          <w:tcPr>
            <w:tcW w:w="1104" w:type="dxa"/>
            <w:shd w:val="clear" w:color="auto" w:fill="auto"/>
            <w:noWrap/>
            <w:vAlign w:val="bottom"/>
            <w:hideMark/>
          </w:tcPr>
          <w:p w:rsidR="00F823BB" w:rsidRPr="009C24F2" w:rsidRDefault="00F823BB" w:rsidP="00262D52">
            <w:pPr>
              <w:jc w:val="center"/>
              <w:rPr>
                <w:sz w:val="26"/>
                <w:szCs w:val="26"/>
              </w:rPr>
            </w:pPr>
            <w:r w:rsidRPr="009C24F2">
              <w:rPr>
                <w:sz w:val="26"/>
                <w:szCs w:val="26"/>
              </w:rPr>
              <w:t> </w:t>
            </w:r>
          </w:p>
        </w:tc>
        <w:tc>
          <w:tcPr>
            <w:tcW w:w="5003" w:type="dxa"/>
            <w:shd w:val="clear" w:color="auto" w:fill="auto"/>
            <w:vAlign w:val="center"/>
            <w:hideMark/>
          </w:tcPr>
          <w:p w:rsidR="00F823BB" w:rsidRPr="009C24F2" w:rsidRDefault="00F823BB" w:rsidP="00262D52">
            <w:pPr>
              <w:rPr>
                <w:color w:val="000000"/>
                <w:sz w:val="26"/>
                <w:szCs w:val="26"/>
              </w:rPr>
            </w:pPr>
            <w:r w:rsidRPr="009C24F2">
              <w:rPr>
                <w:color w:val="000000"/>
                <w:sz w:val="26"/>
                <w:szCs w:val="26"/>
              </w:rPr>
              <w:t>Расходы на обеспечение функций  органов местного самоуправления (Иные бюджетные ассигнования)</w:t>
            </w:r>
          </w:p>
        </w:tc>
        <w:tc>
          <w:tcPr>
            <w:tcW w:w="1692" w:type="dxa"/>
            <w:shd w:val="clear" w:color="auto" w:fill="auto"/>
            <w:vAlign w:val="center"/>
            <w:hideMark/>
          </w:tcPr>
          <w:p w:rsidR="00F823BB" w:rsidRPr="009C24F2" w:rsidRDefault="00F823BB" w:rsidP="00262D52">
            <w:pPr>
              <w:jc w:val="center"/>
              <w:rPr>
                <w:sz w:val="26"/>
                <w:szCs w:val="26"/>
              </w:rPr>
            </w:pPr>
            <w:r w:rsidRPr="009C24F2">
              <w:rPr>
                <w:sz w:val="26"/>
                <w:szCs w:val="26"/>
              </w:rPr>
              <w:t>85 3 01 92010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F823BB" w:rsidRPr="009C24F2" w:rsidRDefault="00F823BB" w:rsidP="00262D52">
            <w:pPr>
              <w:jc w:val="center"/>
              <w:rPr>
                <w:sz w:val="26"/>
                <w:szCs w:val="26"/>
              </w:rPr>
            </w:pPr>
            <w:r w:rsidRPr="009C24F2">
              <w:rPr>
                <w:sz w:val="26"/>
                <w:szCs w:val="26"/>
              </w:rPr>
              <w:t>800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823BB" w:rsidRPr="009C24F2" w:rsidRDefault="00F823BB" w:rsidP="00262D52">
            <w:pPr>
              <w:jc w:val="center"/>
              <w:rPr>
                <w:sz w:val="26"/>
                <w:szCs w:val="26"/>
              </w:rPr>
            </w:pPr>
            <w:r w:rsidRPr="009C24F2">
              <w:rPr>
                <w:sz w:val="26"/>
                <w:szCs w:val="26"/>
              </w:rPr>
              <w:t>01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F823BB" w:rsidRPr="009C24F2" w:rsidRDefault="00F823BB" w:rsidP="00262D52">
            <w:pPr>
              <w:jc w:val="center"/>
              <w:rPr>
                <w:sz w:val="26"/>
                <w:szCs w:val="26"/>
              </w:rPr>
            </w:pPr>
            <w:r w:rsidRPr="009C24F2">
              <w:rPr>
                <w:sz w:val="26"/>
                <w:szCs w:val="26"/>
              </w:rPr>
              <w:t>04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F823BB" w:rsidRPr="009C24F2" w:rsidRDefault="00F823BB" w:rsidP="00262D52">
            <w:pPr>
              <w:jc w:val="center"/>
              <w:rPr>
                <w:sz w:val="26"/>
                <w:szCs w:val="26"/>
              </w:rPr>
            </w:pPr>
            <w:r w:rsidRPr="009C24F2">
              <w:rPr>
                <w:sz w:val="26"/>
                <w:szCs w:val="26"/>
              </w:rPr>
              <w:t>4,00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F823BB" w:rsidRPr="009C24F2" w:rsidRDefault="00F823BB" w:rsidP="00262D52">
            <w:pPr>
              <w:jc w:val="center"/>
              <w:rPr>
                <w:sz w:val="26"/>
                <w:szCs w:val="26"/>
              </w:rPr>
            </w:pPr>
            <w:r w:rsidRPr="009C24F2">
              <w:rPr>
                <w:sz w:val="26"/>
                <w:szCs w:val="26"/>
              </w:rPr>
              <w:t>3,00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F823BB" w:rsidRPr="009C24F2" w:rsidRDefault="00F823BB" w:rsidP="00262D52">
            <w:pPr>
              <w:jc w:val="center"/>
              <w:rPr>
                <w:sz w:val="26"/>
                <w:szCs w:val="26"/>
              </w:rPr>
            </w:pPr>
            <w:r w:rsidRPr="009C24F2">
              <w:rPr>
                <w:sz w:val="26"/>
                <w:szCs w:val="26"/>
              </w:rPr>
              <w:t>3,00</w:t>
            </w:r>
          </w:p>
        </w:tc>
      </w:tr>
      <w:tr w:rsidR="00F823BB" w:rsidRPr="009C24F2" w:rsidTr="00262D52">
        <w:trPr>
          <w:trHeight w:val="2340"/>
        </w:trPr>
        <w:tc>
          <w:tcPr>
            <w:tcW w:w="1104" w:type="dxa"/>
            <w:shd w:val="clear" w:color="auto" w:fill="auto"/>
            <w:noWrap/>
            <w:vAlign w:val="bottom"/>
            <w:hideMark/>
          </w:tcPr>
          <w:p w:rsidR="00F823BB" w:rsidRPr="009C24F2" w:rsidRDefault="00F823BB" w:rsidP="00262D52">
            <w:pPr>
              <w:jc w:val="center"/>
              <w:rPr>
                <w:sz w:val="26"/>
                <w:szCs w:val="26"/>
              </w:rPr>
            </w:pPr>
            <w:r w:rsidRPr="009C24F2">
              <w:rPr>
                <w:sz w:val="26"/>
                <w:szCs w:val="26"/>
              </w:rPr>
              <w:t> </w:t>
            </w:r>
          </w:p>
        </w:tc>
        <w:tc>
          <w:tcPr>
            <w:tcW w:w="5003" w:type="dxa"/>
            <w:shd w:val="clear" w:color="auto" w:fill="auto"/>
            <w:vAlign w:val="center"/>
            <w:hideMark/>
          </w:tcPr>
          <w:p w:rsidR="00F823BB" w:rsidRPr="009C24F2" w:rsidRDefault="00F823BB" w:rsidP="00262D52">
            <w:pPr>
              <w:rPr>
                <w:sz w:val="26"/>
                <w:szCs w:val="26"/>
              </w:rPr>
            </w:pPr>
            <w:r w:rsidRPr="009C24F2">
              <w:rPr>
                <w:sz w:val="26"/>
                <w:szCs w:val="26"/>
              </w:rPr>
              <w:t>Расходы на обеспечение деятельности главы городского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92" w:type="dxa"/>
            <w:shd w:val="clear" w:color="auto" w:fill="auto"/>
            <w:vAlign w:val="center"/>
            <w:hideMark/>
          </w:tcPr>
          <w:p w:rsidR="00F823BB" w:rsidRPr="009C24F2" w:rsidRDefault="00F823BB" w:rsidP="00262D52">
            <w:pPr>
              <w:jc w:val="center"/>
              <w:rPr>
                <w:sz w:val="26"/>
                <w:szCs w:val="26"/>
              </w:rPr>
            </w:pPr>
            <w:r w:rsidRPr="009C24F2">
              <w:rPr>
                <w:sz w:val="26"/>
                <w:szCs w:val="26"/>
              </w:rPr>
              <w:t>85 3 01 92020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F823BB" w:rsidRPr="009C24F2" w:rsidRDefault="00F823BB" w:rsidP="00262D52">
            <w:pPr>
              <w:jc w:val="center"/>
              <w:rPr>
                <w:sz w:val="26"/>
                <w:szCs w:val="26"/>
              </w:rPr>
            </w:pPr>
            <w:r w:rsidRPr="009C24F2">
              <w:rPr>
                <w:sz w:val="26"/>
                <w:szCs w:val="26"/>
              </w:rPr>
              <w:t>100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823BB" w:rsidRPr="009C24F2" w:rsidRDefault="00F823BB" w:rsidP="00262D52">
            <w:pPr>
              <w:jc w:val="center"/>
              <w:rPr>
                <w:sz w:val="26"/>
                <w:szCs w:val="26"/>
              </w:rPr>
            </w:pPr>
            <w:r w:rsidRPr="009C24F2">
              <w:rPr>
                <w:sz w:val="26"/>
                <w:szCs w:val="26"/>
              </w:rPr>
              <w:t>01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F823BB" w:rsidRPr="009C24F2" w:rsidRDefault="00F823BB" w:rsidP="00262D52">
            <w:pPr>
              <w:jc w:val="center"/>
              <w:rPr>
                <w:sz w:val="26"/>
                <w:szCs w:val="26"/>
              </w:rPr>
            </w:pPr>
            <w:r w:rsidRPr="009C24F2">
              <w:rPr>
                <w:sz w:val="26"/>
                <w:szCs w:val="26"/>
              </w:rPr>
              <w:t>02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F823BB" w:rsidRPr="009C24F2" w:rsidRDefault="00F823BB" w:rsidP="00262D52">
            <w:pPr>
              <w:jc w:val="center"/>
              <w:rPr>
                <w:sz w:val="26"/>
                <w:szCs w:val="26"/>
              </w:rPr>
            </w:pPr>
            <w:r w:rsidRPr="009C24F2">
              <w:rPr>
                <w:sz w:val="26"/>
                <w:szCs w:val="26"/>
              </w:rPr>
              <w:t>1 255,04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F823BB" w:rsidRPr="009C24F2" w:rsidRDefault="00F823BB" w:rsidP="00262D52">
            <w:pPr>
              <w:jc w:val="center"/>
              <w:rPr>
                <w:sz w:val="26"/>
                <w:szCs w:val="26"/>
              </w:rPr>
            </w:pPr>
            <w:r w:rsidRPr="009C24F2">
              <w:rPr>
                <w:sz w:val="26"/>
                <w:szCs w:val="26"/>
              </w:rPr>
              <w:t>1 168,50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F823BB" w:rsidRPr="009C24F2" w:rsidRDefault="00F823BB" w:rsidP="00262D52">
            <w:pPr>
              <w:jc w:val="center"/>
              <w:rPr>
                <w:sz w:val="26"/>
                <w:szCs w:val="26"/>
              </w:rPr>
            </w:pPr>
            <w:r w:rsidRPr="009C24F2">
              <w:rPr>
                <w:sz w:val="26"/>
                <w:szCs w:val="26"/>
              </w:rPr>
              <w:t>1 168,50</w:t>
            </w:r>
          </w:p>
        </w:tc>
      </w:tr>
    </w:tbl>
    <w:p w:rsidR="00F823BB" w:rsidRDefault="00F823BB" w:rsidP="00F823BB">
      <w:pPr>
        <w:rPr>
          <w:rFonts w:eastAsia="Arial"/>
          <w:szCs w:val="28"/>
        </w:rPr>
      </w:pPr>
    </w:p>
    <w:p w:rsidR="00F823BB" w:rsidRDefault="00F823BB" w:rsidP="00F823BB">
      <w:pPr>
        <w:rPr>
          <w:rFonts w:eastAsia="Arial"/>
          <w:szCs w:val="28"/>
        </w:rPr>
      </w:pPr>
    </w:p>
    <w:p w:rsidR="00F823BB" w:rsidRPr="004D128D" w:rsidRDefault="00F823BB" w:rsidP="00F823BB">
      <w:pPr>
        <w:rPr>
          <w:i/>
          <w:sz w:val="26"/>
          <w:szCs w:val="26"/>
        </w:rPr>
      </w:pPr>
      <w:r>
        <w:rPr>
          <w:rFonts w:eastAsia="Arial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</w:t>
      </w:r>
      <w:r w:rsidRPr="004D128D">
        <w:rPr>
          <w:i/>
          <w:sz w:val="26"/>
          <w:szCs w:val="26"/>
        </w:rPr>
        <w:t xml:space="preserve">Приложение </w:t>
      </w:r>
      <w:r>
        <w:rPr>
          <w:i/>
          <w:sz w:val="26"/>
          <w:szCs w:val="26"/>
        </w:rPr>
        <w:t>6</w:t>
      </w:r>
    </w:p>
    <w:p w:rsidR="00F823BB" w:rsidRPr="004D128D" w:rsidRDefault="00F823BB" w:rsidP="00F823BB">
      <w:pPr>
        <w:jc w:val="right"/>
        <w:rPr>
          <w:i/>
          <w:sz w:val="26"/>
          <w:szCs w:val="26"/>
        </w:rPr>
      </w:pPr>
      <w:r w:rsidRPr="004D128D">
        <w:rPr>
          <w:i/>
          <w:sz w:val="26"/>
          <w:szCs w:val="26"/>
        </w:rPr>
        <w:t xml:space="preserve">                                                            к решению Совета народных депутатов</w:t>
      </w:r>
    </w:p>
    <w:p w:rsidR="00F823BB" w:rsidRPr="004D128D" w:rsidRDefault="00F823BB" w:rsidP="00F823BB">
      <w:pPr>
        <w:jc w:val="right"/>
        <w:rPr>
          <w:i/>
          <w:sz w:val="26"/>
          <w:szCs w:val="26"/>
        </w:rPr>
      </w:pPr>
      <w:r w:rsidRPr="004D128D">
        <w:rPr>
          <w:i/>
          <w:sz w:val="26"/>
          <w:szCs w:val="26"/>
        </w:rPr>
        <w:t xml:space="preserve">                                                               </w:t>
      </w:r>
      <w:r>
        <w:rPr>
          <w:i/>
          <w:sz w:val="26"/>
          <w:szCs w:val="26"/>
        </w:rPr>
        <w:t>Нижнекисляйского городского</w:t>
      </w:r>
      <w:r w:rsidRPr="004D128D">
        <w:rPr>
          <w:i/>
          <w:sz w:val="26"/>
          <w:szCs w:val="26"/>
        </w:rPr>
        <w:t xml:space="preserve"> поселения </w:t>
      </w:r>
    </w:p>
    <w:p w:rsidR="00F823BB" w:rsidRDefault="00F823BB" w:rsidP="00F823BB">
      <w:pPr>
        <w:suppressAutoHyphens/>
        <w:autoSpaceDE w:val="0"/>
        <w:jc w:val="right"/>
        <w:outlineLvl w:val="0"/>
        <w:rPr>
          <w:rFonts w:eastAsia="Arial"/>
          <w:i/>
          <w:color w:val="000000"/>
          <w:sz w:val="26"/>
          <w:szCs w:val="26"/>
        </w:rPr>
      </w:pPr>
      <w:r>
        <w:rPr>
          <w:rFonts w:eastAsia="Arial"/>
          <w:i/>
          <w:color w:val="000000"/>
          <w:sz w:val="26"/>
          <w:szCs w:val="26"/>
        </w:rPr>
        <w:t>от 20.03.2024 г. №138</w:t>
      </w:r>
    </w:p>
    <w:p w:rsidR="00F823BB" w:rsidRDefault="00F823BB" w:rsidP="00F823BB">
      <w:pPr>
        <w:suppressAutoHyphens/>
        <w:autoSpaceDE w:val="0"/>
        <w:jc w:val="right"/>
        <w:outlineLvl w:val="0"/>
        <w:rPr>
          <w:rFonts w:eastAsia="Arial"/>
          <w:i/>
          <w:color w:val="000000"/>
          <w:sz w:val="26"/>
          <w:szCs w:val="26"/>
        </w:rPr>
      </w:pPr>
    </w:p>
    <w:p w:rsidR="00F823BB" w:rsidRPr="00920AD2" w:rsidRDefault="00F823BB" w:rsidP="00F823BB">
      <w:pPr>
        <w:jc w:val="center"/>
        <w:rPr>
          <w:b/>
          <w:szCs w:val="28"/>
        </w:rPr>
      </w:pPr>
      <w:r w:rsidRPr="00920AD2">
        <w:rPr>
          <w:b/>
          <w:szCs w:val="28"/>
        </w:rPr>
        <w:tab/>
      </w:r>
      <w:r w:rsidRPr="00920AD2">
        <w:rPr>
          <w:b/>
          <w:szCs w:val="28"/>
        </w:rPr>
        <w:tab/>
      </w:r>
      <w:r w:rsidRPr="00920AD2">
        <w:rPr>
          <w:b/>
          <w:szCs w:val="28"/>
        </w:rPr>
        <w:tab/>
      </w:r>
    </w:p>
    <w:p w:rsidR="00F823BB" w:rsidRDefault="00F823BB" w:rsidP="00F823BB">
      <w:pPr>
        <w:jc w:val="center"/>
        <w:rPr>
          <w:b/>
          <w:szCs w:val="28"/>
        </w:rPr>
      </w:pPr>
      <w:r>
        <w:rPr>
          <w:b/>
          <w:szCs w:val="28"/>
        </w:rPr>
        <w:t xml:space="preserve"> </w:t>
      </w:r>
      <w:r w:rsidRPr="005C5B3E">
        <w:rPr>
          <w:b/>
          <w:szCs w:val="28"/>
        </w:rPr>
        <w:t xml:space="preserve">Дорожный фонд Нижнекисляйского городского поселения </w:t>
      </w:r>
    </w:p>
    <w:p w:rsidR="00F823BB" w:rsidRPr="005C5B3E" w:rsidRDefault="00F823BB" w:rsidP="00F823BB">
      <w:pPr>
        <w:jc w:val="center"/>
        <w:rPr>
          <w:b/>
          <w:szCs w:val="28"/>
        </w:rPr>
      </w:pPr>
      <w:r w:rsidRPr="005C5B3E">
        <w:rPr>
          <w:b/>
          <w:szCs w:val="28"/>
        </w:rPr>
        <w:t>Бутурлиновского муниципального района Воронежской области</w:t>
      </w:r>
    </w:p>
    <w:p w:rsidR="00F823BB" w:rsidRPr="005C5B3E" w:rsidRDefault="00F823BB" w:rsidP="00F823BB">
      <w:pPr>
        <w:jc w:val="center"/>
        <w:rPr>
          <w:b/>
          <w:szCs w:val="28"/>
        </w:rPr>
      </w:pPr>
      <w:r w:rsidRPr="005C5B3E">
        <w:rPr>
          <w:b/>
          <w:szCs w:val="28"/>
        </w:rPr>
        <w:t>на 202</w:t>
      </w:r>
      <w:r>
        <w:rPr>
          <w:b/>
          <w:szCs w:val="28"/>
        </w:rPr>
        <w:t>4</w:t>
      </w:r>
      <w:r w:rsidRPr="005C5B3E">
        <w:rPr>
          <w:b/>
          <w:szCs w:val="28"/>
        </w:rPr>
        <w:t xml:space="preserve"> год и на плановый период 202</w:t>
      </w:r>
      <w:r>
        <w:rPr>
          <w:b/>
          <w:szCs w:val="28"/>
        </w:rPr>
        <w:t>5</w:t>
      </w:r>
      <w:r w:rsidRPr="005C5B3E">
        <w:rPr>
          <w:b/>
          <w:szCs w:val="28"/>
        </w:rPr>
        <w:t xml:space="preserve"> и 202</w:t>
      </w:r>
      <w:r>
        <w:rPr>
          <w:b/>
          <w:szCs w:val="28"/>
        </w:rPr>
        <w:t>6</w:t>
      </w:r>
      <w:r w:rsidRPr="005C5B3E">
        <w:rPr>
          <w:b/>
          <w:szCs w:val="28"/>
        </w:rPr>
        <w:t xml:space="preserve"> годов</w:t>
      </w:r>
    </w:p>
    <w:p w:rsidR="00F823BB" w:rsidRDefault="00F823BB" w:rsidP="00F823BB">
      <w:pPr>
        <w:pStyle w:val="ConsNormal"/>
        <w:widowControl/>
        <w:spacing w:line="276" w:lineRule="auto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</w:t>
      </w:r>
      <w:r w:rsidRPr="00673C5C">
        <w:rPr>
          <w:rFonts w:ascii="Times New Roman" w:hAnsi="Times New Roman" w:cs="Times New Roman"/>
          <w:sz w:val="28"/>
          <w:szCs w:val="28"/>
        </w:rPr>
        <w:t xml:space="preserve">  Сумма (тыс. рублей)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19"/>
        <w:gridCol w:w="667"/>
        <w:gridCol w:w="687"/>
        <w:gridCol w:w="1723"/>
        <w:gridCol w:w="708"/>
        <w:gridCol w:w="1711"/>
        <w:gridCol w:w="1549"/>
        <w:gridCol w:w="1639"/>
      </w:tblGrid>
      <w:tr w:rsidR="00F823BB" w:rsidRPr="00C64477" w:rsidTr="00262D52">
        <w:trPr>
          <w:trHeight w:val="930"/>
        </w:trPr>
        <w:tc>
          <w:tcPr>
            <w:tcW w:w="2006" w:type="pct"/>
            <w:shd w:val="clear" w:color="000000" w:fill="FFFFFF"/>
            <w:vAlign w:val="center"/>
            <w:hideMark/>
          </w:tcPr>
          <w:p w:rsidR="00F823BB" w:rsidRPr="00C64477" w:rsidRDefault="00F823BB" w:rsidP="00262D52">
            <w:pPr>
              <w:jc w:val="center"/>
              <w:rPr>
                <w:b/>
                <w:bCs/>
                <w:sz w:val="26"/>
                <w:szCs w:val="26"/>
              </w:rPr>
            </w:pPr>
            <w:r w:rsidRPr="00C64477">
              <w:rPr>
                <w:b/>
                <w:bCs/>
                <w:sz w:val="26"/>
                <w:szCs w:val="26"/>
              </w:rPr>
              <w:t>Наименование</w:t>
            </w:r>
          </w:p>
        </w:tc>
        <w:tc>
          <w:tcPr>
            <w:tcW w:w="230" w:type="pct"/>
            <w:shd w:val="clear" w:color="000000" w:fill="FFFFFF"/>
            <w:vAlign w:val="center"/>
            <w:hideMark/>
          </w:tcPr>
          <w:p w:rsidR="00F823BB" w:rsidRPr="00C64477" w:rsidRDefault="00F823BB" w:rsidP="00262D52">
            <w:pPr>
              <w:jc w:val="center"/>
              <w:rPr>
                <w:b/>
                <w:bCs/>
                <w:sz w:val="26"/>
                <w:szCs w:val="26"/>
              </w:rPr>
            </w:pPr>
            <w:r w:rsidRPr="00C64477">
              <w:rPr>
                <w:b/>
                <w:bCs/>
                <w:sz w:val="26"/>
                <w:szCs w:val="26"/>
              </w:rPr>
              <w:t>Рз</w:t>
            </w:r>
          </w:p>
        </w:tc>
        <w:tc>
          <w:tcPr>
            <w:tcW w:w="237" w:type="pct"/>
            <w:shd w:val="clear" w:color="000000" w:fill="FFFFFF"/>
            <w:vAlign w:val="center"/>
            <w:hideMark/>
          </w:tcPr>
          <w:p w:rsidR="00F823BB" w:rsidRPr="00C64477" w:rsidRDefault="00F823BB" w:rsidP="00262D52">
            <w:pPr>
              <w:jc w:val="center"/>
              <w:rPr>
                <w:b/>
                <w:bCs/>
                <w:sz w:val="26"/>
                <w:szCs w:val="26"/>
              </w:rPr>
            </w:pPr>
            <w:r w:rsidRPr="00C64477">
              <w:rPr>
                <w:b/>
                <w:bCs/>
                <w:sz w:val="26"/>
                <w:szCs w:val="26"/>
              </w:rPr>
              <w:t>ПР</w:t>
            </w:r>
          </w:p>
        </w:tc>
        <w:tc>
          <w:tcPr>
            <w:tcW w:w="594" w:type="pct"/>
            <w:shd w:val="clear" w:color="000000" w:fill="FFFFFF"/>
            <w:vAlign w:val="center"/>
            <w:hideMark/>
          </w:tcPr>
          <w:p w:rsidR="00F823BB" w:rsidRPr="00C64477" w:rsidRDefault="00F823BB" w:rsidP="00262D52">
            <w:pPr>
              <w:jc w:val="center"/>
              <w:rPr>
                <w:b/>
                <w:bCs/>
                <w:sz w:val="26"/>
                <w:szCs w:val="26"/>
              </w:rPr>
            </w:pPr>
            <w:r w:rsidRPr="00C64477">
              <w:rPr>
                <w:b/>
                <w:bCs/>
                <w:sz w:val="26"/>
                <w:szCs w:val="26"/>
              </w:rPr>
              <w:t>ЦСР</w:t>
            </w:r>
          </w:p>
        </w:tc>
        <w:tc>
          <w:tcPr>
            <w:tcW w:w="244" w:type="pct"/>
            <w:shd w:val="clear" w:color="000000" w:fill="FFFFFF"/>
            <w:vAlign w:val="center"/>
            <w:hideMark/>
          </w:tcPr>
          <w:p w:rsidR="00F823BB" w:rsidRPr="00C64477" w:rsidRDefault="00F823BB" w:rsidP="00262D52">
            <w:pPr>
              <w:jc w:val="center"/>
              <w:rPr>
                <w:b/>
                <w:bCs/>
                <w:sz w:val="26"/>
                <w:szCs w:val="26"/>
              </w:rPr>
            </w:pPr>
            <w:r w:rsidRPr="00C64477">
              <w:rPr>
                <w:b/>
                <w:bCs/>
                <w:sz w:val="26"/>
                <w:szCs w:val="26"/>
              </w:rPr>
              <w:t>ВР</w:t>
            </w:r>
          </w:p>
        </w:tc>
        <w:tc>
          <w:tcPr>
            <w:tcW w:w="590" w:type="pct"/>
            <w:shd w:val="clear" w:color="000000" w:fill="FFFFFF"/>
            <w:vAlign w:val="center"/>
            <w:hideMark/>
          </w:tcPr>
          <w:p w:rsidR="00F823BB" w:rsidRPr="00C64477" w:rsidRDefault="00F823BB" w:rsidP="00262D52">
            <w:pPr>
              <w:jc w:val="center"/>
              <w:rPr>
                <w:b/>
                <w:bCs/>
                <w:sz w:val="26"/>
                <w:szCs w:val="26"/>
              </w:rPr>
            </w:pPr>
            <w:r w:rsidRPr="00C64477">
              <w:rPr>
                <w:b/>
                <w:bCs/>
                <w:sz w:val="26"/>
                <w:szCs w:val="26"/>
              </w:rPr>
              <w:t>2024 год</w:t>
            </w:r>
          </w:p>
        </w:tc>
        <w:tc>
          <w:tcPr>
            <w:tcW w:w="534" w:type="pct"/>
            <w:shd w:val="clear" w:color="000000" w:fill="FFFFFF"/>
            <w:vAlign w:val="center"/>
            <w:hideMark/>
          </w:tcPr>
          <w:p w:rsidR="00F823BB" w:rsidRPr="00C64477" w:rsidRDefault="00F823BB" w:rsidP="00262D52">
            <w:pPr>
              <w:jc w:val="center"/>
              <w:rPr>
                <w:b/>
                <w:bCs/>
                <w:sz w:val="26"/>
                <w:szCs w:val="26"/>
              </w:rPr>
            </w:pPr>
            <w:r w:rsidRPr="00C64477">
              <w:rPr>
                <w:b/>
                <w:bCs/>
                <w:sz w:val="26"/>
                <w:szCs w:val="26"/>
              </w:rPr>
              <w:t>2025 год</w:t>
            </w:r>
          </w:p>
        </w:tc>
        <w:tc>
          <w:tcPr>
            <w:tcW w:w="565" w:type="pct"/>
            <w:shd w:val="clear" w:color="000000" w:fill="FFFFFF"/>
            <w:vAlign w:val="center"/>
            <w:hideMark/>
          </w:tcPr>
          <w:p w:rsidR="00F823BB" w:rsidRPr="00C64477" w:rsidRDefault="00F823BB" w:rsidP="00262D52">
            <w:pPr>
              <w:jc w:val="center"/>
              <w:rPr>
                <w:b/>
                <w:bCs/>
                <w:sz w:val="26"/>
                <w:szCs w:val="26"/>
              </w:rPr>
            </w:pPr>
            <w:r w:rsidRPr="00C64477">
              <w:rPr>
                <w:b/>
                <w:bCs/>
                <w:sz w:val="26"/>
                <w:szCs w:val="26"/>
              </w:rPr>
              <w:t>2026 год</w:t>
            </w:r>
          </w:p>
        </w:tc>
      </w:tr>
      <w:tr w:rsidR="00F823BB" w:rsidRPr="00C64477" w:rsidTr="00262D52">
        <w:trPr>
          <w:trHeight w:val="330"/>
        </w:trPr>
        <w:tc>
          <w:tcPr>
            <w:tcW w:w="2006" w:type="pct"/>
            <w:shd w:val="clear" w:color="000000" w:fill="FFFFFF"/>
            <w:vAlign w:val="center"/>
            <w:hideMark/>
          </w:tcPr>
          <w:p w:rsidR="00F823BB" w:rsidRPr="00C64477" w:rsidRDefault="00F823BB" w:rsidP="00262D52">
            <w:pPr>
              <w:jc w:val="center"/>
              <w:rPr>
                <w:sz w:val="26"/>
                <w:szCs w:val="26"/>
              </w:rPr>
            </w:pPr>
            <w:r w:rsidRPr="00C64477">
              <w:rPr>
                <w:sz w:val="26"/>
                <w:szCs w:val="26"/>
              </w:rPr>
              <w:t>1</w:t>
            </w:r>
          </w:p>
        </w:tc>
        <w:tc>
          <w:tcPr>
            <w:tcW w:w="230" w:type="pct"/>
            <w:shd w:val="clear" w:color="000000" w:fill="FFFFFF"/>
            <w:vAlign w:val="center"/>
            <w:hideMark/>
          </w:tcPr>
          <w:p w:rsidR="00F823BB" w:rsidRPr="00C64477" w:rsidRDefault="00F823BB" w:rsidP="00262D52">
            <w:pPr>
              <w:jc w:val="center"/>
              <w:rPr>
                <w:sz w:val="26"/>
                <w:szCs w:val="26"/>
              </w:rPr>
            </w:pPr>
            <w:r w:rsidRPr="00C64477">
              <w:rPr>
                <w:sz w:val="26"/>
                <w:szCs w:val="26"/>
              </w:rPr>
              <w:t>3</w:t>
            </w:r>
          </w:p>
        </w:tc>
        <w:tc>
          <w:tcPr>
            <w:tcW w:w="237" w:type="pct"/>
            <w:shd w:val="clear" w:color="000000" w:fill="FFFFFF"/>
            <w:vAlign w:val="center"/>
            <w:hideMark/>
          </w:tcPr>
          <w:p w:rsidR="00F823BB" w:rsidRPr="00C64477" w:rsidRDefault="00F823BB" w:rsidP="00262D52">
            <w:pPr>
              <w:jc w:val="center"/>
              <w:rPr>
                <w:sz w:val="26"/>
                <w:szCs w:val="26"/>
              </w:rPr>
            </w:pPr>
            <w:r w:rsidRPr="00C64477">
              <w:rPr>
                <w:sz w:val="26"/>
                <w:szCs w:val="26"/>
              </w:rPr>
              <w:t>4</w:t>
            </w:r>
          </w:p>
        </w:tc>
        <w:tc>
          <w:tcPr>
            <w:tcW w:w="594" w:type="pct"/>
            <w:shd w:val="clear" w:color="000000" w:fill="FFFFFF"/>
            <w:vAlign w:val="center"/>
            <w:hideMark/>
          </w:tcPr>
          <w:p w:rsidR="00F823BB" w:rsidRPr="00C64477" w:rsidRDefault="00F823BB" w:rsidP="00262D52">
            <w:pPr>
              <w:jc w:val="center"/>
              <w:rPr>
                <w:sz w:val="26"/>
                <w:szCs w:val="26"/>
              </w:rPr>
            </w:pPr>
            <w:r w:rsidRPr="00C64477">
              <w:rPr>
                <w:sz w:val="26"/>
                <w:szCs w:val="26"/>
              </w:rPr>
              <w:t>5</w:t>
            </w:r>
          </w:p>
        </w:tc>
        <w:tc>
          <w:tcPr>
            <w:tcW w:w="244" w:type="pct"/>
            <w:shd w:val="clear" w:color="000000" w:fill="FFFFFF"/>
            <w:vAlign w:val="center"/>
            <w:hideMark/>
          </w:tcPr>
          <w:p w:rsidR="00F823BB" w:rsidRPr="00C64477" w:rsidRDefault="00F823BB" w:rsidP="00262D52">
            <w:pPr>
              <w:jc w:val="center"/>
              <w:rPr>
                <w:sz w:val="26"/>
                <w:szCs w:val="26"/>
              </w:rPr>
            </w:pPr>
            <w:r w:rsidRPr="00C64477">
              <w:rPr>
                <w:sz w:val="26"/>
                <w:szCs w:val="26"/>
              </w:rPr>
              <w:t>6</w:t>
            </w:r>
          </w:p>
        </w:tc>
        <w:tc>
          <w:tcPr>
            <w:tcW w:w="590" w:type="pct"/>
            <w:shd w:val="clear" w:color="000000" w:fill="FFFFFF"/>
            <w:vAlign w:val="center"/>
            <w:hideMark/>
          </w:tcPr>
          <w:p w:rsidR="00F823BB" w:rsidRPr="00C64477" w:rsidRDefault="00F823BB" w:rsidP="00262D52">
            <w:pPr>
              <w:jc w:val="center"/>
              <w:rPr>
                <w:sz w:val="26"/>
                <w:szCs w:val="26"/>
              </w:rPr>
            </w:pPr>
            <w:r w:rsidRPr="00C64477">
              <w:rPr>
                <w:sz w:val="26"/>
                <w:szCs w:val="26"/>
              </w:rPr>
              <w:t>7</w:t>
            </w:r>
          </w:p>
        </w:tc>
        <w:tc>
          <w:tcPr>
            <w:tcW w:w="534" w:type="pct"/>
            <w:shd w:val="clear" w:color="000000" w:fill="FFFFFF"/>
            <w:vAlign w:val="center"/>
            <w:hideMark/>
          </w:tcPr>
          <w:p w:rsidR="00F823BB" w:rsidRPr="00C64477" w:rsidRDefault="00F823BB" w:rsidP="00262D52">
            <w:pPr>
              <w:jc w:val="center"/>
              <w:rPr>
                <w:sz w:val="26"/>
                <w:szCs w:val="26"/>
              </w:rPr>
            </w:pPr>
            <w:r w:rsidRPr="00C64477">
              <w:rPr>
                <w:sz w:val="26"/>
                <w:szCs w:val="26"/>
              </w:rPr>
              <w:t>8</w:t>
            </w:r>
          </w:p>
        </w:tc>
        <w:tc>
          <w:tcPr>
            <w:tcW w:w="565" w:type="pct"/>
            <w:shd w:val="clear" w:color="000000" w:fill="FFFFFF"/>
            <w:vAlign w:val="center"/>
            <w:hideMark/>
          </w:tcPr>
          <w:p w:rsidR="00F823BB" w:rsidRPr="00C64477" w:rsidRDefault="00F823BB" w:rsidP="00262D52">
            <w:pPr>
              <w:jc w:val="center"/>
              <w:rPr>
                <w:sz w:val="26"/>
                <w:szCs w:val="26"/>
              </w:rPr>
            </w:pPr>
            <w:r w:rsidRPr="00C64477">
              <w:rPr>
                <w:sz w:val="26"/>
                <w:szCs w:val="26"/>
              </w:rPr>
              <w:t>8</w:t>
            </w:r>
          </w:p>
        </w:tc>
      </w:tr>
      <w:tr w:rsidR="00F823BB" w:rsidRPr="00C64477" w:rsidTr="00262D52">
        <w:trPr>
          <w:trHeight w:val="330"/>
        </w:trPr>
        <w:tc>
          <w:tcPr>
            <w:tcW w:w="2006" w:type="pct"/>
            <w:shd w:val="clear" w:color="000000" w:fill="FFFFFF"/>
            <w:vAlign w:val="center"/>
            <w:hideMark/>
          </w:tcPr>
          <w:p w:rsidR="00F823BB" w:rsidRPr="00C64477" w:rsidRDefault="00F823BB" w:rsidP="00262D52">
            <w:pPr>
              <w:jc w:val="center"/>
              <w:rPr>
                <w:b/>
                <w:bCs/>
                <w:sz w:val="26"/>
                <w:szCs w:val="26"/>
              </w:rPr>
            </w:pPr>
            <w:r w:rsidRPr="00C64477">
              <w:rPr>
                <w:b/>
                <w:bCs/>
                <w:sz w:val="26"/>
                <w:szCs w:val="26"/>
              </w:rPr>
              <w:t>ВСЕГО</w:t>
            </w:r>
          </w:p>
        </w:tc>
        <w:tc>
          <w:tcPr>
            <w:tcW w:w="230" w:type="pct"/>
            <w:shd w:val="clear" w:color="000000" w:fill="FFFFFF"/>
            <w:vAlign w:val="center"/>
            <w:hideMark/>
          </w:tcPr>
          <w:p w:rsidR="00F823BB" w:rsidRPr="00C64477" w:rsidRDefault="00F823BB" w:rsidP="00262D52">
            <w:pPr>
              <w:jc w:val="center"/>
              <w:rPr>
                <w:b/>
                <w:bCs/>
                <w:sz w:val="26"/>
                <w:szCs w:val="26"/>
              </w:rPr>
            </w:pPr>
            <w:r w:rsidRPr="00C64477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37" w:type="pct"/>
            <w:shd w:val="clear" w:color="000000" w:fill="FFFFFF"/>
            <w:vAlign w:val="center"/>
            <w:hideMark/>
          </w:tcPr>
          <w:p w:rsidR="00F823BB" w:rsidRPr="00C64477" w:rsidRDefault="00F823BB" w:rsidP="00262D52">
            <w:pPr>
              <w:jc w:val="center"/>
              <w:rPr>
                <w:b/>
                <w:bCs/>
                <w:sz w:val="26"/>
                <w:szCs w:val="26"/>
              </w:rPr>
            </w:pPr>
            <w:r w:rsidRPr="00C64477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594" w:type="pct"/>
            <w:shd w:val="clear" w:color="000000" w:fill="FFFFFF"/>
            <w:vAlign w:val="center"/>
            <w:hideMark/>
          </w:tcPr>
          <w:p w:rsidR="00F823BB" w:rsidRPr="00C64477" w:rsidRDefault="00F823BB" w:rsidP="00262D52">
            <w:pPr>
              <w:jc w:val="center"/>
              <w:rPr>
                <w:b/>
                <w:bCs/>
                <w:sz w:val="26"/>
                <w:szCs w:val="26"/>
              </w:rPr>
            </w:pPr>
            <w:r w:rsidRPr="00C64477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44" w:type="pct"/>
            <w:shd w:val="clear" w:color="000000" w:fill="FFFFFF"/>
            <w:vAlign w:val="center"/>
            <w:hideMark/>
          </w:tcPr>
          <w:p w:rsidR="00F823BB" w:rsidRPr="00C64477" w:rsidRDefault="00F823BB" w:rsidP="00262D52">
            <w:pPr>
              <w:jc w:val="center"/>
              <w:rPr>
                <w:b/>
                <w:bCs/>
                <w:sz w:val="26"/>
                <w:szCs w:val="26"/>
              </w:rPr>
            </w:pPr>
            <w:r w:rsidRPr="00C64477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590" w:type="pct"/>
            <w:shd w:val="clear" w:color="000000" w:fill="FFFFFF"/>
            <w:vAlign w:val="center"/>
            <w:hideMark/>
          </w:tcPr>
          <w:p w:rsidR="00F823BB" w:rsidRPr="00C64477" w:rsidRDefault="00F823BB" w:rsidP="00262D52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47 901,80</w:t>
            </w:r>
          </w:p>
        </w:tc>
        <w:tc>
          <w:tcPr>
            <w:tcW w:w="534" w:type="pct"/>
            <w:shd w:val="clear" w:color="000000" w:fill="FFFFFF"/>
            <w:vAlign w:val="center"/>
            <w:hideMark/>
          </w:tcPr>
          <w:p w:rsidR="00F823BB" w:rsidRPr="00C64477" w:rsidRDefault="00F823BB" w:rsidP="00262D52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22 924,20</w:t>
            </w:r>
          </w:p>
        </w:tc>
        <w:tc>
          <w:tcPr>
            <w:tcW w:w="565" w:type="pct"/>
            <w:shd w:val="clear" w:color="000000" w:fill="FFFFFF"/>
            <w:vAlign w:val="center"/>
            <w:hideMark/>
          </w:tcPr>
          <w:p w:rsidR="00F823BB" w:rsidRPr="00C64477" w:rsidRDefault="00F823BB" w:rsidP="00262D52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40 705,80</w:t>
            </w:r>
          </w:p>
        </w:tc>
      </w:tr>
      <w:tr w:rsidR="00F823BB" w:rsidRPr="00C64477" w:rsidTr="00262D52">
        <w:trPr>
          <w:trHeight w:val="570"/>
        </w:trPr>
        <w:tc>
          <w:tcPr>
            <w:tcW w:w="2006" w:type="pct"/>
            <w:shd w:val="clear" w:color="000000" w:fill="FFFFFF"/>
            <w:noWrap/>
            <w:vAlign w:val="bottom"/>
            <w:hideMark/>
          </w:tcPr>
          <w:p w:rsidR="00F823BB" w:rsidRPr="00C64477" w:rsidRDefault="00F823BB" w:rsidP="00262D52">
            <w:pPr>
              <w:rPr>
                <w:b/>
                <w:bCs/>
                <w:sz w:val="26"/>
                <w:szCs w:val="26"/>
              </w:rPr>
            </w:pPr>
            <w:r w:rsidRPr="00C64477">
              <w:rPr>
                <w:b/>
                <w:bCs/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230" w:type="pct"/>
            <w:shd w:val="clear" w:color="000000" w:fill="FFFFFF"/>
            <w:vAlign w:val="center"/>
            <w:hideMark/>
          </w:tcPr>
          <w:p w:rsidR="00F823BB" w:rsidRPr="00C64477" w:rsidRDefault="00F823BB" w:rsidP="00262D52">
            <w:pPr>
              <w:jc w:val="center"/>
              <w:rPr>
                <w:b/>
                <w:bCs/>
                <w:sz w:val="26"/>
                <w:szCs w:val="26"/>
              </w:rPr>
            </w:pPr>
            <w:r w:rsidRPr="00C64477">
              <w:rPr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237" w:type="pct"/>
            <w:shd w:val="clear" w:color="000000" w:fill="FFFFFF"/>
            <w:vAlign w:val="center"/>
            <w:hideMark/>
          </w:tcPr>
          <w:p w:rsidR="00F823BB" w:rsidRPr="00C64477" w:rsidRDefault="00F823BB" w:rsidP="00262D52">
            <w:pPr>
              <w:jc w:val="center"/>
              <w:rPr>
                <w:b/>
                <w:bCs/>
                <w:sz w:val="26"/>
                <w:szCs w:val="26"/>
              </w:rPr>
            </w:pPr>
            <w:r w:rsidRPr="00C64477">
              <w:rPr>
                <w:b/>
                <w:bCs/>
                <w:sz w:val="26"/>
                <w:szCs w:val="26"/>
              </w:rPr>
              <w:t>09</w:t>
            </w:r>
          </w:p>
        </w:tc>
        <w:tc>
          <w:tcPr>
            <w:tcW w:w="594" w:type="pct"/>
            <w:shd w:val="clear" w:color="000000" w:fill="FFFFFF"/>
            <w:vAlign w:val="center"/>
            <w:hideMark/>
          </w:tcPr>
          <w:p w:rsidR="00F823BB" w:rsidRPr="00C64477" w:rsidRDefault="00F823BB" w:rsidP="00262D52">
            <w:pPr>
              <w:jc w:val="center"/>
              <w:rPr>
                <w:b/>
                <w:bCs/>
                <w:sz w:val="26"/>
                <w:szCs w:val="26"/>
              </w:rPr>
            </w:pPr>
            <w:r w:rsidRPr="00C64477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44" w:type="pct"/>
            <w:shd w:val="clear" w:color="000000" w:fill="FFFFFF"/>
            <w:vAlign w:val="center"/>
            <w:hideMark/>
          </w:tcPr>
          <w:p w:rsidR="00F823BB" w:rsidRPr="00C64477" w:rsidRDefault="00F823BB" w:rsidP="00262D52">
            <w:pPr>
              <w:jc w:val="center"/>
              <w:rPr>
                <w:b/>
                <w:bCs/>
                <w:sz w:val="26"/>
                <w:szCs w:val="26"/>
              </w:rPr>
            </w:pPr>
            <w:r w:rsidRPr="00C64477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590" w:type="pct"/>
            <w:shd w:val="clear" w:color="000000" w:fill="FFFFFF"/>
            <w:vAlign w:val="center"/>
            <w:hideMark/>
          </w:tcPr>
          <w:p w:rsidR="00F823BB" w:rsidRPr="00C64477" w:rsidRDefault="00F823BB" w:rsidP="00262D52">
            <w:pPr>
              <w:jc w:val="center"/>
              <w:rPr>
                <w:b/>
                <w:bCs/>
                <w:sz w:val="26"/>
                <w:szCs w:val="26"/>
              </w:rPr>
            </w:pPr>
            <w:r w:rsidRPr="00C64477">
              <w:rPr>
                <w:b/>
                <w:bCs/>
                <w:sz w:val="26"/>
                <w:szCs w:val="26"/>
              </w:rPr>
              <w:t>4</w:t>
            </w:r>
            <w:r>
              <w:rPr>
                <w:b/>
                <w:bCs/>
                <w:sz w:val="26"/>
                <w:szCs w:val="26"/>
              </w:rPr>
              <w:t xml:space="preserve">7 </w:t>
            </w:r>
            <w:r w:rsidRPr="00C64477">
              <w:rPr>
                <w:b/>
                <w:bCs/>
                <w:sz w:val="26"/>
                <w:szCs w:val="26"/>
              </w:rPr>
              <w:t>901,80</w:t>
            </w:r>
          </w:p>
        </w:tc>
        <w:tc>
          <w:tcPr>
            <w:tcW w:w="534" w:type="pct"/>
            <w:shd w:val="clear" w:color="000000" w:fill="FFFFFF"/>
            <w:vAlign w:val="center"/>
            <w:hideMark/>
          </w:tcPr>
          <w:p w:rsidR="00F823BB" w:rsidRPr="00C64477" w:rsidRDefault="00F823BB" w:rsidP="00262D52">
            <w:pPr>
              <w:jc w:val="center"/>
              <w:rPr>
                <w:b/>
                <w:bCs/>
                <w:sz w:val="26"/>
                <w:szCs w:val="26"/>
              </w:rPr>
            </w:pPr>
            <w:r w:rsidRPr="00C64477">
              <w:rPr>
                <w:b/>
                <w:bCs/>
                <w:sz w:val="26"/>
                <w:szCs w:val="26"/>
              </w:rPr>
              <w:t>22 924,20</w:t>
            </w:r>
          </w:p>
        </w:tc>
        <w:tc>
          <w:tcPr>
            <w:tcW w:w="565" w:type="pct"/>
            <w:shd w:val="clear" w:color="000000" w:fill="FFFFFF"/>
            <w:vAlign w:val="center"/>
            <w:hideMark/>
          </w:tcPr>
          <w:p w:rsidR="00F823BB" w:rsidRPr="00C64477" w:rsidRDefault="00F823BB" w:rsidP="00262D52">
            <w:pPr>
              <w:jc w:val="center"/>
              <w:rPr>
                <w:b/>
                <w:bCs/>
                <w:sz w:val="26"/>
                <w:szCs w:val="26"/>
              </w:rPr>
            </w:pPr>
            <w:r w:rsidRPr="00C64477">
              <w:rPr>
                <w:b/>
                <w:bCs/>
                <w:sz w:val="26"/>
                <w:szCs w:val="26"/>
              </w:rPr>
              <w:t>40 705,80</w:t>
            </w:r>
          </w:p>
        </w:tc>
      </w:tr>
      <w:tr w:rsidR="00F823BB" w:rsidRPr="00C64477" w:rsidTr="00262D52">
        <w:trPr>
          <w:trHeight w:val="273"/>
        </w:trPr>
        <w:tc>
          <w:tcPr>
            <w:tcW w:w="2006" w:type="pct"/>
            <w:shd w:val="clear" w:color="000000" w:fill="FFFFFF"/>
            <w:vAlign w:val="bottom"/>
            <w:hideMark/>
          </w:tcPr>
          <w:p w:rsidR="00F823BB" w:rsidRPr="00C64477" w:rsidRDefault="00F823BB" w:rsidP="00262D52">
            <w:pPr>
              <w:rPr>
                <w:sz w:val="26"/>
                <w:szCs w:val="26"/>
              </w:rPr>
            </w:pPr>
            <w:r w:rsidRPr="00C64477">
              <w:rPr>
                <w:sz w:val="26"/>
                <w:szCs w:val="26"/>
              </w:rPr>
              <w:t>Муниципальная программа Нижнекисляйского городского поселения Бутурлиновского муниципального района Воронежской области "Социальное развитие городского поселения и социальная поддержка граждан Нижнекисляйского городского поселения Бутурлиновского муниципального района Воронежской области"</w:t>
            </w:r>
          </w:p>
        </w:tc>
        <w:tc>
          <w:tcPr>
            <w:tcW w:w="230" w:type="pct"/>
            <w:shd w:val="clear" w:color="000000" w:fill="FFFFFF"/>
            <w:vAlign w:val="center"/>
            <w:hideMark/>
          </w:tcPr>
          <w:p w:rsidR="00F823BB" w:rsidRPr="00C64477" w:rsidRDefault="00F823BB" w:rsidP="00262D52">
            <w:pPr>
              <w:jc w:val="center"/>
              <w:rPr>
                <w:sz w:val="26"/>
                <w:szCs w:val="26"/>
              </w:rPr>
            </w:pPr>
            <w:r w:rsidRPr="00C64477">
              <w:rPr>
                <w:sz w:val="26"/>
                <w:szCs w:val="26"/>
              </w:rPr>
              <w:t>04</w:t>
            </w:r>
          </w:p>
        </w:tc>
        <w:tc>
          <w:tcPr>
            <w:tcW w:w="237" w:type="pct"/>
            <w:shd w:val="clear" w:color="000000" w:fill="FFFFFF"/>
            <w:vAlign w:val="center"/>
            <w:hideMark/>
          </w:tcPr>
          <w:p w:rsidR="00F823BB" w:rsidRPr="00C64477" w:rsidRDefault="00F823BB" w:rsidP="00262D52">
            <w:pPr>
              <w:jc w:val="center"/>
              <w:rPr>
                <w:sz w:val="26"/>
                <w:szCs w:val="26"/>
              </w:rPr>
            </w:pPr>
            <w:r w:rsidRPr="00C64477">
              <w:rPr>
                <w:sz w:val="26"/>
                <w:szCs w:val="26"/>
              </w:rPr>
              <w:t>09</w:t>
            </w:r>
          </w:p>
        </w:tc>
        <w:tc>
          <w:tcPr>
            <w:tcW w:w="594" w:type="pct"/>
            <w:shd w:val="clear" w:color="000000" w:fill="FFFFFF"/>
            <w:vAlign w:val="center"/>
            <w:hideMark/>
          </w:tcPr>
          <w:p w:rsidR="00F823BB" w:rsidRPr="00C64477" w:rsidRDefault="00F823BB" w:rsidP="00262D52">
            <w:pPr>
              <w:jc w:val="center"/>
              <w:rPr>
                <w:sz w:val="26"/>
                <w:szCs w:val="26"/>
              </w:rPr>
            </w:pPr>
            <w:r w:rsidRPr="00C64477">
              <w:rPr>
                <w:sz w:val="26"/>
                <w:szCs w:val="26"/>
              </w:rPr>
              <w:t>84 0 00 00000</w:t>
            </w:r>
          </w:p>
        </w:tc>
        <w:tc>
          <w:tcPr>
            <w:tcW w:w="244" w:type="pct"/>
            <w:shd w:val="clear" w:color="000000" w:fill="FFFFFF"/>
            <w:vAlign w:val="center"/>
            <w:hideMark/>
          </w:tcPr>
          <w:p w:rsidR="00F823BB" w:rsidRPr="00C64477" w:rsidRDefault="00F823BB" w:rsidP="00262D52">
            <w:pPr>
              <w:jc w:val="center"/>
              <w:rPr>
                <w:sz w:val="26"/>
                <w:szCs w:val="26"/>
              </w:rPr>
            </w:pPr>
            <w:r w:rsidRPr="00C64477">
              <w:rPr>
                <w:sz w:val="26"/>
                <w:szCs w:val="26"/>
              </w:rPr>
              <w:t> </w:t>
            </w:r>
          </w:p>
        </w:tc>
        <w:tc>
          <w:tcPr>
            <w:tcW w:w="590" w:type="pct"/>
            <w:shd w:val="clear" w:color="000000" w:fill="FFFFFF"/>
            <w:vAlign w:val="center"/>
            <w:hideMark/>
          </w:tcPr>
          <w:p w:rsidR="00F823BB" w:rsidRPr="00C64477" w:rsidRDefault="00F823BB" w:rsidP="00262D52">
            <w:pPr>
              <w:jc w:val="center"/>
              <w:rPr>
                <w:sz w:val="26"/>
                <w:szCs w:val="26"/>
              </w:rPr>
            </w:pPr>
            <w:r w:rsidRPr="00C64477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>7</w:t>
            </w:r>
            <w:r w:rsidRPr="00C64477">
              <w:rPr>
                <w:sz w:val="26"/>
                <w:szCs w:val="26"/>
              </w:rPr>
              <w:t xml:space="preserve"> 901,80</w:t>
            </w:r>
          </w:p>
        </w:tc>
        <w:tc>
          <w:tcPr>
            <w:tcW w:w="534" w:type="pct"/>
            <w:shd w:val="clear" w:color="000000" w:fill="FFFFFF"/>
            <w:vAlign w:val="center"/>
            <w:hideMark/>
          </w:tcPr>
          <w:p w:rsidR="00F823BB" w:rsidRPr="00C64477" w:rsidRDefault="00F823BB" w:rsidP="00262D52">
            <w:pPr>
              <w:jc w:val="center"/>
              <w:rPr>
                <w:sz w:val="26"/>
                <w:szCs w:val="26"/>
              </w:rPr>
            </w:pPr>
            <w:r w:rsidRPr="00C64477">
              <w:rPr>
                <w:sz w:val="26"/>
                <w:szCs w:val="26"/>
              </w:rPr>
              <w:t>22 924,20</w:t>
            </w:r>
          </w:p>
        </w:tc>
        <w:tc>
          <w:tcPr>
            <w:tcW w:w="565" w:type="pct"/>
            <w:shd w:val="clear" w:color="000000" w:fill="FFFFFF"/>
            <w:vAlign w:val="center"/>
            <w:hideMark/>
          </w:tcPr>
          <w:p w:rsidR="00F823BB" w:rsidRPr="00C64477" w:rsidRDefault="00F823BB" w:rsidP="00262D52">
            <w:pPr>
              <w:jc w:val="center"/>
              <w:rPr>
                <w:sz w:val="26"/>
                <w:szCs w:val="26"/>
              </w:rPr>
            </w:pPr>
            <w:r w:rsidRPr="00C64477">
              <w:rPr>
                <w:sz w:val="26"/>
                <w:szCs w:val="26"/>
              </w:rPr>
              <w:t>40 705,80</w:t>
            </w:r>
          </w:p>
        </w:tc>
      </w:tr>
      <w:tr w:rsidR="00F823BB" w:rsidRPr="00C64477" w:rsidTr="00262D52">
        <w:trPr>
          <w:trHeight w:val="795"/>
        </w:trPr>
        <w:tc>
          <w:tcPr>
            <w:tcW w:w="2006" w:type="pct"/>
            <w:shd w:val="clear" w:color="000000" w:fill="FFFFFF"/>
            <w:vAlign w:val="bottom"/>
            <w:hideMark/>
          </w:tcPr>
          <w:p w:rsidR="00F823BB" w:rsidRPr="00C64477" w:rsidRDefault="00F823BB" w:rsidP="00262D52">
            <w:pPr>
              <w:rPr>
                <w:sz w:val="26"/>
                <w:szCs w:val="26"/>
              </w:rPr>
            </w:pPr>
            <w:r w:rsidRPr="00C64477">
              <w:rPr>
                <w:sz w:val="26"/>
                <w:szCs w:val="26"/>
              </w:rPr>
              <w:t>Подпрограмма "Формирование дорожного фонда в Нижнекисляйском городском поселении"</w:t>
            </w:r>
          </w:p>
        </w:tc>
        <w:tc>
          <w:tcPr>
            <w:tcW w:w="230" w:type="pct"/>
            <w:shd w:val="clear" w:color="000000" w:fill="FFFFFF"/>
            <w:vAlign w:val="center"/>
            <w:hideMark/>
          </w:tcPr>
          <w:p w:rsidR="00F823BB" w:rsidRPr="00C64477" w:rsidRDefault="00F823BB" w:rsidP="00262D52">
            <w:pPr>
              <w:jc w:val="center"/>
              <w:rPr>
                <w:sz w:val="26"/>
                <w:szCs w:val="26"/>
              </w:rPr>
            </w:pPr>
            <w:r w:rsidRPr="00C64477">
              <w:rPr>
                <w:sz w:val="26"/>
                <w:szCs w:val="26"/>
              </w:rPr>
              <w:t>04</w:t>
            </w:r>
          </w:p>
        </w:tc>
        <w:tc>
          <w:tcPr>
            <w:tcW w:w="237" w:type="pct"/>
            <w:shd w:val="clear" w:color="000000" w:fill="FFFFFF"/>
            <w:vAlign w:val="center"/>
            <w:hideMark/>
          </w:tcPr>
          <w:p w:rsidR="00F823BB" w:rsidRPr="00C64477" w:rsidRDefault="00F823BB" w:rsidP="00262D52">
            <w:pPr>
              <w:jc w:val="center"/>
              <w:rPr>
                <w:sz w:val="26"/>
                <w:szCs w:val="26"/>
              </w:rPr>
            </w:pPr>
            <w:r w:rsidRPr="00C64477">
              <w:rPr>
                <w:sz w:val="26"/>
                <w:szCs w:val="26"/>
              </w:rPr>
              <w:t>09</w:t>
            </w:r>
          </w:p>
        </w:tc>
        <w:tc>
          <w:tcPr>
            <w:tcW w:w="594" w:type="pct"/>
            <w:shd w:val="clear" w:color="000000" w:fill="FFFFFF"/>
            <w:vAlign w:val="center"/>
            <w:hideMark/>
          </w:tcPr>
          <w:p w:rsidR="00F823BB" w:rsidRPr="00C64477" w:rsidRDefault="00F823BB" w:rsidP="00262D52">
            <w:pPr>
              <w:jc w:val="center"/>
              <w:rPr>
                <w:sz w:val="26"/>
                <w:szCs w:val="26"/>
              </w:rPr>
            </w:pPr>
            <w:r w:rsidRPr="00C64477">
              <w:rPr>
                <w:sz w:val="26"/>
                <w:szCs w:val="26"/>
              </w:rPr>
              <w:t>84 2 00 00000</w:t>
            </w:r>
          </w:p>
        </w:tc>
        <w:tc>
          <w:tcPr>
            <w:tcW w:w="244" w:type="pct"/>
            <w:shd w:val="clear" w:color="000000" w:fill="FFFFFF"/>
            <w:vAlign w:val="center"/>
            <w:hideMark/>
          </w:tcPr>
          <w:p w:rsidR="00F823BB" w:rsidRPr="00C64477" w:rsidRDefault="00F823BB" w:rsidP="00262D52">
            <w:pPr>
              <w:jc w:val="center"/>
              <w:rPr>
                <w:sz w:val="26"/>
                <w:szCs w:val="26"/>
              </w:rPr>
            </w:pPr>
            <w:r w:rsidRPr="00C64477">
              <w:rPr>
                <w:sz w:val="26"/>
                <w:szCs w:val="26"/>
              </w:rPr>
              <w:t> </w:t>
            </w:r>
          </w:p>
        </w:tc>
        <w:tc>
          <w:tcPr>
            <w:tcW w:w="590" w:type="pct"/>
            <w:shd w:val="clear" w:color="000000" w:fill="FFFFFF"/>
            <w:vAlign w:val="center"/>
            <w:hideMark/>
          </w:tcPr>
          <w:p w:rsidR="00F823BB" w:rsidRPr="00C64477" w:rsidRDefault="00F823BB" w:rsidP="00262D52">
            <w:pPr>
              <w:jc w:val="center"/>
              <w:rPr>
                <w:sz w:val="26"/>
                <w:szCs w:val="26"/>
              </w:rPr>
            </w:pPr>
            <w:r w:rsidRPr="00C64477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>7</w:t>
            </w:r>
            <w:r w:rsidRPr="00C64477">
              <w:rPr>
                <w:sz w:val="26"/>
                <w:szCs w:val="26"/>
              </w:rPr>
              <w:t xml:space="preserve"> 901,80</w:t>
            </w:r>
          </w:p>
        </w:tc>
        <w:tc>
          <w:tcPr>
            <w:tcW w:w="534" w:type="pct"/>
            <w:shd w:val="clear" w:color="000000" w:fill="FFFFFF"/>
            <w:vAlign w:val="center"/>
            <w:hideMark/>
          </w:tcPr>
          <w:p w:rsidR="00F823BB" w:rsidRPr="00C64477" w:rsidRDefault="00F823BB" w:rsidP="00262D52">
            <w:pPr>
              <w:jc w:val="center"/>
              <w:rPr>
                <w:sz w:val="26"/>
                <w:szCs w:val="26"/>
              </w:rPr>
            </w:pPr>
            <w:r w:rsidRPr="00C64477">
              <w:rPr>
                <w:sz w:val="26"/>
                <w:szCs w:val="26"/>
              </w:rPr>
              <w:t>22 924,20</w:t>
            </w:r>
          </w:p>
        </w:tc>
        <w:tc>
          <w:tcPr>
            <w:tcW w:w="565" w:type="pct"/>
            <w:shd w:val="clear" w:color="000000" w:fill="FFFFFF"/>
            <w:vAlign w:val="center"/>
            <w:hideMark/>
          </w:tcPr>
          <w:p w:rsidR="00F823BB" w:rsidRPr="00C64477" w:rsidRDefault="00F823BB" w:rsidP="00262D52">
            <w:pPr>
              <w:jc w:val="center"/>
              <w:rPr>
                <w:sz w:val="26"/>
                <w:szCs w:val="26"/>
              </w:rPr>
            </w:pPr>
            <w:r w:rsidRPr="00C64477">
              <w:rPr>
                <w:sz w:val="26"/>
                <w:szCs w:val="26"/>
              </w:rPr>
              <w:t>40 705,80</w:t>
            </w:r>
          </w:p>
        </w:tc>
      </w:tr>
      <w:tr w:rsidR="00F823BB" w:rsidRPr="00C64477" w:rsidTr="00262D52">
        <w:trPr>
          <w:trHeight w:val="780"/>
        </w:trPr>
        <w:tc>
          <w:tcPr>
            <w:tcW w:w="2006" w:type="pct"/>
            <w:shd w:val="clear" w:color="000000" w:fill="FFFFFF"/>
            <w:vAlign w:val="bottom"/>
            <w:hideMark/>
          </w:tcPr>
          <w:p w:rsidR="00F823BB" w:rsidRPr="00C64477" w:rsidRDefault="00F823BB" w:rsidP="00262D52">
            <w:pPr>
              <w:rPr>
                <w:sz w:val="26"/>
                <w:szCs w:val="26"/>
              </w:rPr>
            </w:pPr>
            <w:r w:rsidRPr="00C64477">
              <w:rPr>
                <w:sz w:val="26"/>
                <w:szCs w:val="26"/>
              </w:rPr>
              <w:t>Основное мероприятие "Капитальный ремонт, ремонт и содержание  автомобильных дорог"</w:t>
            </w:r>
          </w:p>
        </w:tc>
        <w:tc>
          <w:tcPr>
            <w:tcW w:w="230" w:type="pct"/>
            <w:shd w:val="clear" w:color="000000" w:fill="FFFFFF"/>
            <w:vAlign w:val="center"/>
            <w:hideMark/>
          </w:tcPr>
          <w:p w:rsidR="00F823BB" w:rsidRPr="00C64477" w:rsidRDefault="00F823BB" w:rsidP="00262D52">
            <w:pPr>
              <w:jc w:val="center"/>
              <w:rPr>
                <w:sz w:val="26"/>
                <w:szCs w:val="26"/>
              </w:rPr>
            </w:pPr>
            <w:r w:rsidRPr="00C64477">
              <w:rPr>
                <w:sz w:val="26"/>
                <w:szCs w:val="26"/>
              </w:rPr>
              <w:t>04</w:t>
            </w:r>
          </w:p>
        </w:tc>
        <w:tc>
          <w:tcPr>
            <w:tcW w:w="237" w:type="pct"/>
            <w:shd w:val="clear" w:color="000000" w:fill="FFFFFF"/>
            <w:vAlign w:val="center"/>
            <w:hideMark/>
          </w:tcPr>
          <w:p w:rsidR="00F823BB" w:rsidRPr="00C64477" w:rsidRDefault="00F823BB" w:rsidP="00262D52">
            <w:pPr>
              <w:jc w:val="center"/>
              <w:rPr>
                <w:sz w:val="26"/>
                <w:szCs w:val="26"/>
              </w:rPr>
            </w:pPr>
            <w:r w:rsidRPr="00C64477">
              <w:rPr>
                <w:sz w:val="26"/>
                <w:szCs w:val="26"/>
              </w:rPr>
              <w:t>09</w:t>
            </w:r>
          </w:p>
        </w:tc>
        <w:tc>
          <w:tcPr>
            <w:tcW w:w="594" w:type="pct"/>
            <w:shd w:val="clear" w:color="000000" w:fill="FFFFFF"/>
            <w:vAlign w:val="center"/>
            <w:hideMark/>
          </w:tcPr>
          <w:p w:rsidR="00F823BB" w:rsidRPr="00C64477" w:rsidRDefault="00F823BB" w:rsidP="00262D52">
            <w:pPr>
              <w:jc w:val="center"/>
              <w:rPr>
                <w:sz w:val="26"/>
                <w:szCs w:val="26"/>
              </w:rPr>
            </w:pPr>
            <w:r w:rsidRPr="00C64477">
              <w:rPr>
                <w:sz w:val="26"/>
                <w:szCs w:val="26"/>
              </w:rPr>
              <w:t>84 2 01 00000</w:t>
            </w:r>
          </w:p>
        </w:tc>
        <w:tc>
          <w:tcPr>
            <w:tcW w:w="244" w:type="pct"/>
            <w:shd w:val="clear" w:color="000000" w:fill="FFFFFF"/>
            <w:vAlign w:val="center"/>
            <w:hideMark/>
          </w:tcPr>
          <w:p w:rsidR="00F823BB" w:rsidRPr="00C64477" w:rsidRDefault="00F823BB" w:rsidP="00262D52">
            <w:pPr>
              <w:jc w:val="center"/>
              <w:rPr>
                <w:sz w:val="26"/>
                <w:szCs w:val="26"/>
              </w:rPr>
            </w:pPr>
            <w:r w:rsidRPr="00C64477">
              <w:rPr>
                <w:sz w:val="26"/>
                <w:szCs w:val="26"/>
              </w:rPr>
              <w:t> </w:t>
            </w:r>
          </w:p>
        </w:tc>
        <w:tc>
          <w:tcPr>
            <w:tcW w:w="590" w:type="pct"/>
            <w:shd w:val="clear" w:color="000000" w:fill="FFFFFF"/>
            <w:vAlign w:val="center"/>
            <w:hideMark/>
          </w:tcPr>
          <w:p w:rsidR="00F823BB" w:rsidRPr="00C64477" w:rsidRDefault="00F823BB" w:rsidP="00262D5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47 901,80</w:t>
            </w:r>
          </w:p>
        </w:tc>
        <w:tc>
          <w:tcPr>
            <w:tcW w:w="534" w:type="pct"/>
            <w:shd w:val="clear" w:color="000000" w:fill="FFFFFF"/>
            <w:vAlign w:val="center"/>
            <w:hideMark/>
          </w:tcPr>
          <w:p w:rsidR="00F823BB" w:rsidRPr="00C64477" w:rsidRDefault="00F823BB" w:rsidP="00262D52">
            <w:pPr>
              <w:jc w:val="center"/>
              <w:rPr>
                <w:sz w:val="26"/>
                <w:szCs w:val="26"/>
              </w:rPr>
            </w:pPr>
            <w:r w:rsidRPr="00C64477">
              <w:rPr>
                <w:sz w:val="26"/>
                <w:szCs w:val="26"/>
              </w:rPr>
              <w:t>22 924,20</w:t>
            </w:r>
          </w:p>
        </w:tc>
        <w:tc>
          <w:tcPr>
            <w:tcW w:w="565" w:type="pct"/>
            <w:shd w:val="clear" w:color="000000" w:fill="FFFFFF"/>
            <w:vAlign w:val="center"/>
            <w:hideMark/>
          </w:tcPr>
          <w:p w:rsidR="00F823BB" w:rsidRPr="00C64477" w:rsidRDefault="00F823BB" w:rsidP="00262D52">
            <w:pPr>
              <w:jc w:val="center"/>
              <w:rPr>
                <w:sz w:val="26"/>
                <w:szCs w:val="26"/>
              </w:rPr>
            </w:pPr>
            <w:r w:rsidRPr="00C64477">
              <w:rPr>
                <w:sz w:val="26"/>
                <w:szCs w:val="26"/>
              </w:rPr>
              <w:t>40 705,80</w:t>
            </w:r>
          </w:p>
        </w:tc>
      </w:tr>
      <w:tr w:rsidR="00F823BB" w:rsidRPr="00C64477" w:rsidTr="00262D52">
        <w:trPr>
          <w:trHeight w:val="1560"/>
        </w:trPr>
        <w:tc>
          <w:tcPr>
            <w:tcW w:w="2006" w:type="pct"/>
            <w:shd w:val="clear" w:color="000000" w:fill="FFFFFF"/>
            <w:vAlign w:val="center"/>
            <w:hideMark/>
          </w:tcPr>
          <w:p w:rsidR="00F823BB" w:rsidRPr="00C64477" w:rsidRDefault="00F823BB" w:rsidP="00262D52">
            <w:pPr>
              <w:rPr>
                <w:color w:val="000000"/>
                <w:sz w:val="26"/>
                <w:szCs w:val="26"/>
              </w:rPr>
            </w:pPr>
            <w:r w:rsidRPr="00C64477">
              <w:rPr>
                <w:color w:val="000000"/>
                <w:sz w:val="26"/>
                <w:szCs w:val="26"/>
              </w:rPr>
              <w:lastRenderedPageBreak/>
              <w:t>Мероприятия по развитию сети автомобильных дорог общего пользования местного значения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30" w:type="pct"/>
            <w:shd w:val="clear" w:color="000000" w:fill="FFFFFF"/>
            <w:vAlign w:val="center"/>
            <w:hideMark/>
          </w:tcPr>
          <w:p w:rsidR="00F823BB" w:rsidRPr="00C64477" w:rsidRDefault="00F823BB" w:rsidP="00262D52">
            <w:pPr>
              <w:jc w:val="center"/>
              <w:rPr>
                <w:sz w:val="26"/>
                <w:szCs w:val="26"/>
              </w:rPr>
            </w:pPr>
            <w:r w:rsidRPr="00C64477">
              <w:rPr>
                <w:sz w:val="26"/>
                <w:szCs w:val="26"/>
              </w:rPr>
              <w:t>04</w:t>
            </w:r>
          </w:p>
        </w:tc>
        <w:tc>
          <w:tcPr>
            <w:tcW w:w="237" w:type="pct"/>
            <w:shd w:val="clear" w:color="000000" w:fill="FFFFFF"/>
            <w:vAlign w:val="center"/>
            <w:hideMark/>
          </w:tcPr>
          <w:p w:rsidR="00F823BB" w:rsidRPr="00C64477" w:rsidRDefault="00F823BB" w:rsidP="00262D52">
            <w:pPr>
              <w:jc w:val="center"/>
              <w:rPr>
                <w:sz w:val="26"/>
                <w:szCs w:val="26"/>
              </w:rPr>
            </w:pPr>
            <w:r w:rsidRPr="00C64477">
              <w:rPr>
                <w:sz w:val="26"/>
                <w:szCs w:val="26"/>
              </w:rPr>
              <w:t>09</w:t>
            </w:r>
          </w:p>
        </w:tc>
        <w:tc>
          <w:tcPr>
            <w:tcW w:w="594" w:type="pct"/>
            <w:shd w:val="clear" w:color="000000" w:fill="FFFFFF"/>
            <w:vAlign w:val="center"/>
            <w:hideMark/>
          </w:tcPr>
          <w:p w:rsidR="00F823BB" w:rsidRPr="00C64477" w:rsidRDefault="00F823BB" w:rsidP="00262D52">
            <w:pPr>
              <w:jc w:val="center"/>
              <w:rPr>
                <w:sz w:val="26"/>
                <w:szCs w:val="26"/>
              </w:rPr>
            </w:pPr>
            <w:r w:rsidRPr="00C64477">
              <w:rPr>
                <w:sz w:val="26"/>
                <w:szCs w:val="26"/>
              </w:rPr>
              <w:t>84 2 01 91290</w:t>
            </w:r>
          </w:p>
        </w:tc>
        <w:tc>
          <w:tcPr>
            <w:tcW w:w="244" w:type="pct"/>
            <w:shd w:val="clear" w:color="000000" w:fill="FFFFFF"/>
            <w:vAlign w:val="center"/>
            <w:hideMark/>
          </w:tcPr>
          <w:p w:rsidR="00F823BB" w:rsidRPr="00C64477" w:rsidRDefault="00F823BB" w:rsidP="00262D52">
            <w:pPr>
              <w:jc w:val="center"/>
              <w:rPr>
                <w:sz w:val="26"/>
                <w:szCs w:val="26"/>
              </w:rPr>
            </w:pPr>
            <w:r w:rsidRPr="00C64477">
              <w:rPr>
                <w:sz w:val="26"/>
                <w:szCs w:val="26"/>
              </w:rPr>
              <w:t>200</w:t>
            </w:r>
          </w:p>
        </w:tc>
        <w:tc>
          <w:tcPr>
            <w:tcW w:w="590" w:type="pct"/>
            <w:shd w:val="clear" w:color="000000" w:fill="FFFFFF"/>
            <w:vAlign w:val="center"/>
            <w:hideMark/>
          </w:tcPr>
          <w:p w:rsidR="00F823BB" w:rsidRPr="00C64477" w:rsidRDefault="00F823BB" w:rsidP="00262D5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3 040,09</w:t>
            </w:r>
          </w:p>
        </w:tc>
        <w:tc>
          <w:tcPr>
            <w:tcW w:w="534" w:type="pct"/>
            <w:shd w:val="clear" w:color="000000" w:fill="FFFFFF"/>
            <w:vAlign w:val="center"/>
            <w:hideMark/>
          </w:tcPr>
          <w:p w:rsidR="00F823BB" w:rsidRPr="00C64477" w:rsidRDefault="00F823BB" w:rsidP="00262D52">
            <w:pPr>
              <w:jc w:val="center"/>
              <w:rPr>
                <w:sz w:val="26"/>
                <w:szCs w:val="26"/>
              </w:rPr>
            </w:pPr>
            <w:r w:rsidRPr="00C64477">
              <w:rPr>
                <w:sz w:val="26"/>
                <w:szCs w:val="26"/>
              </w:rPr>
              <w:t>3 371,00</w:t>
            </w:r>
          </w:p>
        </w:tc>
        <w:tc>
          <w:tcPr>
            <w:tcW w:w="565" w:type="pct"/>
            <w:shd w:val="clear" w:color="000000" w:fill="FFFFFF"/>
            <w:vAlign w:val="center"/>
            <w:hideMark/>
          </w:tcPr>
          <w:p w:rsidR="00F823BB" w:rsidRPr="00C64477" w:rsidRDefault="00F823BB" w:rsidP="00262D52">
            <w:pPr>
              <w:jc w:val="center"/>
              <w:rPr>
                <w:sz w:val="26"/>
                <w:szCs w:val="26"/>
              </w:rPr>
            </w:pPr>
            <w:r w:rsidRPr="00C64477">
              <w:rPr>
                <w:sz w:val="26"/>
                <w:szCs w:val="26"/>
              </w:rPr>
              <w:t>3 441,00</w:t>
            </w:r>
          </w:p>
        </w:tc>
      </w:tr>
      <w:tr w:rsidR="00F823BB" w:rsidRPr="00C64477" w:rsidTr="00262D52">
        <w:trPr>
          <w:trHeight w:val="1785"/>
        </w:trPr>
        <w:tc>
          <w:tcPr>
            <w:tcW w:w="2006" w:type="pct"/>
            <w:shd w:val="clear" w:color="000000" w:fill="FFFFFF"/>
            <w:vAlign w:val="center"/>
            <w:hideMark/>
          </w:tcPr>
          <w:p w:rsidR="00F823BB" w:rsidRPr="00C64477" w:rsidRDefault="00F823BB" w:rsidP="00262D52">
            <w:pPr>
              <w:rPr>
                <w:color w:val="000000"/>
                <w:sz w:val="26"/>
                <w:szCs w:val="26"/>
              </w:rPr>
            </w:pPr>
            <w:r w:rsidRPr="00C64477">
              <w:rPr>
                <w:color w:val="000000"/>
                <w:sz w:val="26"/>
                <w:szCs w:val="26"/>
              </w:rPr>
              <w:t>Софинансирование расходов на капитальный ремонт и ремонт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30" w:type="pct"/>
            <w:shd w:val="clear" w:color="000000" w:fill="FFFFFF"/>
            <w:vAlign w:val="center"/>
            <w:hideMark/>
          </w:tcPr>
          <w:p w:rsidR="00F823BB" w:rsidRPr="00C64477" w:rsidRDefault="00F823BB" w:rsidP="00262D52">
            <w:pPr>
              <w:jc w:val="center"/>
              <w:rPr>
                <w:sz w:val="26"/>
                <w:szCs w:val="26"/>
              </w:rPr>
            </w:pPr>
            <w:r w:rsidRPr="00C64477">
              <w:rPr>
                <w:sz w:val="26"/>
                <w:szCs w:val="26"/>
              </w:rPr>
              <w:t>04</w:t>
            </w:r>
          </w:p>
        </w:tc>
        <w:tc>
          <w:tcPr>
            <w:tcW w:w="237" w:type="pct"/>
            <w:shd w:val="clear" w:color="000000" w:fill="FFFFFF"/>
            <w:vAlign w:val="center"/>
            <w:hideMark/>
          </w:tcPr>
          <w:p w:rsidR="00F823BB" w:rsidRPr="00C64477" w:rsidRDefault="00F823BB" w:rsidP="00262D52">
            <w:pPr>
              <w:jc w:val="center"/>
              <w:rPr>
                <w:sz w:val="26"/>
                <w:szCs w:val="26"/>
              </w:rPr>
            </w:pPr>
            <w:r w:rsidRPr="00C64477">
              <w:rPr>
                <w:sz w:val="26"/>
                <w:szCs w:val="26"/>
              </w:rPr>
              <w:t>09</w:t>
            </w:r>
          </w:p>
        </w:tc>
        <w:tc>
          <w:tcPr>
            <w:tcW w:w="594" w:type="pct"/>
            <w:shd w:val="clear" w:color="000000" w:fill="FFFFFF"/>
            <w:vAlign w:val="center"/>
            <w:hideMark/>
          </w:tcPr>
          <w:p w:rsidR="00F823BB" w:rsidRPr="00C64477" w:rsidRDefault="00F823BB" w:rsidP="00262D5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84</w:t>
            </w:r>
            <w:r w:rsidRPr="00C64477">
              <w:rPr>
                <w:sz w:val="26"/>
                <w:szCs w:val="26"/>
              </w:rPr>
              <w:t>2 01 S8850</w:t>
            </w:r>
          </w:p>
        </w:tc>
        <w:tc>
          <w:tcPr>
            <w:tcW w:w="244" w:type="pct"/>
            <w:shd w:val="clear" w:color="000000" w:fill="FFFFFF"/>
            <w:vAlign w:val="center"/>
            <w:hideMark/>
          </w:tcPr>
          <w:p w:rsidR="00F823BB" w:rsidRPr="00C64477" w:rsidRDefault="00F823BB" w:rsidP="00262D52">
            <w:pPr>
              <w:jc w:val="center"/>
              <w:rPr>
                <w:sz w:val="26"/>
                <w:szCs w:val="26"/>
              </w:rPr>
            </w:pPr>
            <w:r w:rsidRPr="00C64477">
              <w:rPr>
                <w:sz w:val="26"/>
                <w:szCs w:val="26"/>
              </w:rPr>
              <w:t>200</w:t>
            </w:r>
          </w:p>
        </w:tc>
        <w:tc>
          <w:tcPr>
            <w:tcW w:w="590" w:type="pct"/>
            <w:shd w:val="clear" w:color="000000" w:fill="FFFFFF"/>
            <w:vAlign w:val="center"/>
            <w:hideMark/>
          </w:tcPr>
          <w:p w:rsidR="00F823BB" w:rsidRPr="00C64477" w:rsidRDefault="00F823BB" w:rsidP="00262D5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44 861,71</w:t>
            </w:r>
          </w:p>
        </w:tc>
        <w:tc>
          <w:tcPr>
            <w:tcW w:w="534" w:type="pct"/>
            <w:shd w:val="clear" w:color="000000" w:fill="FFFFFF"/>
            <w:vAlign w:val="center"/>
            <w:hideMark/>
          </w:tcPr>
          <w:p w:rsidR="00F823BB" w:rsidRPr="00C64477" w:rsidRDefault="00F823BB" w:rsidP="00262D52">
            <w:pPr>
              <w:jc w:val="center"/>
              <w:rPr>
                <w:sz w:val="26"/>
                <w:szCs w:val="26"/>
              </w:rPr>
            </w:pPr>
            <w:r w:rsidRPr="00C64477">
              <w:rPr>
                <w:sz w:val="26"/>
                <w:szCs w:val="26"/>
              </w:rPr>
              <w:t>19 553,20</w:t>
            </w:r>
          </w:p>
        </w:tc>
        <w:tc>
          <w:tcPr>
            <w:tcW w:w="565" w:type="pct"/>
            <w:shd w:val="clear" w:color="000000" w:fill="FFFFFF"/>
            <w:vAlign w:val="center"/>
            <w:hideMark/>
          </w:tcPr>
          <w:p w:rsidR="00F823BB" w:rsidRPr="00C64477" w:rsidRDefault="00F823BB" w:rsidP="00262D52">
            <w:pPr>
              <w:jc w:val="center"/>
              <w:rPr>
                <w:sz w:val="26"/>
                <w:szCs w:val="26"/>
              </w:rPr>
            </w:pPr>
            <w:r w:rsidRPr="00C64477">
              <w:rPr>
                <w:sz w:val="26"/>
                <w:szCs w:val="26"/>
              </w:rPr>
              <w:t>37 264,80</w:t>
            </w:r>
          </w:p>
        </w:tc>
      </w:tr>
    </w:tbl>
    <w:p w:rsidR="00F823BB" w:rsidRDefault="00F823BB" w:rsidP="00F823BB">
      <w:pPr>
        <w:pStyle w:val="ConsNormal"/>
        <w:widowControl/>
        <w:spacing w:line="276" w:lineRule="auto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823BB" w:rsidRDefault="00F823BB" w:rsidP="00F823BB">
      <w:pPr>
        <w:pStyle w:val="ConsNormal"/>
        <w:widowControl/>
        <w:spacing w:line="276" w:lineRule="auto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823BB" w:rsidRDefault="00F823BB" w:rsidP="00F823BB">
      <w:pPr>
        <w:pStyle w:val="ConsNormal"/>
        <w:widowControl/>
        <w:spacing w:line="276" w:lineRule="auto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  <w:sectPr w:rsidR="00F823BB" w:rsidSect="00940F23">
          <w:pgSz w:w="16838" w:h="11906" w:orient="landscape"/>
          <w:pgMar w:top="1134" w:right="850" w:bottom="1134" w:left="1701" w:header="709" w:footer="709" w:gutter="0"/>
          <w:cols w:space="708"/>
          <w:docGrid w:linePitch="381"/>
        </w:sectPr>
      </w:pPr>
    </w:p>
    <w:p w:rsidR="00F823BB" w:rsidRPr="00673C5C" w:rsidRDefault="00F823BB" w:rsidP="00F823BB">
      <w:pPr>
        <w:jc w:val="right"/>
        <w:rPr>
          <w:szCs w:val="28"/>
        </w:rPr>
      </w:pPr>
    </w:p>
    <w:p w:rsidR="00F823BB" w:rsidRDefault="00F823BB" w:rsidP="00213E11">
      <w:pPr>
        <w:tabs>
          <w:tab w:val="left" w:pos="7443"/>
        </w:tabs>
        <w:ind w:firstLine="709"/>
        <w:jc w:val="both"/>
        <w:rPr>
          <w:sz w:val="28"/>
          <w:szCs w:val="28"/>
        </w:rPr>
      </w:pPr>
    </w:p>
    <w:p w:rsidR="00F823BB" w:rsidRDefault="00F823BB" w:rsidP="00213E11">
      <w:pPr>
        <w:tabs>
          <w:tab w:val="left" w:pos="7443"/>
        </w:tabs>
        <w:ind w:firstLine="709"/>
        <w:jc w:val="both"/>
        <w:rPr>
          <w:sz w:val="28"/>
          <w:szCs w:val="28"/>
        </w:rPr>
      </w:pPr>
    </w:p>
    <w:p w:rsidR="00213E11" w:rsidRDefault="00213E11" w:rsidP="00213E11">
      <w:pPr>
        <w:tabs>
          <w:tab w:val="left" w:pos="7443"/>
        </w:tabs>
        <w:ind w:firstLine="709"/>
        <w:jc w:val="both"/>
        <w:rPr>
          <w:sz w:val="28"/>
          <w:szCs w:val="28"/>
        </w:rPr>
      </w:pPr>
    </w:p>
    <w:p w:rsidR="00213E11" w:rsidRDefault="00213E11" w:rsidP="00213E11">
      <w:pPr>
        <w:jc w:val="center"/>
        <w:rPr>
          <w:sz w:val="28"/>
          <w:szCs w:val="28"/>
        </w:rPr>
        <w:sectPr w:rsidR="00213E11" w:rsidSect="00213E11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213E11" w:rsidRDefault="00213E11" w:rsidP="002640FB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E068C0" w:rsidRDefault="00E068C0" w:rsidP="002640FB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E068C0" w:rsidRDefault="00E068C0" w:rsidP="002640FB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E068C0" w:rsidRDefault="00E068C0" w:rsidP="002640FB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E068C0" w:rsidRDefault="00E068C0" w:rsidP="002640FB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E068C0" w:rsidRDefault="00E068C0" w:rsidP="002640FB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E068C0" w:rsidRDefault="00E068C0" w:rsidP="002640FB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E068C0" w:rsidRDefault="00E068C0" w:rsidP="002640FB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213E11" w:rsidRDefault="00213E11" w:rsidP="002640FB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213E11" w:rsidRDefault="00213E11" w:rsidP="002640FB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213E11" w:rsidRDefault="00213E11" w:rsidP="002640FB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213E11" w:rsidRDefault="00213E11" w:rsidP="002640FB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213E11" w:rsidRDefault="00213E11" w:rsidP="002640FB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213E11" w:rsidRDefault="00213E11" w:rsidP="002640FB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213E11" w:rsidRDefault="00213E11" w:rsidP="002640FB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213E11" w:rsidRDefault="00213E11" w:rsidP="002640FB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213E11" w:rsidRDefault="00213E11" w:rsidP="002640FB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213E11" w:rsidRDefault="00213E11" w:rsidP="002640FB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213E11" w:rsidRDefault="00213E11" w:rsidP="002640FB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213E11" w:rsidRDefault="00213E11" w:rsidP="002640FB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213E11" w:rsidRDefault="00213E11" w:rsidP="002640FB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213E11" w:rsidRDefault="00213E11" w:rsidP="002640FB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213E11" w:rsidRDefault="00213E11" w:rsidP="002640FB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213E11" w:rsidRDefault="00213E11" w:rsidP="002640FB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213E11" w:rsidRDefault="00213E11" w:rsidP="002640FB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213E11" w:rsidRDefault="00213E11" w:rsidP="002640FB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213E11" w:rsidRDefault="00213E11" w:rsidP="002640FB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213E11" w:rsidRDefault="00213E11" w:rsidP="002640FB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213E11" w:rsidRDefault="00213E11" w:rsidP="002640FB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213E11" w:rsidRDefault="00213E11" w:rsidP="002640FB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213E11" w:rsidRDefault="00213E11" w:rsidP="002640FB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213E11" w:rsidRDefault="00213E11" w:rsidP="002640FB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E068C0" w:rsidRDefault="00E068C0" w:rsidP="002640FB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E068C0" w:rsidRDefault="00E068C0" w:rsidP="002640FB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E068C0" w:rsidRDefault="00E068C0" w:rsidP="002640FB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E068C0" w:rsidRDefault="00E068C0" w:rsidP="002640FB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BA6F77" w:rsidRDefault="00BA6F77" w:rsidP="002640FB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E068C0" w:rsidRDefault="00E068C0" w:rsidP="002640FB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E068C0" w:rsidRDefault="00E068C0" w:rsidP="002640FB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E068C0" w:rsidRPr="00EA3595" w:rsidRDefault="00E068C0" w:rsidP="002640FB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420B8D" w:rsidRPr="00C05318" w:rsidRDefault="00420B8D" w:rsidP="00420B8D">
      <w:pPr>
        <w:pBdr>
          <w:top w:val="double" w:sz="12" w:space="1" w:color="auto"/>
          <w:left w:val="double" w:sz="12" w:space="4" w:color="auto"/>
          <w:bottom w:val="double" w:sz="12" w:space="0" w:color="auto"/>
          <w:right w:val="double" w:sz="12" w:space="4" w:color="auto"/>
        </w:pBdr>
        <w:rPr>
          <w:b/>
          <w:sz w:val="20"/>
          <w:szCs w:val="20"/>
        </w:rPr>
      </w:pPr>
    </w:p>
    <w:p w:rsidR="00420B8D" w:rsidRPr="00C05318" w:rsidRDefault="00420B8D" w:rsidP="00420B8D">
      <w:pPr>
        <w:pBdr>
          <w:top w:val="double" w:sz="12" w:space="1" w:color="auto"/>
          <w:left w:val="double" w:sz="12" w:space="4" w:color="auto"/>
          <w:bottom w:val="double" w:sz="12" w:space="0" w:color="auto"/>
          <w:right w:val="double" w:sz="12" w:space="4" w:color="auto"/>
        </w:pBdr>
        <w:rPr>
          <w:b/>
          <w:sz w:val="20"/>
          <w:szCs w:val="20"/>
        </w:rPr>
      </w:pPr>
      <w:r w:rsidRPr="00C05318">
        <w:rPr>
          <w:b/>
          <w:sz w:val="20"/>
          <w:szCs w:val="20"/>
        </w:rPr>
        <w:t xml:space="preserve">Учрежден решением Совета народных депутатов Нижнекисляйского городского поселения Бутурлиновского муниципального района Воронежской области </w:t>
      </w:r>
    </w:p>
    <w:p w:rsidR="00420B8D" w:rsidRPr="00C05318" w:rsidRDefault="00420B8D" w:rsidP="00420B8D">
      <w:pPr>
        <w:pBdr>
          <w:top w:val="double" w:sz="12" w:space="1" w:color="auto"/>
          <w:left w:val="double" w:sz="12" w:space="4" w:color="auto"/>
          <w:bottom w:val="double" w:sz="12" w:space="0" w:color="auto"/>
          <w:right w:val="double" w:sz="12" w:space="4" w:color="auto"/>
        </w:pBdr>
        <w:rPr>
          <w:b/>
          <w:sz w:val="20"/>
          <w:szCs w:val="20"/>
        </w:rPr>
      </w:pPr>
      <w:r w:rsidRPr="00C05318">
        <w:rPr>
          <w:b/>
          <w:sz w:val="20"/>
          <w:szCs w:val="20"/>
        </w:rPr>
        <w:t>от 02 февраля 2009 года № 161</w:t>
      </w:r>
    </w:p>
    <w:p w:rsidR="00420B8D" w:rsidRPr="00C05318" w:rsidRDefault="00420B8D" w:rsidP="00420B8D">
      <w:pPr>
        <w:pBdr>
          <w:top w:val="double" w:sz="12" w:space="1" w:color="auto"/>
          <w:left w:val="double" w:sz="12" w:space="4" w:color="auto"/>
          <w:bottom w:val="double" w:sz="12" w:space="0" w:color="auto"/>
          <w:right w:val="double" w:sz="12" w:space="4" w:color="auto"/>
        </w:pBdr>
        <w:rPr>
          <w:b/>
          <w:sz w:val="20"/>
          <w:szCs w:val="20"/>
        </w:rPr>
      </w:pPr>
    </w:p>
    <w:p w:rsidR="00420B8D" w:rsidRPr="00C05318" w:rsidRDefault="00420B8D" w:rsidP="00420B8D">
      <w:pPr>
        <w:pBdr>
          <w:top w:val="double" w:sz="12" w:space="1" w:color="auto"/>
          <w:left w:val="double" w:sz="12" w:space="4" w:color="auto"/>
          <w:bottom w:val="double" w:sz="12" w:space="0" w:color="auto"/>
          <w:right w:val="double" w:sz="12" w:space="4" w:color="auto"/>
        </w:pBdr>
        <w:rPr>
          <w:b/>
          <w:sz w:val="20"/>
          <w:szCs w:val="20"/>
        </w:rPr>
      </w:pPr>
      <w:r w:rsidRPr="00C05318">
        <w:rPr>
          <w:b/>
          <w:sz w:val="20"/>
          <w:szCs w:val="20"/>
        </w:rPr>
        <w:t>Учредитель: Совет народных депутатов Нижнекисляйского городского поселения Бутурлиновского муниципального района Воронежской области</w:t>
      </w:r>
    </w:p>
    <w:p w:rsidR="00420B8D" w:rsidRDefault="00420B8D" w:rsidP="00420B8D">
      <w:pPr>
        <w:pBdr>
          <w:top w:val="double" w:sz="12" w:space="1" w:color="auto"/>
          <w:left w:val="double" w:sz="12" w:space="4" w:color="auto"/>
          <w:bottom w:val="double" w:sz="12" w:space="0" w:color="auto"/>
          <w:right w:val="double" w:sz="12" w:space="4" w:color="auto"/>
        </w:pBdr>
        <w:rPr>
          <w:b/>
          <w:sz w:val="20"/>
          <w:szCs w:val="20"/>
        </w:rPr>
      </w:pPr>
      <w:r w:rsidRPr="00C05318">
        <w:rPr>
          <w:b/>
          <w:sz w:val="20"/>
          <w:szCs w:val="20"/>
        </w:rPr>
        <w:t>Адрес: Воронежская область, Бутурлиновский район, р.п. Нижний Кисляй, улица Октябрьская, 4, тел. 41-2-33</w:t>
      </w:r>
    </w:p>
    <w:p w:rsidR="00D04F77" w:rsidRPr="00C05318" w:rsidRDefault="00D04F77" w:rsidP="00420B8D">
      <w:pPr>
        <w:pBdr>
          <w:top w:val="double" w:sz="12" w:space="1" w:color="auto"/>
          <w:left w:val="double" w:sz="12" w:space="4" w:color="auto"/>
          <w:bottom w:val="double" w:sz="12" w:space="0" w:color="auto"/>
          <w:right w:val="double" w:sz="12" w:space="4" w:color="auto"/>
        </w:pBdr>
        <w:rPr>
          <w:b/>
          <w:sz w:val="20"/>
          <w:szCs w:val="20"/>
        </w:rPr>
      </w:pPr>
    </w:p>
    <w:p w:rsidR="00420B8D" w:rsidRDefault="00420B8D" w:rsidP="00420B8D">
      <w:pPr>
        <w:pBdr>
          <w:top w:val="double" w:sz="12" w:space="1" w:color="auto"/>
          <w:left w:val="double" w:sz="12" w:space="4" w:color="auto"/>
          <w:bottom w:val="double" w:sz="12" w:space="0" w:color="auto"/>
          <w:right w:val="double" w:sz="12" w:space="4" w:color="auto"/>
        </w:pBdr>
        <w:rPr>
          <w:b/>
          <w:sz w:val="20"/>
          <w:szCs w:val="20"/>
        </w:rPr>
      </w:pPr>
      <w:r w:rsidRPr="00C05318">
        <w:rPr>
          <w:b/>
          <w:sz w:val="20"/>
          <w:szCs w:val="20"/>
        </w:rPr>
        <w:t>Тираж: 25 экземпляров</w:t>
      </w:r>
    </w:p>
    <w:p w:rsidR="00D04F77" w:rsidRPr="00C05318" w:rsidRDefault="00D04F77" w:rsidP="00420B8D">
      <w:pPr>
        <w:pBdr>
          <w:top w:val="double" w:sz="12" w:space="1" w:color="auto"/>
          <w:left w:val="double" w:sz="12" w:space="4" w:color="auto"/>
          <w:bottom w:val="double" w:sz="12" w:space="0" w:color="auto"/>
          <w:right w:val="double" w:sz="12" w:space="4" w:color="auto"/>
        </w:pBdr>
        <w:rPr>
          <w:b/>
          <w:sz w:val="20"/>
          <w:szCs w:val="20"/>
        </w:rPr>
      </w:pPr>
    </w:p>
    <w:p w:rsidR="00420B8D" w:rsidRPr="00C05318" w:rsidRDefault="00420B8D" w:rsidP="00420B8D">
      <w:pPr>
        <w:pBdr>
          <w:top w:val="double" w:sz="12" w:space="1" w:color="auto"/>
          <w:left w:val="double" w:sz="12" w:space="4" w:color="auto"/>
          <w:bottom w:val="double" w:sz="12" w:space="0" w:color="auto"/>
          <w:right w:val="double" w:sz="12" w:space="4" w:color="auto"/>
        </w:pBdr>
        <w:rPr>
          <w:b/>
          <w:sz w:val="20"/>
          <w:szCs w:val="20"/>
        </w:rPr>
      </w:pPr>
    </w:p>
    <w:p w:rsidR="00D04F77" w:rsidRDefault="00420B8D" w:rsidP="00420B8D">
      <w:pPr>
        <w:pBdr>
          <w:top w:val="double" w:sz="12" w:space="1" w:color="auto"/>
          <w:left w:val="double" w:sz="12" w:space="4" w:color="auto"/>
          <w:bottom w:val="double" w:sz="12" w:space="0" w:color="auto"/>
          <w:right w:val="double" w:sz="12" w:space="4" w:color="auto"/>
        </w:pBdr>
        <w:rPr>
          <w:b/>
          <w:sz w:val="20"/>
          <w:szCs w:val="20"/>
        </w:rPr>
      </w:pPr>
      <w:r w:rsidRPr="00C05318">
        <w:rPr>
          <w:b/>
          <w:sz w:val="20"/>
          <w:szCs w:val="20"/>
        </w:rPr>
        <w:t>Ответственный за выпуск:</w:t>
      </w:r>
      <w:r w:rsidR="00B16CC7">
        <w:rPr>
          <w:b/>
          <w:sz w:val="20"/>
          <w:szCs w:val="20"/>
        </w:rPr>
        <w:t xml:space="preserve"> </w:t>
      </w:r>
      <w:r w:rsidR="003F7477">
        <w:rPr>
          <w:b/>
          <w:sz w:val="20"/>
          <w:szCs w:val="20"/>
        </w:rPr>
        <w:t>А.М. Олейников</w:t>
      </w:r>
    </w:p>
    <w:p w:rsidR="00D04F77" w:rsidRPr="00C05318" w:rsidRDefault="00D04F77" w:rsidP="00420B8D">
      <w:pPr>
        <w:pBdr>
          <w:top w:val="double" w:sz="12" w:space="1" w:color="auto"/>
          <w:left w:val="double" w:sz="12" w:space="4" w:color="auto"/>
          <w:bottom w:val="double" w:sz="12" w:space="0" w:color="auto"/>
          <w:right w:val="double" w:sz="12" w:space="4" w:color="auto"/>
        </w:pBdr>
        <w:rPr>
          <w:sz w:val="20"/>
          <w:szCs w:val="20"/>
        </w:rPr>
      </w:pPr>
    </w:p>
    <w:sectPr w:rsidR="00D04F77" w:rsidRPr="00C05318" w:rsidSect="00213E11">
      <w:headerReference w:type="default" r:id="rId15"/>
      <w:pgSz w:w="11906" w:h="16838"/>
      <w:pgMar w:top="1134" w:right="851" w:bottom="1134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12B7" w:rsidRDefault="003412B7">
      <w:r>
        <w:separator/>
      </w:r>
    </w:p>
  </w:endnote>
  <w:endnote w:type="continuationSeparator" w:id="1">
    <w:p w:rsidR="003412B7" w:rsidRDefault="003412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12B7" w:rsidRDefault="003412B7">
      <w:r>
        <w:separator/>
      </w:r>
    </w:p>
  </w:footnote>
  <w:footnote w:type="continuationSeparator" w:id="1">
    <w:p w:rsidR="003412B7" w:rsidRDefault="003412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88A" w:rsidRDefault="006F588A">
    <w:pPr>
      <w:pStyle w:val="a9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131C86D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905"/>
        </w:tabs>
        <w:ind w:left="3905" w:hanging="360"/>
      </w:pPr>
      <w:rPr>
        <w:rFonts w:ascii="Symbol" w:hAnsi="Symbol"/>
      </w:r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</w:lvl>
    <w:lvl w:ilvl="2">
      <w:start w:val="1"/>
      <w:numFmt w:val="decimal"/>
      <w:lvlText w:val="%1.%2.%3."/>
      <w:lvlJc w:val="left"/>
      <w:pPr>
        <w:tabs>
          <w:tab w:val="num" w:pos="1464"/>
        </w:tabs>
        <w:ind w:left="1464" w:hanging="75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5">
    <w:nsid w:val="00000005"/>
    <w:multiLevelType w:val="multilevel"/>
    <w:tmpl w:val="00000005"/>
    <w:name w:val="WW8Num5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6"/>
    <w:multiLevelType w:val="multilevel"/>
    <w:tmpl w:val="00000006"/>
    <w:name w:val="WW8Num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7"/>
    <w:multiLevelType w:val="multilevel"/>
    <w:tmpl w:val="00000007"/>
    <w:name w:val="WW8Num7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8"/>
    <w:multiLevelType w:val="multilevel"/>
    <w:tmpl w:val="00000008"/>
    <w:name w:val="WW8Num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6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9"/>
    <w:multiLevelType w:val="multilevel"/>
    <w:tmpl w:val="00000009"/>
    <w:name w:val="WW8Num9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A"/>
    <w:multiLevelType w:val="multilevel"/>
    <w:tmpl w:val="0000000A"/>
    <w:name w:val="WW8Num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3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4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0D"/>
    <w:multiLevelType w:val="multilevel"/>
    <w:tmpl w:val="0000000D"/>
    <w:name w:val="WW8Num1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bCs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b/>
        <w:bCs/>
        <w:sz w:val="28"/>
        <w:szCs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bCs/>
        <w:sz w:val="28"/>
        <w:szCs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bCs/>
        <w:sz w:val="28"/>
        <w:szCs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b/>
        <w:bCs/>
        <w:sz w:val="28"/>
        <w:szCs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b/>
        <w:bCs/>
        <w:sz w:val="28"/>
        <w:szCs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bCs/>
        <w:sz w:val="28"/>
        <w:szCs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b/>
        <w:bCs/>
        <w:sz w:val="28"/>
        <w:szCs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bCs/>
        <w:sz w:val="28"/>
        <w:szCs w:val="28"/>
      </w:rPr>
    </w:lvl>
  </w:abstractNum>
  <w:abstractNum w:abstractNumId="14">
    <w:nsid w:val="0000000E"/>
    <w:multiLevelType w:val="multilevel"/>
    <w:tmpl w:val="0000000E"/>
    <w:name w:val="WW8Num1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bCs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b/>
        <w:bCs/>
        <w:sz w:val="28"/>
        <w:szCs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bCs/>
        <w:sz w:val="28"/>
        <w:szCs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bCs/>
        <w:sz w:val="28"/>
        <w:szCs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b/>
        <w:bCs/>
        <w:sz w:val="28"/>
        <w:szCs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b/>
        <w:bCs/>
        <w:sz w:val="28"/>
        <w:szCs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bCs/>
        <w:sz w:val="28"/>
        <w:szCs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b/>
        <w:bCs/>
        <w:sz w:val="28"/>
        <w:szCs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bCs/>
        <w:sz w:val="28"/>
        <w:szCs w:val="28"/>
      </w:rPr>
    </w:lvl>
  </w:abstractNum>
  <w:abstractNum w:abstractNumId="15">
    <w:nsid w:val="0000000F"/>
    <w:multiLevelType w:val="multilevel"/>
    <w:tmpl w:val="0000000F"/>
    <w:name w:val="WW8Num15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960"/>
        </w:tabs>
        <w:ind w:left="3960" w:hanging="360"/>
      </w:pPr>
      <w:rPr>
        <w:rFonts w:ascii="Symbol" w:hAnsi="Symbol" w:cs="OpenSymbol"/>
      </w:rPr>
    </w:lvl>
  </w:abstractNum>
  <w:abstractNum w:abstractNumId="16">
    <w:nsid w:val="00000010"/>
    <w:multiLevelType w:val="multilevel"/>
    <w:tmpl w:val="00000010"/>
    <w:name w:val="WW8Num1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7">
    <w:nsid w:val="00000011"/>
    <w:multiLevelType w:val="multilevel"/>
    <w:tmpl w:val="00000011"/>
    <w:name w:val="WW8Num1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8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9">
    <w:nsid w:val="03836CB0"/>
    <w:multiLevelType w:val="hybridMultilevel"/>
    <w:tmpl w:val="69429656"/>
    <w:lvl w:ilvl="0" w:tplc="F8FC8154">
      <w:start w:val="65"/>
      <w:numFmt w:val="decimal"/>
      <w:pStyle w:val="1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045F5716"/>
    <w:multiLevelType w:val="multilevel"/>
    <w:tmpl w:val="77E284A6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1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1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1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1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1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1"/>
      <w:suff w:val="nothing"/>
      <w:lvlText w:val=""/>
      <w:lvlJc w:val="left"/>
      <w:pPr>
        <w:ind w:left="0" w:firstLine="0"/>
      </w:pPr>
    </w:lvl>
  </w:abstractNum>
  <w:abstractNum w:abstractNumId="21">
    <w:nsid w:val="072F4B58"/>
    <w:multiLevelType w:val="hybridMultilevel"/>
    <w:tmpl w:val="6150960E"/>
    <w:name w:val="WW8Num59"/>
    <w:lvl w:ilvl="0" w:tplc="CB5C057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0FA2645F"/>
    <w:multiLevelType w:val="hybridMultilevel"/>
    <w:tmpl w:val="AFCE0230"/>
    <w:name w:val="WW8Num510"/>
    <w:lvl w:ilvl="0" w:tplc="CB5C057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0FB65E5D"/>
    <w:multiLevelType w:val="hybridMultilevel"/>
    <w:tmpl w:val="870E91E6"/>
    <w:lvl w:ilvl="0" w:tplc="387C43C6">
      <w:start w:val="5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24">
    <w:nsid w:val="14CF0756"/>
    <w:multiLevelType w:val="hybridMultilevel"/>
    <w:tmpl w:val="1834E6C0"/>
    <w:name w:val="WW8Num53"/>
    <w:lvl w:ilvl="0" w:tplc="CB5C057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2BAD559B"/>
    <w:multiLevelType w:val="multilevel"/>
    <w:tmpl w:val="A78E7A40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33"/>
        </w:tabs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906"/>
        </w:tabs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  <w:rPr>
        <w:rFonts w:hint="default"/>
      </w:rPr>
    </w:lvl>
  </w:abstractNum>
  <w:abstractNum w:abstractNumId="26">
    <w:nsid w:val="2C754C5F"/>
    <w:multiLevelType w:val="hybridMultilevel"/>
    <w:tmpl w:val="CE08A030"/>
    <w:lvl w:ilvl="0" w:tplc="7C4E61C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7">
    <w:nsid w:val="2E397945"/>
    <w:multiLevelType w:val="multilevel"/>
    <w:tmpl w:val="C75C9326"/>
    <w:lvl w:ilvl="0">
      <w:start w:val="8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633"/>
        </w:tabs>
        <w:ind w:left="3633" w:hanging="108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6906"/>
        </w:tabs>
        <w:ind w:left="6906" w:hanging="180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  <w:rPr>
        <w:rFonts w:hint="default"/>
        <w:b w:val="0"/>
        <w:color w:val="auto"/>
      </w:rPr>
    </w:lvl>
  </w:abstractNum>
  <w:abstractNum w:abstractNumId="28">
    <w:nsid w:val="45685BFE"/>
    <w:multiLevelType w:val="multilevel"/>
    <w:tmpl w:val="BD3AC8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7414B9D"/>
    <w:multiLevelType w:val="hybridMultilevel"/>
    <w:tmpl w:val="F92812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6EC7539"/>
    <w:multiLevelType w:val="multilevel"/>
    <w:tmpl w:val="F76C8FF0"/>
    <w:lvl w:ilvl="0">
      <w:start w:val="1"/>
      <w:numFmt w:val="decimal"/>
      <w:pStyle w:val="a0"/>
      <w:lvlText w:val="%1."/>
      <w:lvlJc w:val="left"/>
      <w:pPr>
        <w:tabs>
          <w:tab w:val="num" w:pos="1413"/>
        </w:tabs>
        <w:ind w:left="1413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31">
    <w:nsid w:val="60E4665C"/>
    <w:multiLevelType w:val="hybridMultilevel"/>
    <w:tmpl w:val="58D089BC"/>
    <w:name w:val="WW8Num562"/>
    <w:lvl w:ilvl="0" w:tplc="E4588934">
      <w:start w:val="1"/>
      <w:numFmt w:val="bullet"/>
      <w:lvlText w:val=""/>
      <w:lvlJc w:val="left"/>
      <w:pPr>
        <w:tabs>
          <w:tab w:val="num" w:pos="912"/>
        </w:tabs>
        <w:ind w:left="345" w:firstLine="360"/>
      </w:pPr>
      <w:rPr>
        <w:rFonts w:ascii="Symbol" w:hAnsi="Symbol" w:hint="default"/>
        <w:color w:val="auto"/>
      </w:rPr>
    </w:lvl>
    <w:lvl w:ilvl="1" w:tplc="F7DA10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450BA4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BAB3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62F82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954D7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B4687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37AFE1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40C087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0"/>
  </w:num>
  <w:num w:numId="3">
    <w:abstractNumId w:val="20"/>
  </w:num>
  <w:num w:numId="4">
    <w:abstractNumId w:val="0"/>
  </w:num>
  <w:num w:numId="5">
    <w:abstractNumId w:val="29"/>
  </w:num>
  <w:num w:numId="6">
    <w:abstractNumId w:val="26"/>
  </w:num>
  <w:num w:numId="7">
    <w:abstractNumId w:val="28"/>
  </w:num>
  <w:num w:numId="8">
    <w:abstractNumId w:val="4"/>
  </w:num>
  <w:num w:numId="9">
    <w:abstractNumId w:val="5"/>
  </w:num>
  <w:num w:numId="10">
    <w:abstractNumId w:val="23"/>
  </w:num>
  <w:num w:numId="11">
    <w:abstractNumId w:val="27"/>
  </w:num>
  <w:num w:numId="12">
    <w:abstractNumId w:val="25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embedSystemFonts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247810"/>
  </w:hdrShapeDefaults>
  <w:footnotePr>
    <w:footnote w:id="0"/>
    <w:footnote w:id="1"/>
  </w:footnotePr>
  <w:endnotePr>
    <w:endnote w:id="0"/>
    <w:endnote w:id="1"/>
  </w:endnotePr>
  <w:compat/>
  <w:rsids>
    <w:rsidRoot w:val="00CA4009"/>
    <w:rsid w:val="00000FF5"/>
    <w:rsid w:val="000025E7"/>
    <w:rsid w:val="00002D17"/>
    <w:rsid w:val="000043DC"/>
    <w:rsid w:val="00004CC7"/>
    <w:rsid w:val="00006A2B"/>
    <w:rsid w:val="0001446B"/>
    <w:rsid w:val="00016919"/>
    <w:rsid w:val="0002078A"/>
    <w:rsid w:val="000239A2"/>
    <w:rsid w:val="00026EBA"/>
    <w:rsid w:val="00032861"/>
    <w:rsid w:val="00033FB4"/>
    <w:rsid w:val="00034368"/>
    <w:rsid w:val="000358DD"/>
    <w:rsid w:val="00036A21"/>
    <w:rsid w:val="000371C6"/>
    <w:rsid w:val="0004196B"/>
    <w:rsid w:val="00041979"/>
    <w:rsid w:val="0004230D"/>
    <w:rsid w:val="00045663"/>
    <w:rsid w:val="00045C55"/>
    <w:rsid w:val="00050477"/>
    <w:rsid w:val="00054C0C"/>
    <w:rsid w:val="00057DE5"/>
    <w:rsid w:val="000626C0"/>
    <w:rsid w:val="000678B2"/>
    <w:rsid w:val="00073DC2"/>
    <w:rsid w:val="00074039"/>
    <w:rsid w:val="000747FE"/>
    <w:rsid w:val="00076198"/>
    <w:rsid w:val="00077204"/>
    <w:rsid w:val="0008006F"/>
    <w:rsid w:val="00080296"/>
    <w:rsid w:val="00080904"/>
    <w:rsid w:val="0008287A"/>
    <w:rsid w:val="00085868"/>
    <w:rsid w:val="000915E2"/>
    <w:rsid w:val="000948BE"/>
    <w:rsid w:val="000966DF"/>
    <w:rsid w:val="000A0178"/>
    <w:rsid w:val="000A733B"/>
    <w:rsid w:val="000A79DD"/>
    <w:rsid w:val="000B088A"/>
    <w:rsid w:val="000B37BE"/>
    <w:rsid w:val="000B4468"/>
    <w:rsid w:val="000B6434"/>
    <w:rsid w:val="000C17FE"/>
    <w:rsid w:val="000C2ABA"/>
    <w:rsid w:val="000C625B"/>
    <w:rsid w:val="000D1A03"/>
    <w:rsid w:val="000D1B3D"/>
    <w:rsid w:val="000D2BB9"/>
    <w:rsid w:val="000D3597"/>
    <w:rsid w:val="000D3984"/>
    <w:rsid w:val="000D5FD0"/>
    <w:rsid w:val="000E3D41"/>
    <w:rsid w:val="000E4046"/>
    <w:rsid w:val="000E6920"/>
    <w:rsid w:val="000E6D13"/>
    <w:rsid w:val="000E728D"/>
    <w:rsid w:val="000F0118"/>
    <w:rsid w:val="000F099A"/>
    <w:rsid w:val="000F13C0"/>
    <w:rsid w:val="000F30A2"/>
    <w:rsid w:val="000F325D"/>
    <w:rsid w:val="000F3B5C"/>
    <w:rsid w:val="000F4817"/>
    <w:rsid w:val="000F4E17"/>
    <w:rsid w:val="000F7A05"/>
    <w:rsid w:val="00100F35"/>
    <w:rsid w:val="0011068C"/>
    <w:rsid w:val="00110C7C"/>
    <w:rsid w:val="00111C5A"/>
    <w:rsid w:val="001135AA"/>
    <w:rsid w:val="00120E33"/>
    <w:rsid w:val="00122492"/>
    <w:rsid w:val="0013139B"/>
    <w:rsid w:val="00131F9A"/>
    <w:rsid w:val="00132081"/>
    <w:rsid w:val="0013319D"/>
    <w:rsid w:val="00135D45"/>
    <w:rsid w:val="001367BF"/>
    <w:rsid w:val="00136933"/>
    <w:rsid w:val="001442DA"/>
    <w:rsid w:val="00145BE1"/>
    <w:rsid w:val="00146D72"/>
    <w:rsid w:val="00151814"/>
    <w:rsid w:val="00151D64"/>
    <w:rsid w:val="00153CFD"/>
    <w:rsid w:val="00156E57"/>
    <w:rsid w:val="00156ED8"/>
    <w:rsid w:val="00157C9B"/>
    <w:rsid w:val="0016234E"/>
    <w:rsid w:val="00162C2E"/>
    <w:rsid w:val="00166C1B"/>
    <w:rsid w:val="00166D21"/>
    <w:rsid w:val="0016776C"/>
    <w:rsid w:val="00170008"/>
    <w:rsid w:val="00172E45"/>
    <w:rsid w:val="00174451"/>
    <w:rsid w:val="001767C3"/>
    <w:rsid w:val="00176917"/>
    <w:rsid w:val="0017691D"/>
    <w:rsid w:val="0018262D"/>
    <w:rsid w:val="00182D98"/>
    <w:rsid w:val="00182F19"/>
    <w:rsid w:val="00185AB8"/>
    <w:rsid w:val="00185B40"/>
    <w:rsid w:val="001907A6"/>
    <w:rsid w:val="00192069"/>
    <w:rsid w:val="00193C05"/>
    <w:rsid w:val="00195C71"/>
    <w:rsid w:val="00197FB5"/>
    <w:rsid w:val="001A0279"/>
    <w:rsid w:val="001A267A"/>
    <w:rsid w:val="001A4923"/>
    <w:rsid w:val="001B12B2"/>
    <w:rsid w:val="001B60D8"/>
    <w:rsid w:val="001C3185"/>
    <w:rsid w:val="001C47FC"/>
    <w:rsid w:val="001C575B"/>
    <w:rsid w:val="001C6884"/>
    <w:rsid w:val="001D1620"/>
    <w:rsid w:val="001D1C94"/>
    <w:rsid w:val="001D1F3C"/>
    <w:rsid w:val="001D2A9E"/>
    <w:rsid w:val="001D3E3F"/>
    <w:rsid w:val="001D55AE"/>
    <w:rsid w:val="001E05D4"/>
    <w:rsid w:val="001E0EA6"/>
    <w:rsid w:val="001E10A8"/>
    <w:rsid w:val="001E1CF9"/>
    <w:rsid w:val="001E509B"/>
    <w:rsid w:val="001E5133"/>
    <w:rsid w:val="001E5161"/>
    <w:rsid w:val="001E6CB4"/>
    <w:rsid w:val="001F166D"/>
    <w:rsid w:val="001F4809"/>
    <w:rsid w:val="001F6D04"/>
    <w:rsid w:val="00200669"/>
    <w:rsid w:val="00201706"/>
    <w:rsid w:val="002048AF"/>
    <w:rsid w:val="0020515B"/>
    <w:rsid w:val="00205975"/>
    <w:rsid w:val="00211CFE"/>
    <w:rsid w:val="00213E11"/>
    <w:rsid w:val="00221FBF"/>
    <w:rsid w:val="00222F35"/>
    <w:rsid w:val="00225A87"/>
    <w:rsid w:val="00227990"/>
    <w:rsid w:val="002309A3"/>
    <w:rsid w:val="0023254C"/>
    <w:rsid w:val="00232FE6"/>
    <w:rsid w:val="00234BD8"/>
    <w:rsid w:val="0023767C"/>
    <w:rsid w:val="00240CB1"/>
    <w:rsid w:val="00241C05"/>
    <w:rsid w:val="002421F9"/>
    <w:rsid w:val="00243240"/>
    <w:rsid w:val="00245413"/>
    <w:rsid w:val="00251927"/>
    <w:rsid w:val="00252084"/>
    <w:rsid w:val="00257A30"/>
    <w:rsid w:val="00261EE3"/>
    <w:rsid w:val="002640FB"/>
    <w:rsid w:val="00264F71"/>
    <w:rsid w:val="00265268"/>
    <w:rsid w:val="00270A1E"/>
    <w:rsid w:val="00271887"/>
    <w:rsid w:val="00273963"/>
    <w:rsid w:val="002764CA"/>
    <w:rsid w:val="00276F96"/>
    <w:rsid w:val="002802FA"/>
    <w:rsid w:val="00280CA8"/>
    <w:rsid w:val="002837B8"/>
    <w:rsid w:val="002852F5"/>
    <w:rsid w:val="00290978"/>
    <w:rsid w:val="002963EC"/>
    <w:rsid w:val="00297050"/>
    <w:rsid w:val="00297958"/>
    <w:rsid w:val="002A09A8"/>
    <w:rsid w:val="002A1AA8"/>
    <w:rsid w:val="002A2D65"/>
    <w:rsid w:val="002A36B2"/>
    <w:rsid w:val="002B01C4"/>
    <w:rsid w:val="002B181E"/>
    <w:rsid w:val="002B2F48"/>
    <w:rsid w:val="002B4444"/>
    <w:rsid w:val="002B4AC5"/>
    <w:rsid w:val="002C1874"/>
    <w:rsid w:val="002C3963"/>
    <w:rsid w:val="002C53AE"/>
    <w:rsid w:val="002D160B"/>
    <w:rsid w:val="002D1BB3"/>
    <w:rsid w:val="002D31F1"/>
    <w:rsid w:val="002D59B7"/>
    <w:rsid w:val="002D729C"/>
    <w:rsid w:val="002D7334"/>
    <w:rsid w:val="002E104C"/>
    <w:rsid w:val="002E43E1"/>
    <w:rsid w:val="002E79F8"/>
    <w:rsid w:val="002F1EF9"/>
    <w:rsid w:val="002F2492"/>
    <w:rsid w:val="002F3C12"/>
    <w:rsid w:val="002F462B"/>
    <w:rsid w:val="002F48D6"/>
    <w:rsid w:val="002F4913"/>
    <w:rsid w:val="002F496F"/>
    <w:rsid w:val="002F52A6"/>
    <w:rsid w:val="002F5EEA"/>
    <w:rsid w:val="003050DB"/>
    <w:rsid w:val="00307481"/>
    <w:rsid w:val="00311622"/>
    <w:rsid w:val="00312271"/>
    <w:rsid w:val="003123CC"/>
    <w:rsid w:val="0031310B"/>
    <w:rsid w:val="00317450"/>
    <w:rsid w:val="00322AA5"/>
    <w:rsid w:val="003230A9"/>
    <w:rsid w:val="003238BC"/>
    <w:rsid w:val="00326474"/>
    <w:rsid w:val="00326C5B"/>
    <w:rsid w:val="003326D2"/>
    <w:rsid w:val="00333DB5"/>
    <w:rsid w:val="00335280"/>
    <w:rsid w:val="00335573"/>
    <w:rsid w:val="0034110E"/>
    <w:rsid w:val="003412B7"/>
    <w:rsid w:val="00341523"/>
    <w:rsid w:val="00341916"/>
    <w:rsid w:val="003429E3"/>
    <w:rsid w:val="003432BF"/>
    <w:rsid w:val="00345FBD"/>
    <w:rsid w:val="003465F7"/>
    <w:rsid w:val="00350C2A"/>
    <w:rsid w:val="003511B5"/>
    <w:rsid w:val="00352048"/>
    <w:rsid w:val="00353BA8"/>
    <w:rsid w:val="003571DC"/>
    <w:rsid w:val="003606BD"/>
    <w:rsid w:val="00364B23"/>
    <w:rsid w:val="00370D08"/>
    <w:rsid w:val="00372D1A"/>
    <w:rsid w:val="00373010"/>
    <w:rsid w:val="00374164"/>
    <w:rsid w:val="00374BE7"/>
    <w:rsid w:val="00377223"/>
    <w:rsid w:val="00380D3B"/>
    <w:rsid w:val="00382ACB"/>
    <w:rsid w:val="00382EAC"/>
    <w:rsid w:val="00383CF3"/>
    <w:rsid w:val="00384B51"/>
    <w:rsid w:val="00385552"/>
    <w:rsid w:val="00385C45"/>
    <w:rsid w:val="00391A36"/>
    <w:rsid w:val="00392549"/>
    <w:rsid w:val="0039347F"/>
    <w:rsid w:val="00395067"/>
    <w:rsid w:val="003966A5"/>
    <w:rsid w:val="0039786B"/>
    <w:rsid w:val="003A51A6"/>
    <w:rsid w:val="003A588E"/>
    <w:rsid w:val="003A5CD0"/>
    <w:rsid w:val="003A6CEE"/>
    <w:rsid w:val="003A7DDA"/>
    <w:rsid w:val="003B47E8"/>
    <w:rsid w:val="003B622F"/>
    <w:rsid w:val="003B68B8"/>
    <w:rsid w:val="003C09BA"/>
    <w:rsid w:val="003C136E"/>
    <w:rsid w:val="003C1440"/>
    <w:rsid w:val="003C1C3F"/>
    <w:rsid w:val="003C1C86"/>
    <w:rsid w:val="003C687B"/>
    <w:rsid w:val="003C7144"/>
    <w:rsid w:val="003C7802"/>
    <w:rsid w:val="003D17D8"/>
    <w:rsid w:val="003D33EF"/>
    <w:rsid w:val="003D7B7B"/>
    <w:rsid w:val="003E0DAC"/>
    <w:rsid w:val="003E0FE0"/>
    <w:rsid w:val="003E48DD"/>
    <w:rsid w:val="003E7B38"/>
    <w:rsid w:val="003F1F95"/>
    <w:rsid w:val="003F604F"/>
    <w:rsid w:val="003F7477"/>
    <w:rsid w:val="003F75B0"/>
    <w:rsid w:val="0040105D"/>
    <w:rsid w:val="004018C4"/>
    <w:rsid w:val="00402AE5"/>
    <w:rsid w:val="004047CE"/>
    <w:rsid w:val="00404829"/>
    <w:rsid w:val="004058B5"/>
    <w:rsid w:val="00405E2D"/>
    <w:rsid w:val="00407160"/>
    <w:rsid w:val="004072F6"/>
    <w:rsid w:val="00410019"/>
    <w:rsid w:val="00412EB2"/>
    <w:rsid w:val="0041485B"/>
    <w:rsid w:val="004155C4"/>
    <w:rsid w:val="0041567B"/>
    <w:rsid w:val="00415E66"/>
    <w:rsid w:val="004178C7"/>
    <w:rsid w:val="0042030B"/>
    <w:rsid w:val="00420B8D"/>
    <w:rsid w:val="00422030"/>
    <w:rsid w:val="0042717F"/>
    <w:rsid w:val="00433DFC"/>
    <w:rsid w:val="00435278"/>
    <w:rsid w:val="004359E0"/>
    <w:rsid w:val="00437431"/>
    <w:rsid w:val="00440908"/>
    <w:rsid w:val="00440E39"/>
    <w:rsid w:val="004426A0"/>
    <w:rsid w:val="00442FAF"/>
    <w:rsid w:val="00443585"/>
    <w:rsid w:val="00444414"/>
    <w:rsid w:val="00444FF9"/>
    <w:rsid w:val="004452CD"/>
    <w:rsid w:val="00447E6E"/>
    <w:rsid w:val="0045276D"/>
    <w:rsid w:val="00454F76"/>
    <w:rsid w:val="00455134"/>
    <w:rsid w:val="004608AD"/>
    <w:rsid w:val="00460A66"/>
    <w:rsid w:val="00460A9C"/>
    <w:rsid w:val="00461A96"/>
    <w:rsid w:val="004677D2"/>
    <w:rsid w:val="004700D5"/>
    <w:rsid w:val="00471AA0"/>
    <w:rsid w:val="0047490D"/>
    <w:rsid w:val="00475468"/>
    <w:rsid w:val="0048019E"/>
    <w:rsid w:val="004815B6"/>
    <w:rsid w:val="00481738"/>
    <w:rsid w:val="00481FC3"/>
    <w:rsid w:val="004823A6"/>
    <w:rsid w:val="00483A9B"/>
    <w:rsid w:val="00485ABA"/>
    <w:rsid w:val="00486480"/>
    <w:rsid w:val="00486B5E"/>
    <w:rsid w:val="00487CCF"/>
    <w:rsid w:val="00490354"/>
    <w:rsid w:val="004906FA"/>
    <w:rsid w:val="00492559"/>
    <w:rsid w:val="0049302F"/>
    <w:rsid w:val="00493C97"/>
    <w:rsid w:val="004943D8"/>
    <w:rsid w:val="00495D5E"/>
    <w:rsid w:val="004A1230"/>
    <w:rsid w:val="004A2930"/>
    <w:rsid w:val="004A651E"/>
    <w:rsid w:val="004A6559"/>
    <w:rsid w:val="004B4613"/>
    <w:rsid w:val="004B7043"/>
    <w:rsid w:val="004B7C24"/>
    <w:rsid w:val="004B7E32"/>
    <w:rsid w:val="004C280D"/>
    <w:rsid w:val="004C2925"/>
    <w:rsid w:val="004C330A"/>
    <w:rsid w:val="004C414F"/>
    <w:rsid w:val="004C524D"/>
    <w:rsid w:val="004C554E"/>
    <w:rsid w:val="004C559E"/>
    <w:rsid w:val="004C5D87"/>
    <w:rsid w:val="004C65E6"/>
    <w:rsid w:val="004D27DF"/>
    <w:rsid w:val="004D60A7"/>
    <w:rsid w:val="004D7CB4"/>
    <w:rsid w:val="004E43C3"/>
    <w:rsid w:val="004E4630"/>
    <w:rsid w:val="004E5549"/>
    <w:rsid w:val="004E5A83"/>
    <w:rsid w:val="004F2C96"/>
    <w:rsid w:val="004F3869"/>
    <w:rsid w:val="004F5936"/>
    <w:rsid w:val="004F6909"/>
    <w:rsid w:val="005017BA"/>
    <w:rsid w:val="00502727"/>
    <w:rsid w:val="005033A6"/>
    <w:rsid w:val="00506250"/>
    <w:rsid w:val="005146E2"/>
    <w:rsid w:val="00516A91"/>
    <w:rsid w:val="00516BA9"/>
    <w:rsid w:val="00516E23"/>
    <w:rsid w:val="00520DC5"/>
    <w:rsid w:val="0052141F"/>
    <w:rsid w:val="00521542"/>
    <w:rsid w:val="005216E5"/>
    <w:rsid w:val="005241DE"/>
    <w:rsid w:val="00524A11"/>
    <w:rsid w:val="00524E83"/>
    <w:rsid w:val="00530F51"/>
    <w:rsid w:val="00531BAD"/>
    <w:rsid w:val="00534B48"/>
    <w:rsid w:val="00535006"/>
    <w:rsid w:val="005361FD"/>
    <w:rsid w:val="00536C0D"/>
    <w:rsid w:val="0053747C"/>
    <w:rsid w:val="0054005C"/>
    <w:rsid w:val="00545BD5"/>
    <w:rsid w:val="005467A5"/>
    <w:rsid w:val="00547151"/>
    <w:rsid w:val="00547810"/>
    <w:rsid w:val="005501D0"/>
    <w:rsid w:val="00551B76"/>
    <w:rsid w:val="005548F1"/>
    <w:rsid w:val="0055521E"/>
    <w:rsid w:val="0055565E"/>
    <w:rsid w:val="0055627D"/>
    <w:rsid w:val="00556BA8"/>
    <w:rsid w:val="00557C55"/>
    <w:rsid w:val="0056001D"/>
    <w:rsid w:val="00560952"/>
    <w:rsid w:val="00560BF5"/>
    <w:rsid w:val="00560D0A"/>
    <w:rsid w:val="0056144A"/>
    <w:rsid w:val="00562303"/>
    <w:rsid w:val="00562AF9"/>
    <w:rsid w:val="00563443"/>
    <w:rsid w:val="00563F5B"/>
    <w:rsid w:val="0056542B"/>
    <w:rsid w:val="0057134B"/>
    <w:rsid w:val="00573584"/>
    <w:rsid w:val="0057440A"/>
    <w:rsid w:val="0057661D"/>
    <w:rsid w:val="005773BF"/>
    <w:rsid w:val="00581F84"/>
    <w:rsid w:val="005832BD"/>
    <w:rsid w:val="00583A9F"/>
    <w:rsid w:val="00584CCF"/>
    <w:rsid w:val="00585A35"/>
    <w:rsid w:val="00587101"/>
    <w:rsid w:val="005919D3"/>
    <w:rsid w:val="00592276"/>
    <w:rsid w:val="00593060"/>
    <w:rsid w:val="00595C4F"/>
    <w:rsid w:val="005969AC"/>
    <w:rsid w:val="00597CF3"/>
    <w:rsid w:val="005A10CE"/>
    <w:rsid w:val="005A1938"/>
    <w:rsid w:val="005A1DF4"/>
    <w:rsid w:val="005A322E"/>
    <w:rsid w:val="005A3932"/>
    <w:rsid w:val="005A505C"/>
    <w:rsid w:val="005B0783"/>
    <w:rsid w:val="005B45DA"/>
    <w:rsid w:val="005B65EB"/>
    <w:rsid w:val="005C0678"/>
    <w:rsid w:val="005C3E6C"/>
    <w:rsid w:val="005C5F98"/>
    <w:rsid w:val="005D5945"/>
    <w:rsid w:val="005E14E9"/>
    <w:rsid w:val="005E1962"/>
    <w:rsid w:val="005E2AA9"/>
    <w:rsid w:val="005E40B4"/>
    <w:rsid w:val="005E52BE"/>
    <w:rsid w:val="005E52CE"/>
    <w:rsid w:val="005E70F6"/>
    <w:rsid w:val="005F3500"/>
    <w:rsid w:val="005F54FA"/>
    <w:rsid w:val="005F7276"/>
    <w:rsid w:val="005F776E"/>
    <w:rsid w:val="00600780"/>
    <w:rsid w:val="006007E9"/>
    <w:rsid w:val="00600B55"/>
    <w:rsid w:val="00601C25"/>
    <w:rsid w:val="00604E27"/>
    <w:rsid w:val="00605E5D"/>
    <w:rsid w:val="006072FD"/>
    <w:rsid w:val="00607B5F"/>
    <w:rsid w:val="00610D7D"/>
    <w:rsid w:val="00610FEF"/>
    <w:rsid w:val="00614313"/>
    <w:rsid w:val="006176A7"/>
    <w:rsid w:val="00622F42"/>
    <w:rsid w:val="00625F4E"/>
    <w:rsid w:val="00625FE3"/>
    <w:rsid w:val="0062651C"/>
    <w:rsid w:val="00626CD1"/>
    <w:rsid w:val="00627157"/>
    <w:rsid w:val="0063117F"/>
    <w:rsid w:val="0063162D"/>
    <w:rsid w:val="0063232A"/>
    <w:rsid w:val="00633045"/>
    <w:rsid w:val="0063368D"/>
    <w:rsid w:val="00640B48"/>
    <w:rsid w:val="0064127B"/>
    <w:rsid w:val="006445C4"/>
    <w:rsid w:val="00644C74"/>
    <w:rsid w:val="00645A46"/>
    <w:rsid w:val="00645D25"/>
    <w:rsid w:val="00646032"/>
    <w:rsid w:val="0064736D"/>
    <w:rsid w:val="00650686"/>
    <w:rsid w:val="00650CC7"/>
    <w:rsid w:val="00653C13"/>
    <w:rsid w:val="00653E4F"/>
    <w:rsid w:val="00654C99"/>
    <w:rsid w:val="00654D4E"/>
    <w:rsid w:val="00655045"/>
    <w:rsid w:val="006558FB"/>
    <w:rsid w:val="00656731"/>
    <w:rsid w:val="00656860"/>
    <w:rsid w:val="00657607"/>
    <w:rsid w:val="006666C1"/>
    <w:rsid w:val="00675FAA"/>
    <w:rsid w:val="006841E3"/>
    <w:rsid w:val="00686799"/>
    <w:rsid w:val="00686E0A"/>
    <w:rsid w:val="00687592"/>
    <w:rsid w:val="00692457"/>
    <w:rsid w:val="006938D3"/>
    <w:rsid w:val="00693FA8"/>
    <w:rsid w:val="006944DD"/>
    <w:rsid w:val="00694516"/>
    <w:rsid w:val="00696349"/>
    <w:rsid w:val="00697051"/>
    <w:rsid w:val="006A05A2"/>
    <w:rsid w:val="006A11FC"/>
    <w:rsid w:val="006A38C2"/>
    <w:rsid w:val="006A4112"/>
    <w:rsid w:val="006A4EA3"/>
    <w:rsid w:val="006A5FDC"/>
    <w:rsid w:val="006A66DA"/>
    <w:rsid w:val="006B028A"/>
    <w:rsid w:val="006B031B"/>
    <w:rsid w:val="006B049E"/>
    <w:rsid w:val="006B1A24"/>
    <w:rsid w:val="006B2F68"/>
    <w:rsid w:val="006B4491"/>
    <w:rsid w:val="006B482D"/>
    <w:rsid w:val="006B4AAA"/>
    <w:rsid w:val="006B56D3"/>
    <w:rsid w:val="006C07E4"/>
    <w:rsid w:val="006C50B3"/>
    <w:rsid w:val="006C58D5"/>
    <w:rsid w:val="006D076C"/>
    <w:rsid w:val="006D2A8C"/>
    <w:rsid w:val="006D3822"/>
    <w:rsid w:val="006D38AB"/>
    <w:rsid w:val="006D38AF"/>
    <w:rsid w:val="006D5266"/>
    <w:rsid w:val="006D53EE"/>
    <w:rsid w:val="006D7A8E"/>
    <w:rsid w:val="006E15AF"/>
    <w:rsid w:val="006E37C7"/>
    <w:rsid w:val="006E3D41"/>
    <w:rsid w:val="006E5916"/>
    <w:rsid w:val="006E5E61"/>
    <w:rsid w:val="006E6C91"/>
    <w:rsid w:val="006E78DC"/>
    <w:rsid w:val="006F054F"/>
    <w:rsid w:val="006F2743"/>
    <w:rsid w:val="006F3007"/>
    <w:rsid w:val="006F4BDA"/>
    <w:rsid w:val="006F4F5D"/>
    <w:rsid w:val="006F588A"/>
    <w:rsid w:val="00702A67"/>
    <w:rsid w:val="00703765"/>
    <w:rsid w:val="007038AB"/>
    <w:rsid w:val="00711CBA"/>
    <w:rsid w:val="0071659A"/>
    <w:rsid w:val="0071659B"/>
    <w:rsid w:val="00716C57"/>
    <w:rsid w:val="007213F3"/>
    <w:rsid w:val="007237D7"/>
    <w:rsid w:val="00723A2B"/>
    <w:rsid w:val="00726F41"/>
    <w:rsid w:val="00727B43"/>
    <w:rsid w:val="007305EB"/>
    <w:rsid w:val="00731A93"/>
    <w:rsid w:val="0073332B"/>
    <w:rsid w:val="00733EF2"/>
    <w:rsid w:val="00734667"/>
    <w:rsid w:val="00737D56"/>
    <w:rsid w:val="00740C33"/>
    <w:rsid w:val="00744D7B"/>
    <w:rsid w:val="00744DAA"/>
    <w:rsid w:val="007516DC"/>
    <w:rsid w:val="00751764"/>
    <w:rsid w:val="007542F9"/>
    <w:rsid w:val="00756E4C"/>
    <w:rsid w:val="00756EC8"/>
    <w:rsid w:val="00766810"/>
    <w:rsid w:val="007748E7"/>
    <w:rsid w:val="00776DA2"/>
    <w:rsid w:val="00777C18"/>
    <w:rsid w:val="007807A2"/>
    <w:rsid w:val="00782CE3"/>
    <w:rsid w:val="00782D17"/>
    <w:rsid w:val="00786285"/>
    <w:rsid w:val="00786E06"/>
    <w:rsid w:val="00790CD1"/>
    <w:rsid w:val="00793A8D"/>
    <w:rsid w:val="007940B5"/>
    <w:rsid w:val="007A1378"/>
    <w:rsid w:val="007A31AB"/>
    <w:rsid w:val="007A6C86"/>
    <w:rsid w:val="007A7DEC"/>
    <w:rsid w:val="007B0E66"/>
    <w:rsid w:val="007B166D"/>
    <w:rsid w:val="007B3B0B"/>
    <w:rsid w:val="007B5048"/>
    <w:rsid w:val="007C2E34"/>
    <w:rsid w:val="007C2ED4"/>
    <w:rsid w:val="007C667A"/>
    <w:rsid w:val="007D1BF9"/>
    <w:rsid w:val="007D1D4F"/>
    <w:rsid w:val="007D36BD"/>
    <w:rsid w:val="007D397C"/>
    <w:rsid w:val="007D5ED9"/>
    <w:rsid w:val="007D6810"/>
    <w:rsid w:val="007D6C1B"/>
    <w:rsid w:val="007D7D76"/>
    <w:rsid w:val="007E1C29"/>
    <w:rsid w:val="007E212D"/>
    <w:rsid w:val="007E216E"/>
    <w:rsid w:val="007E34B7"/>
    <w:rsid w:val="007E3852"/>
    <w:rsid w:val="007E743F"/>
    <w:rsid w:val="007F230A"/>
    <w:rsid w:val="007F311F"/>
    <w:rsid w:val="007F37AE"/>
    <w:rsid w:val="007F585F"/>
    <w:rsid w:val="007F5CEE"/>
    <w:rsid w:val="008007C9"/>
    <w:rsid w:val="00805463"/>
    <w:rsid w:val="00805930"/>
    <w:rsid w:val="00805BC0"/>
    <w:rsid w:val="00806C54"/>
    <w:rsid w:val="00806C67"/>
    <w:rsid w:val="008079A6"/>
    <w:rsid w:val="00812906"/>
    <w:rsid w:val="0081301C"/>
    <w:rsid w:val="008158E2"/>
    <w:rsid w:val="00815A5F"/>
    <w:rsid w:val="00817B04"/>
    <w:rsid w:val="00823977"/>
    <w:rsid w:val="00824BF9"/>
    <w:rsid w:val="00825B05"/>
    <w:rsid w:val="0082686F"/>
    <w:rsid w:val="008370BD"/>
    <w:rsid w:val="00837283"/>
    <w:rsid w:val="0083737A"/>
    <w:rsid w:val="008420B5"/>
    <w:rsid w:val="00842180"/>
    <w:rsid w:val="00843F41"/>
    <w:rsid w:val="00853CCA"/>
    <w:rsid w:val="00855B92"/>
    <w:rsid w:val="008561E7"/>
    <w:rsid w:val="008633FD"/>
    <w:rsid w:val="008664E8"/>
    <w:rsid w:val="00867253"/>
    <w:rsid w:val="0086791B"/>
    <w:rsid w:val="00873C3C"/>
    <w:rsid w:val="00874C5B"/>
    <w:rsid w:val="00875795"/>
    <w:rsid w:val="008812B9"/>
    <w:rsid w:val="00882F07"/>
    <w:rsid w:val="008854AB"/>
    <w:rsid w:val="0088684C"/>
    <w:rsid w:val="00886EAC"/>
    <w:rsid w:val="0089079A"/>
    <w:rsid w:val="00890BB5"/>
    <w:rsid w:val="00890E8D"/>
    <w:rsid w:val="00893BAD"/>
    <w:rsid w:val="00893C8D"/>
    <w:rsid w:val="00894818"/>
    <w:rsid w:val="00896E0B"/>
    <w:rsid w:val="00897727"/>
    <w:rsid w:val="00897FDA"/>
    <w:rsid w:val="008A0082"/>
    <w:rsid w:val="008A01CE"/>
    <w:rsid w:val="008A36E4"/>
    <w:rsid w:val="008A50B1"/>
    <w:rsid w:val="008A6A4C"/>
    <w:rsid w:val="008A6CC1"/>
    <w:rsid w:val="008A7EA8"/>
    <w:rsid w:val="008B0691"/>
    <w:rsid w:val="008B63AE"/>
    <w:rsid w:val="008B67CB"/>
    <w:rsid w:val="008C0CC1"/>
    <w:rsid w:val="008C165B"/>
    <w:rsid w:val="008C2C6B"/>
    <w:rsid w:val="008C372C"/>
    <w:rsid w:val="008C6C35"/>
    <w:rsid w:val="008D2FD4"/>
    <w:rsid w:val="008D3F90"/>
    <w:rsid w:val="008E02F5"/>
    <w:rsid w:val="008E1A02"/>
    <w:rsid w:val="008E342E"/>
    <w:rsid w:val="008E35AC"/>
    <w:rsid w:val="008E3C1E"/>
    <w:rsid w:val="008E6BB8"/>
    <w:rsid w:val="008F0CDC"/>
    <w:rsid w:val="008F238A"/>
    <w:rsid w:val="008F3018"/>
    <w:rsid w:val="008F3C6B"/>
    <w:rsid w:val="008F3D0B"/>
    <w:rsid w:val="008F5251"/>
    <w:rsid w:val="008F6A0D"/>
    <w:rsid w:val="008F789D"/>
    <w:rsid w:val="009007D5"/>
    <w:rsid w:val="009033DB"/>
    <w:rsid w:val="009049A8"/>
    <w:rsid w:val="00910318"/>
    <w:rsid w:val="0091114C"/>
    <w:rsid w:val="009124D2"/>
    <w:rsid w:val="009157CD"/>
    <w:rsid w:val="00917A0D"/>
    <w:rsid w:val="0092237B"/>
    <w:rsid w:val="0092367A"/>
    <w:rsid w:val="00923E13"/>
    <w:rsid w:val="00924EAB"/>
    <w:rsid w:val="00931827"/>
    <w:rsid w:val="00932DD9"/>
    <w:rsid w:val="00934756"/>
    <w:rsid w:val="00936AEE"/>
    <w:rsid w:val="0093732B"/>
    <w:rsid w:val="0094234F"/>
    <w:rsid w:val="00942FF4"/>
    <w:rsid w:val="0094472D"/>
    <w:rsid w:val="00944DFF"/>
    <w:rsid w:val="00946027"/>
    <w:rsid w:val="0094612D"/>
    <w:rsid w:val="0094752B"/>
    <w:rsid w:val="00950533"/>
    <w:rsid w:val="00953677"/>
    <w:rsid w:val="00954DE4"/>
    <w:rsid w:val="00954F95"/>
    <w:rsid w:val="00956584"/>
    <w:rsid w:val="0095682F"/>
    <w:rsid w:val="00961FBF"/>
    <w:rsid w:val="00963918"/>
    <w:rsid w:val="00965DB5"/>
    <w:rsid w:val="00970E3C"/>
    <w:rsid w:val="00972E45"/>
    <w:rsid w:val="009759E3"/>
    <w:rsid w:val="009766C5"/>
    <w:rsid w:val="009771E8"/>
    <w:rsid w:val="00983832"/>
    <w:rsid w:val="009850B0"/>
    <w:rsid w:val="0099251D"/>
    <w:rsid w:val="00994075"/>
    <w:rsid w:val="00995375"/>
    <w:rsid w:val="0099735E"/>
    <w:rsid w:val="009A1135"/>
    <w:rsid w:val="009A34CC"/>
    <w:rsid w:val="009B048D"/>
    <w:rsid w:val="009B1929"/>
    <w:rsid w:val="009B2F3E"/>
    <w:rsid w:val="009B4156"/>
    <w:rsid w:val="009C0F30"/>
    <w:rsid w:val="009C2281"/>
    <w:rsid w:val="009C53E0"/>
    <w:rsid w:val="009C6836"/>
    <w:rsid w:val="009D0485"/>
    <w:rsid w:val="009D0523"/>
    <w:rsid w:val="009D10F3"/>
    <w:rsid w:val="009D1C43"/>
    <w:rsid w:val="009D262F"/>
    <w:rsid w:val="009D3459"/>
    <w:rsid w:val="009D59C5"/>
    <w:rsid w:val="009D7AC9"/>
    <w:rsid w:val="009E0D01"/>
    <w:rsid w:val="009E19B8"/>
    <w:rsid w:val="009E1AAD"/>
    <w:rsid w:val="009E1C4E"/>
    <w:rsid w:val="009E1DE3"/>
    <w:rsid w:val="009E2A20"/>
    <w:rsid w:val="009E2E05"/>
    <w:rsid w:val="009E4B69"/>
    <w:rsid w:val="009E54DF"/>
    <w:rsid w:val="009E62C9"/>
    <w:rsid w:val="009E65E6"/>
    <w:rsid w:val="009E6C4A"/>
    <w:rsid w:val="009E6FBB"/>
    <w:rsid w:val="009F0536"/>
    <w:rsid w:val="009F1505"/>
    <w:rsid w:val="009F4AFE"/>
    <w:rsid w:val="009F63B7"/>
    <w:rsid w:val="009F678E"/>
    <w:rsid w:val="00A03181"/>
    <w:rsid w:val="00A03F40"/>
    <w:rsid w:val="00A041AC"/>
    <w:rsid w:val="00A061CC"/>
    <w:rsid w:val="00A06362"/>
    <w:rsid w:val="00A06478"/>
    <w:rsid w:val="00A068A6"/>
    <w:rsid w:val="00A10D45"/>
    <w:rsid w:val="00A11755"/>
    <w:rsid w:val="00A12B56"/>
    <w:rsid w:val="00A12EF6"/>
    <w:rsid w:val="00A13D1D"/>
    <w:rsid w:val="00A14A8B"/>
    <w:rsid w:val="00A2012F"/>
    <w:rsid w:val="00A22B3F"/>
    <w:rsid w:val="00A24D59"/>
    <w:rsid w:val="00A24E60"/>
    <w:rsid w:val="00A2731B"/>
    <w:rsid w:val="00A4027D"/>
    <w:rsid w:val="00A457D5"/>
    <w:rsid w:val="00A4697F"/>
    <w:rsid w:val="00A47A8C"/>
    <w:rsid w:val="00A47DDD"/>
    <w:rsid w:val="00A5001B"/>
    <w:rsid w:val="00A52A04"/>
    <w:rsid w:val="00A53525"/>
    <w:rsid w:val="00A55618"/>
    <w:rsid w:val="00A61520"/>
    <w:rsid w:val="00A61FB8"/>
    <w:rsid w:val="00A644B0"/>
    <w:rsid w:val="00A70745"/>
    <w:rsid w:val="00A714DB"/>
    <w:rsid w:val="00A72ADA"/>
    <w:rsid w:val="00A73375"/>
    <w:rsid w:val="00A73B58"/>
    <w:rsid w:val="00A773E9"/>
    <w:rsid w:val="00A802ED"/>
    <w:rsid w:val="00A80D65"/>
    <w:rsid w:val="00A8385B"/>
    <w:rsid w:val="00A8547C"/>
    <w:rsid w:val="00A9199C"/>
    <w:rsid w:val="00A9780D"/>
    <w:rsid w:val="00A9790B"/>
    <w:rsid w:val="00AA083E"/>
    <w:rsid w:val="00AA0D7D"/>
    <w:rsid w:val="00AA25C0"/>
    <w:rsid w:val="00AA3340"/>
    <w:rsid w:val="00AA674C"/>
    <w:rsid w:val="00AA7C12"/>
    <w:rsid w:val="00AB0B22"/>
    <w:rsid w:val="00AB1359"/>
    <w:rsid w:val="00AB35A5"/>
    <w:rsid w:val="00AB4930"/>
    <w:rsid w:val="00AB6386"/>
    <w:rsid w:val="00AB6BD2"/>
    <w:rsid w:val="00AC0301"/>
    <w:rsid w:val="00AC0AE7"/>
    <w:rsid w:val="00AC178C"/>
    <w:rsid w:val="00AC3212"/>
    <w:rsid w:val="00AC4B37"/>
    <w:rsid w:val="00AC583C"/>
    <w:rsid w:val="00AD3BDE"/>
    <w:rsid w:val="00AD4ED7"/>
    <w:rsid w:val="00AD63E0"/>
    <w:rsid w:val="00AE0C21"/>
    <w:rsid w:val="00AE1132"/>
    <w:rsid w:val="00AE295D"/>
    <w:rsid w:val="00AE2B72"/>
    <w:rsid w:val="00AE5B51"/>
    <w:rsid w:val="00AE5FAF"/>
    <w:rsid w:val="00AE6759"/>
    <w:rsid w:val="00AE6A14"/>
    <w:rsid w:val="00AF0EBB"/>
    <w:rsid w:val="00AF162E"/>
    <w:rsid w:val="00AF18EF"/>
    <w:rsid w:val="00AF23D9"/>
    <w:rsid w:val="00AF5155"/>
    <w:rsid w:val="00AF60D9"/>
    <w:rsid w:val="00AF6E67"/>
    <w:rsid w:val="00B04B9F"/>
    <w:rsid w:val="00B13618"/>
    <w:rsid w:val="00B13DBB"/>
    <w:rsid w:val="00B15825"/>
    <w:rsid w:val="00B16CC7"/>
    <w:rsid w:val="00B17EAD"/>
    <w:rsid w:val="00B2003C"/>
    <w:rsid w:val="00B20DB7"/>
    <w:rsid w:val="00B22D0D"/>
    <w:rsid w:val="00B238AD"/>
    <w:rsid w:val="00B272A0"/>
    <w:rsid w:val="00B3025A"/>
    <w:rsid w:val="00B30F17"/>
    <w:rsid w:val="00B310C7"/>
    <w:rsid w:val="00B31684"/>
    <w:rsid w:val="00B31FB6"/>
    <w:rsid w:val="00B32F10"/>
    <w:rsid w:val="00B34D0F"/>
    <w:rsid w:val="00B34D62"/>
    <w:rsid w:val="00B359BF"/>
    <w:rsid w:val="00B37066"/>
    <w:rsid w:val="00B404E6"/>
    <w:rsid w:val="00B40928"/>
    <w:rsid w:val="00B421B4"/>
    <w:rsid w:val="00B42CBC"/>
    <w:rsid w:val="00B4410F"/>
    <w:rsid w:val="00B45C6F"/>
    <w:rsid w:val="00B46D7A"/>
    <w:rsid w:val="00B52714"/>
    <w:rsid w:val="00B52A8A"/>
    <w:rsid w:val="00B54B9D"/>
    <w:rsid w:val="00B560C1"/>
    <w:rsid w:val="00B562A1"/>
    <w:rsid w:val="00B56C29"/>
    <w:rsid w:val="00B61393"/>
    <w:rsid w:val="00B63C3C"/>
    <w:rsid w:val="00B660A1"/>
    <w:rsid w:val="00B6755A"/>
    <w:rsid w:val="00B67B6E"/>
    <w:rsid w:val="00B67D6F"/>
    <w:rsid w:val="00B739BB"/>
    <w:rsid w:val="00B75053"/>
    <w:rsid w:val="00B75831"/>
    <w:rsid w:val="00B80354"/>
    <w:rsid w:val="00B81E34"/>
    <w:rsid w:val="00B8375A"/>
    <w:rsid w:val="00B83E5B"/>
    <w:rsid w:val="00B84F18"/>
    <w:rsid w:val="00B86178"/>
    <w:rsid w:val="00B877E3"/>
    <w:rsid w:val="00B9075B"/>
    <w:rsid w:val="00B9358A"/>
    <w:rsid w:val="00B935E5"/>
    <w:rsid w:val="00B94679"/>
    <w:rsid w:val="00B95F62"/>
    <w:rsid w:val="00B96BE7"/>
    <w:rsid w:val="00B97DA9"/>
    <w:rsid w:val="00BA05F6"/>
    <w:rsid w:val="00BA28A2"/>
    <w:rsid w:val="00BA4B09"/>
    <w:rsid w:val="00BA6CFA"/>
    <w:rsid w:val="00BA6F77"/>
    <w:rsid w:val="00BA7F9A"/>
    <w:rsid w:val="00BB0A9E"/>
    <w:rsid w:val="00BB5B41"/>
    <w:rsid w:val="00BB6169"/>
    <w:rsid w:val="00BB747D"/>
    <w:rsid w:val="00BB7B88"/>
    <w:rsid w:val="00BC03FF"/>
    <w:rsid w:val="00BC09B3"/>
    <w:rsid w:val="00BC165F"/>
    <w:rsid w:val="00BC340B"/>
    <w:rsid w:val="00BC7A22"/>
    <w:rsid w:val="00BC7B9D"/>
    <w:rsid w:val="00BD3213"/>
    <w:rsid w:val="00BD7564"/>
    <w:rsid w:val="00BE57F7"/>
    <w:rsid w:val="00BE770B"/>
    <w:rsid w:val="00BF11BC"/>
    <w:rsid w:val="00BF1A0D"/>
    <w:rsid w:val="00C007E3"/>
    <w:rsid w:val="00C0086C"/>
    <w:rsid w:val="00C04EBC"/>
    <w:rsid w:val="00C05318"/>
    <w:rsid w:val="00C0718A"/>
    <w:rsid w:val="00C07671"/>
    <w:rsid w:val="00C10881"/>
    <w:rsid w:val="00C114CC"/>
    <w:rsid w:val="00C11C7F"/>
    <w:rsid w:val="00C12DA5"/>
    <w:rsid w:val="00C12DF8"/>
    <w:rsid w:val="00C14CEC"/>
    <w:rsid w:val="00C15C47"/>
    <w:rsid w:val="00C2075E"/>
    <w:rsid w:val="00C20828"/>
    <w:rsid w:val="00C2168A"/>
    <w:rsid w:val="00C249A0"/>
    <w:rsid w:val="00C24D9F"/>
    <w:rsid w:val="00C26745"/>
    <w:rsid w:val="00C2700B"/>
    <w:rsid w:val="00C30200"/>
    <w:rsid w:val="00C309C7"/>
    <w:rsid w:val="00C30A5E"/>
    <w:rsid w:val="00C3259A"/>
    <w:rsid w:val="00C33472"/>
    <w:rsid w:val="00C3358A"/>
    <w:rsid w:val="00C36218"/>
    <w:rsid w:val="00C36524"/>
    <w:rsid w:val="00C4011B"/>
    <w:rsid w:val="00C40873"/>
    <w:rsid w:val="00C42874"/>
    <w:rsid w:val="00C42A95"/>
    <w:rsid w:val="00C433A6"/>
    <w:rsid w:val="00C43DA7"/>
    <w:rsid w:val="00C4401D"/>
    <w:rsid w:val="00C45760"/>
    <w:rsid w:val="00C45EA6"/>
    <w:rsid w:val="00C47FF7"/>
    <w:rsid w:val="00C5456D"/>
    <w:rsid w:val="00C55D62"/>
    <w:rsid w:val="00C57B59"/>
    <w:rsid w:val="00C613E9"/>
    <w:rsid w:val="00C61547"/>
    <w:rsid w:val="00C63E2B"/>
    <w:rsid w:val="00C67520"/>
    <w:rsid w:val="00C70380"/>
    <w:rsid w:val="00C705A7"/>
    <w:rsid w:val="00C722F7"/>
    <w:rsid w:val="00C73A15"/>
    <w:rsid w:val="00C73F77"/>
    <w:rsid w:val="00C75226"/>
    <w:rsid w:val="00C759AB"/>
    <w:rsid w:val="00C75B75"/>
    <w:rsid w:val="00C77598"/>
    <w:rsid w:val="00C8016C"/>
    <w:rsid w:val="00C82942"/>
    <w:rsid w:val="00C82EC0"/>
    <w:rsid w:val="00C87ED0"/>
    <w:rsid w:val="00C9119E"/>
    <w:rsid w:val="00C9611E"/>
    <w:rsid w:val="00C97F34"/>
    <w:rsid w:val="00CA00C5"/>
    <w:rsid w:val="00CA0BAC"/>
    <w:rsid w:val="00CA1984"/>
    <w:rsid w:val="00CA1FE1"/>
    <w:rsid w:val="00CA4009"/>
    <w:rsid w:val="00CA41E7"/>
    <w:rsid w:val="00CA7AFC"/>
    <w:rsid w:val="00CB2805"/>
    <w:rsid w:val="00CB4FEC"/>
    <w:rsid w:val="00CB597C"/>
    <w:rsid w:val="00CB7A90"/>
    <w:rsid w:val="00CC172B"/>
    <w:rsid w:val="00CC1D1B"/>
    <w:rsid w:val="00CC3BC1"/>
    <w:rsid w:val="00CC5888"/>
    <w:rsid w:val="00CC66BC"/>
    <w:rsid w:val="00CC71B2"/>
    <w:rsid w:val="00CD09C2"/>
    <w:rsid w:val="00CD203C"/>
    <w:rsid w:val="00CD267C"/>
    <w:rsid w:val="00CE00D9"/>
    <w:rsid w:val="00CE11E1"/>
    <w:rsid w:val="00CE385F"/>
    <w:rsid w:val="00CE388E"/>
    <w:rsid w:val="00CE4CDE"/>
    <w:rsid w:val="00CE586A"/>
    <w:rsid w:val="00CE6296"/>
    <w:rsid w:val="00CE776B"/>
    <w:rsid w:val="00CF2512"/>
    <w:rsid w:val="00CF3E9A"/>
    <w:rsid w:val="00CF6FF0"/>
    <w:rsid w:val="00D00736"/>
    <w:rsid w:val="00D01D5B"/>
    <w:rsid w:val="00D04F77"/>
    <w:rsid w:val="00D051D8"/>
    <w:rsid w:val="00D05EA5"/>
    <w:rsid w:val="00D06527"/>
    <w:rsid w:val="00D075C5"/>
    <w:rsid w:val="00D11DAA"/>
    <w:rsid w:val="00D11F47"/>
    <w:rsid w:val="00D157AB"/>
    <w:rsid w:val="00D16B43"/>
    <w:rsid w:val="00D20CD1"/>
    <w:rsid w:val="00D233E3"/>
    <w:rsid w:val="00D246EE"/>
    <w:rsid w:val="00D26E3C"/>
    <w:rsid w:val="00D27B85"/>
    <w:rsid w:val="00D30A69"/>
    <w:rsid w:val="00D32A5D"/>
    <w:rsid w:val="00D34468"/>
    <w:rsid w:val="00D373E7"/>
    <w:rsid w:val="00D40D21"/>
    <w:rsid w:val="00D422BB"/>
    <w:rsid w:val="00D43DEB"/>
    <w:rsid w:val="00D4419D"/>
    <w:rsid w:val="00D4467A"/>
    <w:rsid w:val="00D534C7"/>
    <w:rsid w:val="00D54C6E"/>
    <w:rsid w:val="00D55169"/>
    <w:rsid w:val="00D60826"/>
    <w:rsid w:val="00D61A7D"/>
    <w:rsid w:val="00D63847"/>
    <w:rsid w:val="00D63C73"/>
    <w:rsid w:val="00D66F13"/>
    <w:rsid w:val="00D703CB"/>
    <w:rsid w:val="00D70B97"/>
    <w:rsid w:val="00D72824"/>
    <w:rsid w:val="00D76038"/>
    <w:rsid w:val="00D76FB6"/>
    <w:rsid w:val="00D81BAE"/>
    <w:rsid w:val="00D85A7B"/>
    <w:rsid w:val="00D87553"/>
    <w:rsid w:val="00D87EDB"/>
    <w:rsid w:val="00D900CE"/>
    <w:rsid w:val="00D903B8"/>
    <w:rsid w:val="00D9464A"/>
    <w:rsid w:val="00D967D3"/>
    <w:rsid w:val="00D96866"/>
    <w:rsid w:val="00DA114D"/>
    <w:rsid w:val="00DA2BC4"/>
    <w:rsid w:val="00DA31BC"/>
    <w:rsid w:val="00DA327E"/>
    <w:rsid w:val="00DA6044"/>
    <w:rsid w:val="00DA6460"/>
    <w:rsid w:val="00DA6C62"/>
    <w:rsid w:val="00DA7AFD"/>
    <w:rsid w:val="00DB23F1"/>
    <w:rsid w:val="00DB265D"/>
    <w:rsid w:val="00DB3C9E"/>
    <w:rsid w:val="00DB3EF3"/>
    <w:rsid w:val="00DB42CD"/>
    <w:rsid w:val="00DB4A20"/>
    <w:rsid w:val="00DB521F"/>
    <w:rsid w:val="00DC2945"/>
    <w:rsid w:val="00DC70D3"/>
    <w:rsid w:val="00DC7C2B"/>
    <w:rsid w:val="00DD15EF"/>
    <w:rsid w:val="00DD32E5"/>
    <w:rsid w:val="00DD3379"/>
    <w:rsid w:val="00DD7F7E"/>
    <w:rsid w:val="00DE2683"/>
    <w:rsid w:val="00DE6055"/>
    <w:rsid w:val="00DE7725"/>
    <w:rsid w:val="00DF5373"/>
    <w:rsid w:val="00E01BA8"/>
    <w:rsid w:val="00E0233A"/>
    <w:rsid w:val="00E055BB"/>
    <w:rsid w:val="00E068C0"/>
    <w:rsid w:val="00E125AA"/>
    <w:rsid w:val="00E142B6"/>
    <w:rsid w:val="00E23997"/>
    <w:rsid w:val="00E23E7F"/>
    <w:rsid w:val="00E245E1"/>
    <w:rsid w:val="00E255D3"/>
    <w:rsid w:val="00E279FC"/>
    <w:rsid w:val="00E30340"/>
    <w:rsid w:val="00E306C8"/>
    <w:rsid w:val="00E30952"/>
    <w:rsid w:val="00E30C2D"/>
    <w:rsid w:val="00E3314C"/>
    <w:rsid w:val="00E35243"/>
    <w:rsid w:val="00E36989"/>
    <w:rsid w:val="00E36FA8"/>
    <w:rsid w:val="00E40AB8"/>
    <w:rsid w:val="00E46D97"/>
    <w:rsid w:val="00E4767C"/>
    <w:rsid w:val="00E525BC"/>
    <w:rsid w:val="00E54C7F"/>
    <w:rsid w:val="00E57461"/>
    <w:rsid w:val="00E61714"/>
    <w:rsid w:val="00E61917"/>
    <w:rsid w:val="00E63D08"/>
    <w:rsid w:val="00E645B7"/>
    <w:rsid w:val="00E657D2"/>
    <w:rsid w:val="00E6580D"/>
    <w:rsid w:val="00E708DD"/>
    <w:rsid w:val="00E75212"/>
    <w:rsid w:val="00E7574B"/>
    <w:rsid w:val="00E81B10"/>
    <w:rsid w:val="00E829FB"/>
    <w:rsid w:val="00E865B1"/>
    <w:rsid w:val="00E8750E"/>
    <w:rsid w:val="00E90761"/>
    <w:rsid w:val="00E920D8"/>
    <w:rsid w:val="00E9334F"/>
    <w:rsid w:val="00E93DF3"/>
    <w:rsid w:val="00EA1762"/>
    <w:rsid w:val="00EA3595"/>
    <w:rsid w:val="00EA5382"/>
    <w:rsid w:val="00EA719B"/>
    <w:rsid w:val="00EB18C2"/>
    <w:rsid w:val="00EB1F87"/>
    <w:rsid w:val="00EB2C4E"/>
    <w:rsid w:val="00EB7F43"/>
    <w:rsid w:val="00EC0A20"/>
    <w:rsid w:val="00EC1481"/>
    <w:rsid w:val="00EC1BAF"/>
    <w:rsid w:val="00EC2913"/>
    <w:rsid w:val="00EC730F"/>
    <w:rsid w:val="00EC782C"/>
    <w:rsid w:val="00EC7EAA"/>
    <w:rsid w:val="00ED0139"/>
    <w:rsid w:val="00ED0C7D"/>
    <w:rsid w:val="00ED1CF2"/>
    <w:rsid w:val="00ED21AA"/>
    <w:rsid w:val="00ED4524"/>
    <w:rsid w:val="00ED4F13"/>
    <w:rsid w:val="00ED6B03"/>
    <w:rsid w:val="00EE00D5"/>
    <w:rsid w:val="00EE1D32"/>
    <w:rsid w:val="00EE6509"/>
    <w:rsid w:val="00EE6D0A"/>
    <w:rsid w:val="00EF1D0B"/>
    <w:rsid w:val="00EF2863"/>
    <w:rsid w:val="00EF321D"/>
    <w:rsid w:val="00EF5920"/>
    <w:rsid w:val="00EF597E"/>
    <w:rsid w:val="00EF5A29"/>
    <w:rsid w:val="00EF76DD"/>
    <w:rsid w:val="00EF7E84"/>
    <w:rsid w:val="00F00BCA"/>
    <w:rsid w:val="00F06220"/>
    <w:rsid w:val="00F1218E"/>
    <w:rsid w:val="00F1585C"/>
    <w:rsid w:val="00F15B3C"/>
    <w:rsid w:val="00F15EE0"/>
    <w:rsid w:val="00F16C44"/>
    <w:rsid w:val="00F2287F"/>
    <w:rsid w:val="00F22CA2"/>
    <w:rsid w:val="00F248C2"/>
    <w:rsid w:val="00F24953"/>
    <w:rsid w:val="00F300F0"/>
    <w:rsid w:val="00F3498F"/>
    <w:rsid w:val="00F3774B"/>
    <w:rsid w:val="00F37931"/>
    <w:rsid w:val="00F37ECC"/>
    <w:rsid w:val="00F406B1"/>
    <w:rsid w:val="00F419A6"/>
    <w:rsid w:val="00F426DC"/>
    <w:rsid w:val="00F43533"/>
    <w:rsid w:val="00F4394A"/>
    <w:rsid w:val="00F44AA6"/>
    <w:rsid w:val="00F460EC"/>
    <w:rsid w:val="00F46DBD"/>
    <w:rsid w:val="00F4741F"/>
    <w:rsid w:val="00F52D70"/>
    <w:rsid w:val="00F57158"/>
    <w:rsid w:val="00F57FC9"/>
    <w:rsid w:val="00F62464"/>
    <w:rsid w:val="00F632F0"/>
    <w:rsid w:val="00F734DB"/>
    <w:rsid w:val="00F74D7D"/>
    <w:rsid w:val="00F75D98"/>
    <w:rsid w:val="00F76450"/>
    <w:rsid w:val="00F769A6"/>
    <w:rsid w:val="00F76CD9"/>
    <w:rsid w:val="00F8091B"/>
    <w:rsid w:val="00F823BB"/>
    <w:rsid w:val="00F8265D"/>
    <w:rsid w:val="00F83293"/>
    <w:rsid w:val="00F84453"/>
    <w:rsid w:val="00F872DA"/>
    <w:rsid w:val="00F87A96"/>
    <w:rsid w:val="00F92E5F"/>
    <w:rsid w:val="00F930B3"/>
    <w:rsid w:val="00FA148F"/>
    <w:rsid w:val="00FA29E8"/>
    <w:rsid w:val="00FA4609"/>
    <w:rsid w:val="00FA7FE8"/>
    <w:rsid w:val="00FB2D11"/>
    <w:rsid w:val="00FB7AD7"/>
    <w:rsid w:val="00FC5BD8"/>
    <w:rsid w:val="00FC5CAC"/>
    <w:rsid w:val="00FC74F3"/>
    <w:rsid w:val="00FC7F82"/>
    <w:rsid w:val="00FD1786"/>
    <w:rsid w:val="00FD1E01"/>
    <w:rsid w:val="00FD32F0"/>
    <w:rsid w:val="00FD3E5B"/>
    <w:rsid w:val="00FE215A"/>
    <w:rsid w:val="00FE24EC"/>
    <w:rsid w:val="00FF4E0B"/>
    <w:rsid w:val="00FF67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78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9" w:unhideWhenUsed="1" w:qFormat="1"/>
    <w:lsdException w:name="heading 8" w:semiHidden="1" w:unhideWhenUsed="1" w:qFormat="1"/>
    <w:lsdException w:name="heading 9" w:uiPriority="9" w:qFormat="1"/>
    <w:lsdException w:name="header" w:uiPriority="99"/>
    <w:lsdException w:name="footer" w:uiPriority="99"/>
    <w:lsdException w:name="caption" w:qFormat="1"/>
    <w:lsdException w:name="endnote reference" w:uiPriority="99"/>
    <w:lsdException w:name="endnote text" w:uiPriority="99"/>
    <w:lsdException w:name="Title" w:qFormat="1"/>
    <w:lsdException w:name="Body Text" w:uiPriority="99"/>
    <w:lsdException w:name="Body Text Indent" w:uiPriority="99"/>
    <w:lsdException w:name="Subtitle" w:uiPriority="11" w:qFormat="1"/>
    <w:lsdException w:name="Body Text 2" w:uiPriority="99"/>
    <w:lsdException w:name="Body Text Indent 2" w:uiPriority="99"/>
    <w:lsdException w:name="Body Text Indent 3" w:uiPriority="99"/>
    <w:lsdException w:name="Hyperlink" w:uiPriority="99"/>
    <w:lsdException w:name="FollowedHyperlink" w:uiPriority="99"/>
    <w:lsdException w:name="Strong" w:uiPriority="22" w:qFormat="1"/>
    <w:lsdException w:name="Emphasis" w:uiPriority="99" w:qFormat="1"/>
    <w:lsdException w:name="Document Map" w:uiPriority="99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CA4009"/>
    <w:rPr>
      <w:sz w:val="24"/>
      <w:szCs w:val="24"/>
    </w:rPr>
  </w:style>
  <w:style w:type="paragraph" w:styleId="10">
    <w:name w:val="heading 1"/>
    <w:aliases w:val="!Части документа"/>
    <w:basedOn w:val="a1"/>
    <w:next w:val="a1"/>
    <w:link w:val="12"/>
    <w:qFormat/>
    <w:rsid w:val="00CA4009"/>
    <w:pPr>
      <w:keepNext/>
      <w:widowControl w:val="0"/>
      <w:autoSpaceDE w:val="0"/>
      <w:autoSpaceDN w:val="0"/>
      <w:adjustRightInd w:val="0"/>
      <w:jc w:val="center"/>
      <w:outlineLvl w:val="0"/>
    </w:pPr>
    <w:rPr>
      <w:sz w:val="28"/>
      <w:szCs w:val="20"/>
    </w:rPr>
  </w:style>
  <w:style w:type="paragraph" w:styleId="2">
    <w:name w:val="heading 2"/>
    <w:aliases w:val="!Разделы документа"/>
    <w:basedOn w:val="a1"/>
    <w:next w:val="a1"/>
    <w:link w:val="20"/>
    <w:qFormat/>
    <w:rsid w:val="00CA400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aliases w:val="!Главы документа"/>
    <w:basedOn w:val="a1"/>
    <w:next w:val="a1"/>
    <w:link w:val="30"/>
    <w:uiPriority w:val="9"/>
    <w:qFormat/>
    <w:rsid w:val="004B7043"/>
    <w:pPr>
      <w:keepNext/>
      <w:widowControl w:val="0"/>
      <w:tabs>
        <w:tab w:val="num" w:pos="2220"/>
      </w:tabs>
      <w:suppressAutoHyphens/>
      <w:ind w:left="2220" w:hanging="360"/>
      <w:jc w:val="center"/>
      <w:outlineLvl w:val="2"/>
    </w:pPr>
    <w:rPr>
      <w:rFonts w:ascii="Arial" w:eastAsia="Lucida Sans Unicode" w:hAnsi="Arial"/>
      <w:kern w:val="1"/>
      <w:sz w:val="28"/>
    </w:rPr>
  </w:style>
  <w:style w:type="paragraph" w:styleId="4">
    <w:name w:val="heading 4"/>
    <w:aliases w:val="!Параграфы/Статьи документа"/>
    <w:basedOn w:val="a1"/>
    <w:link w:val="40"/>
    <w:uiPriority w:val="9"/>
    <w:qFormat/>
    <w:rsid w:val="004C524D"/>
    <w:pPr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paragraph" w:styleId="5">
    <w:name w:val="heading 5"/>
    <w:basedOn w:val="a1"/>
    <w:next w:val="a1"/>
    <w:link w:val="50"/>
    <w:qFormat/>
    <w:rsid w:val="004C524D"/>
    <w:pPr>
      <w:spacing w:before="240" w:after="60"/>
      <w:ind w:firstLine="567"/>
      <w:jc w:val="both"/>
      <w:outlineLvl w:val="4"/>
    </w:pPr>
    <w:rPr>
      <w:rFonts w:ascii="Arial" w:hAnsi="Arial"/>
      <w:b/>
      <w:bCs/>
      <w:i/>
      <w:iCs/>
      <w:sz w:val="26"/>
      <w:szCs w:val="26"/>
    </w:rPr>
  </w:style>
  <w:style w:type="paragraph" w:styleId="6">
    <w:name w:val="heading 6"/>
    <w:basedOn w:val="a1"/>
    <w:next w:val="a1"/>
    <w:link w:val="60"/>
    <w:qFormat/>
    <w:rsid w:val="004B7043"/>
    <w:pPr>
      <w:widowControl w:val="0"/>
      <w:suppressAutoHyphens/>
      <w:spacing w:before="240" w:after="60"/>
      <w:outlineLvl w:val="5"/>
    </w:pPr>
    <w:rPr>
      <w:rFonts w:eastAsia="Lucida Sans Unicode"/>
      <w:b/>
      <w:bCs/>
      <w:kern w:val="1"/>
      <w:sz w:val="22"/>
      <w:szCs w:val="22"/>
    </w:rPr>
  </w:style>
  <w:style w:type="paragraph" w:styleId="7">
    <w:name w:val="heading 7"/>
    <w:basedOn w:val="a1"/>
    <w:next w:val="a1"/>
    <w:link w:val="70"/>
    <w:uiPriority w:val="99"/>
    <w:qFormat/>
    <w:rsid w:val="004C524D"/>
    <w:pPr>
      <w:keepNext/>
      <w:ind w:firstLine="567"/>
      <w:jc w:val="center"/>
      <w:outlineLvl w:val="6"/>
    </w:pPr>
    <w:rPr>
      <w:rFonts w:ascii="Arial" w:hAnsi="Arial"/>
      <w:sz w:val="28"/>
    </w:rPr>
  </w:style>
  <w:style w:type="paragraph" w:styleId="8">
    <w:name w:val="heading 8"/>
    <w:basedOn w:val="a1"/>
    <w:next w:val="a1"/>
    <w:link w:val="80"/>
    <w:qFormat/>
    <w:rsid w:val="00412EB2"/>
    <w:pPr>
      <w:keepNext/>
      <w:jc w:val="center"/>
      <w:outlineLvl w:val="7"/>
    </w:pPr>
    <w:rPr>
      <w:rFonts w:ascii="Calibri" w:eastAsia="Calibri" w:hAnsi="Calibri"/>
      <w:b/>
      <w:bCs/>
      <w:sz w:val="36"/>
      <w:szCs w:val="36"/>
    </w:rPr>
  </w:style>
  <w:style w:type="paragraph" w:styleId="9">
    <w:name w:val="heading 9"/>
    <w:basedOn w:val="a1"/>
    <w:next w:val="a1"/>
    <w:link w:val="90"/>
    <w:uiPriority w:val="9"/>
    <w:qFormat/>
    <w:rsid w:val="00A2731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5">
    <w:name w:val="Знак Знак Знак Знак"/>
    <w:basedOn w:val="a1"/>
    <w:uiPriority w:val="99"/>
    <w:rsid w:val="008B63AE"/>
    <w:pPr>
      <w:spacing w:after="160" w:line="240" w:lineRule="exact"/>
    </w:pPr>
    <w:rPr>
      <w:rFonts w:ascii="Verdana" w:hAnsi="Verdana"/>
      <w:lang w:val="en-US" w:eastAsia="en-US"/>
    </w:rPr>
  </w:style>
  <w:style w:type="table" w:styleId="a6">
    <w:name w:val="Table Grid"/>
    <w:basedOn w:val="a3"/>
    <w:rsid w:val="00CA40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1">
    <w:name w:val="FR1"/>
    <w:rsid w:val="00CA4009"/>
    <w:pPr>
      <w:widowControl w:val="0"/>
      <w:autoSpaceDE w:val="0"/>
      <w:autoSpaceDN w:val="0"/>
      <w:adjustRightInd w:val="0"/>
      <w:spacing w:before="420"/>
    </w:pPr>
    <w:rPr>
      <w:sz w:val="28"/>
      <w:szCs w:val="28"/>
    </w:rPr>
  </w:style>
  <w:style w:type="paragraph" w:styleId="a7">
    <w:name w:val="caption"/>
    <w:aliases w:val="НАЗВАНИЕ"/>
    <w:basedOn w:val="a1"/>
    <w:next w:val="a1"/>
    <w:qFormat/>
    <w:rsid w:val="00CA4009"/>
    <w:pPr>
      <w:widowControl w:val="0"/>
      <w:autoSpaceDE w:val="0"/>
      <w:autoSpaceDN w:val="0"/>
      <w:adjustRightInd w:val="0"/>
      <w:spacing w:line="260" w:lineRule="auto"/>
      <w:jc w:val="center"/>
    </w:pPr>
    <w:rPr>
      <w:i/>
      <w:iCs/>
      <w:sz w:val="32"/>
      <w:szCs w:val="32"/>
    </w:rPr>
  </w:style>
  <w:style w:type="paragraph" w:customStyle="1" w:styleId="b">
    <w:name w:val="Обычнbй"/>
    <w:rsid w:val="00CA4009"/>
    <w:pPr>
      <w:widowControl w:val="0"/>
    </w:pPr>
    <w:rPr>
      <w:sz w:val="28"/>
      <w:szCs w:val="28"/>
    </w:rPr>
  </w:style>
  <w:style w:type="paragraph" w:customStyle="1" w:styleId="a8">
    <w:name w:val="Ос"/>
    <w:basedOn w:val="b"/>
    <w:rsid w:val="00CA4009"/>
    <w:pPr>
      <w:ind w:firstLine="567"/>
      <w:jc w:val="both"/>
    </w:pPr>
    <w:rPr>
      <w:sz w:val="24"/>
      <w:szCs w:val="24"/>
    </w:rPr>
  </w:style>
  <w:style w:type="paragraph" w:styleId="32">
    <w:name w:val="Body Text 3"/>
    <w:basedOn w:val="b"/>
    <w:rsid w:val="00CA4009"/>
    <w:rPr>
      <w:b/>
      <w:bCs/>
      <w:sz w:val="24"/>
      <w:szCs w:val="24"/>
    </w:rPr>
  </w:style>
  <w:style w:type="paragraph" w:customStyle="1" w:styleId="22">
    <w:name w:val="заголовок 2"/>
    <w:basedOn w:val="b"/>
    <w:next w:val="b"/>
    <w:rsid w:val="00CA4009"/>
    <w:pPr>
      <w:keepNext/>
      <w:jc w:val="center"/>
    </w:pPr>
    <w:rPr>
      <w:b/>
      <w:bCs/>
      <w:sz w:val="24"/>
      <w:szCs w:val="24"/>
    </w:rPr>
  </w:style>
  <w:style w:type="paragraph" w:customStyle="1" w:styleId="ConsNormal">
    <w:name w:val="ConsNormal"/>
    <w:rsid w:val="00CA400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header"/>
    <w:basedOn w:val="a1"/>
    <w:link w:val="aa"/>
    <w:uiPriority w:val="99"/>
    <w:rsid w:val="00CA4009"/>
    <w:pPr>
      <w:tabs>
        <w:tab w:val="center" w:pos="4677"/>
        <w:tab w:val="right" w:pos="9355"/>
      </w:tabs>
    </w:pPr>
  </w:style>
  <w:style w:type="character" w:styleId="ab">
    <w:name w:val="page number"/>
    <w:basedOn w:val="a2"/>
    <w:rsid w:val="00CA4009"/>
  </w:style>
  <w:style w:type="paragraph" w:styleId="ac">
    <w:name w:val="footer"/>
    <w:basedOn w:val="a1"/>
    <w:link w:val="ad"/>
    <w:uiPriority w:val="99"/>
    <w:rsid w:val="003C687B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rsid w:val="003C687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6A66D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3">
    <w:name w:val="Body Text 2"/>
    <w:basedOn w:val="a1"/>
    <w:link w:val="24"/>
    <w:uiPriority w:val="99"/>
    <w:rsid w:val="00E61714"/>
    <w:pPr>
      <w:spacing w:after="120" w:line="480" w:lineRule="auto"/>
    </w:pPr>
    <w:rPr>
      <w:rFonts w:ascii="Courier New" w:hAnsi="Courier New"/>
      <w:sz w:val="20"/>
      <w:szCs w:val="20"/>
    </w:rPr>
  </w:style>
  <w:style w:type="paragraph" w:customStyle="1" w:styleId="ae">
    <w:name w:val="Знак"/>
    <w:basedOn w:val="a1"/>
    <w:rsid w:val="00E6171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">
    <w:name w:val="Body Text Indent"/>
    <w:aliases w:val="Основной текст с отступом Знак1"/>
    <w:basedOn w:val="a1"/>
    <w:link w:val="af0"/>
    <w:uiPriority w:val="99"/>
    <w:rsid w:val="008633FD"/>
    <w:pPr>
      <w:spacing w:after="120"/>
      <w:ind w:left="283"/>
    </w:pPr>
  </w:style>
  <w:style w:type="paragraph" w:styleId="af1">
    <w:name w:val="List Paragraph"/>
    <w:basedOn w:val="a1"/>
    <w:uiPriority w:val="34"/>
    <w:qFormat/>
    <w:rsid w:val="0044358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5">
    <w:name w:val="Style5"/>
    <w:basedOn w:val="a1"/>
    <w:uiPriority w:val="99"/>
    <w:rsid w:val="00694516"/>
    <w:pPr>
      <w:widowControl w:val="0"/>
      <w:autoSpaceDE w:val="0"/>
      <w:autoSpaceDN w:val="0"/>
      <w:adjustRightInd w:val="0"/>
      <w:spacing w:line="235" w:lineRule="exact"/>
      <w:jc w:val="both"/>
    </w:pPr>
  </w:style>
  <w:style w:type="character" w:customStyle="1" w:styleId="FontStyle11">
    <w:name w:val="Font Style11"/>
    <w:basedOn w:val="a2"/>
    <w:uiPriority w:val="99"/>
    <w:rsid w:val="00694516"/>
    <w:rPr>
      <w:rFonts w:ascii="Times New Roman" w:hAnsi="Times New Roman" w:cs="Times New Roman" w:hint="default"/>
      <w:spacing w:val="-10"/>
      <w:sz w:val="26"/>
      <w:szCs w:val="26"/>
    </w:rPr>
  </w:style>
  <w:style w:type="paragraph" w:styleId="af2">
    <w:name w:val="Body Text"/>
    <w:basedOn w:val="a1"/>
    <w:link w:val="af3"/>
    <w:uiPriority w:val="99"/>
    <w:rsid w:val="00F8265D"/>
    <w:pPr>
      <w:spacing w:after="120"/>
    </w:pPr>
  </w:style>
  <w:style w:type="paragraph" w:customStyle="1" w:styleId="25">
    <w:name w:val="2Название"/>
    <w:basedOn w:val="a1"/>
    <w:link w:val="26"/>
    <w:qFormat/>
    <w:rsid w:val="002F4913"/>
    <w:pPr>
      <w:ind w:right="4536"/>
      <w:jc w:val="both"/>
    </w:pPr>
    <w:rPr>
      <w:rFonts w:ascii="Arial" w:hAnsi="Arial" w:cs="Arial"/>
      <w:b/>
      <w:sz w:val="26"/>
      <w:szCs w:val="28"/>
      <w:lang w:eastAsia="ar-SA"/>
    </w:rPr>
  </w:style>
  <w:style w:type="character" w:customStyle="1" w:styleId="26">
    <w:name w:val="2Название Знак"/>
    <w:basedOn w:val="a2"/>
    <w:link w:val="25"/>
    <w:rsid w:val="002F4913"/>
    <w:rPr>
      <w:rFonts w:ascii="Arial" w:hAnsi="Arial" w:cs="Arial"/>
      <w:b/>
      <w:sz w:val="26"/>
      <w:szCs w:val="28"/>
      <w:lang w:val="ru-RU" w:eastAsia="ar-SA" w:bidi="ar-SA"/>
    </w:rPr>
  </w:style>
  <w:style w:type="paragraph" w:customStyle="1" w:styleId="33">
    <w:name w:val="3Приложение"/>
    <w:basedOn w:val="a1"/>
    <w:link w:val="34"/>
    <w:uiPriority w:val="99"/>
    <w:qFormat/>
    <w:rsid w:val="002F3C12"/>
    <w:pPr>
      <w:ind w:left="5103"/>
      <w:jc w:val="both"/>
    </w:pPr>
    <w:rPr>
      <w:rFonts w:ascii="Arial" w:hAnsi="Arial"/>
      <w:sz w:val="26"/>
      <w:szCs w:val="28"/>
    </w:rPr>
  </w:style>
  <w:style w:type="character" w:customStyle="1" w:styleId="34">
    <w:name w:val="3Приложение Знак"/>
    <w:basedOn w:val="a2"/>
    <w:link w:val="33"/>
    <w:uiPriority w:val="99"/>
    <w:rsid w:val="002F3C12"/>
    <w:rPr>
      <w:rFonts w:ascii="Arial" w:hAnsi="Arial"/>
      <w:sz w:val="26"/>
      <w:szCs w:val="28"/>
      <w:lang w:val="ru-RU" w:eastAsia="ru-RU" w:bidi="ar-SA"/>
    </w:rPr>
  </w:style>
  <w:style w:type="paragraph" w:customStyle="1" w:styleId="ConsPlusNonformat">
    <w:name w:val="ConsPlusNonformat"/>
    <w:rsid w:val="0093732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4">
    <w:name w:val="Hyperlink"/>
    <w:basedOn w:val="a2"/>
    <w:uiPriority w:val="99"/>
    <w:rsid w:val="0093732B"/>
    <w:rPr>
      <w:color w:val="0000FF"/>
      <w:u w:val="single"/>
    </w:rPr>
  </w:style>
  <w:style w:type="paragraph" w:customStyle="1" w:styleId="af5">
    <w:name w:val="Знак Знак Знак Знак Знак Знак Знак Знак Знак Знак"/>
    <w:basedOn w:val="a1"/>
    <w:rsid w:val="00D373E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1">
    <w:name w:val="consplusnormal"/>
    <w:basedOn w:val="a1"/>
    <w:rsid w:val="00D373E7"/>
    <w:pPr>
      <w:spacing w:after="240"/>
    </w:pPr>
  </w:style>
  <w:style w:type="paragraph" w:styleId="35">
    <w:name w:val="Body Text Indent 3"/>
    <w:basedOn w:val="a1"/>
    <w:link w:val="36"/>
    <w:uiPriority w:val="99"/>
    <w:rsid w:val="00842180"/>
    <w:pPr>
      <w:spacing w:after="120"/>
      <w:ind w:left="283"/>
    </w:pPr>
    <w:rPr>
      <w:sz w:val="16"/>
      <w:szCs w:val="16"/>
    </w:rPr>
  </w:style>
  <w:style w:type="paragraph" w:styleId="af6">
    <w:name w:val="Title"/>
    <w:basedOn w:val="a1"/>
    <w:link w:val="af7"/>
    <w:qFormat/>
    <w:rsid w:val="009B2F3E"/>
    <w:pPr>
      <w:jc w:val="center"/>
    </w:pPr>
    <w:rPr>
      <w:b/>
      <w:bCs/>
      <w:sz w:val="28"/>
      <w:szCs w:val="28"/>
    </w:rPr>
  </w:style>
  <w:style w:type="paragraph" w:customStyle="1" w:styleId="ConsNonformat">
    <w:name w:val="ConsNonformat"/>
    <w:rsid w:val="009B2F3E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Title">
    <w:name w:val="ConsTitle"/>
    <w:rsid w:val="00D900CE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FR2">
    <w:name w:val="FR2"/>
    <w:rsid w:val="00A2731B"/>
    <w:pPr>
      <w:widowControl w:val="0"/>
      <w:autoSpaceDE w:val="0"/>
      <w:autoSpaceDN w:val="0"/>
      <w:adjustRightInd w:val="0"/>
      <w:ind w:left="200"/>
    </w:pPr>
  </w:style>
  <w:style w:type="paragraph" w:styleId="13">
    <w:name w:val="toc 1"/>
    <w:basedOn w:val="a1"/>
    <w:next w:val="a1"/>
    <w:autoRedefine/>
    <w:rsid w:val="00A2731B"/>
    <w:pPr>
      <w:widowControl w:val="0"/>
      <w:autoSpaceDE w:val="0"/>
      <w:autoSpaceDN w:val="0"/>
      <w:adjustRightInd w:val="0"/>
    </w:pPr>
    <w:rPr>
      <w:snapToGrid w:val="0"/>
      <w:color w:val="0000FF"/>
      <w:sz w:val="28"/>
      <w:szCs w:val="20"/>
    </w:rPr>
  </w:style>
  <w:style w:type="character" w:customStyle="1" w:styleId="FontStyle12">
    <w:name w:val="Font Style12"/>
    <w:basedOn w:val="a2"/>
    <w:uiPriority w:val="99"/>
    <w:rsid w:val="00345FBD"/>
    <w:rPr>
      <w:rFonts w:ascii="Times New Roman" w:hAnsi="Times New Roman" w:cs="Times New Roman"/>
      <w:sz w:val="26"/>
      <w:szCs w:val="26"/>
    </w:rPr>
  </w:style>
  <w:style w:type="character" w:customStyle="1" w:styleId="FontStyle70">
    <w:name w:val="Font Style70"/>
    <w:basedOn w:val="a2"/>
    <w:rsid w:val="00B56C29"/>
    <w:rPr>
      <w:rFonts w:ascii="Times New Roman" w:hAnsi="Times New Roman" w:cs="Times New Roman" w:hint="default"/>
      <w:spacing w:val="10"/>
      <w:sz w:val="24"/>
      <w:szCs w:val="24"/>
    </w:rPr>
  </w:style>
  <w:style w:type="paragraph" w:customStyle="1" w:styleId="Style4">
    <w:name w:val="Style4"/>
    <w:basedOn w:val="a1"/>
    <w:uiPriority w:val="99"/>
    <w:rsid w:val="004A2930"/>
    <w:pPr>
      <w:widowControl w:val="0"/>
      <w:autoSpaceDE w:val="0"/>
      <w:autoSpaceDN w:val="0"/>
      <w:adjustRightInd w:val="0"/>
      <w:spacing w:line="493" w:lineRule="exact"/>
      <w:ind w:hanging="346"/>
      <w:jc w:val="both"/>
    </w:pPr>
  </w:style>
  <w:style w:type="paragraph" w:customStyle="1" w:styleId="Style6">
    <w:name w:val="Style6"/>
    <w:basedOn w:val="a1"/>
    <w:uiPriority w:val="99"/>
    <w:rsid w:val="004A2930"/>
    <w:pPr>
      <w:widowControl w:val="0"/>
      <w:autoSpaceDE w:val="0"/>
      <w:autoSpaceDN w:val="0"/>
      <w:adjustRightInd w:val="0"/>
      <w:spacing w:line="325" w:lineRule="exact"/>
    </w:pPr>
  </w:style>
  <w:style w:type="paragraph" w:customStyle="1" w:styleId="Style7">
    <w:name w:val="Style7"/>
    <w:basedOn w:val="a1"/>
    <w:uiPriority w:val="99"/>
    <w:rsid w:val="004A2930"/>
    <w:pPr>
      <w:widowControl w:val="0"/>
      <w:autoSpaceDE w:val="0"/>
      <w:autoSpaceDN w:val="0"/>
      <w:adjustRightInd w:val="0"/>
      <w:spacing w:line="492" w:lineRule="exact"/>
      <w:ind w:firstLine="698"/>
      <w:jc w:val="both"/>
    </w:pPr>
  </w:style>
  <w:style w:type="paragraph" w:customStyle="1" w:styleId="Style12">
    <w:name w:val="Style12"/>
    <w:basedOn w:val="a1"/>
    <w:rsid w:val="004A2930"/>
    <w:pPr>
      <w:widowControl w:val="0"/>
      <w:autoSpaceDE w:val="0"/>
      <w:autoSpaceDN w:val="0"/>
      <w:adjustRightInd w:val="0"/>
      <w:spacing w:line="259" w:lineRule="exact"/>
      <w:jc w:val="both"/>
    </w:pPr>
  </w:style>
  <w:style w:type="paragraph" w:customStyle="1" w:styleId="af8">
    <w:name w:val="Заголовок статьи"/>
    <w:basedOn w:val="a1"/>
    <w:next w:val="a1"/>
    <w:rsid w:val="004A293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FontStyle21">
    <w:name w:val="Font Style21"/>
    <w:basedOn w:val="a2"/>
    <w:rsid w:val="004A2930"/>
    <w:rPr>
      <w:rFonts w:ascii="Times New Roman" w:hAnsi="Times New Roman" w:cs="Times New Roman" w:hint="default"/>
      <w:b/>
      <w:bCs/>
      <w:spacing w:val="10"/>
      <w:sz w:val="24"/>
      <w:szCs w:val="24"/>
    </w:rPr>
  </w:style>
  <w:style w:type="character" w:customStyle="1" w:styleId="FontStyle22">
    <w:name w:val="Font Style22"/>
    <w:basedOn w:val="a2"/>
    <w:rsid w:val="004A2930"/>
    <w:rPr>
      <w:rFonts w:ascii="Times New Roman" w:hAnsi="Times New Roman" w:cs="Times New Roman" w:hint="default"/>
      <w:b/>
      <w:bCs/>
      <w:spacing w:val="70"/>
      <w:sz w:val="24"/>
      <w:szCs w:val="24"/>
    </w:rPr>
  </w:style>
  <w:style w:type="character" w:customStyle="1" w:styleId="FontStyle24">
    <w:name w:val="Font Style24"/>
    <w:basedOn w:val="a2"/>
    <w:rsid w:val="004A2930"/>
    <w:rPr>
      <w:rFonts w:ascii="Times New Roman" w:hAnsi="Times New Roman" w:cs="Times New Roman" w:hint="default"/>
      <w:spacing w:val="10"/>
      <w:sz w:val="24"/>
      <w:szCs w:val="24"/>
    </w:rPr>
  </w:style>
  <w:style w:type="character" w:customStyle="1" w:styleId="af9">
    <w:name w:val="Цветовое выделение"/>
    <w:rsid w:val="004A2930"/>
    <w:rPr>
      <w:b/>
      <w:bCs/>
      <w:color w:val="000080"/>
    </w:rPr>
  </w:style>
  <w:style w:type="character" w:customStyle="1" w:styleId="afa">
    <w:name w:val="Гипертекстовая ссылка"/>
    <w:basedOn w:val="af9"/>
    <w:rsid w:val="004A2930"/>
    <w:rPr>
      <w:b/>
      <w:bCs/>
      <w:color w:val="008000"/>
    </w:rPr>
  </w:style>
  <w:style w:type="character" w:customStyle="1" w:styleId="ad">
    <w:name w:val="Нижний колонтитул Знак"/>
    <w:basedOn w:val="a2"/>
    <w:link w:val="ac"/>
    <w:uiPriority w:val="99"/>
    <w:rsid w:val="008C6C35"/>
    <w:rPr>
      <w:sz w:val="24"/>
      <w:szCs w:val="24"/>
    </w:rPr>
  </w:style>
  <w:style w:type="character" w:styleId="afb">
    <w:name w:val="Emphasis"/>
    <w:basedOn w:val="a2"/>
    <w:uiPriority w:val="99"/>
    <w:qFormat/>
    <w:rsid w:val="008C6C35"/>
    <w:rPr>
      <w:rFonts w:cs="Times New Roman"/>
      <w:i/>
      <w:iCs/>
    </w:rPr>
  </w:style>
  <w:style w:type="character" w:customStyle="1" w:styleId="NoSpacingChar">
    <w:name w:val="No Spacing Char"/>
    <w:basedOn w:val="a2"/>
    <w:link w:val="14"/>
    <w:locked/>
    <w:rsid w:val="00483A9B"/>
    <w:rPr>
      <w:rFonts w:ascii="Cambria" w:hAnsi="Cambria"/>
      <w:sz w:val="22"/>
      <w:szCs w:val="22"/>
      <w:lang w:val="en-US" w:eastAsia="en-US"/>
    </w:rPr>
  </w:style>
  <w:style w:type="paragraph" w:customStyle="1" w:styleId="14">
    <w:name w:val="Без интервала1"/>
    <w:basedOn w:val="a1"/>
    <w:link w:val="NoSpacingChar"/>
    <w:uiPriority w:val="99"/>
    <w:rsid w:val="00483A9B"/>
    <w:rPr>
      <w:rFonts w:ascii="Cambria" w:hAnsi="Cambria"/>
      <w:sz w:val="22"/>
      <w:szCs w:val="22"/>
      <w:lang w:val="en-US" w:eastAsia="en-US"/>
    </w:rPr>
  </w:style>
  <w:style w:type="paragraph" w:styleId="afc">
    <w:name w:val="Plain Text"/>
    <w:basedOn w:val="a1"/>
    <w:link w:val="afd"/>
    <w:rsid w:val="00483A9B"/>
    <w:rPr>
      <w:rFonts w:ascii="Courier New" w:hAnsi="Courier New" w:cs="Courier New"/>
      <w:sz w:val="20"/>
      <w:szCs w:val="20"/>
    </w:rPr>
  </w:style>
  <w:style w:type="character" w:customStyle="1" w:styleId="afd">
    <w:name w:val="Текст Знак"/>
    <w:basedOn w:val="a2"/>
    <w:link w:val="afc"/>
    <w:rsid w:val="00483A9B"/>
    <w:rPr>
      <w:rFonts w:ascii="Courier New" w:hAnsi="Courier New" w:cs="Courier New"/>
    </w:rPr>
  </w:style>
  <w:style w:type="character" w:customStyle="1" w:styleId="aa">
    <w:name w:val="Верхний колонтитул Знак"/>
    <w:basedOn w:val="a2"/>
    <w:link w:val="a9"/>
    <w:uiPriority w:val="99"/>
    <w:locked/>
    <w:rsid w:val="007D1D4F"/>
    <w:rPr>
      <w:sz w:val="24"/>
      <w:szCs w:val="24"/>
    </w:rPr>
  </w:style>
  <w:style w:type="character" w:customStyle="1" w:styleId="af3">
    <w:name w:val="Основной текст Знак"/>
    <w:basedOn w:val="a2"/>
    <w:link w:val="af2"/>
    <w:uiPriority w:val="99"/>
    <w:rsid w:val="00655045"/>
    <w:rPr>
      <w:sz w:val="24"/>
      <w:szCs w:val="24"/>
    </w:rPr>
  </w:style>
  <w:style w:type="character" w:customStyle="1" w:styleId="af0">
    <w:name w:val="Основной текст с отступом Знак"/>
    <w:aliases w:val="Основной текст с отступом Знак1 Знак1"/>
    <w:basedOn w:val="a2"/>
    <w:link w:val="af"/>
    <w:uiPriority w:val="99"/>
    <w:rsid w:val="00655045"/>
    <w:rPr>
      <w:sz w:val="24"/>
      <w:szCs w:val="24"/>
    </w:rPr>
  </w:style>
  <w:style w:type="paragraph" w:customStyle="1" w:styleId="afe">
    <w:name w:val="Содержимое таблицы"/>
    <w:basedOn w:val="a1"/>
    <w:rsid w:val="0057661D"/>
    <w:pPr>
      <w:suppressLineNumbers/>
      <w:suppressAutoHyphens/>
    </w:pPr>
    <w:rPr>
      <w:lang w:eastAsia="ar-SA"/>
    </w:rPr>
  </w:style>
  <w:style w:type="paragraph" w:styleId="aff">
    <w:name w:val="Normal (Web)"/>
    <w:basedOn w:val="a1"/>
    <w:uiPriority w:val="99"/>
    <w:rsid w:val="000F4E17"/>
    <w:pPr>
      <w:spacing w:after="240"/>
    </w:pPr>
  </w:style>
  <w:style w:type="paragraph" w:customStyle="1" w:styleId="aff0">
    <w:name w:val="Знак Знак Знак Знак Знак Знак Знак"/>
    <w:basedOn w:val="a1"/>
    <w:rsid w:val="000F4E17"/>
    <w:rPr>
      <w:rFonts w:ascii="Verdana" w:hAnsi="Verdana" w:cs="Verdana"/>
      <w:lang w:eastAsia="en-US"/>
    </w:rPr>
  </w:style>
  <w:style w:type="character" w:styleId="aff1">
    <w:name w:val="Strong"/>
    <w:basedOn w:val="a2"/>
    <w:uiPriority w:val="22"/>
    <w:qFormat/>
    <w:rsid w:val="000F4E17"/>
    <w:rPr>
      <w:b/>
      <w:bCs/>
    </w:rPr>
  </w:style>
  <w:style w:type="paragraph" w:customStyle="1" w:styleId="arttext">
    <w:name w:val="arttext"/>
    <w:basedOn w:val="a1"/>
    <w:rsid w:val="000F4E17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0F4E1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f2">
    <w:name w:val="Balloon Text"/>
    <w:basedOn w:val="a1"/>
    <w:link w:val="aff3"/>
    <w:uiPriority w:val="99"/>
    <w:rsid w:val="000F4E17"/>
    <w:rPr>
      <w:rFonts w:ascii="Tahoma" w:hAnsi="Tahoma" w:cs="Tahoma"/>
      <w:sz w:val="16"/>
      <w:szCs w:val="16"/>
    </w:rPr>
  </w:style>
  <w:style w:type="character" w:customStyle="1" w:styleId="aff3">
    <w:name w:val="Текст выноски Знак"/>
    <w:basedOn w:val="a2"/>
    <w:link w:val="aff2"/>
    <w:uiPriority w:val="99"/>
    <w:rsid w:val="000F4E17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aliases w:val="!Главы документа Знак"/>
    <w:basedOn w:val="a2"/>
    <w:link w:val="3"/>
    <w:uiPriority w:val="9"/>
    <w:rsid w:val="004B7043"/>
    <w:rPr>
      <w:rFonts w:ascii="Arial" w:eastAsia="Lucida Sans Unicode" w:hAnsi="Arial"/>
      <w:kern w:val="1"/>
      <w:sz w:val="28"/>
      <w:szCs w:val="24"/>
    </w:rPr>
  </w:style>
  <w:style w:type="character" w:customStyle="1" w:styleId="60">
    <w:name w:val="Заголовок 6 Знак"/>
    <w:basedOn w:val="a2"/>
    <w:link w:val="6"/>
    <w:uiPriority w:val="99"/>
    <w:rsid w:val="004B7043"/>
    <w:rPr>
      <w:rFonts w:eastAsia="Lucida Sans Unicode"/>
      <w:b/>
      <w:bCs/>
      <w:kern w:val="1"/>
      <w:sz w:val="22"/>
      <w:szCs w:val="22"/>
    </w:rPr>
  </w:style>
  <w:style w:type="character" w:customStyle="1" w:styleId="12">
    <w:name w:val="Заголовок 1 Знак"/>
    <w:aliases w:val="!Части документа Знак"/>
    <w:basedOn w:val="a2"/>
    <w:link w:val="10"/>
    <w:rsid w:val="004B7043"/>
    <w:rPr>
      <w:sz w:val="28"/>
    </w:rPr>
  </w:style>
  <w:style w:type="character" w:customStyle="1" w:styleId="20">
    <w:name w:val="Заголовок 2 Знак"/>
    <w:aliases w:val="!Разделы документа Знак"/>
    <w:basedOn w:val="a2"/>
    <w:link w:val="2"/>
    <w:rsid w:val="004B7043"/>
    <w:rPr>
      <w:rFonts w:ascii="Arial" w:hAnsi="Arial" w:cs="Arial"/>
      <w:b/>
      <w:bCs/>
      <w:i/>
      <w:iCs/>
      <w:sz w:val="28"/>
      <w:szCs w:val="28"/>
    </w:rPr>
  </w:style>
  <w:style w:type="character" w:customStyle="1" w:styleId="90">
    <w:name w:val="Заголовок 9 Знак"/>
    <w:basedOn w:val="a2"/>
    <w:link w:val="9"/>
    <w:uiPriority w:val="9"/>
    <w:rsid w:val="004B7043"/>
    <w:rPr>
      <w:rFonts w:ascii="Arial" w:hAnsi="Arial" w:cs="Arial"/>
      <w:sz w:val="22"/>
      <w:szCs w:val="22"/>
    </w:rPr>
  </w:style>
  <w:style w:type="numbering" w:customStyle="1" w:styleId="15">
    <w:name w:val="Нет списка1"/>
    <w:next w:val="a4"/>
    <w:uiPriority w:val="99"/>
    <w:semiHidden/>
    <w:rsid w:val="004B7043"/>
  </w:style>
  <w:style w:type="character" w:customStyle="1" w:styleId="Absatz-Standardschriftart">
    <w:name w:val="Absatz-Standardschriftart"/>
    <w:rsid w:val="004B7043"/>
  </w:style>
  <w:style w:type="character" w:customStyle="1" w:styleId="WW-Absatz-Standardschriftart">
    <w:name w:val="WW-Absatz-Standardschriftart"/>
    <w:rsid w:val="004B7043"/>
  </w:style>
  <w:style w:type="character" w:customStyle="1" w:styleId="WW-Absatz-Standardschriftart1">
    <w:name w:val="WW-Absatz-Standardschriftart1"/>
    <w:rsid w:val="004B7043"/>
  </w:style>
  <w:style w:type="character" w:customStyle="1" w:styleId="WW-Absatz-Standardschriftart11">
    <w:name w:val="WW-Absatz-Standardschriftart11"/>
    <w:rsid w:val="004B7043"/>
  </w:style>
  <w:style w:type="character" w:customStyle="1" w:styleId="WW-Absatz-Standardschriftart111">
    <w:name w:val="WW-Absatz-Standardschriftart111"/>
    <w:rsid w:val="004B7043"/>
  </w:style>
  <w:style w:type="character" w:customStyle="1" w:styleId="WW-Absatz-Standardschriftart1111">
    <w:name w:val="WW-Absatz-Standardschriftart1111"/>
    <w:rsid w:val="004B7043"/>
  </w:style>
  <w:style w:type="character" w:customStyle="1" w:styleId="WW-Absatz-Standardschriftart11111">
    <w:name w:val="WW-Absatz-Standardschriftart11111"/>
    <w:rsid w:val="004B7043"/>
  </w:style>
  <w:style w:type="character" w:customStyle="1" w:styleId="WW-Absatz-Standardschriftart111111">
    <w:name w:val="WW-Absatz-Standardschriftart111111"/>
    <w:rsid w:val="004B7043"/>
  </w:style>
  <w:style w:type="character" w:customStyle="1" w:styleId="WW-Absatz-Standardschriftart1111111">
    <w:name w:val="WW-Absatz-Standardschriftart1111111"/>
    <w:rsid w:val="004B7043"/>
  </w:style>
  <w:style w:type="character" w:customStyle="1" w:styleId="WW-Absatz-Standardschriftart11111111">
    <w:name w:val="WW-Absatz-Standardschriftart11111111"/>
    <w:rsid w:val="004B7043"/>
  </w:style>
  <w:style w:type="paragraph" w:customStyle="1" w:styleId="aff4">
    <w:name w:val="Заголовок"/>
    <w:basedOn w:val="a1"/>
    <w:next w:val="af2"/>
    <w:rsid w:val="004B7043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styleId="aff5">
    <w:name w:val="List"/>
    <w:basedOn w:val="af2"/>
    <w:rsid w:val="004B7043"/>
    <w:pPr>
      <w:widowControl w:val="0"/>
      <w:suppressAutoHyphens/>
    </w:pPr>
    <w:rPr>
      <w:rFonts w:ascii="Arial" w:eastAsia="Lucida Sans Unicode" w:hAnsi="Arial" w:cs="Tahoma"/>
      <w:kern w:val="1"/>
      <w:sz w:val="20"/>
    </w:rPr>
  </w:style>
  <w:style w:type="paragraph" w:customStyle="1" w:styleId="16">
    <w:name w:val="Название1"/>
    <w:basedOn w:val="a1"/>
    <w:rsid w:val="004B7043"/>
    <w:pPr>
      <w:widowControl w:val="0"/>
      <w:suppressLineNumbers/>
      <w:suppressAutoHyphens/>
      <w:spacing w:before="120" w:after="120"/>
    </w:pPr>
    <w:rPr>
      <w:rFonts w:ascii="Arial" w:eastAsia="Lucida Sans Unicode" w:hAnsi="Arial" w:cs="Tahoma"/>
      <w:i/>
      <w:iCs/>
      <w:kern w:val="1"/>
      <w:sz w:val="20"/>
    </w:rPr>
  </w:style>
  <w:style w:type="paragraph" w:customStyle="1" w:styleId="17">
    <w:name w:val="Указатель1"/>
    <w:basedOn w:val="a1"/>
    <w:rsid w:val="004B7043"/>
    <w:pPr>
      <w:widowControl w:val="0"/>
      <w:suppressLineNumbers/>
      <w:suppressAutoHyphens/>
    </w:pPr>
    <w:rPr>
      <w:rFonts w:ascii="Arial" w:eastAsia="Lucida Sans Unicode" w:hAnsi="Arial" w:cs="Tahoma"/>
      <w:kern w:val="1"/>
      <w:sz w:val="20"/>
    </w:rPr>
  </w:style>
  <w:style w:type="paragraph" w:customStyle="1" w:styleId="aff6">
    <w:name w:val="Заголовок таблицы"/>
    <w:basedOn w:val="afe"/>
    <w:rsid w:val="004B7043"/>
    <w:pPr>
      <w:widowControl w:val="0"/>
      <w:jc w:val="center"/>
    </w:pPr>
    <w:rPr>
      <w:rFonts w:ascii="Arial" w:eastAsia="Lucida Sans Unicode" w:hAnsi="Arial"/>
      <w:b/>
      <w:bCs/>
      <w:kern w:val="1"/>
      <w:sz w:val="20"/>
    </w:rPr>
  </w:style>
  <w:style w:type="paragraph" w:customStyle="1" w:styleId="210">
    <w:name w:val="Основной текст 21"/>
    <w:basedOn w:val="a1"/>
    <w:rsid w:val="004B7043"/>
    <w:pPr>
      <w:widowControl w:val="0"/>
      <w:suppressAutoHyphens/>
    </w:pPr>
    <w:rPr>
      <w:rFonts w:ascii="Arial" w:eastAsia="Lucida Sans Unicode" w:hAnsi="Arial"/>
      <w:b/>
      <w:kern w:val="1"/>
      <w:sz w:val="28"/>
      <w:szCs w:val="20"/>
    </w:rPr>
  </w:style>
  <w:style w:type="paragraph" w:customStyle="1" w:styleId="aff7">
    <w:name w:val="Îáû÷íûé"/>
    <w:rsid w:val="004B7043"/>
    <w:rPr>
      <w:sz w:val="24"/>
    </w:rPr>
  </w:style>
  <w:style w:type="character" w:customStyle="1" w:styleId="24">
    <w:name w:val="Основной текст 2 Знак"/>
    <w:basedOn w:val="a2"/>
    <w:link w:val="23"/>
    <w:uiPriority w:val="99"/>
    <w:rsid w:val="0041485B"/>
    <w:rPr>
      <w:rFonts w:ascii="Courier New" w:hAnsi="Courier New"/>
    </w:rPr>
  </w:style>
  <w:style w:type="paragraph" w:customStyle="1" w:styleId="18">
    <w:name w:val="1Орган_ПР"/>
    <w:basedOn w:val="a1"/>
    <w:link w:val="19"/>
    <w:qFormat/>
    <w:rsid w:val="0041485B"/>
    <w:pPr>
      <w:snapToGrid w:val="0"/>
      <w:jc w:val="center"/>
    </w:pPr>
    <w:rPr>
      <w:rFonts w:ascii="Arial" w:hAnsi="Arial" w:cs="Arial"/>
      <w:b/>
      <w:caps/>
      <w:sz w:val="26"/>
      <w:szCs w:val="28"/>
      <w:lang w:eastAsia="ar-SA"/>
    </w:rPr>
  </w:style>
  <w:style w:type="character" w:customStyle="1" w:styleId="19">
    <w:name w:val="1Орган_ПР Знак"/>
    <w:basedOn w:val="a2"/>
    <w:link w:val="18"/>
    <w:rsid w:val="0041485B"/>
    <w:rPr>
      <w:rFonts w:ascii="Arial" w:hAnsi="Arial" w:cs="Arial"/>
      <w:b/>
      <w:caps/>
      <w:sz w:val="26"/>
      <w:szCs w:val="28"/>
      <w:lang w:eastAsia="ar-SA"/>
    </w:rPr>
  </w:style>
  <w:style w:type="paragraph" w:customStyle="1" w:styleId="27">
    <w:name w:val="Без интервала2"/>
    <w:rsid w:val="00F46DBD"/>
    <w:rPr>
      <w:rFonts w:ascii="Calibri" w:hAnsi="Calibri" w:cs="Calibri"/>
      <w:sz w:val="22"/>
      <w:szCs w:val="22"/>
    </w:rPr>
  </w:style>
  <w:style w:type="character" w:customStyle="1" w:styleId="40">
    <w:name w:val="Заголовок 4 Знак"/>
    <w:aliases w:val="!Параграфы/Статьи документа Знак"/>
    <w:basedOn w:val="a2"/>
    <w:link w:val="4"/>
    <w:uiPriority w:val="9"/>
    <w:rsid w:val="004C524D"/>
    <w:rPr>
      <w:rFonts w:ascii="Arial" w:hAnsi="Arial"/>
      <w:b/>
      <w:bCs/>
      <w:sz w:val="26"/>
      <w:szCs w:val="28"/>
    </w:rPr>
  </w:style>
  <w:style w:type="character" w:customStyle="1" w:styleId="50">
    <w:name w:val="Заголовок 5 Знак"/>
    <w:basedOn w:val="a2"/>
    <w:link w:val="5"/>
    <w:uiPriority w:val="99"/>
    <w:rsid w:val="004C524D"/>
    <w:rPr>
      <w:rFonts w:ascii="Arial" w:hAnsi="Arial"/>
      <w:b/>
      <w:bCs/>
      <w:i/>
      <w:iCs/>
      <w:sz w:val="26"/>
      <w:szCs w:val="26"/>
    </w:rPr>
  </w:style>
  <w:style w:type="character" w:customStyle="1" w:styleId="70">
    <w:name w:val="Заголовок 7 Знак"/>
    <w:basedOn w:val="a2"/>
    <w:link w:val="7"/>
    <w:uiPriority w:val="99"/>
    <w:rsid w:val="004C524D"/>
    <w:rPr>
      <w:rFonts w:ascii="Arial" w:hAnsi="Arial"/>
      <w:sz w:val="28"/>
      <w:szCs w:val="24"/>
    </w:rPr>
  </w:style>
  <w:style w:type="character" w:customStyle="1" w:styleId="ConsPlusNormal0">
    <w:name w:val="ConsPlusNormal Знак"/>
    <w:link w:val="ConsPlusNormal"/>
    <w:locked/>
    <w:rsid w:val="004C524D"/>
    <w:rPr>
      <w:rFonts w:ascii="Arial" w:hAnsi="Arial" w:cs="Arial"/>
    </w:rPr>
  </w:style>
  <w:style w:type="character" w:customStyle="1" w:styleId="36">
    <w:name w:val="Основной текст с отступом 3 Знак"/>
    <w:basedOn w:val="a2"/>
    <w:link w:val="35"/>
    <w:uiPriority w:val="99"/>
    <w:locked/>
    <w:rsid w:val="004C524D"/>
    <w:rPr>
      <w:sz w:val="16"/>
      <w:szCs w:val="16"/>
    </w:rPr>
  </w:style>
  <w:style w:type="paragraph" w:styleId="aff8">
    <w:name w:val="No Spacing"/>
    <w:uiPriority w:val="1"/>
    <w:qFormat/>
    <w:rsid w:val="004C524D"/>
    <w:rPr>
      <w:sz w:val="28"/>
      <w:szCs w:val="28"/>
    </w:rPr>
  </w:style>
  <w:style w:type="character" w:styleId="HTML">
    <w:name w:val="HTML Variable"/>
    <w:aliases w:val="!Ссылки в документе"/>
    <w:basedOn w:val="a2"/>
    <w:rsid w:val="004C524D"/>
    <w:rPr>
      <w:rFonts w:ascii="Arial" w:hAnsi="Arial" w:cs="Times New Roman"/>
      <w:iCs/>
      <w:color w:val="0000FF"/>
      <w:sz w:val="24"/>
      <w:u w:val="none"/>
    </w:rPr>
  </w:style>
  <w:style w:type="paragraph" w:styleId="aff9">
    <w:name w:val="annotation text"/>
    <w:aliases w:val="!Равноширинный текст документа"/>
    <w:basedOn w:val="a1"/>
    <w:link w:val="affa"/>
    <w:rsid w:val="004C524D"/>
    <w:pPr>
      <w:ind w:firstLine="567"/>
      <w:jc w:val="both"/>
    </w:pPr>
    <w:rPr>
      <w:rFonts w:ascii="Courier" w:hAnsi="Courier"/>
      <w:sz w:val="22"/>
      <w:szCs w:val="20"/>
    </w:rPr>
  </w:style>
  <w:style w:type="character" w:customStyle="1" w:styleId="affa">
    <w:name w:val="Текст примечания Знак"/>
    <w:aliases w:val="!Равноширинный текст документа Знак"/>
    <w:basedOn w:val="a2"/>
    <w:link w:val="aff9"/>
    <w:rsid w:val="004C524D"/>
    <w:rPr>
      <w:rFonts w:ascii="Courier" w:hAnsi="Courier"/>
      <w:sz w:val="22"/>
    </w:rPr>
  </w:style>
  <w:style w:type="paragraph" w:customStyle="1" w:styleId="Title">
    <w:name w:val="Title!Название НПА"/>
    <w:basedOn w:val="a1"/>
    <w:rsid w:val="004C524D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4C524D"/>
    <w:pPr>
      <w:spacing w:before="120" w:after="120"/>
      <w:jc w:val="right"/>
    </w:pPr>
    <w:rPr>
      <w:rFonts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C524D"/>
    <w:rPr>
      <w:rFonts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C524D"/>
    <w:pPr>
      <w:jc w:val="center"/>
    </w:pPr>
    <w:rPr>
      <w:rFonts w:cs="Arial"/>
      <w:b/>
      <w:bCs/>
      <w:kern w:val="28"/>
      <w:sz w:val="24"/>
      <w:szCs w:val="32"/>
    </w:rPr>
  </w:style>
  <w:style w:type="table" w:customStyle="1" w:styleId="42">
    <w:name w:val="4Таблица"/>
    <w:uiPriority w:val="99"/>
    <w:rsid w:val="004C524D"/>
    <w:rPr>
      <w:sz w:val="22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shd w:val="clear" w:color="auto" w:fill="FFFFFF"/>
    </w:tcPr>
  </w:style>
  <w:style w:type="character" w:customStyle="1" w:styleId="af7">
    <w:name w:val="Название Знак"/>
    <w:basedOn w:val="a2"/>
    <w:link w:val="af6"/>
    <w:locked/>
    <w:rsid w:val="004C524D"/>
    <w:rPr>
      <w:b/>
      <w:bCs/>
      <w:sz w:val="28"/>
      <w:szCs w:val="28"/>
    </w:rPr>
  </w:style>
  <w:style w:type="paragraph" w:customStyle="1" w:styleId="4-">
    <w:name w:val="4Таблица-Т"/>
    <w:basedOn w:val="33"/>
    <w:uiPriority w:val="99"/>
    <w:rsid w:val="004C524D"/>
    <w:pPr>
      <w:ind w:left="0"/>
    </w:pPr>
    <w:rPr>
      <w:sz w:val="22"/>
    </w:rPr>
  </w:style>
  <w:style w:type="paragraph" w:customStyle="1" w:styleId="printc">
    <w:name w:val="printc"/>
    <w:basedOn w:val="a1"/>
    <w:uiPriority w:val="99"/>
    <w:rsid w:val="004C524D"/>
    <w:pPr>
      <w:spacing w:before="144" w:after="288"/>
      <w:ind w:firstLine="567"/>
      <w:jc w:val="center"/>
    </w:pPr>
    <w:rPr>
      <w:rFonts w:ascii="Arial" w:hAnsi="Arial" w:cs="Arial"/>
    </w:rPr>
  </w:style>
  <w:style w:type="character" w:styleId="affb">
    <w:name w:val="FollowedHyperlink"/>
    <w:basedOn w:val="a2"/>
    <w:uiPriority w:val="99"/>
    <w:rsid w:val="00475468"/>
    <w:rPr>
      <w:rFonts w:cs="Times New Roman"/>
      <w:color w:val="800080"/>
      <w:u w:val="single"/>
    </w:rPr>
  </w:style>
  <w:style w:type="paragraph" w:styleId="28">
    <w:name w:val="Body Text Indent 2"/>
    <w:basedOn w:val="a1"/>
    <w:link w:val="29"/>
    <w:uiPriority w:val="99"/>
    <w:rsid w:val="00475468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9">
    <w:name w:val="Основной текст с отступом 2 Знак"/>
    <w:basedOn w:val="a2"/>
    <w:link w:val="28"/>
    <w:uiPriority w:val="99"/>
    <w:rsid w:val="00475468"/>
    <w:rPr>
      <w:rFonts w:ascii="Calibri" w:eastAsia="Calibri" w:hAnsi="Calibri"/>
      <w:sz w:val="22"/>
      <w:szCs w:val="22"/>
      <w:lang w:eastAsia="en-US"/>
    </w:rPr>
  </w:style>
  <w:style w:type="paragraph" w:customStyle="1" w:styleId="1a">
    <w:name w:val="Абзац списка1"/>
    <w:basedOn w:val="a1"/>
    <w:rsid w:val="002B2F48"/>
    <w:pPr>
      <w:widowControl w:val="0"/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Index">
    <w:name w:val="Index"/>
    <w:basedOn w:val="a1"/>
    <w:uiPriority w:val="99"/>
    <w:rsid w:val="00257A30"/>
    <w:pPr>
      <w:ind w:firstLine="567"/>
      <w:jc w:val="both"/>
    </w:pPr>
    <w:rPr>
      <w:rFonts w:ascii="Arial" w:hAnsi="Arial" w:cs="Tahoma"/>
      <w:sz w:val="26"/>
    </w:rPr>
  </w:style>
  <w:style w:type="paragraph" w:styleId="affc">
    <w:name w:val="Subtitle"/>
    <w:basedOn w:val="WW-Title"/>
    <w:next w:val="af2"/>
    <w:link w:val="affd"/>
    <w:uiPriority w:val="11"/>
    <w:qFormat/>
    <w:rsid w:val="00257A30"/>
    <w:pPr>
      <w:jc w:val="center"/>
    </w:pPr>
    <w:rPr>
      <w:rFonts w:ascii="Cambria" w:eastAsia="Times New Roman" w:hAnsi="Cambria" w:cs="Mangal"/>
      <w:sz w:val="24"/>
      <w:szCs w:val="21"/>
      <w:lang w:bidi="hi-IN"/>
    </w:rPr>
  </w:style>
  <w:style w:type="character" w:customStyle="1" w:styleId="affd">
    <w:name w:val="Подзаголовок Знак"/>
    <w:basedOn w:val="a2"/>
    <w:link w:val="affc"/>
    <w:uiPriority w:val="11"/>
    <w:rsid w:val="00257A30"/>
    <w:rPr>
      <w:rFonts w:ascii="Cambria" w:hAnsi="Cambria" w:cs="Mangal"/>
      <w:sz w:val="24"/>
      <w:szCs w:val="21"/>
      <w:lang w:bidi="hi-IN"/>
    </w:rPr>
  </w:style>
  <w:style w:type="paragraph" w:customStyle="1" w:styleId="Index2">
    <w:name w:val="Index2"/>
    <w:basedOn w:val="a1"/>
    <w:uiPriority w:val="99"/>
    <w:rsid w:val="00257A30"/>
    <w:pPr>
      <w:ind w:firstLine="567"/>
      <w:jc w:val="both"/>
    </w:pPr>
    <w:rPr>
      <w:rFonts w:ascii="Arial" w:hAnsi="Arial"/>
      <w:sz w:val="26"/>
    </w:rPr>
  </w:style>
  <w:style w:type="paragraph" w:customStyle="1" w:styleId="WW-Title">
    <w:name w:val="WW-Title"/>
    <w:basedOn w:val="a1"/>
    <w:next w:val="af2"/>
    <w:uiPriority w:val="99"/>
    <w:rsid w:val="00257A30"/>
    <w:pPr>
      <w:keepNext/>
      <w:spacing w:before="240" w:after="120"/>
      <w:ind w:firstLine="567"/>
      <w:jc w:val="both"/>
    </w:pPr>
    <w:rPr>
      <w:rFonts w:ascii="Arial" w:eastAsia="Arial Unicode MS" w:hAnsi="Arial" w:cs="Arial"/>
      <w:sz w:val="28"/>
      <w:szCs w:val="28"/>
    </w:rPr>
  </w:style>
  <w:style w:type="paragraph" w:customStyle="1" w:styleId="WW-caption">
    <w:name w:val="WW-caption"/>
    <w:basedOn w:val="a1"/>
    <w:uiPriority w:val="99"/>
    <w:rsid w:val="00257A30"/>
    <w:pPr>
      <w:spacing w:before="120" w:after="120"/>
      <w:ind w:firstLine="567"/>
      <w:jc w:val="both"/>
    </w:pPr>
    <w:rPr>
      <w:rFonts w:ascii="Arial" w:hAnsi="Arial"/>
      <w:i/>
      <w:iCs/>
    </w:rPr>
  </w:style>
  <w:style w:type="paragraph" w:customStyle="1" w:styleId="WW-Index">
    <w:name w:val="WW-Index"/>
    <w:basedOn w:val="a1"/>
    <w:uiPriority w:val="99"/>
    <w:rsid w:val="00257A30"/>
    <w:pPr>
      <w:ind w:firstLine="567"/>
      <w:jc w:val="both"/>
    </w:pPr>
    <w:rPr>
      <w:rFonts w:ascii="Tahoma" w:hAnsi="Tahoma" w:cs="Tahoma"/>
      <w:sz w:val="26"/>
    </w:rPr>
  </w:style>
  <w:style w:type="paragraph" w:customStyle="1" w:styleId="Index1">
    <w:name w:val="Index1"/>
    <w:basedOn w:val="a1"/>
    <w:uiPriority w:val="99"/>
    <w:rsid w:val="00257A30"/>
    <w:pPr>
      <w:ind w:firstLine="567"/>
      <w:jc w:val="both"/>
    </w:pPr>
    <w:rPr>
      <w:rFonts w:ascii="Arial" w:hAnsi="Arial"/>
      <w:sz w:val="26"/>
    </w:rPr>
  </w:style>
  <w:style w:type="paragraph" w:customStyle="1" w:styleId="WW-caption1">
    <w:name w:val="WW-caption1"/>
    <w:basedOn w:val="a1"/>
    <w:uiPriority w:val="99"/>
    <w:rsid w:val="00257A30"/>
    <w:pPr>
      <w:spacing w:before="120" w:after="120"/>
      <w:ind w:firstLine="567"/>
      <w:jc w:val="both"/>
    </w:pPr>
    <w:rPr>
      <w:rFonts w:ascii="Arial" w:hAnsi="Arial"/>
      <w:i/>
      <w:iCs/>
    </w:rPr>
  </w:style>
  <w:style w:type="paragraph" w:customStyle="1" w:styleId="WW-Index1">
    <w:name w:val="WW-Index1"/>
    <w:basedOn w:val="a1"/>
    <w:uiPriority w:val="99"/>
    <w:rsid w:val="00257A30"/>
    <w:pPr>
      <w:ind w:firstLine="567"/>
      <w:jc w:val="both"/>
    </w:pPr>
    <w:rPr>
      <w:rFonts w:ascii="Arial" w:hAnsi="Arial"/>
      <w:sz w:val="26"/>
    </w:rPr>
  </w:style>
  <w:style w:type="paragraph" w:customStyle="1" w:styleId="WW-Title1">
    <w:name w:val="WW-Title1"/>
    <w:basedOn w:val="WW-Title"/>
    <w:next w:val="affc"/>
    <w:uiPriority w:val="99"/>
    <w:rsid w:val="00257A30"/>
  </w:style>
  <w:style w:type="paragraph" w:customStyle="1" w:styleId="WW-caption11">
    <w:name w:val="WW-caption11"/>
    <w:basedOn w:val="a1"/>
    <w:uiPriority w:val="99"/>
    <w:rsid w:val="00257A30"/>
    <w:pPr>
      <w:spacing w:before="120" w:after="120"/>
      <w:ind w:firstLine="567"/>
      <w:jc w:val="both"/>
    </w:pPr>
    <w:rPr>
      <w:rFonts w:ascii="Arial" w:hAnsi="Arial"/>
      <w:i/>
      <w:iCs/>
    </w:rPr>
  </w:style>
  <w:style w:type="paragraph" w:customStyle="1" w:styleId="WW-Index11">
    <w:name w:val="WW-Index11"/>
    <w:basedOn w:val="a1"/>
    <w:uiPriority w:val="99"/>
    <w:rsid w:val="00257A30"/>
    <w:pPr>
      <w:ind w:firstLine="567"/>
      <w:jc w:val="both"/>
    </w:pPr>
    <w:rPr>
      <w:rFonts w:ascii="Arial" w:hAnsi="Arial"/>
      <w:sz w:val="26"/>
    </w:rPr>
  </w:style>
  <w:style w:type="paragraph" w:customStyle="1" w:styleId="WW-caption111">
    <w:name w:val="WW-caption111"/>
    <w:basedOn w:val="a1"/>
    <w:uiPriority w:val="99"/>
    <w:rsid w:val="00257A30"/>
    <w:pPr>
      <w:spacing w:before="120" w:after="120"/>
      <w:ind w:firstLine="567"/>
      <w:jc w:val="both"/>
    </w:pPr>
    <w:rPr>
      <w:rFonts w:ascii="Arial" w:hAnsi="Arial"/>
      <w:i/>
      <w:iCs/>
    </w:rPr>
  </w:style>
  <w:style w:type="paragraph" w:customStyle="1" w:styleId="WW-Index111">
    <w:name w:val="WW-Index111"/>
    <w:basedOn w:val="a1"/>
    <w:uiPriority w:val="99"/>
    <w:rsid w:val="00257A30"/>
    <w:pPr>
      <w:ind w:firstLine="567"/>
      <w:jc w:val="both"/>
    </w:pPr>
    <w:rPr>
      <w:rFonts w:ascii="Arial" w:hAnsi="Arial"/>
      <w:sz w:val="26"/>
    </w:rPr>
  </w:style>
  <w:style w:type="paragraph" w:customStyle="1" w:styleId="ConsPlusDocList">
    <w:name w:val="ConsPlusDocList"/>
    <w:uiPriority w:val="99"/>
    <w:rsid w:val="00257A30"/>
    <w:pPr>
      <w:widowControl w:val="0"/>
      <w:autoSpaceDE w:val="0"/>
      <w:autoSpaceDN w:val="0"/>
      <w:adjustRightInd w:val="0"/>
    </w:pPr>
    <w:rPr>
      <w:rFonts w:ascii="Courier New" w:hAnsi="Courier New" w:cs="Courier New"/>
      <w:lang w:bidi="hi-IN"/>
    </w:rPr>
  </w:style>
  <w:style w:type="paragraph" w:customStyle="1" w:styleId="TableContents">
    <w:name w:val="Table Contents"/>
    <w:basedOn w:val="a1"/>
    <w:uiPriority w:val="99"/>
    <w:rsid w:val="00257A30"/>
    <w:pPr>
      <w:ind w:firstLine="567"/>
      <w:jc w:val="both"/>
    </w:pPr>
    <w:rPr>
      <w:rFonts w:ascii="Arial" w:hAnsi="Arial"/>
      <w:sz w:val="26"/>
    </w:rPr>
  </w:style>
  <w:style w:type="paragraph" w:customStyle="1" w:styleId="TableHeading">
    <w:name w:val="Table Heading"/>
    <w:basedOn w:val="TableContents"/>
    <w:uiPriority w:val="99"/>
    <w:rsid w:val="00257A30"/>
    <w:pPr>
      <w:jc w:val="center"/>
    </w:pPr>
    <w:rPr>
      <w:b/>
      <w:bCs/>
    </w:rPr>
  </w:style>
  <w:style w:type="paragraph" w:customStyle="1" w:styleId="WW-TableContents">
    <w:name w:val="WW-Table Contents"/>
    <w:basedOn w:val="a1"/>
    <w:uiPriority w:val="99"/>
    <w:rsid w:val="00257A30"/>
    <w:pPr>
      <w:ind w:firstLine="567"/>
      <w:jc w:val="both"/>
    </w:pPr>
    <w:rPr>
      <w:rFonts w:ascii="Arial" w:hAnsi="Arial"/>
      <w:sz w:val="26"/>
    </w:rPr>
  </w:style>
  <w:style w:type="paragraph" w:customStyle="1" w:styleId="WW-TableHeading">
    <w:name w:val="WW-Table Heading"/>
    <w:basedOn w:val="WW-TableContents"/>
    <w:uiPriority w:val="99"/>
    <w:rsid w:val="00257A30"/>
    <w:pPr>
      <w:jc w:val="center"/>
    </w:pPr>
    <w:rPr>
      <w:b/>
      <w:bCs/>
    </w:rPr>
  </w:style>
  <w:style w:type="paragraph" w:customStyle="1" w:styleId="WW-heading1">
    <w:name w:val="WW-heading 1"/>
    <w:basedOn w:val="a1"/>
    <w:next w:val="a1"/>
    <w:uiPriority w:val="99"/>
    <w:rsid w:val="00257A30"/>
    <w:pPr>
      <w:keepNext/>
      <w:spacing w:before="240" w:after="60"/>
      <w:ind w:firstLine="567"/>
      <w:jc w:val="both"/>
    </w:pPr>
    <w:rPr>
      <w:rFonts w:ascii="Arial" w:hAnsi="Arial" w:cs="Arial"/>
      <w:b/>
      <w:bCs/>
      <w:sz w:val="32"/>
      <w:szCs w:val="32"/>
    </w:rPr>
  </w:style>
  <w:style w:type="paragraph" w:customStyle="1" w:styleId="WW-TableContents1">
    <w:name w:val="WW-Table Contents1"/>
    <w:basedOn w:val="a1"/>
    <w:uiPriority w:val="99"/>
    <w:rsid w:val="00257A30"/>
    <w:pPr>
      <w:ind w:firstLine="567"/>
      <w:jc w:val="both"/>
    </w:pPr>
    <w:rPr>
      <w:rFonts w:ascii="Arial" w:hAnsi="Arial"/>
      <w:sz w:val="26"/>
    </w:rPr>
  </w:style>
  <w:style w:type="paragraph" w:customStyle="1" w:styleId="WW-TableHeading1">
    <w:name w:val="WW-Table Heading1"/>
    <w:basedOn w:val="WW-TableContents1"/>
    <w:uiPriority w:val="99"/>
    <w:rsid w:val="00257A30"/>
    <w:pPr>
      <w:jc w:val="center"/>
    </w:pPr>
    <w:rPr>
      <w:b/>
      <w:bCs/>
    </w:rPr>
  </w:style>
  <w:style w:type="paragraph" w:customStyle="1" w:styleId="WW-TableContents12">
    <w:name w:val="WW-Table Contents12"/>
    <w:basedOn w:val="a1"/>
    <w:uiPriority w:val="99"/>
    <w:rsid w:val="00257A30"/>
    <w:pPr>
      <w:ind w:firstLine="567"/>
      <w:jc w:val="both"/>
    </w:pPr>
    <w:rPr>
      <w:rFonts w:ascii="Arial" w:hAnsi="Arial"/>
      <w:sz w:val="26"/>
    </w:rPr>
  </w:style>
  <w:style w:type="paragraph" w:customStyle="1" w:styleId="WW-TableHeading12">
    <w:name w:val="WW-Table Heading12"/>
    <w:basedOn w:val="WW-TableContents12"/>
    <w:uiPriority w:val="99"/>
    <w:rsid w:val="00257A30"/>
    <w:pPr>
      <w:jc w:val="center"/>
    </w:pPr>
    <w:rPr>
      <w:b/>
      <w:bCs/>
    </w:rPr>
  </w:style>
  <w:style w:type="paragraph" w:customStyle="1" w:styleId="WW-heading11">
    <w:name w:val="WW-heading 11"/>
    <w:basedOn w:val="a1"/>
    <w:next w:val="a1"/>
    <w:uiPriority w:val="99"/>
    <w:rsid w:val="00257A30"/>
    <w:pPr>
      <w:keepNext/>
      <w:spacing w:before="240" w:after="60"/>
      <w:ind w:firstLine="567"/>
      <w:jc w:val="both"/>
    </w:pPr>
    <w:rPr>
      <w:rFonts w:ascii="Arial" w:hAnsi="Arial" w:cs="Arial"/>
      <w:b/>
      <w:bCs/>
      <w:sz w:val="32"/>
      <w:szCs w:val="32"/>
    </w:rPr>
  </w:style>
  <w:style w:type="paragraph" w:customStyle="1" w:styleId="TableContents1">
    <w:name w:val="Table Contents1"/>
    <w:basedOn w:val="a1"/>
    <w:uiPriority w:val="99"/>
    <w:rsid w:val="00257A30"/>
    <w:pPr>
      <w:ind w:firstLine="567"/>
      <w:jc w:val="both"/>
    </w:pPr>
    <w:rPr>
      <w:rFonts w:ascii="Arial" w:hAnsi="Arial"/>
      <w:sz w:val="26"/>
    </w:rPr>
  </w:style>
  <w:style w:type="paragraph" w:customStyle="1" w:styleId="TableHeading1">
    <w:name w:val="Table Heading1"/>
    <w:basedOn w:val="TableContents1"/>
    <w:uiPriority w:val="99"/>
    <w:rsid w:val="00257A30"/>
    <w:pPr>
      <w:jc w:val="center"/>
    </w:pPr>
    <w:rPr>
      <w:b/>
      <w:bCs/>
    </w:rPr>
  </w:style>
  <w:style w:type="paragraph" w:customStyle="1" w:styleId="WW-TableContents123">
    <w:name w:val="WW-Table Contents123"/>
    <w:basedOn w:val="a1"/>
    <w:uiPriority w:val="99"/>
    <w:rsid w:val="00257A30"/>
    <w:pPr>
      <w:ind w:firstLine="567"/>
      <w:jc w:val="both"/>
    </w:pPr>
    <w:rPr>
      <w:rFonts w:ascii="Arial" w:hAnsi="Arial"/>
      <w:sz w:val="26"/>
    </w:rPr>
  </w:style>
  <w:style w:type="paragraph" w:customStyle="1" w:styleId="WW-TableHeading123">
    <w:name w:val="WW-Table Heading123"/>
    <w:basedOn w:val="WW-TableContents123"/>
    <w:uiPriority w:val="99"/>
    <w:rsid w:val="00257A30"/>
    <w:pPr>
      <w:jc w:val="center"/>
    </w:pPr>
    <w:rPr>
      <w:b/>
      <w:bCs/>
    </w:rPr>
  </w:style>
  <w:style w:type="paragraph" w:customStyle="1" w:styleId="TableContents2">
    <w:name w:val="Table Contents2"/>
    <w:basedOn w:val="a1"/>
    <w:uiPriority w:val="99"/>
    <w:rsid w:val="00257A30"/>
    <w:pPr>
      <w:ind w:firstLine="567"/>
      <w:jc w:val="both"/>
    </w:pPr>
    <w:rPr>
      <w:rFonts w:ascii="Arial" w:hAnsi="Arial"/>
      <w:sz w:val="26"/>
    </w:rPr>
  </w:style>
  <w:style w:type="paragraph" w:customStyle="1" w:styleId="TableHeading2">
    <w:name w:val="Table Heading2"/>
    <w:basedOn w:val="TableContents2"/>
    <w:uiPriority w:val="99"/>
    <w:rsid w:val="00257A30"/>
    <w:pPr>
      <w:jc w:val="center"/>
    </w:pPr>
    <w:rPr>
      <w:b/>
      <w:bCs/>
    </w:rPr>
  </w:style>
  <w:style w:type="character" w:customStyle="1" w:styleId="RTFNum21">
    <w:name w:val="RTF_Num 2 1"/>
    <w:uiPriority w:val="99"/>
    <w:rsid w:val="00257A30"/>
    <w:rPr>
      <w:sz w:val="28"/>
    </w:rPr>
  </w:style>
  <w:style w:type="character" w:customStyle="1" w:styleId="RTFNum22">
    <w:name w:val="RTF_Num 2 2"/>
    <w:uiPriority w:val="99"/>
    <w:rsid w:val="00257A30"/>
    <w:rPr>
      <w:sz w:val="28"/>
    </w:rPr>
  </w:style>
  <w:style w:type="character" w:customStyle="1" w:styleId="RTFNum23">
    <w:name w:val="RTF_Num 2 3"/>
    <w:uiPriority w:val="99"/>
    <w:rsid w:val="00257A30"/>
  </w:style>
  <w:style w:type="character" w:customStyle="1" w:styleId="RTFNum24">
    <w:name w:val="RTF_Num 2 4"/>
    <w:uiPriority w:val="99"/>
    <w:rsid w:val="00257A30"/>
  </w:style>
  <w:style w:type="character" w:customStyle="1" w:styleId="RTFNum25">
    <w:name w:val="RTF_Num 2 5"/>
    <w:uiPriority w:val="99"/>
    <w:rsid w:val="00257A30"/>
  </w:style>
  <w:style w:type="character" w:customStyle="1" w:styleId="RTFNum26">
    <w:name w:val="RTF_Num 2 6"/>
    <w:uiPriority w:val="99"/>
    <w:rsid w:val="00257A30"/>
  </w:style>
  <w:style w:type="character" w:customStyle="1" w:styleId="RTFNum27">
    <w:name w:val="RTF_Num 2 7"/>
    <w:uiPriority w:val="99"/>
    <w:rsid w:val="00257A30"/>
  </w:style>
  <w:style w:type="character" w:customStyle="1" w:styleId="RTFNum28">
    <w:name w:val="RTF_Num 2 8"/>
    <w:uiPriority w:val="99"/>
    <w:rsid w:val="00257A30"/>
  </w:style>
  <w:style w:type="character" w:customStyle="1" w:styleId="RTFNum29">
    <w:name w:val="RTF_Num 2 9"/>
    <w:uiPriority w:val="99"/>
    <w:rsid w:val="00257A30"/>
  </w:style>
  <w:style w:type="character" w:customStyle="1" w:styleId="RTFNum214">
    <w:name w:val="RTF_Num 2 14"/>
    <w:uiPriority w:val="99"/>
    <w:rsid w:val="00257A30"/>
    <w:rPr>
      <w:lang w:eastAsia="zh-CN"/>
    </w:rPr>
  </w:style>
  <w:style w:type="character" w:customStyle="1" w:styleId="RTFNum224">
    <w:name w:val="RTF_Num 2 24"/>
    <w:uiPriority w:val="99"/>
    <w:rsid w:val="00257A30"/>
    <w:rPr>
      <w:lang w:eastAsia="zh-CN"/>
    </w:rPr>
  </w:style>
  <w:style w:type="character" w:customStyle="1" w:styleId="RTFNum234">
    <w:name w:val="RTF_Num 2 34"/>
    <w:uiPriority w:val="99"/>
    <w:rsid w:val="00257A30"/>
    <w:rPr>
      <w:lang w:eastAsia="zh-CN"/>
    </w:rPr>
  </w:style>
  <w:style w:type="character" w:customStyle="1" w:styleId="RTFNum244">
    <w:name w:val="RTF_Num 2 44"/>
    <w:uiPriority w:val="99"/>
    <w:rsid w:val="00257A30"/>
    <w:rPr>
      <w:lang w:eastAsia="zh-CN"/>
    </w:rPr>
  </w:style>
  <w:style w:type="character" w:customStyle="1" w:styleId="RTFNum254">
    <w:name w:val="RTF_Num 2 54"/>
    <w:uiPriority w:val="99"/>
    <w:rsid w:val="00257A30"/>
    <w:rPr>
      <w:lang w:eastAsia="zh-CN"/>
    </w:rPr>
  </w:style>
  <w:style w:type="character" w:customStyle="1" w:styleId="RTFNum264">
    <w:name w:val="RTF_Num 2 64"/>
    <w:uiPriority w:val="99"/>
    <w:rsid w:val="00257A30"/>
    <w:rPr>
      <w:lang w:eastAsia="zh-CN"/>
    </w:rPr>
  </w:style>
  <w:style w:type="character" w:customStyle="1" w:styleId="RTFNum274">
    <w:name w:val="RTF_Num 2 74"/>
    <w:uiPriority w:val="99"/>
    <w:rsid w:val="00257A30"/>
    <w:rPr>
      <w:lang w:eastAsia="zh-CN"/>
    </w:rPr>
  </w:style>
  <w:style w:type="character" w:customStyle="1" w:styleId="RTFNum284">
    <w:name w:val="RTF_Num 2 84"/>
    <w:uiPriority w:val="99"/>
    <w:rsid w:val="00257A30"/>
    <w:rPr>
      <w:lang w:eastAsia="zh-CN"/>
    </w:rPr>
  </w:style>
  <w:style w:type="character" w:customStyle="1" w:styleId="RTFNum294">
    <w:name w:val="RTF_Num 2 94"/>
    <w:uiPriority w:val="99"/>
    <w:rsid w:val="00257A30"/>
    <w:rPr>
      <w:lang w:eastAsia="zh-CN"/>
    </w:rPr>
  </w:style>
  <w:style w:type="character" w:customStyle="1" w:styleId="RTFNum213">
    <w:name w:val="RTF_Num 2 13"/>
    <w:uiPriority w:val="99"/>
    <w:rsid w:val="00257A30"/>
    <w:rPr>
      <w:sz w:val="28"/>
      <w:lang w:eastAsia="zh-CN"/>
    </w:rPr>
  </w:style>
  <w:style w:type="character" w:customStyle="1" w:styleId="RTFNum223">
    <w:name w:val="RTF_Num 2 23"/>
    <w:uiPriority w:val="99"/>
    <w:rsid w:val="00257A30"/>
    <w:rPr>
      <w:sz w:val="28"/>
      <w:lang w:eastAsia="zh-CN"/>
    </w:rPr>
  </w:style>
  <w:style w:type="character" w:customStyle="1" w:styleId="RTFNum233">
    <w:name w:val="RTF_Num 2 33"/>
    <w:uiPriority w:val="99"/>
    <w:rsid w:val="00257A30"/>
    <w:rPr>
      <w:lang w:eastAsia="zh-CN"/>
    </w:rPr>
  </w:style>
  <w:style w:type="character" w:customStyle="1" w:styleId="RTFNum243">
    <w:name w:val="RTF_Num 2 43"/>
    <w:uiPriority w:val="99"/>
    <w:rsid w:val="00257A30"/>
    <w:rPr>
      <w:lang w:eastAsia="zh-CN"/>
    </w:rPr>
  </w:style>
  <w:style w:type="character" w:customStyle="1" w:styleId="RTFNum253">
    <w:name w:val="RTF_Num 2 53"/>
    <w:uiPriority w:val="99"/>
    <w:rsid w:val="00257A30"/>
    <w:rPr>
      <w:lang w:eastAsia="zh-CN"/>
    </w:rPr>
  </w:style>
  <w:style w:type="character" w:customStyle="1" w:styleId="RTFNum263">
    <w:name w:val="RTF_Num 2 63"/>
    <w:uiPriority w:val="99"/>
    <w:rsid w:val="00257A30"/>
    <w:rPr>
      <w:lang w:eastAsia="zh-CN"/>
    </w:rPr>
  </w:style>
  <w:style w:type="character" w:customStyle="1" w:styleId="RTFNum273">
    <w:name w:val="RTF_Num 2 73"/>
    <w:uiPriority w:val="99"/>
    <w:rsid w:val="00257A30"/>
    <w:rPr>
      <w:lang w:eastAsia="zh-CN"/>
    </w:rPr>
  </w:style>
  <w:style w:type="character" w:customStyle="1" w:styleId="RTFNum283">
    <w:name w:val="RTF_Num 2 83"/>
    <w:uiPriority w:val="99"/>
    <w:rsid w:val="00257A30"/>
    <w:rPr>
      <w:lang w:eastAsia="zh-CN"/>
    </w:rPr>
  </w:style>
  <w:style w:type="character" w:customStyle="1" w:styleId="RTFNum293">
    <w:name w:val="RTF_Num 2 93"/>
    <w:uiPriority w:val="99"/>
    <w:rsid w:val="00257A30"/>
    <w:rPr>
      <w:lang w:eastAsia="zh-CN"/>
    </w:rPr>
  </w:style>
  <w:style w:type="character" w:customStyle="1" w:styleId="RTFNum31">
    <w:name w:val="RTF_Num 3 1"/>
    <w:uiPriority w:val="99"/>
    <w:rsid w:val="00257A30"/>
  </w:style>
  <w:style w:type="character" w:customStyle="1" w:styleId="RTFNum32">
    <w:name w:val="RTF_Num 3 2"/>
    <w:uiPriority w:val="99"/>
    <w:rsid w:val="00257A30"/>
  </w:style>
  <w:style w:type="character" w:customStyle="1" w:styleId="RTFNum33">
    <w:name w:val="RTF_Num 3 3"/>
    <w:uiPriority w:val="99"/>
    <w:rsid w:val="00257A30"/>
  </w:style>
  <w:style w:type="character" w:customStyle="1" w:styleId="RTFNum34">
    <w:name w:val="RTF_Num 3 4"/>
    <w:uiPriority w:val="99"/>
    <w:rsid w:val="00257A30"/>
  </w:style>
  <w:style w:type="character" w:customStyle="1" w:styleId="RTFNum35">
    <w:name w:val="RTF_Num 3 5"/>
    <w:uiPriority w:val="99"/>
    <w:rsid w:val="00257A30"/>
  </w:style>
  <w:style w:type="character" w:customStyle="1" w:styleId="RTFNum36">
    <w:name w:val="RTF_Num 3 6"/>
    <w:uiPriority w:val="99"/>
    <w:rsid w:val="00257A30"/>
  </w:style>
  <w:style w:type="character" w:customStyle="1" w:styleId="RTFNum37">
    <w:name w:val="RTF_Num 3 7"/>
    <w:uiPriority w:val="99"/>
    <w:rsid w:val="00257A30"/>
  </w:style>
  <w:style w:type="character" w:customStyle="1" w:styleId="RTFNum38">
    <w:name w:val="RTF_Num 3 8"/>
    <w:uiPriority w:val="99"/>
    <w:rsid w:val="00257A30"/>
  </w:style>
  <w:style w:type="character" w:customStyle="1" w:styleId="RTFNum39">
    <w:name w:val="RTF_Num 3 9"/>
    <w:uiPriority w:val="99"/>
    <w:rsid w:val="00257A30"/>
  </w:style>
  <w:style w:type="character" w:customStyle="1" w:styleId="WW-RTFNum31">
    <w:name w:val="WW-RTF_Num 3 1"/>
    <w:uiPriority w:val="99"/>
    <w:rsid w:val="00257A30"/>
    <w:rPr>
      <w:b/>
      <w:sz w:val="28"/>
    </w:rPr>
  </w:style>
  <w:style w:type="character" w:customStyle="1" w:styleId="WW-RTFNum32">
    <w:name w:val="WW-RTF_Num 3 2"/>
    <w:uiPriority w:val="99"/>
    <w:rsid w:val="00257A30"/>
    <w:rPr>
      <w:sz w:val="28"/>
    </w:rPr>
  </w:style>
  <w:style w:type="character" w:customStyle="1" w:styleId="WW-RTFNum33">
    <w:name w:val="WW-RTF_Num 3 3"/>
    <w:uiPriority w:val="99"/>
    <w:rsid w:val="00257A30"/>
  </w:style>
  <w:style w:type="character" w:customStyle="1" w:styleId="WW-RTFNum34">
    <w:name w:val="WW-RTF_Num 3 4"/>
    <w:uiPriority w:val="99"/>
    <w:rsid w:val="00257A30"/>
  </w:style>
  <w:style w:type="character" w:customStyle="1" w:styleId="WW-RTFNum35">
    <w:name w:val="WW-RTF_Num 3 5"/>
    <w:uiPriority w:val="99"/>
    <w:rsid w:val="00257A30"/>
  </w:style>
  <w:style w:type="character" w:customStyle="1" w:styleId="WW-RTFNum36">
    <w:name w:val="WW-RTF_Num 3 6"/>
    <w:uiPriority w:val="99"/>
    <w:rsid w:val="00257A30"/>
  </w:style>
  <w:style w:type="character" w:customStyle="1" w:styleId="WW-RTFNum37">
    <w:name w:val="WW-RTF_Num 3 7"/>
    <w:uiPriority w:val="99"/>
    <w:rsid w:val="00257A30"/>
  </w:style>
  <w:style w:type="character" w:customStyle="1" w:styleId="WW-RTFNum38">
    <w:name w:val="WW-RTF_Num 3 8"/>
    <w:uiPriority w:val="99"/>
    <w:rsid w:val="00257A30"/>
  </w:style>
  <w:style w:type="character" w:customStyle="1" w:styleId="WW-RTFNum39">
    <w:name w:val="WW-RTF_Num 3 9"/>
    <w:uiPriority w:val="99"/>
    <w:rsid w:val="00257A30"/>
  </w:style>
  <w:style w:type="character" w:customStyle="1" w:styleId="RTFNum41">
    <w:name w:val="RTF_Num 4 1"/>
    <w:uiPriority w:val="99"/>
    <w:rsid w:val="00257A30"/>
  </w:style>
  <w:style w:type="character" w:customStyle="1" w:styleId="RTFNum42">
    <w:name w:val="RTF_Num 4 2"/>
    <w:uiPriority w:val="99"/>
    <w:rsid w:val="00257A30"/>
  </w:style>
  <w:style w:type="character" w:customStyle="1" w:styleId="RTFNum43">
    <w:name w:val="RTF_Num 4 3"/>
    <w:uiPriority w:val="99"/>
    <w:rsid w:val="00257A30"/>
  </w:style>
  <w:style w:type="character" w:customStyle="1" w:styleId="RTFNum44">
    <w:name w:val="RTF_Num 4 4"/>
    <w:uiPriority w:val="99"/>
    <w:rsid w:val="00257A30"/>
  </w:style>
  <w:style w:type="character" w:customStyle="1" w:styleId="RTFNum45">
    <w:name w:val="RTF_Num 4 5"/>
    <w:uiPriority w:val="99"/>
    <w:rsid w:val="00257A30"/>
  </w:style>
  <w:style w:type="character" w:customStyle="1" w:styleId="RTFNum46">
    <w:name w:val="RTF_Num 4 6"/>
    <w:uiPriority w:val="99"/>
    <w:rsid w:val="00257A30"/>
  </w:style>
  <w:style w:type="character" w:customStyle="1" w:styleId="RTFNum47">
    <w:name w:val="RTF_Num 4 7"/>
    <w:uiPriority w:val="99"/>
    <w:rsid w:val="00257A30"/>
  </w:style>
  <w:style w:type="character" w:customStyle="1" w:styleId="RTFNum48">
    <w:name w:val="RTF_Num 4 8"/>
    <w:uiPriority w:val="99"/>
    <w:rsid w:val="00257A30"/>
  </w:style>
  <w:style w:type="character" w:customStyle="1" w:styleId="RTFNum49">
    <w:name w:val="RTF_Num 4 9"/>
    <w:uiPriority w:val="99"/>
    <w:rsid w:val="00257A30"/>
  </w:style>
  <w:style w:type="character" w:customStyle="1" w:styleId="RTFNum51">
    <w:name w:val="RTF_Num 5 1"/>
    <w:uiPriority w:val="99"/>
    <w:rsid w:val="00257A30"/>
  </w:style>
  <w:style w:type="character" w:customStyle="1" w:styleId="RTFNum52">
    <w:name w:val="RTF_Num 5 2"/>
    <w:uiPriority w:val="99"/>
    <w:rsid w:val="00257A30"/>
  </w:style>
  <w:style w:type="character" w:customStyle="1" w:styleId="RTFNum53">
    <w:name w:val="RTF_Num 5 3"/>
    <w:uiPriority w:val="99"/>
    <w:rsid w:val="00257A30"/>
  </w:style>
  <w:style w:type="character" w:customStyle="1" w:styleId="RTFNum54">
    <w:name w:val="RTF_Num 5 4"/>
    <w:uiPriority w:val="99"/>
    <w:rsid w:val="00257A30"/>
  </w:style>
  <w:style w:type="character" w:customStyle="1" w:styleId="RTFNum55">
    <w:name w:val="RTF_Num 5 5"/>
    <w:uiPriority w:val="99"/>
    <w:rsid w:val="00257A30"/>
  </w:style>
  <w:style w:type="character" w:customStyle="1" w:styleId="RTFNum56">
    <w:name w:val="RTF_Num 5 6"/>
    <w:uiPriority w:val="99"/>
    <w:rsid w:val="00257A30"/>
  </w:style>
  <w:style w:type="character" w:customStyle="1" w:styleId="RTFNum57">
    <w:name w:val="RTF_Num 5 7"/>
    <w:uiPriority w:val="99"/>
    <w:rsid w:val="00257A30"/>
  </w:style>
  <w:style w:type="character" w:customStyle="1" w:styleId="RTFNum58">
    <w:name w:val="RTF_Num 5 8"/>
    <w:uiPriority w:val="99"/>
    <w:rsid w:val="00257A30"/>
  </w:style>
  <w:style w:type="character" w:customStyle="1" w:styleId="RTFNum59">
    <w:name w:val="RTF_Num 5 9"/>
    <w:uiPriority w:val="99"/>
    <w:rsid w:val="00257A30"/>
  </w:style>
  <w:style w:type="character" w:customStyle="1" w:styleId="RTFNum61">
    <w:name w:val="RTF_Num 6 1"/>
    <w:uiPriority w:val="99"/>
    <w:rsid w:val="00257A30"/>
  </w:style>
  <w:style w:type="character" w:customStyle="1" w:styleId="RTFNum62">
    <w:name w:val="RTF_Num 6 2"/>
    <w:uiPriority w:val="99"/>
    <w:rsid w:val="00257A30"/>
  </w:style>
  <w:style w:type="character" w:customStyle="1" w:styleId="RTFNum63">
    <w:name w:val="RTF_Num 6 3"/>
    <w:uiPriority w:val="99"/>
    <w:rsid w:val="00257A30"/>
  </w:style>
  <w:style w:type="character" w:customStyle="1" w:styleId="RTFNum64">
    <w:name w:val="RTF_Num 6 4"/>
    <w:uiPriority w:val="99"/>
    <w:rsid w:val="00257A30"/>
  </w:style>
  <w:style w:type="character" w:customStyle="1" w:styleId="RTFNum65">
    <w:name w:val="RTF_Num 6 5"/>
    <w:uiPriority w:val="99"/>
    <w:rsid w:val="00257A30"/>
  </w:style>
  <w:style w:type="character" w:customStyle="1" w:styleId="RTFNum66">
    <w:name w:val="RTF_Num 6 6"/>
    <w:uiPriority w:val="99"/>
    <w:rsid w:val="00257A30"/>
  </w:style>
  <w:style w:type="character" w:customStyle="1" w:styleId="RTFNum67">
    <w:name w:val="RTF_Num 6 7"/>
    <w:uiPriority w:val="99"/>
    <w:rsid w:val="00257A30"/>
  </w:style>
  <w:style w:type="character" w:customStyle="1" w:styleId="RTFNum68">
    <w:name w:val="RTF_Num 6 8"/>
    <w:uiPriority w:val="99"/>
    <w:rsid w:val="00257A30"/>
  </w:style>
  <w:style w:type="character" w:customStyle="1" w:styleId="RTFNum69">
    <w:name w:val="RTF_Num 6 9"/>
    <w:uiPriority w:val="99"/>
    <w:rsid w:val="00257A30"/>
  </w:style>
  <w:style w:type="character" w:customStyle="1" w:styleId="RTFNum210">
    <w:name w:val="RTF_Num 2 10"/>
    <w:uiPriority w:val="99"/>
    <w:rsid w:val="00257A30"/>
    <w:rPr>
      <w:lang w:eastAsia="zh-CN"/>
    </w:rPr>
  </w:style>
  <w:style w:type="character" w:customStyle="1" w:styleId="RTFNum212">
    <w:name w:val="RTF_Num 2 12"/>
    <w:uiPriority w:val="99"/>
    <w:rsid w:val="00257A30"/>
    <w:rPr>
      <w:sz w:val="28"/>
    </w:rPr>
  </w:style>
  <w:style w:type="character" w:customStyle="1" w:styleId="RTFNum222">
    <w:name w:val="RTF_Num 2 22"/>
    <w:uiPriority w:val="99"/>
    <w:rsid w:val="00257A30"/>
    <w:rPr>
      <w:sz w:val="28"/>
    </w:rPr>
  </w:style>
  <w:style w:type="character" w:customStyle="1" w:styleId="RTFNum232">
    <w:name w:val="RTF_Num 2 32"/>
    <w:uiPriority w:val="99"/>
    <w:rsid w:val="00257A30"/>
  </w:style>
  <w:style w:type="character" w:customStyle="1" w:styleId="RTFNum242">
    <w:name w:val="RTF_Num 2 42"/>
    <w:uiPriority w:val="99"/>
    <w:rsid w:val="00257A30"/>
  </w:style>
  <w:style w:type="character" w:customStyle="1" w:styleId="RTFNum252">
    <w:name w:val="RTF_Num 2 52"/>
    <w:uiPriority w:val="99"/>
    <w:rsid w:val="00257A30"/>
  </w:style>
  <w:style w:type="character" w:customStyle="1" w:styleId="RTFNum262">
    <w:name w:val="RTF_Num 2 62"/>
    <w:uiPriority w:val="99"/>
    <w:rsid w:val="00257A30"/>
  </w:style>
  <w:style w:type="character" w:customStyle="1" w:styleId="RTFNum272">
    <w:name w:val="RTF_Num 2 72"/>
    <w:uiPriority w:val="99"/>
    <w:rsid w:val="00257A30"/>
  </w:style>
  <w:style w:type="character" w:customStyle="1" w:styleId="RTFNum282">
    <w:name w:val="RTF_Num 2 82"/>
    <w:uiPriority w:val="99"/>
    <w:rsid w:val="00257A30"/>
  </w:style>
  <w:style w:type="character" w:customStyle="1" w:styleId="RTFNum292">
    <w:name w:val="RTF_Num 2 92"/>
    <w:uiPriority w:val="99"/>
    <w:rsid w:val="00257A30"/>
  </w:style>
  <w:style w:type="character" w:customStyle="1" w:styleId="RTFNum2102">
    <w:name w:val="RTF_Num 2 102"/>
    <w:uiPriority w:val="99"/>
    <w:rsid w:val="00257A30"/>
    <w:rPr>
      <w:lang w:eastAsia="zh-CN"/>
    </w:rPr>
  </w:style>
  <w:style w:type="character" w:customStyle="1" w:styleId="RTFNum211">
    <w:name w:val="RTF_Num 2 11"/>
    <w:uiPriority w:val="99"/>
    <w:rsid w:val="00257A30"/>
    <w:rPr>
      <w:sz w:val="28"/>
    </w:rPr>
  </w:style>
  <w:style w:type="character" w:customStyle="1" w:styleId="RTFNum221">
    <w:name w:val="RTF_Num 2 21"/>
    <w:uiPriority w:val="99"/>
    <w:rsid w:val="00257A30"/>
    <w:rPr>
      <w:sz w:val="28"/>
    </w:rPr>
  </w:style>
  <w:style w:type="character" w:customStyle="1" w:styleId="RTFNum231">
    <w:name w:val="RTF_Num 2 31"/>
    <w:uiPriority w:val="99"/>
    <w:rsid w:val="00257A30"/>
  </w:style>
  <w:style w:type="character" w:customStyle="1" w:styleId="RTFNum241">
    <w:name w:val="RTF_Num 2 41"/>
    <w:uiPriority w:val="99"/>
    <w:rsid w:val="00257A30"/>
  </w:style>
  <w:style w:type="character" w:customStyle="1" w:styleId="RTFNum251">
    <w:name w:val="RTF_Num 2 51"/>
    <w:uiPriority w:val="99"/>
    <w:rsid w:val="00257A30"/>
  </w:style>
  <w:style w:type="character" w:customStyle="1" w:styleId="RTFNum261">
    <w:name w:val="RTF_Num 2 61"/>
    <w:uiPriority w:val="99"/>
    <w:rsid w:val="00257A30"/>
  </w:style>
  <w:style w:type="character" w:customStyle="1" w:styleId="RTFNum271">
    <w:name w:val="RTF_Num 2 71"/>
    <w:uiPriority w:val="99"/>
    <w:rsid w:val="00257A30"/>
  </w:style>
  <w:style w:type="character" w:customStyle="1" w:styleId="RTFNum281">
    <w:name w:val="RTF_Num 2 81"/>
    <w:uiPriority w:val="99"/>
    <w:rsid w:val="00257A30"/>
  </w:style>
  <w:style w:type="character" w:customStyle="1" w:styleId="RTFNum291">
    <w:name w:val="RTF_Num 2 91"/>
    <w:uiPriority w:val="99"/>
    <w:rsid w:val="00257A30"/>
  </w:style>
  <w:style w:type="character" w:customStyle="1" w:styleId="RTFNum2101">
    <w:name w:val="RTF_Num 2 101"/>
    <w:uiPriority w:val="99"/>
    <w:rsid w:val="00257A30"/>
    <w:rPr>
      <w:lang w:eastAsia="zh-CN"/>
    </w:rPr>
  </w:style>
  <w:style w:type="character" w:customStyle="1" w:styleId="WW-RTFNum21">
    <w:name w:val="WW-RTF_Num 2 1"/>
    <w:uiPriority w:val="99"/>
    <w:rsid w:val="00257A30"/>
    <w:rPr>
      <w:sz w:val="28"/>
    </w:rPr>
  </w:style>
  <w:style w:type="character" w:customStyle="1" w:styleId="WW-RTFNum22">
    <w:name w:val="WW-RTF_Num 2 2"/>
    <w:uiPriority w:val="99"/>
    <w:rsid w:val="00257A30"/>
    <w:rPr>
      <w:sz w:val="28"/>
    </w:rPr>
  </w:style>
  <w:style w:type="character" w:customStyle="1" w:styleId="WW-RTFNum23">
    <w:name w:val="WW-RTF_Num 2 3"/>
    <w:uiPriority w:val="99"/>
    <w:rsid w:val="00257A30"/>
  </w:style>
  <w:style w:type="character" w:customStyle="1" w:styleId="WW-RTFNum24">
    <w:name w:val="WW-RTF_Num 2 4"/>
    <w:uiPriority w:val="99"/>
    <w:rsid w:val="00257A30"/>
  </w:style>
  <w:style w:type="character" w:customStyle="1" w:styleId="WW-RTFNum25">
    <w:name w:val="WW-RTF_Num 2 5"/>
    <w:uiPriority w:val="99"/>
    <w:rsid w:val="00257A30"/>
  </w:style>
  <w:style w:type="character" w:customStyle="1" w:styleId="WW-RTFNum26">
    <w:name w:val="WW-RTF_Num 2 6"/>
    <w:uiPriority w:val="99"/>
    <w:rsid w:val="00257A30"/>
  </w:style>
  <w:style w:type="character" w:customStyle="1" w:styleId="WW-RTFNum27">
    <w:name w:val="WW-RTF_Num 2 7"/>
    <w:uiPriority w:val="99"/>
    <w:rsid w:val="00257A30"/>
  </w:style>
  <w:style w:type="character" w:customStyle="1" w:styleId="WW-RTFNum28">
    <w:name w:val="WW-RTF_Num 2 8"/>
    <w:uiPriority w:val="99"/>
    <w:rsid w:val="00257A30"/>
  </w:style>
  <w:style w:type="character" w:customStyle="1" w:styleId="WW-RTFNum29">
    <w:name w:val="WW-RTF_Num 2 9"/>
    <w:uiPriority w:val="99"/>
    <w:rsid w:val="00257A30"/>
  </w:style>
  <w:style w:type="character" w:customStyle="1" w:styleId="WW-RTFNum210">
    <w:name w:val="WW-RTF_Num 2 10"/>
    <w:uiPriority w:val="99"/>
    <w:rsid w:val="00257A30"/>
    <w:rPr>
      <w:lang w:eastAsia="zh-CN"/>
    </w:rPr>
  </w:style>
  <w:style w:type="character" w:customStyle="1" w:styleId="WW-RTFNum211">
    <w:name w:val="WW-RTF_Num 2 11"/>
    <w:uiPriority w:val="99"/>
    <w:rsid w:val="00257A30"/>
    <w:rPr>
      <w:sz w:val="28"/>
    </w:rPr>
  </w:style>
  <w:style w:type="character" w:customStyle="1" w:styleId="WW-RTFNum221">
    <w:name w:val="WW-RTF_Num 2 21"/>
    <w:uiPriority w:val="99"/>
    <w:rsid w:val="00257A30"/>
    <w:rPr>
      <w:sz w:val="28"/>
    </w:rPr>
  </w:style>
  <w:style w:type="character" w:customStyle="1" w:styleId="WW-RTFNum231">
    <w:name w:val="WW-RTF_Num 2 31"/>
    <w:uiPriority w:val="99"/>
    <w:rsid w:val="00257A30"/>
  </w:style>
  <w:style w:type="character" w:customStyle="1" w:styleId="WW-RTFNum241">
    <w:name w:val="WW-RTF_Num 2 41"/>
    <w:uiPriority w:val="99"/>
    <w:rsid w:val="00257A30"/>
  </w:style>
  <w:style w:type="character" w:customStyle="1" w:styleId="WW-RTFNum251">
    <w:name w:val="WW-RTF_Num 2 51"/>
    <w:uiPriority w:val="99"/>
    <w:rsid w:val="00257A30"/>
  </w:style>
  <w:style w:type="character" w:customStyle="1" w:styleId="WW-RTFNum261">
    <w:name w:val="WW-RTF_Num 2 61"/>
    <w:uiPriority w:val="99"/>
    <w:rsid w:val="00257A30"/>
  </w:style>
  <w:style w:type="character" w:customStyle="1" w:styleId="WW-RTFNum271">
    <w:name w:val="WW-RTF_Num 2 71"/>
    <w:uiPriority w:val="99"/>
    <w:rsid w:val="00257A30"/>
  </w:style>
  <w:style w:type="character" w:customStyle="1" w:styleId="WW-RTFNum281">
    <w:name w:val="WW-RTF_Num 2 81"/>
    <w:uiPriority w:val="99"/>
    <w:rsid w:val="00257A30"/>
  </w:style>
  <w:style w:type="character" w:customStyle="1" w:styleId="WW-RTFNum291">
    <w:name w:val="WW-RTF_Num 2 91"/>
    <w:uiPriority w:val="99"/>
    <w:rsid w:val="00257A30"/>
  </w:style>
  <w:style w:type="character" w:customStyle="1" w:styleId="WW-RTFNum2101">
    <w:name w:val="WW-RTF_Num 2 101"/>
    <w:uiPriority w:val="99"/>
    <w:rsid w:val="00257A30"/>
    <w:rPr>
      <w:lang w:eastAsia="zh-CN"/>
    </w:rPr>
  </w:style>
  <w:style w:type="character" w:customStyle="1" w:styleId="WW-RTFNum2112">
    <w:name w:val="WW-RTF_Num 2 112"/>
    <w:uiPriority w:val="99"/>
    <w:rsid w:val="00257A30"/>
    <w:rPr>
      <w:sz w:val="28"/>
    </w:rPr>
  </w:style>
  <w:style w:type="character" w:customStyle="1" w:styleId="WW-RTFNum2212">
    <w:name w:val="WW-RTF_Num 2 212"/>
    <w:uiPriority w:val="99"/>
    <w:rsid w:val="00257A30"/>
    <w:rPr>
      <w:sz w:val="28"/>
    </w:rPr>
  </w:style>
  <w:style w:type="character" w:customStyle="1" w:styleId="WW-RTFNum2312">
    <w:name w:val="WW-RTF_Num 2 312"/>
    <w:uiPriority w:val="99"/>
    <w:rsid w:val="00257A30"/>
  </w:style>
  <w:style w:type="character" w:customStyle="1" w:styleId="WW-RTFNum2412">
    <w:name w:val="WW-RTF_Num 2 412"/>
    <w:uiPriority w:val="99"/>
    <w:rsid w:val="00257A30"/>
  </w:style>
  <w:style w:type="character" w:customStyle="1" w:styleId="WW-RTFNum2512">
    <w:name w:val="WW-RTF_Num 2 512"/>
    <w:uiPriority w:val="99"/>
    <w:rsid w:val="00257A30"/>
  </w:style>
  <w:style w:type="character" w:customStyle="1" w:styleId="WW-RTFNum2612">
    <w:name w:val="WW-RTF_Num 2 612"/>
    <w:uiPriority w:val="99"/>
    <w:rsid w:val="00257A30"/>
  </w:style>
  <w:style w:type="character" w:customStyle="1" w:styleId="WW-RTFNum2712">
    <w:name w:val="WW-RTF_Num 2 712"/>
    <w:uiPriority w:val="99"/>
    <w:rsid w:val="00257A30"/>
  </w:style>
  <w:style w:type="character" w:customStyle="1" w:styleId="WW-RTFNum2812">
    <w:name w:val="WW-RTF_Num 2 812"/>
    <w:uiPriority w:val="99"/>
    <w:rsid w:val="00257A30"/>
  </w:style>
  <w:style w:type="character" w:customStyle="1" w:styleId="WW-RTFNum2912">
    <w:name w:val="WW-RTF_Num 2 912"/>
    <w:uiPriority w:val="99"/>
    <w:rsid w:val="00257A30"/>
  </w:style>
  <w:style w:type="character" w:customStyle="1" w:styleId="WW-RTFNum21012">
    <w:name w:val="WW-RTF_Num 2 1012"/>
    <w:uiPriority w:val="99"/>
    <w:rsid w:val="00257A30"/>
    <w:rPr>
      <w:lang w:eastAsia="zh-CN"/>
    </w:rPr>
  </w:style>
  <w:style w:type="character" w:customStyle="1" w:styleId="WW-RTFNum2111">
    <w:name w:val="WW-RTF_Num 2 111"/>
    <w:uiPriority w:val="99"/>
    <w:rsid w:val="00257A30"/>
    <w:rPr>
      <w:sz w:val="28"/>
    </w:rPr>
  </w:style>
  <w:style w:type="character" w:customStyle="1" w:styleId="WW-RTFNum2211">
    <w:name w:val="WW-RTF_Num 2 211"/>
    <w:uiPriority w:val="99"/>
    <w:rsid w:val="00257A30"/>
    <w:rPr>
      <w:sz w:val="28"/>
    </w:rPr>
  </w:style>
  <w:style w:type="character" w:customStyle="1" w:styleId="WW-RTFNum2311">
    <w:name w:val="WW-RTF_Num 2 311"/>
    <w:uiPriority w:val="99"/>
    <w:rsid w:val="00257A30"/>
  </w:style>
  <w:style w:type="character" w:customStyle="1" w:styleId="WW-RTFNum2411">
    <w:name w:val="WW-RTF_Num 2 411"/>
    <w:uiPriority w:val="99"/>
    <w:rsid w:val="00257A30"/>
  </w:style>
  <w:style w:type="character" w:customStyle="1" w:styleId="WW-RTFNum2511">
    <w:name w:val="WW-RTF_Num 2 511"/>
    <w:uiPriority w:val="99"/>
    <w:rsid w:val="00257A30"/>
  </w:style>
  <w:style w:type="character" w:customStyle="1" w:styleId="WW-RTFNum2611">
    <w:name w:val="WW-RTF_Num 2 611"/>
    <w:uiPriority w:val="99"/>
    <w:rsid w:val="00257A30"/>
  </w:style>
  <w:style w:type="character" w:customStyle="1" w:styleId="WW-RTFNum2711">
    <w:name w:val="WW-RTF_Num 2 711"/>
    <w:uiPriority w:val="99"/>
    <w:rsid w:val="00257A30"/>
  </w:style>
  <w:style w:type="character" w:customStyle="1" w:styleId="WW-RTFNum2811">
    <w:name w:val="WW-RTF_Num 2 811"/>
    <w:uiPriority w:val="99"/>
    <w:rsid w:val="00257A30"/>
  </w:style>
  <w:style w:type="character" w:customStyle="1" w:styleId="WW-RTFNum2911">
    <w:name w:val="WW-RTF_Num 2 911"/>
    <w:uiPriority w:val="99"/>
    <w:rsid w:val="00257A30"/>
  </w:style>
  <w:style w:type="character" w:customStyle="1" w:styleId="WW-RTFNum21011">
    <w:name w:val="WW-RTF_Num 2 1011"/>
    <w:uiPriority w:val="99"/>
    <w:rsid w:val="00257A30"/>
    <w:rPr>
      <w:lang w:eastAsia="zh-CN"/>
    </w:rPr>
  </w:style>
  <w:style w:type="character" w:customStyle="1" w:styleId="RTFNum71">
    <w:name w:val="RTF_Num 7 1"/>
    <w:uiPriority w:val="99"/>
    <w:rsid w:val="00257A30"/>
  </w:style>
  <w:style w:type="character" w:customStyle="1" w:styleId="RTFNum72">
    <w:name w:val="RTF_Num 7 2"/>
    <w:uiPriority w:val="99"/>
    <w:rsid w:val="00257A30"/>
  </w:style>
  <w:style w:type="character" w:customStyle="1" w:styleId="RTFNum73">
    <w:name w:val="RTF_Num 7 3"/>
    <w:uiPriority w:val="99"/>
    <w:rsid w:val="00257A30"/>
  </w:style>
  <w:style w:type="character" w:customStyle="1" w:styleId="RTFNum74">
    <w:name w:val="RTF_Num 7 4"/>
    <w:uiPriority w:val="99"/>
    <w:rsid w:val="00257A30"/>
  </w:style>
  <w:style w:type="character" w:customStyle="1" w:styleId="RTFNum75">
    <w:name w:val="RTF_Num 7 5"/>
    <w:uiPriority w:val="99"/>
    <w:rsid w:val="00257A30"/>
  </w:style>
  <w:style w:type="character" w:customStyle="1" w:styleId="RTFNum76">
    <w:name w:val="RTF_Num 7 6"/>
    <w:uiPriority w:val="99"/>
    <w:rsid w:val="00257A30"/>
  </w:style>
  <w:style w:type="character" w:customStyle="1" w:styleId="RTFNum77">
    <w:name w:val="RTF_Num 7 7"/>
    <w:uiPriority w:val="99"/>
    <w:rsid w:val="00257A30"/>
  </w:style>
  <w:style w:type="character" w:customStyle="1" w:styleId="RTFNum78">
    <w:name w:val="RTF_Num 7 8"/>
    <w:uiPriority w:val="99"/>
    <w:rsid w:val="00257A30"/>
  </w:style>
  <w:style w:type="character" w:customStyle="1" w:styleId="RTFNum79">
    <w:name w:val="RTF_Num 7 9"/>
    <w:uiPriority w:val="99"/>
    <w:rsid w:val="00257A30"/>
  </w:style>
  <w:style w:type="character" w:customStyle="1" w:styleId="RTFNum81">
    <w:name w:val="RTF_Num 8 1"/>
    <w:uiPriority w:val="99"/>
    <w:rsid w:val="00257A30"/>
    <w:rPr>
      <w:b/>
    </w:rPr>
  </w:style>
  <w:style w:type="character" w:customStyle="1" w:styleId="RTFNum82">
    <w:name w:val="RTF_Num 8 2"/>
    <w:uiPriority w:val="99"/>
    <w:rsid w:val="00257A30"/>
  </w:style>
  <w:style w:type="character" w:customStyle="1" w:styleId="RTFNum83">
    <w:name w:val="RTF_Num 8 3"/>
    <w:uiPriority w:val="99"/>
    <w:rsid w:val="00257A30"/>
  </w:style>
  <w:style w:type="character" w:customStyle="1" w:styleId="RTFNum84">
    <w:name w:val="RTF_Num 8 4"/>
    <w:uiPriority w:val="99"/>
    <w:rsid w:val="00257A30"/>
  </w:style>
  <w:style w:type="character" w:customStyle="1" w:styleId="RTFNum85">
    <w:name w:val="RTF_Num 8 5"/>
    <w:uiPriority w:val="99"/>
    <w:rsid w:val="00257A30"/>
  </w:style>
  <w:style w:type="character" w:customStyle="1" w:styleId="RTFNum86">
    <w:name w:val="RTF_Num 8 6"/>
    <w:uiPriority w:val="99"/>
    <w:rsid w:val="00257A30"/>
  </w:style>
  <w:style w:type="character" w:customStyle="1" w:styleId="RTFNum87">
    <w:name w:val="RTF_Num 8 7"/>
    <w:uiPriority w:val="99"/>
    <w:rsid w:val="00257A30"/>
  </w:style>
  <w:style w:type="character" w:customStyle="1" w:styleId="RTFNum88">
    <w:name w:val="RTF_Num 8 8"/>
    <w:uiPriority w:val="99"/>
    <w:rsid w:val="00257A30"/>
  </w:style>
  <w:style w:type="character" w:customStyle="1" w:styleId="RTFNum89">
    <w:name w:val="RTF_Num 8 9"/>
    <w:uiPriority w:val="99"/>
    <w:rsid w:val="00257A30"/>
  </w:style>
  <w:style w:type="character" w:customStyle="1" w:styleId="RTFNum91">
    <w:name w:val="RTF_Num 9 1"/>
    <w:uiPriority w:val="99"/>
    <w:rsid w:val="00257A30"/>
  </w:style>
  <w:style w:type="character" w:customStyle="1" w:styleId="RTFNum92">
    <w:name w:val="RTF_Num 9 2"/>
    <w:uiPriority w:val="99"/>
    <w:rsid w:val="00257A30"/>
  </w:style>
  <w:style w:type="character" w:customStyle="1" w:styleId="RTFNum93">
    <w:name w:val="RTF_Num 9 3"/>
    <w:uiPriority w:val="99"/>
    <w:rsid w:val="00257A30"/>
  </w:style>
  <w:style w:type="character" w:customStyle="1" w:styleId="RTFNum94">
    <w:name w:val="RTF_Num 9 4"/>
    <w:uiPriority w:val="99"/>
    <w:rsid w:val="00257A30"/>
  </w:style>
  <w:style w:type="character" w:customStyle="1" w:styleId="RTFNum95">
    <w:name w:val="RTF_Num 9 5"/>
    <w:uiPriority w:val="99"/>
    <w:rsid w:val="00257A30"/>
  </w:style>
  <w:style w:type="character" w:customStyle="1" w:styleId="RTFNum96">
    <w:name w:val="RTF_Num 9 6"/>
    <w:uiPriority w:val="99"/>
    <w:rsid w:val="00257A30"/>
  </w:style>
  <w:style w:type="character" w:customStyle="1" w:styleId="RTFNum97">
    <w:name w:val="RTF_Num 9 7"/>
    <w:uiPriority w:val="99"/>
    <w:rsid w:val="00257A30"/>
  </w:style>
  <w:style w:type="character" w:customStyle="1" w:styleId="RTFNum98">
    <w:name w:val="RTF_Num 9 8"/>
    <w:uiPriority w:val="99"/>
    <w:rsid w:val="00257A30"/>
  </w:style>
  <w:style w:type="character" w:customStyle="1" w:styleId="RTFNum99">
    <w:name w:val="RTF_Num 9 9"/>
    <w:uiPriority w:val="99"/>
    <w:rsid w:val="00257A30"/>
  </w:style>
  <w:style w:type="character" w:customStyle="1" w:styleId="RTFNum101">
    <w:name w:val="RTF_Num 10 1"/>
    <w:uiPriority w:val="99"/>
    <w:rsid w:val="00257A30"/>
  </w:style>
  <w:style w:type="character" w:customStyle="1" w:styleId="RTFNum102">
    <w:name w:val="RTF_Num 10 2"/>
    <w:uiPriority w:val="99"/>
    <w:rsid w:val="00257A30"/>
  </w:style>
  <w:style w:type="character" w:customStyle="1" w:styleId="RTFNum103">
    <w:name w:val="RTF_Num 10 3"/>
    <w:uiPriority w:val="99"/>
    <w:rsid w:val="00257A30"/>
  </w:style>
  <w:style w:type="character" w:customStyle="1" w:styleId="RTFNum104">
    <w:name w:val="RTF_Num 10 4"/>
    <w:uiPriority w:val="99"/>
    <w:rsid w:val="00257A30"/>
  </w:style>
  <w:style w:type="character" w:customStyle="1" w:styleId="RTFNum105">
    <w:name w:val="RTF_Num 10 5"/>
    <w:uiPriority w:val="99"/>
    <w:rsid w:val="00257A30"/>
  </w:style>
  <w:style w:type="character" w:customStyle="1" w:styleId="RTFNum106">
    <w:name w:val="RTF_Num 10 6"/>
    <w:uiPriority w:val="99"/>
    <w:rsid w:val="00257A30"/>
  </w:style>
  <w:style w:type="character" w:customStyle="1" w:styleId="RTFNum107">
    <w:name w:val="RTF_Num 10 7"/>
    <w:uiPriority w:val="99"/>
    <w:rsid w:val="00257A30"/>
  </w:style>
  <w:style w:type="character" w:customStyle="1" w:styleId="RTFNum108">
    <w:name w:val="RTF_Num 10 8"/>
    <w:uiPriority w:val="99"/>
    <w:rsid w:val="00257A30"/>
  </w:style>
  <w:style w:type="character" w:customStyle="1" w:styleId="RTFNum109">
    <w:name w:val="RTF_Num 10 9"/>
    <w:uiPriority w:val="99"/>
    <w:rsid w:val="00257A30"/>
  </w:style>
  <w:style w:type="paragraph" w:customStyle="1" w:styleId="1b">
    <w:name w:val="Знак Знак Знак1 Знак"/>
    <w:basedOn w:val="a1"/>
    <w:uiPriority w:val="99"/>
    <w:rsid w:val="00257A30"/>
    <w:pPr>
      <w:spacing w:after="160" w:line="240" w:lineRule="exact"/>
      <w:ind w:firstLine="567"/>
      <w:jc w:val="both"/>
    </w:pPr>
    <w:rPr>
      <w:rFonts w:ascii="Verdana" w:hAnsi="Verdana"/>
      <w:sz w:val="26"/>
      <w:lang w:val="en-US" w:eastAsia="en-US"/>
    </w:rPr>
  </w:style>
  <w:style w:type="paragraph" w:customStyle="1" w:styleId="printj">
    <w:name w:val="printj"/>
    <w:basedOn w:val="a1"/>
    <w:uiPriority w:val="99"/>
    <w:rsid w:val="00257A30"/>
    <w:pPr>
      <w:spacing w:before="144" w:after="288"/>
      <w:ind w:firstLine="567"/>
      <w:jc w:val="both"/>
    </w:pPr>
  </w:style>
  <w:style w:type="paragraph" w:customStyle="1" w:styleId="1c">
    <w:name w:val="заголовок 1"/>
    <w:basedOn w:val="a1"/>
    <w:next w:val="a1"/>
    <w:rsid w:val="00257A30"/>
    <w:pPr>
      <w:keepNext/>
      <w:suppressAutoHyphens/>
      <w:autoSpaceDE w:val="0"/>
      <w:ind w:firstLine="567"/>
      <w:jc w:val="center"/>
    </w:pPr>
    <w:rPr>
      <w:rFonts w:ascii="Arial" w:hAnsi="Arial"/>
      <w:sz w:val="32"/>
      <w:szCs w:val="32"/>
      <w:lang w:eastAsia="ar-SA"/>
    </w:rPr>
  </w:style>
  <w:style w:type="paragraph" w:customStyle="1" w:styleId="affe">
    <w:name w:val="Обычный.Название подразделения"/>
    <w:rsid w:val="00257A30"/>
    <w:pPr>
      <w:suppressAutoHyphens/>
    </w:pPr>
    <w:rPr>
      <w:rFonts w:ascii="SchoolBook" w:hAnsi="SchoolBook"/>
      <w:sz w:val="28"/>
      <w:lang w:eastAsia="ar-SA"/>
    </w:rPr>
  </w:style>
  <w:style w:type="paragraph" w:customStyle="1" w:styleId="211">
    <w:name w:val="Основной текст с отступом 21"/>
    <w:basedOn w:val="a1"/>
    <w:rsid w:val="00257A30"/>
    <w:pPr>
      <w:suppressAutoHyphens/>
      <w:spacing w:after="120" w:line="480" w:lineRule="auto"/>
      <w:ind w:left="283" w:firstLine="567"/>
      <w:jc w:val="both"/>
    </w:pPr>
    <w:rPr>
      <w:lang w:eastAsia="ar-SA"/>
    </w:rPr>
  </w:style>
  <w:style w:type="paragraph" w:customStyle="1" w:styleId="2a">
    <w:name w:val="Абзац списка2"/>
    <w:basedOn w:val="a1"/>
    <w:rsid w:val="009B415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00">
    <w:name w:val="10"/>
    <w:basedOn w:val="a1"/>
    <w:uiPriority w:val="99"/>
    <w:rsid w:val="009B4156"/>
    <w:pPr>
      <w:spacing w:before="100" w:beforeAutospacing="1" w:after="100" w:afterAutospacing="1"/>
      <w:ind w:firstLine="480"/>
    </w:pPr>
  </w:style>
  <w:style w:type="character" w:customStyle="1" w:styleId="1d">
    <w:name w:val="Основной шрифт абзаца1"/>
    <w:rsid w:val="00D9464A"/>
  </w:style>
  <w:style w:type="paragraph" w:customStyle="1" w:styleId="afff">
    <w:name w:val="Заголовок постановления"/>
    <w:basedOn w:val="a1"/>
    <w:rsid w:val="00D9464A"/>
    <w:pPr>
      <w:suppressAutoHyphens/>
      <w:spacing w:after="840"/>
      <w:ind w:right="5103"/>
    </w:pPr>
    <w:rPr>
      <w:sz w:val="28"/>
      <w:szCs w:val="20"/>
      <w:lang w:eastAsia="ar-SA"/>
    </w:rPr>
  </w:style>
  <w:style w:type="paragraph" w:customStyle="1" w:styleId="afff0">
    <w:name w:val="Красная строка по ширине"/>
    <w:basedOn w:val="a1"/>
    <w:rsid w:val="00D9464A"/>
    <w:pPr>
      <w:ind w:firstLine="709"/>
      <w:jc w:val="both"/>
    </w:pPr>
    <w:rPr>
      <w:sz w:val="28"/>
      <w:szCs w:val="20"/>
      <w:lang w:eastAsia="ar-SA"/>
    </w:rPr>
  </w:style>
  <w:style w:type="paragraph" w:customStyle="1" w:styleId="afff1">
    <w:name w:val="Содержимое врезки"/>
    <w:basedOn w:val="af2"/>
    <w:rsid w:val="00D9464A"/>
    <w:pPr>
      <w:overflowPunct w:val="0"/>
      <w:autoSpaceDE w:val="0"/>
      <w:spacing w:after="0"/>
      <w:ind w:right="3981"/>
      <w:jc w:val="both"/>
      <w:textAlignment w:val="baseline"/>
    </w:pPr>
    <w:rPr>
      <w:b/>
      <w:sz w:val="28"/>
      <w:szCs w:val="20"/>
      <w:lang w:eastAsia="ar-SA"/>
    </w:rPr>
  </w:style>
  <w:style w:type="paragraph" w:customStyle="1" w:styleId="1e">
    <w:name w:val="Знак1 Знак Знак Знак"/>
    <w:basedOn w:val="a1"/>
    <w:rsid w:val="00D9464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f">
    <w:name w:val="Знак1 Знак Знак Знак"/>
    <w:basedOn w:val="a1"/>
    <w:rsid w:val="0056344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2">
    <w:name w:val="Таблицы (моноширинный)"/>
    <w:basedOn w:val="a1"/>
    <w:next w:val="a1"/>
    <w:rsid w:val="008812B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text">
    <w:name w:val="text"/>
    <w:basedOn w:val="a2"/>
    <w:rsid w:val="003A51A6"/>
  </w:style>
  <w:style w:type="paragraph" w:customStyle="1" w:styleId="newsshowstyle">
    <w:name w:val="news_show_style"/>
    <w:basedOn w:val="a1"/>
    <w:rsid w:val="003A51A6"/>
    <w:pPr>
      <w:spacing w:before="100" w:beforeAutospacing="1" w:after="100" w:afterAutospacing="1"/>
    </w:pPr>
  </w:style>
  <w:style w:type="character" w:customStyle="1" w:styleId="80">
    <w:name w:val="Заголовок 8 Знак"/>
    <w:basedOn w:val="a2"/>
    <w:link w:val="8"/>
    <w:rsid w:val="00412EB2"/>
    <w:rPr>
      <w:rFonts w:ascii="Calibri" w:eastAsia="Calibri" w:hAnsi="Calibri"/>
      <w:b/>
      <w:bCs/>
      <w:sz w:val="36"/>
      <w:szCs w:val="36"/>
    </w:rPr>
  </w:style>
  <w:style w:type="paragraph" w:styleId="HTML0">
    <w:name w:val="HTML Preformatted"/>
    <w:basedOn w:val="a1"/>
    <w:link w:val="HTML1"/>
    <w:rsid w:val="00412E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1">
    <w:name w:val="Стандартный HTML Знак"/>
    <w:basedOn w:val="a2"/>
    <w:link w:val="HTML0"/>
    <w:rsid w:val="00412EB2"/>
    <w:rPr>
      <w:rFonts w:ascii="Courier New" w:hAnsi="Courier New" w:cs="Courier New"/>
      <w:sz w:val="24"/>
      <w:szCs w:val="24"/>
    </w:rPr>
  </w:style>
  <w:style w:type="character" w:customStyle="1" w:styleId="afff3">
    <w:name w:val="Знак Знак"/>
    <w:locked/>
    <w:rsid w:val="00412EB2"/>
    <w:rPr>
      <w:lang w:val="ru-RU" w:eastAsia="ru-RU" w:bidi="ar-SA"/>
    </w:rPr>
  </w:style>
  <w:style w:type="character" w:customStyle="1" w:styleId="1f0">
    <w:name w:val="Знак Знак1"/>
    <w:locked/>
    <w:rsid w:val="00412EB2"/>
    <w:rPr>
      <w:sz w:val="24"/>
      <w:szCs w:val="24"/>
      <w:lang w:val="ru-RU" w:eastAsia="ru-RU" w:bidi="ar-SA"/>
    </w:rPr>
  </w:style>
  <w:style w:type="paragraph" w:styleId="afff4">
    <w:name w:val="footnote text"/>
    <w:basedOn w:val="a1"/>
    <w:link w:val="afff5"/>
    <w:rsid w:val="00412EB2"/>
    <w:rPr>
      <w:sz w:val="20"/>
      <w:szCs w:val="20"/>
    </w:rPr>
  </w:style>
  <w:style w:type="character" w:customStyle="1" w:styleId="afff5">
    <w:name w:val="Текст сноски Знак"/>
    <w:basedOn w:val="a2"/>
    <w:link w:val="afff4"/>
    <w:rsid w:val="00412EB2"/>
  </w:style>
  <w:style w:type="character" w:styleId="afff6">
    <w:name w:val="footnote reference"/>
    <w:rsid w:val="00412EB2"/>
    <w:rPr>
      <w:vertAlign w:val="superscript"/>
    </w:rPr>
  </w:style>
  <w:style w:type="paragraph" w:customStyle="1" w:styleId="1f1">
    <w:name w:val="Заголовок 1 Галя"/>
    <w:basedOn w:val="a1"/>
    <w:rsid w:val="00412EB2"/>
    <w:pPr>
      <w:jc w:val="center"/>
    </w:pPr>
    <w:rPr>
      <w:b/>
      <w:sz w:val="28"/>
      <w:szCs w:val="28"/>
      <w:lang w:val="en-US"/>
    </w:rPr>
  </w:style>
  <w:style w:type="paragraph" w:customStyle="1" w:styleId="1">
    <w:name w:val="нум список 1"/>
    <w:basedOn w:val="a1"/>
    <w:rsid w:val="00412EB2"/>
    <w:pPr>
      <w:numPr>
        <w:numId w:val="1"/>
      </w:numPr>
      <w:adjustRightInd w:val="0"/>
      <w:spacing w:before="120" w:after="120" w:line="360" w:lineRule="atLeast"/>
      <w:jc w:val="both"/>
      <w:textAlignment w:val="baseline"/>
    </w:pPr>
    <w:rPr>
      <w:lang w:eastAsia="en-US"/>
    </w:rPr>
  </w:style>
  <w:style w:type="paragraph" w:customStyle="1" w:styleId="a0">
    <w:name w:val="Номер таблицы"/>
    <w:basedOn w:val="a1"/>
    <w:rsid w:val="00412EB2"/>
    <w:pPr>
      <w:widowControl w:val="0"/>
      <w:numPr>
        <w:numId w:val="2"/>
      </w:numPr>
      <w:adjustRightInd w:val="0"/>
      <w:spacing w:before="120" w:after="120" w:line="360" w:lineRule="atLeast"/>
      <w:jc w:val="right"/>
      <w:textAlignment w:val="baseline"/>
    </w:pPr>
    <w:rPr>
      <w:rFonts w:ascii="Arial Narrow" w:hAnsi="Arial Narrow" w:cs="Arial Narrow"/>
      <w:b/>
      <w:bCs/>
      <w:sz w:val="20"/>
      <w:szCs w:val="20"/>
    </w:rPr>
  </w:style>
  <w:style w:type="paragraph" w:customStyle="1" w:styleId="1f2">
    <w:name w:val="марк список 1"/>
    <w:basedOn w:val="a1"/>
    <w:rsid w:val="00412EB2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customStyle="1" w:styleId="apple-style-span">
    <w:name w:val="apple-style-span"/>
    <w:basedOn w:val="a2"/>
    <w:rsid w:val="00412EB2"/>
  </w:style>
  <w:style w:type="character" w:customStyle="1" w:styleId="FontStyle17">
    <w:name w:val="Font Style17"/>
    <w:uiPriority w:val="99"/>
    <w:rsid w:val="00412EB2"/>
    <w:rPr>
      <w:rFonts w:ascii="Times New Roman" w:hAnsi="Times New Roman" w:cs="Times New Roman"/>
      <w:sz w:val="16"/>
      <w:szCs w:val="16"/>
    </w:rPr>
  </w:style>
  <w:style w:type="paragraph" w:customStyle="1" w:styleId="Style10">
    <w:name w:val="Style10"/>
    <w:basedOn w:val="a1"/>
    <w:uiPriority w:val="99"/>
    <w:rsid w:val="00412EB2"/>
    <w:pPr>
      <w:widowControl w:val="0"/>
      <w:autoSpaceDE w:val="0"/>
      <w:autoSpaceDN w:val="0"/>
      <w:adjustRightInd w:val="0"/>
      <w:spacing w:line="199" w:lineRule="exact"/>
      <w:ind w:firstLine="384"/>
      <w:jc w:val="both"/>
    </w:pPr>
  </w:style>
  <w:style w:type="paragraph" w:customStyle="1" w:styleId="1f3">
    <w:name w:val="Знак1"/>
    <w:basedOn w:val="a1"/>
    <w:rsid w:val="00412EB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Default">
    <w:name w:val="Default"/>
    <w:rsid w:val="004906FA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WW8Num2z0">
    <w:name w:val="WW8Num2z0"/>
    <w:rsid w:val="00BB0A9E"/>
    <w:rPr>
      <w:b/>
      <w:bCs/>
    </w:rPr>
  </w:style>
  <w:style w:type="character" w:customStyle="1" w:styleId="WW8Num3z0">
    <w:name w:val="WW8Num3z0"/>
    <w:rsid w:val="00BB0A9E"/>
    <w:rPr>
      <w:b/>
      <w:bCs/>
    </w:rPr>
  </w:style>
  <w:style w:type="character" w:customStyle="1" w:styleId="WW8Num5z2">
    <w:name w:val="WW8Num5z2"/>
    <w:rsid w:val="00BB0A9E"/>
    <w:rPr>
      <w:b/>
      <w:bCs/>
      <w:sz w:val="28"/>
      <w:szCs w:val="28"/>
    </w:rPr>
  </w:style>
  <w:style w:type="character" w:customStyle="1" w:styleId="WW8Num5z0">
    <w:name w:val="WW8Num5z0"/>
    <w:rsid w:val="00BB0A9E"/>
    <w:rPr>
      <w:b/>
      <w:bCs/>
    </w:rPr>
  </w:style>
  <w:style w:type="character" w:customStyle="1" w:styleId="WW8Num4z0">
    <w:name w:val="WW8Num4z0"/>
    <w:rsid w:val="00BB0A9E"/>
    <w:rPr>
      <w:b/>
      <w:bCs/>
    </w:rPr>
  </w:style>
  <w:style w:type="character" w:customStyle="1" w:styleId="WW8Num6z0">
    <w:name w:val="WW8Num6z0"/>
    <w:rsid w:val="00BB0A9E"/>
    <w:rPr>
      <w:b/>
      <w:bCs/>
    </w:rPr>
  </w:style>
  <w:style w:type="character" w:customStyle="1" w:styleId="WW8Num7z0">
    <w:name w:val="WW8Num7z0"/>
    <w:rsid w:val="00BB0A9E"/>
    <w:rPr>
      <w:b/>
      <w:bCs/>
    </w:rPr>
  </w:style>
  <w:style w:type="character" w:customStyle="1" w:styleId="WW8Num8z0">
    <w:name w:val="WW8Num8z0"/>
    <w:rsid w:val="00BB0A9E"/>
    <w:rPr>
      <w:b/>
      <w:bCs/>
    </w:rPr>
  </w:style>
  <w:style w:type="character" w:customStyle="1" w:styleId="WW8Num9z0">
    <w:name w:val="WW8Num9z0"/>
    <w:rsid w:val="00BB0A9E"/>
    <w:rPr>
      <w:b/>
      <w:bCs/>
    </w:rPr>
  </w:style>
  <w:style w:type="character" w:customStyle="1" w:styleId="WW8Num10z0">
    <w:name w:val="WW8Num10z0"/>
    <w:rsid w:val="00BB0A9E"/>
    <w:rPr>
      <w:rFonts w:ascii="Symbol" w:hAnsi="Symbol" w:cs="OpenSymbol"/>
    </w:rPr>
  </w:style>
  <w:style w:type="character" w:customStyle="1" w:styleId="WW8Num11z0">
    <w:name w:val="WW8Num11z0"/>
    <w:rsid w:val="00BB0A9E"/>
    <w:rPr>
      <w:b/>
      <w:bCs/>
      <w:sz w:val="28"/>
      <w:szCs w:val="28"/>
    </w:rPr>
  </w:style>
  <w:style w:type="character" w:customStyle="1" w:styleId="WW8Num12z4">
    <w:name w:val="WW8Num12z4"/>
    <w:rsid w:val="00BB0A9E"/>
    <w:rPr>
      <w:b/>
      <w:bCs/>
      <w:sz w:val="28"/>
      <w:szCs w:val="28"/>
    </w:rPr>
  </w:style>
  <w:style w:type="character" w:customStyle="1" w:styleId="WW8Num13z3">
    <w:name w:val="WW8Num13z3"/>
    <w:rsid w:val="00BB0A9E"/>
    <w:rPr>
      <w:b/>
      <w:bCs/>
      <w:sz w:val="28"/>
      <w:szCs w:val="28"/>
    </w:rPr>
  </w:style>
  <w:style w:type="character" w:customStyle="1" w:styleId="WW8Num14z0">
    <w:name w:val="WW8Num14z0"/>
    <w:rsid w:val="00BB0A9E"/>
    <w:rPr>
      <w:b/>
      <w:bCs/>
      <w:sz w:val="28"/>
      <w:szCs w:val="28"/>
    </w:rPr>
  </w:style>
  <w:style w:type="character" w:customStyle="1" w:styleId="WW8Num15z0">
    <w:name w:val="WW8Num15z0"/>
    <w:rsid w:val="00BB0A9E"/>
    <w:rPr>
      <w:rFonts w:ascii="Symbol" w:hAnsi="Symbol" w:cs="OpenSymbol"/>
    </w:rPr>
  </w:style>
  <w:style w:type="character" w:customStyle="1" w:styleId="WW8Num16z0">
    <w:name w:val="WW8Num16z0"/>
    <w:rsid w:val="00BB0A9E"/>
    <w:rPr>
      <w:rFonts w:ascii="Symbol" w:hAnsi="Symbol" w:cs="OpenSymbol"/>
    </w:rPr>
  </w:style>
  <w:style w:type="character" w:customStyle="1" w:styleId="WW8Num17z0">
    <w:name w:val="WW8Num17z0"/>
    <w:rsid w:val="00BB0A9E"/>
    <w:rPr>
      <w:rFonts w:ascii="Symbol" w:hAnsi="Symbol" w:cs="OpenSymbol"/>
    </w:rPr>
  </w:style>
  <w:style w:type="character" w:customStyle="1" w:styleId="WW8Num18z0">
    <w:name w:val="WW8Num18z0"/>
    <w:rsid w:val="00BB0A9E"/>
    <w:rPr>
      <w:rFonts w:ascii="Symbol" w:hAnsi="Symbol" w:cs="OpenSymbol"/>
    </w:rPr>
  </w:style>
  <w:style w:type="character" w:customStyle="1" w:styleId="43">
    <w:name w:val="Основной шрифт абзаца4"/>
    <w:rsid w:val="00BB0A9E"/>
  </w:style>
  <w:style w:type="character" w:customStyle="1" w:styleId="37">
    <w:name w:val="Основной шрифт абзаца3"/>
    <w:rsid w:val="00BB0A9E"/>
  </w:style>
  <w:style w:type="character" w:customStyle="1" w:styleId="2b">
    <w:name w:val="Основной шрифт абзаца2"/>
    <w:rsid w:val="00BB0A9E"/>
  </w:style>
  <w:style w:type="character" w:customStyle="1" w:styleId="WW-Absatz-Standardschriftart111111111">
    <w:name w:val="WW-Absatz-Standardschriftart111111111"/>
    <w:rsid w:val="00BB0A9E"/>
  </w:style>
  <w:style w:type="character" w:customStyle="1" w:styleId="WW-Absatz-Standardschriftart1111111111">
    <w:name w:val="WW-Absatz-Standardschriftart1111111111"/>
    <w:rsid w:val="00BB0A9E"/>
  </w:style>
  <w:style w:type="character" w:customStyle="1" w:styleId="WW-Absatz-Standardschriftart11111111111">
    <w:name w:val="WW-Absatz-Standardschriftart11111111111"/>
    <w:rsid w:val="00BB0A9E"/>
  </w:style>
  <w:style w:type="character" w:customStyle="1" w:styleId="WW-Absatz-Standardschriftart111111111111">
    <w:name w:val="WW-Absatz-Standardschriftart111111111111"/>
    <w:rsid w:val="00BB0A9E"/>
  </w:style>
  <w:style w:type="character" w:customStyle="1" w:styleId="WW-Absatz-Standardschriftart1111111111111">
    <w:name w:val="WW-Absatz-Standardschriftart1111111111111"/>
    <w:rsid w:val="00BB0A9E"/>
  </w:style>
  <w:style w:type="character" w:customStyle="1" w:styleId="WW-Absatz-Standardschriftart11111111111111">
    <w:name w:val="WW-Absatz-Standardschriftart11111111111111"/>
    <w:rsid w:val="00BB0A9E"/>
  </w:style>
  <w:style w:type="character" w:customStyle="1" w:styleId="WW-Absatz-Standardschriftart111111111111111">
    <w:name w:val="WW-Absatz-Standardschriftart111111111111111"/>
    <w:rsid w:val="00BB0A9E"/>
  </w:style>
  <w:style w:type="character" w:customStyle="1" w:styleId="WW-Absatz-Standardschriftart1111111111111111">
    <w:name w:val="WW-Absatz-Standardschriftart1111111111111111"/>
    <w:rsid w:val="00BB0A9E"/>
  </w:style>
  <w:style w:type="character" w:customStyle="1" w:styleId="WW-Absatz-Standardschriftart11111111111111111">
    <w:name w:val="WW-Absatz-Standardschriftart11111111111111111"/>
    <w:rsid w:val="00BB0A9E"/>
  </w:style>
  <w:style w:type="character" w:customStyle="1" w:styleId="WW-Absatz-Standardschriftart111111111111111111">
    <w:name w:val="WW-Absatz-Standardschriftart111111111111111111"/>
    <w:rsid w:val="00BB0A9E"/>
  </w:style>
  <w:style w:type="character" w:customStyle="1" w:styleId="WW-Absatz-Standardschriftart1111111111111111111">
    <w:name w:val="WW-Absatz-Standardschriftart1111111111111111111"/>
    <w:rsid w:val="00BB0A9E"/>
  </w:style>
  <w:style w:type="character" w:customStyle="1" w:styleId="WW-Absatz-Standardschriftart11111111111111111111">
    <w:name w:val="WW-Absatz-Standardschriftart11111111111111111111"/>
    <w:rsid w:val="00BB0A9E"/>
  </w:style>
  <w:style w:type="character" w:customStyle="1" w:styleId="afff7">
    <w:name w:val="Без интервала Знак"/>
    <w:basedOn w:val="1d"/>
    <w:rsid w:val="00BB0A9E"/>
    <w:rPr>
      <w:rFonts w:ascii="Calibri" w:hAnsi="Calibri"/>
      <w:sz w:val="22"/>
      <w:szCs w:val="22"/>
      <w:lang w:val="ru-RU" w:eastAsia="ar-SA" w:bidi="ar-SA"/>
    </w:rPr>
  </w:style>
  <w:style w:type="character" w:customStyle="1" w:styleId="afff8">
    <w:name w:val="Маркеры списка"/>
    <w:rsid w:val="00BB0A9E"/>
    <w:rPr>
      <w:rFonts w:ascii="OpenSymbol" w:eastAsia="OpenSymbol" w:hAnsi="OpenSymbol" w:cs="OpenSymbol"/>
    </w:rPr>
  </w:style>
  <w:style w:type="character" w:customStyle="1" w:styleId="afff9">
    <w:name w:val="Символ нумерации"/>
    <w:rsid w:val="00BB0A9E"/>
    <w:rPr>
      <w:b/>
      <w:bCs/>
      <w:sz w:val="28"/>
      <w:szCs w:val="28"/>
    </w:rPr>
  </w:style>
  <w:style w:type="character" w:customStyle="1" w:styleId="1f4">
    <w:name w:val="Основной текст Знак1"/>
    <w:basedOn w:val="1d"/>
    <w:uiPriority w:val="99"/>
    <w:rsid w:val="00BB0A9E"/>
    <w:rPr>
      <w:sz w:val="25"/>
      <w:szCs w:val="25"/>
      <w:lang w:eastAsia="ar-SA" w:bidi="ar-SA"/>
    </w:rPr>
  </w:style>
  <w:style w:type="paragraph" w:customStyle="1" w:styleId="44">
    <w:name w:val="Название4"/>
    <w:basedOn w:val="a1"/>
    <w:rsid w:val="00BB0A9E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45">
    <w:name w:val="Указатель4"/>
    <w:basedOn w:val="a1"/>
    <w:rsid w:val="00BB0A9E"/>
    <w:pPr>
      <w:suppressLineNumbers/>
      <w:suppressAutoHyphens/>
    </w:pPr>
    <w:rPr>
      <w:rFonts w:cs="Tahoma"/>
      <w:sz w:val="20"/>
      <w:szCs w:val="20"/>
      <w:lang w:eastAsia="ar-SA"/>
    </w:rPr>
  </w:style>
  <w:style w:type="paragraph" w:customStyle="1" w:styleId="38">
    <w:name w:val="Название3"/>
    <w:basedOn w:val="a1"/>
    <w:rsid w:val="00BB0A9E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39">
    <w:name w:val="Указатель3"/>
    <w:basedOn w:val="a1"/>
    <w:rsid w:val="00BB0A9E"/>
    <w:pPr>
      <w:suppressLineNumbers/>
      <w:suppressAutoHyphens/>
    </w:pPr>
    <w:rPr>
      <w:rFonts w:cs="Tahoma"/>
      <w:sz w:val="20"/>
      <w:szCs w:val="20"/>
      <w:lang w:eastAsia="ar-SA"/>
    </w:rPr>
  </w:style>
  <w:style w:type="paragraph" w:customStyle="1" w:styleId="2c">
    <w:name w:val="Название2"/>
    <w:basedOn w:val="a1"/>
    <w:rsid w:val="00BB0A9E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2d">
    <w:name w:val="Указатель2"/>
    <w:basedOn w:val="a1"/>
    <w:rsid w:val="00BB0A9E"/>
    <w:pPr>
      <w:suppressLineNumbers/>
      <w:suppressAutoHyphens/>
    </w:pPr>
    <w:rPr>
      <w:rFonts w:cs="Tahoma"/>
      <w:sz w:val="20"/>
      <w:szCs w:val="20"/>
      <w:lang w:eastAsia="ar-SA"/>
    </w:rPr>
  </w:style>
  <w:style w:type="paragraph" w:customStyle="1" w:styleId="Report">
    <w:name w:val="Report"/>
    <w:basedOn w:val="a1"/>
    <w:rsid w:val="00BB0A9E"/>
    <w:pPr>
      <w:suppressAutoHyphens/>
      <w:spacing w:line="360" w:lineRule="auto"/>
      <w:ind w:firstLine="567"/>
      <w:jc w:val="both"/>
    </w:pPr>
    <w:rPr>
      <w:szCs w:val="20"/>
      <w:lang w:eastAsia="ar-SA"/>
    </w:rPr>
  </w:style>
  <w:style w:type="paragraph" w:customStyle="1" w:styleId="310">
    <w:name w:val="Маркированный список 31"/>
    <w:basedOn w:val="a1"/>
    <w:rsid w:val="00BB0A9E"/>
    <w:pPr>
      <w:tabs>
        <w:tab w:val="num" w:pos="1413"/>
      </w:tabs>
      <w:suppressAutoHyphens/>
      <w:ind w:left="1413" w:hanging="420"/>
    </w:pPr>
    <w:rPr>
      <w:bCs/>
      <w:sz w:val="20"/>
      <w:szCs w:val="20"/>
      <w:lang w:eastAsia="ar-SA"/>
    </w:rPr>
  </w:style>
  <w:style w:type="paragraph" w:customStyle="1" w:styleId="consplusnonformat0">
    <w:name w:val="consplusnonformat"/>
    <w:basedOn w:val="a1"/>
    <w:rsid w:val="00BB0A9E"/>
    <w:pPr>
      <w:suppressAutoHyphens/>
      <w:spacing w:after="144"/>
    </w:pPr>
    <w:rPr>
      <w:sz w:val="20"/>
      <w:szCs w:val="20"/>
      <w:lang w:eastAsia="ar-SA"/>
    </w:rPr>
  </w:style>
  <w:style w:type="character" w:customStyle="1" w:styleId="apple-converted-space">
    <w:name w:val="apple-converted-space"/>
    <w:basedOn w:val="a2"/>
    <w:rsid w:val="00BB0A9E"/>
  </w:style>
  <w:style w:type="paragraph" w:customStyle="1" w:styleId="3a">
    <w:name w:val="Абзац списка3"/>
    <w:basedOn w:val="a1"/>
    <w:rsid w:val="00BB0A9E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customStyle="1" w:styleId="rvps143">
    <w:name w:val="rvps143"/>
    <w:basedOn w:val="a1"/>
    <w:rsid w:val="00BB0A9E"/>
    <w:pPr>
      <w:spacing w:before="100" w:beforeAutospacing="1" w:after="100" w:afterAutospacing="1"/>
    </w:pPr>
  </w:style>
  <w:style w:type="character" w:customStyle="1" w:styleId="WW8Num11z4">
    <w:name w:val="WW8Num11z4"/>
    <w:uiPriority w:val="99"/>
    <w:rsid w:val="00A13D1D"/>
    <w:rPr>
      <w:b/>
      <w:bCs/>
      <w:sz w:val="28"/>
      <w:szCs w:val="28"/>
    </w:rPr>
  </w:style>
  <w:style w:type="character" w:customStyle="1" w:styleId="WW8Num12z3">
    <w:name w:val="WW8Num12z3"/>
    <w:uiPriority w:val="99"/>
    <w:rsid w:val="00A13D1D"/>
    <w:rPr>
      <w:b/>
      <w:bCs/>
      <w:sz w:val="28"/>
      <w:szCs w:val="28"/>
    </w:rPr>
  </w:style>
  <w:style w:type="character" w:customStyle="1" w:styleId="WW8Num13z0">
    <w:name w:val="WW8Num13z0"/>
    <w:uiPriority w:val="99"/>
    <w:rsid w:val="00A13D1D"/>
    <w:rPr>
      <w:rFonts w:ascii="Symbol" w:hAnsi="Symbol"/>
      <w:b/>
      <w:bCs/>
      <w:sz w:val="28"/>
      <w:szCs w:val="28"/>
    </w:rPr>
  </w:style>
  <w:style w:type="paragraph" w:customStyle="1" w:styleId="0">
    <w:name w:val="Основной текст 0"/>
    <w:basedOn w:val="a1"/>
    <w:uiPriority w:val="99"/>
    <w:rsid w:val="00A13D1D"/>
    <w:pPr>
      <w:suppressAutoHyphens/>
      <w:ind w:firstLine="539"/>
      <w:jc w:val="both"/>
    </w:pPr>
    <w:rPr>
      <w:rFonts w:eastAsia="Calibri"/>
      <w:color w:val="000000"/>
      <w:kern w:val="1"/>
      <w:lang w:eastAsia="ar-SA"/>
    </w:rPr>
  </w:style>
  <w:style w:type="paragraph" w:customStyle="1" w:styleId="afffa">
    <w:name w:val="Основной стиль"/>
    <w:basedOn w:val="a1"/>
    <w:uiPriority w:val="99"/>
    <w:rsid w:val="00A13D1D"/>
    <w:pPr>
      <w:suppressAutoHyphens/>
      <w:spacing w:before="280" w:after="280"/>
      <w:ind w:firstLine="709"/>
      <w:jc w:val="both"/>
    </w:pPr>
    <w:rPr>
      <w:szCs w:val="28"/>
      <w:lang w:eastAsia="ar-SA"/>
    </w:rPr>
  </w:style>
  <w:style w:type="paragraph" w:customStyle="1" w:styleId="afffb">
    <w:name w:val="ЭЭГ"/>
    <w:basedOn w:val="a1"/>
    <w:rsid w:val="00E920D8"/>
    <w:pPr>
      <w:spacing w:line="360" w:lineRule="auto"/>
      <w:ind w:firstLine="720"/>
      <w:jc w:val="both"/>
    </w:pPr>
  </w:style>
  <w:style w:type="character" w:customStyle="1" w:styleId="2e">
    <w:name w:val="Основной текст (2)_"/>
    <w:basedOn w:val="a2"/>
    <w:link w:val="2f"/>
    <w:rsid w:val="00045C55"/>
    <w:rPr>
      <w:rFonts w:ascii="Arial" w:hAnsi="Arial" w:cs="Arial"/>
      <w:b/>
      <w:bCs/>
      <w:spacing w:val="4"/>
      <w:sz w:val="21"/>
      <w:szCs w:val="21"/>
      <w:shd w:val="clear" w:color="auto" w:fill="FFFFFF"/>
    </w:rPr>
  </w:style>
  <w:style w:type="character" w:customStyle="1" w:styleId="20pt">
    <w:name w:val="Основной текст (2) + Интервал 0 pt"/>
    <w:basedOn w:val="2e"/>
    <w:rsid w:val="00045C55"/>
    <w:rPr>
      <w:rFonts w:ascii="Arial" w:hAnsi="Arial" w:cs="Arial"/>
      <w:b/>
      <w:bCs/>
      <w:spacing w:val="5"/>
      <w:sz w:val="21"/>
      <w:szCs w:val="21"/>
      <w:shd w:val="clear" w:color="auto" w:fill="FFFFFF"/>
    </w:rPr>
  </w:style>
  <w:style w:type="paragraph" w:customStyle="1" w:styleId="2f">
    <w:name w:val="Основной текст (2)"/>
    <w:basedOn w:val="a1"/>
    <w:link w:val="2e"/>
    <w:rsid w:val="00045C55"/>
    <w:pPr>
      <w:widowControl w:val="0"/>
      <w:shd w:val="clear" w:color="auto" w:fill="FFFFFF"/>
      <w:spacing w:after="240" w:line="312" w:lineRule="exact"/>
    </w:pPr>
    <w:rPr>
      <w:rFonts w:ascii="Arial" w:hAnsi="Arial" w:cs="Arial"/>
      <w:b/>
      <w:bCs/>
      <w:spacing w:val="4"/>
      <w:sz w:val="21"/>
      <w:szCs w:val="21"/>
    </w:rPr>
  </w:style>
  <w:style w:type="character" w:customStyle="1" w:styleId="23pt">
    <w:name w:val="Основной текст (2) + Интервал 3 pt"/>
    <w:basedOn w:val="2e"/>
    <w:rsid w:val="000E3D41"/>
    <w:rPr>
      <w:rFonts w:ascii="Arial" w:hAnsi="Arial" w:cs="Arial"/>
      <w:b/>
      <w:bCs/>
      <w:spacing w:val="64"/>
      <w:sz w:val="21"/>
      <w:szCs w:val="21"/>
      <w:u w:val="none"/>
      <w:shd w:val="clear" w:color="auto" w:fill="FFFFFF"/>
    </w:rPr>
  </w:style>
  <w:style w:type="character" w:customStyle="1" w:styleId="0pt">
    <w:name w:val="Основной текст + Интервал 0 pt"/>
    <w:basedOn w:val="af3"/>
    <w:rsid w:val="000E3D41"/>
    <w:rPr>
      <w:rFonts w:ascii="Arial" w:hAnsi="Arial" w:cs="Arial"/>
      <w:spacing w:val="5"/>
      <w:sz w:val="21"/>
      <w:szCs w:val="21"/>
      <w:u w:val="none"/>
    </w:rPr>
  </w:style>
  <w:style w:type="character" w:customStyle="1" w:styleId="2f0">
    <w:name w:val="Заголовок №2_"/>
    <w:basedOn w:val="a2"/>
    <w:link w:val="2f1"/>
    <w:rsid w:val="000E3D41"/>
    <w:rPr>
      <w:rFonts w:ascii="Arial" w:hAnsi="Arial" w:cs="Arial"/>
      <w:b/>
      <w:bCs/>
      <w:spacing w:val="6"/>
      <w:sz w:val="21"/>
      <w:szCs w:val="21"/>
      <w:shd w:val="clear" w:color="auto" w:fill="FFFFFF"/>
    </w:rPr>
  </w:style>
  <w:style w:type="character" w:customStyle="1" w:styleId="20pt0">
    <w:name w:val="Заголовок №2 + Интервал 0 pt"/>
    <w:basedOn w:val="2f0"/>
    <w:rsid w:val="000E3D41"/>
    <w:rPr>
      <w:rFonts w:ascii="Arial" w:hAnsi="Arial" w:cs="Arial"/>
      <w:b/>
      <w:bCs/>
      <w:spacing w:val="5"/>
      <w:sz w:val="21"/>
      <w:szCs w:val="21"/>
      <w:shd w:val="clear" w:color="auto" w:fill="FFFFFF"/>
    </w:rPr>
  </w:style>
  <w:style w:type="paragraph" w:customStyle="1" w:styleId="2f1">
    <w:name w:val="Заголовок №2"/>
    <w:basedOn w:val="a1"/>
    <w:link w:val="2f0"/>
    <w:rsid w:val="000E3D41"/>
    <w:pPr>
      <w:widowControl w:val="0"/>
      <w:shd w:val="clear" w:color="auto" w:fill="FFFFFF"/>
      <w:spacing w:before="660" w:after="120" w:line="278" w:lineRule="exact"/>
      <w:outlineLvl w:val="1"/>
    </w:pPr>
    <w:rPr>
      <w:rFonts w:ascii="Arial" w:hAnsi="Arial" w:cs="Arial"/>
      <w:b/>
      <w:bCs/>
      <w:spacing w:val="6"/>
      <w:sz w:val="21"/>
      <w:szCs w:val="21"/>
    </w:rPr>
  </w:style>
  <w:style w:type="paragraph" w:customStyle="1" w:styleId="FR3">
    <w:name w:val="FR3"/>
    <w:rsid w:val="003E0FE0"/>
    <w:pPr>
      <w:widowControl w:val="0"/>
      <w:ind w:left="120"/>
    </w:pPr>
  </w:style>
  <w:style w:type="character" w:customStyle="1" w:styleId="afffc">
    <w:name w:val="Основной текст_"/>
    <w:link w:val="2f2"/>
    <w:rsid w:val="00454F76"/>
    <w:rPr>
      <w:rFonts w:ascii="Lucida Sans Unicode" w:eastAsia="Lucida Sans Unicode" w:hAnsi="Lucida Sans Unicode" w:cs="Lucida Sans Unicode"/>
      <w:spacing w:val="1"/>
      <w:shd w:val="clear" w:color="auto" w:fill="FFFFFF"/>
    </w:rPr>
  </w:style>
  <w:style w:type="paragraph" w:customStyle="1" w:styleId="2f2">
    <w:name w:val="Основной текст2"/>
    <w:basedOn w:val="a1"/>
    <w:link w:val="afffc"/>
    <w:rsid w:val="00454F76"/>
    <w:pPr>
      <w:widowControl w:val="0"/>
      <w:shd w:val="clear" w:color="auto" w:fill="FFFFFF"/>
      <w:spacing w:line="306" w:lineRule="exact"/>
      <w:jc w:val="both"/>
    </w:pPr>
    <w:rPr>
      <w:rFonts w:ascii="Lucida Sans Unicode" w:eastAsia="Lucida Sans Unicode" w:hAnsi="Lucida Sans Unicode" w:cs="Lucida Sans Unicode"/>
      <w:spacing w:val="1"/>
      <w:sz w:val="20"/>
      <w:szCs w:val="20"/>
    </w:rPr>
  </w:style>
  <w:style w:type="character" w:customStyle="1" w:styleId="postbody1">
    <w:name w:val="postbody1"/>
    <w:rsid w:val="000A79DD"/>
    <w:rPr>
      <w:sz w:val="20"/>
      <w:szCs w:val="20"/>
    </w:rPr>
  </w:style>
  <w:style w:type="paragraph" w:customStyle="1" w:styleId="46">
    <w:name w:val="Абзац списка4"/>
    <w:basedOn w:val="a1"/>
    <w:rsid w:val="00C47FF7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customStyle="1" w:styleId="headertext">
    <w:name w:val="headertext"/>
    <w:basedOn w:val="a1"/>
    <w:uiPriority w:val="99"/>
    <w:rsid w:val="00A9790B"/>
    <w:pPr>
      <w:spacing w:before="100" w:beforeAutospacing="1" w:after="100" w:afterAutospacing="1"/>
    </w:pPr>
  </w:style>
  <w:style w:type="paragraph" w:customStyle="1" w:styleId="formattext">
    <w:name w:val="formattext"/>
    <w:basedOn w:val="a1"/>
    <w:rsid w:val="00A9790B"/>
    <w:pPr>
      <w:spacing w:before="100" w:beforeAutospacing="1" w:after="100" w:afterAutospacing="1"/>
    </w:pPr>
  </w:style>
  <w:style w:type="character" w:customStyle="1" w:styleId="311">
    <w:name w:val="Основной текст с отступом 3 Знак1"/>
    <w:basedOn w:val="a2"/>
    <w:uiPriority w:val="99"/>
    <w:locked/>
    <w:rsid w:val="00A9790B"/>
    <w:rPr>
      <w:rFonts w:ascii="Calibri" w:hAnsi="Calibri" w:cs="Calibri"/>
      <w:sz w:val="28"/>
      <w:szCs w:val="28"/>
      <w:lang w:eastAsia="ru-RU"/>
    </w:rPr>
  </w:style>
  <w:style w:type="paragraph" w:customStyle="1" w:styleId="u">
    <w:name w:val="u"/>
    <w:basedOn w:val="a1"/>
    <w:uiPriority w:val="99"/>
    <w:rsid w:val="00A9790B"/>
    <w:pPr>
      <w:spacing w:before="100" w:beforeAutospacing="1" w:after="100" w:afterAutospacing="1"/>
    </w:pPr>
  </w:style>
  <w:style w:type="paragraph" w:customStyle="1" w:styleId="52">
    <w:name w:val="Абзац списка5"/>
    <w:basedOn w:val="a1"/>
    <w:rsid w:val="00EA3595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2f3">
    <w:name w:val="Основной текст с отступом Знак2"/>
    <w:aliases w:val="Основной текст с отступом Знак Знак,Основной текст с отступом Знак1 Знак"/>
    <w:rsid w:val="001E1CF9"/>
    <w:rPr>
      <w:sz w:val="24"/>
      <w:szCs w:val="24"/>
    </w:rPr>
  </w:style>
  <w:style w:type="paragraph" w:customStyle="1" w:styleId="1f5">
    <w:name w:val="Обычный1"/>
    <w:rsid w:val="001E1CF9"/>
    <w:pPr>
      <w:widowControl w:val="0"/>
      <w:suppressAutoHyphens/>
      <w:spacing w:line="300" w:lineRule="auto"/>
      <w:ind w:firstLine="600"/>
      <w:jc w:val="center"/>
    </w:pPr>
    <w:rPr>
      <w:rFonts w:ascii="Arial" w:eastAsia="Arial" w:hAnsi="Arial"/>
      <w:i/>
      <w:sz w:val="26"/>
      <w:szCs w:val="28"/>
      <w:lang w:eastAsia="ar-SA"/>
    </w:rPr>
  </w:style>
  <w:style w:type="paragraph" w:customStyle="1" w:styleId="text3cl">
    <w:name w:val="text3cl"/>
    <w:basedOn w:val="a1"/>
    <w:rsid w:val="00F769A6"/>
    <w:pPr>
      <w:spacing w:before="144" w:after="288"/>
    </w:pPr>
    <w:rPr>
      <w:lang w:eastAsia="ar-SA"/>
    </w:rPr>
  </w:style>
  <w:style w:type="paragraph" w:customStyle="1" w:styleId="47">
    <w:name w:val="Без интервала4"/>
    <w:rsid w:val="00ED6B03"/>
    <w:rPr>
      <w:rFonts w:ascii="Calibri" w:hAnsi="Calibri"/>
      <w:sz w:val="22"/>
      <w:szCs w:val="22"/>
    </w:rPr>
  </w:style>
  <w:style w:type="paragraph" w:customStyle="1" w:styleId="3b">
    <w:name w:val="Без интервала3"/>
    <w:rsid w:val="009D1C43"/>
    <w:rPr>
      <w:rFonts w:ascii="Calibri" w:hAnsi="Calibri"/>
      <w:sz w:val="22"/>
      <w:szCs w:val="22"/>
    </w:rPr>
  </w:style>
  <w:style w:type="paragraph" w:customStyle="1" w:styleId="62">
    <w:name w:val="Абзац списка6"/>
    <w:basedOn w:val="a1"/>
    <w:rsid w:val="00D76FB6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customStyle="1" w:styleId="Standard">
    <w:name w:val="Standard"/>
    <w:rsid w:val="004E5549"/>
    <w:pPr>
      <w:tabs>
        <w:tab w:val="left" w:pos="4395"/>
        <w:tab w:val="left" w:pos="5245"/>
        <w:tab w:val="left" w:pos="5812"/>
        <w:tab w:val="right" w:pos="8647"/>
      </w:tabs>
      <w:autoSpaceDN w:val="0"/>
      <w:ind w:firstLine="709"/>
      <w:jc w:val="both"/>
      <w:textAlignment w:val="baseline"/>
    </w:pPr>
    <w:rPr>
      <w:rFonts w:eastAsia="Calibri"/>
      <w:kern w:val="3"/>
      <w:sz w:val="28"/>
      <w:lang w:eastAsia="zh-CN"/>
    </w:rPr>
  </w:style>
  <w:style w:type="character" w:customStyle="1" w:styleId="WW8Num2z1">
    <w:name w:val="WW8Num2z1"/>
    <w:rsid w:val="004E5549"/>
    <w:rPr>
      <w:b w:val="0"/>
      <w:color w:val="auto"/>
      <w:sz w:val="28"/>
      <w:szCs w:val="28"/>
    </w:rPr>
  </w:style>
  <w:style w:type="character" w:customStyle="1" w:styleId="WW8Num3z1">
    <w:name w:val="WW8Num3z1"/>
    <w:rsid w:val="004E5549"/>
    <w:rPr>
      <w:b w:val="0"/>
      <w:sz w:val="28"/>
      <w:szCs w:val="28"/>
    </w:rPr>
  </w:style>
  <w:style w:type="character" w:customStyle="1" w:styleId="WW8Num4z1">
    <w:name w:val="WW8Num4z1"/>
    <w:rsid w:val="004E5549"/>
    <w:rPr>
      <w:b w:val="0"/>
      <w:sz w:val="28"/>
      <w:szCs w:val="28"/>
    </w:rPr>
  </w:style>
  <w:style w:type="character" w:customStyle="1" w:styleId="WW8Num5z1">
    <w:name w:val="WW8Num5z1"/>
    <w:rsid w:val="004E5549"/>
    <w:rPr>
      <w:b w:val="0"/>
    </w:rPr>
  </w:style>
  <w:style w:type="character" w:customStyle="1" w:styleId="WW8Num1z0">
    <w:name w:val="WW8Num1z0"/>
    <w:rsid w:val="004E5549"/>
    <w:rPr>
      <w:b/>
      <w:sz w:val="28"/>
      <w:szCs w:val="28"/>
    </w:rPr>
  </w:style>
  <w:style w:type="character" w:customStyle="1" w:styleId="WW8Num1z1">
    <w:name w:val="WW8Num1z1"/>
    <w:rsid w:val="004E5549"/>
    <w:rPr>
      <w:b w:val="0"/>
      <w:sz w:val="28"/>
      <w:szCs w:val="28"/>
    </w:rPr>
  </w:style>
  <w:style w:type="character" w:customStyle="1" w:styleId="WW8Num6z1">
    <w:name w:val="WW8Num6z1"/>
    <w:rsid w:val="004E5549"/>
    <w:rPr>
      <w:b w:val="0"/>
      <w:sz w:val="28"/>
      <w:szCs w:val="28"/>
    </w:rPr>
  </w:style>
  <w:style w:type="character" w:customStyle="1" w:styleId="WW8Num9z1">
    <w:name w:val="WW8Num9z1"/>
    <w:rsid w:val="004E5549"/>
    <w:rPr>
      <w:b w:val="0"/>
    </w:rPr>
  </w:style>
  <w:style w:type="character" w:customStyle="1" w:styleId="WW8Num11z1">
    <w:name w:val="WW8Num11z1"/>
    <w:rsid w:val="004E5549"/>
    <w:rPr>
      <w:b w:val="0"/>
      <w:sz w:val="28"/>
      <w:szCs w:val="28"/>
    </w:rPr>
  </w:style>
  <w:style w:type="character" w:customStyle="1" w:styleId="WW8Num12z0">
    <w:name w:val="WW8Num12z0"/>
    <w:rsid w:val="004E5549"/>
    <w:rPr>
      <w:b/>
      <w:sz w:val="28"/>
      <w:szCs w:val="28"/>
    </w:rPr>
  </w:style>
  <w:style w:type="character" w:customStyle="1" w:styleId="WW8Num12z1">
    <w:name w:val="WW8Num12z1"/>
    <w:rsid w:val="004E5549"/>
    <w:rPr>
      <w:rFonts w:ascii="Times New Roman" w:eastAsia="Times New Roman" w:hAnsi="Times New Roman" w:cs="Times New Roman"/>
      <w:b w:val="0"/>
      <w:sz w:val="28"/>
      <w:szCs w:val="28"/>
    </w:rPr>
  </w:style>
  <w:style w:type="character" w:customStyle="1" w:styleId="WW8Num12z2">
    <w:name w:val="WW8Num12z2"/>
    <w:rsid w:val="004E5549"/>
    <w:rPr>
      <w:b w:val="0"/>
      <w:sz w:val="28"/>
      <w:szCs w:val="28"/>
    </w:rPr>
  </w:style>
  <w:style w:type="character" w:customStyle="1" w:styleId="1f6">
    <w:name w:val="Знак примечания1"/>
    <w:basedOn w:val="1d"/>
    <w:rsid w:val="004E5549"/>
    <w:rPr>
      <w:sz w:val="16"/>
      <w:szCs w:val="16"/>
    </w:rPr>
  </w:style>
  <w:style w:type="paragraph" w:customStyle="1" w:styleId="1f7">
    <w:name w:val="Заголовок1"/>
    <w:basedOn w:val="a1"/>
    <w:next w:val="af2"/>
    <w:rsid w:val="004E5549"/>
    <w:pPr>
      <w:keepNext/>
      <w:tabs>
        <w:tab w:val="left" w:pos="4395"/>
        <w:tab w:val="left" w:pos="5245"/>
        <w:tab w:val="left" w:pos="5812"/>
        <w:tab w:val="right" w:pos="8647"/>
      </w:tabs>
      <w:spacing w:before="240" w:after="120"/>
      <w:ind w:firstLine="709"/>
      <w:jc w:val="both"/>
    </w:pPr>
    <w:rPr>
      <w:rFonts w:ascii="Arial" w:eastAsia="Arial Unicode MS" w:hAnsi="Arial" w:cs="Tahoma"/>
      <w:sz w:val="28"/>
      <w:szCs w:val="28"/>
      <w:lang w:eastAsia="ar-SA"/>
    </w:rPr>
  </w:style>
  <w:style w:type="paragraph" w:customStyle="1" w:styleId="afffd">
    <w:name w:val="обычныйЖир"/>
    <w:basedOn w:val="a1"/>
    <w:rsid w:val="004E5549"/>
    <w:pPr>
      <w:ind w:firstLine="709"/>
      <w:jc w:val="both"/>
    </w:pPr>
    <w:rPr>
      <w:b/>
      <w:sz w:val="28"/>
      <w:szCs w:val="28"/>
      <w:lang w:eastAsia="ar-SA"/>
    </w:rPr>
  </w:style>
  <w:style w:type="paragraph" w:customStyle="1" w:styleId="120">
    <w:name w:val="12пт вправо"/>
    <w:basedOn w:val="afffd"/>
    <w:rsid w:val="004E5549"/>
    <w:pPr>
      <w:ind w:firstLine="0"/>
      <w:jc w:val="right"/>
    </w:pPr>
    <w:rPr>
      <w:b w:val="0"/>
      <w:sz w:val="24"/>
    </w:rPr>
  </w:style>
  <w:style w:type="paragraph" w:customStyle="1" w:styleId="121">
    <w:name w:val="12пт влево"/>
    <w:basedOn w:val="120"/>
    <w:next w:val="afffd"/>
    <w:rsid w:val="004E5549"/>
    <w:pPr>
      <w:jc w:val="left"/>
    </w:pPr>
    <w:rPr>
      <w:szCs w:val="24"/>
    </w:rPr>
  </w:style>
  <w:style w:type="paragraph" w:customStyle="1" w:styleId="afffe">
    <w:name w:val="Регистр"/>
    <w:basedOn w:val="121"/>
    <w:rsid w:val="004E5549"/>
    <w:rPr>
      <w:sz w:val="28"/>
    </w:rPr>
  </w:style>
  <w:style w:type="paragraph" w:customStyle="1" w:styleId="affff">
    <w:name w:val="РегистрОтр"/>
    <w:basedOn w:val="afffe"/>
    <w:rsid w:val="004E5549"/>
  </w:style>
  <w:style w:type="paragraph" w:customStyle="1" w:styleId="1f8">
    <w:name w:val="Статья1"/>
    <w:basedOn w:val="afffd"/>
    <w:next w:val="afffd"/>
    <w:rsid w:val="004E5549"/>
    <w:pPr>
      <w:keepNext/>
      <w:suppressAutoHyphens/>
      <w:spacing w:before="120" w:after="120"/>
      <w:ind w:left="2013" w:hanging="1304"/>
      <w:jc w:val="left"/>
    </w:pPr>
    <w:rPr>
      <w:bCs/>
      <w:szCs w:val="20"/>
    </w:rPr>
  </w:style>
  <w:style w:type="paragraph" w:customStyle="1" w:styleId="affff0">
    <w:name w:val="ЗАК_ПОСТ_РЕШ"/>
    <w:basedOn w:val="affc"/>
    <w:next w:val="afffd"/>
    <w:rsid w:val="004E5549"/>
    <w:pPr>
      <w:keepNext w:val="0"/>
      <w:spacing w:before="360" w:after="840"/>
      <w:ind w:firstLine="0"/>
    </w:pPr>
    <w:rPr>
      <w:rFonts w:ascii="Impact" w:hAnsi="Impact" w:cs="Times New Roman"/>
      <w:spacing w:val="120"/>
      <w:sz w:val="52"/>
      <w:szCs w:val="52"/>
      <w:lang w:eastAsia="ar-SA" w:bidi="ar-SA"/>
    </w:rPr>
  </w:style>
  <w:style w:type="paragraph" w:customStyle="1" w:styleId="affff1">
    <w:name w:val="ВорОблДума"/>
    <w:basedOn w:val="a1"/>
    <w:next w:val="a1"/>
    <w:rsid w:val="004E5549"/>
    <w:pPr>
      <w:spacing w:before="120" w:after="120"/>
      <w:jc w:val="center"/>
    </w:pPr>
    <w:rPr>
      <w:rFonts w:ascii="Arial" w:hAnsi="Arial"/>
      <w:b/>
      <w:sz w:val="48"/>
      <w:szCs w:val="20"/>
      <w:lang w:eastAsia="ar-SA"/>
    </w:rPr>
  </w:style>
  <w:style w:type="paragraph" w:customStyle="1" w:styleId="affff2">
    <w:name w:val="ЧАСТЬ"/>
    <w:basedOn w:val="afffd"/>
    <w:rsid w:val="004E5549"/>
    <w:pPr>
      <w:spacing w:before="120" w:after="120"/>
      <w:ind w:firstLine="0"/>
      <w:jc w:val="center"/>
    </w:pPr>
  </w:style>
  <w:style w:type="paragraph" w:customStyle="1" w:styleId="affff3">
    <w:name w:val="Раздел"/>
    <w:basedOn w:val="afffd"/>
    <w:rsid w:val="004E5549"/>
    <w:pPr>
      <w:suppressAutoHyphens/>
      <w:ind w:firstLine="0"/>
      <w:jc w:val="center"/>
    </w:pPr>
  </w:style>
  <w:style w:type="paragraph" w:customStyle="1" w:styleId="affff4">
    <w:name w:val="Глава"/>
    <w:basedOn w:val="affff3"/>
    <w:next w:val="afffd"/>
    <w:rsid w:val="004E5549"/>
  </w:style>
  <w:style w:type="paragraph" w:customStyle="1" w:styleId="110">
    <w:name w:val="Статья11"/>
    <w:basedOn w:val="1f8"/>
    <w:rsid w:val="004E5549"/>
    <w:pPr>
      <w:ind w:left="2127" w:hanging="1418"/>
    </w:pPr>
  </w:style>
  <w:style w:type="paragraph" w:customStyle="1" w:styleId="affff5">
    <w:name w:val="ПредГлава"/>
    <w:basedOn w:val="afffd"/>
    <w:next w:val="afffd"/>
    <w:rsid w:val="004E5549"/>
    <w:pPr>
      <w:keepNext/>
      <w:tabs>
        <w:tab w:val="right" w:pos="9072"/>
      </w:tabs>
      <w:spacing w:before="960" w:after="720"/>
      <w:ind w:firstLine="0"/>
    </w:pPr>
    <w:rPr>
      <w:bCs/>
    </w:rPr>
  </w:style>
  <w:style w:type="paragraph" w:customStyle="1" w:styleId="affff6">
    <w:name w:val="НазвПостЗак"/>
    <w:basedOn w:val="afffd"/>
    <w:next w:val="afffd"/>
    <w:rsid w:val="004E5549"/>
    <w:pPr>
      <w:suppressAutoHyphens/>
      <w:spacing w:before="480" w:after="720"/>
      <w:ind w:left="1134" w:right="1134" w:firstLine="0"/>
      <w:jc w:val="center"/>
    </w:pPr>
  </w:style>
  <w:style w:type="paragraph" w:customStyle="1" w:styleId="affff7">
    <w:name w:val="название"/>
    <w:basedOn w:val="a1"/>
    <w:next w:val="a1"/>
    <w:rsid w:val="004E5549"/>
    <w:pPr>
      <w:tabs>
        <w:tab w:val="left" w:pos="4395"/>
        <w:tab w:val="left" w:pos="5245"/>
        <w:tab w:val="left" w:pos="5812"/>
        <w:tab w:val="right" w:pos="8647"/>
      </w:tabs>
      <w:jc w:val="center"/>
    </w:pPr>
    <w:rPr>
      <w:sz w:val="28"/>
      <w:szCs w:val="20"/>
      <w:lang w:eastAsia="ar-SA"/>
    </w:rPr>
  </w:style>
  <w:style w:type="paragraph" w:customStyle="1" w:styleId="affff8">
    <w:name w:val="Приложение"/>
    <w:basedOn w:val="a1"/>
    <w:rsid w:val="004E5549"/>
    <w:pPr>
      <w:tabs>
        <w:tab w:val="left" w:pos="4395"/>
        <w:tab w:val="left" w:pos="5245"/>
        <w:tab w:val="left" w:pos="5812"/>
        <w:tab w:val="right" w:pos="8647"/>
      </w:tabs>
      <w:ind w:left="4536"/>
      <w:jc w:val="right"/>
    </w:pPr>
    <w:rPr>
      <w:i/>
      <w:szCs w:val="20"/>
      <w:lang w:eastAsia="ar-SA"/>
    </w:rPr>
  </w:style>
  <w:style w:type="paragraph" w:customStyle="1" w:styleId="affff9">
    <w:name w:val="названиеЖИРН"/>
    <w:basedOn w:val="affff7"/>
    <w:rsid w:val="004E5549"/>
    <w:rPr>
      <w:b/>
    </w:rPr>
  </w:style>
  <w:style w:type="paragraph" w:customStyle="1" w:styleId="affffa">
    <w:name w:val="ЯчТабл_лев"/>
    <w:basedOn w:val="a1"/>
    <w:rsid w:val="004E5549"/>
    <w:pPr>
      <w:tabs>
        <w:tab w:val="left" w:pos="4395"/>
        <w:tab w:val="left" w:pos="5245"/>
        <w:tab w:val="left" w:pos="5812"/>
        <w:tab w:val="right" w:pos="8647"/>
      </w:tabs>
    </w:pPr>
    <w:rPr>
      <w:sz w:val="28"/>
      <w:szCs w:val="20"/>
      <w:lang w:eastAsia="ar-SA"/>
    </w:rPr>
  </w:style>
  <w:style w:type="paragraph" w:customStyle="1" w:styleId="affffb">
    <w:name w:val="ЯчТаб_центр"/>
    <w:basedOn w:val="a1"/>
    <w:next w:val="affffa"/>
    <w:rsid w:val="004E5549"/>
    <w:pPr>
      <w:tabs>
        <w:tab w:val="left" w:pos="4395"/>
        <w:tab w:val="left" w:pos="5245"/>
        <w:tab w:val="left" w:pos="5812"/>
        <w:tab w:val="right" w:pos="8647"/>
      </w:tabs>
      <w:jc w:val="center"/>
    </w:pPr>
    <w:rPr>
      <w:sz w:val="28"/>
      <w:szCs w:val="20"/>
      <w:lang w:eastAsia="ar-SA"/>
    </w:rPr>
  </w:style>
  <w:style w:type="paragraph" w:customStyle="1" w:styleId="affffc">
    <w:name w:val="ПРОЕКТ"/>
    <w:basedOn w:val="120"/>
    <w:rsid w:val="004E5549"/>
    <w:pPr>
      <w:ind w:left="4536"/>
      <w:jc w:val="center"/>
    </w:pPr>
  </w:style>
  <w:style w:type="paragraph" w:customStyle="1" w:styleId="affffd">
    <w:name w:val="Вопрос"/>
    <w:basedOn w:val="af6"/>
    <w:rsid w:val="004E5549"/>
    <w:pPr>
      <w:spacing w:after="240"/>
      <w:ind w:left="567" w:hanging="567"/>
      <w:jc w:val="both"/>
    </w:pPr>
    <w:rPr>
      <w:bCs w:val="0"/>
      <w:sz w:val="32"/>
      <w:szCs w:val="20"/>
      <w:lang w:eastAsia="ar-SA"/>
    </w:rPr>
  </w:style>
  <w:style w:type="paragraph" w:customStyle="1" w:styleId="122">
    <w:name w:val="12ЯчТаб_цетн"/>
    <w:basedOn w:val="affffb"/>
    <w:rsid w:val="004E5549"/>
  </w:style>
  <w:style w:type="paragraph" w:customStyle="1" w:styleId="123">
    <w:name w:val="12ЯчТабл_лев"/>
    <w:basedOn w:val="affffa"/>
    <w:rsid w:val="004E5549"/>
  </w:style>
  <w:style w:type="paragraph" w:customStyle="1" w:styleId="1f9">
    <w:name w:val="Текст примечания1"/>
    <w:basedOn w:val="a1"/>
    <w:rsid w:val="004E5549"/>
    <w:pPr>
      <w:tabs>
        <w:tab w:val="left" w:pos="4395"/>
        <w:tab w:val="left" w:pos="5245"/>
        <w:tab w:val="left" w:pos="5812"/>
        <w:tab w:val="right" w:pos="8647"/>
      </w:tabs>
      <w:ind w:firstLine="709"/>
      <w:jc w:val="both"/>
    </w:pPr>
    <w:rPr>
      <w:sz w:val="20"/>
      <w:szCs w:val="20"/>
      <w:lang w:eastAsia="ar-SA"/>
    </w:rPr>
  </w:style>
  <w:style w:type="paragraph" w:styleId="affffe">
    <w:name w:val="annotation subject"/>
    <w:basedOn w:val="1f9"/>
    <w:next w:val="1f9"/>
    <w:link w:val="afffff"/>
    <w:rsid w:val="004E5549"/>
    <w:rPr>
      <w:b/>
      <w:bCs/>
    </w:rPr>
  </w:style>
  <w:style w:type="character" w:customStyle="1" w:styleId="afffff">
    <w:name w:val="Тема примечания Знак"/>
    <w:basedOn w:val="affa"/>
    <w:link w:val="affffe"/>
    <w:rsid w:val="004E5549"/>
    <w:rPr>
      <w:b/>
      <w:bCs/>
      <w:lang w:eastAsia="ar-SA"/>
    </w:rPr>
  </w:style>
  <w:style w:type="paragraph" w:customStyle="1" w:styleId="1fa">
    <w:name w:val="Схема документа1"/>
    <w:basedOn w:val="a1"/>
    <w:rsid w:val="004E5549"/>
    <w:pPr>
      <w:shd w:val="clear" w:color="auto" w:fill="000080"/>
      <w:tabs>
        <w:tab w:val="left" w:pos="4395"/>
        <w:tab w:val="left" w:pos="5245"/>
        <w:tab w:val="left" w:pos="5812"/>
        <w:tab w:val="right" w:pos="8647"/>
      </w:tabs>
      <w:ind w:firstLine="709"/>
      <w:jc w:val="both"/>
    </w:pPr>
    <w:rPr>
      <w:rFonts w:ascii="Tahoma" w:hAnsi="Tahoma" w:cs="Tahoma"/>
      <w:sz w:val="20"/>
      <w:szCs w:val="20"/>
      <w:lang w:eastAsia="ar-SA"/>
    </w:rPr>
  </w:style>
  <w:style w:type="paragraph" w:customStyle="1" w:styleId="1fb">
    <w:name w:val="Текст1"/>
    <w:basedOn w:val="a1"/>
    <w:rsid w:val="004E5549"/>
    <w:pPr>
      <w:tabs>
        <w:tab w:val="left" w:pos="4395"/>
        <w:tab w:val="left" w:pos="5245"/>
        <w:tab w:val="left" w:pos="5812"/>
        <w:tab w:val="right" w:pos="8647"/>
      </w:tabs>
      <w:ind w:firstLine="709"/>
      <w:jc w:val="both"/>
    </w:pPr>
    <w:rPr>
      <w:rFonts w:ascii="Courier New" w:hAnsi="Courier New" w:cs="Courier New"/>
      <w:sz w:val="28"/>
      <w:szCs w:val="20"/>
      <w:lang w:eastAsia="ar-SA"/>
    </w:rPr>
  </w:style>
  <w:style w:type="paragraph" w:styleId="afffff0">
    <w:name w:val="Document Map"/>
    <w:basedOn w:val="a1"/>
    <w:link w:val="afffff1"/>
    <w:uiPriority w:val="99"/>
    <w:unhideWhenUsed/>
    <w:rsid w:val="004E5549"/>
    <w:pPr>
      <w:tabs>
        <w:tab w:val="left" w:pos="4395"/>
        <w:tab w:val="left" w:pos="5245"/>
        <w:tab w:val="left" w:pos="5812"/>
        <w:tab w:val="right" w:pos="8647"/>
      </w:tabs>
      <w:ind w:firstLine="709"/>
      <w:jc w:val="both"/>
    </w:pPr>
    <w:rPr>
      <w:rFonts w:ascii="Tahoma" w:hAnsi="Tahoma" w:cs="Tahoma"/>
      <w:sz w:val="16"/>
      <w:szCs w:val="16"/>
      <w:lang w:eastAsia="ar-SA"/>
    </w:rPr>
  </w:style>
  <w:style w:type="character" w:customStyle="1" w:styleId="afffff1">
    <w:name w:val="Схема документа Знак"/>
    <w:basedOn w:val="a2"/>
    <w:link w:val="afffff0"/>
    <w:uiPriority w:val="99"/>
    <w:rsid w:val="004E5549"/>
    <w:rPr>
      <w:rFonts w:ascii="Tahoma" w:hAnsi="Tahoma" w:cs="Tahoma"/>
      <w:sz w:val="16"/>
      <w:szCs w:val="16"/>
      <w:lang w:eastAsia="ar-SA"/>
    </w:rPr>
  </w:style>
  <w:style w:type="character" w:customStyle="1" w:styleId="FontStyle15">
    <w:name w:val="Font Style15"/>
    <w:basedOn w:val="a2"/>
    <w:uiPriority w:val="99"/>
    <w:rsid w:val="004E5549"/>
    <w:rPr>
      <w:rFonts w:ascii="Times New Roman" w:hAnsi="Times New Roman" w:cs="Times New Roman" w:hint="default"/>
      <w:spacing w:val="20"/>
      <w:sz w:val="22"/>
      <w:szCs w:val="22"/>
    </w:rPr>
  </w:style>
  <w:style w:type="character" w:customStyle="1" w:styleId="WW8Num3z2">
    <w:name w:val="WW8Num3z2"/>
    <w:rsid w:val="004E5549"/>
    <w:rPr>
      <w:b w:val="0"/>
      <w:sz w:val="28"/>
      <w:szCs w:val="28"/>
    </w:rPr>
  </w:style>
  <w:style w:type="character" w:customStyle="1" w:styleId="WW-Absatz-Standardschriftart111111111111111111111">
    <w:name w:val="WW-Absatz-Standardschriftart111111111111111111111"/>
    <w:rsid w:val="004E5549"/>
  </w:style>
  <w:style w:type="character" w:customStyle="1" w:styleId="WW-Absatz-Standardschriftart1111111111111111111111">
    <w:name w:val="WW-Absatz-Standardschriftart1111111111111111111111"/>
    <w:rsid w:val="004E5549"/>
  </w:style>
  <w:style w:type="character" w:customStyle="1" w:styleId="WW-Absatz-Standardschriftart11111111111111111111111">
    <w:name w:val="WW-Absatz-Standardschriftart11111111111111111111111"/>
    <w:rsid w:val="004E5549"/>
  </w:style>
  <w:style w:type="character" w:customStyle="1" w:styleId="WW-Absatz-Standardschriftart111111111111111111111111">
    <w:name w:val="WW-Absatz-Standardschriftart111111111111111111111111"/>
    <w:rsid w:val="004E5549"/>
  </w:style>
  <w:style w:type="character" w:customStyle="1" w:styleId="WW-Absatz-Standardschriftart1111111111111111111111111">
    <w:name w:val="WW-Absatz-Standardschriftart1111111111111111111111111"/>
    <w:rsid w:val="004E5549"/>
  </w:style>
  <w:style w:type="table" w:customStyle="1" w:styleId="1fc">
    <w:name w:val="Сетка таблицы светлая1"/>
    <w:basedOn w:val="a3"/>
    <w:uiPriority w:val="40"/>
    <w:rsid w:val="004E5549"/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Таблица простая 11"/>
    <w:basedOn w:val="a3"/>
    <w:uiPriority w:val="41"/>
    <w:rsid w:val="004E5549"/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customStyle="1" w:styleId="p3">
    <w:name w:val="p3"/>
    <w:basedOn w:val="a1"/>
    <w:rsid w:val="004E5549"/>
    <w:pPr>
      <w:spacing w:before="100" w:beforeAutospacing="1" w:after="100" w:afterAutospacing="1"/>
    </w:pPr>
  </w:style>
  <w:style w:type="paragraph" w:customStyle="1" w:styleId="p4">
    <w:name w:val="p4"/>
    <w:basedOn w:val="a1"/>
    <w:rsid w:val="004E5549"/>
    <w:pPr>
      <w:spacing w:before="100" w:beforeAutospacing="1" w:after="100" w:afterAutospacing="1"/>
    </w:pPr>
  </w:style>
  <w:style w:type="character" w:customStyle="1" w:styleId="s2">
    <w:name w:val="s2"/>
    <w:basedOn w:val="a2"/>
    <w:rsid w:val="004E5549"/>
  </w:style>
  <w:style w:type="character" w:customStyle="1" w:styleId="s3">
    <w:name w:val="s3"/>
    <w:basedOn w:val="a2"/>
    <w:rsid w:val="004E5549"/>
  </w:style>
  <w:style w:type="character" w:customStyle="1" w:styleId="BalloonTextChar">
    <w:name w:val="Balloon Text Char"/>
    <w:basedOn w:val="1d"/>
    <w:rsid w:val="004E5549"/>
    <w:rPr>
      <w:rFonts w:ascii="Tahoma" w:hAnsi="Tahoma" w:cs="Tahoma"/>
      <w:sz w:val="16"/>
      <w:szCs w:val="16"/>
    </w:rPr>
  </w:style>
  <w:style w:type="paragraph" w:customStyle="1" w:styleId="1fd">
    <w:name w:val="Основной текст1"/>
    <w:basedOn w:val="a1"/>
    <w:rsid w:val="00C75B75"/>
    <w:pPr>
      <w:widowControl w:val="0"/>
      <w:shd w:val="clear" w:color="auto" w:fill="FFFFFF"/>
      <w:spacing w:before="720" w:after="420" w:line="0" w:lineRule="atLeast"/>
    </w:pPr>
    <w:rPr>
      <w:spacing w:val="4"/>
      <w:sz w:val="23"/>
      <w:szCs w:val="23"/>
      <w:lang w:eastAsia="en-US"/>
    </w:rPr>
  </w:style>
  <w:style w:type="character" w:customStyle="1" w:styleId="Verdana105pt0pt">
    <w:name w:val="Основной текст + Verdana;10;5 pt;Курсив;Интервал 0 pt"/>
    <w:basedOn w:val="afffc"/>
    <w:rsid w:val="00C75B75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2"/>
      <w:w w:val="100"/>
      <w:position w:val="0"/>
      <w:sz w:val="21"/>
      <w:szCs w:val="21"/>
      <w:u w:val="none"/>
      <w:lang w:val="ru-RU"/>
    </w:rPr>
  </w:style>
  <w:style w:type="paragraph" w:customStyle="1" w:styleId="ConsPlusTitlePage">
    <w:name w:val="ConsPlusTitlePage"/>
    <w:uiPriority w:val="99"/>
    <w:rsid w:val="00B421B4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xl65">
    <w:name w:val="xl65"/>
    <w:basedOn w:val="a1"/>
    <w:rsid w:val="00B421B4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6">
    <w:name w:val="xl66"/>
    <w:basedOn w:val="a1"/>
    <w:rsid w:val="00B421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Segoe UI" w:hAnsi="Segoe UI" w:cs="Segoe UI"/>
      <w:color w:val="000000"/>
      <w:sz w:val="16"/>
      <w:szCs w:val="16"/>
    </w:rPr>
  </w:style>
  <w:style w:type="paragraph" w:customStyle="1" w:styleId="xl135">
    <w:name w:val="xl135"/>
    <w:basedOn w:val="a1"/>
    <w:rsid w:val="00A4027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FF"/>
      <w:suppressAutoHyphens/>
      <w:spacing w:before="100" w:after="100" w:line="100" w:lineRule="atLeast"/>
      <w:jc w:val="center"/>
    </w:pPr>
    <w:rPr>
      <w:b/>
      <w:bCs/>
      <w:sz w:val="22"/>
      <w:szCs w:val="22"/>
      <w:lang w:eastAsia="ar-SA"/>
    </w:rPr>
  </w:style>
  <w:style w:type="paragraph" w:customStyle="1" w:styleId="53">
    <w:name w:val="Без интервала5"/>
    <w:rsid w:val="00F43533"/>
    <w:rPr>
      <w:rFonts w:ascii="Calibri" w:hAnsi="Calibri"/>
      <w:sz w:val="22"/>
      <w:szCs w:val="22"/>
    </w:rPr>
  </w:style>
  <w:style w:type="character" w:customStyle="1" w:styleId="spfo1">
    <w:name w:val="spfo1"/>
    <w:rsid w:val="00786E06"/>
  </w:style>
  <w:style w:type="paragraph" w:customStyle="1" w:styleId="tekstob">
    <w:name w:val="tekstob"/>
    <w:basedOn w:val="a1"/>
    <w:rsid w:val="00786E06"/>
    <w:pPr>
      <w:spacing w:before="100" w:beforeAutospacing="1" w:after="100" w:afterAutospacing="1"/>
    </w:pPr>
  </w:style>
  <w:style w:type="paragraph" w:customStyle="1" w:styleId="11">
    <w:name w:val="Заголовок 11"/>
    <w:basedOn w:val="a1"/>
    <w:next w:val="a1"/>
    <w:qFormat/>
    <w:rsid w:val="00786E06"/>
    <w:pPr>
      <w:keepNext/>
      <w:numPr>
        <w:numId w:val="3"/>
      </w:numPr>
      <w:jc w:val="both"/>
      <w:outlineLvl w:val="0"/>
    </w:pPr>
    <w:rPr>
      <w:rFonts w:ascii="Arial" w:hAnsi="Arial" w:cs="Arial"/>
      <w:szCs w:val="20"/>
      <w:lang w:eastAsia="zh-CN"/>
    </w:rPr>
  </w:style>
  <w:style w:type="paragraph" w:customStyle="1" w:styleId="21">
    <w:name w:val="Заголовок 21"/>
    <w:basedOn w:val="a1"/>
    <w:next w:val="a1"/>
    <w:qFormat/>
    <w:rsid w:val="00786E06"/>
    <w:pPr>
      <w:keepNext/>
      <w:numPr>
        <w:ilvl w:val="1"/>
        <w:numId w:val="3"/>
      </w:numPr>
      <w:autoSpaceDE w:val="0"/>
      <w:spacing w:line="278" w:lineRule="exact"/>
      <w:jc w:val="both"/>
      <w:outlineLvl w:val="1"/>
    </w:pPr>
    <w:rPr>
      <w:b/>
      <w:bCs/>
      <w:szCs w:val="22"/>
      <w:lang w:eastAsia="zh-CN"/>
    </w:rPr>
  </w:style>
  <w:style w:type="paragraph" w:customStyle="1" w:styleId="31">
    <w:name w:val="Заголовок 31"/>
    <w:basedOn w:val="a1"/>
    <w:next w:val="a1"/>
    <w:qFormat/>
    <w:rsid w:val="00786E06"/>
    <w:pPr>
      <w:keepNext/>
      <w:numPr>
        <w:ilvl w:val="2"/>
        <w:numId w:val="3"/>
      </w:numPr>
      <w:autoSpaceDE w:val="0"/>
      <w:spacing w:line="264" w:lineRule="exact"/>
      <w:jc w:val="right"/>
      <w:outlineLvl w:val="2"/>
    </w:pPr>
    <w:rPr>
      <w:b/>
      <w:bCs/>
      <w:lang w:eastAsia="zh-CN"/>
    </w:rPr>
  </w:style>
  <w:style w:type="paragraph" w:customStyle="1" w:styleId="41">
    <w:name w:val="Заголовок 41"/>
    <w:basedOn w:val="a1"/>
    <w:next w:val="a1"/>
    <w:qFormat/>
    <w:rsid w:val="00786E06"/>
    <w:pPr>
      <w:keepNext/>
      <w:numPr>
        <w:ilvl w:val="3"/>
        <w:numId w:val="3"/>
      </w:numPr>
      <w:autoSpaceDE w:val="0"/>
      <w:spacing w:before="52" w:line="177" w:lineRule="exact"/>
      <w:jc w:val="both"/>
      <w:outlineLvl w:val="3"/>
    </w:pPr>
    <w:rPr>
      <w:lang w:eastAsia="zh-CN"/>
    </w:rPr>
  </w:style>
  <w:style w:type="paragraph" w:customStyle="1" w:styleId="51">
    <w:name w:val="Заголовок 51"/>
    <w:basedOn w:val="a1"/>
    <w:next w:val="a1"/>
    <w:qFormat/>
    <w:rsid w:val="00786E06"/>
    <w:pPr>
      <w:keepNext/>
      <w:numPr>
        <w:ilvl w:val="4"/>
        <w:numId w:val="3"/>
      </w:numPr>
      <w:ind w:firstLine="720"/>
      <w:jc w:val="right"/>
      <w:outlineLvl w:val="4"/>
    </w:pPr>
    <w:rPr>
      <w:szCs w:val="18"/>
      <w:u w:val="single"/>
      <w:lang w:eastAsia="zh-CN"/>
    </w:rPr>
  </w:style>
  <w:style w:type="paragraph" w:customStyle="1" w:styleId="61">
    <w:name w:val="Заголовок 61"/>
    <w:basedOn w:val="a1"/>
    <w:next w:val="a1"/>
    <w:qFormat/>
    <w:rsid w:val="00786E06"/>
    <w:pPr>
      <w:keepNext/>
      <w:numPr>
        <w:ilvl w:val="5"/>
        <w:numId w:val="3"/>
      </w:numPr>
      <w:jc w:val="center"/>
      <w:outlineLvl w:val="5"/>
    </w:pPr>
    <w:rPr>
      <w:rFonts w:ascii="Arial" w:hAnsi="Arial" w:cs="Arial"/>
      <w:b/>
      <w:color w:val="000080"/>
      <w:szCs w:val="20"/>
      <w:lang w:eastAsia="zh-CN"/>
    </w:rPr>
  </w:style>
  <w:style w:type="paragraph" w:customStyle="1" w:styleId="71">
    <w:name w:val="Заголовок 71"/>
    <w:basedOn w:val="a1"/>
    <w:next w:val="a1"/>
    <w:qFormat/>
    <w:rsid w:val="00786E06"/>
    <w:pPr>
      <w:keepNext/>
      <w:numPr>
        <w:ilvl w:val="6"/>
        <w:numId w:val="3"/>
      </w:numPr>
      <w:outlineLvl w:val="6"/>
    </w:pPr>
    <w:rPr>
      <w:b/>
      <w:sz w:val="28"/>
      <w:szCs w:val="20"/>
      <w:lang w:eastAsia="zh-CN"/>
    </w:rPr>
  </w:style>
  <w:style w:type="paragraph" w:customStyle="1" w:styleId="81">
    <w:name w:val="Заголовок 81"/>
    <w:basedOn w:val="a1"/>
    <w:next w:val="a1"/>
    <w:qFormat/>
    <w:rsid w:val="00786E06"/>
    <w:pPr>
      <w:keepNext/>
      <w:numPr>
        <w:ilvl w:val="7"/>
        <w:numId w:val="3"/>
      </w:numPr>
      <w:outlineLvl w:val="7"/>
    </w:pPr>
    <w:rPr>
      <w:rFonts w:ascii="Arial" w:hAnsi="Arial" w:cs="Arial"/>
      <w:i/>
      <w:sz w:val="22"/>
      <w:szCs w:val="20"/>
      <w:lang w:eastAsia="zh-CN"/>
    </w:rPr>
  </w:style>
  <w:style w:type="paragraph" w:customStyle="1" w:styleId="91">
    <w:name w:val="Заголовок 91"/>
    <w:basedOn w:val="a1"/>
    <w:next w:val="a1"/>
    <w:qFormat/>
    <w:rsid w:val="00786E06"/>
    <w:pPr>
      <w:keepNext/>
      <w:numPr>
        <w:ilvl w:val="8"/>
        <w:numId w:val="3"/>
      </w:numPr>
      <w:jc w:val="center"/>
      <w:outlineLvl w:val="8"/>
    </w:pPr>
    <w:rPr>
      <w:rFonts w:ascii="Arial" w:hAnsi="Arial" w:cs="Arial"/>
      <w:b/>
      <w:color w:val="000000"/>
      <w:sz w:val="32"/>
      <w:szCs w:val="20"/>
      <w:lang w:eastAsia="zh-CN"/>
    </w:rPr>
  </w:style>
  <w:style w:type="paragraph" w:customStyle="1" w:styleId="p6">
    <w:name w:val="p6"/>
    <w:basedOn w:val="a1"/>
    <w:rsid w:val="00C722F7"/>
    <w:pPr>
      <w:spacing w:before="100" w:beforeAutospacing="1" w:after="100" w:afterAutospacing="1"/>
    </w:pPr>
  </w:style>
  <w:style w:type="paragraph" w:customStyle="1" w:styleId="afffff2">
    <w:name w:val="ТАБЛИЦА"/>
    <w:basedOn w:val="a1"/>
    <w:link w:val="afffff3"/>
    <w:qFormat/>
    <w:rsid w:val="006D38AF"/>
    <w:pPr>
      <w:jc w:val="both"/>
    </w:pPr>
    <w:rPr>
      <w:rFonts w:ascii="Arial" w:hAnsi="Arial" w:cs="Arial"/>
    </w:rPr>
  </w:style>
  <w:style w:type="character" w:customStyle="1" w:styleId="afffff3">
    <w:name w:val="ТАБЛИЦА Знак"/>
    <w:link w:val="afffff2"/>
    <w:rsid w:val="006D38AF"/>
    <w:rPr>
      <w:rFonts w:ascii="Arial" w:hAnsi="Arial" w:cs="Arial"/>
      <w:sz w:val="24"/>
      <w:szCs w:val="24"/>
    </w:rPr>
  </w:style>
  <w:style w:type="paragraph" w:customStyle="1" w:styleId="TPrilogSection">
    <w:name w:val="TPrilogSection"/>
    <w:basedOn w:val="a1"/>
    <w:rsid w:val="00583A9F"/>
    <w:pPr>
      <w:suppressAutoHyphens/>
      <w:spacing w:before="480" w:after="280" w:line="360" w:lineRule="auto"/>
      <w:jc w:val="center"/>
    </w:pPr>
    <w:rPr>
      <w:kern w:val="2"/>
      <w:szCs w:val="20"/>
      <w:lang w:eastAsia="ar-SA"/>
    </w:rPr>
  </w:style>
  <w:style w:type="paragraph" w:customStyle="1" w:styleId="TPrilogSubsection">
    <w:name w:val="TPrilogSubsection"/>
    <w:basedOn w:val="a1"/>
    <w:rsid w:val="00583A9F"/>
    <w:pPr>
      <w:suppressAutoHyphens/>
      <w:spacing w:before="120" w:after="120" w:line="360" w:lineRule="auto"/>
      <w:ind w:firstLine="510"/>
    </w:pPr>
    <w:rPr>
      <w:sz w:val="20"/>
      <w:szCs w:val="20"/>
      <w:lang w:eastAsia="ar-SA"/>
    </w:rPr>
  </w:style>
  <w:style w:type="paragraph" w:customStyle="1" w:styleId="pp-List-1">
    <w:name w:val="pp-List-1"/>
    <w:basedOn w:val="a1"/>
    <w:rsid w:val="00583A9F"/>
    <w:pPr>
      <w:tabs>
        <w:tab w:val="left" w:pos="851"/>
        <w:tab w:val="num" w:pos="1004"/>
      </w:tabs>
      <w:suppressAutoHyphens/>
      <w:spacing w:before="40" w:line="360" w:lineRule="auto"/>
      <w:ind w:left="908" w:hanging="340"/>
      <w:jc w:val="both"/>
    </w:pPr>
    <w:rPr>
      <w:bCs/>
      <w:kern w:val="2"/>
      <w:sz w:val="20"/>
      <w:szCs w:val="20"/>
      <w:lang w:eastAsia="ar-SA"/>
    </w:rPr>
  </w:style>
  <w:style w:type="paragraph" w:styleId="a">
    <w:name w:val="List Bullet"/>
    <w:basedOn w:val="a1"/>
    <w:rsid w:val="00A2012F"/>
    <w:pPr>
      <w:numPr>
        <w:numId w:val="4"/>
      </w:numPr>
    </w:pPr>
  </w:style>
  <w:style w:type="paragraph" w:customStyle="1" w:styleId="72">
    <w:name w:val="Без интервала7"/>
    <w:rsid w:val="005B45DA"/>
    <w:rPr>
      <w:rFonts w:ascii="Calibri" w:hAnsi="Calibri" w:cs="Calibri"/>
      <w:sz w:val="22"/>
      <w:szCs w:val="22"/>
    </w:rPr>
  </w:style>
  <w:style w:type="character" w:customStyle="1" w:styleId="63">
    <w:name w:val="Основной шрифт абзаца6"/>
    <w:rsid w:val="00157C9B"/>
  </w:style>
  <w:style w:type="character" w:customStyle="1" w:styleId="54">
    <w:name w:val="Основной шрифт абзаца5"/>
    <w:rsid w:val="00157C9B"/>
  </w:style>
  <w:style w:type="character" w:customStyle="1" w:styleId="WW-Absatz-Standardschriftart11111111111111111111111111">
    <w:name w:val="WW-Absatz-Standardschriftart11111111111111111111111111"/>
    <w:rsid w:val="00157C9B"/>
  </w:style>
  <w:style w:type="character" w:customStyle="1" w:styleId="WW-Absatz-Standardschriftart111111111111111111111111111">
    <w:name w:val="WW-Absatz-Standardschriftart111111111111111111111111111"/>
    <w:rsid w:val="00157C9B"/>
  </w:style>
  <w:style w:type="character" w:customStyle="1" w:styleId="WW-Absatz-Standardschriftart1111111111111111111111111111">
    <w:name w:val="WW-Absatz-Standardschriftart1111111111111111111111111111"/>
    <w:rsid w:val="00157C9B"/>
  </w:style>
  <w:style w:type="character" w:customStyle="1" w:styleId="WW-Absatz-Standardschriftart11111111111111111111111111111">
    <w:name w:val="WW-Absatz-Standardschriftart11111111111111111111111111111"/>
    <w:rsid w:val="00157C9B"/>
  </w:style>
  <w:style w:type="character" w:customStyle="1" w:styleId="WW-Absatz-Standardschriftart111111111111111111111111111111">
    <w:name w:val="WW-Absatz-Standardschriftart111111111111111111111111111111"/>
    <w:rsid w:val="00157C9B"/>
  </w:style>
  <w:style w:type="character" w:customStyle="1" w:styleId="WW-Absatz-Standardschriftart1111111111111111111111111111111">
    <w:name w:val="WW-Absatz-Standardschriftart1111111111111111111111111111111"/>
    <w:rsid w:val="00157C9B"/>
  </w:style>
  <w:style w:type="character" w:customStyle="1" w:styleId="WW-Absatz-Standardschriftart11111111111111111111111111111111">
    <w:name w:val="WW-Absatz-Standardschriftart11111111111111111111111111111111"/>
    <w:rsid w:val="00157C9B"/>
  </w:style>
  <w:style w:type="character" w:customStyle="1" w:styleId="WW-Absatz-Standardschriftart111111111111111111111111111111111">
    <w:name w:val="WW-Absatz-Standardschriftart111111111111111111111111111111111"/>
    <w:rsid w:val="00157C9B"/>
  </w:style>
  <w:style w:type="character" w:customStyle="1" w:styleId="WW-Absatz-Standardschriftart1111111111111111111111111111111111">
    <w:name w:val="WW-Absatz-Standardschriftart1111111111111111111111111111111111"/>
    <w:rsid w:val="00157C9B"/>
  </w:style>
  <w:style w:type="character" w:customStyle="1" w:styleId="WW-Absatz-Standardschriftart11111111111111111111111111111111111">
    <w:name w:val="WW-Absatz-Standardschriftart11111111111111111111111111111111111"/>
    <w:rsid w:val="00157C9B"/>
  </w:style>
  <w:style w:type="character" w:customStyle="1" w:styleId="WW-Absatz-Standardschriftart111111111111111111111111111111111111">
    <w:name w:val="WW-Absatz-Standardschriftart111111111111111111111111111111111111"/>
    <w:rsid w:val="00157C9B"/>
  </w:style>
  <w:style w:type="character" w:customStyle="1" w:styleId="WW-Absatz-Standardschriftart1111111111111111111111111111111111111">
    <w:name w:val="WW-Absatz-Standardschriftart1111111111111111111111111111111111111"/>
    <w:rsid w:val="00157C9B"/>
  </w:style>
  <w:style w:type="character" w:customStyle="1" w:styleId="WW-Absatz-Standardschriftart11111111111111111111111111111111111111">
    <w:name w:val="WW-Absatz-Standardschriftart11111111111111111111111111111111111111"/>
    <w:rsid w:val="00157C9B"/>
  </w:style>
  <w:style w:type="character" w:customStyle="1" w:styleId="WW-Absatz-Standardschriftart111111111111111111111111111111111111111">
    <w:name w:val="WW-Absatz-Standardschriftart111111111111111111111111111111111111111"/>
    <w:rsid w:val="00157C9B"/>
  </w:style>
  <w:style w:type="character" w:customStyle="1" w:styleId="WW-Absatz-Standardschriftart1111111111111111111111111111111111111111">
    <w:name w:val="WW-Absatz-Standardschriftart1111111111111111111111111111111111111111"/>
    <w:rsid w:val="00157C9B"/>
  </w:style>
  <w:style w:type="character" w:customStyle="1" w:styleId="WW-Absatz-Standardschriftart11111111111111111111111111111111111111111">
    <w:name w:val="WW-Absatz-Standardschriftart11111111111111111111111111111111111111111"/>
    <w:rsid w:val="00157C9B"/>
  </w:style>
  <w:style w:type="character" w:customStyle="1" w:styleId="WW-Absatz-Standardschriftart111111111111111111111111111111111111111111">
    <w:name w:val="WW-Absatz-Standardschriftart111111111111111111111111111111111111111111"/>
    <w:rsid w:val="00157C9B"/>
  </w:style>
  <w:style w:type="character" w:customStyle="1" w:styleId="WW-Absatz-Standardschriftart1111111111111111111111111111111111111111111">
    <w:name w:val="WW-Absatz-Standardschriftart1111111111111111111111111111111111111111111"/>
    <w:rsid w:val="00157C9B"/>
  </w:style>
  <w:style w:type="character" w:customStyle="1" w:styleId="WW-Absatz-Standardschriftart11111111111111111111111111111111111111111111">
    <w:name w:val="WW-Absatz-Standardschriftart11111111111111111111111111111111111111111111"/>
    <w:rsid w:val="00157C9B"/>
  </w:style>
  <w:style w:type="character" w:customStyle="1" w:styleId="WW-Absatz-Standardschriftart111111111111111111111111111111111111111111111">
    <w:name w:val="WW-Absatz-Standardschriftart111111111111111111111111111111111111111111111"/>
    <w:rsid w:val="00157C9B"/>
  </w:style>
  <w:style w:type="character" w:customStyle="1" w:styleId="WW-Absatz-Standardschriftart1111111111111111111111111111111111111111111111">
    <w:name w:val="WW-Absatz-Standardschriftart1111111111111111111111111111111111111111111111"/>
    <w:rsid w:val="00157C9B"/>
  </w:style>
  <w:style w:type="character" w:customStyle="1" w:styleId="WW-Absatz-Standardschriftart11111111111111111111111111111111111111111111111">
    <w:name w:val="WW-Absatz-Standardschriftart11111111111111111111111111111111111111111111111"/>
    <w:rsid w:val="00157C9B"/>
  </w:style>
  <w:style w:type="character" w:customStyle="1" w:styleId="WW-Absatz-Standardschriftart111111111111111111111111111111111111111111111111">
    <w:name w:val="WW-Absatz-Standardschriftart111111111111111111111111111111111111111111111111"/>
    <w:rsid w:val="00157C9B"/>
  </w:style>
  <w:style w:type="character" w:customStyle="1" w:styleId="WW-Absatz-Standardschriftart1111111111111111111111111111111111111111111111111">
    <w:name w:val="WW-Absatz-Standardschriftart1111111111111111111111111111111111111111111111111"/>
    <w:rsid w:val="00157C9B"/>
  </w:style>
  <w:style w:type="character" w:customStyle="1" w:styleId="WW-Absatz-Standardschriftart11111111111111111111111111111111111111111111111111">
    <w:name w:val="WW-Absatz-Standardschriftart11111111111111111111111111111111111111111111111111"/>
    <w:rsid w:val="00157C9B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157C9B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157C9B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157C9B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157C9B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157C9B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157C9B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157C9B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157C9B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157C9B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157C9B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157C9B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157C9B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157C9B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157C9B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157C9B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157C9B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157C9B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157C9B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157C9B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157C9B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157C9B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157C9B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157C9B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157C9B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157C9B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157C9B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157C9B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157C9B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157C9B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157C9B"/>
  </w:style>
  <w:style w:type="paragraph" w:customStyle="1" w:styleId="64">
    <w:name w:val="Указатель6"/>
    <w:basedOn w:val="a1"/>
    <w:rsid w:val="00157C9B"/>
    <w:pPr>
      <w:suppressLineNumbers/>
      <w:tabs>
        <w:tab w:val="left" w:pos="4395"/>
        <w:tab w:val="left" w:pos="5245"/>
        <w:tab w:val="left" w:pos="5812"/>
        <w:tab w:val="right" w:pos="8647"/>
      </w:tabs>
      <w:ind w:firstLine="709"/>
      <w:jc w:val="both"/>
    </w:pPr>
    <w:rPr>
      <w:rFonts w:cs="Tahoma"/>
      <w:sz w:val="28"/>
      <w:szCs w:val="20"/>
      <w:lang w:eastAsia="ar-SA"/>
    </w:rPr>
  </w:style>
  <w:style w:type="paragraph" w:customStyle="1" w:styleId="55">
    <w:name w:val="Название5"/>
    <w:basedOn w:val="a1"/>
    <w:rsid w:val="00157C9B"/>
    <w:pPr>
      <w:suppressLineNumbers/>
      <w:tabs>
        <w:tab w:val="left" w:pos="4395"/>
        <w:tab w:val="left" w:pos="5245"/>
        <w:tab w:val="left" w:pos="5812"/>
        <w:tab w:val="right" w:pos="8647"/>
      </w:tabs>
      <w:spacing w:before="120" w:after="120"/>
      <w:ind w:firstLine="709"/>
      <w:jc w:val="both"/>
    </w:pPr>
    <w:rPr>
      <w:rFonts w:cs="Tahoma"/>
      <w:i/>
      <w:iCs/>
      <w:lang w:eastAsia="ar-SA"/>
    </w:rPr>
  </w:style>
  <w:style w:type="paragraph" w:customStyle="1" w:styleId="56">
    <w:name w:val="Указатель5"/>
    <w:basedOn w:val="a1"/>
    <w:rsid w:val="00157C9B"/>
    <w:pPr>
      <w:suppressLineNumbers/>
      <w:tabs>
        <w:tab w:val="left" w:pos="4395"/>
        <w:tab w:val="left" w:pos="5245"/>
        <w:tab w:val="left" w:pos="5812"/>
        <w:tab w:val="right" w:pos="8647"/>
      </w:tabs>
      <w:ind w:firstLine="709"/>
      <w:jc w:val="both"/>
    </w:pPr>
    <w:rPr>
      <w:rFonts w:cs="Tahoma"/>
      <w:sz w:val="28"/>
      <w:szCs w:val="20"/>
      <w:lang w:eastAsia="ar-SA"/>
    </w:rPr>
  </w:style>
  <w:style w:type="table" w:customStyle="1" w:styleId="1fe">
    <w:name w:val="Сетка таблицы1"/>
    <w:basedOn w:val="a3"/>
    <w:next w:val="a6"/>
    <w:uiPriority w:val="59"/>
    <w:rsid w:val="0008287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4">
    <w:name w:val="Сетка таблицы2"/>
    <w:basedOn w:val="a3"/>
    <w:next w:val="a6"/>
    <w:uiPriority w:val="59"/>
    <w:rsid w:val="0052141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f5">
    <w:name w:val="Нет списка2"/>
    <w:next w:val="a4"/>
    <w:uiPriority w:val="99"/>
    <w:semiHidden/>
    <w:unhideWhenUsed/>
    <w:rsid w:val="002F2492"/>
  </w:style>
  <w:style w:type="paragraph" w:customStyle="1" w:styleId="ConsPlusJurTerm">
    <w:name w:val="ConsPlusJurTerm"/>
    <w:uiPriority w:val="99"/>
    <w:rsid w:val="002F2492"/>
    <w:pPr>
      <w:autoSpaceDE w:val="0"/>
      <w:autoSpaceDN w:val="0"/>
      <w:adjustRightInd w:val="0"/>
    </w:pPr>
    <w:rPr>
      <w:rFonts w:ascii="Tahoma" w:eastAsia="Calibri" w:hAnsi="Tahoma" w:cs="Tahoma"/>
      <w:lang w:eastAsia="en-US"/>
    </w:rPr>
  </w:style>
  <w:style w:type="paragraph" w:styleId="afffff4">
    <w:name w:val="endnote text"/>
    <w:basedOn w:val="a1"/>
    <w:link w:val="afffff5"/>
    <w:uiPriority w:val="99"/>
    <w:unhideWhenUsed/>
    <w:rsid w:val="002F2492"/>
    <w:pPr>
      <w:ind w:firstLine="567"/>
      <w:jc w:val="both"/>
    </w:pPr>
    <w:rPr>
      <w:rFonts w:ascii="Arial" w:hAnsi="Arial"/>
      <w:sz w:val="20"/>
      <w:szCs w:val="20"/>
    </w:rPr>
  </w:style>
  <w:style w:type="character" w:customStyle="1" w:styleId="afffff5">
    <w:name w:val="Текст концевой сноски Знак"/>
    <w:basedOn w:val="a2"/>
    <w:link w:val="afffff4"/>
    <w:uiPriority w:val="99"/>
    <w:rsid w:val="002F2492"/>
    <w:rPr>
      <w:rFonts w:ascii="Arial" w:hAnsi="Arial"/>
    </w:rPr>
  </w:style>
  <w:style w:type="character" w:styleId="afffff6">
    <w:name w:val="endnote reference"/>
    <w:uiPriority w:val="99"/>
    <w:unhideWhenUsed/>
    <w:rsid w:val="002F2492"/>
    <w:rPr>
      <w:vertAlign w:val="superscript"/>
    </w:rPr>
  </w:style>
  <w:style w:type="table" w:customStyle="1" w:styleId="3c">
    <w:name w:val="Сетка таблицы3"/>
    <w:basedOn w:val="a3"/>
    <w:next w:val="a6"/>
    <w:uiPriority w:val="59"/>
    <w:rsid w:val="002F2492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"/>
    <w:basedOn w:val="a3"/>
    <w:next w:val="a6"/>
    <w:uiPriority w:val="59"/>
    <w:rsid w:val="002F2492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umberAndDate">
    <w:name w:val="NumberAndDate"/>
    <w:aliases w:val="!Дата и Номер"/>
    <w:qFormat/>
    <w:rsid w:val="002F2492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1"/>
    <w:rsid w:val="002F2492"/>
    <w:rPr>
      <w:sz w:val="28"/>
    </w:rPr>
  </w:style>
  <w:style w:type="table" w:customStyle="1" w:styleId="48">
    <w:name w:val="Сетка таблицы4"/>
    <w:basedOn w:val="a3"/>
    <w:next w:val="a6"/>
    <w:uiPriority w:val="59"/>
    <w:rsid w:val="00B7505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7">
    <w:name w:val="Сетка таблицы5"/>
    <w:basedOn w:val="a3"/>
    <w:next w:val="a6"/>
    <w:uiPriority w:val="59"/>
    <w:rsid w:val="00B7505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d">
    <w:name w:val="Нет списка3"/>
    <w:next w:val="a4"/>
    <w:uiPriority w:val="99"/>
    <w:semiHidden/>
    <w:unhideWhenUsed/>
    <w:rsid w:val="00006A2B"/>
  </w:style>
  <w:style w:type="numbering" w:customStyle="1" w:styleId="113">
    <w:name w:val="Нет списка11"/>
    <w:next w:val="a4"/>
    <w:uiPriority w:val="99"/>
    <w:semiHidden/>
    <w:unhideWhenUsed/>
    <w:rsid w:val="00006A2B"/>
  </w:style>
  <w:style w:type="character" w:customStyle="1" w:styleId="1ff">
    <w:name w:val="Просмотренная гиперссылка1"/>
    <w:basedOn w:val="a2"/>
    <w:uiPriority w:val="99"/>
    <w:semiHidden/>
    <w:unhideWhenUsed/>
    <w:rsid w:val="00006A2B"/>
    <w:rPr>
      <w:color w:val="800080"/>
      <w:u w:val="single"/>
    </w:rPr>
  </w:style>
  <w:style w:type="character" w:customStyle="1" w:styleId="afffff7">
    <w:name w:val="Стиль ПМД Знак"/>
    <w:link w:val="afffff8"/>
    <w:locked/>
    <w:rsid w:val="00006A2B"/>
    <w:rPr>
      <w:sz w:val="28"/>
      <w:szCs w:val="24"/>
    </w:rPr>
  </w:style>
  <w:style w:type="paragraph" w:customStyle="1" w:styleId="afffff8">
    <w:name w:val="Стиль ПМД"/>
    <w:basedOn w:val="23"/>
    <w:link w:val="afffff7"/>
    <w:qFormat/>
    <w:rsid w:val="00006A2B"/>
    <w:pPr>
      <w:suppressAutoHyphens/>
      <w:spacing w:after="0" w:line="20" w:lineRule="atLeast"/>
      <w:ind w:firstLine="709"/>
      <w:contextualSpacing/>
      <w:jc w:val="both"/>
    </w:pPr>
    <w:rPr>
      <w:rFonts w:ascii="Times New Roman" w:hAnsi="Times New Roman"/>
      <w:sz w:val="28"/>
      <w:szCs w:val="24"/>
    </w:rPr>
  </w:style>
  <w:style w:type="paragraph" w:customStyle="1" w:styleId="Style1">
    <w:name w:val="Style1"/>
    <w:basedOn w:val="a1"/>
    <w:uiPriority w:val="99"/>
    <w:rsid w:val="00006A2B"/>
    <w:pPr>
      <w:widowControl w:val="0"/>
      <w:autoSpaceDE w:val="0"/>
      <w:autoSpaceDN w:val="0"/>
      <w:adjustRightInd w:val="0"/>
      <w:spacing w:line="408" w:lineRule="exact"/>
      <w:ind w:hanging="298"/>
    </w:pPr>
  </w:style>
  <w:style w:type="paragraph" w:customStyle="1" w:styleId="Style2">
    <w:name w:val="Style2"/>
    <w:basedOn w:val="a1"/>
    <w:uiPriority w:val="99"/>
    <w:rsid w:val="00006A2B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1"/>
    <w:uiPriority w:val="99"/>
    <w:rsid w:val="00006A2B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1"/>
    <w:uiPriority w:val="99"/>
    <w:rsid w:val="00006A2B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1"/>
    <w:uiPriority w:val="99"/>
    <w:rsid w:val="00006A2B"/>
    <w:pPr>
      <w:widowControl w:val="0"/>
      <w:autoSpaceDE w:val="0"/>
      <w:autoSpaceDN w:val="0"/>
      <w:adjustRightInd w:val="0"/>
    </w:pPr>
  </w:style>
  <w:style w:type="character" w:customStyle="1" w:styleId="212">
    <w:name w:val="Основной текст с отступом 2 Знак1"/>
    <w:basedOn w:val="a2"/>
    <w:uiPriority w:val="99"/>
    <w:semiHidden/>
    <w:rsid w:val="00006A2B"/>
  </w:style>
  <w:style w:type="character" w:customStyle="1" w:styleId="1ff0">
    <w:name w:val="Подзаголовок Знак1"/>
    <w:basedOn w:val="a2"/>
    <w:uiPriority w:val="11"/>
    <w:rsid w:val="00006A2B"/>
    <w:rPr>
      <w:rFonts w:ascii="Cambria" w:eastAsia="Times New Roman" w:hAnsi="Cambria" w:cs="Times New Roman" w:hint="default"/>
      <w:i/>
      <w:iCs/>
      <w:color w:val="4F81BD"/>
      <w:spacing w:val="15"/>
      <w:sz w:val="24"/>
      <w:szCs w:val="24"/>
    </w:rPr>
  </w:style>
  <w:style w:type="character" w:customStyle="1" w:styleId="213">
    <w:name w:val="Основной текст 2 Знак1"/>
    <w:basedOn w:val="a2"/>
    <w:uiPriority w:val="99"/>
    <w:semiHidden/>
    <w:rsid w:val="00006A2B"/>
  </w:style>
  <w:style w:type="character" w:customStyle="1" w:styleId="FontStyle14">
    <w:name w:val="Font Style14"/>
    <w:basedOn w:val="a2"/>
    <w:uiPriority w:val="99"/>
    <w:rsid w:val="00006A2B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FontStyle13">
    <w:name w:val="Font Style13"/>
    <w:basedOn w:val="a2"/>
    <w:uiPriority w:val="99"/>
    <w:rsid w:val="00006A2B"/>
    <w:rPr>
      <w:rFonts w:ascii="Times New Roman" w:hAnsi="Times New Roman" w:cs="Times New Roman" w:hint="default"/>
      <w:i/>
      <w:iCs/>
      <w:color w:val="000000"/>
      <w:sz w:val="18"/>
      <w:szCs w:val="18"/>
    </w:rPr>
  </w:style>
  <w:style w:type="character" w:customStyle="1" w:styleId="FontStyle16">
    <w:name w:val="Font Style16"/>
    <w:basedOn w:val="a2"/>
    <w:uiPriority w:val="99"/>
    <w:rsid w:val="00006A2B"/>
    <w:rPr>
      <w:rFonts w:ascii="Times New Roman" w:hAnsi="Times New Roman" w:cs="Times New Roman" w:hint="default"/>
      <w:color w:val="000000"/>
      <w:sz w:val="18"/>
      <w:szCs w:val="18"/>
    </w:rPr>
  </w:style>
  <w:style w:type="character" w:customStyle="1" w:styleId="FontStyle18">
    <w:name w:val="Font Style18"/>
    <w:basedOn w:val="a2"/>
    <w:uiPriority w:val="99"/>
    <w:rsid w:val="00006A2B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FontStyle19">
    <w:name w:val="Font Style19"/>
    <w:basedOn w:val="a2"/>
    <w:uiPriority w:val="99"/>
    <w:rsid w:val="00006A2B"/>
    <w:rPr>
      <w:rFonts w:ascii="Times New Roman" w:hAnsi="Times New Roman" w:cs="Times New Roman" w:hint="default"/>
      <w:i/>
      <w:iCs/>
      <w:color w:val="000000"/>
      <w:sz w:val="18"/>
      <w:szCs w:val="18"/>
    </w:rPr>
  </w:style>
  <w:style w:type="table" w:customStyle="1" w:styleId="65">
    <w:name w:val="Сетка таблицы6"/>
    <w:basedOn w:val="a3"/>
    <w:next w:val="a6"/>
    <w:uiPriority w:val="59"/>
    <w:rsid w:val="00006A2B"/>
    <w:rPr>
      <w:rFonts w:ascii="Calibri" w:eastAsia="Calibri" w:hAnsi="Calibr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sonormal0">
    <w:name w:val="msonormal"/>
    <w:rsid w:val="00F823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9" w:unhideWhenUsed="1" w:qFormat="1"/>
    <w:lsdException w:name="heading 8" w:semiHidden="1" w:unhideWhenUsed="1" w:qFormat="1"/>
    <w:lsdException w:name="heading 9" w:qFormat="1"/>
    <w:lsdException w:name="footnote text" w:uiPriority="99"/>
    <w:lsdException w:name="annotation text" w:uiPriority="99"/>
    <w:lsdException w:name="caption" w:qFormat="1"/>
    <w:lsdException w:name="Title" w:uiPriority="99" w:qFormat="1"/>
    <w:lsdException w:name="Subtitle" w:qFormat="1"/>
    <w:lsdException w:name="Body Text Indent 3" w:uiPriority="99"/>
    <w:lsdException w:name="FollowedHyperlink" w:uiPriority="99"/>
    <w:lsdException w:name="Strong" w:qFormat="1"/>
    <w:lsdException w:name="Emphasis" w:uiPriority="99" w:qFormat="1"/>
    <w:lsdException w:name="HTML Variable" w:uiPriority="99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CA4009"/>
    <w:rPr>
      <w:sz w:val="24"/>
      <w:szCs w:val="24"/>
    </w:rPr>
  </w:style>
  <w:style w:type="paragraph" w:styleId="10">
    <w:name w:val="heading 1"/>
    <w:aliases w:val="!Части документа"/>
    <w:basedOn w:val="a0"/>
    <w:next w:val="a0"/>
    <w:link w:val="11"/>
    <w:qFormat/>
    <w:rsid w:val="00CA4009"/>
    <w:pPr>
      <w:keepNext/>
      <w:widowControl w:val="0"/>
      <w:autoSpaceDE w:val="0"/>
      <w:autoSpaceDN w:val="0"/>
      <w:adjustRightInd w:val="0"/>
      <w:jc w:val="center"/>
      <w:outlineLvl w:val="0"/>
    </w:pPr>
    <w:rPr>
      <w:sz w:val="28"/>
      <w:szCs w:val="20"/>
    </w:rPr>
  </w:style>
  <w:style w:type="paragraph" w:styleId="2">
    <w:name w:val="heading 2"/>
    <w:aliases w:val="!Разделы документа"/>
    <w:basedOn w:val="a0"/>
    <w:next w:val="a0"/>
    <w:link w:val="20"/>
    <w:uiPriority w:val="99"/>
    <w:qFormat/>
    <w:rsid w:val="00CA400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aliases w:val="!Главы документа"/>
    <w:basedOn w:val="a0"/>
    <w:next w:val="a0"/>
    <w:link w:val="30"/>
    <w:qFormat/>
    <w:rsid w:val="004B7043"/>
    <w:pPr>
      <w:keepNext/>
      <w:widowControl w:val="0"/>
      <w:tabs>
        <w:tab w:val="num" w:pos="2220"/>
      </w:tabs>
      <w:suppressAutoHyphens/>
      <w:ind w:left="2220" w:hanging="360"/>
      <w:jc w:val="center"/>
      <w:outlineLvl w:val="2"/>
    </w:pPr>
    <w:rPr>
      <w:rFonts w:ascii="Arial" w:eastAsia="Lucida Sans Unicode" w:hAnsi="Arial"/>
      <w:kern w:val="1"/>
      <w:sz w:val="28"/>
    </w:rPr>
  </w:style>
  <w:style w:type="paragraph" w:styleId="4">
    <w:name w:val="heading 4"/>
    <w:aliases w:val="!Параграфы/Статьи документа"/>
    <w:basedOn w:val="a0"/>
    <w:link w:val="40"/>
    <w:qFormat/>
    <w:rsid w:val="004C524D"/>
    <w:pPr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paragraph" w:styleId="5">
    <w:name w:val="heading 5"/>
    <w:basedOn w:val="a0"/>
    <w:next w:val="a0"/>
    <w:link w:val="50"/>
    <w:qFormat/>
    <w:rsid w:val="004C524D"/>
    <w:pPr>
      <w:spacing w:before="240" w:after="60"/>
      <w:ind w:firstLine="567"/>
      <w:jc w:val="both"/>
      <w:outlineLvl w:val="4"/>
    </w:pPr>
    <w:rPr>
      <w:rFonts w:ascii="Arial" w:hAnsi="Arial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4B7043"/>
    <w:pPr>
      <w:widowControl w:val="0"/>
      <w:suppressAutoHyphens/>
      <w:spacing w:before="240" w:after="60"/>
      <w:outlineLvl w:val="5"/>
    </w:pPr>
    <w:rPr>
      <w:rFonts w:eastAsia="Lucida Sans Unicode"/>
      <w:b/>
      <w:bCs/>
      <w:kern w:val="1"/>
      <w:sz w:val="22"/>
      <w:szCs w:val="22"/>
    </w:rPr>
  </w:style>
  <w:style w:type="paragraph" w:styleId="7">
    <w:name w:val="heading 7"/>
    <w:basedOn w:val="a0"/>
    <w:next w:val="a0"/>
    <w:link w:val="70"/>
    <w:uiPriority w:val="99"/>
    <w:qFormat/>
    <w:rsid w:val="004C524D"/>
    <w:pPr>
      <w:keepNext/>
      <w:ind w:firstLine="567"/>
      <w:jc w:val="center"/>
      <w:outlineLvl w:val="6"/>
    </w:pPr>
    <w:rPr>
      <w:rFonts w:ascii="Arial" w:hAnsi="Arial"/>
      <w:sz w:val="28"/>
    </w:rPr>
  </w:style>
  <w:style w:type="paragraph" w:styleId="8">
    <w:name w:val="heading 8"/>
    <w:basedOn w:val="a0"/>
    <w:next w:val="a0"/>
    <w:link w:val="80"/>
    <w:qFormat/>
    <w:rsid w:val="00412EB2"/>
    <w:pPr>
      <w:keepNext/>
      <w:jc w:val="center"/>
      <w:outlineLvl w:val="7"/>
    </w:pPr>
    <w:rPr>
      <w:rFonts w:ascii="Calibri" w:eastAsia="Calibri" w:hAnsi="Calibri"/>
      <w:b/>
      <w:bCs/>
      <w:sz w:val="36"/>
      <w:szCs w:val="36"/>
    </w:rPr>
  </w:style>
  <w:style w:type="paragraph" w:styleId="9">
    <w:name w:val="heading 9"/>
    <w:basedOn w:val="a0"/>
    <w:next w:val="a0"/>
    <w:link w:val="90"/>
    <w:qFormat/>
    <w:rsid w:val="00A2731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Знак Знак Знак Знак"/>
    <w:basedOn w:val="a0"/>
    <w:uiPriority w:val="99"/>
    <w:rsid w:val="008B63AE"/>
    <w:pPr>
      <w:spacing w:after="160" w:line="240" w:lineRule="exact"/>
    </w:pPr>
    <w:rPr>
      <w:rFonts w:ascii="Verdana" w:hAnsi="Verdana"/>
      <w:lang w:val="en-US" w:eastAsia="en-US"/>
    </w:rPr>
  </w:style>
  <w:style w:type="table" w:styleId="a5">
    <w:name w:val="Table Grid"/>
    <w:basedOn w:val="a2"/>
    <w:rsid w:val="00CA40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1">
    <w:name w:val="FR1"/>
    <w:rsid w:val="00CA4009"/>
    <w:pPr>
      <w:widowControl w:val="0"/>
      <w:autoSpaceDE w:val="0"/>
      <w:autoSpaceDN w:val="0"/>
      <w:adjustRightInd w:val="0"/>
      <w:spacing w:before="420"/>
    </w:pPr>
    <w:rPr>
      <w:sz w:val="28"/>
      <w:szCs w:val="28"/>
    </w:rPr>
  </w:style>
  <w:style w:type="paragraph" w:styleId="a6">
    <w:name w:val="caption"/>
    <w:basedOn w:val="a0"/>
    <w:next w:val="a0"/>
    <w:qFormat/>
    <w:rsid w:val="00CA4009"/>
    <w:pPr>
      <w:widowControl w:val="0"/>
      <w:autoSpaceDE w:val="0"/>
      <w:autoSpaceDN w:val="0"/>
      <w:adjustRightInd w:val="0"/>
      <w:spacing w:line="260" w:lineRule="auto"/>
      <w:jc w:val="center"/>
    </w:pPr>
    <w:rPr>
      <w:i/>
      <w:iCs/>
      <w:sz w:val="32"/>
      <w:szCs w:val="32"/>
    </w:rPr>
  </w:style>
  <w:style w:type="paragraph" w:customStyle="1" w:styleId="b">
    <w:name w:val="Обычнbй"/>
    <w:rsid w:val="00CA4009"/>
    <w:pPr>
      <w:widowControl w:val="0"/>
    </w:pPr>
    <w:rPr>
      <w:sz w:val="28"/>
      <w:szCs w:val="28"/>
    </w:rPr>
  </w:style>
  <w:style w:type="paragraph" w:customStyle="1" w:styleId="a7">
    <w:name w:val="Ос"/>
    <w:basedOn w:val="b"/>
    <w:rsid w:val="00CA4009"/>
    <w:pPr>
      <w:ind w:firstLine="567"/>
      <w:jc w:val="both"/>
    </w:pPr>
    <w:rPr>
      <w:sz w:val="24"/>
      <w:szCs w:val="24"/>
    </w:rPr>
  </w:style>
  <w:style w:type="paragraph" w:styleId="31">
    <w:name w:val="Body Text 3"/>
    <w:basedOn w:val="b"/>
    <w:rsid w:val="00CA4009"/>
    <w:rPr>
      <w:b/>
      <w:bCs/>
      <w:sz w:val="24"/>
      <w:szCs w:val="24"/>
    </w:rPr>
  </w:style>
  <w:style w:type="paragraph" w:customStyle="1" w:styleId="21">
    <w:name w:val="заголовок 2"/>
    <w:basedOn w:val="b"/>
    <w:next w:val="b"/>
    <w:rsid w:val="00CA4009"/>
    <w:pPr>
      <w:keepNext/>
      <w:jc w:val="center"/>
    </w:pPr>
    <w:rPr>
      <w:b/>
      <w:bCs/>
      <w:sz w:val="24"/>
      <w:szCs w:val="24"/>
    </w:rPr>
  </w:style>
  <w:style w:type="paragraph" w:customStyle="1" w:styleId="ConsNormal">
    <w:name w:val="ConsNormal"/>
    <w:rsid w:val="00CA400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header"/>
    <w:basedOn w:val="a0"/>
    <w:link w:val="a9"/>
    <w:rsid w:val="00CA4009"/>
    <w:pPr>
      <w:tabs>
        <w:tab w:val="center" w:pos="4677"/>
        <w:tab w:val="right" w:pos="9355"/>
      </w:tabs>
    </w:pPr>
  </w:style>
  <w:style w:type="character" w:styleId="aa">
    <w:name w:val="page number"/>
    <w:basedOn w:val="a1"/>
    <w:rsid w:val="00CA4009"/>
  </w:style>
  <w:style w:type="paragraph" w:styleId="ab">
    <w:name w:val="footer"/>
    <w:basedOn w:val="a0"/>
    <w:link w:val="ac"/>
    <w:rsid w:val="003C687B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rsid w:val="003C687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6A66D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2">
    <w:name w:val="Body Text 2"/>
    <w:basedOn w:val="a0"/>
    <w:link w:val="23"/>
    <w:rsid w:val="00E61714"/>
    <w:pPr>
      <w:spacing w:after="120" w:line="480" w:lineRule="auto"/>
    </w:pPr>
    <w:rPr>
      <w:rFonts w:ascii="Courier New" w:hAnsi="Courier New"/>
      <w:sz w:val="20"/>
      <w:szCs w:val="20"/>
    </w:rPr>
  </w:style>
  <w:style w:type="paragraph" w:customStyle="1" w:styleId="ad">
    <w:name w:val="Знак"/>
    <w:basedOn w:val="a0"/>
    <w:rsid w:val="00E6171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e">
    <w:name w:val="Body Text Indent"/>
    <w:aliases w:val="Основной текст с отступом Знак1"/>
    <w:basedOn w:val="a0"/>
    <w:link w:val="af"/>
    <w:rsid w:val="008633FD"/>
    <w:pPr>
      <w:spacing w:after="120"/>
      <w:ind w:left="283"/>
    </w:pPr>
  </w:style>
  <w:style w:type="paragraph" w:styleId="af0">
    <w:name w:val="List Paragraph"/>
    <w:basedOn w:val="a0"/>
    <w:qFormat/>
    <w:rsid w:val="0044358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5">
    <w:name w:val="Style5"/>
    <w:basedOn w:val="a0"/>
    <w:rsid w:val="00694516"/>
    <w:pPr>
      <w:widowControl w:val="0"/>
      <w:autoSpaceDE w:val="0"/>
      <w:autoSpaceDN w:val="0"/>
      <w:adjustRightInd w:val="0"/>
      <w:spacing w:line="235" w:lineRule="exact"/>
      <w:jc w:val="both"/>
    </w:pPr>
  </w:style>
  <w:style w:type="character" w:customStyle="1" w:styleId="FontStyle11">
    <w:name w:val="Font Style11"/>
    <w:basedOn w:val="a1"/>
    <w:rsid w:val="00694516"/>
    <w:rPr>
      <w:rFonts w:ascii="Times New Roman" w:hAnsi="Times New Roman" w:cs="Times New Roman" w:hint="default"/>
      <w:spacing w:val="-10"/>
      <w:sz w:val="26"/>
      <w:szCs w:val="26"/>
    </w:rPr>
  </w:style>
  <w:style w:type="paragraph" w:styleId="af1">
    <w:name w:val="Body Text"/>
    <w:basedOn w:val="a0"/>
    <w:link w:val="af2"/>
    <w:rsid w:val="00F8265D"/>
    <w:pPr>
      <w:spacing w:after="120"/>
    </w:pPr>
  </w:style>
  <w:style w:type="paragraph" w:customStyle="1" w:styleId="24">
    <w:name w:val="2Название"/>
    <w:basedOn w:val="a0"/>
    <w:link w:val="25"/>
    <w:qFormat/>
    <w:rsid w:val="002F4913"/>
    <w:pPr>
      <w:ind w:right="4536"/>
      <w:jc w:val="both"/>
    </w:pPr>
    <w:rPr>
      <w:rFonts w:ascii="Arial" w:hAnsi="Arial" w:cs="Arial"/>
      <w:b/>
      <w:sz w:val="26"/>
      <w:szCs w:val="28"/>
      <w:lang w:eastAsia="ar-SA"/>
    </w:rPr>
  </w:style>
  <w:style w:type="character" w:customStyle="1" w:styleId="25">
    <w:name w:val="2Название Знак"/>
    <w:basedOn w:val="a1"/>
    <w:link w:val="24"/>
    <w:rsid w:val="002F4913"/>
    <w:rPr>
      <w:rFonts w:ascii="Arial" w:hAnsi="Arial" w:cs="Arial"/>
      <w:b/>
      <w:sz w:val="26"/>
      <w:szCs w:val="28"/>
      <w:lang w:val="ru-RU" w:eastAsia="ar-SA" w:bidi="ar-SA"/>
    </w:rPr>
  </w:style>
  <w:style w:type="paragraph" w:customStyle="1" w:styleId="32">
    <w:name w:val="3Приложение"/>
    <w:basedOn w:val="a0"/>
    <w:link w:val="33"/>
    <w:uiPriority w:val="99"/>
    <w:qFormat/>
    <w:rsid w:val="002F3C12"/>
    <w:pPr>
      <w:ind w:left="5103"/>
      <w:jc w:val="both"/>
    </w:pPr>
    <w:rPr>
      <w:rFonts w:ascii="Arial" w:hAnsi="Arial"/>
      <w:sz w:val="26"/>
      <w:szCs w:val="28"/>
    </w:rPr>
  </w:style>
  <w:style w:type="character" w:customStyle="1" w:styleId="33">
    <w:name w:val="3Приложение Знак"/>
    <w:basedOn w:val="a1"/>
    <w:link w:val="32"/>
    <w:uiPriority w:val="99"/>
    <w:rsid w:val="002F3C12"/>
    <w:rPr>
      <w:rFonts w:ascii="Arial" w:hAnsi="Arial"/>
      <w:sz w:val="26"/>
      <w:szCs w:val="28"/>
      <w:lang w:val="ru-RU" w:eastAsia="ru-RU" w:bidi="ar-SA"/>
    </w:rPr>
  </w:style>
  <w:style w:type="paragraph" w:customStyle="1" w:styleId="ConsPlusNonformat">
    <w:name w:val="ConsPlusNonformat"/>
    <w:rsid w:val="0093732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3">
    <w:name w:val="Hyperlink"/>
    <w:basedOn w:val="a1"/>
    <w:rsid w:val="0093732B"/>
    <w:rPr>
      <w:color w:val="0000FF"/>
      <w:u w:val="single"/>
    </w:rPr>
  </w:style>
  <w:style w:type="paragraph" w:customStyle="1" w:styleId="af4">
    <w:name w:val="Знак Знак Знак Знак Знак Знак Знак Знак Знак Знак"/>
    <w:basedOn w:val="a0"/>
    <w:rsid w:val="00D373E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1">
    <w:name w:val="consplusnormal"/>
    <w:basedOn w:val="a0"/>
    <w:rsid w:val="00D373E7"/>
    <w:pPr>
      <w:spacing w:after="240"/>
    </w:pPr>
  </w:style>
  <w:style w:type="paragraph" w:styleId="34">
    <w:name w:val="Body Text Indent 3"/>
    <w:basedOn w:val="a0"/>
    <w:link w:val="35"/>
    <w:uiPriority w:val="99"/>
    <w:rsid w:val="00842180"/>
    <w:pPr>
      <w:spacing w:after="120"/>
      <w:ind w:left="283"/>
    </w:pPr>
    <w:rPr>
      <w:sz w:val="16"/>
      <w:szCs w:val="16"/>
    </w:rPr>
  </w:style>
  <w:style w:type="paragraph" w:styleId="af5">
    <w:name w:val="Title"/>
    <w:basedOn w:val="a0"/>
    <w:link w:val="af6"/>
    <w:uiPriority w:val="99"/>
    <w:qFormat/>
    <w:rsid w:val="009B2F3E"/>
    <w:pPr>
      <w:jc w:val="center"/>
    </w:pPr>
    <w:rPr>
      <w:b/>
      <w:bCs/>
      <w:sz w:val="28"/>
      <w:szCs w:val="28"/>
    </w:rPr>
  </w:style>
  <w:style w:type="paragraph" w:customStyle="1" w:styleId="ConsNonformat">
    <w:name w:val="ConsNonformat"/>
    <w:rsid w:val="009B2F3E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Title">
    <w:name w:val="ConsTitle"/>
    <w:rsid w:val="00D900CE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FR2">
    <w:name w:val="FR2"/>
    <w:rsid w:val="00A2731B"/>
    <w:pPr>
      <w:widowControl w:val="0"/>
      <w:autoSpaceDE w:val="0"/>
      <w:autoSpaceDN w:val="0"/>
      <w:adjustRightInd w:val="0"/>
      <w:ind w:left="200"/>
    </w:pPr>
  </w:style>
  <w:style w:type="paragraph" w:styleId="12">
    <w:name w:val="toc 1"/>
    <w:basedOn w:val="a0"/>
    <w:next w:val="a0"/>
    <w:autoRedefine/>
    <w:semiHidden/>
    <w:rsid w:val="00A2731B"/>
    <w:pPr>
      <w:widowControl w:val="0"/>
      <w:autoSpaceDE w:val="0"/>
      <w:autoSpaceDN w:val="0"/>
      <w:adjustRightInd w:val="0"/>
    </w:pPr>
    <w:rPr>
      <w:snapToGrid w:val="0"/>
      <w:color w:val="0000FF"/>
      <w:sz w:val="28"/>
      <w:szCs w:val="20"/>
    </w:rPr>
  </w:style>
  <w:style w:type="character" w:customStyle="1" w:styleId="FontStyle12">
    <w:name w:val="Font Style12"/>
    <w:basedOn w:val="a1"/>
    <w:rsid w:val="00345FBD"/>
    <w:rPr>
      <w:rFonts w:ascii="Times New Roman" w:hAnsi="Times New Roman" w:cs="Times New Roman"/>
      <w:sz w:val="26"/>
      <w:szCs w:val="26"/>
    </w:rPr>
  </w:style>
  <w:style w:type="character" w:customStyle="1" w:styleId="FontStyle70">
    <w:name w:val="Font Style70"/>
    <w:basedOn w:val="a1"/>
    <w:rsid w:val="00B56C29"/>
    <w:rPr>
      <w:rFonts w:ascii="Times New Roman" w:hAnsi="Times New Roman" w:cs="Times New Roman" w:hint="default"/>
      <w:spacing w:val="10"/>
      <w:sz w:val="24"/>
      <w:szCs w:val="24"/>
    </w:rPr>
  </w:style>
  <w:style w:type="paragraph" w:customStyle="1" w:styleId="Style4">
    <w:name w:val="Style4"/>
    <w:basedOn w:val="a0"/>
    <w:rsid w:val="004A2930"/>
    <w:pPr>
      <w:widowControl w:val="0"/>
      <w:autoSpaceDE w:val="0"/>
      <w:autoSpaceDN w:val="0"/>
      <w:adjustRightInd w:val="0"/>
      <w:spacing w:line="493" w:lineRule="exact"/>
      <w:ind w:hanging="346"/>
      <w:jc w:val="both"/>
    </w:pPr>
  </w:style>
  <w:style w:type="paragraph" w:customStyle="1" w:styleId="Style6">
    <w:name w:val="Style6"/>
    <w:basedOn w:val="a0"/>
    <w:rsid w:val="004A2930"/>
    <w:pPr>
      <w:widowControl w:val="0"/>
      <w:autoSpaceDE w:val="0"/>
      <w:autoSpaceDN w:val="0"/>
      <w:adjustRightInd w:val="0"/>
      <w:spacing w:line="325" w:lineRule="exact"/>
    </w:pPr>
  </w:style>
  <w:style w:type="paragraph" w:customStyle="1" w:styleId="Style7">
    <w:name w:val="Style7"/>
    <w:basedOn w:val="a0"/>
    <w:rsid w:val="004A2930"/>
    <w:pPr>
      <w:widowControl w:val="0"/>
      <w:autoSpaceDE w:val="0"/>
      <w:autoSpaceDN w:val="0"/>
      <w:adjustRightInd w:val="0"/>
      <w:spacing w:line="492" w:lineRule="exact"/>
      <w:ind w:firstLine="698"/>
      <w:jc w:val="both"/>
    </w:pPr>
  </w:style>
  <w:style w:type="paragraph" w:customStyle="1" w:styleId="Style12">
    <w:name w:val="Style12"/>
    <w:basedOn w:val="a0"/>
    <w:rsid w:val="004A2930"/>
    <w:pPr>
      <w:widowControl w:val="0"/>
      <w:autoSpaceDE w:val="0"/>
      <w:autoSpaceDN w:val="0"/>
      <w:adjustRightInd w:val="0"/>
      <w:spacing w:line="259" w:lineRule="exact"/>
      <w:jc w:val="both"/>
    </w:pPr>
  </w:style>
  <w:style w:type="paragraph" w:customStyle="1" w:styleId="af7">
    <w:name w:val="Заголовок статьи"/>
    <w:basedOn w:val="a0"/>
    <w:next w:val="a0"/>
    <w:rsid w:val="004A293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FontStyle21">
    <w:name w:val="Font Style21"/>
    <w:basedOn w:val="a1"/>
    <w:rsid w:val="004A2930"/>
    <w:rPr>
      <w:rFonts w:ascii="Times New Roman" w:hAnsi="Times New Roman" w:cs="Times New Roman" w:hint="default"/>
      <w:b/>
      <w:bCs/>
      <w:spacing w:val="10"/>
      <w:sz w:val="24"/>
      <w:szCs w:val="24"/>
    </w:rPr>
  </w:style>
  <w:style w:type="character" w:customStyle="1" w:styleId="FontStyle22">
    <w:name w:val="Font Style22"/>
    <w:basedOn w:val="a1"/>
    <w:rsid w:val="004A2930"/>
    <w:rPr>
      <w:rFonts w:ascii="Times New Roman" w:hAnsi="Times New Roman" w:cs="Times New Roman" w:hint="default"/>
      <w:b/>
      <w:bCs/>
      <w:spacing w:val="70"/>
      <w:sz w:val="24"/>
      <w:szCs w:val="24"/>
    </w:rPr>
  </w:style>
  <w:style w:type="character" w:customStyle="1" w:styleId="FontStyle24">
    <w:name w:val="Font Style24"/>
    <w:basedOn w:val="a1"/>
    <w:rsid w:val="004A2930"/>
    <w:rPr>
      <w:rFonts w:ascii="Times New Roman" w:hAnsi="Times New Roman" w:cs="Times New Roman" w:hint="default"/>
      <w:spacing w:val="10"/>
      <w:sz w:val="24"/>
      <w:szCs w:val="24"/>
    </w:rPr>
  </w:style>
  <w:style w:type="character" w:customStyle="1" w:styleId="af8">
    <w:name w:val="Цветовое выделение"/>
    <w:rsid w:val="004A2930"/>
    <w:rPr>
      <w:b/>
      <w:bCs/>
      <w:color w:val="000080"/>
    </w:rPr>
  </w:style>
  <w:style w:type="character" w:customStyle="1" w:styleId="af9">
    <w:name w:val="Гипертекстовая ссылка"/>
    <w:basedOn w:val="af8"/>
    <w:rsid w:val="004A2930"/>
    <w:rPr>
      <w:b/>
      <w:bCs/>
      <w:color w:val="008000"/>
    </w:rPr>
  </w:style>
  <w:style w:type="character" w:customStyle="1" w:styleId="ac">
    <w:name w:val="Нижний колонтитул Знак"/>
    <w:basedOn w:val="a1"/>
    <w:link w:val="ab"/>
    <w:uiPriority w:val="99"/>
    <w:rsid w:val="008C6C35"/>
    <w:rPr>
      <w:sz w:val="24"/>
      <w:szCs w:val="24"/>
    </w:rPr>
  </w:style>
  <w:style w:type="character" w:styleId="afa">
    <w:name w:val="Emphasis"/>
    <w:basedOn w:val="a1"/>
    <w:uiPriority w:val="99"/>
    <w:qFormat/>
    <w:rsid w:val="008C6C35"/>
    <w:rPr>
      <w:rFonts w:cs="Times New Roman"/>
      <w:i/>
      <w:iCs/>
    </w:rPr>
  </w:style>
  <w:style w:type="character" w:customStyle="1" w:styleId="NoSpacingChar">
    <w:name w:val="No Spacing Char"/>
    <w:basedOn w:val="a1"/>
    <w:link w:val="13"/>
    <w:locked/>
    <w:rsid w:val="00483A9B"/>
    <w:rPr>
      <w:rFonts w:ascii="Cambria" w:hAnsi="Cambria"/>
      <w:sz w:val="22"/>
      <w:szCs w:val="22"/>
      <w:lang w:val="en-US" w:eastAsia="en-US"/>
    </w:rPr>
  </w:style>
  <w:style w:type="paragraph" w:customStyle="1" w:styleId="13">
    <w:name w:val="Без интервала1"/>
    <w:basedOn w:val="a0"/>
    <w:link w:val="NoSpacingChar"/>
    <w:rsid w:val="00483A9B"/>
    <w:rPr>
      <w:rFonts w:ascii="Cambria" w:hAnsi="Cambria"/>
      <w:sz w:val="22"/>
      <w:szCs w:val="22"/>
      <w:lang w:val="en-US" w:eastAsia="en-US"/>
    </w:rPr>
  </w:style>
  <w:style w:type="paragraph" w:styleId="afb">
    <w:name w:val="Plain Text"/>
    <w:basedOn w:val="a0"/>
    <w:link w:val="afc"/>
    <w:rsid w:val="00483A9B"/>
    <w:rPr>
      <w:rFonts w:ascii="Courier New" w:hAnsi="Courier New" w:cs="Courier New"/>
      <w:sz w:val="20"/>
      <w:szCs w:val="20"/>
    </w:rPr>
  </w:style>
  <w:style w:type="character" w:customStyle="1" w:styleId="afc">
    <w:name w:val="Текст Знак"/>
    <w:basedOn w:val="a1"/>
    <w:link w:val="afb"/>
    <w:rsid w:val="00483A9B"/>
    <w:rPr>
      <w:rFonts w:ascii="Courier New" w:hAnsi="Courier New" w:cs="Courier New"/>
    </w:rPr>
  </w:style>
  <w:style w:type="character" w:customStyle="1" w:styleId="a9">
    <w:name w:val="Верхний колонтитул Знак"/>
    <w:basedOn w:val="a1"/>
    <w:link w:val="a8"/>
    <w:uiPriority w:val="99"/>
    <w:locked/>
    <w:rsid w:val="007D1D4F"/>
    <w:rPr>
      <w:sz w:val="24"/>
      <w:szCs w:val="24"/>
    </w:rPr>
  </w:style>
  <w:style w:type="character" w:customStyle="1" w:styleId="af2">
    <w:name w:val="Основной текст Знак"/>
    <w:basedOn w:val="a1"/>
    <w:link w:val="af1"/>
    <w:rsid w:val="00655045"/>
    <w:rPr>
      <w:sz w:val="24"/>
      <w:szCs w:val="24"/>
    </w:rPr>
  </w:style>
  <w:style w:type="character" w:customStyle="1" w:styleId="af">
    <w:name w:val="Основной текст с отступом Знак"/>
    <w:aliases w:val="Основной текст с отступом Знак1 Знак1"/>
    <w:basedOn w:val="a1"/>
    <w:link w:val="ae"/>
    <w:rsid w:val="00655045"/>
    <w:rPr>
      <w:sz w:val="24"/>
      <w:szCs w:val="24"/>
    </w:rPr>
  </w:style>
  <w:style w:type="paragraph" w:customStyle="1" w:styleId="afd">
    <w:name w:val="Содержимое таблицы"/>
    <w:basedOn w:val="a0"/>
    <w:rsid w:val="0057661D"/>
    <w:pPr>
      <w:suppressLineNumbers/>
      <w:suppressAutoHyphens/>
    </w:pPr>
    <w:rPr>
      <w:lang w:eastAsia="ar-SA"/>
    </w:rPr>
  </w:style>
  <w:style w:type="paragraph" w:styleId="afe">
    <w:name w:val="Normal (Web)"/>
    <w:basedOn w:val="a0"/>
    <w:rsid w:val="000F4E17"/>
    <w:pPr>
      <w:spacing w:after="240"/>
    </w:pPr>
  </w:style>
  <w:style w:type="paragraph" w:customStyle="1" w:styleId="aff">
    <w:name w:val="Знак Знак Знак Знак Знак Знак Знак"/>
    <w:basedOn w:val="a0"/>
    <w:rsid w:val="000F4E17"/>
    <w:rPr>
      <w:rFonts w:ascii="Verdana" w:hAnsi="Verdana" w:cs="Verdana"/>
      <w:lang w:eastAsia="en-US"/>
    </w:rPr>
  </w:style>
  <w:style w:type="character" w:styleId="aff0">
    <w:name w:val="Strong"/>
    <w:basedOn w:val="a1"/>
    <w:qFormat/>
    <w:rsid w:val="000F4E17"/>
    <w:rPr>
      <w:b/>
      <w:bCs/>
    </w:rPr>
  </w:style>
  <w:style w:type="paragraph" w:customStyle="1" w:styleId="arttext">
    <w:name w:val="arttext"/>
    <w:basedOn w:val="a0"/>
    <w:rsid w:val="000F4E17"/>
    <w:pPr>
      <w:spacing w:before="100" w:beforeAutospacing="1" w:after="100" w:afterAutospacing="1"/>
    </w:pPr>
  </w:style>
  <w:style w:type="paragraph" w:customStyle="1" w:styleId="ConsPlusCell">
    <w:name w:val="ConsPlusCell"/>
    <w:rsid w:val="000F4E1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f1">
    <w:name w:val="Balloon Text"/>
    <w:basedOn w:val="a0"/>
    <w:link w:val="aff2"/>
    <w:rsid w:val="000F4E17"/>
    <w:rPr>
      <w:rFonts w:ascii="Tahoma" w:hAnsi="Tahoma" w:cs="Tahoma"/>
      <w:sz w:val="16"/>
      <w:szCs w:val="16"/>
    </w:rPr>
  </w:style>
  <w:style w:type="character" w:customStyle="1" w:styleId="aff2">
    <w:name w:val="Текст выноски Знак"/>
    <w:basedOn w:val="a1"/>
    <w:link w:val="aff1"/>
    <w:uiPriority w:val="99"/>
    <w:rsid w:val="000F4E17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aliases w:val="!Главы документа Знак"/>
    <w:basedOn w:val="a1"/>
    <w:link w:val="3"/>
    <w:uiPriority w:val="99"/>
    <w:rsid w:val="004B7043"/>
    <w:rPr>
      <w:rFonts w:ascii="Arial" w:eastAsia="Lucida Sans Unicode" w:hAnsi="Arial"/>
      <w:kern w:val="1"/>
      <w:sz w:val="28"/>
      <w:szCs w:val="24"/>
    </w:rPr>
  </w:style>
  <w:style w:type="character" w:customStyle="1" w:styleId="60">
    <w:name w:val="Заголовок 6 Знак"/>
    <w:basedOn w:val="a1"/>
    <w:link w:val="6"/>
    <w:uiPriority w:val="99"/>
    <w:rsid w:val="004B7043"/>
    <w:rPr>
      <w:rFonts w:eastAsia="Lucida Sans Unicode"/>
      <w:b/>
      <w:bCs/>
      <w:kern w:val="1"/>
      <w:sz w:val="22"/>
      <w:szCs w:val="22"/>
    </w:rPr>
  </w:style>
  <w:style w:type="character" w:customStyle="1" w:styleId="11">
    <w:name w:val="Заголовок 1 Знак"/>
    <w:aliases w:val="!Части документа Знак"/>
    <w:basedOn w:val="a1"/>
    <w:link w:val="10"/>
    <w:uiPriority w:val="99"/>
    <w:rsid w:val="004B7043"/>
    <w:rPr>
      <w:sz w:val="28"/>
    </w:rPr>
  </w:style>
  <w:style w:type="character" w:customStyle="1" w:styleId="20">
    <w:name w:val="Заголовок 2 Знак"/>
    <w:aliases w:val="!Разделы документа Знак"/>
    <w:basedOn w:val="a1"/>
    <w:link w:val="2"/>
    <w:uiPriority w:val="99"/>
    <w:rsid w:val="004B7043"/>
    <w:rPr>
      <w:rFonts w:ascii="Arial" w:hAnsi="Arial" w:cs="Arial"/>
      <w:b/>
      <w:bCs/>
      <w:i/>
      <w:iCs/>
      <w:sz w:val="28"/>
      <w:szCs w:val="28"/>
    </w:rPr>
  </w:style>
  <w:style w:type="character" w:customStyle="1" w:styleId="90">
    <w:name w:val="Заголовок 9 Знак"/>
    <w:basedOn w:val="a1"/>
    <w:link w:val="9"/>
    <w:uiPriority w:val="99"/>
    <w:rsid w:val="004B7043"/>
    <w:rPr>
      <w:rFonts w:ascii="Arial" w:hAnsi="Arial" w:cs="Arial"/>
      <w:sz w:val="22"/>
      <w:szCs w:val="22"/>
    </w:rPr>
  </w:style>
  <w:style w:type="numbering" w:customStyle="1" w:styleId="14">
    <w:name w:val="Нет списка1"/>
    <w:next w:val="a3"/>
    <w:semiHidden/>
    <w:rsid w:val="004B7043"/>
  </w:style>
  <w:style w:type="character" w:customStyle="1" w:styleId="Absatz-Standardschriftart">
    <w:name w:val="Absatz-Standardschriftart"/>
    <w:rsid w:val="004B7043"/>
  </w:style>
  <w:style w:type="character" w:customStyle="1" w:styleId="WW-Absatz-Standardschriftart">
    <w:name w:val="WW-Absatz-Standardschriftart"/>
    <w:rsid w:val="004B7043"/>
  </w:style>
  <w:style w:type="character" w:customStyle="1" w:styleId="WW-Absatz-Standardschriftart1">
    <w:name w:val="WW-Absatz-Standardschriftart1"/>
    <w:rsid w:val="004B7043"/>
  </w:style>
  <w:style w:type="character" w:customStyle="1" w:styleId="WW-Absatz-Standardschriftart11">
    <w:name w:val="WW-Absatz-Standardschriftart11"/>
    <w:rsid w:val="004B7043"/>
  </w:style>
  <w:style w:type="character" w:customStyle="1" w:styleId="WW-Absatz-Standardschriftart111">
    <w:name w:val="WW-Absatz-Standardschriftart111"/>
    <w:rsid w:val="004B7043"/>
  </w:style>
  <w:style w:type="character" w:customStyle="1" w:styleId="WW-Absatz-Standardschriftart1111">
    <w:name w:val="WW-Absatz-Standardschriftart1111"/>
    <w:rsid w:val="004B7043"/>
  </w:style>
  <w:style w:type="character" w:customStyle="1" w:styleId="WW-Absatz-Standardschriftart11111">
    <w:name w:val="WW-Absatz-Standardschriftart11111"/>
    <w:rsid w:val="004B7043"/>
  </w:style>
  <w:style w:type="character" w:customStyle="1" w:styleId="WW-Absatz-Standardschriftart111111">
    <w:name w:val="WW-Absatz-Standardschriftart111111"/>
    <w:rsid w:val="004B7043"/>
  </w:style>
  <w:style w:type="character" w:customStyle="1" w:styleId="WW-Absatz-Standardschriftart1111111">
    <w:name w:val="WW-Absatz-Standardschriftart1111111"/>
    <w:rsid w:val="004B7043"/>
  </w:style>
  <w:style w:type="character" w:customStyle="1" w:styleId="WW-Absatz-Standardschriftart11111111">
    <w:name w:val="WW-Absatz-Standardschriftart11111111"/>
    <w:rsid w:val="004B7043"/>
  </w:style>
  <w:style w:type="paragraph" w:customStyle="1" w:styleId="aff3">
    <w:name w:val="Заголовок"/>
    <w:basedOn w:val="a0"/>
    <w:next w:val="af1"/>
    <w:rsid w:val="004B7043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styleId="aff4">
    <w:name w:val="List"/>
    <w:basedOn w:val="af1"/>
    <w:rsid w:val="004B7043"/>
    <w:pPr>
      <w:widowControl w:val="0"/>
      <w:suppressAutoHyphens/>
    </w:pPr>
    <w:rPr>
      <w:rFonts w:ascii="Arial" w:eastAsia="Lucida Sans Unicode" w:hAnsi="Arial" w:cs="Tahoma"/>
      <w:kern w:val="1"/>
      <w:sz w:val="20"/>
    </w:rPr>
  </w:style>
  <w:style w:type="paragraph" w:customStyle="1" w:styleId="15">
    <w:name w:val="Название1"/>
    <w:basedOn w:val="a0"/>
    <w:rsid w:val="004B7043"/>
    <w:pPr>
      <w:widowControl w:val="0"/>
      <w:suppressLineNumbers/>
      <w:suppressAutoHyphens/>
      <w:spacing w:before="120" w:after="120"/>
    </w:pPr>
    <w:rPr>
      <w:rFonts w:ascii="Arial" w:eastAsia="Lucida Sans Unicode" w:hAnsi="Arial" w:cs="Tahoma"/>
      <w:i/>
      <w:iCs/>
      <w:kern w:val="1"/>
      <w:sz w:val="20"/>
    </w:rPr>
  </w:style>
  <w:style w:type="paragraph" w:customStyle="1" w:styleId="16">
    <w:name w:val="Указатель1"/>
    <w:basedOn w:val="a0"/>
    <w:rsid w:val="004B7043"/>
    <w:pPr>
      <w:widowControl w:val="0"/>
      <w:suppressLineNumbers/>
      <w:suppressAutoHyphens/>
    </w:pPr>
    <w:rPr>
      <w:rFonts w:ascii="Arial" w:eastAsia="Lucida Sans Unicode" w:hAnsi="Arial" w:cs="Tahoma"/>
      <w:kern w:val="1"/>
      <w:sz w:val="20"/>
    </w:rPr>
  </w:style>
  <w:style w:type="paragraph" w:customStyle="1" w:styleId="aff5">
    <w:name w:val="Заголовок таблицы"/>
    <w:basedOn w:val="afd"/>
    <w:rsid w:val="004B7043"/>
    <w:pPr>
      <w:widowControl w:val="0"/>
      <w:jc w:val="center"/>
    </w:pPr>
    <w:rPr>
      <w:rFonts w:ascii="Arial" w:eastAsia="Lucida Sans Unicode" w:hAnsi="Arial"/>
      <w:b/>
      <w:bCs/>
      <w:kern w:val="1"/>
      <w:sz w:val="20"/>
    </w:rPr>
  </w:style>
  <w:style w:type="paragraph" w:customStyle="1" w:styleId="210">
    <w:name w:val="Основной текст 21"/>
    <w:basedOn w:val="a0"/>
    <w:rsid w:val="004B7043"/>
    <w:pPr>
      <w:widowControl w:val="0"/>
      <w:suppressAutoHyphens/>
    </w:pPr>
    <w:rPr>
      <w:rFonts w:ascii="Arial" w:eastAsia="Lucida Sans Unicode" w:hAnsi="Arial"/>
      <w:b/>
      <w:kern w:val="1"/>
      <w:sz w:val="28"/>
      <w:szCs w:val="20"/>
    </w:rPr>
  </w:style>
  <w:style w:type="paragraph" w:customStyle="1" w:styleId="aff6">
    <w:name w:val="Îáû÷íûé"/>
    <w:rsid w:val="004B7043"/>
    <w:rPr>
      <w:sz w:val="24"/>
    </w:rPr>
  </w:style>
  <w:style w:type="character" w:customStyle="1" w:styleId="23">
    <w:name w:val="Основной текст 2 Знак"/>
    <w:basedOn w:val="a1"/>
    <w:link w:val="22"/>
    <w:rsid w:val="0041485B"/>
    <w:rPr>
      <w:rFonts w:ascii="Courier New" w:hAnsi="Courier New"/>
    </w:rPr>
  </w:style>
  <w:style w:type="paragraph" w:customStyle="1" w:styleId="17">
    <w:name w:val="1Орган_ПР"/>
    <w:basedOn w:val="a0"/>
    <w:link w:val="18"/>
    <w:qFormat/>
    <w:rsid w:val="0041485B"/>
    <w:pPr>
      <w:snapToGrid w:val="0"/>
      <w:jc w:val="center"/>
    </w:pPr>
    <w:rPr>
      <w:rFonts w:ascii="Arial" w:hAnsi="Arial" w:cs="Arial"/>
      <w:b/>
      <w:caps/>
      <w:sz w:val="26"/>
      <w:szCs w:val="28"/>
      <w:lang w:eastAsia="ar-SA"/>
    </w:rPr>
  </w:style>
  <w:style w:type="character" w:customStyle="1" w:styleId="18">
    <w:name w:val="1Орган_ПР Знак"/>
    <w:basedOn w:val="a1"/>
    <w:link w:val="17"/>
    <w:rsid w:val="0041485B"/>
    <w:rPr>
      <w:rFonts w:ascii="Arial" w:hAnsi="Arial" w:cs="Arial"/>
      <w:b/>
      <w:caps/>
      <w:sz w:val="26"/>
      <w:szCs w:val="28"/>
      <w:lang w:eastAsia="ar-SA"/>
    </w:rPr>
  </w:style>
  <w:style w:type="paragraph" w:customStyle="1" w:styleId="26">
    <w:name w:val="Без интервала2"/>
    <w:uiPriority w:val="99"/>
    <w:rsid w:val="00F46DBD"/>
    <w:rPr>
      <w:rFonts w:ascii="Calibri" w:hAnsi="Calibri" w:cs="Calibri"/>
      <w:sz w:val="22"/>
      <w:szCs w:val="22"/>
    </w:rPr>
  </w:style>
  <w:style w:type="character" w:customStyle="1" w:styleId="40">
    <w:name w:val="Заголовок 4 Знак"/>
    <w:aliases w:val="!Параграфы/Статьи документа Знак"/>
    <w:basedOn w:val="a1"/>
    <w:link w:val="4"/>
    <w:uiPriority w:val="99"/>
    <w:rsid w:val="004C524D"/>
    <w:rPr>
      <w:rFonts w:ascii="Arial" w:hAnsi="Arial"/>
      <w:b/>
      <w:bCs/>
      <w:sz w:val="26"/>
      <w:szCs w:val="28"/>
    </w:rPr>
  </w:style>
  <w:style w:type="character" w:customStyle="1" w:styleId="50">
    <w:name w:val="Заголовок 5 Знак"/>
    <w:basedOn w:val="a1"/>
    <w:link w:val="5"/>
    <w:uiPriority w:val="99"/>
    <w:rsid w:val="004C524D"/>
    <w:rPr>
      <w:rFonts w:ascii="Arial" w:hAnsi="Arial"/>
      <w:b/>
      <w:bCs/>
      <w:i/>
      <w:iCs/>
      <w:sz w:val="26"/>
      <w:szCs w:val="26"/>
    </w:rPr>
  </w:style>
  <w:style w:type="character" w:customStyle="1" w:styleId="70">
    <w:name w:val="Заголовок 7 Знак"/>
    <w:basedOn w:val="a1"/>
    <w:link w:val="7"/>
    <w:uiPriority w:val="99"/>
    <w:rsid w:val="004C524D"/>
    <w:rPr>
      <w:rFonts w:ascii="Arial" w:hAnsi="Arial"/>
      <w:sz w:val="28"/>
      <w:szCs w:val="24"/>
    </w:rPr>
  </w:style>
  <w:style w:type="character" w:customStyle="1" w:styleId="ConsPlusNormal0">
    <w:name w:val="ConsPlusNormal Знак"/>
    <w:link w:val="ConsPlusNormal"/>
    <w:locked/>
    <w:rsid w:val="004C524D"/>
    <w:rPr>
      <w:rFonts w:ascii="Arial" w:hAnsi="Arial" w:cs="Arial"/>
    </w:rPr>
  </w:style>
  <w:style w:type="character" w:customStyle="1" w:styleId="35">
    <w:name w:val="Основной текст с отступом 3 Знак"/>
    <w:basedOn w:val="a1"/>
    <w:link w:val="34"/>
    <w:uiPriority w:val="99"/>
    <w:locked/>
    <w:rsid w:val="004C524D"/>
    <w:rPr>
      <w:sz w:val="16"/>
      <w:szCs w:val="16"/>
    </w:rPr>
  </w:style>
  <w:style w:type="paragraph" w:styleId="aff7">
    <w:name w:val="No Spacing"/>
    <w:qFormat/>
    <w:rsid w:val="004C524D"/>
    <w:rPr>
      <w:sz w:val="28"/>
      <w:szCs w:val="28"/>
    </w:rPr>
  </w:style>
  <w:style w:type="character" w:styleId="HTML">
    <w:name w:val="HTML Variable"/>
    <w:aliases w:val="!Ссылки в документе"/>
    <w:basedOn w:val="a1"/>
    <w:uiPriority w:val="99"/>
    <w:rsid w:val="004C524D"/>
    <w:rPr>
      <w:rFonts w:ascii="Arial" w:hAnsi="Arial" w:cs="Times New Roman"/>
      <w:iCs/>
      <w:color w:val="0000FF"/>
      <w:sz w:val="24"/>
      <w:u w:val="none"/>
    </w:rPr>
  </w:style>
  <w:style w:type="paragraph" w:styleId="aff8">
    <w:name w:val="annotation text"/>
    <w:aliases w:val="!Равноширинный текст документа"/>
    <w:basedOn w:val="a0"/>
    <w:link w:val="aff9"/>
    <w:uiPriority w:val="99"/>
    <w:rsid w:val="004C524D"/>
    <w:pPr>
      <w:ind w:firstLine="567"/>
      <w:jc w:val="both"/>
    </w:pPr>
    <w:rPr>
      <w:rFonts w:ascii="Courier" w:hAnsi="Courier"/>
      <w:sz w:val="22"/>
      <w:szCs w:val="20"/>
    </w:rPr>
  </w:style>
  <w:style w:type="character" w:customStyle="1" w:styleId="aff9">
    <w:name w:val="Текст примечания Знак"/>
    <w:aliases w:val="!Равноширинный текст документа Знак"/>
    <w:basedOn w:val="a1"/>
    <w:link w:val="aff8"/>
    <w:uiPriority w:val="99"/>
    <w:rsid w:val="004C524D"/>
    <w:rPr>
      <w:rFonts w:ascii="Courier" w:hAnsi="Courier"/>
      <w:sz w:val="22"/>
    </w:rPr>
  </w:style>
  <w:style w:type="paragraph" w:customStyle="1" w:styleId="Title">
    <w:name w:val="Title!Название НПА"/>
    <w:basedOn w:val="a0"/>
    <w:rsid w:val="004C524D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uiPriority w:val="99"/>
    <w:rsid w:val="004C524D"/>
    <w:pPr>
      <w:spacing w:before="120" w:after="120"/>
      <w:jc w:val="right"/>
    </w:pPr>
    <w:rPr>
      <w:rFonts w:cs="Arial"/>
      <w:b/>
      <w:bCs/>
      <w:kern w:val="28"/>
      <w:sz w:val="32"/>
      <w:szCs w:val="32"/>
    </w:rPr>
  </w:style>
  <w:style w:type="paragraph" w:customStyle="1" w:styleId="Table">
    <w:name w:val="Table!Таблица"/>
    <w:uiPriority w:val="99"/>
    <w:rsid w:val="004C524D"/>
    <w:rPr>
      <w:rFonts w:cs="Arial"/>
      <w:bCs/>
      <w:kern w:val="28"/>
      <w:sz w:val="24"/>
      <w:szCs w:val="32"/>
    </w:rPr>
  </w:style>
  <w:style w:type="paragraph" w:customStyle="1" w:styleId="Table0">
    <w:name w:val="Table!"/>
    <w:next w:val="Table"/>
    <w:uiPriority w:val="99"/>
    <w:rsid w:val="004C524D"/>
    <w:pPr>
      <w:jc w:val="center"/>
    </w:pPr>
    <w:rPr>
      <w:rFonts w:cs="Arial"/>
      <w:b/>
      <w:bCs/>
      <w:kern w:val="28"/>
      <w:sz w:val="24"/>
      <w:szCs w:val="32"/>
    </w:rPr>
  </w:style>
  <w:style w:type="table" w:customStyle="1" w:styleId="41">
    <w:name w:val="4Таблица"/>
    <w:uiPriority w:val="99"/>
    <w:rsid w:val="004C524D"/>
    <w:rPr>
      <w:sz w:val="22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shd w:val="clear" w:color="auto" w:fill="FFFFFF"/>
    </w:tcPr>
  </w:style>
  <w:style w:type="character" w:customStyle="1" w:styleId="af6">
    <w:name w:val="Название Знак"/>
    <w:basedOn w:val="a1"/>
    <w:link w:val="af5"/>
    <w:uiPriority w:val="99"/>
    <w:locked/>
    <w:rsid w:val="004C524D"/>
    <w:rPr>
      <w:b/>
      <w:bCs/>
      <w:sz w:val="28"/>
      <w:szCs w:val="28"/>
    </w:rPr>
  </w:style>
  <w:style w:type="paragraph" w:customStyle="1" w:styleId="4-">
    <w:name w:val="4Таблица-Т"/>
    <w:basedOn w:val="32"/>
    <w:uiPriority w:val="99"/>
    <w:rsid w:val="004C524D"/>
    <w:pPr>
      <w:ind w:left="0"/>
    </w:pPr>
    <w:rPr>
      <w:sz w:val="22"/>
    </w:rPr>
  </w:style>
  <w:style w:type="paragraph" w:customStyle="1" w:styleId="printc">
    <w:name w:val="printc"/>
    <w:basedOn w:val="a0"/>
    <w:uiPriority w:val="99"/>
    <w:rsid w:val="004C524D"/>
    <w:pPr>
      <w:spacing w:before="144" w:after="288"/>
      <w:ind w:firstLine="567"/>
      <w:jc w:val="center"/>
    </w:pPr>
    <w:rPr>
      <w:rFonts w:ascii="Arial" w:hAnsi="Arial" w:cs="Arial"/>
    </w:rPr>
  </w:style>
  <w:style w:type="character" w:styleId="affa">
    <w:name w:val="FollowedHyperlink"/>
    <w:basedOn w:val="a1"/>
    <w:uiPriority w:val="99"/>
    <w:rsid w:val="00475468"/>
    <w:rPr>
      <w:rFonts w:cs="Times New Roman"/>
      <w:color w:val="800080"/>
      <w:u w:val="single"/>
    </w:rPr>
  </w:style>
  <w:style w:type="paragraph" w:styleId="27">
    <w:name w:val="Body Text Indent 2"/>
    <w:basedOn w:val="a0"/>
    <w:link w:val="28"/>
    <w:rsid w:val="00475468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8">
    <w:name w:val="Основной текст с отступом 2 Знак"/>
    <w:basedOn w:val="a1"/>
    <w:link w:val="27"/>
    <w:uiPriority w:val="99"/>
    <w:rsid w:val="00475468"/>
    <w:rPr>
      <w:rFonts w:ascii="Calibri" w:eastAsia="Calibri" w:hAnsi="Calibri"/>
      <w:sz w:val="22"/>
      <w:szCs w:val="22"/>
      <w:lang w:eastAsia="en-US"/>
    </w:rPr>
  </w:style>
  <w:style w:type="paragraph" w:customStyle="1" w:styleId="19">
    <w:name w:val="Абзац списка1"/>
    <w:basedOn w:val="a0"/>
    <w:rsid w:val="002B2F48"/>
    <w:pPr>
      <w:widowControl w:val="0"/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Index">
    <w:name w:val="Index"/>
    <w:basedOn w:val="a0"/>
    <w:uiPriority w:val="99"/>
    <w:rsid w:val="00257A30"/>
    <w:pPr>
      <w:ind w:firstLine="567"/>
      <w:jc w:val="both"/>
    </w:pPr>
    <w:rPr>
      <w:rFonts w:ascii="Arial" w:hAnsi="Arial" w:cs="Tahoma"/>
      <w:sz w:val="26"/>
    </w:rPr>
  </w:style>
  <w:style w:type="paragraph" w:styleId="affb">
    <w:name w:val="Subtitle"/>
    <w:basedOn w:val="WW-Title"/>
    <w:next w:val="af1"/>
    <w:link w:val="affc"/>
    <w:qFormat/>
    <w:rsid w:val="00257A30"/>
    <w:pPr>
      <w:jc w:val="center"/>
    </w:pPr>
    <w:rPr>
      <w:rFonts w:ascii="Cambria" w:eastAsia="Times New Roman" w:hAnsi="Cambria" w:cs="Mangal"/>
      <w:sz w:val="24"/>
      <w:szCs w:val="21"/>
      <w:lang w:bidi="hi-IN"/>
    </w:rPr>
  </w:style>
  <w:style w:type="character" w:customStyle="1" w:styleId="affc">
    <w:name w:val="Подзаголовок Знак"/>
    <w:basedOn w:val="a1"/>
    <w:link w:val="affb"/>
    <w:uiPriority w:val="99"/>
    <w:rsid w:val="00257A30"/>
    <w:rPr>
      <w:rFonts w:ascii="Cambria" w:hAnsi="Cambria" w:cs="Mangal"/>
      <w:sz w:val="24"/>
      <w:szCs w:val="21"/>
      <w:lang w:bidi="hi-IN"/>
    </w:rPr>
  </w:style>
  <w:style w:type="paragraph" w:customStyle="1" w:styleId="Index2">
    <w:name w:val="Index2"/>
    <w:basedOn w:val="a0"/>
    <w:uiPriority w:val="99"/>
    <w:rsid w:val="00257A30"/>
    <w:pPr>
      <w:ind w:firstLine="567"/>
      <w:jc w:val="both"/>
    </w:pPr>
    <w:rPr>
      <w:rFonts w:ascii="Arial" w:hAnsi="Arial"/>
      <w:sz w:val="26"/>
    </w:rPr>
  </w:style>
  <w:style w:type="paragraph" w:customStyle="1" w:styleId="WW-Title">
    <w:name w:val="WW-Title"/>
    <w:basedOn w:val="a0"/>
    <w:next w:val="af1"/>
    <w:uiPriority w:val="99"/>
    <w:rsid w:val="00257A30"/>
    <w:pPr>
      <w:keepNext/>
      <w:spacing w:before="240" w:after="120"/>
      <w:ind w:firstLine="567"/>
      <w:jc w:val="both"/>
    </w:pPr>
    <w:rPr>
      <w:rFonts w:ascii="Arial" w:eastAsia="Arial Unicode MS" w:hAnsi="Arial" w:cs="Arial"/>
      <w:sz w:val="28"/>
      <w:szCs w:val="28"/>
    </w:rPr>
  </w:style>
  <w:style w:type="paragraph" w:customStyle="1" w:styleId="WW-caption">
    <w:name w:val="WW-caption"/>
    <w:basedOn w:val="a0"/>
    <w:uiPriority w:val="99"/>
    <w:rsid w:val="00257A30"/>
    <w:pPr>
      <w:spacing w:before="120" w:after="120"/>
      <w:ind w:firstLine="567"/>
      <w:jc w:val="both"/>
    </w:pPr>
    <w:rPr>
      <w:rFonts w:ascii="Arial" w:hAnsi="Arial"/>
      <w:i/>
      <w:iCs/>
    </w:rPr>
  </w:style>
  <w:style w:type="paragraph" w:customStyle="1" w:styleId="WW-Index">
    <w:name w:val="WW-Index"/>
    <w:basedOn w:val="a0"/>
    <w:uiPriority w:val="99"/>
    <w:rsid w:val="00257A30"/>
    <w:pPr>
      <w:ind w:firstLine="567"/>
      <w:jc w:val="both"/>
    </w:pPr>
    <w:rPr>
      <w:rFonts w:ascii="Tahoma" w:hAnsi="Tahoma" w:cs="Tahoma"/>
      <w:sz w:val="26"/>
    </w:rPr>
  </w:style>
  <w:style w:type="paragraph" w:customStyle="1" w:styleId="Index1">
    <w:name w:val="Index1"/>
    <w:basedOn w:val="a0"/>
    <w:uiPriority w:val="99"/>
    <w:rsid w:val="00257A30"/>
    <w:pPr>
      <w:ind w:firstLine="567"/>
      <w:jc w:val="both"/>
    </w:pPr>
    <w:rPr>
      <w:rFonts w:ascii="Arial" w:hAnsi="Arial"/>
      <w:sz w:val="26"/>
    </w:rPr>
  </w:style>
  <w:style w:type="paragraph" w:customStyle="1" w:styleId="WW-caption1">
    <w:name w:val="WW-caption1"/>
    <w:basedOn w:val="a0"/>
    <w:uiPriority w:val="99"/>
    <w:rsid w:val="00257A30"/>
    <w:pPr>
      <w:spacing w:before="120" w:after="120"/>
      <w:ind w:firstLine="567"/>
      <w:jc w:val="both"/>
    </w:pPr>
    <w:rPr>
      <w:rFonts w:ascii="Arial" w:hAnsi="Arial"/>
      <w:i/>
      <w:iCs/>
    </w:rPr>
  </w:style>
  <w:style w:type="paragraph" w:customStyle="1" w:styleId="WW-Index1">
    <w:name w:val="WW-Index1"/>
    <w:basedOn w:val="a0"/>
    <w:uiPriority w:val="99"/>
    <w:rsid w:val="00257A30"/>
    <w:pPr>
      <w:ind w:firstLine="567"/>
      <w:jc w:val="both"/>
    </w:pPr>
    <w:rPr>
      <w:rFonts w:ascii="Arial" w:hAnsi="Arial"/>
      <w:sz w:val="26"/>
    </w:rPr>
  </w:style>
  <w:style w:type="paragraph" w:customStyle="1" w:styleId="WW-Title1">
    <w:name w:val="WW-Title1"/>
    <w:basedOn w:val="WW-Title"/>
    <w:next w:val="affb"/>
    <w:uiPriority w:val="99"/>
    <w:rsid w:val="00257A30"/>
  </w:style>
  <w:style w:type="paragraph" w:customStyle="1" w:styleId="WW-caption11">
    <w:name w:val="WW-caption11"/>
    <w:basedOn w:val="a0"/>
    <w:uiPriority w:val="99"/>
    <w:rsid w:val="00257A30"/>
    <w:pPr>
      <w:spacing w:before="120" w:after="120"/>
      <w:ind w:firstLine="567"/>
      <w:jc w:val="both"/>
    </w:pPr>
    <w:rPr>
      <w:rFonts w:ascii="Arial" w:hAnsi="Arial"/>
      <w:i/>
      <w:iCs/>
    </w:rPr>
  </w:style>
  <w:style w:type="paragraph" w:customStyle="1" w:styleId="WW-Index11">
    <w:name w:val="WW-Index11"/>
    <w:basedOn w:val="a0"/>
    <w:uiPriority w:val="99"/>
    <w:rsid w:val="00257A30"/>
    <w:pPr>
      <w:ind w:firstLine="567"/>
      <w:jc w:val="both"/>
    </w:pPr>
    <w:rPr>
      <w:rFonts w:ascii="Arial" w:hAnsi="Arial"/>
      <w:sz w:val="26"/>
    </w:rPr>
  </w:style>
  <w:style w:type="paragraph" w:customStyle="1" w:styleId="WW-caption111">
    <w:name w:val="WW-caption111"/>
    <w:basedOn w:val="a0"/>
    <w:uiPriority w:val="99"/>
    <w:rsid w:val="00257A30"/>
    <w:pPr>
      <w:spacing w:before="120" w:after="120"/>
      <w:ind w:firstLine="567"/>
      <w:jc w:val="both"/>
    </w:pPr>
    <w:rPr>
      <w:rFonts w:ascii="Arial" w:hAnsi="Arial"/>
      <w:i/>
      <w:iCs/>
    </w:rPr>
  </w:style>
  <w:style w:type="paragraph" w:customStyle="1" w:styleId="WW-Index111">
    <w:name w:val="WW-Index111"/>
    <w:basedOn w:val="a0"/>
    <w:uiPriority w:val="99"/>
    <w:rsid w:val="00257A30"/>
    <w:pPr>
      <w:ind w:firstLine="567"/>
      <w:jc w:val="both"/>
    </w:pPr>
    <w:rPr>
      <w:rFonts w:ascii="Arial" w:hAnsi="Arial"/>
      <w:sz w:val="26"/>
    </w:rPr>
  </w:style>
  <w:style w:type="paragraph" w:customStyle="1" w:styleId="ConsPlusDocList">
    <w:name w:val="ConsPlusDocList"/>
    <w:uiPriority w:val="99"/>
    <w:rsid w:val="00257A30"/>
    <w:pPr>
      <w:widowControl w:val="0"/>
      <w:autoSpaceDE w:val="0"/>
      <w:autoSpaceDN w:val="0"/>
      <w:adjustRightInd w:val="0"/>
    </w:pPr>
    <w:rPr>
      <w:rFonts w:ascii="Courier New" w:hAnsi="Courier New" w:cs="Courier New"/>
      <w:lang w:bidi="hi-IN"/>
    </w:rPr>
  </w:style>
  <w:style w:type="paragraph" w:customStyle="1" w:styleId="TableContents">
    <w:name w:val="Table Contents"/>
    <w:basedOn w:val="a0"/>
    <w:uiPriority w:val="99"/>
    <w:rsid w:val="00257A30"/>
    <w:pPr>
      <w:ind w:firstLine="567"/>
      <w:jc w:val="both"/>
    </w:pPr>
    <w:rPr>
      <w:rFonts w:ascii="Arial" w:hAnsi="Arial"/>
      <w:sz w:val="26"/>
    </w:rPr>
  </w:style>
  <w:style w:type="paragraph" w:customStyle="1" w:styleId="TableHeading">
    <w:name w:val="Table Heading"/>
    <w:basedOn w:val="TableContents"/>
    <w:uiPriority w:val="99"/>
    <w:rsid w:val="00257A30"/>
    <w:pPr>
      <w:jc w:val="center"/>
    </w:pPr>
    <w:rPr>
      <w:b/>
      <w:bCs/>
    </w:rPr>
  </w:style>
  <w:style w:type="paragraph" w:customStyle="1" w:styleId="WW-TableContents">
    <w:name w:val="WW-Table Contents"/>
    <w:basedOn w:val="a0"/>
    <w:uiPriority w:val="99"/>
    <w:rsid w:val="00257A30"/>
    <w:pPr>
      <w:ind w:firstLine="567"/>
      <w:jc w:val="both"/>
    </w:pPr>
    <w:rPr>
      <w:rFonts w:ascii="Arial" w:hAnsi="Arial"/>
      <w:sz w:val="26"/>
    </w:rPr>
  </w:style>
  <w:style w:type="paragraph" w:customStyle="1" w:styleId="WW-TableHeading">
    <w:name w:val="WW-Table Heading"/>
    <w:basedOn w:val="WW-TableContents"/>
    <w:uiPriority w:val="99"/>
    <w:rsid w:val="00257A30"/>
    <w:pPr>
      <w:jc w:val="center"/>
    </w:pPr>
    <w:rPr>
      <w:b/>
      <w:bCs/>
    </w:rPr>
  </w:style>
  <w:style w:type="paragraph" w:customStyle="1" w:styleId="WW-heading1">
    <w:name w:val="WW-heading 1"/>
    <w:basedOn w:val="a0"/>
    <w:next w:val="a0"/>
    <w:uiPriority w:val="99"/>
    <w:rsid w:val="00257A30"/>
    <w:pPr>
      <w:keepNext/>
      <w:spacing w:before="240" w:after="60"/>
      <w:ind w:firstLine="567"/>
      <w:jc w:val="both"/>
    </w:pPr>
    <w:rPr>
      <w:rFonts w:ascii="Arial" w:hAnsi="Arial" w:cs="Arial"/>
      <w:b/>
      <w:bCs/>
      <w:sz w:val="32"/>
      <w:szCs w:val="32"/>
    </w:rPr>
  </w:style>
  <w:style w:type="paragraph" w:customStyle="1" w:styleId="WW-TableContents1">
    <w:name w:val="WW-Table Contents1"/>
    <w:basedOn w:val="a0"/>
    <w:uiPriority w:val="99"/>
    <w:rsid w:val="00257A30"/>
    <w:pPr>
      <w:ind w:firstLine="567"/>
      <w:jc w:val="both"/>
    </w:pPr>
    <w:rPr>
      <w:rFonts w:ascii="Arial" w:hAnsi="Arial"/>
      <w:sz w:val="26"/>
    </w:rPr>
  </w:style>
  <w:style w:type="paragraph" w:customStyle="1" w:styleId="WW-TableHeading1">
    <w:name w:val="WW-Table Heading1"/>
    <w:basedOn w:val="WW-TableContents1"/>
    <w:uiPriority w:val="99"/>
    <w:rsid w:val="00257A30"/>
    <w:pPr>
      <w:jc w:val="center"/>
    </w:pPr>
    <w:rPr>
      <w:b/>
      <w:bCs/>
    </w:rPr>
  </w:style>
  <w:style w:type="paragraph" w:customStyle="1" w:styleId="WW-TableContents12">
    <w:name w:val="WW-Table Contents12"/>
    <w:basedOn w:val="a0"/>
    <w:uiPriority w:val="99"/>
    <w:rsid w:val="00257A30"/>
    <w:pPr>
      <w:ind w:firstLine="567"/>
      <w:jc w:val="both"/>
    </w:pPr>
    <w:rPr>
      <w:rFonts w:ascii="Arial" w:hAnsi="Arial"/>
      <w:sz w:val="26"/>
    </w:rPr>
  </w:style>
  <w:style w:type="paragraph" w:customStyle="1" w:styleId="WW-TableHeading12">
    <w:name w:val="WW-Table Heading12"/>
    <w:basedOn w:val="WW-TableContents12"/>
    <w:uiPriority w:val="99"/>
    <w:rsid w:val="00257A30"/>
    <w:pPr>
      <w:jc w:val="center"/>
    </w:pPr>
    <w:rPr>
      <w:b/>
      <w:bCs/>
    </w:rPr>
  </w:style>
  <w:style w:type="paragraph" w:customStyle="1" w:styleId="WW-heading11">
    <w:name w:val="WW-heading 11"/>
    <w:basedOn w:val="a0"/>
    <w:next w:val="a0"/>
    <w:uiPriority w:val="99"/>
    <w:rsid w:val="00257A30"/>
    <w:pPr>
      <w:keepNext/>
      <w:spacing w:before="240" w:after="60"/>
      <w:ind w:firstLine="567"/>
      <w:jc w:val="both"/>
    </w:pPr>
    <w:rPr>
      <w:rFonts w:ascii="Arial" w:hAnsi="Arial" w:cs="Arial"/>
      <w:b/>
      <w:bCs/>
      <w:sz w:val="32"/>
      <w:szCs w:val="32"/>
    </w:rPr>
  </w:style>
  <w:style w:type="paragraph" w:customStyle="1" w:styleId="TableContents1">
    <w:name w:val="Table Contents1"/>
    <w:basedOn w:val="a0"/>
    <w:uiPriority w:val="99"/>
    <w:rsid w:val="00257A30"/>
    <w:pPr>
      <w:ind w:firstLine="567"/>
      <w:jc w:val="both"/>
    </w:pPr>
    <w:rPr>
      <w:rFonts w:ascii="Arial" w:hAnsi="Arial"/>
      <w:sz w:val="26"/>
    </w:rPr>
  </w:style>
  <w:style w:type="paragraph" w:customStyle="1" w:styleId="TableHeading1">
    <w:name w:val="Table Heading1"/>
    <w:basedOn w:val="TableContents1"/>
    <w:uiPriority w:val="99"/>
    <w:rsid w:val="00257A30"/>
    <w:pPr>
      <w:jc w:val="center"/>
    </w:pPr>
    <w:rPr>
      <w:b/>
      <w:bCs/>
    </w:rPr>
  </w:style>
  <w:style w:type="paragraph" w:customStyle="1" w:styleId="WW-TableContents123">
    <w:name w:val="WW-Table Contents123"/>
    <w:basedOn w:val="a0"/>
    <w:uiPriority w:val="99"/>
    <w:rsid w:val="00257A30"/>
    <w:pPr>
      <w:ind w:firstLine="567"/>
      <w:jc w:val="both"/>
    </w:pPr>
    <w:rPr>
      <w:rFonts w:ascii="Arial" w:hAnsi="Arial"/>
      <w:sz w:val="26"/>
    </w:rPr>
  </w:style>
  <w:style w:type="paragraph" w:customStyle="1" w:styleId="WW-TableHeading123">
    <w:name w:val="WW-Table Heading123"/>
    <w:basedOn w:val="WW-TableContents123"/>
    <w:uiPriority w:val="99"/>
    <w:rsid w:val="00257A30"/>
    <w:pPr>
      <w:jc w:val="center"/>
    </w:pPr>
    <w:rPr>
      <w:b/>
      <w:bCs/>
    </w:rPr>
  </w:style>
  <w:style w:type="paragraph" w:customStyle="1" w:styleId="TableContents2">
    <w:name w:val="Table Contents2"/>
    <w:basedOn w:val="a0"/>
    <w:uiPriority w:val="99"/>
    <w:rsid w:val="00257A30"/>
    <w:pPr>
      <w:ind w:firstLine="567"/>
      <w:jc w:val="both"/>
    </w:pPr>
    <w:rPr>
      <w:rFonts w:ascii="Arial" w:hAnsi="Arial"/>
      <w:sz w:val="26"/>
    </w:rPr>
  </w:style>
  <w:style w:type="paragraph" w:customStyle="1" w:styleId="TableHeading2">
    <w:name w:val="Table Heading2"/>
    <w:basedOn w:val="TableContents2"/>
    <w:uiPriority w:val="99"/>
    <w:rsid w:val="00257A30"/>
    <w:pPr>
      <w:jc w:val="center"/>
    </w:pPr>
    <w:rPr>
      <w:b/>
      <w:bCs/>
    </w:rPr>
  </w:style>
  <w:style w:type="character" w:customStyle="1" w:styleId="RTFNum21">
    <w:name w:val="RTF_Num 2 1"/>
    <w:uiPriority w:val="99"/>
    <w:rsid w:val="00257A30"/>
    <w:rPr>
      <w:sz w:val="28"/>
    </w:rPr>
  </w:style>
  <w:style w:type="character" w:customStyle="1" w:styleId="RTFNum22">
    <w:name w:val="RTF_Num 2 2"/>
    <w:uiPriority w:val="99"/>
    <w:rsid w:val="00257A30"/>
    <w:rPr>
      <w:sz w:val="28"/>
    </w:rPr>
  </w:style>
  <w:style w:type="character" w:customStyle="1" w:styleId="RTFNum23">
    <w:name w:val="RTF_Num 2 3"/>
    <w:uiPriority w:val="99"/>
    <w:rsid w:val="00257A30"/>
  </w:style>
  <w:style w:type="character" w:customStyle="1" w:styleId="RTFNum24">
    <w:name w:val="RTF_Num 2 4"/>
    <w:uiPriority w:val="99"/>
    <w:rsid w:val="00257A30"/>
  </w:style>
  <w:style w:type="character" w:customStyle="1" w:styleId="RTFNum25">
    <w:name w:val="RTF_Num 2 5"/>
    <w:uiPriority w:val="99"/>
    <w:rsid w:val="00257A30"/>
  </w:style>
  <w:style w:type="character" w:customStyle="1" w:styleId="RTFNum26">
    <w:name w:val="RTF_Num 2 6"/>
    <w:uiPriority w:val="99"/>
    <w:rsid w:val="00257A30"/>
  </w:style>
  <w:style w:type="character" w:customStyle="1" w:styleId="RTFNum27">
    <w:name w:val="RTF_Num 2 7"/>
    <w:uiPriority w:val="99"/>
    <w:rsid w:val="00257A30"/>
  </w:style>
  <w:style w:type="character" w:customStyle="1" w:styleId="RTFNum28">
    <w:name w:val="RTF_Num 2 8"/>
    <w:uiPriority w:val="99"/>
    <w:rsid w:val="00257A30"/>
  </w:style>
  <w:style w:type="character" w:customStyle="1" w:styleId="RTFNum29">
    <w:name w:val="RTF_Num 2 9"/>
    <w:uiPriority w:val="99"/>
    <w:rsid w:val="00257A30"/>
  </w:style>
  <w:style w:type="character" w:customStyle="1" w:styleId="RTFNum214">
    <w:name w:val="RTF_Num 2 14"/>
    <w:uiPriority w:val="99"/>
    <w:rsid w:val="00257A30"/>
    <w:rPr>
      <w:lang w:eastAsia="zh-CN"/>
    </w:rPr>
  </w:style>
  <w:style w:type="character" w:customStyle="1" w:styleId="RTFNum224">
    <w:name w:val="RTF_Num 2 24"/>
    <w:uiPriority w:val="99"/>
    <w:rsid w:val="00257A30"/>
    <w:rPr>
      <w:lang w:eastAsia="zh-CN"/>
    </w:rPr>
  </w:style>
  <w:style w:type="character" w:customStyle="1" w:styleId="RTFNum234">
    <w:name w:val="RTF_Num 2 34"/>
    <w:uiPriority w:val="99"/>
    <w:rsid w:val="00257A30"/>
    <w:rPr>
      <w:lang w:eastAsia="zh-CN"/>
    </w:rPr>
  </w:style>
  <w:style w:type="character" w:customStyle="1" w:styleId="RTFNum244">
    <w:name w:val="RTF_Num 2 44"/>
    <w:uiPriority w:val="99"/>
    <w:rsid w:val="00257A30"/>
    <w:rPr>
      <w:lang w:eastAsia="zh-CN"/>
    </w:rPr>
  </w:style>
  <w:style w:type="character" w:customStyle="1" w:styleId="RTFNum254">
    <w:name w:val="RTF_Num 2 54"/>
    <w:uiPriority w:val="99"/>
    <w:rsid w:val="00257A30"/>
    <w:rPr>
      <w:lang w:eastAsia="zh-CN"/>
    </w:rPr>
  </w:style>
  <w:style w:type="character" w:customStyle="1" w:styleId="RTFNum264">
    <w:name w:val="RTF_Num 2 64"/>
    <w:uiPriority w:val="99"/>
    <w:rsid w:val="00257A30"/>
    <w:rPr>
      <w:lang w:eastAsia="zh-CN"/>
    </w:rPr>
  </w:style>
  <w:style w:type="character" w:customStyle="1" w:styleId="RTFNum274">
    <w:name w:val="RTF_Num 2 74"/>
    <w:uiPriority w:val="99"/>
    <w:rsid w:val="00257A30"/>
    <w:rPr>
      <w:lang w:eastAsia="zh-CN"/>
    </w:rPr>
  </w:style>
  <w:style w:type="character" w:customStyle="1" w:styleId="RTFNum284">
    <w:name w:val="RTF_Num 2 84"/>
    <w:uiPriority w:val="99"/>
    <w:rsid w:val="00257A30"/>
    <w:rPr>
      <w:lang w:eastAsia="zh-CN"/>
    </w:rPr>
  </w:style>
  <w:style w:type="character" w:customStyle="1" w:styleId="RTFNum294">
    <w:name w:val="RTF_Num 2 94"/>
    <w:uiPriority w:val="99"/>
    <w:rsid w:val="00257A30"/>
    <w:rPr>
      <w:lang w:eastAsia="zh-CN"/>
    </w:rPr>
  </w:style>
  <w:style w:type="character" w:customStyle="1" w:styleId="RTFNum213">
    <w:name w:val="RTF_Num 2 13"/>
    <w:uiPriority w:val="99"/>
    <w:rsid w:val="00257A30"/>
    <w:rPr>
      <w:sz w:val="28"/>
      <w:lang w:eastAsia="zh-CN"/>
    </w:rPr>
  </w:style>
  <w:style w:type="character" w:customStyle="1" w:styleId="RTFNum223">
    <w:name w:val="RTF_Num 2 23"/>
    <w:uiPriority w:val="99"/>
    <w:rsid w:val="00257A30"/>
    <w:rPr>
      <w:sz w:val="28"/>
      <w:lang w:eastAsia="zh-CN"/>
    </w:rPr>
  </w:style>
  <w:style w:type="character" w:customStyle="1" w:styleId="RTFNum233">
    <w:name w:val="RTF_Num 2 33"/>
    <w:uiPriority w:val="99"/>
    <w:rsid w:val="00257A30"/>
    <w:rPr>
      <w:lang w:eastAsia="zh-CN"/>
    </w:rPr>
  </w:style>
  <w:style w:type="character" w:customStyle="1" w:styleId="RTFNum243">
    <w:name w:val="RTF_Num 2 43"/>
    <w:uiPriority w:val="99"/>
    <w:rsid w:val="00257A30"/>
    <w:rPr>
      <w:lang w:eastAsia="zh-CN"/>
    </w:rPr>
  </w:style>
  <w:style w:type="character" w:customStyle="1" w:styleId="RTFNum253">
    <w:name w:val="RTF_Num 2 53"/>
    <w:uiPriority w:val="99"/>
    <w:rsid w:val="00257A30"/>
    <w:rPr>
      <w:lang w:eastAsia="zh-CN"/>
    </w:rPr>
  </w:style>
  <w:style w:type="character" w:customStyle="1" w:styleId="RTFNum263">
    <w:name w:val="RTF_Num 2 63"/>
    <w:uiPriority w:val="99"/>
    <w:rsid w:val="00257A30"/>
    <w:rPr>
      <w:lang w:eastAsia="zh-CN"/>
    </w:rPr>
  </w:style>
  <w:style w:type="character" w:customStyle="1" w:styleId="RTFNum273">
    <w:name w:val="RTF_Num 2 73"/>
    <w:uiPriority w:val="99"/>
    <w:rsid w:val="00257A30"/>
    <w:rPr>
      <w:lang w:eastAsia="zh-CN"/>
    </w:rPr>
  </w:style>
  <w:style w:type="character" w:customStyle="1" w:styleId="RTFNum283">
    <w:name w:val="RTF_Num 2 83"/>
    <w:uiPriority w:val="99"/>
    <w:rsid w:val="00257A30"/>
    <w:rPr>
      <w:lang w:eastAsia="zh-CN"/>
    </w:rPr>
  </w:style>
  <w:style w:type="character" w:customStyle="1" w:styleId="RTFNum293">
    <w:name w:val="RTF_Num 2 93"/>
    <w:uiPriority w:val="99"/>
    <w:rsid w:val="00257A30"/>
    <w:rPr>
      <w:lang w:eastAsia="zh-CN"/>
    </w:rPr>
  </w:style>
  <w:style w:type="character" w:customStyle="1" w:styleId="RTFNum31">
    <w:name w:val="RTF_Num 3 1"/>
    <w:uiPriority w:val="99"/>
    <w:rsid w:val="00257A30"/>
  </w:style>
  <w:style w:type="character" w:customStyle="1" w:styleId="RTFNum32">
    <w:name w:val="RTF_Num 3 2"/>
    <w:uiPriority w:val="99"/>
    <w:rsid w:val="00257A30"/>
  </w:style>
  <w:style w:type="character" w:customStyle="1" w:styleId="RTFNum33">
    <w:name w:val="RTF_Num 3 3"/>
    <w:uiPriority w:val="99"/>
    <w:rsid w:val="00257A30"/>
  </w:style>
  <w:style w:type="character" w:customStyle="1" w:styleId="RTFNum34">
    <w:name w:val="RTF_Num 3 4"/>
    <w:uiPriority w:val="99"/>
    <w:rsid w:val="00257A30"/>
  </w:style>
  <w:style w:type="character" w:customStyle="1" w:styleId="RTFNum35">
    <w:name w:val="RTF_Num 3 5"/>
    <w:uiPriority w:val="99"/>
    <w:rsid w:val="00257A30"/>
  </w:style>
  <w:style w:type="character" w:customStyle="1" w:styleId="RTFNum36">
    <w:name w:val="RTF_Num 3 6"/>
    <w:uiPriority w:val="99"/>
    <w:rsid w:val="00257A30"/>
  </w:style>
  <w:style w:type="character" w:customStyle="1" w:styleId="RTFNum37">
    <w:name w:val="RTF_Num 3 7"/>
    <w:uiPriority w:val="99"/>
    <w:rsid w:val="00257A30"/>
  </w:style>
  <w:style w:type="character" w:customStyle="1" w:styleId="RTFNum38">
    <w:name w:val="RTF_Num 3 8"/>
    <w:uiPriority w:val="99"/>
    <w:rsid w:val="00257A30"/>
  </w:style>
  <w:style w:type="character" w:customStyle="1" w:styleId="RTFNum39">
    <w:name w:val="RTF_Num 3 9"/>
    <w:uiPriority w:val="99"/>
    <w:rsid w:val="00257A30"/>
  </w:style>
  <w:style w:type="character" w:customStyle="1" w:styleId="WW-RTFNum31">
    <w:name w:val="WW-RTF_Num 3 1"/>
    <w:uiPriority w:val="99"/>
    <w:rsid w:val="00257A30"/>
    <w:rPr>
      <w:b/>
      <w:sz w:val="28"/>
    </w:rPr>
  </w:style>
  <w:style w:type="character" w:customStyle="1" w:styleId="WW-RTFNum32">
    <w:name w:val="WW-RTF_Num 3 2"/>
    <w:uiPriority w:val="99"/>
    <w:rsid w:val="00257A30"/>
    <w:rPr>
      <w:sz w:val="28"/>
    </w:rPr>
  </w:style>
  <w:style w:type="character" w:customStyle="1" w:styleId="WW-RTFNum33">
    <w:name w:val="WW-RTF_Num 3 3"/>
    <w:uiPriority w:val="99"/>
    <w:rsid w:val="00257A30"/>
  </w:style>
  <w:style w:type="character" w:customStyle="1" w:styleId="WW-RTFNum34">
    <w:name w:val="WW-RTF_Num 3 4"/>
    <w:uiPriority w:val="99"/>
    <w:rsid w:val="00257A30"/>
  </w:style>
  <w:style w:type="character" w:customStyle="1" w:styleId="WW-RTFNum35">
    <w:name w:val="WW-RTF_Num 3 5"/>
    <w:uiPriority w:val="99"/>
    <w:rsid w:val="00257A30"/>
  </w:style>
  <w:style w:type="character" w:customStyle="1" w:styleId="WW-RTFNum36">
    <w:name w:val="WW-RTF_Num 3 6"/>
    <w:uiPriority w:val="99"/>
    <w:rsid w:val="00257A30"/>
  </w:style>
  <w:style w:type="character" w:customStyle="1" w:styleId="WW-RTFNum37">
    <w:name w:val="WW-RTF_Num 3 7"/>
    <w:uiPriority w:val="99"/>
    <w:rsid w:val="00257A30"/>
  </w:style>
  <w:style w:type="character" w:customStyle="1" w:styleId="WW-RTFNum38">
    <w:name w:val="WW-RTF_Num 3 8"/>
    <w:uiPriority w:val="99"/>
    <w:rsid w:val="00257A30"/>
  </w:style>
  <w:style w:type="character" w:customStyle="1" w:styleId="WW-RTFNum39">
    <w:name w:val="WW-RTF_Num 3 9"/>
    <w:uiPriority w:val="99"/>
    <w:rsid w:val="00257A30"/>
  </w:style>
  <w:style w:type="character" w:customStyle="1" w:styleId="RTFNum41">
    <w:name w:val="RTF_Num 4 1"/>
    <w:uiPriority w:val="99"/>
    <w:rsid w:val="00257A30"/>
  </w:style>
  <w:style w:type="character" w:customStyle="1" w:styleId="RTFNum42">
    <w:name w:val="RTF_Num 4 2"/>
    <w:uiPriority w:val="99"/>
    <w:rsid w:val="00257A30"/>
  </w:style>
  <w:style w:type="character" w:customStyle="1" w:styleId="RTFNum43">
    <w:name w:val="RTF_Num 4 3"/>
    <w:uiPriority w:val="99"/>
    <w:rsid w:val="00257A30"/>
  </w:style>
  <w:style w:type="character" w:customStyle="1" w:styleId="RTFNum44">
    <w:name w:val="RTF_Num 4 4"/>
    <w:uiPriority w:val="99"/>
    <w:rsid w:val="00257A30"/>
  </w:style>
  <w:style w:type="character" w:customStyle="1" w:styleId="RTFNum45">
    <w:name w:val="RTF_Num 4 5"/>
    <w:uiPriority w:val="99"/>
    <w:rsid w:val="00257A30"/>
  </w:style>
  <w:style w:type="character" w:customStyle="1" w:styleId="RTFNum46">
    <w:name w:val="RTF_Num 4 6"/>
    <w:uiPriority w:val="99"/>
    <w:rsid w:val="00257A30"/>
  </w:style>
  <w:style w:type="character" w:customStyle="1" w:styleId="RTFNum47">
    <w:name w:val="RTF_Num 4 7"/>
    <w:uiPriority w:val="99"/>
    <w:rsid w:val="00257A30"/>
  </w:style>
  <w:style w:type="character" w:customStyle="1" w:styleId="RTFNum48">
    <w:name w:val="RTF_Num 4 8"/>
    <w:uiPriority w:val="99"/>
    <w:rsid w:val="00257A30"/>
  </w:style>
  <w:style w:type="character" w:customStyle="1" w:styleId="RTFNum49">
    <w:name w:val="RTF_Num 4 9"/>
    <w:uiPriority w:val="99"/>
    <w:rsid w:val="00257A30"/>
  </w:style>
  <w:style w:type="character" w:customStyle="1" w:styleId="RTFNum51">
    <w:name w:val="RTF_Num 5 1"/>
    <w:uiPriority w:val="99"/>
    <w:rsid w:val="00257A30"/>
  </w:style>
  <w:style w:type="character" w:customStyle="1" w:styleId="RTFNum52">
    <w:name w:val="RTF_Num 5 2"/>
    <w:uiPriority w:val="99"/>
    <w:rsid w:val="00257A30"/>
  </w:style>
  <w:style w:type="character" w:customStyle="1" w:styleId="RTFNum53">
    <w:name w:val="RTF_Num 5 3"/>
    <w:uiPriority w:val="99"/>
    <w:rsid w:val="00257A30"/>
  </w:style>
  <w:style w:type="character" w:customStyle="1" w:styleId="RTFNum54">
    <w:name w:val="RTF_Num 5 4"/>
    <w:uiPriority w:val="99"/>
    <w:rsid w:val="00257A30"/>
  </w:style>
  <w:style w:type="character" w:customStyle="1" w:styleId="RTFNum55">
    <w:name w:val="RTF_Num 5 5"/>
    <w:uiPriority w:val="99"/>
    <w:rsid w:val="00257A30"/>
  </w:style>
  <w:style w:type="character" w:customStyle="1" w:styleId="RTFNum56">
    <w:name w:val="RTF_Num 5 6"/>
    <w:uiPriority w:val="99"/>
    <w:rsid w:val="00257A30"/>
  </w:style>
  <w:style w:type="character" w:customStyle="1" w:styleId="RTFNum57">
    <w:name w:val="RTF_Num 5 7"/>
    <w:uiPriority w:val="99"/>
    <w:rsid w:val="00257A30"/>
  </w:style>
  <w:style w:type="character" w:customStyle="1" w:styleId="RTFNum58">
    <w:name w:val="RTF_Num 5 8"/>
    <w:uiPriority w:val="99"/>
    <w:rsid w:val="00257A30"/>
  </w:style>
  <w:style w:type="character" w:customStyle="1" w:styleId="RTFNum59">
    <w:name w:val="RTF_Num 5 9"/>
    <w:uiPriority w:val="99"/>
    <w:rsid w:val="00257A30"/>
  </w:style>
  <w:style w:type="character" w:customStyle="1" w:styleId="RTFNum61">
    <w:name w:val="RTF_Num 6 1"/>
    <w:uiPriority w:val="99"/>
    <w:rsid w:val="00257A30"/>
  </w:style>
  <w:style w:type="character" w:customStyle="1" w:styleId="RTFNum62">
    <w:name w:val="RTF_Num 6 2"/>
    <w:uiPriority w:val="99"/>
    <w:rsid w:val="00257A30"/>
  </w:style>
  <w:style w:type="character" w:customStyle="1" w:styleId="RTFNum63">
    <w:name w:val="RTF_Num 6 3"/>
    <w:uiPriority w:val="99"/>
    <w:rsid w:val="00257A30"/>
  </w:style>
  <w:style w:type="character" w:customStyle="1" w:styleId="RTFNum64">
    <w:name w:val="RTF_Num 6 4"/>
    <w:uiPriority w:val="99"/>
    <w:rsid w:val="00257A30"/>
  </w:style>
  <w:style w:type="character" w:customStyle="1" w:styleId="RTFNum65">
    <w:name w:val="RTF_Num 6 5"/>
    <w:uiPriority w:val="99"/>
    <w:rsid w:val="00257A30"/>
  </w:style>
  <w:style w:type="character" w:customStyle="1" w:styleId="RTFNum66">
    <w:name w:val="RTF_Num 6 6"/>
    <w:uiPriority w:val="99"/>
    <w:rsid w:val="00257A30"/>
  </w:style>
  <w:style w:type="character" w:customStyle="1" w:styleId="RTFNum67">
    <w:name w:val="RTF_Num 6 7"/>
    <w:uiPriority w:val="99"/>
    <w:rsid w:val="00257A30"/>
  </w:style>
  <w:style w:type="character" w:customStyle="1" w:styleId="RTFNum68">
    <w:name w:val="RTF_Num 6 8"/>
    <w:uiPriority w:val="99"/>
    <w:rsid w:val="00257A30"/>
  </w:style>
  <w:style w:type="character" w:customStyle="1" w:styleId="RTFNum69">
    <w:name w:val="RTF_Num 6 9"/>
    <w:uiPriority w:val="99"/>
    <w:rsid w:val="00257A30"/>
  </w:style>
  <w:style w:type="character" w:customStyle="1" w:styleId="RTFNum210">
    <w:name w:val="RTF_Num 2 10"/>
    <w:uiPriority w:val="99"/>
    <w:rsid w:val="00257A30"/>
    <w:rPr>
      <w:lang w:eastAsia="zh-CN"/>
    </w:rPr>
  </w:style>
  <w:style w:type="character" w:customStyle="1" w:styleId="RTFNum212">
    <w:name w:val="RTF_Num 2 12"/>
    <w:uiPriority w:val="99"/>
    <w:rsid w:val="00257A30"/>
    <w:rPr>
      <w:sz w:val="28"/>
    </w:rPr>
  </w:style>
  <w:style w:type="character" w:customStyle="1" w:styleId="RTFNum222">
    <w:name w:val="RTF_Num 2 22"/>
    <w:uiPriority w:val="99"/>
    <w:rsid w:val="00257A30"/>
    <w:rPr>
      <w:sz w:val="28"/>
    </w:rPr>
  </w:style>
  <w:style w:type="character" w:customStyle="1" w:styleId="RTFNum232">
    <w:name w:val="RTF_Num 2 32"/>
    <w:uiPriority w:val="99"/>
    <w:rsid w:val="00257A30"/>
  </w:style>
  <w:style w:type="character" w:customStyle="1" w:styleId="RTFNum242">
    <w:name w:val="RTF_Num 2 42"/>
    <w:uiPriority w:val="99"/>
    <w:rsid w:val="00257A30"/>
  </w:style>
  <w:style w:type="character" w:customStyle="1" w:styleId="RTFNum252">
    <w:name w:val="RTF_Num 2 52"/>
    <w:uiPriority w:val="99"/>
    <w:rsid w:val="00257A30"/>
  </w:style>
  <w:style w:type="character" w:customStyle="1" w:styleId="RTFNum262">
    <w:name w:val="RTF_Num 2 62"/>
    <w:uiPriority w:val="99"/>
    <w:rsid w:val="00257A30"/>
  </w:style>
  <w:style w:type="character" w:customStyle="1" w:styleId="RTFNum272">
    <w:name w:val="RTF_Num 2 72"/>
    <w:uiPriority w:val="99"/>
    <w:rsid w:val="00257A30"/>
  </w:style>
  <w:style w:type="character" w:customStyle="1" w:styleId="RTFNum282">
    <w:name w:val="RTF_Num 2 82"/>
    <w:uiPriority w:val="99"/>
    <w:rsid w:val="00257A30"/>
  </w:style>
  <w:style w:type="character" w:customStyle="1" w:styleId="RTFNum292">
    <w:name w:val="RTF_Num 2 92"/>
    <w:uiPriority w:val="99"/>
    <w:rsid w:val="00257A30"/>
  </w:style>
  <w:style w:type="character" w:customStyle="1" w:styleId="RTFNum2102">
    <w:name w:val="RTF_Num 2 102"/>
    <w:uiPriority w:val="99"/>
    <w:rsid w:val="00257A30"/>
    <w:rPr>
      <w:lang w:eastAsia="zh-CN"/>
    </w:rPr>
  </w:style>
  <w:style w:type="character" w:customStyle="1" w:styleId="RTFNum211">
    <w:name w:val="RTF_Num 2 11"/>
    <w:uiPriority w:val="99"/>
    <w:rsid w:val="00257A30"/>
    <w:rPr>
      <w:sz w:val="28"/>
    </w:rPr>
  </w:style>
  <w:style w:type="character" w:customStyle="1" w:styleId="RTFNum221">
    <w:name w:val="RTF_Num 2 21"/>
    <w:uiPriority w:val="99"/>
    <w:rsid w:val="00257A30"/>
    <w:rPr>
      <w:sz w:val="28"/>
    </w:rPr>
  </w:style>
  <w:style w:type="character" w:customStyle="1" w:styleId="RTFNum231">
    <w:name w:val="RTF_Num 2 31"/>
    <w:uiPriority w:val="99"/>
    <w:rsid w:val="00257A30"/>
  </w:style>
  <w:style w:type="character" w:customStyle="1" w:styleId="RTFNum241">
    <w:name w:val="RTF_Num 2 41"/>
    <w:uiPriority w:val="99"/>
    <w:rsid w:val="00257A30"/>
  </w:style>
  <w:style w:type="character" w:customStyle="1" w:styleId="RTFNum251">
    <w:name w:val="RTF_Num 2 51"/>
    <w:uiPriority w:val="99"/>
    <w:rsid w:val="00257A30"/>
  </w:style>
  <w:style w:type="character" w:customStyle="1" w:styleId="RTFNum261">
    <w:name w:val="RTF_Num 2 61"/>
    <w:uiPriority w:val="99"/>
    <w:rsid w:val="00257A30"/>
  </w:style>
  <w:style w:type="character" w:customStyle="1" w:styleId="RTFNum271">
    <w:name w:val="RTF_Num 2 71"/>
    <w:uiPriority w:val="99"/>
    <w:rsid w:val="00257A30"/>
  </w:style>
  <w:style w:type="character" w:customStyle="1" w:styleId="RTFNum281">
    <w:name w:val="RTF_Num 2 81"/>
    <w:uiPriority w:val="99"/>
    <w:rsid w:val="00257A30"/>
  </w:style>
  <w:style w:type="character" w:customStyle="1" w:styleId="RTFNum291">
    <w:name w:val="RTF_Num 2 91"/>
    <w:uiPriority w:val="99"/>
    <w:rsid w:val="00257A30"/>
  </w:style>
  <w:style w:type="character" w:customStyle="1" w:styleId="RTFNum2101">
    <w:name w:val="RTF_Num 2 101"/>
    <w:uiPriority w:val="99"/>
    <w:rsid w:val="00257A30"/>
    <w:rPr>
      <w:lang w:eastAsia="zh-CN"/>
    </w:rPr>
  </w:style>
  <w:style w:type="character" w:customStyle="1" w:styleId="WW-RTFNum21">
    <w:name w:val="WW-RTF_Num 2 1"/>
    <w:uiPriority w:val="99"/>
    <w:rsid w:val="00257A30"/>
    <w:rPr>
      <w:sz w:val="28"/>
    </w:rPr>
  </w:style>
  <w:style w:type="character" w:customStyle="1" w:styleId="WW-RTFNum22">
    <w:name w:val="WW-RTF_Num 2 2"/>
    <w:uiPriority w:val="99"/>
    <w:rsid w:val="00257A30"/>
    <w:rPr>
      <w:sz w:val="28"/>
    </w:rPr>
  </w:style>
  <w:style w:type="character" w:customStyle="1" w:styleId="WW-RTFNum23">
    <w:name w:val="WW-RTF_Num 2 3"/>
    <w:uiPriority w:val="99"/>
    <w:rsid w:val="00257A30"/>
  </w:style>
  <w:style w:type="character" w:customStyle="1" w:styleId="WW-RTFNum24">
    <w:name w:val="WW-RTF_Num 2 4"/>
    <w:uiPriority w:val="99"/>
    <w:rsid w:val="00257A30"/>
  </w:style>
  <w:style w:type="character" w:customStyle="1" w:styleId="WW-RTFNum25">
    <w:name w:val="WW-RTF_Num 2 5"/>
    <w:uiPriority w:val="99"/>
    <w:rsid w:val="00257A30"/>
  </w:style>
  <w:style w:type="character" w:customStyle="1" w:styleId="WW-RTFNum26">
    <w:name w:val="WW-RTF_Num 2 6"/>
    <w:uiPriority w:val="99"/>
    <w:rsid w:val="00257A30"/>
  </w:style>
  <w:style w:type="character" w:customStyle="1" w:styleId="WW-RTFNum27">
    <w:name w:val="WW-RTF_Num 2 7"/>
    <w:uiPriority w:val="99"/>
    <w:rsid w:val="00257A30"/>
  </w:style>
  <w:style w:type="character" w:customStyle="1" w:styleId="WW-RTFNum28">
    <w:name w:val="WW-RTF_Num 2 8"/>
    <w:uiPriority w:val="99"/>
    <w:rsid w:val="00257A30"/>
  </w:style>
  <w:style w:type="character" w:customStyle="1" w:styleId="WW-RTFNum29">
    <w:name w:val="WW-RTF_Num 2 9"/>
    <w:uiPriority w:val="99"/>
    <w:rsid w:val="00257A30"/>
  </w:style>
  <w:style w:type="character" w:customStyle="1" w:styleId="WW-RTFNum210">
    <w:name w:val="WW-RTF_Num 2 10"/>
    <w:uiPriority w:val="99"/>
    <w:rsid w:val="00257A30"/>
    <w:rPr>
      <w:lang w:eastAsia="zh-CN"/>
    </w:rPr>
  </w:style>
  <w:style w:type="character" w:customStyle="1" w:styleId="WW-RTFNum211">
    <w:name w:val="WW-RTF_Num 2 11"/>
    <w:uiPriority w:val="99"/>
    <w:rsid w:val="00257A30"/>
    <w:rPr>
      <w:sz w:val="28"/>
    </w:rPr>
  </w:style>
  <w:style w:type="character" w:customStyle="1" w:styleId="WW-RTFNum221">
    <w:name w:val="WW-RTF_Num 2 21"/>
    <w:uiPriority w:val="99"/>
    <w:rsid w:val="00257A30"/>
    <w:rPr>
      <w:sz w:val="28"/>
    </w:rPr>
  </w:style>
  <w:style w:type="character" w:customStyle="1" w:styleId="WW-RTFNum231">
    <w:name w:val="WW-RTF_Num 2 31"/>
    <w:uiPriority w:val="99"/>
    <w:rsid w:val="00257A30"/>
  </w:style>
  <w:style w:type="character" w:customStyle="1" w:styleId="WW-RTFNum241">
    <w:name w:val="WW-RTF_Num 2 41"/>
    <w:uiPriority w:val="99"/>
    <w:rsid w:val="00257A30"/>
  </w:style>
  <w:style w:type="character" w:customStyle="1" w:styleId="WW-RTFNum251">
    <w:name w:val="WW-RTF_Num 2 51"/>
    <w:uiPriority w:val="99"/>
    <w:rsid w:val="00257A30"/>
  </w:style>
  <w:style w:type="character" w:customStyle="1" w:styleId="WW-RTFNum261">
    <w:name w:val="WW-RTF_Num 2 61"/>
    <w:uiPriority w:val="99"/>
    <w:rsid w:val="00257A30"/>
  </w:style>
  <w:style w:type="character" w:customStyle="1" w:styleId="WW-RTFNum271">
    <w:name w:val="WW-RTF_Num 2 71"/>
    <w:uiPriority w:val="99"/>
    <w:rsid w:val="00257A30"/>
  </w:style>
  <w:style w:type="character" w:customStyle="1" w:styleId="WW-RTFNum281">
    <w:name w:val="WW-RTF_Num 2 81"/>
    <w:uiPriority w:val="99"/>
    <w:rsid w:val="00257A30"/>
  </w:style>
  <w:style w:type="character" w:customStyle="1" w:styleId="WW-RTFNum291">
    <w:name w:val="WW-RTF_Num 2 91"/>
    <w:uiPriority w:val="99"/>
    <w:rsid w:val="00257A30"/>
  </w:style>
  <w:style w:type="character" w:customStyle="1" w:styleId="WW-RTFNum2101">
    <w:name w:val="WW-RTF_Num 2 101"/>
    <w:uiPriority w:val="99"/>
    <w:rsid w:val="00257A30"/>
    <w:rPr>
      <w:lang w:eastAsia="zh-CN"/>
    </w:rPr>
  </w:style>
  <w:style w:type="character" w:customStyle="1" w:styleId="WW-RTFNum2112">
    <w:name w:val="WW-RTF_Num 2 112"/>
    <w:uiPriority w:val="99"/>
    <w:rsid w:val="00257A30"/>
    <w:rPr>
      <w:sz w:val="28"/>
    </w:rPr>
  </w:style>
  <w:style w:type="character" w:customStyle="1" w:styleId="WW-RTFNum2212">
    <w:name w:val="WW-RTF_Num 2 212"/>
    <w:uiPriority w:val="99"/>
    <w:rsid w:val="00257A30"/>
    <w:rPr>
      <w:sz w:val="28"/>
    </w:rPr>
  </w:style>
  <w:style w:type="character" w:customStyle="1" w:styleId="WW-RTFNum2312">
    <w:name w:val="WW-RTF_Num 2 312"/>
    <w:uiPriority w:val="99"/>
    <w:rsid w:val="00257A30"/>
  </w:style>
  <w:style w:type="character" w:customStyle="1" w:styleId="WW-RTFNum2412">
    <w:name w:val="WW-RTF_Num 2 412"/>
    <w:uiPriority w:val="99"/>
    <w:rsid w:val="00257A30"/>
  </w:style>
  <w:style w:type="character" w:customStyle="1" w:styleId="WW-RTFNum2512">
    <w:name w:val="WW-RTF_Num 2 512"/>
    <w:uiPriority w:val="99"/>
    <w:rsid w:val="00257A30"/>
  </w:style>
  <w:style w:type="character" w:customStyle="1" w:styleId="WW-RTFNum2612">
    <w:name w:val="WW-RTF_Num 2 612"/>
    <w:uiPriority w:val="99"/>
    <w:rsid w:val="00257A30"/>
  </w:style>
  <w:style w:type="character" w:customStyle="1" w:styleId="WW-RTFNum2712">
    <w:name w:val="WW-RTF_Num 2 712"/>
    <w:uiPriority w:val="99"/>
    <w:rsid w:val="00257A30"/>
  </w:style>
  <w:style w:type="character" w:customStyle="1" w:styleId="WW-RTFNum2812">
    <w:name w:val="WW-RTF_Num 2 812"/>
    <w:uiPriority w:val="99"/>
    <w:rsid w:val="00257A30"/>
  </w:style>
  <w:style w:type="character" w:customStyle="1" w:styleId="WW-RTFNum2912">
    <w:name w:val="WW-RTF_Num 2 912"/>
    <w:uiPriority w:val="99"/>
    <w:rsid w:val="00257A30"/>
  </w:style>
  <w:style w:type="character" w:customStyle="1" w:styleId="WW-RTFNum21012">
    <w:name w:val="WW-RTF_Num 2 1012"/>
    <w:uiPriority w:val="99"/>
    <w:rsid w:val="00257A30"/>
    <w:rPr>
      <w:lang w:eastAsia="zh-CN"/>
    </w:rPr>
  </w:style>
  <w:style w:type="character" w:customStyle="1" w:styleId="WW-RTFNum2111">
    <w:name w:val="WW-RTF_Num 2 111"/>
    <w:uiPriority w:val="99"/>
    <w:rsid w:val="00257A30"/>
    <w:rPr>
      <w:sz w:val="28"/>
    </w:rPr>
  </w:style>
  <w:style w:type="character" w:customStyle="1" w:styleId="WW-RTFNum2211">
    <w:name w:val="WW-RTF_Num 2 211"/>
    <w:uiPriority w:val="99"/>
    <w:rsid w:val="00257A30"/>
    <w:rPr>
      <w:sz w:val="28"/>
    </w:rPr>
  </w:style>
  <w:style w:type="character" w:customStyle="1" w:styleId="WW-RTFNum2311">
    <w:name w:val="WW-RTF_Num 2 311"/>
    <w:uiPriority w:val="99"/>
    <w:rsid w:val="00257A30"/>
  </w:style>
  <w:style w:type="character" w:customStyle="1" w:styleId="WW-RTFNum2411">
    <w:name w:val="WW-RTF_Num 2 411"/>
    <w:uiPriority w:val="99"/>
    <w:rsid w:val="00257A30"/>
  </w:style>
  <w:style w:type="character" w:customStyle="1" w:styleId="WW-RTFNum2511">
    <w:name w:val="WW-RTF_Num 2 511"/>
    <w:uiPriority w:val="99"/>
    <w:rsid w:val="00257A30"/>
  </w:style>
  <w:style w:type="character" w:customStyle="1" w:styleId="WW-RTFNum2611">
    <w:name w:val="WW-RTF_Num 2 611"/>
    <w:uiPriority w:val="99"/>
    <w:rsid w:val="00257A30"/>
  </w:style>
  <w:style w:type="character" w:customStyle="1" w:styleId="WW-RTFNum2711">
    <w:name w:val="WW-RTF_Num 2 711"/>
    <w:uiPriority w:val="99"/>
    <w:rsid w:val="00257A30"/>
  </w:style>
  <w:style w:type="character" w:customStyle="1" w:styleId="WW-RTFNum2811">
    <w:name w:val="WW-RTF_Num 2 811"/>
    <w:uiPriority w:val="99"/>
    <w:rsid w:val="00257A30"/>
  </w:style>
  <w:style w:type="character" w:customStyle="1" w:styleId="WW-RTFNum2911">
    <w:name w:val="WW-RTF_Num 2 911"/>
    <w:uiPriority w:val="99"/>
    <w:rsid w:val="00257A30"/>
  </w:style>
  <w:style w:type="character" w:customStyle="1" w:styleId="WW-RTFNum21011">
    <w:name w:val="WW-RTF_Num 2 1011"/>
    <w:uiPriority w:val="99"/>
    <w:rsid w:val="00257A30"/>
    <w:rPr>
      <w:lang w:eastAsia="zh-CN"/>
    </w:rPr>
  </w:style>
  <w:style w:type="character" w:customStyle="1" w:styleId="RTFNum71">
    <w:name w:val="RTF_Num 7 1"/>
    <w:uiPriority w:val="99"/>
    <w:rsid w:val="00257A30"/>
  </w:style>
  <w:style w:type="character" w:customStyle="1" w:styleId="RTFNum72">
    <w:name w:val="RTF_Num 7 2"/>
    <w:uiPriority w:val="99"/>
    <w:rsid w:val="00257A30"/>
  </w:style>
  <w:style w:type="character" w:customStyle="1" w:styleId="RTFNum73">
    <w:name w:val="RTF_Num 7 3"/>
    <w:uiPriority w:val="99"/>
    <w:rsid w:val="00257A30"/>
  </w:style>
  <w:style w:type="character" w:customStyle="1" w:styleId="RTFNum74">
    <w:name w:val="RTF_Num 7 4"/>
    <w:uiPriority w:val="99"/>
    <w:rsid w:val="00257A30"/>
  </w:style>
  <w:style w:type="character" w:customStyle="1" w:styleId="RTFNum75">
    <w:name w:val="RTF_Num 7 5"/>
    <w:uiPriority w:val="99"/>
    <w:rsid w:val="00257A30"/>
  </w:style>
  <w:style w:type="character" w:customStyle="1" w:styleId="RTFNum76">
    <w:name w:val="RTF_Num 7 6"/>
    <w:uiPriority w:val="99"/>
    <w:rsid w:val="00257A30"/>
  </w:style>
  <w:style w:type="character" w:customStyle="1" w:styleId="RTFNum77">
    <w:name w:val="RTF_Num 7 7"/>
    <w:uiPriority w:val="99"/>
    <w:rsid w:val="00257A30"/>
  </w:style>
  <w:style w:type="character" w:customStyle="1" w:styleId="RTFNum78">
    <w:name w:val="RTF_Num 7 8"/>
    <w:uiPriority w:val="99"/>
    <w:rsid w:val="00257A30"/>
  </w:style>
  <w:style w:type="character" w:customStyle="1" w:styleId="RTFNum79">
    <w:name w:val="RTF_Num 7 9"/>
    <w:uiPriority w:val="99"/>
    <w:rsid w:val="00257A30"/>
  </w:style>
  <w:style w:type="character" w:customStyle="1" w:styleId="RTFNum81">
    <w:name w:val="RTF_Num 8 1"/>
    <w:uiPriority w:val="99"/>
    <w:rsid w:val="00257A30"/>
    <w:rPr>
      <w:b/>
    </w:rPr>
  </w:style>
  <w:style w:type="character" w:customStyle="1" w:styleId="RTFNum82">
    <w:name w:val="RTF_Num 8 2"/>
    <w:uiPriority w:val="99"/>
    <w:rsid w:val="00257A30"/>
  </w:style>
  <w:style w:type="character" w:customStyle="1" w:styleId="RTFNum83">
    <w:name w:val="RTF_Num 8 3"/>
    <w:uiPriority w:val="99"/>
    <w:rsid w:val="00257A30"/>
  </w:style>
  <w:style w:type="character" w:customStyle="1" w:styleId="RTFNum84">
    <w:name w:val="RTF_Num 8 4"/>
    <w:uiPriority w:val="99"/>
    <w:rsid w:val="00257A30"/>
  </w:style>
  <w:style w:type="character" w:customStyle="1" w:styleId="RTFNum85">
    <w:name w:val="RTF_Num 8 5"/>
    <w:uiPriority w:val="99"/>
    <w:rsid w:val="00257A30"/>
  </w:style>
  <w:style w:type="character" w:customStyle="1" w:styleId="RTFNum86">
    <w:name w:val="RTF_Num 8 6"/>
    <w:uiPriority w:val="99"/>
    <w:rsid w:val="00257A30"/>
  </w:style>
  <w:style w:type="character" w:customStyle="1" w:styleId="RTFNum87">
    <w:name w:val="RTF_Num 8 7"/>
    <w:uiPriority w:val="99"/>
    <w:rsid w:val="00257A30"/>
  </w:style>
  <w:style w:type="character" w:customStyle="1" w:styleId="RTFNum88">
    <w:name w:val="RTF_Num 8 8"/>
    <w:uiPriority w:val="99"/>
    <w:rsid w:val="00257A30"/>
  </w:style>
  <w:style w:type="character" w:customStyle="1" w:styleId="RTFNum89">
    <w:name w:val="RTF_Num 8 9"/>
    <w:uiPriority w:val="99"/>
    <w:rsid w:val="00257A30"/>
  </w:style>
  <w:style w:type="character" w:customStyle="1" w:styleId="RTFNum91">
    <w:name w:val="RTF_Num 9 1"/>
    <w:uiPriority w:val="99"/>
    <w:rsid w:val="00257A30"/>
  </w:style>
  <w:style w:type="character" w:customStyle="1" w:styleId="RTFNum92">
    <w:name w:val="RTF_Num 9 2"/>
    <w:uiPriority w:val="99"/>
    <w:rsid w:val="00257A30"/>
  </w:style>
  <w:style w:type="character" w:customStyle="1" w:styleId="RTFNum93">
    <w:name w:val="RTF_Num 9 3"/>
    <w:uiPriority w:val="99"/>
    <w:rsid w:val="00257A30"/>
  </w:style>
  <w:style w:type="character" w:customStyle="1" w:styleId="RTFNum94">
    <w:name w:val="RTF_Num 9 4"/>
    <w:uiPriority w:val="99"/>
    <w:rsid w:val="00257A30"/>
  </w:style>
  <w:style w:type="character" w:customStyle="1" w:styleId="RTFNum95">
    <w:name w:val="RTF_Num 9 5"/>
    <w:uiPriority w:val="99"/>
    <w:rsid w:val="00257A30"/>
  </w:style>
  <w:style w:type="character" w:customStyle="1" w:styleId="RTFNum96">
    <w:name w:val="RTF_Num 9 6"/>
    <w:uiPriority w:val="99"/>
    <w:rsid w:val="00257A30"/>
  </w:style>
  <w:style w:type="character" w:customStyle="1" w:styleId="RTFNum97">
    <w:name w:val="RTF_Num 9 7"/>
    <w:uiPriority w:val="99"/>
    <w:rsid w:val="00257A30"/>
  </w:style>
  <w:style w:type="character" w:customStyle="1" w:styleId="RTFNum98">
    <w:name w:val="RTF_Num 9 8"/>
    <w:uiPriority w:val="99"/>
    <w:rsid w:val="00257A30"/>
  </w:style>
  <w:style w:type="character" w:customStyle="1" w:styleId="RTFNum99">
    <w:name w:val="RTF_Num 9 9"/>
    <w:uiPriority w:val="99"/>
    <w:rsid w:val="00257A30"/>
  </w:style>
  <w:style w:type="character" w:customStyle="1" w:styleId="RTFNum101">
    <w:name w:val="RTF_Num 10 1"/>
    <w:uiPriority w:val="99"/>
    <w:rsid w:val="00257A30"/>
  </w:style>
  <w:style w:type="character" w:customStyle="1" w:styleId="RTFNum102">
    <w:name w:val="RTF_Num 10 2"/>
    <w:uiPriority w:val="99"/>
    <w:rsid w:val="00257A30"/>
  </w:style>
  <w:style w:type="character" w:customStyle="1" w:styleId="RTFNum103">
    <w:name w:val="RTF_Num 10 3"/>
    <w:uiPriority w:val="99"/>
    <w:rsid w:val="00257A30"/>
  </w:style>
  <w:style w:type="character" w:customStyle="1" w:styleId="RTFNum104">
    <w:name w:val="RTF_Num 10 4"/>
    <w:uiPriority w:val="99"/>
    <w:rsid w:val="00257A30"/>
  </w:style>
  <w:style w:type="character" w:customStyle="1" w:styleId="RTFNum105">
    <w:name w:val="RTF_Num 10 5"/>
    <w:uiPriority w:val="99"/>
    <w:rsid w:val="00257A30"/>
  </w:style>
  <w:style w:type="character" w:customStyle="1" w:styleId="RTFNum106">
    <w:name w:val="RTF_Num 10 6"/>
    <w:uiPriority w:val="99"/>
    <w:rsid w:val="00257A30"/>
  </w:style>
  <w:style w:type="character" w:customStyle="1" w:styleId="RTFNum107">
    <w:name w:val="RTF_Num 10 7"/>
    <w:uiPriority w:val="99"/>
    <w:rsid w:val="00257A30"/>
  </w:style>
  <w:style w:type="character" w:customStyle="1" w:styleId="RTFNum108">
    <w:name w:val="RTF_Num 10 8"/>
    <w:uiPriority w:val="99"/>
    <w:rsid w:val="00257A30"/>
  </w:style>
  <w:style w:type="character" w:customStyle="1" w:styleId="RTFNum109">
    <w:name w:val="RTF_Num 10 9"/>
    <w:uiPriority w:val="99"/>
    <w:rsid w:val="00257A30"/>
  </w:style>
  <w:style w:type="paragraph" w:customStyle="1" w:styleId="1a">
    <w:name w:val="Знак Знак Знак1 Знак"/>
    <w:basedOn w:val="a0"/>
    <w:uiPriority w:val="99"/>
    <w:rsid w:val="00257A30"/>
    <w:pPr>
      <w:spacing w:after="160" w:line="240" w:lineRule="exact"/>
      <w:ind w:firstLine="567"/>
      <w:jc w:val="both"/>
    </w:pPr>
    <w:rPr>
      <w:rFonts w:ascii="Verdana" w:hAnsi="Verdana"/>
      <w:sz w:val="26"/>
      <w:lang w:val="en-US" w:eastAsia="en-US"/>
    </w:rPr>
  </w:style>
  <w:style w:type="paragraph" w:customStyle="1" w:styleId="printj">
    <w:name w:val="printj"/>
    <w:basedOn w:val="a0"/>
    <w:uiPriority w:val="99"/>
    <w:rsid w:val="00257A30"/>
    <w:pPr>
      <w:spacing w:before="144" w:after="288"/>
      <w:ind w:firstLine="567"/>
      <w:jc w:val="both"/>
    </w:pPr>
  </w:style>
  <w:style w:type="paragraph" w:customStyle="1" w:styleId="1b">
    <w:name w:val="заголовок 1"/>
    <w:basedOn w:val="a0"/>
    <w:next w:val="a0"/>
    <w:rsid w:val="00257A30"/>
    <w:pPr>
      <w:keepNext/>
      <w:suppressAutoHyphens/>
      <w:autoSpaceDE w:val="0"/>
      <w:ind w:firstLine="567"/>
      <w:jc w:val="center"/>
    </w:pPr>
    <w:rPr>
      <w:rFonts w:ascii="Arial" w:hAnsi="Arial"/>
      <w:sz w:val="32"/>
      <w:szCs w:val="32"/>
      <w:lang w:eastAsia="ar-SA"/>
    </w:rPr>
  </w:style>
  <w:style w:type="paragraph" w:customStyle="1" w:styleId="affd">
    <w:name w:val="Обычный.Название подразделения"/>
    <w:uiPriority w:val="99"/>
    <w:rsid w:val="00257A30"/>
    <w:pPr>
      <w:suppressAutoHyphens/>
    </w:pPr>
    <w:rPr>
      <w:rFonts w:ascii="SchoolBook" w:hAnsi="SchoolBook"/>
      <w:sz w:val="28"/>
      <w:lang w:eastAsia="ar-SA"/>
    </w:rPr>
  </w:style>
  <w:style w:type="paragraph" w:customStyle="1" w:styleId="211">
    <w:name w:val="Основной текст с отступом 21"/>
    <w:basedOn w:val="a0"/>
    <w:rsid w:val="00257A30"/>
    <w:pPr>
      <w:suppressAutoHyphens/>
      <w:spacing w:after="120" w:line="480" w:lineRule="auto"/>
      <w:ind w:left="283" w:firstLine="567"/>
      <w:jc w:val="both"/>
    </w:pPr>
    <w:rPr>
      <w:lang w:eastAsia="ar-SA"/>
    </w:rPr>
  </w:style>
  <w:style w:type="paragraph" w:customStyle="1" w:styleId="29">
    <w:name w:val="Абзац списка2"/>
    <w:basedOn w:val="a0"/>
    <w:rsid w:val="009B415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00">
    <w:name w:val="10"/>
    <w:basedOn w:val="a0"/>
    <w:uiPriority w:val="99"/>
    <w:rsid w:val="009B4156"/>
    <w:pPr>
      <w:spacing w:before="100" w:beforeAutospacing="1" w:after="100" w:afterAutospacing="1"/>
      <w:ind w:firstLine="480"/>
    </w:pPr>
  </w:style>
  <w:style w:type="character" w:customStyle="1" w:styleId="1c">
    <w:name w:val="Основной шрифт абзаца1"/>
    <w:rsid w:val="00D9464A"/>
  </w:style>
  <w:style w:type="paragraph" w:customStyle="1" w:styleId="affe">
    <w:name w:val="Заголовок постановления"/>
    <w:basedOn w:val="a0"/>
    <w:rsid w:val="00D9464A"/>
    <w:pPr>
      <w:suppressAutoHyphens/>
      <w:spacing w:after="840"/>
      <w:ind w:right="5103"/>
    </w:pPr>
    <w:rPr>
      <w:sz w:val="28"/>
      <w:szCs w:val="20"/>
      <w:lang w:eastAsia="ar-SA"/>
    </w:rPr>
  </w:style>
  <w:style w:type="paragraph" w:customStyle="1" w:styleId="afff">
    <w:name w:val="Красная строка по ширине"/>
    <w:basedOn w:val="a0"/>
    <w:rsid w:val="00D9464A"/>
    <w:pPr>
      <w:ind w:firstLine="709"/>
      <w:jc w:val="both"/>
    </w:pPr>
    <w:rPr>
      <w:sz w:val="28"/>
      <w:szCs w:val="20"/>
      <w:lang w:eastAsia="ar-SA"/>
    </w:rPr>
  </w:style>
  <w:style w:type="paragraph" w:customStyle="1" w:styleId="afff0">
    <w:name w:val="Содержимое врезки"/>
    <w:basedOn w:val="af1"/>
    <w:rsid w:val="00D9464A"/>
    <w:pPr>
      <w:overflowPunct w:val="0"/>
      <w:autoSpaceDE w:val="0"/>
      <w:spacing w:after="0"/>
      <w:ind w:right="3981"/>
      <w:jc w:val="both"/>
      <w:textAlignment w:val="baseline"/>
    </w:pPr>
    <w:rPr>
      <w:b/>
      <w:sz w:val="28"/>
      <w:szCs w:val="20"/>
      <w:lang w:eastAsia="ar-SA"/>
    </w:rPr>
  </w:style>
  <w:style w:type="paragraph" w:customStyle="1" w:styleId="1d">
    <w:name w:val="Знак1 Знак Знак Знак"/>
    <w:basedOn w:val="a0"/>
    <w:rsid w:val="00D9464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e">
    <w:name w:val="Знак1 Знак Знак Знак"/>
    <w:basedOn w:val="a0"/>
    <w:rsid w:val="0056344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1">
    <w:name w:val="Таблицы (моноширинный)"/>
    <w:basedOn w:val="a0"/>
    <w:next w:val="a0"/>
    <w:rsid w:val="008812B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text">
    <w:name w:val="text"/>
    <w:basedOn w:val="a1"/>
    <w:rsid w:val="003A51A6"/>
  </w:style>
  <w:style w:type="paragraph" w:customStyle="1" w:styleId="newsshowstyle">
    <w:name w:val="news_show_style"/>
    <w:basedOn w:val="a0"/>
    <w:rsid w:val="003A51A6"/>
    <w:pPr>
      <w:spacing w:before="100" w:beforeAutospacing="1" w:after="100" w:afterAutospacing="1"/>
    </w:pPr>
  </w:style>
  <w:style w:type="character" w:customStyle="1" w:styleId="80">
    <w:name w:val="Заголовок 8 Знак"/>
    <w:basedOn w:val="a1"/>
    <w:link w:val="8"/>
    <w:rsid w:val="00412EB2"/>
    <w:rPr>
      <w:rFonts w:ascii="Calibri" w:eastAsia="Calibri" w:hAnsi="Calibri"/>
      <w:b/>
      <w:bCs/>
      <w:sz w:val="36"/>
      <w:szCs w:val="36"/>
    </w:rPr>
  </w:style>
  <w:style w:type="paragraph" w:styleId="HTML0">
    <w:name w:val="HTML Preformatted"/>
    <w:basedOn w:val="a0"/>
    <w:link w:val="HTML1"/>
    <w:rsid w:val="00412E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1">
    <w:name w:val="Стандартный HTML Знак"/>
    <w:basedOn w:val="a1"/>
    <w:link w:val="HTML0"/>
    <w:rsid w:val="00412EB2"/>
    <w:rPr>
      <w:rFonts w:ascii="Courier New" w:hAnsi="Courier New" w:cs="Courier New"/>
      <w:sz w:val="24"/>
      <w:szCs w:val="24"/>
    </w:rPr>
  </w:style>
  <w:style w:type="character" w:customStyle="1" w:styleId="afff2">
    <w:name w:val="Знак Знак"/>
    <w:locked/>
    <w:rsid w:val="00412EB2"/>
    <w:rPr>
      <w:lang w:val="ru-RU" w:eastAsia="ru-RU" w:bidi="ar-SA"/>
    </w:rPr>
  </w:style>
  <w:style w:type="character" w:customStyle="1" w:styleId="1f">
    <w:name w:val="Знак Знак1"/>
    <w:locked/>
    <w:rsid w:val="00412EB2"/>
    <w:rPr>
      <w:sz w:val="24"/>
      <w:szCs w:val="24"/>
      <w:lang w:val="ru-RU" w:eastAsia="ru-RU" w:bidi="ar-SA"/>
    </w:rPr>
  </w:style>
  <w:style w:type="paragraph" w:styleId="afff3">
    <w:name w:val="footnote text"/>
    <w:basedOn w:val="a0"/>
    <w:link w:val="afff4"/>
    <w:uiPriority w:val="99"/>
    <w:rsid w:val="00412EB2"/>
    <w:rPr>
      <w:sz w:val="20"/>
      <w:szCs w:val="20"/>
    </w:rPr>
  </w:style>
  <w:style w:type="character" w:customStyle="1" w:styleId="afff4">
    <w:name w:val="Текст сноски Знак"/>
    <w:basedOn w:val="a1"/>
    <w:link w:val="afff3"/>
    <w:uiPriority w:val="99"/>
    <w:rsid w:val="00412EB2"/>
  </w:style>
  <w:style w:type="character" w:styleId="afff5">
    <w:name w:val="footnote reference"/>
    <w:rsid w:val="00412EB2"/>
    <w:rPr>
      <w:vertAlign w:val="superscript"/>
    </w:rPr>
  </w:style>
  <w:style w:type="paragraph" w:customStyle="1" w:styleId="1f0">
    <w:name w:val="Заголовок 1 Галя"/>
    <w:basedOn w:val="a0"/>
    <w:rsid w:val="00412EB2"/>
    <w:pPr>
      <w:jc w:val="center"/>
    </w:pPr>
    <w:rPr>
      <w:b/>
      <w:sz w:val="28"/>
      <w:szCs w:val="28"/>
      <w:lang w:val="en-US"/>
    </w:rPr>
  </w:style>
  <w:style w:type="paragraph" w:customStyle="1" w:styleId="1">
    <w:name w:val="нум список 1"/>
    <w:basedOn w:val="a0"/>
    <w:rsid w:val="00412EB2"/>
    <w:pPr>
      <w:numPr>
        <w:numId w:val="1"/>
      </w:numPr>
      <w:adjustRightInd w:val="0"/>
      <w:spacing w:before="120" w:after="120" w:line="360" w:lineRule="atLeast"/>
      <w:jc w:val="both"/>
      <w:textAlignment w:val="baseline"/>
    </w:pPr>
    <w:rPr>
      <w:lang w:eastAsia="en-US"/>
    </w:rPr>
  </w:style>
  <w:style w:type="paragraph" w:customStyle="1" w:styleId="a">
    <w:name w:val="Номер таблицы"/>
    <w:basedOn w:val="a0"/>
    <w:rsid w:val="00412EB2"/>
    <w:pPr>
      <w:widowControl w:val="0"/>
      <w:numPr>
        <w:numId w:val="2"/>
      </w:numPr>
      <w:adjustRightInd w:val="0"/>
      <w:spacing w:before="120" w:after="120" w:line="360" w:lineRule="atLeast"/>
      <w:jc w:val="right"/>
      <w:textAlignment w:val="baseline"/>
    </w:pPr>
    <w:rPr>
      <w:rFonts w:ascii="Arial Narrow" w:hAnsi="Arial Narrow" w:cs="Arial Narrow"/>
      <w:b/>
      <w:bCs/>
      <w:sz w:val="20"/>
      <w:szCs w:val="20"/>
    </w:rPr>
  </w:style>
  <w:style w:type="paragraph" w:customStyle="1" w:styleId="1f1">
    <w:name w:val="марк список 1"/>
    <w:basedOn w:val="a0"/>
    <w:rsid w:val="00412EB2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customStyle="1" w:styleId="apple-style-span">
    <w:name w:val="apple-style-span"/>
    <w:basedOn w:val="a1"/>
    <w:rsid w:val="00412EB2"/>
  </w:style>
  <w:style w:type="character" w:customStyle="1" w:styleId="FontStyle17">
    <w:name w:val="Font Style17"/>
    <w:rsid w:val="00412EB2"/>
    <w:rPr>
      <w:rFonts w:ascii="Times New Roman" w:hAnsi="Times New Roman" w:cs="Times New Roman"/>
      <w:sz w:val="16"/>
      <w:szCs w:val="16"/>
    </w:rPr>
  </w:style>
  <w:style w:type="paragraph" w:customStyle="1" w:styleId="Style10">
    <w:name w:val="Style10"/>
    <w:basedOn w:val="a0"/>
    <w:rsid w:val="00412EB2"/>
    <w:pPr>
      <w:widowControl w:val="0"/>
      <w:autoSpaceDE w:val="0"/>
      <w:autoSpaceDN w:val="0"/>
      <w:adjustRightInd w:val="0"/>
      <w:spacing w:line="199" w:lineRule="exact"/>
      <w:ind w:firstLine="384"/>
      <w:jc w:val="both"/>
    </w:pPr>
  </w:style>
  <w:style w:type="paragraph" w:customStyle="1" w:styleId="1f2">
    <w:name w:val="Знак1"/>
    <w:basedOn w:val="a0"/>
    <w:rsid w:val="00412EB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Default">
    <w:name w:val="Default"/>
    <w:rsid w:val="004906FA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WW8Num2z0">
    <w:name w:val="WW8Num2z0"/>
    <w:rsid w:val="00BB0A9E"/>
    <w:rPr>
      <w:b/>
      <w:bCs/>
    </w:rPr>
  </w:style>
  <w:style w:type="character" w:customStyle="1" w:styleId="WW8Num3z0">
    <w:name w:val="WW8Num3z0"/>
    <w:rsid w:val="00BB0A9E"/>
    <w:rPr>
      <w:b/>
      <w:bCs/>
    </w:rPr>
  </w:style>
  <w:style w:type="character" w:customStyle="1" w:styleId="WW8Num5z2">
    <w:name w:val="WW8Num5z2"/>
    <w:rsid w:val="00BB0A9E"/>
    <w:rPr>
      <w:b/>
      <w:bCs/>
      <w:sz w:val="28"/>
      <w:szCs w:val="28"/>
    </w:rPr>
  </w:style>
  <w:style w:type="character" w:customStyle="1" w:styleId="WW8Num5z0">
    <w:name w:val="WW8Num5z0"/>
    <w:rsid w:val="00BB0A9E"/>
    <w:rPr>
      <w:b/>
      <w:bCs/>
    </w:rPr>
  </w:style>
  <w:style w:type="character" w:customStyle="1" w:styleId="WW8Num4z0">
    <w:name w:val="WW8Num4z0"/>
    <w:rsid w:val="00BB0A9E"/>
    <w:rPr>
      <w:b/>
      <w:bCs/>
    </w:rPr>
  </w:style>
  <w:style w:type="character" w:customStyle="1" w:styleId="WW8Num6z0">
    <w:name w:val="WW8Num6z0"/>
    <w:rsid w:val="00BB0A9E"/>
    <w:rPr>
      <w:b/>
      <w:bCs/>
    </w:rPr>
  </w:style>
  <w:style w:type="character" w:customStyle="1" w:styleId="WW8Num7z0">
    <w:name w:val="WW8Num7z0"/>
    <w:rsid w:val="00BB0A9E"/>
    <w:rPr>
      <w:b/>
      <w:bCs/>
    </w:rPr>
  </w:style>
  <w:style w:type="character" w:customStyle="1" w:styleId="WW8Num8z0">
    <w:name w:val="WW8Num8z0"/>
    <w:rsid w:val="00BB0A9E"/>
    <w:rPr>
      <w:b/>
      <w:bCs/>
    </w:rPr>
  </w:style>
  <w:style w:type="character" w:customStyle="1" w:styleId="WW8Num9z0">
    <w:name w:val="WW8Num9z0"/>
    <w:rsid w:val="00BB0A9E"/>
    <w:rPr>
      <w:b/>
      <w:bCs/>
    </w:rPr>
  </w:style>
  <w:style w:type="character" w:customStyle="1" w:styleId="WW8Num10z0">
    <w:name w:val="WW8Num10z0"/>
    <w:rsid w:val="00BB0A9E"/>
    <w:rPr>
      <w:rFonts w:ascii="Symbol" w:hAnsi="Symbol" w:cs="OpenSymbol"/>
    </w:rPr>
  </w:style>
  <w:style w:type="character" w:customStyle="1" w:styleId="WW8Num11z0">
    <w:name w:val="WW8Num11z0"/>
    <w:rsid w:val="00BB0A9E"/>
    <w:rPr>
      <w:b/>
      <w:bCs/>
      <w:sz w:val="28"/>
      <w:szCs w:val="28"/>
    </w:rPr>
  </w:style>
  <w:style w:type="character" w:customStyle="1" w:styleId="WW8Num12z4">
    <w:name w:val="WW8Num12z4"/>
    <w:rsid w:val="00BB0A9E"/>
    <w:rPr>
      <w:b/>
      <w:bCs/>
      <w:sz w:val="28"/>
      <w:szCs w:val="28"/>
    </w:rPr>
  </w:style>
  <w:style w:type="character" w:customStyle="1" w:styleId="WW8Num13z3">
    <w:name w:val="WW8Num13z3"/>
    <w:rsid w:val="00BB0A9E"/>
    <w:rPr>
      <w:b/>
      <w:bCs/>
      <w:sz w:val="28"/>
      <w:szCs w:val="28"/>
    </w:rPr>
  </w:style>
  <w:style w:type="character" w:customStyle="1" w:styleId="WW8Num14z0">
    <w:name w:val="WW8Num14z0"/>
    <w:rsid w:val="00BB0A9E"/>
    <w:rPr>
      <w:b/>
      <w:bCs/>
      <w:sz w:val="28"/>
      <w:szCs w:val="28"/>
    </w:rPr>
  </w:style>
  <w:style w:type="character" w:customStyle="1" w:styleId="WW8Num15z0">
    <w:name w:val="WW8Num15z0"/>
    <w:rsid w:val="00BB0A9E"/>
    <w:rPr>
      <w:rFonts w:ascii="Symbol" w:hAnsi="Symbol" w:cs="OpenSymbol"/>
    </w:rPr>
  </w:style>
  <w:style w:type="character" w:customStyle="1" w:styleId="WW8Num16z0">
    <w:name w:val="WW8Num16z0"/>
    <w:rsid w:val="00BB0A9E"/>
    <w:rPr>
      <w:rFonts w:ascii="Symbol" w:hAnsi="Symbol" w:cs="OpenSymbol"/>
    </w:rPr>
  </w:style>
  <w:style w:type="character" w:customStyle="1" w:styleId="WW8Num17z0">
    <w:name w:val="WW8Num17z0"/>
    <w:rsid w:val="00BB0A9E"/>
    <w:rPr>
      <w:rFonts w:ascii="Symbol" w:hAnsi="Symbol" w:cs="OpenSymbol"/>
    </w:rPr>
  </w:style>
  <w:style w:type="character" w:customStyle="1" w:styleId="WW8Num18z0">
    <w:name w:val="WW8Num18z0"/>
    <w:rsid w:val="00BB0A9E"/>
    <w:rPr>
      <w:rFonts w:ascii="Symbol" w:hAnsi="Symbol" w:cs="OpenSymbol"/>
    </w:rPr>
  </w:style>
  <w:style w:type="character" w:customStyle="1" w:styleId="42">
    <w:name w:val="Основной шрифт абзаца4"/>
    <w:rsid w:val="00BB0A9E"/>
  </w:style>
  <w:style w:type="character" w:customStyle="1" w:styleId="36">
    <w:name w:val="Основной шрифт абзаца3"/>
    <w:rsid w:val="00BB0A9E"/>
  </w:style>
  <w:style w:type="character" w:customStyle="1" w:styleId="2a">
    <w:name w:val="Основной шрифт абзаца2"/>
    <w:rsid w:val="00BB0A9E"/>
  </w:style>
  <w:style w:type="character" w:customStyle="1" w:styleId="WW-Absatz-Standardschriftart111111111">
    <w:name w:val="WW-Absatz-Standardschriftart111111111"/>
    <w:rsid w:val="00BB0A9E"/>
  </w:style>
  <w:style w:type="character" w:customStyle="1" w:styleId="WW-Absatz-Standardschriftart1111111111">
    <w:name w:val="WW-Absatz-Standardschriftart1111111111"/>
    <w:rsid w:val="00BB0A9E"/>
  </w:style>
  <w:style w:type="character" w:customStyle="1" w:styleId="WW-Absatz-Standardschriftart11111111111">
    <w:name w:val="WW-Absatz-Standardschriftart11111111111"/>
    <w:rsid w:val="00BB0A9E"/>
  </w:style>
  <w:style w:type="character" w:customStyle="1" w:styleId="WW-Absatz-Standardschriftart111111111111">
    <w:name w:val="WW-Absatz-Standardschriftart111111111111"/>
    <w:rsid w:val="00BB0A9E"/>
  </w:style>
  <w:style w:type="character" w:customStyle="1" w:styleId="WW-Absatz-Standardschriftart1111111111111">
    <w:name w:val="WW-Absatz-Standardschriftart1111111111111"/>
    <w:rsid w:val="00BB0A9E"/>
  </w:style>
  <w:style w:type="character" w:customStyle="1" w:styleId="WW-Absatz-Standardschriftart11111111111111">
    <w:name w:val="WW-Absatz-Standardschriftart11111111111111"/>
    <w:rsid w:val="00BB0A9E"/>
  </w:style>
  <w:style w:type="character" w:customStyle="1" w:styleId="WW-Absatz-Standardschriftart111111111111111">
    <w:name w:val="WW-Absatz-Standardschriftart111111111111111"/>
    <w:rsid w:val="00BB0A9E"/>
  </w:style>
  <w:style w:type="character" w:customStyle="1" w:styleId="WW-Absatz-Standardschriftart1111111111111111">
    <w:name w:val="WW-Absatz-Standardschriftart1111111111111111"/>
    <w:rsid w:val="00BB0A9E"/>
  </w:style>
  <w:style w:type="character" w:customStyle="1" w:styleId="WW-Absatz-Standardschriftart11111111111111111">
    <w:name w:val="WW-Absatz-Standardschriftart11111111111111111"/>
    <w:rsid w:val="00BB0A9E"/>
  </w:style>
  <w:style w:type="character" w:customStyle="1" w:styleId="WW-Absatz-Standardschriftart111111111111111111">
    <w:name w:val="WW-Absatz-Standardschriftart111111111111111111"/>
    <w:rsid w:val="00BB0A9E"/>
  </w:style>
  <w:style w:type="character" w:customStyle="1" w:styleId="WW-Absatz-Standardschriftart1111111111111111111">
    <w:name w:val="WW-Absatz-Standardschriftart1111111111111111111"/>
    <w:rsid w:val="00BB0A9E"/>
  </w:style>
  <w:style w:type="character" w:customStyle="1" w:styleId="WW-Absatz-Standardschriftart11111111111111111111">
    <w:name w:val="WW-Absatz-Standardschriftart11111111111111111111"/>
    <w:rsid w:val="00BB0A9E"/>
  </w:style>
  <w:style w:type="character" w:customStyle="1" w:styleId="afff6">
    <w:name w:val="Без интервала Знак"/>
    <w:basedOn w:val="1c"/>
    <w:rsid w:val="00BB0A9E"/>
    <w:rPr>
      <w:rFonts w:ascii="Calibri" w:hAnsi="Calibri"/>
      <w:sz w:val="22"/>
      <w:szCs w:val="22"/>
      <w:lang w:val="ru-RU" w:eastAsia="ar-SA" w:bidi="ar-SA"/>
    </w:rPr>
  </w:style>
  <w:style w:type="character" w:customStyle="1" w:styleId="afff7">
    <w:name w:val="Маркеры списка"/>
    <w:rsid w:val="00BB0A9E"/>
    <w:rPr>
      <w:rFonts w:ascii="OpenSymbol" w:eastAsia="OpenSymbol" w:hAnsi="OpenSymbol" w:cs="OpenSymbol"/>
    </w:rPr>
  </w:style>
  <w:style w:type="character" w:customStyle="1" w:styleId="afff8">
    <w:name w:val="Символ нумерации"/>
    <w:rsid w:val="00BB0A9E"/>
    <w:rPr>
      <w:b/>
      <w:bCs/>
      <w:sz w:val="28"/>
      <w:szCs w:val="28"/>
    </w:rPr>
  </w:style>
  <w:style w:type="character" w:customStyle="1" w:styleId="1f3">
    <w:name w:val="Основной текст Знак1"/>
    <w:basedOn w:val="1c"/>
    <w:rsid w:val="00BB0A9E"/>
    <w:rPr>
      <w:sz w:val="25"/>
      <w:szCs w:val="25"/>
      <w:lang w:eastAsia="ar-SA" w:bidi="ar-SA"/>
    </w:rPr>
  </w:style>
  <w:style w:type="paragraph" w:customStyle="1" w:styleId="43">
    <w:name w:val="Название4"/>
    <w:basedOn w:val="a0"/>
    <w:rsid w:val="00BB0A9E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44">
    <w:name w:val="Указатель4"/>
    <w:basedOn w:val="a0"/>
    <w:rsid w:val="00BB0A9E"/>
    <w:pPr>
      <w:suppressLineNumbers/>
      <w:suppressAutoHyphens/>
    </w:pPr>
    <w:rPr>
      <w:rFonts w:cs="Tahoma"/>
      <w:sz w:val="20"/>
      <w:szCs w:val="20"/>
      <w:lang w:eastAsia="ar-SA"/>
    </w:rPr>
  </w:style>
  <w:style w:type="paragraph" w:customStyle="1" w:styleId="37">
    <w:name w:val="Название3"/>
    <w:basedOn w:val="a0"/>
    <w:rsid w:val="00BB0A9E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38">
    <w:name w:val="Указатель3"/>
    <w:basedOn w:val="a0"/>
    <w:rsid w:val="00BB0A9E"/>
    <w:pPr>
      <w:suppressLineNumbers/>
      <w:suppressAutoHyphens/>
    </w:pPr>
    <w:rPr>
      <w:rFonts w:cs="Tahoma"/>
      <w:sz w:val="20"/>
      <w:szCs w:val="20"/>
      <w:lang w:eastAsia="ar-SA"/>
    </w:rPr>
  </w:style>
  <w:style w:type="paragraph" w:customStyle="1" w:styleId="2b">
    <w:name w:val="Название2"/>
    <w:basedOn w:val="a0"/>
    <w:rsid w:val="00BB0A9E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2c">
    <w:name w:val="Указатель2"/>
    <w:basedOn w:val="a0"/>
    <w:rsid w:val="00BB0A9E"/>
    <w:pPr>
      <w:suppressLineNumbers/>
      <w:suppressAutoHyphens/>
    </w:pPr>
    <w:rPr>
      <w:rFonts w:cs="Tahoma"/>
      <w:sz w:val="20"/>
      <w:szCs w:val="20"/>
      <w:lang w:eastAsia="ar-SA"/>
    </w:rPr>
  </w:style>
  <w:style w:type="paragraph" w:customStyle="1" w:styleId="Report">
    <w:name w:val="Report"/>
    <w:basedOn w:val="a0"/>
    <w:rsid w:val="00BB0A9E"/>
    <w:pPr>
      <w:suppressAutoHyphens/>
      <w:spacing w:line="360" w:lineRule="auto"/>
      <w:ind w:firstLine="567"/>
      <w:jc w:val="both"/>
    </w:pPr>
    <w:rPr>
      <w:szCs w:val="20"/>
      <w:lang w:eastAsia="ar-SA"/>
    </w:rPr>
  </w:style>
  <w:style w:type="paragraph" w:customStyle="1" w:styleId="310">
    <w:name w:val="Маркированный список 31"/>
    <w:basedOn w:val="a0"/>
    <w:rsid w:val="00BB0A9E"/>
    <w:pPr>
      <w:tabs>
        <w:tab w:val="num" w:pos="1413"/>
      </w:tabs>
      <w:suppressAutoHyphens/>
      <w:ind w:left="1413" w:hanging="420"/>
    </w:pPr>
    <w:rPr>
      <w:bCs/>
      <w:sz w:val="20"/>
      <w:szCs w:val="20"/>
      <w:lang w:eastAsia="ar-SA"/>
    </w:rPr>
  </w:style>
  <w:style w:type="paragraph" w:customStyle="1" w:styleId="consplusnonformat0">
    <w:name w:val="consplusnonformat"/>
    <w:basedOn w:val="a0"/>
    <w:rsid w:val="00BB0A9E"/>
    <w:pPr>
      <w:suppressAutoHyphens/>
      <w:spacing w:after="144"/>
    </w:pPr>
    <w:rPr>
      <w:sz w:val="20"/>
      <w:szCs w:val="20"/>
      <w:lang w:eastAsia="ar-SA"/>
    </w:rPr>
  </w:style>
  <w:style w:type="character" w:customStyle="1" w:styleId="apple-converted-space">
    <w:name w:val="apple-converted-space"/>
    <w:basedOn w:val="a1"/>
    <w:rsid w:val="00BB0A9E"/>
  </w:style>
  <w:style w:type="paragraph" w:customStyle="1" w:styleId="39">
    <w:name w:val="Абзац списка3"/>
    <w:basedOn w:val="a0"/>
    <w:rsid w:val="00BB0A9E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customStyle="1" w:styleId="rvps143">
    <w:name w:val="rvps143"/>
    <w:basedOn w:val="a0"/>
    <w:rsid w:val="00BB0A9E"/>
    <w:pPr>
      <w:spacing w:before="100" w:beforeAutospacing="1" w:after="100" w:afterAutospacing="1"/>
    </w:pPr>
  </w:style>
  <w:style w:type="character" w:customStyle="1" w:styleId="WW8Num11z4">
    <w:name w:val="WW8Num11z4"/>
    <w:rsid w:val="00A13D1D"/>
    <w:rPr>
      <w:b/>
      <w:bCs/>
      <w:sz w:val="28"/>
      <w:szCs w:val="28"/>
    </w:rPr>
  </w:style>
  <w:style w:type="character" w:customStyle="1" w:styleId="WW8Num12z3">
    <w:name w:val="WW8Num12z3"/>
    <w:rsid w:val="00A13D1D"/>
    <w:rPr>
      <w:b/>
      <w:bCs/>
      <w:sz w:val="28"/>
      <w:szCs w:val="28"/>
    </w:rPr>
  </w:style>
  <w:style w:type="character" w:customStyle="1" w:styleId="WW8Num13z0">
    <w:name w:val="WW8Num13z0"/>
    <w:rsid w:val="00A13D1D"/>
    <w:rPr>
      <w:rFonts w:ascii="Symbol" w:hAnsi="Symbol"/>
      <w:b/>
      <w:bCs/>
      <w:sz w:val="28"/>
      <w:szCs w:val="28"/>
    </w:rPr>
  </w:style>
  <w:style w:type="paragraph" w:customStyle="1" w:styleId="0">
    <w:name w:val="Основной текст 0"/>
    <w:basedOn w:val="a0"/>
    <w:rsid w:val="00A13D1D"/>
    <w:pPr>
      <w:suppressAutoHyphens/>
      <w:ind w:firstLine="539"/>
      <w:jc w:val="both"/>
    </w:pPr>
    <w:rPr>
      <w:rFonts w:eastAsia="Calibri"/>
      <w:color w:val="000000"/>
      <w:kern w:val="1"/>
      <w:lang w:eastAsia="ar-SA"/>
    </w:rPr>
  </w:style>
  <w:style w:type="paragraph" w:customStyle="1" w:styleId="afff9">
    <w:name w:val="Основной стиль"/>
    <w:basedOn w:val="a0"/>
    <w:rsid w:val="00A13D1D"/>
    <w:pPr>
      <w:suppressAutoHyphens/>
      <w:spacing w:before="280" w:after="280"/>
      <w:ind w:firstLine="709"/>
      <w:jc w:val="both"/>
    </w:pPr>
    <w:rPr>
      <w:szCs w:val="28"/>
      <w:lang w:eastAsia="ar-SA"/>
    </w:rPr>
  </w:style>
  <w:style w:type="paragraph" w:customStyle="1" w:styleId="afffa">
    <w:name w:val="ЭЭГ"/>
    <w:basedOn w:val="a0"/>
    <w:rsid w:val="00E920D8"/>
    <w:pPr>
      <w:spacing w:line="360" w:lineRule="auto"/>
      <w:ind w:firstLine="720"/>
      <w:jc w:val="both"/>
    </w:pPr>
  </w:style>
  <w:style w:type="character" w:customStyle="1" w:styleId="2d">
    <w:name w:val="Основной текст (2)_"/>
    <w:basedOn w:val="a1"/>
    <w:link w:val="2e"/>
    <w:rsid w:val="00045C55"/>
    <w:rPr>
      <w:rFonts w:ascii="Arial" w:hAnsi="Arial" w:cs="Arial"/>
      <w:b/>
      <w:bCs/>
      <w:spacing w:val="4"/>
      <w:sz w:val="21"/>
      <w:szCs w:val="21"/>
      <w:shd w:val="clear" w:color="auto" w:fill="FFFFFF"/>
    </w:rPr>
  </w:style>
  <w:style w:type="character" w:customStyle="1" w:styleId="20pt">
    <w:name w:val="Основной текст (2) + Интервал 0 pt"/>
    <w:basedOn w:val="2d"/>
    <w:rsid w:val="00045C55"/>
    <w:rPr>
      <w:rFonts w:ascii="Arial" w:hAnsi="Arial" w:cs="Arial"/>
      <w:b/>
      <w:bCs/>
      <w:spacing w:val="5"/>
      <w:sz w:val="21"/>
      <w:szCs w:val="21"/>
      <w:shd w:val="clear" w:color="auto" w:fill="FFFFFF"/>
    </w:rPr>
  </w:style>
  <w:style w:type="paragraph" w:customStyle="1" w:styleId="2e">
    <w:name w:val="Основной текст (2)"/>
    <w:basedOn w:val="a0"/>
    <w:link w:val="2d"/>
    <w:rsid w:val="00045C55"/>
    <w:pPr>
      <w:widowControl w:val="0"/>
      <w:shd w:val="clear" w:color="auto" w:fill="FFFFFF"/>
      <w:spacing w:after="240" w:line="312" w:lineRule="exact"/>
    </w:pPr>
    <w:rPr>
      <w:rFonts w:ascii="Arial" w:hAnsi="Arial" w:cs="Arial"/>
      <w:b/>
      <w:bCs/>
      <w:spacing w:val="4"/>
      <w:sz w:val="21"/>
      <w:szCs w:val="21"/>
    </w:rPr>
  </w:style>
  <w:style w:type="character" w:customStyle="1" w:styleId="23pt">
    <w:name w:val="Основной текст (2) + Интервал 3 pt"/>
    <w:basedOn w:val="2d"/>
    <w:rsid w:val="000E3D41"/>
    <w:rPr>
      <w:rFonts w:ascii="Arial" w:hAnsi="Arial" w:cs="Arial"/>
      <w:b/>
      <w:bCs/>
      <w:spacing w:val="64"/>
      <w:sz w:val="21"/>
      <w:szCs w:val="21"/>
      <w:u w:val="none"/>
      <w:shd w:val="clear" w:color="auto" w:fill="FFFFFF"/>
    </w:rPr>
  </w:style>
  <w:style w:type="character" w:customStyle="1" w:styleId="0pt">
    <w:name w:val="Основной текст + Интервал 0 pt"/>
    <w:basedOn w:val="af2"/>
    <w:rsid w:val="000E3D41"/>
    <w:rPr>
      <w:rFonts w:ascii="Arial" w:hAnsi="Arial" w:cs="Arial"/>
      <w:spacing w:val="5"/>
      <w:sz w:val="21"/>
      <w:szCs w:val="21"/>
      <w:u w:val="none"/>
    </w:rPr>
  </w:style>
  <w:style w:type="character" w:customStyle="1" w:styleId="2f">
    <w:name w:val="Заголовок №2_"/>
    <w:basedOn w:val="a1"/>
    <w:link w:val="2f0"/>
    <w:rsid w:val="000E3D41"/>
    <w:rPr>
      <w:rFonts w:ascii="Arial" w:hAnsi="Arial" w:cs="Arial"/>
      <w:b/>
      <w:bCs/>
      <w:spacing w:val="6"/>
      <w:sz w:val="21"/>
      <w:szCs w:val="21"/>
      <w:shd w:val="clear" w:color="auto" w:fill="FFFFFF"/>
    </w:rPr>
  </w:style>
  <w:style w:type="character" w:customStyle="1" w:styleId="20pt0">
    <w:name w:val="Заголовок №2 + Интервал 0 pt"/>
    <w:basedOn w:val="2f"/>
    <w:rsid w:val="000E3D41"/>
    <w:rPr>
      <w:rFonts w:ascii="Arial" w:hAnsi="Arial" w:cs="Arial"/>
      <w:b/>
      <w:bCs/>
      <w:spacing w:val="5"/>
      <w:sz w:val="21"/>
      <w:szCs w:val="21"/>
      <w:shd w:val="clear" w:color="auto" w:fill="FFFFFF"/>
    </w:rPr>
  </w:style>
  <w:style w:type="paragraph" w:customStyle="1" w:styleId="2f0">
    <w:name w:val="Заголовок №2"/>
    <w:basedOn w:val="a0"/>
    <w:link w:val="2f"/>
    <w:rsid w:val="000E3D41"/>
    <w:pPr>
      <w:widowControl w:val="0"/>
      <w:shd w:val="clear" w:color="auto" w:fill="FFFFFF"/>
      <w:spacing w:before="660" w:after="120" w:line="278" w:lineRule="exact"/>
      <w:outlineLvl w:val="1"/>
    </w:pPr>
    <w:rPr>
      <w:rFonts w:ascii="Arial" w:hAnsi="Arial" w:cs="Arial"/>
      <w:b/>
      <w:bCs/>
      <w:spacing w:val="6"/>
      <w:sz w:val="21"/>
      <w:szCs w:val="21"/>
    </w:rPr>
  </w:style>
  <w:style w:type="paragraph" w:customStyle="1" w:styleId="FR3">
    <w:name w:val="FR3"/>
    <w:rsid w:val="003E0FE0"/>
    <w:pPr>
      <w:widowControl w:val="0"/>
      <w:ind w:left="120"/>
    </w:pPr>
  </w:style>
  <w:style w:type="character" w:customStyle="1" w:styleId="afffb">
    <w:name w:val="Основной текст_"/>
    <w:link w:val="2f1"/>
    <w:rsid w:val="00454F76"/>
    <w:rPr>
      <w:rFonts w:ascii="Lucida Sans Unicode" w:eastAsia="Lucida Sans Unicode" w:hAnsi="Lucida Sans Unicode" w:cs="Lucida Sans Unicode"/>
      <w:spacing w:val="1"/>
      <w:shd w:val="clear" w:color="auto" w:fill="FFFFFF"/>
    </w:rPr>
  </w:style>
  <w:style w:type="paragraph" w:customStyle="1" w:styleId="2f1">
    <w:name w:val="Основной текст2"/>
    <w:basedOn w:val="a0"/>
    <w:link w:val="afffb"/>
    <w:rsid w:val="00454F76"/>
    <w:pPr>
      <w:widowControl w:val="0"/>
      <w:shd w:val="clear" w:color="auto" w:fill="FFFFFF"/>
      <w:spacing w:line="306" w:lineRule="exact"/>
      <w:jc w:val="both"/>
    </w:pPr>
    <w:rPr>
      <w:rFonts w:ascii="Lucida Sans Unicode" w:eastAsia="Lucida Sans Unicode" w:hAnsi="Lucida Sans Unicode" w:cs="Lucida Sans Unicode"/>
      <w:spacing w:val="1"/>
      <w:sz w:val="20"/>
      <w:szCs w:val="20"/>
    </w:rPr>
  </w:style>
  <w:style w:type="character" w:customStyle="1" w:styleId="postbody1">
    <w:name w:val="postbody1"/>
    <w:rsid w:val="000A79DD"/>
    <w:rPr>
      <w:sz w:val="20"/>
      <w:szCs w:val="20"/>
    </w:rPr>
  </w:style>
  <w:style w:type="paragraph" w:customStyle="1" w:styleId="45">
    <w:name w:val="Абзац списка4"/>
    <w:basedOn w:val="a0"/>
    <w:rsid w:val="00C47FF7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customStyle="1" w:styleId="headertext">
    <w:name w:val="headertext"/>
    <w:basedOn w:val="a0"/>
    <w:uiPriority w:val="99"/>
    <w:rsid w:val="00A9790B"/>
    <w:pPr>
      <w:spacing w:before="100" w:beforeAutospacing="1" w:after="100" w:afterAutospacing="1"/>
    </w:pPr>
  </w:style>
  <w:style w:type="paragraph" w:customStyle="1" w:styleId="formattext">
    <w:name w:val="formattext"/>
    <w:basedOn w:val="a0"/>
    <w:uiPriority w:val="99"/>
    <w:rsid w:val="00A9790B"/>
    <w:pPr>
      <w:spacing w:before="100" w:beforeAutospacing="1" w:after="100" w:afterAutospacing="1"/>
    </w:pPr>
  </w:style>
  <w:style w:type="character" w:customStyle="1" w:styleId="311">
    <w:name w:val="Основной текст с отступом 3 Знак1"/>
    <w:basedOn w:val="a1"/>
    <w:uiPriority w:val="99"/>
    <w:locked/>
    <w:rsid w:val="00A9790B"/>
    <w:rPr>
      <w:rFonts w:ascii="Calibri" w:hAnsi="Calibri" w:cs="Calibri"/>
      <w:sz w:val="28"/>
      <w:szCs w:val="28"/>
      <w:lang w:eastAsia="ru-RU"/>
    </w:rPr>
  </w:style>
  <w:style w:type="paragraph" w:customStyle="1" w:styleId="u">
    <w:name w:val="u"/>
    <w:basedOn w:val="a0"/>
    <w:uiPriority w:val="99"/>
    <w:rsid w:val="00A9790B"/>
    <w:pPr>
      <w:spacing w:before="100" w:beforeAutospacing="1" w:after="100" w:afterAutospacing="1"/>
    </w:pPr>
  </w:style>
  <w:style w:type="paragraph" w:customStyle="1" w:styleId="51">
    <w:name w:val="Абзац списка5"/>
    <w:basedOn w:val="a0"/>
    <w:rsid w:val="00EA3595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2f2">
    <w:name w:val="Основной текст с отступом Знак2"/>
    <w:aliases w:val="Основной текст с отступом Знак Знак,Основной текст с отступом Знак1 Знак"/>
    <w:rsid w:val="001E1CF9"/>
    <w:rPr>
      <w:sz w:val="24"/>
      <w:szCs w:val="24"/>
    </w:rPr>
  </w:style>
  <w:style w:type="paragraph" w:customStyle="1" w:styleId="1f4">
    <w:name w:val="Обычный1"/>
    <w:rsid w:val="001E1CF9"/>
    <w:pPr>
      <w:widowControl w:val="0"/>
      <w:suppressAutoHyphens/>
      <w:spacing w:line="300" w:lineRule="auto"/>
      <w:ind w:firstLine="600"/>
      <w:jc w:val="center"/>
    </w:pPr>
    <w:rPr>
      <w:rFonts w:ascii="Arial" w:eastAsia="Arial" w:hAnsi="Arial"/>
      <w:i/>
      <w:sz w:val="26"/>
      <w:szCs w:val="28"/>
      <w:lang w:eastAsia="ar-SA"/>
    </w:rPr>
  </w:style>
  <w:style w:type="paragraph" w:customStyle="1" w:styleId="text3cl">
    <w:name w:val="text3cl"/>
    <w:basedOn w:val="a0"/>
    <w:rsid w:val="00F769A6"/>
    <w:pPr>
      <w:spacing w:before="144" w:after="288"/>
    </w:pPr>
    <w:rPr>
      <w:lang w:eastAsia="ar-SA"/>
    </w:rPr>
  </w:style>
  <w:style w:type="paragraph" w:customStyle="1" w:styleId="46">
    <w:name w:val="Без интервала4"/>
    <w:rsid w:val="00ED6B03"/>
    <w:rPr>
      <w:rFonts w:ascii="Calibri" w:hAnsi="Calibri"/>
      <w:sz w:val="22"/>
      <w:szCs w:val="22"/>
    </w:rPr>
  </w:style>
  <w:style w:type="paragraph" w:customStyle="1" w:styleId="3a">
    <w:name w:val="Без интервала3"/>
    <w:rsid w:val="009D1C43"/>
    <w:rPr>
      <w:rFonts w:ascii="Calibri" w:hAnsi="Calibri"/>
      <w:sz w:val="22"/>
      <w:szCs w:val="22"/>
    </w:rPr>
  </w:style>
  <w:style w:type="paragraph" w:customStyle="1" w:styleId="ListParagraph">
    <w:name w:val="List Paragraph"/>
    <w:basedOn w:val="a0"/>
    <w:rsid w:val="00D76FB6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45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2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2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nizhnekislyajskoe-r20.gosweb.gosuslugi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ZB&amp;n=452382&amp;dst=100454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ZB&amp;n=466786&amp;dst=100005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login.consultant.ru/link/?req=doc&amp;base=RZB&amp;n=469796&amp;dst=100149" TargetMode="External"/><Relationship Id="rId86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://nizhnekislyajskoe-r20.gosweb.gosuslugi.ru" TargetMode="External"/><Relationship Id="rId14" Type="http://schemas.openxmlformats.org/officeDocument/2006/relationships/hyperlink" Target="http://nizhnekislyajskoe-r20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3930C3-D771-4DE4-9B41-DD42C64F8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97</Pages>
  <Words>17893</Words>
  <Characters>101993</Characters>
  <Application>Microsoft Office Word</Application>
  <DocSecurity>0</DocSecurity>
  <Lines>849</Lines>
  <Paragraphs>239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Выпуск № 7</vt:lpstr>
    </vt:vector>
  </TitlesOfParts>
  <Company>Microsoft</Company>
  <LinksUpToDate>false</LinksUpToDate>
  <CharactersWithSpaces>119647</CharactersWithSpaces>
  <SharedDoc>false</SharedDoc>
  <HLinks>
    <vt:vector size="54" baseType="variant">
      <vt:variant>
        <vt:i4>3407971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consultantplus://offline/ref=115B3E6F037EE9B744A4F8F0DFF0AA0A28056BDF138C22ECF66D6D743EB8C21328031DD45D19D2FFI6XFK</vt:lpwstr>
      </vt:variant>
      <vt:variant>
        <vt:lpwstr/>
      </vt:variant>
      <vt:variant>
        <vt:i4>5177455</vt:i4>
      </vt:variant>
      <vt:variant>
        <vt:i4>21</vt:i4>
      </vt:variant>
      <vt:variant>
        <vt:i4>0</vt:i4>
      </vt:variant>
      <vt:variant>
        <vt:i4>5</vt:i4>
      </vt:variant>
      <vt:variant>
        <vt:lpwstr>http://hghltd.yandex.net/yandbtm?lang=ru&amp;fmode=envelope&amp;tld=ru&amp;text=%D0%BC%D1%83%D0%BD%D0%B8%D1%86%D0%B8%D0%BF%D0%B0%D0%BB%D1%8C%D0%BD%D0%B0%D1%8F%20%D0%BF%D1%80%D0%BE%D0%B3%D1%80%D0%B0%D0%BC%D0%BC%D0%B0%20%D0%BF%D0%BE%D0%B4%D0%B4%D0%B5%D1%80%D0%B6%D0%BA%D0%B8%20%D0%BC%D0%B0%D0%BB%D0%BE%D0%B3%D0%BE%20%D0%BF%D1%80%D0%B5%D0%B4%D0%BF%D1%80%D0%B8%D0%BD%D0%B8%D0%BC%D0%B0%D1%82%D0%B5%D0%BB%D1%8C%D1%81%D1%82%D0%B2%D0%B0%20%D0%B2%20%D1%81%D0%B5%D0%BB%D1%8C%D1%81%D0%BA%D0%BE%D0%BC%20%D0%BF%D0%BE%D1%81%D0%B5%D0%BB%D0%B5%D0%BD%D0%B8%D0%B8%20%D0%98%D1%80%D0%BA%D1%83%D1%82%D1%81%D0%BA%D0%BE%D0%B9%20%D0%BE%D0%B1%D0%BB%D0%B0%D1%81%D1%82%D0%B8&amp;url=http%3A%2F%2Fwww.syaskelevo-adm.ru%2Fupl%2Ffiles%2FPostanovlenie_137.doc&amp;lr=63&amp;l10n=ru&amp;mime=doc&amp;sign=734253ac84e357daf1e628e6da1f8919&amp;keyno=0</vt:lpwstr>
      </vt:variant>
      <vt:variant>
        <vt:lpwstr>YANDEX_140</vt:lpwstr>
      </vt:variant>
      <vt:variant>
        <vt:i4>4653160</vt:i4>
      </vt:variant>
      <vt:variant>
        <vt:i4>18</vt:i4>
      </vt:variant>
      <vt:variant>
        <vt:i4>0</vt:i4>
      </vt:variant>
      <vt:variant>
        <vt:i4>5</vt:i4>
      </vt:variant>
      <vt:variant>
        <vt:lpwstr>http://hghltd.yandex.net/yandbtm?lang=ru&amp;fmode=envelope&amp;tld=ru&amp;text=%D0%BC%D1%83%D0%BD%D0%B8%D1%86%D0%B8%D0%BF%D0%B0%D0%BB%D1%8C%D0%BD%D0%B0%D1%8F%20%D0%BF%D1%80%D0%BE%D0%B3%D1%80%D0%B0%D0%BC%D0%BC%D0%B0%20%D0%BF%D0%BE%D0%B4%D0%B4%D0%B5%D1%80%D0%B6%D0%BA%D0%B8%20%D0%BC%D0%B0%D0%BB%D0%BE%D0%B3%D0%BE%20%D0%BF%D1%80%D0%B5%D0%B4%D0%BF%D1%80%D0%B8%D0%BD%D0%B8%D0%BC%D0%B0%D1%82%D0%B5%D0%BB%D1%8C%D1%81%D1%82%D0%B2%D0%B0%20%D0%B2%20%D1%81%D0%B5%D0%BB%D1%8C%D1%81%D0%BA%D0%BE%D0%BC%20%D0%BF%D0%BE%D1%81%D0%B5%D0%BB%D0%B5%D0%BD%D0%B8%D0%B8%20%D0%98%D1%80%D0%BA%D1%83%D1%82%D1%81%D0%BA%D0%BE%D0%B9%20%D0%BE%D0%B1%D0%BB%D0%B0%D1%81%D1%82%D0%B8&amp;url=http%3A%2F%2Fwww.syaskelevo-adm.ru%2Fupl%2Ffiles%2FPostanovlenie_137.doc&amp;lr=63&amp;l10n=ru&amp;mime=doc&amp;sign=734253ac84e357daf1e628e6da1f8919&amp;keyno=0</vt:lpwstr>
      </vt:variant>
      <vt:variant>
        <vt:lpwstr>YANDEX_138</vt:lpwstr>
      </vt:variant>
      <vt:variant>
        <vt:i4>4718696</vt:i4>
      </vt:variant>
      <vt:variant>
        <vt:i4>15</vt:i4>
      </vt:variant>
      <vt:variant>
        <vt:i4>0</vt:i4>
      </vt:variant>
      <vt:variant>
        <vt:i4>5</vt:i4>
      </vt:variant>
      <vt:variant>
        <vt:lpwstr>http://hghltd.yandex.net/yandbtm?lang=ru&amp;fmode=envelope&amp;tld=ru&amp;text=%D0%BC%D1%83%D0%BD%D0%B8%D1%86%D0%B8%D0%BF%D0%B0%D0%BB%D1%8C%D0%BD%D0%B0%D1%8F%20%D0%BF%D1%80%D0%BE%D0%B3%D1%80%D0%B0%D0%BC%D0%BC%D0%B0%20%D0%BF%D0%BE%D0%B4%D0%B4%D0%B5%D1%80%D0%B6%D0%BA%D0%B8%20%D0%BC%D0%B0%D0%BB%D0%BE%D0%B3%D0%BE%20%D0%BF%D1%80%D0%B5%D0%B4%D0%BF%D1%80%D0%B8%D0%BD%D0%B8%D0%BC%D0%B0%D1%82%D0%B5%D0%BB%D1%8C%D1%81%D1%82%D0%B2%D0%B0%20%D0%B2%20%D1%81%D0%B5%D0%BB%D1%8C%D1%81%D0%BA%D0%BE%D0%BC%20%D0%BF%D0%BE%D1%81%D0%B5%D0%BB%D0%B5%D0%BD%D0%B8%D0%B8%20%D0%98%D1%80%D0%BA%D1%83%D1%82%D1%81%D0%BA%D0%BE%D0%B9%20%D0%BE%D0%B1%D0%BB%D0%B0%D1%81%D1%82%D0%B8&amp;url=http%3A%2F%2Fwww.syaskelevo-adm.ru%2Fupl%2Ffiles%2FPostanovlenie_137.doc&amp;lr=63&amp;l10n=ru&amp;mime=doc&amp;sign=734253ac84e357daf1e628e6da1f8919&amp;keyno=0</vt:lpwstr>
      </vt:variant>
      <vt:variant>
        <vt:lpwstr>YANDEX_137</vt:lpwstr>
      </vt:variant>
      <vt:variant>
        <vt:i4>4849768</vt:i4>
      </vt:variant>
      <vt:variant>
        <vt:i4>12</vt:i4>
      </vt:variant>
      <vt:variant>
        <vt:i4>0</vt:i4>
      </vt:variant>
      <vt:variant>
        <vt:i4>5</vt:i4>
      </vt:variant>
      <vt:variant>
        <vt:lpwstr>http://hghltd.yandex.net/yandbtm?lang=ru&amp;fmode=envelope&amp;tld=ru&amp;text=%D0%BC%D1%83%D0%BD%D0%B8%D1%86%D0%B8%D0%BF%D0%B0%D0%BB%D1%8C%D0%BD%D0%B0%D1%8F%20%D0%BF%D1%80%D0%BE%D0%B3%D1%80%D0%B0%D0%BC%D0%BC%D0%B0%20%D0%BF%D0%BE%D0%B4%D0%B4%D0%B5%D1%80%D0%B6%D0%BA%D0%B8%20%D0%BC%D0%B0%D0%BB%D0%BE%D0%B3%D0%BE%20%D0%BF%D1%80%D0%B5%D0%B4%D0%BF%D1%80%D0%B8%D0%BD%D0%B8%D0%BC%D0%B0%D1%82%D0%B5%D0%BB%D1%8C%D1%81%D1%82%D0%B2%D0%B0%20%D0%B2%20%D1%81%D0%B5%D0%BB%D1%8C%D1%81%D0%BA%D0%BE%D0%BC%20%D0%BF%D0%BE%D1%81%D0%B5%D0%BB%D0%B5%D0%BD%D0%B8%D0%B8%20%D0%98%D1%80%D0%BA%D1%83%D1%82%D1%81%D0%BA%D0%BE%D0%B9%20%D0%BE%D0%B1%D0%BB%D0%B0%D1%81%D1%82%D0%B8&amp;url=http%3A%2F%2Fwww.syaskelevo-adm.ru%2Fupl%2Ffiles%2FPostanovlenie_137.doc&amp;lr=63&amp;l10n=ru&amp;mime=doc&amp;sign=734253ac84e357daf1e628e6da1f8919&amp;keyno=0</vt:lpwstr>
      </vt:variant>
      <vt:variant>
        <vt:lpwstr>YANDEX_135</vt:lpwstr>
      </vt:variant>
      <vt:variant>
        <vt:i4>4784232</vt:i4>
      </vt:variant>
      <vt:variant>
        <vt:i4>9</vt:i4>
      </vt:variant>
      <vt:variant>
        <vt:i4>0</vt:i4>
      </vt:variant>
      <vt:variant>
        <vt:i4>5</vt:i4>
      </vt:variant>
      <vt:variant>
        <vt:lpwstr>http://hghltd.yandex.net/yandbtm?lang=ru&amp;fmode=envelope&amp;tld=ru&amp;text=%D0%BC%D1%83%D0%BD%D0%B8%D1%86%D0%B8%D0%BF%D0%B0%D0%BB%D1%8C%D0%BD%D0%B0%D1%8F%20%D0%BF%D1%80%D0%BE%D0%B3%D1%80%D0%B0%D0%BC%D0%BC%D0%B0%20%D0%BF%D0%BE%D0%B4%D0%B4%D0%B5%D1%80%D0%B6%D0%BA%D0%B8%20%D0%BC%D0%B0%D0%BB%D0%BE%D0%B3%D0%BE%20%D0%BF%D1%80%D0%B5%D0%B4%D0%BF%D1%80%D0%B8%D0%BD%D0%B8%D0%BC%D0%B0%D1%82%D0%B5%D0%BB%D1%8C%D1%81%D1%82%D0%B2%D0%B0%20%D0%B2%20%D1%81%D0%B5%D0%BB%D1%8C%D1%81%D0%BA%D0%BE%D0%BC%20%D0%BF%D0%BE%D1%81%D0%B5%D0%BB%D0%B5%D0%BD%D0%B8%D0%B8%20%D0%98%D1%80%D0%BA%D1%83%D1%82%D1%81%D0%BA%D0%BE%D0%B9%20%D0%BE%D0%B1%D0%BB%D0%B0%D1%81%D1%82%D0%B8&amp;url=http%3A%2F%2Fwww.syaskelevo-adm.ru%2Fupl%2Ffiles%2FPostanovlenie_137.doc&amp;lr=63&amp;l10n=ru&amp;mime=doc&amp;sign=734253ac84e357daf1e628e6da1f8919&amp;keyno=0</vt:lpwstr>
      </vt:variant>
      <vt:variant>
        <vt:lpwstr>YANDEX_136</vt:lpwstr>
      </vt:variant>
      <vt:variant>
        <vt:i4>4915304</vt:i4>
      </vt:variant>
      <vt:variant>
        <vt:i4>6</vt:i4>
      </vt:variant>
      <vt:variant>
        <vt:i4>0</vt:i4>
      </vt:variant>
      <vt:variant>
        <vt:i4>5</vt:i4>
      </vt:variant>
      <vt:variant>
        <vt:lpwstr>http://hghltd.yandex.net/yandbtm?lang=ru&amp;fmode=envelope&amp;tld=ru&amp;text=%D0%BC%D1%83%D0%BD%D0%B8%D1%86%D0%B8%D0%BF%D0%B0%D0%BB%D1%8C%D0%BD%D0%B0%D1%8F%20%D0%BF%D1%80%D0%BE%D0%B3%D1%80%D0%B0%D0%BC%D0%BC%D0%B0%20%D0%BF%D0%BE%D0%B4%D0%B4%D0%B5%D1%80%D0%B6%D0%BA%D0%B8%20%D0%BC%D0%B0%D0%BB%D0%BE%D0%B3%D0%BE%20%D0%BF%D1%80%D0%B5%D0%B4%D0%BF%D1%80%D0%B8%D0%BD%D0%B8%D0%BC%D0%B0%D1%82%D0%B5%D0%BB%D1%8C%D1%81%D1%82%D0%B2%D0%B0%20%D0%B2%20%D1%81%D0%B5%D0%BB%D1%8C%D1%81%D0%BA%D0%BE%D0%BC%20%D0%BF%D0%BE%D1%81%D0%B5%D0%BB%D0%B5%D0%BD%D0%B8%D0%B8%20%D0%98%D1%80%D0%BA%D1%83%D1%82%D1%81%D0%BA%D0%BE%D0%B9%20%D0%BE%D0%B1%D0%BB%D0%B0%D1%81%D1%82%D0%B8&amp;url=http%3A%2F%2Fwww.syaskelevo-adm.ru%2Fupl%2Ffiles%2FPostanovlenie_137.doc&amp;lr=63&amp;l10n=ru&amp;mime=doc&amp;sign=734253ac84e357daf1e628e6da1f8919&amp;keyno=0</vt:lpwstr>
      </vt:variant>
      <vt:variant>
        <vt:lpwstr>YANDEX_134</vt:lpwstr>
      </vt:variant>
      <vt:variant>
        <vt:i4>7471224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consultantplus://offline/main?base=LAW;n=117671;fld=134</vt:lpwstr>
      </vt:variant>
      <vt:variant>
        <vt:lpwstr/>
      </vt:variant>
      <vt:variant>
        <vt:i4>7471224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consultantplus://offline/main?base=LAW;n=117671;fld=134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Выпуск № 7</dc:title>
  <dc:creator>Elite</dc:creator>
  <cp:lastModifiedBy>Пользователь</cp:lastModifiedBy>
  <cp:revision>10</cp:revision>
  <cp:lastPrinted>2024-03-29T11:34:00Z</cp:lastPrinted>
  <dcterms:created xsi:type="dcterms:W3CDTF">2024-03-19T11:48:00Z</dcterms:created>
  <dcterms:modified xsi:type="dcterms:W3CDTF">2024-03-29T11:36:00Z</dcterms:modified>
</cp:coreProperties>
</file>