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9B58DA">
        <w:t>21</w:t>
      </w:r>
      <w:r w:rsidR="0046748B">
        <w:t xml:space="preserve"> феврал</w:t>
      </w:r>
      <w:r w:rsidR="00146106">
        <w:t>я 2024</w:t>
      </w:r>
      <w:r w:rsidRPr="00923E13">
        <w:t xml:space="preserve"> года </w:t>
      </w:r>
    </w:p>
    <w:p w:rsidR="001A2A0E" w:rsidRDefault="009B58DA" w:rsidP="006B6D03">
      <w:pPr>
        <w:jc w:val="right"/>
      </w:pPr>
      <w:r>
        <w:t>среда</w:t>
      </w:r>
      <w:r w:rsidR="00146106">
        <w:t xml:space="preserve"> </w:t>
      </w:r>
      <w:r w:rsidR="006B6D03">
        <w:t xml:space="preserve"> </w:t>
      </w:r>
      <w:r w:rsidR="006B6D03" w:rsidRPr="00923E13">
        <w:t>№</w:t>
      </w:r>
      <w:r>
        <w:t xml:space="preserve"> 07</w:t>
      </w:r>
      <w:r w:rsidR="009E218B">
        <w:t xml:space="preserve">                           </w:t>
      </w:r>
    </w:p>
    <w:p w:rsidR="001A2A0E" w:rsidRPr="00923E13" w:rsidRDefault="001A2A0E" w:rsidP="001A2A0E"/>
    <w:p w:rsidR="001A2A0E" w:rsidRPr="00923E13" w:rsidRDefault="00577D2C"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2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9570"/>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Pr="009157CD" w:rsidRDefault="001A2A0E"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lastRenderedPageBreak/>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8"/>
        <w:gridCol w:w="1347"/>
      </w:tblGrid>
      <w:tr w:rsidR="001A2A0E" w:rsidRPr="00CF3E9A" w:rsidTr="00490977">
        <w:trPr>
          <w:trHeight w:val="900"/>
          <w:jc w:val="center"/>
        </w:trPr>
        <w:tc>
          <w:tcPr>
            <w:tcW w:w="540" w:type="dxa"/>
            <w:vAlign w:val="center"/>
          </w:tcPr>
          <w:p w:rsidR="001A2A0E" w:rsidRPr="00CF3E9A" w:rsidRDefault="001A2A0E" w:rsidP="009E218B">
            <w:pPr>
              <w:spacing w:after="160"/>
              <w:jc w:val="center"/>
            </w:pPr>
            <w:r w:rsidRPr="00CF3E9A">
              <w:t>№</w:t>
            </w:r>
          </w:p>
          <w:p w:rsidR="001A2A0E" w:rsidRPr="00CF3E9A" w:rsidRDefault="001A2A0E" w:rsidP="009E218B">
            <w:pPr>
              <w:spacing w:after="160"/>
              <w:jc w:val="center"/>
            </w:pPr>
            <w:r w:rsidRPr="00CF3E9A">
              <w:t>п/п</w:t>
            </w:r>
          </w:p>
        </w:tc>
        <w:tc>
          <w:tcPr>
            <w:tcW w:w="8468" w:type="dxa"/>
            <w:vAlign w:val="center"/>
          </w:tcPr>
          <w:p w:rsidR="001A2A0E" w:rsidRPr="00CF3E9A" w:rsidRDefault="001A2A0E" w:rsidP="009E218B">
            <w:pPr>
              <w:spacing w:after="160"/>
              <w:jc w:val="center"/>
            </w:pPr>
            <w:r w:rsidRPr="00CF3E9A">
              <w:t>Наименование документа</w:t>
            </w:r>
          </w:p>
        </w:tc>
        <w:tc>
          <w:tcPr>
            <w:tcW w:w="1347" w:type="dxa"/>
            <w:vAlign w:val="center"/>
          </w:tcPr>
          <w:p w:rsidR="001A2A0E" w:rsidRPr="00CF3E9A" w:rsidRDefault="001A2A0E" w:rsidP="009E218B">
            <w:pPr>
              <w:spacing w:after="160"/>
              <w:jc w:val="center"/>
            </w:pPr>
            <w:r w:rsidRPr="00CF3E9A">
              <w:t>страница</w:t>
            </w:r>
          </w:p>
        </w:tc>
      </w:tr>
      <w:tr w:rsidR="00490977" w:rsidRPr="00CF3E9A" w:rsidTr="00490977">
        <w:trPr>
          <w:trHeight w:val="900"/>
          <w:jc w:val="center"/>
        </w:trPr>
        <w:tc>
          <w:tcPr>
            <w:tcW w:w="540" w:type="dxa"/>
            <w:vAlign w:val="center"/>
          </w:tcPr>
          <w:p w:rsidR="00490977" w:rsidRPr="00CF3E9A" w:rsidRDefault="009B58DA" w:rsidP="009E218B">
            <w:pPr>
              <w:spacing w:after="160"/>
              <w:jc w:val="center"/>
            </w:pPr>
            <w:r>
              <w:t>1.</w:t>
            </w:r>
          </w:p>
        </w:tc>
        <w:tc>
          <w:tcPr>
            <w:tcW w:w="8468" w:type="dxa"/>
            <w:vAlign w:val="center"/>
          </w:tcPr>
          <w:p w:rsidR="00490977" w:rsidRPr="009B58DA" w:rsidRDefault="009B58DA" w:rsidP="009B58DA">
            <w:pPr>
              <w:jc w:val="both"/>
            </w:pPr>
            <w:r w:rsidRPr="009B58DA">
              <w:t xml:space="preserve"> О внесении изменений в постановление №200 от 14.10.2022 г. №200 «Об утверждении муниципальной программы «Муниципальное управление, управление муниципальными финансами, исполнение полномочий по ведению воинского учета в Нижнекисляйском городском поселении Бутурлиновского муниципального района Воронежской области»»</w:t>
            </w:r>
          </w:p>
          <w:p w:rsidR="009B58DA" w:rsidRPr="009B58DA" w:rsidRDefault="009B58DA" w:rsidP="009B58DA">
            <w:pPr>
              <w:jc w:val="both"/>
            </w:pPr>
          </w:p>
        </w:tc>
        <w:tc>
          <w:tcPr>
            <w:tcW w:w="1347" w:type="dxa"/>
            <w:vAlign w:val="center"/>
          </w:tcPr>
          <w:p w:rsidR="00490977" w:rsidRPr="00CF3E9A" w:rsidRDefault="00F41A45" w:rsidP="009E218B">
            <w:pPr>
              <w:spacing w:after="160"/>
              <w:jc w:val="center"/>
            </w:pPr>
            <w:r>
              <w:t>3-</w:t>
            </w:r>
            <w:r w:rsidR="00F3659D">
              <w:t>38</w:t>
            </w:r>
          </w:p>
        </w:tc>
      </w:tr>
      <w:tr w:rsidR="009B58DA" w:rsidRPr="00CF3E9A" w:rsidTr="00490977">
        <w:trPr>
          <w:trHeight w:val="900"/>
          <w:jc w:val="center"/>
        </w:trPr>
        <w:tc>
          <w:tcPr>
            <w:tcW w:w="540" w:type="dxa"/>
            <w:vAlign w:val="center"/>
          </w:tcPr>
          <w:p w:rsidR="009B58DA" w:rsidRPr="00CF3E9A" w:rsidRDefault="009B58DA" w:rsidP="009E218B">
            <w:pPr>
              <w:spacing w:after="160"/>
              <w:jc w:val="center"/>
            </w:pPr>
            <w:r>
              <w:t>2.</w:t>
            </w:r>
          </w:p>
        </w:tc>
        <w:tc>
          <w:tcPr>
            <w:tcW w:w="8468" w:type="dxa"/>
            <w:vAlign w:val="center"/>
          </w:tcPr>
          <w:p w:rsidR="009B58DA" w:rsidRPr="009B58DA" w:rsidRDefault="009B58DA" w:rsidP="009B58DA">
            <w:pPr>
              <w:jc w:val="both"/>
            </w:pPr>
            <w:r w:rsidRPr="009B58DA">
              <w:rPr>
                <w:rStyle w:val="afff4"/>
                <w:b w:val="0"/>
                <w:color w:val="000000"/>
              </w:rPr>
              <w:t xml:space="preserve">О внесении изменений в постановление администрации Нижнекисляйского городского поселения от 14.10.2022 г. № 201 «Об утверждении муниципальной программы </w:t>
            </w:r>
            <w:r w:rsidRPr="009B58DA">
              <w:t>«Социальное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p w:rsidR="009B58DA" w:rsidRPr="009B58DA" w:rsidRDefault="009B58DA" w:rsidP="009B58DA">
            <w:pPr>
              <w:jc w:val="both"/>
            </w:pPr>
          </w:p>
        </w:tc>
        <w:tc>
          <w:tcPr>
            <w:tcW w:w="1347" w:type="dxa"/>
            <w:vAlign w:val="center"/>
          </w:tcPr>
          <w:p w:rsidR="009B58DA" w:rsidRDefault="00F3659D" w:rsidP="009E218B">
            <w:pPr>
              <w:spacing w:after="160"/>
              <w:jc w:val="center"/>
            </w:pPr>
            <w:r>
              <w:t>39-110</w:t>
            </w:r>
          </w:p>
        </w:tc>
      </w:tr>
      <w:tr w:rsidR="009B58DA" w:rsidRPr="00CF3E9A" w:rsidTr="00490977">
        <w:trPr>
          <w:trHeight w:val="900"/>
          <w:jc w:val="center"/>
        </w:trPr>
        <w:tc>
          <w:tcPr>
            <w:tcW w:w="540" w:type="dxa"/>
            <w:vAlign w:val="center"/>
          </w:tcPr>
          <w:p w:rsidR="009B58DA" w:rsidRDefault="009B58DA" w:rsidP="009E218B">
            <w:pPr>
              <w:spacing w:after="160"/>
              <w:jc w:val="center"/>
            </w:pPr>
            <w:r>
              <w:t>3.</w:t>
            </w:r>
          </w:p>
        </w:tc>
        <w:tc>
          <w:tcPr>
            <w:tcW w:w="8468" w:type="dxa"/>
            <w:vAlign w:val="center"/>
          </w:tcPr>
          <w:p w:rsidR="009B58DA" w:rsidRPr="009B58DA" w:rsidRDefault="009B58DA" w:rsidP="009B58DA">
            <w:pPr>
              <w:tabs>
                <w:tab w:val="left" w:pos="8252"/>
              </w:tabs>
              <w:jc w:val="both"/>
            </w:pPr>
            <w:r w:rsidRPr="009B58DA">
              <w:t>О внесении изменений в постановление администрации Нижнекисляйского городского поселения от 14.10.2022 г. № 199 «Об утверждении муниципальной программы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p w:rsidR="009B58DA" w:rsidRPr="009B58DA" w:rsidRDefault="009B58DA" w:rsidP="009B58DA">
            <w:pPr>
              <w:jc w:val="both"/>
              <w:rPr>
                <w:rStyle w:val="afff4"/>
                <w:b w:val="0"/>
                <w:color w:val="000000"/>
              </w:rPr>
            </w:pPr>
          </w:p>
        </w:tc>
        <w:tc>
          <w:tcPr>
            <w:tcW w:w="1347" w:type="dxa"/>
            <w:vAlign w:val="center"/>
          </w:tcPr>
          <w:p w:rsidR="009B58DA" w:rsidRDefault="00F3659D" w:rsidP="009E218B">
            <w:pPr>
              <w:spacing w:after="160"/>
              <w:jc w:val="center"/>
            </w:pPr>
            <w:r>
              <w:t>111-141</w:t>
            </w:r>
          </w:p>
        </w:tc>
      </w:tr>
      <w:tr w:rsidR="008B6B2F" w:rsidRPr="00CF3E9A" w:rsidTr="00490977">
        <w:trPr>
          <w:trHeight w:val="900"/>
          <w:jc w:val="center"/>
        </w:trPr>
        <w:tc>
          <w:tcPr>
            <w:tcW w:w="540" w:type="dxa"/>
            <w:vAlign w:val="center"/>
          </w:tcPr>
          <w:p w:rsidR="008B6B2F" w:rsidRDefault="008B6B2F" w:rsidP="009E218B">
            <w:pPr>
              <w:spacing w:after="160"/>
              <w:jc w:val="center"/>
            </w:pPr>
            <w:r>
              <w:t xml:space="preserve">4. </w:t>
            </w:r>
          </w:p>
        </w:tc>
        <w:tc>
          <w:tcPr>
            <w:tcW w:w="8468" w:type="dxa"/>
            <w:vAlign w:val="center"/>
          </w:tcPr>
          <w:p w:rsidR="008B6B2F" w:rsidRPr="008B6B2F" w:rsidRDefault="008B6B2F" w:rsidP="008B6B2F">
            <w:pPr>
              <w:jc w:val="both"/>
            </w:pPr>
            <w:r w:rsidRPr="008B6B2F">
              <w:t>Об отчете главы Нижнекисляйского городского поселения Бутурлиновского муниципального района Воронежской области о результатах своей деятельности и деятельности администрации Нижнекисляйского городского поселения Бутурлиновского муниципального района Воронежской области за 2023 год</w:t>
            </w:r>
          </w:p>
          <w:p w:rsidR="008B6B2F" w:rsidRPr="009B58DA" w:rsidRDefault="008B6B2F" w:rsidP="009B58DA">
            <w:pPr>
              <w:tabs>
                <w:tab w:val="left" w:pos="8252"/>
              </w:tabs>
              <w:jc w:val="both"/>
            </w:pPr>
          </w:p>
        </w:tc>
        <w:tc>
          <w:tcPr>
            <w:tcW w:w="1347" w:type="dxa"/>
            <w:vAlign w:val="center"/>
          </w:tcPr>
          <w:p w:rsidR="008B6B2F" w:rsidRDefault="00F3659D" w:rsidP="009E218B">
            <w:pPr>
              <w:spacing w:after="160"/>
              <w:jc w:val="center"/>
            </w:pPr>
            <w:r>
              <w:t>142-156</w:t>
            </w: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DF0" w:rsidRPr="00CF3E9A" w:rsidTr="00490977">
        <w:trPr>
          <w:gridAfter w:val="2"/>
          <w:wAfter w:w="9815" w:type="dxa"/>
          <w:trHeight w:val="900"/>
          <w:jc w:val="center"/>
        </w:trPr>
        <w:tc>
          <w:tcPr>
            <w:tcW w:w="540" w:type="dxa"/>
            <w:vAlign w:val="center"/>
          </w:tcPr>
          <w:p w:rsidR="00467DF0" w:rsidRPr="00CF3E9A" w:rsidRDefault="00467DF0" w:rsidP="009E218B">
            <w:pPr>
              <w:spacing w:after="160"/>
              <w:jc w:val="center"/>
            </w:pPr>
          </w:p>
        </w:tc>
      </w:tr>
    </w:tbl>
    <w:p w:rsidR="00235454" w:rsidRPr="00490977" w:rsidRDefault="00235454" w:rsidP="00490977">
      <w:pPr>
        <w:pStyle w:val="Title"/>
        <w:spacing w:before="0" w:after="0"/>
        <w:ind w:right="-1" w:firstLine="709"/>
        <w:jc w:val="both"/>
        <w:rPr>
          <w:rFonts w:ascii="Times New Roman" w:hAnsi="Times New Roman" w:cs="Times New Roman"/>
          <w:b w:val="0"/>
        </w:rPr>
      </w:pPr>
    </w:p>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B58DA" w:rsidRDefault="009B58DA"/>
    <w:p w:rsidR="009B58DA" w:rsidRDefault="009B58DA" w:rsidP="009B58DA">
      <w:pPr>
        <w:widowControl w:val="0"/>
        <w:tabs>
          <w:tab w:val="left" w:pos="360"/>
          <w:tab w:val="left" w:pos="540"/>
          <w:tab w:val="left" w:pos="1400"/>
        </w:tabs>
        <w:autoSpaceDE w:val="0"/>
        <w:autoSpaceDN w:val="0"/>
        <w:adjustRightInd w:val="0"/>
        <w:ind w:left="567" w:right="567"/>
        <w:jc w:val="center"/>
      </w:pPr>
      <w:r>
        <w:rPr>
          <w:noProof/>
          <w:sz w:val="28"/>
          <w:szCs w:val="28"/>
        </w:rPr>
        <w:lastRenderedPageBreak/>
        <w:drawing>
          <wp:inline distT="0" distB="0" distL="0" distR="0">
            <wp:extent cx="723900" cy="10191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r>
        <w:t xml:space="preserve">      </w:t>
      </w:r>
    </w:p>
    <w:p w:rsidR="009B58DA" w:rsidRDefault="009B58DA" w:rsidP="009B58DA">
      <w:pPr>
        <w:jc w:val="center"/>
        <w:rPr>
          <w:b/>
          <w:i/>
          <w:sz w:val="36"/>
          <w:szCs w:val="32"/>
        </w:rPr>
      </w:pPr>
      <w:r w:rsidRPr="00A5375D">
        <w:rPr>
          <w:b/>
          <w:i/>
          <w:sz w:val="36"/>
          <w:szCs w:val="32"/>
        </w:rPr>
        <w:t xml:space="preserve">Администрация </w:t>
      </w:r>
    </w:p>
    <w:p w:rsidR="009B58DA" w:rsidRPr="00A5375D" w:rsidRDefault="009B58DA" w:rsidP="009B58DA">
      <w:pPr>
        <w:jc w:val="center"/>
        <w:rPr>
          <w:b/>
          <w:i/>
          <w:sz w:val="36"/>
          <w:szCs w:val="32"/>
        </w:rPr>
      </w:pPr>
      <w:r w:rsidRPr="00A5375D">
        <w:rPr>
          <w:b/>
          <w:i/>
          <w:sz w:val="36"/>
          <w:szCs w:val="32"/>
        </w:rPr>
        <w:t>Нижнекисляйского городского поселения</w:t>
      </w:r>
    </w:p>
    <w:p w:rsidR="009B58DA" w:rsidRPr="00A5375D" w:rsidRDefault="009B58DA" w:rsidP="009B58DA">
      <w:pPr>
        <w:jc w:val="center"/>
        <w:rPr>
          <w:i/>
          <w:sz w:val="36"/>
          <w:szCs w:val="32"/>
        </w:rPr>
      </w:pPr>
      <w:r w:rsidRPr="00A5375D">
        <w:rPr>
          <w:b/>
          <w:i/>
          <w:sz w:val="36"/>
          <w:szCs w:val="32"/>
        </w:rPr>
        <w:t>Бутурлиновского муниципального района</w:t>
      </w:r>
    </w:p>
    <w:p w:rsidR="009B58DA" w:rsidRPr="00A5375D" w:rsidRDefault="009B58DA" w:rsidP="009B58DA">
      <w:pPr>
        <w:jc w:val="center"/>
        <w:rPr>
          <w:b/>
          <w:i/>
          <w:sz w:val="36"/>
          <w:szCs w:val="32"/>
        </w:rPr>
      </w:pPr>
      <w:r w:rsidRPr="00A5375D">
        <w:rPr>
          <w:b/>
          <w:i/>
          <w:sz w:val="36"/>
          <w:szCs w:val="32"/>
        </w:rPr>
        <w:t>Воронежской области</w:t>
      </w:r>
    </w:p>
    <w:p w:rsidR="009B58DA" w:rsidRDefault="009B58DA" w:rsidP="009B58DA">
      <w:pPr>
        <w:tabs>
          <w:tab w:val="left" w:pos="7230"/>
        </w:tabs>
        <w:jc w:val="center"/>
        <w:rPr>
          <w:b/>
          <w:sz w:val="32"/>
          <w:szCs w:val="32"/>
        </w:rPr>
      </w:pPr>
    </w:p>
    <w:p w:rsidR="009B58DA" w:rsidRDefault="009B58DA" w:rsidP="009B58DA">
      <w:pPr>
        <w:tabs>
          <w:tab w:val="left" w:pos="7230"/>
        </w:tabs>
        <w:jc w:val="center"/>
        <w:rPr>
          <w:b/>
          <w:i/>
          <w:sz w:val="40"/>
          <w:szCs w:val="32"/>
        </w:rPr>
      </w:pPr>
      <w:r w:rsidRPr="00A5375D">
        <w:rPr>
          <w:b/>
          <w:i/>
          <w:sz w:val="40"/>
          <w:szCs w:val="32"/>
        </w:rPr>
        <w:t>ПОСТАНОВЛЕНИЕ</w:t>
      </w:r>
    </w:p>
    <w:p w:rsidR="009B58DA" w:rsidRDefault="009B58DA" w:rsidP="009B58DA">
      <w:pPr>
        <w:tabs>
          <w:tab w:val="left" w:pos="7230"/>
        </w:tabs>
        <w:jc w:val="center"/>
        <w:rPr>
          <w:b/>
          <w:i/>
          <w:sz w:val="40"/>
          <w:szCs w:val="32"/>
        </w:rPr>
      </w:pP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Cs w:val="0"/>
          <w:i/>
          <w:sz w:val="28"/>
          <w:szCs w:val="28"/>
          <w:u w:val="single"/>
        </w:rPr>
        <w:t xml:space="preserve">от 21.02. 2024года </w:t>
      </w:r>
      <w:r>
        <w:rPr>
          <w:rFonts w:ascii="Times New Roman" w:hAnsi="Times New Roman" w:cs="Times New Roman"/>
          <w:bCs w:val="0"/>
          <w:i/>
          <w:sz w:val="28"/>
          <w:szCs w:val="28"/>
        </w:rPr>
        <w:t xml:space="preserve">              </w:t>
      </w:r>
      <w:r>
        <w:rPr>
          <w:rFonts w:ascii="Times New Roman" w:hAnsi="Times New Roman" w:cs="Times New Roman"/>
          <w:bCs w:val="0"/>
          <w:i/>
          <w:sz w:val="28"/>
          <w:szCs w:val="28"/>
          <w:u w:val="single"/>
        </w:rPr>
        <w:t>№ - 42</w:t>
      </w:r>
    </w:p>
    <w:p w:rsidR="009B58DA" w:rsidRDefault="009B58DA" w:rsidP="009B58DA">
      <w:pPr>
        <w:tabs>
          <w:tab w:val="left" w:pos="7230"/>
        </w:tabs>
        <w:jc w:val="both"/>
        <w:rPr>
          <w:sz w:val="18"/>
          <w:szCs w:val="18"/>
        </w:rPr>
      </w:pPr>
      <w:r>
        <w:rPr>
          <w:sz w:val="18"/>
          <w:szCs w:val="18"/>
        </w:rPr>
        <w:t xml:space="preserve">              р.п.Нижний Кисляй</w:t>
      </w:r>
    </w:p>
    <w:p w:rsidR="009B58DA" w:rsidRDefault="009B58DA" w:rsidP="009B58DA">
      <w:pPr>
        <w:tabs>
          <w:tab w:val="left" w:pos="7230"/>
        </w:tabs>
        <w:jc w:val="both"/>
        <w:rPr>
          <w:sz w:val="18"/>
          <w:szCs w:val="18"/>
        </w:rPr>
      </w:pPr>
    </w:p>
    <w:p w:rsidR="009B58DA" w:rsidRDefault="009B58DA" w:rsidP="009B58DA">
      <w:pPr>
        <w:ind w:right="3530"/>
        <w:jc w:val="both"/>
        <w:rPr>
          <w:b/>
          <w:sz w:val="28"/>
          <w:szCs w:val="28"/>
        </w:rPr>
      </w:pPr>
      <w:r>
        <w:rPr>
          <w:b/>
          <w:sz w:val="28"/>
          <w:szCs w:val="28"/>
        </w:rPr>
        <w:t>О внесении изменений в постановление №200 от 14.10.2022 г. №200 «Об утверждении муниципальной программы «Муниципальное управление, управление муниципальными финансами, исполнение полномочий по ведению воинского учета в Нижнекисляйском городском поселении Бутурлиновского муниципального района Воронежской области»»</w:t>
      </w:r>
    </w:p>
    <w:p w:rsidR="009B58DA" w:rsidRDefault="009B58DA" w:rsidP="009B58DA">
      <w:pPr>
        <w:ind w:right="3530"/>
        <w:jc w:val="both"/>
        <w:rPr>
          <w:b/>
          <w:sz w:val="28"/>
          <w:szCs w:val="28"/>
        </w:rPr>
      </w:pPr>
    </w:p>
    <w:p w:rsidR="009B58DA" w:rsidRDefault="009B58DA" w:rsidP="009B58DA">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Нижнекисляйского городского поселения, постановлением администрации Нижнекисляйского городского поселения от 23.10.2013 г. № 91 «Об утверждении порядка разработки,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w:t>
      </w:r>
      <w:r>
        <w:rPr>
          <w:sz w:val="28"/>
        </w:rPr>
        <w:t xml:space="preserve"> </w:t>
      </w:r>
      <w:r>
        <w:rPr>
          <w:rFonts w:ascii="Times New Roman" w:hAnsi="Times New Roman" w:cs="Times New Roman"/>
          <w:sz w:val="28"/>
        </w:rPr>
        <w:t xml:space="preserve">администрация Нижнекисляйского городского поселения </w:t>
      </w:r>
      <w:r>
        <w:rPr>
          <w:rFonts w:ascii="Times New Roman" w:hAnsi="Times New Roman" w:cs="Times New Roman"/>
          <w:sz w:val="28"/>
          <w:szCs w:val="28"/>
        </w:rPr>
        <w:t>Бутурлиновского муниципального района Воронежской области</w:t>
      </w:r>
    </w:p>
    <w:p w:rsidR="009B58DA" w:rsidRDefault="009B58DA" w:rsidP="009B58DA">
      <w:pPr>
        <w:pStyle w:val="ConsPlusNonformat"/>
        <w:widowControl/>
        <w:ind w:firstLine="540"/>
        <w:jc w:val="both"/>
        <w:rPr>
          <w:rFonts w:ascii="Times New Roman" w:hAnsi="Times New Roman" w:cs="Times New Roman"/>
          <w:sz w:val="28"/>
          <w:szCs w:val="28"/>
        </w:rPr>
      </w:pPr>
    </w:p>
    <w:p w:rsidR="009B58DA" w:rsidRDefault="009B58DA" w:rsidP="009B58DA">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9B58DA" w:rsidRDefault="009B58DA" w:rsidP="009B58DA">
      <w:pPr>
        <w:pStyle w:val="ConsTitle"/>
        <w:widowControl/>
        <w:tabs>
          <w:tab w:val="left" w:pos="9900"/>
        </w:tabs>
        <w:ind w:right="22"/>
        <w:jc w:val="center"/>
        <w:rPr>
          <w:rFonts w:ascii="Times New Roman" w:hAnsi="Times New Roman" w:cs="Times New Roman"/>
          <w:sz w:val="28"/>
          <w:szCs w:val="28"/>
        </w:rPr>
      </w:pPr>
    </w:p>
    <w:p w:rsidR="009B58DA" w:rsidRDefault="009B58DA" w:rsidP="004C205C">
      <w:pPr>
        <w:numPr>
          <w:ilvl w:val="0"/>
          <w:numId w:val="8"/>
        </w:numPr>
        <w:suppressAutoHyphens/>
        <w:jc w:val="both"/>
        <w:rPr>
          <w:sz w:val="28"/>
          <w:szCs w:val="28"/>
        </w:rPr>
      </w:pPr>
      <w:r>
        <w:rPr>
          <w:sz w:val="28"/>
          <w:szCs w:val="28"/>
        </w:rPr>
        <w:t xml:space="preserve">Внести в постановление администрации Нижнекисляйского городского поселения Бутурлиновского муниципального района Воронежской области от 14.10.2022 г. № 200 «Об утверждении муниципальной программы Нижнекисляйского городского поселения Бутурлиновского муниципального района Воронежской области «Муниципальное управление, управление муниципальными финансами, исполнение </w:t>
      </w:r>
      <w:r>
        <w:rPr>
          <w:sz w:val="28"/>
          <w:szCs w:val="28"/>
        </w:rPr>
        <w:lastRenderedPageBreak/>
        <w:t>полномочий по ведению воинского учета в Нижнекисляйском городском поселении Бутурлиновского муниципального района Воронежской области» изменения, изложив муниципальную программу «Муниципальное управление, управление муниципальными финансами, исполнение полномочий по ведению воинского учета в Нижнекисляйском городском поселении Бутурлиновского муниципального района Воронежской области» в редакции согласно приложению к настоящему постановлению.</w:t>
      </w:r>
    </w:p>
    <w:p w:rsidR="009B58DA" w:rsidRDefault="009B58DA" w:rsidP="009B58DA">
      <w:pPr>
        <w:ind w:left="360"/>
        <w:jc w:val="both"/>
        <w:rPr>
          <w:sz w:val="28"/>
          <w:szCs w:val="28"/>
        </w:rPr>
      </w:pPr>
    </w:p>
    <w:p w:rsidR="009B58DA" w:rsidRDefault="009B58DA" w:rsidP="004C205C">
      <w:pPr>
        <w:numPr>
          <w:ilvl w:val="0"/>
          <w:numId w:val="8"/>
        </w:numPr>
        <w:suppressAutoHyphens/>
        <w:jc w:val="both"/>
        <w:rPr>
          <w:sz w:val="28"/>
          <w:szCs w:val="28"/>
        </w:rPr>
      </w:pPr>
      <w:r>
        <w:rPr>
          <w:sz w:val="28"/>
          <w:szCs w:val="28"/>
        </w:rPr>
        <w:t>МКУ «Централизованная бухгалтерия поселений» при исполнении бюджета Нижнекисляйского городского поселения Бутурлиновского муниципального района Воронежской области на очередной финансовый год и плановый период руководствоваться финансированием мероприятий в объёмах, предусмотренных муниципальной программой.</w:t>
      </w:r>
    </w:p>
    <w:p w:rsidR="009B58DA" w:rsidRDefault="009B58DA" w:rsidP="009B58DA">
      <w:pPr>
        <w:pStyle w:val="aa"/>
        <w:rPr>
          <w:sz w:val="28"/>
          <w:szCs w:val="28"/>
        </w:rPr>
      </w:pPr>
    </w:p>
    <w:p w:rsidR="009B58DA" w:rsidRDefault="009B58DA" w:rsidP="004C205C">
      <w:pPr>
        <w:numPr>
          <w:ilvl w:val="0"/>
          <w:numId w:val="8"/>
        </w:numPr>
        <w:suppressAutoHyphens/>
        <w:jc w:val="both"/>
        <w:rPr>
          <w:sz w:val="28"/>
          <w:szCs w:val="28"/>
        </w:rPr>
      </w:pPr>
      <w:r>
        <w:rPr>
          <w:sz w:val="28"/>
          <w:szCs w:val="28"/>
        </w:rPr>
        <w:t>Настоящее постановление опубликовать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w:t>
      </w:r>
    </w:p>
    <w:p w:rsidR="009B58DA" w:rsidRDefault="009B58DA" w:rsidP="009B58DA">
      <w:pPr>
        <w:ind w:left="360"/>
        <w:jc w:val="both"/>
        <w:rPr>
          <w:sz w:val="28"/>
          <w:szCs w:val="28"/>
        </w:rPr>
      </w:pPr>
    </w:p>
    <w:p w:rsidR="009B58DA" w:rsidRDefault="009B58DA" w:rsidP="004C205C">
      <w:pPr>
        <w:numPr>
          <w:ilvl w:val="0"/>
          <w:numId w:val="8"/>
        </w:numPr>
        <w:suppressAutoHyphens/>
        <w:jc w:val="both"/>
        <w:rPr>
          <w:sz w:val="28"/>
          <w:szCs w:val="28"/>
        </w:rPr>
      </w:pPr>
      <w:r>
        <w:rPr>
          <w:sz w:val="28"/>
          <w:szCs w:val="28"/>
        </w:rPr>
        <w:t>Настоящее постановление вступает в силу с момента опубликования.</w:t>
      </w:r>
    </w:p>
    <w:p w:rsidR="009B58DA" w:rsidRDefault="009B58DA" w:rsidP="009B58DA">
      <w:pPr>
        <w:ind w:left="360"/>
        <w:jc w:val="both"/>
        <w:rPr>
          <w:sz w:val="28"/>
          <w:szCs w:val="28"/>
        </w:rPr>
      </w:pPr>
    </w:p>
    <w:p w:rsidR="009B58DA" w:rsidRDefault="009B58DA" w:rsidP="004C205C">
      <w:pPr>
        <w:numPr>
          <w:ilvl w:val="0"/>
          <w:numId w:val="8"/>
        </w:numPr>
        <w:suppressAutoHyphens/>
        <w:jc w:val="both"/>
        <w:rPr>
          <w:color w:val="000000"/>
          <w:sz w:val="28"/>
          <w:szCs w:val="28"/>
        </w:rPr>
      </w:pPr>
      <w:r>
        <w:rPr>
          <w:sz w:val="28"/>
          <w:szCs w:val="28"/>
        </w:rPr>
        <w:t>Контроль за исполнением настоящего постановления оставляю за собой.</w:t>
      </w:r>
    </w:p>
    <w:p w:rsidR="009B58DA" w:rsidRDefault="009B58DA" w:rsidP="009B58DA">
      <w:pPr>
        <w:rPr>
          <w:bCs/>
          <w:sz w:val="28"/>
          <w:szCs w:val="28"/>
        </w:rPr>
      </w:pP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sz w:val="28"/>
          <w:szCs w:val="28"/>
        </w:rPr>
        <w:t>Нижнекисляйского</w:t>
      </w: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городского поселения                                                             А.М. Олейников</w:t>
      </w: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p>
    <w:p w:rsidR="009B58DA" w:rsidRDefault="009B58DA" w:rsidP="009B58DA">
      <w:pPr>
        <w:pStyle w:val="ConsTitle"/>
        <w:widowControl/>
        <w:tabs>
          <w:tab w:val="left" w:pos="9900"/>
        </w:tabs>
        <w:ind w:right="22"/>
        <w:jc w:val="both"/>
        <w:rPr>
          <w:rFonts w:ascii="Times New Roman" w:hAnsi="Times New Roman" w:cs="Times New Roman"/>
          <w:b w:val="0"/>
          <w:bCs w:val="0"/>
          <w:sz w:val="28"/>
          <w:szCs w:val="28"/>
        </w:rPr>
      </w:pPr>
    </w:p>
    <w:p w:rsidR="009B58DA" w:rsidRDefault="009B58DA" w:rsidP="009B58DA">
      <w:pPr>
        <w:jc w:val="right"/>
        <w:rPr>
          <w:b/>
          <w:i/>
          <w:sz w:val="28"/>
          <w:szCs w:val="28"/>
          <w:u w:val="single"/>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pStyle w:val="ConsPlusNormal"/>
        <w:widowControl/>
        <w:jc w:val="right"/>
        <w:rPr>
          <w:rFonts w:ascii="Times New Roman" w:hAnsi="Times New Roman" w:cs="Times New Roman"/>
          <w:sz w:val="28"/>
          <w:szCs w:val="28"/>
        </w:rPr>
      </w:pPr>
    </w:p>
    <w:p w:rsidR="009B58DA" w:rsidRDefault="009B58DA" w:rsidP="009B58D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9B58DA" w:rsidRDefault="009B58DA" w:rsidP="009B58D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администрации Нижнекисляйского</w:t>
      </w:r>
    </w:p>
    <w:p w:rsidR="009B58DA" w:rsidRDefault="009B58DA" w:rsidP="009B58D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9B58DA" w:rsidRDefault="009B58DA" w:rsidP="009B58DA">
      <w:pPr>
        <w:pStyle w:val="ConsPlusNormal"/>
        <w:widowControl/>
        <w:jc w:val="right"/>
        <w:rPr>
          <w:sz w:val="28"/>
          <w:szCs w:val="28"/>
        </w:rPr>
      </w:pPr>
      <w:r>
        <w:rPr>
          <w:rFonts w:ascii="Times New Roman" w:hAnsi="Times New Roman" w:cs="Times New Roman"/>
          <w:sz w:val="28"/>
          <w:szCs w:val="28"/>
        </w:rPr>
        <w:t>от 21.02. 2024 года № 42</w:t>
      </w:r>
    </w:p>
    <w:p w:rsidR="009B58DA" w:rsidRDefault="009B58DA" w:rsidP="009B58DA">
      <w:pPr>
        <w:jc w:val="right"/>
        <w:rPr>
          <w:sz w:val="28"/>
          <w:szCs w:val="28"/>
        </w:rPr>
      </w:pPr>
    </w:p>
    <w:p w:rsidR="009B58DA" w:rsidRDefault="009B58DA" w:rsidP="009B58DA">
      <w:pPr>
        <w:jc w:val="right"/>
        <w:rPr>
          <w:sz w:val="28"/>
          <w:szCs w:val="28"/>
        </w:rPr>
      </w:pPr>
    </w:p>
    <w:p w:rsidR="009B58DA" w:rsidRDefault="009B58DA" w:rsidP="009B58DA">
      <w:pPr>
        <w:pStyle w:val="af8"/>
        <w:jc w:val="center"/>
        <w:rPr>
          <w:b/>
          <w:sz w:val="26"/>
          <w:szCs w:val="26"/>
        </w:rPr>
      </w:pPr>
      <w:r>
        <w:rPr>
          <w:b/>
          <w:sz w:val="26"/>
          <w:szCs w:val="26"/>
        </w:rPr>
        <w:t>МУНИЦИПАЛЬНАЯ  ПРОГРАММА</w:t>
      </w:r>
    </w:p>
    <w:p w:rsidR="009B58DA" w:rsidRDefault="009B58DA" w:rsidP="009B58DA">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Нижнекисляйского городского поселения</w:t>
      </w:r>
    </w:p>
    <w:p w:rsidR="009B58DA" w:rsidRDefault="009B58DA" w:rsidP="009B58DA">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Бутурлиновского муниципального района Воронежской области</w:t>
      </w:r>
    </w:p>
    <w:p w:rsidR="009B58DA" w:rsidRDefault="009B58DA" w:rsidP="009B58DA">
      <w:pPr>
        <w:jc w:val="center"/>
        <w:rPr>
          <w:b/>
          <w:sz w:val="28"/>
          <w:szCs w:val="28"/>
        </w:rPr>
      </w:pPr>
      <w:r>
        <w:rPr>
          <w:b/>
          <w:sz w:val="28"/>
          <w:szCs w:val="28"/>
        </w:rPr>
        <w:t>«Муниципальное управление Нижнекисляйского городского</w:t>
      </w:r>
      <w:r>
        <w:rPr>
          <w:b/>
          <w:bCs/>
          <w:sz w:val="28"/>
          <w:szCs w:val="28"/>
        </w:rPr>
        <w:t xml:space="preserve"> поселения Бутурлиновского муниципального района Воронежской области</w:t>
      </w:r>
      <w:r>
        <w:rPr>
          <w:b/>
          <w:sz w:val="28"/>
          <w:szCs w:val="28"/>
        </w:rPr>
        <w:t>»</w:t>
      </w:r>
    </w:p>
    <w:p w:rsidR="009B58DA" w:rsidRDefault="009B58DA" w:rsidP="009B58DA">
      <w:pPr>
        <w:jc w:val="center"/>
        <w:rPr>
          <w:b/>
          <w:sz w:val="28"/>
          <w:szCs w:val="28"/>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jc w:val="center"/>
        <w:rPr>
          <w:b/>
          <w:sz w:val="26"/>
          <w:szCs w:val="26"/>
        </w:rPr>
      </w:pPr>
    </w:p>
    <w:p w:rsidR="009B58DA" w:rsidRDefault="009B58DA" w:rsidP="009B58DA">
      <w:pPr>
        <w:pStyle w:val="ConsPlusNormal"/>
        <w:widowControl/>
        <w:jc w:val="center"/>
        <w:rPr>
          <w:rFonts w:ascii="Times New Roman" w:eastAsia="Times New Roman" w:hAnsi="Times New Roman" w:cs="Times New Roman"/>
          <w:b/>
          <w:sz w:val="26"/>
          <w:szCs w:val="26"/>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8B6B2F" w:rsidRDefault="008B6B2F" w:rsidP="009B58DA">
      <w:pPr>
        <w:rPr>
          <w:b/>
          <w:sz w:val="32"/>
          <w:szCs w:val="32"/>
        </w:rPr>
      </w:pPr>
    </w:p>
    <w:p w:rsidR="009B58DA" w:rsidRDefault="009B58DA" w:rsidP="009B58DA">
      <w:pPr>
        <w:rPr>
          <w:b/>
          <w:sz w:val="32"/>
          <w:szCs w:val="32"/>
        </w:rPr>
      </w:pPr>
    </w:p>
    <w:p w:rsidR="009B58DA" w:rsidRDefault="009B58DA" w:rsidP="009B58DA">
      <w:pPr>
        <w:rPr>
          <w:b/>
          <w:sz w:val="32"/>
          <w:szCs w:val="32"/>
        </w:rPr>
      </w:pPr>
    </w:p>
    <w:p w:rsidR="009B58DA" w:rsidRDefault="009B58DA" w:rsidP="009B58D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Pr="00AA491D">
        <w:rPr>
          <w:rFonts w:ascii="Times New Roman" w:hAnsi="Times New Roman" w:cs="Times New Roman"/>
          <w:b/>
          <w:sz w:val="28"/>
          <w:szCs w:val="28"/>
        </w:rPr>
        <w:t>Нижнекисляйского</w:t>
      </w:r>
      <w:r>
        <w:rPr>
          <w:rFonts w:ascii="Times New Roman" w:hAnsi="Times New Roman" w:cs="Times New Roman"/>
          <w:b/>
          <w:sz w:val="28"/>
          <w:szCs w:val="28"/>
        </w:rPr>
        <w:t xml:space="preserve"> городского поселения  </w:t>
      </w:r>
    </w:p>
    <w:p w:rsidR="009B58DA" w:rsidRDefault="009B58DA" w:rsidP="009B58D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Бутурлиновского муниципального района Воронежской области</w:t>
      </w:r>
    </w:p>
    <w:p w:rsidR="009B58DA" w:rsidRDefault="009B58DA" w:rsidP="009B58DA">
      <w:pPr>
        <w:pStyle w:val="ConsPlusNormal"/>
        <w:widowControl/>
        <w:jc w:val="center"/>
        <w:rPr>
          <w:rFonts w:ascii="Times New Roman" w:hAnsi="Times New Roman" w:cs="Times New Roman"/>
          <w:b/>
          <w:sz w:val="28"/>
          <w:szCs w:val="28"/>
        </w:rPr>
      </w:pPr>
    </w:p>
    <w:p w:rsidR="009B58DA" w:rsidRDefault="009B58DA" w:rsidP="009B58DA">
      <w:pPr>
        <w:jc w:val="center"/>
        <w:rPr>
          <w:b/>
          <w:sz w:val="26"/>
          <w:szCs w:val="26"/>
        </w:rPr>
      </w:pPr>
      <w:r>
        <w:rPr>
          <w:b/>
          <w:sz w:val="26"/>
          <w:szCs w:val="26"/>
        </w:rPr>
        <w:t>2023 г.</w:t>
      </w:r>
    </w:p>
    <w:p w:rsidR="009B58DA" w:rsidRDefault="009B58DA" w:rsidP="009B58DA">
      <w:pPr>
        <w:jc w:val="center"/>
        <w:rPr>
          <w:b/>
          <w:sz w:val="26"/>
          <w:szCs w:val="26"/>
        </w:rPr>
      </w:pPr>
    </w:p>
    <w:p w:rsidR="009B58DA" w:rsidRPr="00C57625" w:rsidRDefault="009B58DA" w:rsidP="009B58DA">
      <w:pPr>
        <w:widowControl w:val="0"/>
        <w:shd w:val="clear" w:color="auto" w:fill="FFFFFF"/>
        <w:autoSpaceDE w:val="0"/>
        <w:autoSpaceDN w:val="0"/>
        <w:adjustRightInd w:val="0"/>
        <w:jc w:val="center"/>
        <w:rPr>
          <w:sz w:val="28"/>
          <w:szCs w:val="28"/>
        </w:rPr>
      </w:pPr>
      <w:r w:rsidRPr="00C57625">
        <w:rPr>
          <w:b/>
          <w:bCs/>
          <w:sz w:val="28"/>
          <w:szCs w:val="28"/>
        </w:rPr>
        <w:t>П А С П О Р Т</w:t>
      </w:r>
    </w:p>
    <w:p w:rsidR="009B58DA" w:rsidRPr="00C57625" w:rsidRDefault="009B58DA" w:rsidP="009B58DA">
      <w:pPr>
        <w:widowControl w:val="0"/>
        <w:shd w:val="clear" w:color="auto" w:fill="FFFFFF"/>
        <w:autoSpaceDE w:val="0"/>
        <w:autoSpaceDN w:val="0"/>
        <w:adjustRightInd w:val="0"/>
        <w:ind w:left="643"/>
        <w:jc w:val="center"/>
        <w:rPr>
          <w:sz w:val="28"/>
          <w:szCs w:val="28"/>
        </w:rPr>
      </w:pPr>
      <w:r w:rsidRPr="00C57625">
        <w:rPr>
          <w:b/>
          <w:bCs/>
          <w:spacing w:val="-1"/>
          <w:sz w:val="28"/>
          <w:szCs w:val="28"/>
        </w:rPr>
        <w:t xml:space="preserve">Муниципальной программы </w:t>
      </w:r>
      <w:r>
        <w:rPr>
          <w:b/>
          <w:bCs/>
          <w:spacing w:val="-1"/>
          <w:sz w:val="28"/>
          <w:szCs w:val="28"/>
        </w:rPr>
        <w:t>Нижнекисляйского городского</w:t>
      </w:r>
      <w:r w:rsidRPr="00C57625">
        <w:rPr>
          <w:b/>
          <w:bCs/>
          <w:spacing w:val="-1"/>
          <w:sz w:val="28"/>
          <w:szCs w:val="28"/>
        </w:rPr>
        <w:t xml:space="preserve"> поселения Бутурлиновского муниципального района</w:t>
      </w:r>
      <w:r>
        <w:rPr>
          <w:b/>
          <w:bCs/>
          <w:spacing w:val="-1"/>
          <w:sz w:val="28"/>
          <w:szCs w:val="28"/>
        </w:rPr>
        <w:t xml:space="preserve"> Воронежской области </w:t>
      </w:r>
    </w:p>
    <w:p w:rsidR="009B58DA" w:rsidRPr="00C57625" w:rsidRDefault="009B58DA" w:rsidP="009B58DA">
      <w:pPr>
        <w:widowControl w:val="0"/>
        <w:shd w:val="clear" w:color="auto" w:fill="FFFFFF"/>
        <w:autoSpaceDE w:val="0"/>
        <w:autoSpaceDN w:val="0"/>
        <w:adjustRightInd w:val="0"/>
        <w:ind w:left="648"/>
        <w:jc w:val="center"/>
        <w:rPr>
          <w:sz w:val="28"/>
          <w:szCs w:val="28"/>
        </w:rPr>
      </w:pPr>
      <w:r w:rsidRPr="00C57625">
        <w:rPr>
          <w:b/>
          <w:bCs/>
          <w:sz w:val="28"/>
          <w:szCs w:val="28"/>
        </w:rPr>
        <w:t xml:space="preserve">«Муниципальное управление </w:t>
      </w:r>
      <w:r>
        <w:rPr>
          <w:b/>
          <w:bCs/>
          <w:sz w:val="28"/>
          <w:szCs w:val="28"/>
        </w:rPr>
        <w:t>Нижнекисляйского городского</w:t>
      </w:r>
      <w:r w:rsidRPr="00C57625">
        <w:rPr>
          <w:b/>
          <w:bCs/>
          <w:sz w:val="28"/>
          <w:szCs w:val="28"/>
        </w:rPr>
        <w:t xml:space="preserve"> поселения</w:t>
      </w:r>
      <w:r w:rsidRPr="004A2302">
        <w:rPr>
          <w:b/>
          <w:bCs/>
          <w:spacing w:val="-1"/>
          <w:sz w:val="28"/>
          <w:szCs w:val="28"/>
        </w:rPr>
        <w:t xml:space="preserve"> </w:t>
      </w:r>
      <w:r w:rsidRPr="00C57625">
        <w:rPr>
          <w:b/>
          <w:bCs/>
          <w:spacing w:val="-1"/>
          <w:sz w:val="28"/>
          <w:szCs w:val="28"/>
        </w:rPr>
        <w:t>Бутурлиновского муниципального района</w:t>
      </w:r>
      <w:r>
        <w:rPr>
          <w:b/>
          <w:bCs/>
          <w:spacing w:val="-1"/>
          <w:sz w:val="28"/>
          <w:szCs w:val="28"/>
        </w:rPr>
        <w:t xml:space="preserve"> Воронежской области</w:t>
      </w:r>
      <w:r>
        <w:rPr>
          <w:b/>
          <w:bCs/>
          <w:sz w:val="28"/>
          <w:szCs w:val="28"/>
        </w:rPr>
        <w:t xml:space="preserve"> </w:t>
      </w:r>
      <w:r w:rsidRPr="00C57625">
        <w:rPr>
          <w:b/>
          <w:bCs/>
          <w:sz w:val="28"/>
          <w:szCs w:val="28"/>
        </w:rPr>
        <w:t>»</w:t>
      </w:r>
    </w:p>
    <w:p w:rsidR="009B58DA" w:rsidRPr="00C57625" w:rsidRDefault="009B58DA" w:rsidP="009B58DA">
      <w:pPr>
        <w:widowControl w:val="0"/>
        <w:shd w:val="clear" w:color="auto" w:fill="FFFFFF"/>
        <w:autoSpaceDE w:val="0"/>
        <w:autoSpaceDN w:val="0"/>
        <w:adjustRightInd w:val="0"/>
        <w:rPr>
          <w:sz w:val="2"/>
          <w:szCs w:val="2"/>
        </w:rPr>
      </w:pPr>
      <w:r>
        <w:rPr>
          <w:sz w:val="28"/>
          <w:szCs w:val="28"/>
        </w:rPr>
        <w:t xml:space="preserve">                                       </w:t>
      </w:r>
      <w:r w:rsidRPr="00C57625">
        <w:rPr>
          <w:sz w:val="28"/>
          <w:szCs w:val="28"/>
        </w:rPr>
        <w:t>(далее –</w:t>
      </w:r>
      <w:r>
        <w:rPr>
          <w:sz w:val="28"/>
          <w:szCs w:val="28"/>
        </w:rPr>
        <w:t xml:space="preserve"> муниципальная программа</w:t>
      </w:r>
      <w:r w:rsidRPr="00C57625">
        <w:rPr>
          <w:sz w:val="28"/>
          <w:szCs w:val="28"/>
        </w:rPr>
        <w:t>)</w:t>
      </w:r>
    </w:p>
    <w:tbl>
      <w:tblPr>
        <w:tblW w:w="5000" w:type="pct"/>
        <w:tblCellMar>
          <w:left w:w="40" w:type="dxa"/>
          <w:right w:w="40" w:type="dxa"/>
        </w:tblCellMar>
        <w:tblLook w:val="04A0"/>
      </w:tblPr>
      <w:tblGrid>
        <w:gridCol w:w="2502"/>
        <w:gridCol w:w="6932"/>
      </w:tblGrid>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Ответственный</w:t>
            </w:r>
          </w:p>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исполнитель</w:t>
            </w:r>
          </w:p>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1" w:right="23"/>
              <w:rPr>
                <w:spacing w:val="-1"/>
                <w:sz w:val="28"/>
                <w:szCs w:val="28"/>
              </w:rPr>
            </w:pPr>
            <w:r w:rsidRPr="00C57625">
              <w:rPr>
                <w:spacing w:val="-1"/>
                <w:sz w:val="28"/>
                <w:szCs w:val="28"/>
              </w:rPr>
              <w:t xml:space="preserve">Администрация </w:t>
            </w:r>
            <w:r>
              <w:rPr>
                <w:spacing w:val="-1"/>
                <w:sz w:val="28"/>
                <w:szCs w:val="28"/>
              </w:rPr>
              <w:t>Нижнекисляйского городского</w:t>
            </w:r>
            <w:r w:rsidRPr="00C57625">
              <w:rPr>
                <w:spacing w:val="-1"/>
                <w:sz w:val="28"/>
                <w:szCs w:val="28"/>
              </w:rPr>
              <w:t xml:space="preserve"> поселения Бутурлиновского муниципального района Воронежской области </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Исполнители </w:t>
            </w:r>
            <w:r w:rsidRPr="00C57625">
              <w:rPr>
                <w:b/>
                <w:bCs/>
                <w:sz w:val="28"/>
                <w:szCs w:val="28"/>
              </w:rPr>
              <w:t>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1" w:right="23"/>
              <w:jc w:val="both"/>
              <w:rPr>
                <w:sz w:val="28"/>
                <w:szCs w:val="28"/>
              </w:rPr>
            </w:pPr>
            <w:r w:rsidRPr="00C57625">
              <w:rPr>
                <w:sz w:val="28"/>
                <w:szCs w:val="28"/>
              </w:rPr>
              <w:t xml:space="preserve">Администрация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408"/>
              <w:rPr>
                <w:sz w:val="28"/>
                <w:szCs w:val="28"/>
              </w:rPr>
            </w:pPr>
            <w:r w:rsidRPr="00C57625">
              <w:rPr>
                <w:b/>
                <w:bCs/>
                <w:sz w:val="28"/>
                <w:szCs w:val="28"/>
              </w:rPr>
              <w:t>Основные разработчики 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1" w:right="23"/>
              <w:rPr>
                <w:spacing w:val="-1"/>
                <w:sz w:val="28"/>
                <w:szCs w:val="28"/>
              </w:rPr>
            </w:pPr>
            <w:r w:rsidRPr="00C57625">
              <w:rPr>
                <w:spacing w:val="-1"/>
                <w:sz w:val="28"/>
                <w:szCs w:val="28"/>
              </w:rPr>
              <w:t xml:space="preserve">Администрация </w:t>
            </w:r>
            <w:r>
              <w:rPr>
                <w:spacing w:val="-1"/>
                <w:sz w:val="28"/>
                <w:szCs w:val="28"/>
              </w:rPr>
              <w:t>Нижнекисляйского городского</w:t>
            </w:r>
            <w:r w:rsidRPr="00C57625">
              <w:rPr>
                <w:spacing w:val="-1"/>
                <w:sz w:val="28"/>
                <w:szCs w:val="28"/>
              </w:rPr>
              <w:t xml:space="preserve"> поселения Бутурлиновского муниципального района Воронежской области</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Подпрограммы  муниципальной  </w:t>
            </w:r>
            <w:r w:rsidRPr="00B513CE">
              <w:rPr>
                <w:b/>
                <w:bCs/>
                <w:spacing w:val="-2"/>
                <w:sz w:val="28"/>
                <w:szCs w:val="28"/>
              </w:rPr>
              <w:t xml:space="preserve">программы </w:t>
            </w:r>
            <w:r>
              <w:rPr>
                <w:b/>
                <w:bCs/>
                <w:spacing w:val="-2"/>
                <w:sz w:val="28"/>
                <w:szCs w:val="28"/>
              </w:rPr>
              <w:t>Нижнекисляйского городского</w:t>
            </w:r>
            <w:r w:rsidRPr="00B513CE">
              <w:rPr>
                <w:b/>
                <w:bCs/>
                <w:spacing w:val="-2"/>
                <w:sz w:val="28"/>
                <w:szCs w:val="28"/>
              </w:rPr>
              <w:t xml:space="preserve"> поселения </w:t>
            </w:r>
            <w:r w:rsidRPr="00B513CE">
              <w:rPr>
                <w:b/>
                <w:spacing w:val="-10"/>
                <w:sz w:val="28"/>
                <w:szCs w:val="28"/>
              </w:rPr>
              <w:t>Бутурлиновского муниципального района и основные мероприятия</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tabs>
                <w:tab w:val="left" w:pos="427"/>
              </w:tabs>
              <w:autoSpaceDE w:val="0"/>
              <w:autoSpaceDN w:val="0"/>
              <w:adjustRightInd w:val="0"/>
              <w:ind w:left="101" w:right="23"/>
              <w:jc w:val="both"/>
              <w:rPr>
                <w:sz w:val="28"/>
                <w:szCs w:val="28"/>
              </w:rPr>
            </w:pPr>
            <w:r w:rsidRPr="00C57625">
              <w:rPr>
                <w:sz w:val="28"/>
                <w:szCs w:val="28"/>
              </w:rPr>
              <w:t>1. Управление муниципальными  финансами.</w:t>
            </w:r>
          </w:p>
          <w:p w:rsidR="009B58DA" w:rsidRPr="00C57625" w:rsidRDefault="009B58DA" w:rsidP="009B58DA">
            <w:pPr>
              <w:widowControl w:val="0"/>
              <w:shd w:val="clear" w:color="auto" w:fill="FFFFFF"/>
              <w:tabs>
                <w:tab w:val="left" w:pos="427"/>
              </w:tabs>
              <w:autoSpaceDE w:val="0"/>
              <w:autoSpaceDN w:val="0"/>
              <w:adjustRightInd w:val="0"/>
              <w:ind w:left="101" w:right="23"/>
              <w:jc w:val="both"/>
              <w:rPr>
                <w:sz w:val="28"/>
                <w:szCs w:val="28"/>
              </w:rPr>
            </w:pPr>
            <w:r w:rsidRPr="00C57625">
              <w:rPr>
                <w:spacing w:val="-2"/>
                <w:sz w:val="28"/>
                <w:szCs w:val="28"/>
              </w:rPr>
              <w:t>2.</w:t>
            </w:r>
            <w:r>
              <w:rPr>
                <w:sz w:val="28"/>
                <w:szCs w:val="28"/>
              </w:rPr>
              <w:t xml:space="preserve"> </w:t>
            </w:r>
            <w:r w:rsidRPr="00C57625">
              <w:rPr>
                <w:sz w:val="28"/>
                <w:szCs w:val="28"/>
              </w:rPr>
              <w:t xml:space="preserve">Организация первичного воинского учета на территории </w:t>
            </w:r>
            <w:r>
              <w:rPr>
                <w:sz w:val="28"/>
                <w:szCs w:val="28"/>
              </w:rPr>
              <w:t>Нижнекисляйского городского</w:t>
            </w:r>
            <w:r w:rsidRPr="00C57625">
              <w:rPr>
                <w:sz w:val="28"/>
                <w:szCs w:val="28"/>
              </w:rPr>
              <w:t xml:space="preserve"> поселения.</w:t>
            </w:r>
          </w:p>
          <w:p w:rsidR="009B58DA" w:rsidRPr="00C57625" w:rsidRDefault="009B58DA" w:rsidP="009B58DA">
            <w:pPr>
              <w:widowControl w:val="0"/>
              <w:shd w:val="clear" w:color="auto" w:fill="FFFFFF"/>
              <w:tabs>
                <w:tab w:val="left" w:pos="427"/>
              </w:tabs>
              <w:autoSpaceDE w:val="0"/>
              <w:autoSpaceDN w:val="0"/>
              <w:adjustRightInd w:val="0"/>
              <w:ind w:left="101" w:right="23"/>
              <w:jc w:val="both"/>
              <w:rPr>
                <w:sz w:val="28"/>
                <w:szCs w:val="28"/>
              </w:rPr>
            </w:pPr>
            <w:r w:rsidRPr="00C57625">
              <w:rPr>
                <w:sz w:val="28"/>
                <w:szCs w:val="28"/>
              </w:rPr>
              <w:t>3. Обеспечение реализации муниципальной программы.</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408"/>
              <w:rPr>
                <w:sz w:val="28"/>
                <w:szCs w:val="28"/>
              </w:rPr>
            </w:pPr>
            <w:r w:rsidRPr="00C57625">
              <w:rPr>
                <w:b/>
                <w:bCs/>
                <w:sz w:val="28"/>
                <w:szCs w:val="28"/>
              </w:rPr>
              <w:t>Цель 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1" w:right="23"/>
              <w:jc w:val="both"/>
              <w:rPr>
                <w:spacing w:val="-5"/>
                <w:sz w:val="28"/>
                <w:szCs w:val="28"/>
              </w:rPr>
            </w:pPr>
            <w:r w:rsidRPr="00C57625">
              <w:rPr>
                <w:spacing w:val="-5"/>
                <w:sz w:val="28"/>
                <w:szCs w:val="28"/>
              </w:rPr>
              <w:t xml:space="preserve">Создание необходимых условий для эффективной реализации органами местного самоуправления </w:t>
            </w:r>
            <w:r>
              <w:rPr>
                <w:spacing w:val="-5"/>
                <w:sz w:val="28"/>
                <w:szCs w:val="28"/>
              </w:rPr>
              <w:t>Нижнекисляйского городского</w:t>
            </w:r>
            <w:r w:rsidRPr="00C57625">
              <w:rPr>
                <w:spacing w:val="-5"/>
                <w:sz w:val="28"/>
                <w:szCs w:val="28"/>
              </w:rPr>
              <w:t xml:space="preserve">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w:t>
            </w:r>
            <w:r>
              <w:rPr>
                <w:spacing w:val="-5"/>
                <w:sz w:val="28"/>
                <w:szCs w:val="28"/>
              </w:rPr>
              <w:t>Нижнекисляйского городского</w:t>
            </w:r>
            <w:r w:rsidRPr="00C57625">
              <w:rPr>
                <w:spacing w:val="-5"/>
                <w:sz w:val="28"/>
                <w:szCs w:val="28"/>
              </w:rPr>
              <w:t xml:space="preserve"> поселения.</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408"/>
              <w:rPr>
                <w:sz w:val="28"/>
                <w:szCs w:val="28"/>
              </w:rPr>
            </w:pPr>
            <w:r w:rsidRPr="00C57625">
              <w:rPr>
                <w:b/>
                <w:bCs/>
                <w:sz w:val="28"/>
                <w:szCs w:val="28"/>
              </w:rPr>
              <w:t xml:space="preserve">Задачи </w:t>
            </w:r>
            <w:r w:rsidRPr="00C57625">
              <w:rPr>
                <w:b/>
                <w:bCs/>
                <w:sz w:val="28"/>
                <w:szCs w:val="28"/>
              </w:rPr>
              <w:lastRenderedPageBreak/>
              <w:t>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right="23"/>
              <w:jc w:val="both"/>
              <w:rPr>
                <w:sz w:val="28"/>
                <w:szCs w:val="28"/>
                <w:lang w:eastAsia="en-US"/>
              </w:rPr>
            </w:pPr>
            <w:r>
              <w:rPr>
                <w:sz w:val="28"/>
                <w:szCs w:val="28"/>
                <w:lang w:eastAsia="en-US"/>
              </w:rPr>
              <w:lastRenderedPageBreak/>
              <w:t>1. О</w:t>
            </w:r>
            <w:r w:rsidRPr="00C57625">
              <w:rPr>
                <w:sz w:val="28"/>
                <w:szCs w:val="28"/>
                <w:lang w:eastAsia="en-US"/>
              </w:rPr>
              <w:t>рганизация бюджетного процесса;</w:t>
            </w:r>
          </w:p>
          <w:p w:rsidR="009B58DA" w:rsidRPr="00C57625" w:rsidRDefault="009B58DA" w:rsidP="009B58DA">
            <w:pPr>
              <w:autoSpaceDE w:val="0"/>
              <w:autoSpaceDN w:val="0"/>
              <w:adjustRightInd w:val="0"/>
              <w:ind w:right="23"/>
              <w:jc w:val="both"/>
              <w:rPr>
                <w:sz w:val="28"/>
                <w:szCs w:val="28"/>
                <w:lang w:eastAsia="en-US"/>
              </w:rPr>
            </w:pPr>
            <w:r>
              <w:rPr>
                <w:sz w:val="28"/>
                <w:szCs w:val="28"/>
                <w:lang w:eastAsia="en-US"/>
              </w:rPr>
              <w:lastRenderedPageBreak/>
              <w:t>2. О</w:t>
            </w:r>
            <w:r w:rsidRPr="00C57625">
              <w:rPr>
                <w:sz w:val="28"/>
                <w:szCs w:val="28"/>
                <w:lang w:eastAsia="en-US"/>
              </w:rPr>
              <w:t xml:space="preserve">беспечение сбалансированности и устойчивости бюджета </w:t>
            </w:r>
            <w:r>
              <w:rPr>
                <w:sz w:val="28"/>
                <w:szCs w:val="28"/>
                <w:lang w:eastAsia="en-US"/>
              </w:rPr>
              <w:t>Нижнекисляйского городского</w:t>
            </w:r>
            <w:r w:rsidRPr="00C57625">
              <w:rPr>
                <w:sz w:val="28"/>
                <w:szCs w:val="28"/>
                <w:lang w:eastAsia="en-US"/>
              </w:rPr>
              <w:t xml:space="preserve"> поселения;</w:t>
            </w:r>
          </w:p>
          <w:p w:rsidR="009B58DA" w:rsidRPr="00C57625" w:rsidRDefault="009B58DA" w:rsidP="009B58DA">
            <w:pPr>
              <w:autoSpaceDE w:val="0"/>
              <w:autoSpaceDN w:val="0"/>
              <w:adjustRightInd w:val="0"/>
              <w:ind w:right="23"/>
              <w:jc w:val="both"/>
              <w:rPr>
                <w:sz w:val="28"/>
                <w:szCs w:val="28"/>
                <w:lang w:eastAsia="en-US"/>
              </w:rPr>
            </w:pPr>
            <w:r>
              <w:rPr>
                <w:sz w:val="28"/>
                <w:szCs w:val="28"/>
                <w:lang w:eastAsia="en-US"/>
              </w:rPr>
              <w:t>3. П</w:t>
            </w:r>
            <w:r w:rsidRPr="00C57625">
              <w:rPr>
                <w:sz w:val="28"/>
                <w:szCs w:val="28"/>
                <w:lang w:eastAsia="en-US"/>
              </w:rPr>
              <w:t>овышение эффективности управления муниципальными финансами;</w:t>
            </w:r>
          </w:p>
          <w:p w:rsidR="009B58DA" w:rsidRPr="00C57625" w:rsidRDefault="009B58DA" w:rsidP="009B58DA">
            <w:pPr>
              <w:autoSpaceDE w:val="0"/>
              <w:autoSpaceDN w:val="0"/>
              <w:adjustRightInd w:val="0"/>
              <w:ind w:right="23"/>
              <w:jc w:val="both"/>
              <w:rPr>
                <w:sz w:val="28"/>
                <w:szCs w:val="28"/>
                <w:lang w:eastAsia="en-US"/>
              </w:rPr>
            </w:pPr>
            <w:r>
              <w:rPr>
                <w:sz w:val="28"/>
                <w:szCs w:val="28"/>
                <w:lang w:eastAsia="en-US"/>
              </w:rPr>
              <w:t>4. О</w:t>
            </w:r>
            <w:r w:rsidRPr="00C57625">
              <w:rPr>
                <w:sz w:val="28"/>
                <w:szCs w:val="28"/>
                <w:lang w:eastAsia="en-US"/>
              </w:rPr>
              <w:t>беспечение эффективного и оптимального расходования бюджетных средств;</w:t>
            </w:r>
          </w:p>
          <w:p w:rsidR="009B58DA" w:rsidRPr="00B513CE" w:rsidRDefault="009B58DA" w:rsidP="009B58DA">
            <w:pPr>
              <w:autoSpaceDE w:val="0"/>
              <w:autoSpaceDN w:val="0"/>
              <w:adjustRightInd w:val="0"/>
              <w:ind w:right="23"/>
              <w:jc w:val="both"/>
              <w:rPr>
                <w:sz w:val="28"/>
                <w:szCs w:val="28"/>
                <w:lang w:eastAsia="en-US"/>
              </w:rPr>
            </w:pPr>
            <w:r>
              <w:rPr>
                <w:sz w:val="28"/>
                <w:szCs w:val="28"/>
                <w:lang w:eastAsia="en-US"/>
              </w:rPr>
              <w:t>5. В</w:t>
            </w:r>
            <w:r w:rsidRPr="00C57625">
              <w:rPr>
                <w:sz w:val="28"/>
                <w:szCs w:val="28"/>
                <w:lang w:eastAsia="en-US"/>
              </w:rPr>
              <w:t xml:space="preserve">недрение и применение современных подходов и методов работы в органах местного самоуправления </w:t>
            </w:r>
            <w:r>
              <w:rPr>
                <w:sz w:val="28"/>
                <w:szCs w:val="28"/>
                <w:lang w:eastAsia="en-US"/>
              </w:rPr>
              <w:t>Нижнекисляйского городского</w:t>
            </w:r>
            <w:r w:rsidRPr="00C57625">
              <w:rPr>
                <w:sz w:val="28"/>
                <w:szCs w:val="28"/>
                <w:lang w:eastAsia="en-US"/>
              </w:rPr>
              <w:t xml:space="preserve"> поселения по решению вопросов местного </w:t>
            </w:r>
            <w:r w:rsidRPr="00B513CE">
              <w:rPr>
                <w:sz w:val="28"/>
                <w:szCs w:val="28"/>
                <w:lang w:eastAsia="en-US"/>
              </w:rPr>
              <w:t>значения;</w:t>
            </w:r>
          </w:p>
          <w:p w:rsidR="009B58DA" w:rsidRPr="00C57625" w:rsidRDefault="009B58DA" w:rsidP="009B58DA">
            <w:pPr>
              <w:pStyle w:val="ConsPlusNormal"/>
              <w:widowControl/>
              <w:jc w:val="both"/>
              <w:rPr>
                <w:sz w:val="28"/>
                <w:szCs w:val="28"/>
                <w:lang w:eastAsia="en-US"/>
              </w:rPr>
            </w:pPr>
            <w:r w:rsidRPr="0066015D">
              <w:rPr>
                <w:rFonts w:ascii="Times New Roman" w:hAnsi="Times New Roman" w:cs="Times New Roman"/>
                <w:bCs/>
                <w:sz w:val="28"/>
                <w:szCs w:val="28"/>
              </w:rPr>
              <w:t xml:space="preserve">6. </w:t>
            </w:r>
            <w:r>
              <w:rPr>
                <w:rFonts w:ascii="Times New Roman" w:hAnsi="Times New Roman" w:cs="Times New Roman"/>
                <w:bCs/>
                <w:sz w:val="28"/>
                <w:szCs w:val="28"/>
              </w:rPr>
              <w:t>О</w:t>
            </w:r>
            <w:r w:rsidRPr="0066015D">
              <w:rPr>
                <w:rFonts w:ascii="Times New Roman" w:hAnsi="Times New Roman" w:cs="Times New Roman"/>
                <w:bCs/>
                <w:sz w:val="28"/>
                <w:szCs w:val="28"/>
              </w:rPr>
              <w:t>беспечение проведения выборов в</w:t>
            </w:r>
            <w:r>
              <w:rPr>
                <w:rFonts w:ascii="Times New Roman" w:hAnsi="Times New Roman" w:cs="Times New Roman"/>
                <w:bCs/>
                <w:sz w:val="28"/>
                <w:szCs w:val="28"/>
              </w:rPr>
              <w:t xml:space="preserve"> Нижнекисляйском городском </w:t>
            </w:r>
            <w:r w:rsidRPr="0066015D">
              <w:rPr>
                <w:rFonts w:ascii="Times New Roman" w:hAnsi="Times New Roman" w:cs="Times New Roman"/>
                <w:bCs/>
                <w:sz w:val="28"/>
                <w:szCs w:val="28"/>
              </w:rPr>
              <w:t>поселении.</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120"/>
              <w:rPr>
                <w:sz w:val="28"/>
                <w:szCs w:val="28"/>
              </w:rPr>
            </w:pPr>
            <w:r w:rsidRPr="00C57625">
              <w:rPr>
                <w:b/>
                <w:bCs/>
                <w:sz w:val="28"/>
                <w:szCs w:val="28"/>
              </w:rPr>
              <w:lastRenderedPageBreak/>
              <w:t xml:space="preserve">Целевые </w:t>
            </w:r>
            <w:r w:rsidRPr="00C57625">
              <w:rPr>
                <w:b/>
                <w:bCs/>
                <w:spacing w:val="-2"/>
                <w:sz w:val="28"/>
                <w:szCs w:val="28"/>
              </w:rPr>
              <w:t xml:space="preserve">индикаторы и </w:t>
            </w:r>
            <w:r w:rsidRPr="00C57625">
              <w:rPr>
                <w:b/>
                <w:bCs/>
                <w:sz w:val="28"/>
                <w:szCs w:val="28"/>
              </w:rPr>
              <w:t>показатели 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left="101" w:right="23"/>
              <w:rPr>
                <w:sz w:val="28"/>
                <w:szCs w:val="28"/>
                <w:lang w:eastAsia="en-US"/>
              </w:rPr>
            </w:pPr>
            <w:r w:rsidRPr="00C57625">
              <w:rPr>
                <w:sz w:val="28"/>
                <w:szCs w:val="28"/>
              </w:rPr>
              <w:t xml:space="preserve">1. Дефицит бюджета поселения по отношению к </w:t>
            </w:r>
            <w:r w:rsidRPr="00C57625">
              <w:rPr>
                <w:sz w:val="28"/>
                <w:szCs w:val="28"/>
                <w:lang w:eastAsia="en-US"/>
              </w:rPr>
              <w:t>годовому объему доходов без учета утвержденного объема безвозмездных поступлений.</w:t>
            </w:r>
          </w:p>
          <w:p w:rsidR="009B58DA" w:rsidRPr="00C57625" w:rsidRDefault="009B58DA" w:rsidP="009B58DA">
            <w:pPr>
              <w:autoSpaceDE w:val="0"/>
              <w:autoSpaceDN w:val="0"/>
              <w:adjustRightInd w:val="0"/>
              <w:ind w:left="101" w:right="23"/>
              <w:rPr>
                <w:sz w:val="28"/>
                <w:szCs w:val="28"/>
              </w:rPr>
            </w:pPr>
            <w:r w:rsidRPr="00C57625">
              <w:rPr>
                <w:sz w:val="28"/>
                <w:szCs w:val="28"/>
              </w:rPr>
              <w:t xml:space="preserve">2. Средняя оценка качества управления финансами </w:t>
            </w:r>
            <w:r>
              <w:rPr>
                <w:sz w:val="28"/>
                <w:szCs w:val="28"/>
              </w:rPr>
              <w:t>Нижнекисляйского городского</w:t>
            </w:r>
            <w:r w:rsidRPr="00C57625">
              <w:rPr>
                <w:sz w:val="28"/>
                <w:szCs w:val="28"/>
              </w:rPr>
              <w:t xml:space="preserve"> поселения.</w:t>
            </w:r>
          </w:p>
        </w:tc>
      </w:tr>
      <w:tr w:rsidR="009B58DA" w:rsidRPr="00C57625" w:rsidTr="009B58DA">
        <w:tc>
          <w:tcPr>
            <w:tcW w:w="1200" w:type="pct"/>
            <w:tcBorders>
              <w:top w:val="single" w:sz="6" w:space="0" w:color="auto"/>
              <w:left w:val="single" w:sz="6" w:space="0" w:color="auto"/>
              <w:bottom w:val="single" w:sz="6" w:space="0" w:color="auto"/>
              <w:right w:val="single" w:sz="6" w:space="0" w:color="auto"/>
            </w:tcBorders>
            <w:shd w:val="clear" w:color="auto" w:fill="FFFFFF"/>
          </w:tcPr>
          <w:p w:rsidR="009B58DA" w:rsidRPr="00B513CE" w:rsidRDefault="009B58DA" w:rsidP="009B58DA">
            <w:pPr>
              <w:widowControl w:val="0"/>
              <w:shd w:val="clear" w:color="auto" w:fill="FFFFFF"/>
              <w:autoSpaceDE w:val="0"/>
              <w:autoSpaceDN w:val="0"/>
              <w:adjustRightInd w:val="0"/>
              <w:rPr>
                <w:sz w:val="28"/>
                <w:szCs w:val="28"/>
              </w:rPr>
            </w:pPr>
            <w:r w:rsidRPr="00B513CE">
              <w:rPr>
                <w:b/>
                <w:bCs/>
                <w:spacing w:val="-2"/>
                <w:sz w:val="28"/>
                <w:szCs w:val="28"/>
              </w:rPr>
              <w:t xml:space="preserve">Этапы и сроки </w:t>
            </w:r>
            <w:r w:rsidRPr="00B513CE">
              <w:rPr>
                <w:b/>
                <w:bCs/>
                <w:sz w:val="28"/>
                <w:szCs w:val="28"/>
              </w:rPr>
              <w:t>реализации муниципальной</w:t>
            </w:r>
          </w:p>
          <w:p w:rsidR="009B58DA" w:rsidRPr="00B513CE" w:rsidRDefault="009B58DA" w:rsidP="009B58DA">
            <w:pPr>
              <w:widowControl w:val="0"/>
              <w:shd w:val="clear" w:color="auto" w:fill="FFFFFF"/>
              <w:autoSpaceDE w:val="0"/>
              <w:autoSpaceDN w:val="0"/>
              <w:adjustRightInd w:val="0"/>
              <w:rPr>
                <w:sz w:val="28"/>
                <w:szCs w:val="28"/>
              </w:rPr>
            </w:pPr>
            <w:r w:rsidRPr="00B513CE">
              <w:rPr>
                <w:b/>
                <w:bCs/>
                <w:sz w:val="28"/>
                <w:szCs w:val="28"/>
              </w:rPr>
              <w:t>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B513CE" w:rsidRDefault="009B58DA" w:rsidP="009B58DA">
            <w:pPr>
              <w:widowControl w:val="0"/>
              <w:shd w:val="clear" w:color="auto" w:fill="FFFFFF"/>
              <w:autoSpaceDE w:val="0"/>
              <w:autoSpaceDN w:val="0"/>
              <w:adjustRightInd w:val="0"/>
              <w:ind w:left="101" w:right="23"/>
              <w:rPr>
                <w:sz w:val="28"/>
                <w:szCs w:val="28"/>
              </w:rPr>
            </w:pPr>
            <w:r w:rsidRPr="00B513CE">
              <w:rPr>
                <w:sz w:val="28"/>
                <w:szCs w:val="28"/>
              </w:rPr>
              <w:t>На постоянной основе 01.01.20</w:t>
            </w:r>
            <w:r>
              <w:rPr>
                <w:sz w:val="28"/>
                <w:szCs w:val="28"/>
              </w:rPr>
              <w:t>23</w:t>
            </w:r>
            <w:r w:rsidRPr="00B513CE">
              <w:rPr>
                <w:sz w:val="28"/>
                <w:szCs w:val="28"/>
              </w:rPr>
              <w:t xml:space="preserve"> — 31.12.20</w:t>
            </w:r>
            <w:r>
              <w:rPr>
                <w:sz w:val="28"/>
                <w:szCs w:val="28"/>
              </w:rPr>
              <w:t xml:space="preserve">30 </w:t>
            </w:r>
            <w:r w:rsidRPr="00B513CE">
              <w:rPr>
                <w:sz w:val="28"/>
                <w:szCs w:val="28"/>
              </w:rPr>
              <w:t>года</w:t>
            </w:r>
          </w:p>
        </w:tc>
      </w:tr>
      <w:tr w:rsidR="009B58DA" w:rsidRPr="00C57625" w:rsidTr="009B58DA">
        <w:tc>
          <w:tcPr>
            <w:tcW w:w="1200" w:type="pct"/>
            <w:tcBorders>
              <w:top w:val="single" w:sz="6" w:space="0" w:color="auto"/>
              <w:left w:val="single" w:sz="6" w:space="0" w:color="auto"/>
              <w:bottom w:val="single" w:sz="4"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173"/>
              <w:rPr>
                <w:b/>
                <w:bCs/>
                <w:sz w:val="28"/>
                <w:szCs w:val="28"/>
              </w:rPr>
            </w:pPr>
            <w:r w:rsidRPr="00C57625">
              <w:rPr>
                <w:b/>
                <w:bCs/>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widowControl w:val="0"/>
              <w:shd w:val="clear" w:color="auto" w:fill="FFFFFF"/>
              <w:autoSpaceDE w:val="0"/>
              <w:autoSpaceDN w:val="0"/>
              <w:adjustRightInd w:val="0"/>
              <w:ind w:left="101" w:right="23"/>
              <w:rPr>
                <w:sz w:val="28"/>
                <w:szCs w:val="28"/>
              </w:rPr>
            </w:pPr>
            <w:r w:rsidRPr="00C57625">
              <w:rPr>
                <w:sz w:val="28"/>
                <w:szCs w:val="28"/>
              </w:rPr>
              <w:t>Объем бюджетных ассигнований на реализацию муниципальной п</w:t>
            </w:r>
            <w:r>
              <w:rPr>
                <w:sz w:val="28"/>
                <w:szCs w:val="28"/>
              </w:rPr>
              <w:t xml:space="preserve">рограммы составляет  - 50 314,34 </w:t>
            </w:r>
            <w:r w:rsidRPr="00C57625">
              <w:rPr>
                <w:sz w:val="28"/>
                <w:szCs w:val="28"/>
              </w:rPr>
              <w:t>тыс. руб</w:t>
            </w:r>
            <w:r>
              <w:rPr>
                <w:sz w:val="28"/>
                <w:szCs w:val="28"/>
              </w:rPr>
              <w:t>лей</w:t>
            </w:r>
            <w:r w:rsidRPr="00C57625">
              <w:rPr>
                <w:sz w:val="28"/>
                <w:szCs w:val="28"/>
              </w:rPr>
              <w:t>, в том числе</w:t>
            </w:r>
            <w:r>
              <w:rPr>
                <w:sz w:val="28"/>
                <w:szCs w:val="28"/>
              </w:rPr>
              <w:t xml:space="preserve"> средства федерального бюджета – 3 046,30 тыс.рублей;</w:t>
            </w:r>
          </w:p>
          <w:p w:rsidR="009B58DA" w:rsidRDefault="009B58DA" w:rsidP="009B58DA">
            <w:pPr>
              <w:widowControl w:val="0"/>
              <w:shd w:val="clear" w:color="auto" w:fill="FFFFFF"/>
              <w:autoSpaceDE w:val="0"/>
              <w:autoSpaceDN w:val="0"/>
              <w:adjustRightInd w:val="0"/>
              <w:ind w:left="101" w:right="23"/>
              <w:rPr>
                <w:sz w:val="28"/>
                <w:szCs w:val="28"/>
              </w:rPr>
            </w:pPr>
            <w:r w:rsidRPr="00C57625">
              <w:rPr>
                <w:sz w:val="28"/>
                <w:szCs w:val="28"/>
              </w:rPr>
              <w:t xml:space="preserve">средства </w:t>
            </w:r>
            <w:r>
              <w:rPr>
                <w:sz w:val="28"/>
                <w:szCs w:val="28"/>
              </w:rPr>
              <w:t>областного</w:t>
            </w:r>
            <w:r w:rsidRPr="00C57625">
              <w:rPr>
                <w:sz w:val="28"/>
                <w:szCs w:val="28"/>
              </w:rPr>
              <w:t xml:space="preserve"> бюджета </w:t>
            </w:r>
            <w:r>
              <w:rPr>
                <w:sz w:val="28"/>
                <w:szCs w:val="28"/>
              </w:rPr>
              <w:t xml:space="preserve">– 1000,00 тыс. рублей,  </w:t>
            </w:r>
          </w:p>
          <w:p w:rsidR="009B58DA" w:rsidRPr="00C57625" w:rsidRDefault="009B58DA" w:rsidP="009B58DA">
            <w:pPr>
              <w:widowControl w:val="0"/>
              <w:shd w:val="clear" w:color="auto" w:fill="FFFFFF"/>
              <w:autoSpaceDE w:val="0"/>
              <w:autoSpaceDN w:val="0"/>
              <w:adjustRightInd w:val="0"/>
              <w:ind w:left="101" w:right="23"/>
              <w:rPr>
                <w:sz w:val="28"/>
                <w:szCs w:val="28"/>
              </w:rPr>
            </w:pPr>
            <w:r w:rsidRPr="00C57625">
              <w:rPr>
                <w:sz w:val="28"/>
                <w:szCs w:val="28"/>
              </w:rPr>
              <w:t>средства</w:t>
            </w:r>
            <w:r>
              <w:rPr>
                <w:sz w:val="28"/>
                <w:szCs w:val="28"/>
              </w:rPr>
              <w:t xml:space="preserve"> местного</w:t>
            </w:r>
            <w:r w:rsidRPr="00C57625">
              <w:rPr>
                <w:sz w:val="28"/>
                <w:szCs w:val="28"/>
              </w:rPr>
              <w:t xml:space="preserve"> бюджета поселения </w:t>
            </w:r>
            <w:r>
              <w:rPr>
                <w:sz w:val="28"/>
                <w:szCs w:val="28"/>
              </w:rPr>
              <w:t>–</w:t>
            </w:r>
            <w:r w:rsidRPr="00C57625">
              <w:rPr>
                <w:sz w:val="28"/>
                <w:szCs w:val="28"/>
              </w:rPr>
              <w:t xml:space="preserve"> </w:t>
            </w:r>
            <w:r>
              <w:rPr>
                <w:sz w:val="28"/>
                <w:szCs w:val="28"/>
              </w:rPr>
              <w:t xml:space="preserve">46 268,04 </w:t>
            </w:r>
            <w:r w:rsidRPr="00C57625">
              <w:rPr>
                <w:sz w:val="28"/>
                <w:szCs w:val="28"/>
              </w:rPr>
              <w:t>тыс. руб</w:t>
            </w:r>
            <w:r>
              <w:rPr>
                <w:sz w:val="28"/>
                <w:szCs w:val="28"/>
              </w:rPr>
              <w:t>лей</w:t>
            </w:r>
            <w:r w:rsidRPr="00C57625">
              <w:rPr>
                <w:sz w:val="28"/>
                <w:szCs w:val="28"/>
              </w:rPr>
              <w:t>.</w:t>
            </w:r>
          </w:p>
          <w:p w:rsidR="009B58DA" w:rsidRPr="00C57625" w:rsidRDefault="009B58DA" w:rsidP="009B58DA">
            <w:pPr>
              <w:widowControl w:val="0"/>
              <w:shd w:val="clear" w:color="auto" w:fill="FFFFFF"/>
              <w:autoSpaceDE w:val="0"/>
              <w:autoSpaceDN w:val="0"/>
              <w:adjustRightInd w:val="0"/>
              <w:ind w:left="101" w:right="23"/>
              <w:rPr>
                <w:sz w:val="28"/>
                <w:szCs w:val="28"/>
              </w:rPr>
            </w:pPr>
            <w:r w:rsidRPr="00C57625">
              <w:rPr>
                <w:spacing w:val="-8"/>
                <w:sz w:val="28"/>
                <w:szCs w:val="28"/>
              </w:rPr>
              <w:t xml:space="preserve">Объем бюджетных ассигнований на реализацию подпрограмм </w:t>
            </w:r>
            <w:r w:rsidRPr="00C57625">
              <w:rPr>
                <w:sz w:val="28"/>
                <w:szCs w:val="28"/>
              </w:rPr>
              <w:t xml:space="preserve"> составляет:</w:t>
            </w:r>
          </w:p>
          <w:p w:rsidR="009B58DA" w:rsidRPr="00C57625" w:rsidRDefault="009B58DA" w:rsidP="009B58DA">
            <w:pPr>
              <w:widowControl w:val="0"/>
              <w:shd w:val="clear" w:color="auto" w:fill="FFFFFF"/>
              <w:autoSpaceDE w:val="0"/>
              <w:autoSpaceDN w:val="0"/>
              <w:adjustRightInd w:val="0"/>
              <w:ind w:left="101" w:right="23"/>
              <w:rPr>
                <w:sz w:val="28"/>
                <w:szCs w:val="28"/>
              </w:rPr>
            </w:pPr>
            <w:r w:rsidRPr="00C57625">
              <w:rPr>
                <w:sz w:val="28"/>
                <w:szCs w:val="28"/>
              </w:rPr>
              <w:t>Подпрограмма 1. Управл</w:t>
            </w:r>
            <w:r>
              <w:rPr>
                <w:sz w:val="28"/>
                <w:szCs w:val="28"/>
              </w:rPr>
              <w:t xml:space="preserve">ение муниципальными финансами – 4 166,25 </w:t>
            </w:r>
            <w:r w:rsidRPr="00C57625">
              <w:rPr>
                <w:sz w:val="28"/>
                <w:szCs w:val="28"/>
              </w:rPr>
              <w:t>тыс. руб</w:t>
            </w:r>
            <w:r>
              <w:rPr>
                <w:sz w:val="28"/>
                <w:szCs w:val="28"/>
              </w:rPr>
              <w:t>лей</w:t>
            </w:r>
            <w:r w:rsidRPr="00C57625">
              <w:rPr>
                <w:sz w:val="28"/>
                <w:szCs w:val="28"/>
              </w:rPr>
              <w:t xml:space="preserve">. </w:t>
            </w:r>
          </w:p>
          <w:p w:rsidR="009B58DA" w:rsidRPr="00C57625" w:rsidRDefault="009B58DA" w:rsidP="009B58DA">
            <w:pPr>
              <w:widowControl w:val="0"/>
              <w:shd w:val="clear" w:color="auto" w:fill="FFFFFF"/>
              <w:autoSpaceDE w:val="0"/>
              <w:autoSpaceDN w:val="0"/>
              <w:adjustRightInd w:val="0"/>
              <w:ind w:left="101" w:right="23"/>
              <w:rPr>
                <w:sz w:val="28"/>
                <w:szCs w:val="28"/>
              </w:rPr>
            </w:pPr>
            <w:r>
              <w:rPr>
                <w:spacing w:val="-9"/>
                <w:sz w:val="28"/>
                <w:szCs w:val="28"/>
              </w:rPr>
              <w:t xml:space="preserve">Подпрограмма </w:t>
            </w:r>
            <w:r w:rsidRPr="00C57625">
              <w:rPr>
                <w:spacing w:val="-9"/>
                <w:sz w:val="28"/>
                <w:szCs w:val="28"/>
              </w:rPr>
              <w:t xml:space="preserve">2. </w:t>
            </w:r>
            <w:r w:rsidRPr="00C57625">
              <w:rPr>
                <w:spacing w:val="-10"/>
                <w:sz w:val="28"/>
                <w:szCs w:val="28"/>
              </w:rPr>
              <w:t>Организация первичного воинского учета</w:t>
            </w:r>
            <w:r>
              <w:rPr>
                <w:spacing w:val="-10"/>
                <w:sz w:val="28"/>
                <w:szCs w:val="28"/>
              </w:rPr>
              <w:t xml:space="preserve"> на территории Нижнекисляйского городского поселения</w:t>
            </w:r>
            <w:r w:rsidRPr="00C57625">
              <w:rPr>
                <w:sz w:val="28"/>
                <w:szCs w:val="28"/>
              </w:rPr>
              <w:t xml:space="preserve"> </w:t>
            </w:r>
            <w:r>
              <w:rPr>
                <w:sz w:val="28"/>
                <w:szCs w:val="28"/>
              </w:rPr>
              <w:t>– 3 046,30 тыс. рублей.</w:t>
            </w:r>
          </w:p>
          <w:p w:rsidR="009B58DA" w:rsidRPr="00C57625" w:rsidRDefault="009B58DA" w:rsidP="009B58DA">
            <w:pPr>
              <w:widowControl w:val="0"/>
              <w:shd w:val="clear" w:color="auto" w:fill="FFFFFF"/>
              <w:autoSpaceDE w:val="0"/>
              <w:autoSpaceDN w:val="0"/>
              <w:adjustRightInd w:val="0"/>
              <w:ind w:left="101" w:right="23"/>
              <w:rPr>
                <w:sz w:val="28"/>
                <w:szCs w:val="28"/>
              </w:rPr>
            </w:pPr>
            <w:r w:rsidRPr="00C57625">
              <w:rPr>
                <w:spacing w:val="-9"/>
                <w:sz w:val="28"/>
                <w:szCs w:val="28"/>
              </w:rPr>
              <w:t xml:space="preserve">Подпрограмма 3. </w:t>
            </w:r>
            <w:r w:rsidRPr="00C57625">
              <w:rPr>
                <w:sz w:val="28"/>
                <w:szCs w:val="28"/>
              </w:rPr>
              <w:t xml:space="preserve">Обеспечение реализации  муниципальной программы – </w:t>
            </w:r>
            <w:r>
              <w:rPr>
                <w:sz w:val="28"/>
                <w:szCs w:val="28"/>
              </w:rPr>
              <w:t xml:space="preserve">43 041,79 </w:t>
            </w:r>
            <w:r w:rsidRPr="00C57625">
              <w:rPr>
                <w:sz w:val="28"/>
                <w:szCs w:val="28"/>
              </w:rPr>
              <w:t>тыс. руб</w:t>
            </w:r>
            <w:r>
              <w:rPr>
                <w:sz w:val="28"/>
                <w:szCs w:val="28"/>
              </w:rPr>
              <w:t>лей</w:t>
            </w:r>
            <w:r w:rsidRPr="00C57625">
              <w:rPr>
                <w:sz w:val="28"/>
                <w:szCs w:val="28"/>
              </w:rPr>
              <w:t>.</w:t>
            </w:r>
          </w:p>
          <w:p w:rsidR="009B58DA" w:rsidRPr="00C57625" w:rsidRDefault="009B58DA" w:rsidP="009B58DA">
            <w:pPr>
              <w:widowControl w:val="0"/>
              <w:shd w:val="clear" w:color="auto" w:fill="FFFFFF"/>
              <w:autoSpaceDE w:val="0"/>
              <w:autoSpaceDN w:val="0"/>
              <w:adjustRightInd w:val="0"/>
              <w:ind w:left="101" w:right="23"/>
              <w:rPr>
                <w:sz w:val="28"/>
                <w:szCs w:val="28"/>
              </w:rPr>
            </w:pPr>
            <w:r w:rsidRPr="00C57625">
              <w:rPr>
                <w:sz w:val="28"/>
                <w:szCs w:val="28"/>
              </w:rPr>
              <w:t>Объем бюджетных ассигнований на реализацию муниципальной  программы по годам составляет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
              <w:gridCol w:w="1252"/>
              <w:gridCol w:w="1792"/>
              <w:gridCol w:w="1471"/>
              <w:gridCol w:w="1410"/>
            </w:tblGrid>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3138B5" w:rsidRDefault="009B58DA" w:rsidP="009B58DA">
                  <w:pPr>
                    <w:widowControl w:val="0"/>
                    <w:autoSpaceDE w:val="0"/>
                    <w:autoSpaceDN w:val="0"/>
                    <w:adjustRightInd w:val="0"/>
                    <w:ind w:right="23"/>
                    <w:jc w:val="center"/>
                  </w:pPr>
                  <w:r w:rsidRPr="003138B5">
                    <w:t>ГОДЫ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2E5BCD" w:rsidRDefault="009B58DA" w:rsidP="009B58DA">
                  <w:pPr>
                    <w:widowControl w:val="0"/>
                    <w:autoSpaceDE w:val="0"/>
                    <w:autoSpaceDN w:val="0"/>
                    <w:adjustRightInd w:val="0"/>
                    <w:ind w:right="23"/>
                    <w:jc w:val="center"/>
                    <w:rPr>
                      <w:sz w:val="27"/>
                      <w:szCs w:val="27"/>
                    </w:rPr>
                  </w:pPr>
                  <w:r w:rsidRPr="002E5BCD">
                    <w:rPr>
                      <w:sz w:val="27"/>
                      <w:szCs w:val="27"/>
                    </w:rPr>
                    <w:t>Всего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jc w:val="center"/>
                    <w:rPr>
                      <w:sz w:val="27"/>
                      <w:szCs w:val="27"/>
                    </w:rPr>
                  </w:pPr>
                  <w:r w:rsidRPr="002E5BCD">
                    <w:rPr>
                      <w:sz w:val="27"/>
                      <w:szCs w:val="27"/>
                    </w:rPr>
                    <w:t>Федеральный бюджет</w:t>
                  </w:r>
                </w:p>
              </w:tc>
              <w:tc>
                <w:tcPr>
                  <w:tcW w:w="1751" w:type="dxa"/>
                  <w:tcBorders>
                    <w:top w:val="single" w:sz="4" w:space="0" w:color="000000"/>
                    <w:left w:val="single" w:sz="4" w:space="0" w:color="000000"/>
                    <w:bottom w:val="single" w:sz="4" w:space="0" w:color="000000"/>
                    <w:right w:val="single" w:sz="4" w:space="0" w:color="000000"/>
                  </w:tcBorders>
                </w:tcPr>
                <w:p w:rsidR="009B58DA" w:rsidRPr="002E5BCD" w:rsidRDefault="009B58DA" w:rsidP="009B58DA">
                  <w:pPr>
                    <w:widowControl w:val="0"/>
                    <w:autoSpaceDE w:val="0"/>
                    <w:autoSpaceDN w:val="0"/>
                    <w:adjustRightInd w:val="0"/>
                    <w:ind w:right="23"/>
                    <w:jc w:val="center"/>
                    <w:rPr>
                      <w:sz w:val="27"/>
                      <w:szCs w:val="27"/>
                    </w:rPr>
                  </w:pPr>
                  <w:r w:rsidRPr="002E5BCD">
                    <w:rPr>
                      <w:sz w:val="27"/>
                      <w:szCs w:val="27"/>
                    </w:rPr>
                    <w:t>Областной бюджет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jc w:val="center"/>
                    <w:rPr>
                      <w:sz w:val="27"/>
                      <w:szCs w:val="27"/>
                    </w:rPr>
                  </w:pPr>
                  <w:r w:rsidRPr="002E5BCD">
                    <w:rPr>
                      <w:sz w:val="27"/>
                      <w:szCs w:val="27"/>
                    </w:rPr>
                    <w:t>Бюджет поселения</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t>2023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5894,31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283,20</w:t>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5611,11</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t>2024</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7175,37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340,00</w:t>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r>
                    <w:rPr>
                      <w:sz w:val="28"/>
                      <w:szCs w:val="28"/>
                    </w:rPr>
                    <w:t>1000,00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5835,37</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lastRenderedPageBreak/>
                    <w:t>2025</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6139,91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Pr="00D02D58" w:rsidRDefault="009B58DA" w:rsidP="009B58DA">
                  <w:pPr>
                    <w:jc w:val="center"/>
                    <w:rPr>
                      <w:color w:val="000000"/>
                      <w:sz w:val="28"/>
                      <w:szCs w:val="28"/>
                    </w:rPr>
                  </w:pPr>
                  <w:r>
                    <w:rPr>
                      <w:color w:val="000000"/>
                      <w:sz w:val="28"/>
                      <w:szCs w:val="28"/>
                    </w:rPr>
                    <w:t>374,60</w:t>
                  </w:r>
                </w:p>
              </w:tc>
              <w:tc>
                <w:tcPr>
                  <w:tcW w:w="1751" w:type="dxa"/>
                  <w:tcBorders>
                    <w:top w:val="single" w:sz="4" w:space="0" w:color="000000"/>
                    <w:left w:val="single" w:sz="4" w:space="0" w:color="000000"/>
                    <w:bottom w:val="single" w:sz="4" w:space="0" w:color="000000"/>
                    <w:right w:val="single" w:sz="4" w:space="0" w:color="000000"/>
                  </w:tcBorders>
                  <w:vAlign w:val="center"/>
                </w:tcPr>
                <w:p w:rsidR="009B58DA" w:rsidRDefault="009B58DA" w:rsidP="009B58DA">
                  <w:pPr>
                    <w:widowControl w:val="0"/>
                    <w:autoSpaceDE w:val="0"/>
                    <w:autoSpaceDN w:val="0"/>
                    <w:adjustRightInd w:val="0"/>
                    <w:ind w:right="23"/>
                    <w:jc w:val="center"/>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5765,31</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t>2026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6220,95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409,70</w:t>
                  </w:r>
                </w:p>
              </w:tc>
              <w:tc>
                <w:tcPr>
                  <w:tcW w:w="1751" w:type="dxa"/>
                  <w:tcBorders>
                    <w:top w:val="single" w:sz="4" w:space="0" w:color="000000"/>
                    <w:left w:val="single" w:sz="4" w:space="0" w:color="000000"/>
                    <w:bottom w:val="single" w:sz="4" w:space="0" w:color="000000"/>
                    <w:right w:val="single" w:sz="4" w:space="0" w:color="000000"/>
                  </w:tcBorders>
                  <w:vAlign w:val="center"/>
                </w:tcPr>
                <w:p w:rsidR="009B58DA" w:rsidRDefault="009B58DA" w:rsidP="009B58DA">
                  <w:pPr>
                    <w:widowControl w:val="0"/>
                    <w:autoSpaceDE w:val="0"/>
                    <w:autoSpaceDN w:val="0"/>
                    <w:adjustRightInd w:val="0"/>
                    <w:ind w:right="23"/>
                    <w:jc w:val="center"/>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5811,25</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t>2027</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6220,95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409,70</w:t>
                  </w:r>
                </w:p>
              </w:tc>
              <w:tc>
                <w:tcPr>
                  <w:tcW w:w="1751" w:type="dxa"/>
                  <w:tcBorders>
                    <w:top w:val="single" w:sz="4" w:space="0" w:color="000000"/>
                    <w:left w:val="single" w:sz="4" w:space="0" w:color="000000"/>
                    <w:bottom w:val="single" w:sz="4" w:space="0" w:color="000000"/>
                    <w:right w:val="single" w:sz="4" w:space="0" w:color="000000"/>
                  </w:tcBorders>
                  <w:vAlign w:val="center"/>
                </w:tcPr>
                <w:p w:rsidR="009B58DA" w:rsidRDefault="009B58DA" w:rsidP="009B58DA">
                  <w:pPr>
                    <w:widowControl w:val="0"/>
                    <w:autoSpaceDE w:val="0"/>
                    <w:autoSpaceDN w:val="0"/>
                    <w:adjustRightInd w:val="0"/>
                    <w:ind w:right="23"/>
                    <w:jc w:val="center"/>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5811,25</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Pr="002E5BCD" w:rsidRDefault="009B58DA" w:rsidP="009B58DA">
                  <w:pPr>
                    <w:widowControl w:val="0"/>
                    <w:autoSpaceDE w:val="0"/>
                    <w:autoSpaceDN w:val="0"/>
                    <w:adjustRightInd w:val="0"/>
                    <w:ind w:right="23"/>
                    <w:rPr>
                      <w:sz w:val="28"/>
                      <w:szCs w:val="28"/>
                    </w:rPr>
                  </w:pPr>
                  <w:r>
                    <w:rPr>
                      <w:sz w:val="28"/>
                      <w:szCs w:val="28"/>
                    </w:rPr>
                    <w:t>2028</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rPr>
                      <w:color w:val="000000"/>
                      <w:sz w:val="28"/>
                      <w:szCs w:val="28"/>
                    </w:rPr>
                  </w:pPr>
                  <w:r>
                    <w:rPr>
                      <w:color w:val="000000"/>
                      <w:sz w:val="28"/>
                      <w:szCs w:val="28"/>
                    </w:rPr>
                    <w:t>6220,95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409,70</w:t>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5811,25</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widowControl w:val="0"/>
                    <w:autoSpaceDE w:val="0"/>
                    <w:autoSpaceDN w:val="0"/>
                    <w:adjustRightInd w:val="0"/>
                    <w:ind w:right="23"/>
                    <w:rPr>
                      <w:sz w:val="28"/>
                      <w:szCs w:val="28"/>
                    </w:rPr>
                  </w:pPr>
                  <w:r>
                    <w:rPr>
                      <w:sz w:val="28"/>
                      <w:szCs w:val="28"/>
                    </w:rPr>
                    <w:t>2029</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6220,95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409,70</w:t>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5811,25</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widowControl w:val="0"/>
                    <w:autoSpaceDE w:val="0"/>
                    <w:autoSpaceDN w:val="0"/>
                    <w:adjustRightInd w:val="0"/>
                    <w:ind w:right="23"/>
                    <w:rPr>
                      <w:sz w:val="28"/>
                      <w:szCs w:val="28"/>
                    </w:rPr>
                  </w:pPr>
                  <w:r>
                    <w:rPr>
                      <w:sz w:val="28"/>
                      <w:szCs w:val="28"/>
                    </w:rPr>
                    <w:t>2030</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6220,95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jc w:val="center"/>
                    <w:rPr>
                      <w:color w:val="000000"/>
                      <w:sz w:val="28"/>
                      <w:szCs w:val="28"/>
                    </w:rPr>
                  </w:pPr>
                  <w:r>
                    <w:rPr>
                      <w:color w:val="000000"/>
                      <w:sz w:val="28"/>
                      <w:szCs w:val="28"/>
                    </w:rPr>
                    <w:t>409,70</w:t>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Pr="007B0D83" w:rsidRDefault="009B58DA" w:rsidP="009B58DA">
                  <w:pPr>
                    <w:jc w:val="center"/>
                    <w:rPr>
                      <w:color w:val="000000"/>
                      <w:sz w:val="28"/>
                      <w:szCs w:val="28"/>
                    </w:rPr>
                  </w:pPr>
                  <w:r>
                    <w:rPr>
                      <w:color w:val="000000"/>
                      <w:sz w:val="28"/>
                      <w:szCs w:val="28"/>
                    </w:rPr>
                    <w:t>5811,25</w:t>
                  </w:r>
                </w:p>
              </w:tc>
            </w:tr>
            <w:tr w:rsidR="009B58DA" w:rsidRPr="003138B5" w:rsidTr="009B58DA">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9B58DA" w:rsidP="009B58DA">
                  <w:pPr>
                    <w:widowControl w:val="0"/>
                    <w:autoSpaceDE w:val="0"/>
                    <w:autoSpaceDN w:val="0"/>
                    <w:adjustRightInd w:val="0"/>
                    <w:ind w:right="23"/>
                    <w:rPr>
                      <w:sz w:val="28"/>
                      <w:szCs w:val="2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Default="00577D2C" w:rsidP="009B58DA">
                  <w:pPr>
                    <w:jc w:val="center"/>
                    <w:rPr>
                      <w:color w:val="000000"/>
                      <w:sz w:val="28"/>
                      <w:szCs w:val="28"/>
                    </w:rPr>
                  </w:pPr>
                  <w:r>
                    <w:rPr>
                      <w:color w:val="000000"/>
                      <w:sz w:val="28"/>
                      <w:szCs w:val="28"/>
                    </w:rPr>
                    <w:fldChar w:fldCharType="begin"/>
                  </w:r>
                  <w:r w:rsidR="009B58DA">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9B58DA">
                    <w:rPr>
                      <w:color w:val="000000"/>
                      <w:sz w:val="28"/>
                      <w:szCs w:val="28"/>
                    </w:rPr>
                    <w:instrText xml:space="preserve"> =SUM(ABOVE) </w:instrText>
                  </w:r>
                  <w:r>
                    <w:rPr>
                      <w:color w:val="000000"/>
                      <w:sz w:val="28"/>
                      <w:szCs w:val="28"/>
                    </w:rPr>
                    <w:fldChar w:fldCharType="separate"/>
                  </w:r>
                  <w:r w:rsidR="009B58DA">
                    <w:rPr>
                      <w:noProof/>
                      <w:color w:val="000000"/>
                      <w:sz w:val="28"/>
                      <w:szCs w:val="28"/>
                    </w:rPr>
                    <w:t>50314,34</w:t>
                  </w:r>
                  <w:r>
                    <w:rPr>
                      <w:color w:val="000000"/>
                      <w:sz w:val="28"/>
                      <w:szCs w:val="28"/>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58DA" w:rsidRDefault="00577D2C" w:rsidP="009B58DA">
                  <w:pPr>
                    <w:jc w:val="center"/>
                    <w:rPr>
                      <w:color w:val="000000"/>
                      <w:sz w:val="28"/>
                      <w:szCs w:val="28"/>
                    </w:rPr>
                  </w:pPr>
                  <w:r>
                    <w:rPr>
                      <w:color w:val="000000"/>
                      <w:sz w:val="28"/>
                      <w:szCs w:val="28"/>
                    </w:rPr>
                    <w:fldChar w:fldCharType="begin"/>
                  </w:r>
                  <w:r w:rsidR="009B58DA">
                    <w:rPr>
                      <w:color w:val="000000"/>
                      <w:sz w:val="28"/>
                      <w:szCs w:val="28"/>
                    </w:rPr>
                    <w:instrText xml:space="preserve"> =SUM(ABOVE) </w:instrText>
                  </w:r>
                  <w:r>
                    <w:rPr>
                      <w:color w:val="000000"/>
                      <w:sz w:val="28"/>
                      <w:szCs w:val="28"/>
                    </w:rPr>
                    <w:fldChar w:fldCharType="separate"/>
                  </w:r>
                  <w:r w:rsidR="009B58DA">
                    <w:rPr>
                      <w:noProof/>
                      <w:color w:val="000000"/>
                      <w:sz w:val="28"/>
                      <w:szCs w:val="28"/>
                    </w:rPr>
                    <w:t>3046,3</w:t>
                  </w:r>
                  <w:r>
                    <w:rPr>
                      <w:color w:val="000000"/>
                      <w:sz w:val="28"/>
                      <w:szCs w:val="28"/>
                    </w:rPr>
                    <w:fldChar w:fldCharType="end"/>
                  </w:r>
                </w:p>
              </w:tc>
              <w:tc>
                <w:tcPr>
                  <w:tcW w:w="1751" w:type="dxa"/>
                  <w:tcBorders>
                    <w:top w:val="single" w:sz="4" w:space="0" w:color="000000"/>
                    <w:left w:val="single" w:sz="4" w:space="0" w:color="000000"/>
                    <w:bottom w:val="single" w:sz="4" w:space="0" w:color="000000"/>
                    <w:right w:val="single" w:sz="4" w:space="0" w:color="000000"/>
                  </w:tcBorders>
                </w:tcPr>
                <w:p w:rsidR="009B58DA" w:rsidRDefault="009B58DA" w:rsidP="009B58DA">
                  <w:pPr>
                    <w:widowControl w:val="0"/>
                    <w:autoSpaceDE w:val="0"/>
                    <w:autoSpaceDN w:val="0"/>
                    <w:adjustRightInd w:val="0"/>
                    <w:ind w:right="23"/>
                    <w:rPr>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8DA" w:rsidRDefault="00577D2C" w:rsidP="009B58DA">
                  <w:pPr>
                    <w:jc w:val="center"/>
                    <w:rPr>
                      <w:color w:val="000000"/>
                      <w:sz w:val="28"/>
                      <w:szCs w:val="28"/>
                    </w:rPr>
                  </w:pPr>
                  <w:r>
                    <w:rPr>
                      <w:color w:val="000000"/>
                      <w:sz w:val="28"/>
                      <w:szCs w:val="28"/>
                    </w:rPr>
                    <w:fldChar w:fldCharType="begin"/>
                  </w:r>
                  <w:r w:rsidR="009B58DA">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9B58DA">
                    <w:rPr>
                      <w:color w:val="000000"/>
                      <w:sz w:val="28"/>
                      <w:szCs w:val="28"/>
                    </w:rPr>
                    <w:instrText xml:space="preserve"> =SUM(ABOVE) </w:instrText>
                  </w:r>
                  <w:r>
                    <w:rPr>
                      <w:color w:val="000000"/>
                      <w:sz w:val="28"/>
                      <w:szCs w:val="28"/>
                    </w:rPr>
                    <w:fldChar w:fldCharType="separate"/>
                  </w:r>
                  <w:r w:rsidR="009B58DA">
                    <w:rPr>
                      <w:noProof/>
                      <w:color w:val="000000"/>
                      <w:sz w:val="28"/>
                      <w:szCs w:val="28"/>
                    </w:rPr>
                    <w:t>46268,04</w:t>
                  </w:r>
                  <w:r>
                    <w:rPr>
                      <w:color w:val="000000"/>
                      <w:sz w:val="28"/>
                      <w:szCs w:val="28"/>
                    </w:rPr>
                    <w:fldChar w:fldCharType="end"/>
                  </w:r>
                </w:p>
              </w:tc>
            </w:tr>
          </w:tbl>
          <w:p w:rsidR="009B58DA" w:rsidRPr="00C57625" w:rsidRDefault="009B58DA" w:rsidP="009B58DA">
            <w:pPr>
              <w:widowControl w:val="0"/>
              <w:shd w:val="clear" w:color="auto" w:fill="FFFFFF"/>
              <w:autoSpaceDE w:val="0"/>
              <w:autoSpaceDN w:val="0"/>
              <w:adjustRightInd w:val="0"/>
              <w:ind w:left="101" w:right="23"/>
              <w:rPr>
                <w:sz w:val="28"/>
                <w:szCs w:val="28"/>
              </w:rPr>
            </w:pPr>
          </w:p>
        </w:tc>
      </w:tr>
      <w:tr w:rsidR="009B58DA" w:rsidRPr="00C57625" w:rsidTr="009B58DA">
        <w:tc>
          <w:tcPr>
            <w:tcW w:w="1200" w:type="pct"/>
            <w:tcBorders>
              <w:top w:val="single" w:sz="4"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right="374"/>
              <w:rPr>
                <w:sz w:val="28"/>
                <w:szCs w:val="28"/>
              </w:rPr>
            </w:pPr>
            <w:r w:rsidRPr="00C57625">
              <w:rPr>
                <w:b/>
                <w:bCs/>
                <w:sz w:val="28"/>
                <w:szCs w:val="28"/>
              </w:rPr>
              <w:lastRenderedPageBreak/>
              <w:t>Ожидаемые конечные результаты реализации муниципальной программы</w:t>
            </w:r>
          </w:p>
        </w:tc>
        <w:tc>
          <w:tcPr>
            <w:tcW w:w="3800" w:type="pct"/>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left="101" w:right="23"/>
              <w:jc w:val="both"/>
              <w:rPr>
                <w:sz w:val="28"/>
                <w:szCs w:val="28"/>
                <w:lang w:eastAsia="en-US"/>
              </w:rPr>
            </w:pPr>
            <w:r w:rsidRPr="00C57625">
              <w:rPr>
                <w:sz w:val="28"/>
                <w:szCs w:val="28"/>
                <w:lang w:eastAsia="en-US"/>
              </w:rPr>
              <w:t>1.</w:t>
            </w:r>
            <w:r>
              <w:rPr>
                <w:sz w:val="28"/>
                <w:szCs w:val="28"/>
                <w:lang w:eastAsia="en-US"/>
              </w:rPr>
              <w:t xml:space="preserve"> </w:t>
            </w:r>
            <w:r w:rsidRPr="00C57625">
              <w:rPr>
                <w:sz w:val="28"/>
                <w:szCs w:val="28"/>
                <w:lang w:eastAsia="en-US"/>
              </w:rPr>
              <w:t xml:space="preserve">Обеспечение долгосрочной сбалансированности бюджета </w:t>
            </w:r>
            <w:r>
              <w:rPr>
                <w:sz w:val="28"/>
                <w:szCs w:val="28"/>
                <w:lang w:eastAsia="en-US"/>
              </w:rPr>
              <w:t>Нижнекисляйского городского</w:t>
            </w:r>
            <w:r w:rsidRPr="00C57625">
              <w:rPr>
                <w:sz w:val="28"/>
                <w:szCs w:val="28"/>
                <w:lang w:eastAsia="en-US"/>
              </w:rPr>
              <w:t xml:space="preserve">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9B58DA" w:rsidRPr="00C57625" w:rsidRDefault="009B58DA" w:rsidP="009B58DA">
            <w:pPr>
              <w:autoSpaceDE w:val="0"/>
              <w:autoSpaceDN w:val="0"/>
              <w:adjustRightInd w:val="0"/>
              <w:ind w:left="101" w:right="23"/>
              <w:jc w:val="both"/>
              <w:rPr>
                <w:sz w:val="28"/>
                <w:szCs w:val="28"/>
                <w:lang w:eastAsia="en-US"/>
              </w:rPr>
            </w:pPr>
            <w:r w:rsidRPr="00C57625">
              <w:rPr>
                <w:sz w:val="28"/>
                <w:szCs w:val="28"/>
                <w:lang w:eastAsia="en-US"/>
              </w:rPr>
              <w:t>2.</w:t>
            </w:r>
            <w:r>
              <w:rPr>
                <w:sz w:val="28"/>
                <w:szCs w:val="28"/>
                <w:lang w:eastAsia="en-US"/>
              </w:rPr>
              <w:t xml:space="preserve"> </w:t>
            </w:r>
            <w:r w:rsidRPr="00C57625">
              <w:rPr>
                <w:sz w:val="28"/>
                <w:szCs w:val="28"/>
                <w:lang w:eastAsia="en-US"/>
              </w:rPr>
              <w:t>Улучшение качества прогнозирования основных параметров бюджета поселения, соблюдение требований бюджетного законодательства;</w:t>
            </w:r>
          </w:p>
          <w:p w:rsidR="009B58DA" w:rsidRPr="00C57625" w:rsidRDefault="009B58DA" w:rsidP="009B58DA">
            <w:pPr>
              <w:autoSpaceDE w:val="0"/>
              <w:autoSpaceDN w:val="0"/>
              <w:adjustRightInd w:val="0"/>
              <w:ind w:left="101" w:right="23"/>
              <w:jc w:val="both"/>
              <w:rPr>
                <w:sz w:val="28"/>
                <w:szCs w:val="28"/>
                <w:lang w:eastAsia="en-US"/>
              </w:rPr>
            </w:pPr>
            <w:r w:rsidRPr="00C57625">
              <w:rPr>
                <w:sz w:val="28"/>
                <w:szCs w:val="28"/>
                <w:lang w:eastAsia="en-US"/>
              </w:rPr>
              <w:t>3.</w:t>
            </w:r>
            <w:r>
              <w:rPr>
                <w:sz w:val="28"/>
                <w:szCs w:val="28"/>
                <w:lang w:eastAsia="en-US"/>
              </w:rPr>
              <w:t xml:space="preserve"> </w:t>
            </w:r>
            <w:r w:rsidRPr="00C57625">
              <w:rPr>
                <w:sz w:val="28"/>
                <w:szCs w:val="28"/>
                <w:lang w:eastAsia="en-US"/>
              </w:rPr>
              <w:t>Повышение эффективности использования средств  бюджета поселения;</w:t>
            </w:r>
          </w:p>
          <w:p w:rsidR="009B58DA" w:rsidRPr="00C57625" w:rsidRDefault="009B58DA" w:rsidP="009B58DA">
            <w:pPr>
              <w:autoSpaceDE w:val="0"/>
              <w:autoSpaceDN w:val="0"/>
              <w:adjustRightInd w:val="0"/>
              <w:ind w:left="101" w:right="23"/>
              <w:jc w:val="both"/>
              <w:rPr>
                <w:sz w:val="28"/>
                <w:szCs w:val="28"/>
                <w:lang w:eastAsia="en-US"/>
              </w:rPr>
            </w:pPr>
            <w:r>
              <w:rPr>
                <w:sz w:val="28"/>
                <w:szCs w:val="28"/>
                <w:lang w:eastAsia="en-US"/>
              </w:rPr>
              <w:t xml:space="preserve">4. </w:t>
            </w:r>
            <w:r w:rsidRPr="00C57625">
              <w:rPr>
                <w:sz w:val="28"/>
                <w:szCs w:val="28"/>
                <w:lang w:eastAsia="en-US"/>
              </w:rPr>
              <w:t xml:space="preserve">Обеспечение открытости и прозрачности деятельности администрации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w:t>
            </w:r>
          </w:p>
          <w:p w:rsidR="009B58DA" w:rsidRPr="00D80C6E" w:rsidRDefault="009B58DA" w:rsidP="009B58DA">
            <w:pPr>
              <w:autoSpaceDE w:val="0"/>
              <w:autoSpaceDN w:val="0"/>
              <w:adjustRightInd w:val="0"/>
              <w:ind w:left="101" w:right="23"/>
              <w:jc w:val="both"/>
              <w:rPr>
                <w:sz w:val="28"/>
                <w:szCs w:val="28"/>
                <w:lang w:eastAsia="en-US"/>
              </w:rPr>
            </w:pPr>
            <w:r w:rsidRPr="00D80C6E">
              <w:rPr>
                <w:sz w:val="28"/>
                <w:szCs w:val="28"/>
                <w:lang w:eastAsia="en-US"/>
              </w:rPr>
              <w:t>5.</w:t>
            </w:r>
            <w:r>
              <w:rPr>
                <w:sz w:val="28"/>
                <w:szCs w:val="28"/>
                <w:lang w:eastAsia="en-US"/>
              </w:rPr>
              <w:t xml:space="preserve"> </w:t>
            </w:r>
            <w:r w:rsidRPr="00D80C6E">
              <w:rPr>
                <w:sz w:val="28"/>
                <w:szCs w:val="28"/>
                <w:lang w:eastAsia="en-US"/>
              </w:rPr>
              <w:t>Рост качества управления муниципальными финансами;</w:t>
            </w:r>
          </w:p>
          <w:p w:rsidR="009B58DA" w:rsidRPr="00C57625" w:rsidRDefault="009B58DA" w:rsidP="009B58DA">
            <w:pPr>
              <w:autoSpaceDE w:val="0"/>
              <w:autoSpaceDN w:val="0"/>
              <w:adjustRightInd w:val="0"/>
              <w:ind w:left="101" w:right="23"/>
              <w:jc w:val="both"/>
              <w:rPr>
                <w:sz w:val="28"/>
                <w:szCs w:val="28"/>
                <w:lang w:eastAsia="en-US"/>
              </w:rPr>
            </w:pPr>
            <w:r>
              <w:rPr>
                <w:sz w:val="28"/>
                <w:szCs w:val="28"/>
              </w:rPr>
              <w:t>6</w:t>
            </w:r>
            <w:r w:rsidRPr="00D80C6E">
              <w:rPr>
                <w:sz w:val="28"/>
                <w:szCs w:val="28"/>
              </w:rPr>
              <w:t xml:space="preserve">. Эффективное проведение выборов </w:t>
            </w:r>
            <w:r>
              <w:rPr>
                <w:sz w:val="28"/>
                <w:szCs w:val="28"/>
              </w:rPr>
              <w:t xml:space="preserve">депутатов </w:t>
            </w:r>
            <w:r w:rsidRPr="00D80C6E">
              <w:rPr>
                <w:sz w:val="28"/>
                <w:szCs w:val="28"/>
              </w:rPr>
              <w:t xml:space="preserve">Совета народных депутатов </w:t>
            </w:r>
            <w:r>
              <w:rPr>
                <w:sz w:val="28"/>
                <w:szCs w:val="28"/>
              </w:rPr>
              <w:t>Нижнекисляйского городского</w:t>
            </w:r>
            <w:r w:rsidRPr="00D80C6E">
              <w:rPr>
                <w:sz w:val="28"/>
                <w:szCs w:val="28"/>
              </w:rPr>
              <w:t xml:space="preserve"> поселения.</w:t>
            </w:r>
          </w:p>
        </w:tc>
      </w:tr>
    </w:tbl>
    <w:p w:rsidR="009B58DA" w:rsidRDefault="009B58DA" w:rsidP="009B58DA">
      <w:pPr>
        <w:widowControl w:val="0"/>
        <w:shd w:val="clear" w:color="auto" w:fill="FFFFFF"/>
        <w:autoSpaceDE w:val="0"/>
        <w:autoSpaceDN w:val="0"/>
        <w:adjustRightInd w:val="0"/>
        <w:ind w:right="11"/>
        <w:jc w:val="both"/>
        <w:rPr>
          <w:b/>
          <w:bCs/>
          <w:sz w:val="28"/>
          <w:szCs w:val="28"/>
        </w:rPr>
      </w:pPr>
    </w:p>
    <w:p w:rsidR="009B58DA" w:rsidRPr="00C57625" w:rsidRDefault="009B58DA" w:rsidP="009B58DA">
      <w:pPr>
        <w:widowControl w:val="0"/>
        <w:shd w:val="clear" w:color="auto" w:fill="FFFFFF"/>
        <w:autoSpaceDE w:val="0"/>
        <w:autoSpaceDN w:val="0"/>
        <w:adjustRightInd w:val="0"/>
        <w:ind w:left="567" w:right="11"/>
        <w:jc w:val="center"/>
        <w:rPr>
          <w:b/>
          <w:bCs/>
          <w:sz w:val="28"/>
          <w:szCs w:val="28"/>
        </w:rPr>
      </w:pPr>
      <w:r>
        <w:rPr>
          <w:b/>
          <w:bCs/>
          <w:sz w:val="28"/>
          <w:szCs w:val="28"/>
        </w:rPr>
        <w:t>1</w:t>
      </w:r>
      <w:r w:rsidRPr="00C57625">
        <w:rPr>
          <w:b/>
          <w:bCs/>
          <w:sz w:val="28"/>
          <w:szCs w:val="28"/>
        </w:rPr>
        <w:t>.</w:t>
      </w:r>
      <w:r>
        <w:rPr>
          <w:b/>
          <w:bCs/>
          <w:sz w:val="28"/>
          <w:szCs w:val="28"/>
        </w:rPr>
        <w:t xml:space="preserve"> </w:t>
      </w:r>
      <w:r w:rsidRPr="00C57625">
        <w:rPr>
          <w:b/>
          <w:bCs/>
          <w:sz w:val="28"/>
          <w:szCs w:val="28"/>
        </w:rPr>
        <w:t>Общая характеристика сферы реа</w:t>
      </w:r>
      <w:r>
        <w:rPr>
          <w:b/>
          <w:bCs/>
          <w:sz w:val="28"/>
          <w:szCs w:val="28"/>
        </w:rPr>
        <w:t>лизации муниципальной программы.</w:t>
      </w:r>
    </w:p>
    <w:p w:rsidR="009B58DA" w:rsidRPr="00C57625" w:rsidRDefault="009B58DA" w:rsidP="009B58DA">
      <w:pPr>
        <w:widowControl w:val="0"/>
        <w:autoSpaceDE w:val="0"/>
        <w:autoSpaceDN w:val="0"/>
        <w:adjustRightInd w:val="0"/>
        <w:jc w:val="both"/>
        <w:rPr>
          <w:sz w:val="28"/>
          <w:szCs w:val="28"/>
        </w:rPr>
      </w:pPr>
      <w:r>
        <w:rPr>
          <w:b/>
          <w:bCs/>
          <w:sz w:val="28"/>
          <w:szCs w:val="28"/>
        </w:rPr>
        <w:tab/>
      </w:r>
      <w:r w:rsidRPr="00C57625">
        <w:rPr>
          <w:sz w:val="28"/>
          <w:szCs w:val="28"/>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9B58DA" w:rsidRPr="00101573" w:rsidRDefault="009B58DA" w:rsidP="009B58DA">
      <w:pPr>
        <w:widowControl w:val="0"/>
        <w:shd w:val="clear" w:color="auto" w:fill="FFFFFF"/>
        <w:autoSpaceDE w:val="0"/>
        <w:autoSpaceDN w:val="0"/>
        <w:adjustRightInd w:val="0"/>
        <w:ind w:right="11"/>
        <w:jc w:val="both"/>
        <w:rPr>
          <w:b/>
          <w:bCs/>
          <w:sz w:val="28"/>
          <w:szCs w:val="28"/>
        </w:rPr>
      </w:pPr>
      <w:r w:rsidRPr="00C57625">
        <w:rPr>
          <w:sz w:val="28"/>
          <w:szCs w:val="28"/>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w:t>
      </w:r>
      <w:r w:rsidRPr="00101573">
        <w:rPr>
          <w:sz w:val="28"/>
          <w:szCs w:val="28"/>
        </w:rPr>
        <w:t xml:space="preserve">муниципалитетов и всего </w:t>
      </w:r>
      <w:r w:rsidRPr="00101573">
        <w:rPr>
          <w:sz w:val="28"/>
          <w:szCs w:val="28"/>
        </w:rPr>
        <w:lastRenderedPageBreak/>
        <w:t xml:space="preserve">государства в целом. </w:t>
      </w:r>
    </w:p>
    <w:p w:rsidR="009B58DA" w:rsidRPr="00101573" w:rsidRDefault="009B58DA" w:rsidP="009B58DA">
      <w:pPr>
        <w:autoSpaceDE w:val="0"/>
        <w:autoSpaceDN w:val="0"/>
        <w:adjustRightInd w:val="0"/>
        <w:ind w:firstLine="567"/>
        <w:jc w:val="both"/>
        <w:rPr>
          <w:sz w:val="28"/>
          <w:szCs w:val="28"/>
          <w:lang w:eastAsia="en-US"/>
        </w:rPr>
      </w:pPr>
      <w:r w:rsidRPr="00101573">
        <w:rPr>
          <w:sz w:val="28"/>
          <w:szCs w:val="28"/>
          <w:lang w:eastAsia="en-US"/>
        </w:rPr>
        <w:t xml:space="preserve">Современное состояние и развитие системы управления муниципальными финансами в </w:t>
      </w:r>
      <w:r>
        <w:rPr>
          <w:sz w:val="28"/>
          <w:szCs w:val="28"/>
          <w:lang w:eastAsia="en-US"/>
        </w:rPr>
        <w:t>Нижнекисляйском городском</w:t>
      </w:r>
      <w:r w:rsidRPr="00101573">
        <w:rPr>
          <w:sz w:val="28"/>
          <w:szCs w:val="28"/>
          <w:lang w:eastAsia="en-US"/>
        </w:rPr>
        <w:t xml:space="preserve"> поселении Бутурлиновского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9B58DA" w:rsidRPr="00C57625" w:rsidRDefault="009B58DA" w:rsidP="009B58DA">
      <w:pPr>
        <w:widowControl w:val="0"/>
        <w:autoSpaceDE w:val="0"/>
        <w:autoSpaceDN w:val="0"/>
        <w:adjustRightInd w:val="0"/>
        <w:ind w:firstLine="567"/>
        <w:jc w:val="both"/>
        <w:rPr>
          <w:sz w:val="28"/>
          <w:szCs w:val="28"/>
        </w:rPr>
      </w:pPr>
      <w:r w:rsidRPr="00C57625">
        <w:rPr>
          <w:sz w:val="28"/>
          <w:szCs w:val="28"/>
        </w:rPr>
        <w:t xml:space="preserve">В </w:t>
      </w:r>
      <w:r>
        <w:rPr>
          <w:sz w:val="28"/>
          <w:szCs w:val="28"/>
          <w:lang w:eastAsia="en-US"/>
        </w:rPr>
        <w:t>Нижнекисляйском городском поселении</w:t>
      </w:r>
      <w:r w:rsidRPr="00C57625">
        <w:rPr>
          <w:sz w:val="28"/>
          <w:szCs w:val="28"/>
        </w:rPr>
        <w:t xml:space="preserve">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создание четкой законодательной регламентации процесса формирования и исполнения бюджета </w:t>
      </w:r>
      <w:r>
        <w:rPr>
          <w:sz w:val="28"/>
          <w:szCs w:val="28"/>
          <w:lang w:eastAsia="en-US"/>
        </w:rPr>
        <w:t>Нижнекисляйского городского</w:t>
      </w:r>
      <w:r w:rsidRPr="00C57625">
        <w:rPr>
          <w:sz w:val="28"/>
          <w:szCs w:val="28"/>
          <w:lang w:eastAsia="en-US"/>
        </w:rPr>
        <w:t xml:space="preserve"> поселения, осуществления финансового контроля за использованием бюджетных средств;</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осуществление перехода от годового к среднесрочному формированию бюджета поселения на трехлетний период;</w:t>
      </w:r>
    </w:p>
    <w:p w:rsidR="009B58DA" w:rsidRPr="00C57625" w:rsidRDefault="009B58DA" w:rsidP="009B58DA">
      <w:pPr>
        <w:widowControl w:val="0"/>
        <w:autoSpaceDE w:val="0"/>
        <w:autoSpaceDN w:val="0"/>
        <w:adjustRightInd w:val="0"/>
        <w:ind w:firstLine="567"/>
        <w:jc w:val="both"/>
        <w:outlineLvl w:val="1"/>
        <w:rPr>
          <w:sz w:val="28"/>
          <w:szCs w:val="28"/>
        </w:rPr>
      </w:pPr>
      <w:r w:rsidRPr="00C57625">
        <w:rPr>
          <w:sz w:val="28"/>
          <w:szCs w:val="28"/>
        </w:rPr>
        <w:t>внедрение системы казначейского исполнения бюджета поселения;</w:t>
      </w:r>
    </w:p>
    <w:p w:rsidR="009B58DA" w:rsidRPr="00C57625" w:rsidRDefault="009B58DA" w:rsidP="009B58DA">
      <w:pPr>
        <w:widowControl w:val="0"/>
        <w:autoSpaceDE w:val="0"/>
        <w:autoSpaceDN w:val="0"/>
        <w:adjustRightInd w:val="0"/>
        <w:ind w:firstLine="567"/>
        <w:jc w:val="both"/>
        <w:outlineLvl w:val="1"/>
        <w:rPr>
          <w:sz w:val="28"/>
          <w:szCs w:val="28"/>
        </w:rPr>
      </w:pPr>
      <w:r w:rsidRPr="00C57625">
        <w:rPr>
          <w:sz w:val="28"/>
          <w:szCs w:val="28"/>
        </w:rPr>
        <w:t>модернизация системы бюджетного учета и отчетности;</w:t>
      </w:r>
    </w:p>
    <w:p w:rsidR="009B58DA" w:rsidRPr="00C57625" w:rsidRDefault="009B58DA" w:rsidP="009B58DA">
      <w:pPr>
        <w:widowControl w:val="0"/>
        <w:autoSpaceDE w:val="0"/>
        <w:autoSpaceDN w:val="0"/>
        <w:adjustRightInd w:val="0"/>
        <w:ind w:firstLine="567"/>
        <w:jc w:val="both"/>
        <w:outlineLvl w:val="1"/>
        <w:rPr>
          <w:sz w:val="28"/>
          <w:szCs w:val="28"/>
        </w:rPr>
      </w:pPr>
      <w:r w:rsidRPr="00C57625">
        <w:rPr>
          <w:sz w:val="28"/>
          <w:szCs w:val="28"/>
        </w:rPr>
        <w:t>обеспечение прозрачности бюджетной системы и публичности бюджетного процесса в поселении;</w:t>
      </w:r>
    </w:p>
    <w:p w:rsidR="009B58DA" w:rsidRPr="00C57625" w:rsidRDefault="009B58DA" w:rsidP="009B58DA">
      <w:pPr>
        <w:widowControl w:val="0"/>
        <w:autoSpaceDE w:val="0"/>
        <w:autoSpaceDN w:val="0"/>
        <w:adjustRightInd w:val="0"/>
        <w:ind w:firstLine="567"/>
        <w:jc w:val="both"/>
        <w:outlineLvl w:val="1"/>
        <w:rPr>
          <w:sz w:val="28"/>
          <w:szCs w:val="28"/>
        </w:rPr>
      </w:pPr>
      <w:r w:rsidRPr="00C57625">
        <w:rPr>
          <w:sz w:val="28"/>
          <w:szCs w:val="28"/>
        </w:rPr>
        <w:t xml:space="preserve">осуществление автоматизации бюджетного процесса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autoSpaceDE w:val="0"/>
        <w:autoSpaceDN w:val="0"/>
        <w:adjustRightInd w:val="0"/>
        <w:ind w:firstLine="567"/>
        <w:jc w:val="both"/>
        <w:rPr>
          <w:sz w:val="28"/>
          <w:szCs w:val="28"/>
        </w:rPr>
      </w:pPr>
      <w:r w:rsidRPr="00C57625">
        <w:rPr>
          <w:sz w:val="28"/>
          <w:szCs w:val="28"/>
        </w:rPr>
        <w:t xml:space="preserve">В целях реализации Федерального </w:t>
      </w:r>
      <w:hyperlink r:id="rId9" w:history="1">
        <w:r w:rsidRPr="00C57625">
          <w:rPr>
            <w:color w:val="000000"/>
            <w:sz w:val="28"/>
            <w:szCs w:val="28"/>
          </w:rPr>
          <w:t>закона</w:t>
        </w:r>
      </w:hyperlink>
      <w:r w:rsidRPr="00C57625">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9B58DA" w:rsidRPr="00C57625" w:rsidRDefault="009B58DA" w:rsidP="009B58DA">
      <w:pPr>
        <w:widowControl w:val="0"/>
        <w:shd w:val="clear" w:color="auto" w:fill="FFFFFF"/>
        <w:tabs>
          <w:tab w:val="left" w:pos="1589"/>
          <w:tab w:val="left" w:pos="3240"/>
          <w:tab w:val="left" w:pos="3715"/>
          <w:tab w:val="left" w:pos="5832"/>
          <w:tab w:val="left" w:pos="8002"/>
        </w:tabs>
        <w:autoSpaceDE w:val="0"/>
        <w:autoSpaceDN w:val="0"/>
        <w:adjustRightInd w:val="0"/>
        <w:ind w:firstLine="567"/>
        <w:jc w:val="both"/>
        <w:rPr>
          <w:sz w:val="28"/>
          <w:szCs w:val="28"/>
        </w:rPr>
      </w:pPr>
      <w:r w:rsidRPr="00C57625">
        <w:rPr>
          <w:sz w:val="28"/>
          <w:szCs w:val="28"/>
        </w:rPr>
        <w:t>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hyperlink r:id="rId10" w:history="1">
        <w:r w:rsidRPr="00C57625">
          <w:rPr>
            <w:color w:val="000000"/>
            <w:sz w:val="28"/>
            <w:szCs w:val="28"/>
            <w:u w:val="single"/>
          </w:rPr>
          <w:t>www.bus.gov.ru</w:t>
        </w:r>
      </w:hyperlink>
      <w:r w:rsidRPr="00C57625">
        <w:rPr>
          <w:sz w:val="28"/>
          <w:szCs w:val="28"/>
        </w:rPr>
        <w:t>).</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создание условий для эффективного управления финансами в муниципальном образовании.</w:t>
      </w:r>
    </w:p>
    <w:p w:rsidR="009B58DA" w:rsidRDefault="009B58DA" w:rsidP="009B58DA">
      <w:pPr>
        <w:widowControl w:val="0"/>
        <w:autoSpaceDE w:val="0"/>
        <w:autoSpaceDN w:val="0"/>
        <w:adjustRightInd w:val="0"/>
        <w:ind w:firstLine="567"/>
        <w:jc w:val="both"/>
        <w:rPr>
          <w:sz w:val="28"/>
          <w:szCs w:val="28"/>
        </w:rPr>
      </w:pPr>
      <w:r w:rsidRPr="00C57625">
        <w:rPr>
          <w:sz w:val="28"/>
          <w:szCs w:val="28"/>
        </w:rPr>
        <w:lastRenderedPageBreak/>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9B58DA" w:rsidRDefault="009B58DA" w:rsidP="009B58DA">
      <w:pPr>
        <w:widowControl w:val="0"/>
        <w:autoSpaceDE w:val="0"/>
        <w:autoSpaceDN w:val="0"/>
        <w:adjustRightInd w:val="0"/>
        <w:ind w:firstLine="567"/>
        <w:jc w:val="both"/>
        <w:rPr>
          <w:sz w:val="28"/>
          <w:szCs w:val="28"/>
        </w:rPr>
      </w:pPr>
    </w:p>
    <w:p w:rsidR="009B58DA" w:rsidRPr="00447D09" w:rsidRDefault="009B58DA" w:rsidP="009B58DA">
      <w:pPr>
        <w:widowControl w:val="0"/>
        <w:autoSpaceDE w:val="0"/>
        <w:autoSpaceDN w:val="0"/>
        <w:adjustRightInd w:val="0"/>
        <w:ind w:firstLine="567"/>
        <w:jc w:val="center"/>
        <w:rPr>
          <w:b/>
          <w:bCs/>
          <w:sz w:val="28"/>
          <w:szCs w:val="28"/>
        </w:rPr>
      </w:pPr>
      <w:r>
        <w:rPr>
          <w:b/>
          <w:bCs/>
          <w:sz w:val="28"/>
          <w:szCs w:val="28"/>
        </w:rPr>
        <w:t>2</w:t>
      </w:r>
      <w:r w:rsidRPr="00101573">
        <w:rPr>
          <w:b/>
          <w:bCs/>
          <w:sz w:val="28"/>
          <w:szCs w:val="28"/>
        </w:rPr>
        <w:t>.</w:t>
      </w:r>
      <w:r>
        <w:rPr>
          <w:b/>
          <w:bCs/>
          <w:sz w:val="28"/>
          <w:szCs w:val="28"/>
        </w:rPr>
        <w:t xml:space="preserve"> </w:t>
      </w: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Целью муниципальной программы является создание необходимых условий для эффективной реализации органами местного самоуправления </w:t>
      </w:r>
      <w:r>
        <w:rPr>
          <w:sz w:val="28"/>
          <w:szCs w:val="28"/>
        </w:rPr>
        <w:t>Нижнекисляйского городского</w:t>
      </w:r>
      <w:r w:rsidRPr="00C57625">
        <w:rPr>
          <w:sz w:val="28"/>
          <w:szCs w:val="28"/>
        </w:rPr>
        <w:t xml:space="preserve">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w:t>
      </w:r>
      <w:r>
        <w:rPr>
          <w:sz w:val="28"/>
          <w:szCs w:val="28"/>
        </w:rPr>
        <w:t xml:space="preserve"> </w:t>
      </w:r>
      <w:r w:rsidRPr="00C57625">
        <w:rPr>
          <w:sz w:val="28"/>
          <w:szCs w:val="28"/>
        </w:rPr>
        <w:t xml:space="preserve">муниципальными  финансами </w:t>
      </w:r>
      <w:r>
        <w:rPr>
          <w:sz w:val="28"/>
          <w:szCs w:val="28"/>
        </w:rPr>
        <w:t>Нижнекисляйского городского</w:t>
      </w:r>
      <w:r w:rsidRPr="00C57625">
        <w:rPr>
          <w:sz w:val="28"/>
          <w:szCs w:val="28"/>
        </w:rPr>
        <w:t xml:space="preserve"> поселения. </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Приоритеты государственной политики в сфере реализации муниципальной  программы определены: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rPr>
        <w:t>ежегодными Бюджетными посланиями Президента Российской Федерации</w:t>
      </w:r>
      <w:r w:rsidRPr="00C57625">
        <w:rPr>
          <w:sz w:val="28"/>
          <w:szCs w:val="28"/>
          <w:lang w:eastAsia="en-US"/>
        </w:rPr>
        <w:t xml:space="preserve"> Федеральному Собранию Российской Федерации</w:t>
      </w:r>
      <w:r w:rsidRPr="00C57625">
        <w:rPr>
          <w:sz w:val="28"/>
          <w:szCs w:val="28"/>
        </w:rPr>
        <w:t>;</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 xml:space="preserve">основными направлениями бюджетной и налоговой политики Российской Федерации, Воронежской области, Бутурлиновского муниципального  района и </w:t>
      </w:r>
      <w:r>
        <w:rPr>
          <w:sz w:val="28"/>
          <w:szCs w:val="28"/>
        </w:rPr>
        <w:t>Нижнекисляйского городского</w:t>
      </w:r>
      <w:r w:rsidRPr="00C57625">
        <w:rPr>
          <w:sz w:val="28"/>
          <w:szCs w:val="28"/>
        </w:rPr>
        <w:t xml:space="preserve"> поселения на очередной финансовый год и плановый период.</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В соответствии с указанными документами сформированы следующие приоритеты государственной политики в сфере реал</w:t>
      </w:r>
      <w:r>
        <w:rPr>
          <w:sz w:val="28"/>
          <w:szCs w:val="28"/>
        </w:rPr>
        <w:t>изации муниципальной  программы:</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1) Обеспечение долгосрочной сбалансированности и устойчивости бюджета </w:t>
      </w:r>
      <w:r>
        <w:rPr>
          <w:sz w:val="28"/>
          <w:szCs w:val="28"/>
        </w:rPr>
        <w:t>Нижнекисляйского городского</w:t>
      </w:r>
      <w:r w:rsidRPr="00C57625">
        <w:rPr>
          <w:sz w:val="28"/>
          <w:szCs w:val="28"/>
        </w:rPr>
        <w:t xml:space="preserve"> поселения путем:</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полноты учета и прогнозирования финансовых ресурсов, которые могут </w:t>
      </w:r>
      <w:r w:rsidRPr="00C57625">
        <w:rPr>
          <w:spacing w:val="-1"/>
          <w:sz w:val="28"/>
          <w:szCs w:val="28"/>
        </w:rPr>
        <w:t>быть направлены на достижение целей государственной политики;</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планирования бюджетных ассигнований исходя из необходимости безусловного исполнения действующих расходных обязательств;</w:t>
      </w:r>
    </w:p>
    <w:p w:rsidR="009B58DA" w:rsidRPr="00C57625" w:rsidRDefault="009B58DA" w:rsidP="009B58DA">
      <w:pPr>
        <w:widowControl w:val="0"/>
        <w:shd w:val="clear" w:color="auto" w:fill="FFFFFF"/>
        <w:autoSpaceDE w:val="0"/>
        <w:autoSpaceDN w:val="0"/>
        <w:adjustRightInd w:val="0"/>
        <w:ind w:right="14" w:firstLine="567"/>
        <w:jc w:val="both"/>
        <w:rPr>
          <w:sz w:val="28"/>
          <w:szCs w:val="28"/>
        </w:rPr>
      </w:pPr>
      <w:r w:rsidRPr="00C57625">
        <w:rPr>
          <w:sz w:val="28"/>
          <w:szCs w:val="2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проведения систематического анализа и оценки рисков для бюджета поселения.</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pacing w:val="-1"/>
          <w:sz w:val="28"/>
          <w:szCs w:val="28"/>
        </w:rPr>
        <w:t xml:space="preserve">2) </w:t>
      </w:r>
      <w:r w:rsidRPr="00C57625">
        <w:rPr>
          <w:sz w:val="28"/>
          <w:szCs w:val="28"/>
        </w:rPr>
        <w:t xml:space="preserve">Развитие внутреннего муниципального финансового контроля, осуществляемого администрацией </w:t>
      </w:r>
      <w:r>
        <w:rPr>
          <w:sz w:val="28"/>
          <w:szCs w:val="28"/>
        </w:rPr>
        <w:t>Нижнекисляйского городского</w:t>
      </w:r>
      <w:r w:rsidRPr="00C57625">
        <w:rPr>
          <w:sz w:val="28"/>
          <w:szCs w:val="28"/>
        </w:rPr>
        <w:t xml:space="preserve"> поселения  в соответствии с Бюджетным процессом, а так же внутреннего финансового </w:t>
      </w:r>
      <w:r w:rsidRPr="00C57625">
        <w:rPr>
          <w:sz w:val="28"/>
          <w:szCs w:val="28"/>
        </w:rPr>
        <w:lastRenderedPageBreak/>
        <w:t xml:space="preserve">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w:t>
      </w:r>
      <w:r>
        <w:rPr>
          <w:sz w:val="28"/>
          <w:szCs w:val="28"/>
        </w:rPr>
        <w:t>Нижнекисляйского городского</w:t>
      </w:r>
      <w:r w:rsidRPr="00C57625">
        <w:rPr>
          <w:sz w:val="28"/>
          <w:szCs w:val="28"/>
        </w:rPr>
        <w:t xml:space="preserve"> поселения; подготовку и организацию мер по повышению экономности и результативности использования бюджетных средств.</w:t>
      </w:r>
    </w:p>
    <w:p w:rsidR="009B58DA" w:rsidRPr="00C57625" w:rsidRDefault="009B58DA" w:rsidP="009B58DA">
      <w:pPr>
        <w:widowControl w:val="0"/>
        <w:shd w:val="clear" w:color="auto" w:fill="FFFFFF"/>
        <w:tabs>
          <w:tab w:val="left" w:pos="979"/>
        </w:tabs>
        <w:autoSpaceDE w:val="0"/>
        <w:autoSpaceDN w:val="0"/>
        <w:adjustRightInd w:val="0"/>
        <w:ind w:right="5" w:firstLine="567"/>
        <w:jc w:val="both"/>
        <w:rPr>
          <w:sz w:val="28"/>
          <w:szCs w:val="28"/>
        </w:rPr>
      </w:pPr>
      <w:r w:rsidRPr="00C57625">
        <w:rPr>
          <w:spacing w:val="-1"/>
          <w:sz w:val="28"/>
          <w:szCs w:val="28"/>
        </w:rPr>
        <w:t>3)</w:t>
      </w:r>
      <w:r w:rsidRPr="00C57625">
        <w:rPr>
          <w:sz w:val="28"/>
          <w:szCs w:val="28"/>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9B58DA" w:rsidRPr="00C57625" w:rsidRDefault="009B58DA" w:rsidP="009B58DA">
      <w:pPr>
        <w:tabs>
          <w:tab w:val="left" w:pos="1134"/>
        </w:tabs>
        <w:autoSpaceDN w:val="0"/>
        <w:ind w:right="23" w:firstLine="567"/>
        <w:jc w:val="both"/>
        <w:rPr>
          <w:sz w:val="28"/>
          <w:szCs w:val="28"/>
        </w:rPr>
      </w:pPr>
      <w:r w:rsidRPr="00C57625">
        <w:rPr>
          <w:sz w:val="28"/>
          <w:szCs w:val="28"/>
        </w:rPr>
        <w:t>4) Создание условий для устойчивого исполнения бюджета поселения.</w:t>
      </w:r>
    </w:p>
    <w:p w:rsidR="009B58DA" w:rsidRPr="00C57625" w:rsidRDefault="009B58DA" w:rsidP="009B58DA">
      <w:pPr>
        <w:tabs>
          <w:tab w:val="left" w:pos="1134"/>
        </w:tabs>
        <w:autoSpaceDN w:val="0"/>
        <w:ind w:right="23" w:firstLine="567"/>
        <w:jc w:val="both"/>
        <w:rPr>
          <w:sz w:val="28"/>
          <w:szCs w:val="28"/>
        </w:rPr>
      </w:pPr>
      <w:r w:rsidRPr="00C57625">
        <w:rPr>
          <w:sz w:val="28"/>
          <w:szCs w:val="28"/>
        </w:rPr>
        <w:t xml:space="preserve">5) Повышение качества управления финансами в </w:t>
      </w:r>
      <w:r>
        <w:rPr>
          <w:sz w:val="28"/>
          <w:szCs w:val="28"/>
          <w:lang w:eastAsia="en-US"/>
        </w:rPr>
        <w:t>Нижнекисляйском городском</w:t>
      </w:r>
      <w:r w:rsidRPr="00C57625">
        <w:rPr>
          <w:sz w:val="28"/>
          <w:szCs w:val="28"/>
        </w:rPr>
        <w:t xml:space="preserve"> поселении.</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Достижение цели муниципальной программы будет осуществляться путем решения задач в рамках соответствующих подпрограмм. </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Состав целей, задач и подпрограмм муниципальной программы приведен в ее паспорте.</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Достижение цели каждой подпрограммы муниципальной программы требует </w:t>
      </w:r>
      <w:r w:rsidRPr="00C57625">
        <w:rPr>
          <w:spacing w:val="-1"/>
          <w:sz w:val="28"/>
          <w:szCs w:val="28"/>
        </w:rPr>
        <w:t xml:space="preserve">решения комплекса задач </w:t>
      </w:r>
      <w:r w:rsidRPr="00C57625">
        <w:rPr>
          <w:sz w:val="28"/>
          <w:szCs w:val="28"/>
        </w:rPr>
        <w:t>подпрограммы.</w:t>
      </w:r>
    </w:p>
    <w:p w:rsidR="009B58DA" w:rsidRPr="006913E4"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w:t>
      </w:r>
      <w:r w:rsidRPr="006913E4">
        <w:rPr>
          <w:sz w:val="28"/>
          <w:szCs w:val="28"/>
        </w:rPr>
        <w:t>муниципальной программы (подпрограммы).</w:t>
      </w:r>
    </w:p>
    <w:p w:rsidR="009B58DA" w:rsidRPr="00C57625" w:rsidRDefault="009B58DA" w:rsidP="009B58DA">
      <w:pPr>
        <w:autoSpaceDE w:val="0"/>
        <w:autoSpaceDN w:val="0"/>
        <w:adjustRightInd w:val="0"/>
        <w:ind w:firstLine="567"/>
        <w:jc w:val="both"/>
        <w:rPr>
          <w:sz w:val="28"/>
          <w:szCs w:val="28"/>
        </w:rPr>
      </w:pPr>
      <w:r w:rsidRPr="00C57625">
        <w:rPr>
          <w:sz w:val="28"/>
          <w:szCs w:val="28"/>
        </w:rPr>
        <w:t xml:space="preserve">Достижение запланированных результатов </w:t>
      </w:r>
      <w:r w:rsidRPr="006913E4">
        <w:rPr>
          <w:sz w:val="28"/>
          <w:szCs w:val="28"/>
        </w:rPr>
        <w:t>муниципальной программы  характеризуется следующими целевыми показателями (индикаторами</w:t>
      </w:r>
      <w:r w:rsidRPr="00C57625">
        <w:rPr>
          <w:sz w:val="28"/>
          <w:szCs w:val="28"/>
        </w:rPr>
        <w:t>):</w:t>
      </w:r>
    </w:p>
    <w:p w:rsidR="009B58DA" w:rsidRPr="00C57625" w:rsidRDefault="009B58DA" w:rsidP="009B58DA">
      <w:pPr>
        <w:ind w:firstLine="567"/>
        <w:jc w:val="both"/>
        <w:rPr>
          <w:sz w:val="28"/>
          <w:szCs w:val="28"/>
          <w:lang w:eastAsia="en-US"/>
        </w:rPr>
      </w:pPr>
      <w:r w:rsidRPr="00C57625">
        <w:rPr>
          <w:sz w:val="28"/>
          <w:szCs w:val="28"/>
        </w:rPr>
        <w:tab/>
        <w:t xml:space="preserve">1. Отношение дефицита бюджета поселения к </w:t>
      </w:r>
      <w:r w:rsidRPr="00C57625">
        <w:rPr>
          <w:sz w:val="28"/>
          <w:szCs w:val="28"/>
          <w:lang w:eastAsia="en-US"/>
        </w:rPr>
        <w:t>годовому объему доходов бюджета поселения без учета объема безвозмездных поступлений.</w:t>
      </w:r>
    </w:p>
    <w:p w:rsidR="009B58DA" w:rsidRPr="00C57625" w:rsidRDefault="009B58DA" w:rsidP="009B58DA">
      <w:pPr>
        <w:ind w:firstLine="567"/>
        <w:jc w:val="both"/>
        <w:rPr>
          <w:sz w:val="28"/>
          <w:szCs w:val="28"/>
        </w:rPr>
      </w:pPr>
      <w:r w:rsidRPr="00C57625">
        <w:rPr>
          <w:sz w:val="28"/>
          <w:szCs w:val="28"/>
        </w:rPr>
        <w:t>Значение указанного показателя планируется сохранить на экономически безопасном уровне.</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rPr>
        <w:t xml:space="preserve">2. Средняя оценка качества управления </w:t>
      </w:r>
      <w:r w:rsidRPr="00C57625">
        <w:rPr>
          <w:sz w:val="28"/>
          <w:szCs w:val="28"/>
          <w:lang w:eastAsia="en-US"/>
        </w:rPr>
        <w:t>муниципальными финансами.</w:t>
      </w:r>
    </w:p>
    <w:p w:rsidR="009B58DA" w:rsidRPr="00C57625" w:rsidRDefault="009B58DA" w:rsidP="009B58DA">
      <w:pPr>
        <w:autoSpaceDE w:val="0"/>
        <w:autoSpaceDN w:val="0"/>
        <w:adjustRightInd w:val="0"/>
        <w:ind w:firstLine="567"/>
        <w:jc w:val="both"/>
        <w:rPr>
          <w:sz w:val="28"/>
          <w:szCs w:val="28"/>
        </w:rPr>
      </w:pPr>
      <w:r w:rsidRPr="00C57625">
        <w:rPr>
          <w:sz w:val="28"/>
          <w:szCs w:val="28"/>
        </w:rPr>
        <w:t xml:space="preserve">Порядок проведения </w:t>
      </w:r>
      <w:r w:rsidRPr="00C57625">
        <w:rPr>
          <w:spacing w:val="-2"/>
          <w:sz w:val="28"/>
          <w:szCs w:val="28"/>
        </w:rPr>
        <w:t xml:space="preserve">мониторинга </w:t>
      </w:r>
      <w:r w:rsidRPr="00C57625">
        <w:rPr>
          <w:sz w:val="28"/>
          <w:szCs w:val="28"/>
          <w:lang w:eastAsia="en-US"/>
        </w:rPr>
        <w:t>и оценки качества управления муниципальными финансами</w:t>
      </w:r>
      <w:r w:rsidRPr="00C57625">
        <w:rPr>
          <w:sz w:val="28"/>
          <w:szCs w:val="28"/>
        </w:rPr>
        <w:t xml:space="preserve"> утвержден постановлениями администрации Бутурлиновского муниципального района от 23.08.2011г. №1116 «О мониторинге и оценке эффективности развития городских и сельских поселений Бутурлиновского муниципального</w:t>
      </w:r>
      <w:r>
        <w:rPr>
          <w:sz w:val="28"/>
          <w:szCs w:val="28"/>
        </w:rPr>
        <w:t xml:space="preserve"> района Воронежской области»,</w:t>
      </w:r>
      <w:r w:rsidRPr="00C57625">
        <w:rPr>
          <w:sz w:val="28"/>
          <w:szCs w:val="28"/>
        </w:rPr>
        <w:t xml:space="preserve"> от 31.05.2013г. №5</w:t>
      </w:r>
      <w:r>
        <w:rPr>
          <w:sz w:val="28"/>
          <w:szCs w:val="28"/>
        </w:rPr>
        <w:t xml:space="preserve"> </w:t>
      </w:r>
      <w:r w:rsidRPr="00C57625">
        <w:rPr>
          <w:sz w:val="28"/>
          <w:szCs w:val="28"/>
        </w:rPr>
        <w:t>27 «О внесении изменений в постановление администрации Бутурлиновского муниципального района от 23.08.2011г. №1116», от 04.03.2013</w:t>
      </w:r>
      <w:r>
        <w:rPr>
          <w:sz w:val="28"/>
          <w:szCs w:val="28"/>
        </w:rPr>
        <w:t xml:space="preserve"> </w:t>
      </w:r>
      <w:r w:rsidRPr="00C57625">
        <w:rPr>
          <w:sz w:val="28"/>
          <w:szCs w:val="28"/>
        </w:rPr>
        <w:t xml:space="preserve">г. №220 « О подведении итогов достижения поселениями значений показателей эффективности развития городских и сельских поселений Бутурлиновского муниципального района Воронежской области», от 10.06.2013 г. №727 « Об утверждении Порядка осуществления мониторинга соблюдения органами местного самоуправления городских и сельских поселений Бутурлиновского муниципального района требований бюджетного кодекса Российской Федерации и качества организации и осуществления бюджетного процесса». Между администрацией Бутурлиновского муниципального района и администрацией </w:t>
      </w:r>
      <w:r>
        <w:rPr>
          <w:sz w:val="28"/>
          <w:szCs w:val="28"/>
        </w:rPr>
        <w:lastRenderedPageBreak/>
        <w:t>Нижнекисляйского городского</w:t>
      </w:r>
      <w:r w:rsidRPr="00C57625">
        <w:rPr>
          <w:sz w:val="28"/>
          <w:szCs w:val="28"/>
        </w:rPr>
        <w:t xml:space="preserve"> поселения Бутурлиновского муниципального района Воронежской </w:t>
      </w:r>
      <w:r w:rsidRPr="00453B04">
        <w:rPr>
          <w:sz w:val="28"/>
          <w:szCs w:val="28"/>
        </w:rPr>
        <w:t xml:space="preserve">области </w:t>
      </w:r>
      <w:r w:rsidRPr="00C57625">
        <w:rPr>
          <w:sz w:val="28"/>
          <w:szCs w:val="28"/>
        </w:rPr>
        <w:t>заключено соглашение о достижении значений показателей эффективности развития поселений Бутурлиновского муниципального района Воронежской области.</w:t>
      </w:r>
    </w:p>
    <w:p w:rsidR="009B58DA" w:rsidRPr="00C57625" w:rsidRDefault="009B58DA" w:rsidP="009B58DA">
      <w:pPr>
        <w:autoSpaceDE w:val="0"/>
        <w:autoSpaceDN w:val="0"/>
        <w:adjustRightInd w:val="0"/>
        <w:ind w:firstLine="567"/>
        <w:jc w:val="both"/>
        <w:rPr>
          <w:sz w:val="28"/>
          <w:szCs w:val="28"/>
        </w:rPr>
      </w:pPr>
      <w:r w:rsidRPr="00C57625">
        <w:rPr>
          <w:sz w:val="28"/>
          <w:szCs w:val="28"/>
        </w:rPr>
        <w:t>Ожидаемые результаты</w:t>
      </w:r>
      <w:r w:rsidRPr="00C57625">
        <w:rPr>
          <w:b/>
          <w:bCs/>
          <w:sz w:val="28"/>
          <w:szCs w:val="28"/>
        </w:rPr>
        <w:t xml:space="preserve"> </w:t>
      </w:r>
      <w:r w:rsidRPr="00C57625">
        <w:rPr>
          <w:sz w:val="28"/>
          <w:szCs w:val="28"/>
        </w:rPr>
        <w:t>реализации муниципальной программы: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1. Обеспечение долгосрочной сбалансированности бюджета </w:t>
      </w:r>
      <w:r>
        <w:rPr>
          <w:sz w:val="28"/>
          <w:szCs w:val="28"/>
          <w:lang w:eastAsia="en-US"/>
        </w:rPr>
        <w:t>Нижнекисляйского городского</w:t>
      </w:r>
      <w:r w:rsidRPr="00C57625">
        <w:rPr>
          <w:sz w:val="28"/>
          <w:szCs w:val="28"/>
          <w:lang w:eastAsia="en-US"/>
        </w:rPr>
        <w:t xml:space="preserve">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2. Улучшение качества прогнозирования основных параметров бюджета </w:t>
      </w:r>
      <w:r>
        <w:rPr>
          <w:sz w:val="28"/>
          <w:szCs w:val="28"/>
          <w:lang w:eastAsia="en-US"/>
        </w:rPr>
        <w:t>Нижнекисляйского городского</w:t>
      </w:r>
      <w:r w:rsidRPr="00C57625">
        <w:rPr>
          <w:sz w:val="28"/>
          <w:szCs w:val="28"/>
          <w:lang w:eastAsia="en-US"/>
        </w:rPr>
        <w:t xml:space="preserve"> поселения;</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3. Соблюдение требований бюджетного законодательства;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9B58DA"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5. Обеспечение открытости и прозрачности деятельности администрации </w:t>
      </w:r>
      <w:r>
        <w:rPr>
          <w:sz w:val="28"/>
          <w:szCs w:val="28"/>
          <w:lang w:eastAsia="en-US"/>
        </w:rPr>
        <w:t>Нижнекисляйского городского</w:t>
      </w:r>
      <w:r w:rsidRPr="00C57625">
        <w:rPr>
          <w:sz w:val="28"/>
          <w:szCs w:val="28"/>
          <w:lang w:eastAsia="en-US"/>
        </w:rPr>
        <w:t xml:space="preserve"> поселения; </w:t>
      </w:r>
    </w:p>
    <w:p w:rsidR="009B58DA" w:rsidRPr="00D96243" w:rsidRDefault="009B58DA" w:rsidP="009B58DA">
      <w:pPr>
        <w:autoSpaceDE w:val="0"/>
        <w:autoSpaceDN w:val="0"/>
        <w:adjustRightInd w:val="0"/>
        <w:ind w:firstLine="567"/>
        <w:jc w:val="both"/>
        <w:rPr>
          <w:sz w:val="28"/>
          <w:szCs w:val="28"/>
          <w:lang w:eastAsia="en-US"/>
        </w:rPr>
      </w:pPr>
      <w:r w:rsidRPr="00D96243">
        <w:rPr>
          <w:sz w:val="28"/>
          <w:szCs w:val="28"/>
          <w:lang w:eastAsia="en-US"/>
        </w:rPr>
        <w:t>6.</w:t>
      </w:r>
      <w:r>
        <w:rPr>
          <w:sz w:val="28"/>
          <w:szCs w:val="28"/>
          <w:lang w:eastAsia="en-US"/>
        </w:rPr>
        <w:t xml:space="preserve"> </w:t>
      </w:r>
      <w:r w:rsidRPr="00D96243">
        <w:rPr>
          <w:sz w:val="28"/>
          <w:szCs w:val="28"/>
          <w:lang w:eastAsia="en-US"/>
        </w:rPr>
        <w:t>Рост качества упра</w:t>
      </w:r>
      <w:r>
        <w:rPr>
          <w:sz w:val="28"/>
          <w:szCs w:val="28"/>
          <w:lang w:eastAsia="en-US"/>
        </w:rPr>
        <w:t>вления муниципальными финансами;</w:t>
      </w:r>
    </w:p>
    <w:p w:rsidR="009B58DA" w:rsidRPr="00D96243" w:rsidRDefault="009B58DA" w:rsidP="009B58DA">
      <w:pPr>
        <w:pStyle w:val="ConsPlusNormal"/>
        <w:widowControl/>
        <w:snapToGrid w:val="0"/>
        <w:spacing w:line="100" w:lineRule="atLeast"/>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D96243">
        <w:rPr>
          <w:rFonts w:ascii="Times New Roman" w:hAnsi="Times New Roman" w:cs="Times New Roman"/>
          <w:bCs/>
          <w:sz w:val="28"/>
          <w:szCs w:val="28"/>
        </w:rPr>
        <w:t xml:space="preserve">. Обеспечение проведения выборов депутатов Совета народных депутатов </w:t>
      </w:r>
      <w:r>
        <w:rPr>
          <w:rFonts w:ascii="Times New Roman" w:hAnsi="Times New Roman" w:cs="Times New Roman"/>
          <w:bCs/>
          <w:sz w:val="28"/>
          <w:szCs w:val="28"/>
        </w:rPr>
        <w:t>Нижнекисляйского городского</w:t>
      </w:r>
      <w:r w:rsidRPr="00D96243">
        <w:rPr>
          <w:rFonts w:ascii="Times New Roman" w:hAnsi="Times New Roman" w:cs="Times New Roman"/>
          <w:bCs/>
          <w:sz w:val="28"/>
          <w:szCs w:val="28"/>
        </w:rPr>
        <w:t xml:space="preserve"> поселения.</w:t>
      </w:r>
    </w:p>
    <w:p w:rsidR="009B58DA" w:rsidRPr="00D96243" w:rsidRDefault="009B58DA" w:rsidP="009B58DA">
      <w:pPr>
        <w:snapToGrid w:val="0"/>
        <w:spacing w:line="100" w:lineRule="atLeast"/>
        <w:ind w:firstLine="540"/>
        <w:rPr>
          <w:sz w:val="28"/>
          <w:szCs w:val="28"/>
        </w:rPr>
      </w:pPr>
      <w:r w:rsidRPr="00D96243">
        <w:rPr>
          <w:sz w:val="28"/>
          <w:szCs w:val="28"/>
        </w:rPr>
        <w:t>Срок реализации муниципальной программы:  20</w:t>
      </w:r>
      <w:r>
        <w:rPr>
          <w:sz w:val="28"/>
          <w:szCs w:val="28"/>
        </w:rPr>
        <w:t>23</w:t>
      </w:r>
      <w:r w:rsidRPr="00D96243">
        <w:rPr>
          <w:sz w:val="28"/>
          <w:szCs w:val="28"/>
        </w:rPr>
        <w:t>-20</w:t>
      </w:r>
      <w:r>
        <w:rPr>
          <w:sz w:val="28"/>
          <w:szCs w:val="28"/>
        </w:rPr>
        <w:t>30</w:t>
      </w:r>
      <w:r w:rsidRPr="00D96243">
        <w:rPr>
          <w:sz w:val="28"/>
          <w:szCs w:val="28"/>
        </w:rPr>
        <w:t xml:space="preserve"> годы.</w:t>
      </w:r>
    </w:p>
    <w:p w:rsidR="009B58DA" w:rsidRDefault="009B58DA" w:rsidP="009B58DA">
      <w:pPr>
        <w:widowControl w:val="0"/>
        <w:shd w:val="clear" w:color="auto" w:fill="FFFFFF"/>
        <w:tabs>
          <w:tab w:val="left" w:pos="1128"/>
        </w:tabs>
        <w:autoSpaceDE w:val="0"/>
        <w:autoSpaceDN w:val="0"/>
        <w:adjustRightInd w:val="0"/>
        <w:ind w:right="5" w:firstLine="567"/>
        <w:jc w:val="center"/>
        <w:rPr>
          <w:b/>
          <w:bCs/>
          <w:sz w:val="28"/>
          <w:szCs w:val="28"/>
        </w:rPr>
      </w:pPr>
    </w:p>
    <w:p w:rsidR="009B58DA" w:rsidRDefault="009B58DA" w:rsidP="009B58DA">
      <w:pPr>
        <w:widowControl w:val="0"/>
        <w:shd w:val="clear" w:color="auto" w:fill="FFFFFF"/>
        <w:tabs>
          <w:tab w:val="left" w:pos="1128"/>
        </w:tabs>
        <w:autoSpaceDE w:val="0"/>
        <w:autoSpaceDN w:val="0"/>
        <w:adjustRightInd w:val="0"/>
        <w:spacing w:before="274"/>
        <w:ind w:right="5" w:firstLine="567"/>
        <w:jc w:val="center"/>
        <w:rPr>
          <w:b/>
          <w:bCs/>
          <w:sz w:val="28"/>
          <w:szCs w:val="28"/>
        </w:rPr>
      </w:pPr>
      <w:r w:rsidRPr="00D96243">
        <w:rPr>
          <w:b/>
          <w:bCs/>
          <w:sz w:val="28"/>
          <w:szCs w:val="28"/>
        </w:rPr>
        <w:t>3.</w:t>
      </w:r>
      <w:r>
        <w:rPr>
          <w:b/>
          <w:bCs/>
          <w:sz w:val="28"/>
          <w:szCs w:val="28"/>
        </w:rPr>
        <w:t xml:space="preserve"> </w:t>
      </w:r>
      <w:r w:rsidRPr="00C57625">
        <w:rPr>
          <w:b/>
          <w:bCs/>
          <w:sz w:val="28"/>
          <w:szCs w:val="28"/>
        </w:rPr>
        <w:t>Обоснование выделения подпрограмм муниципальной программы</w:t>
      </w:r>
      <w:r>
        <w:rPr>
          <w:b/>
          <w:bCs/>
          <w:sz w:val="28"/>
          <w:szCs w:val="28"/>
        </w:rPr>
        <w:t>.</w:t>
      </w:r>
    </w:p>
    <w:p w:rsidR="009B58DA" w:rsidRDefault="009B58DA" w:rsidP="009B58DA">
      <w:pPr>
        <w:widowControl w:val="0"/>
        <w:shd w:val="clear" w:color="auto" w:fill="FFFFFF"/>
        <w:tabs>
          <w:tab w:val="left" w:pos="1128"/>
        </w:tabs>
        <w:autoSpaceDE w:val="0"/>
        <w:autoSpaceDN w:val="0"/>
        <w:adjustRightInd w:val="0"/>
        <w:ind w:right="5" w:firstLine="567"/>
        <w:jc w:val="center"/>
        <w:rPr>
          <w:b/>
          <w:bCs/>
          <w:sz w:val="28"/>
          <w:szCs w:val="28"/>
        </w:rPr>
      </w:pP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Решение задач, связанных с составлением и исполнением бюджета </w:t>
      </w:r>
      <w:r>
        <w:rPr>
          <w:sz w:val="28"/>
          <w:szCs w:val="28"/>
          <w:lang w:eastAsia="en-US"/>
        </w:rPr>
        <w:t>Нижнекисляйского городского</w:t>
      </w:r>
      <w:r w:rsidRPr="00C57625">
        <w:rPr>
          <w:sz w:val="28"/>
          <w:szCs w:val="28"/>
          <w:lang w:eastAsia="en-US"/>
        </w:rPr>
        <w:t xml:space="preserve">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w:t>
      </w:r>
      <w:r>
        <w:rPr>
          <w:sz w:val="28"/>
          <w:szCs w:val="28"/>
          <w:lang w:eastAsia="en-US"/>
        </w:rPr>
        <w:t>Нижнекисляйского городского</w:t>
      </w:r>
      <w:r w:rsidRPr="00C57625">
        <w:rPr>
          <w:sz w:val="28"/>
          <w:szCs w:val="28"/>
          <w:lang w:eastAsia="en-US"/>
        </w:rPr>
        <w:t xml:space="preserve"> поселения и с обеспечением проведения выборов в </w:t>
      </w:r>
      <w:r>
        <w:rPr>
          <w:sz w:val="28"/>
          <w:szCs w:val="28"/>
          <w:lang w:eastAsia="en-US"/>
        </w:rPr>
        <w:t>Нижнекисляйском городском</w:t>
      </w:r>
      <w:r w:rsidRPr="00C57625">
        <w:rPr>
          <w:sz w:val="28"/>
          <w:szCs w:val="28"/>
          <w:lang w:eastAsia="en-US"/>
        </w:rPr>
        <w:t xml:space="preserve"> поселении, предусмотрено </w:t>
      </w:r>
      <w:hyperlink r:id="rId11" w:history="1">
        <w:r w:rsidRPr="00C57625">
          <w:rPr>
            <w:color w:val="000000"/>
            <w:sz w:val="28"/>
            <w:szCs w:val="28"/>
            <w:lang w:eastAsia="en-US"/>
          </w:rPr>
          <w:t>подпрограммой</w:t>
        </w:r>
      </w:hyperlink>
      <w:r w:rsidRPr="00C57625">
        <w:rPr>
          <w:sz w:val="28"/>
          <w:szCs w:val="28"/>
          <w:lang w:eastAsia="en-US"/>
        </w:rPr>
        <w:t xml:space="preserve"> «Управление муниципальными финансами». </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12" w:history="1">
        <w:r w:rsidRPr="00C57625">
          <w:rPr>
            <w:color w:val="000000"/>
            <w:sz w:val="28"/>
            <w:szCs w:val="28"/>
            <w:lang w:eastAsia="en-US"/>
          </w:rPr>
          <w:t>подпрограммы</w:t>
        </w:r>
      </w:hyperlink>
      <w:r w:rsidRPr="00C57625">
        <w:rPr>
          <w:sz w:val="28"/>
          <w:szCs w:val="28"/>
          <w:lang w:eastAsia="en-US"/>
        </w:rPr>
        <w:t xml:space="preserve"> «Организация первичного воинского учета на территории </w:t>
      </w:r>
      <w:r>
        <w:rPr>
          <w:sz w:val="28"/>
          <w:szCs w:val="28"/>
          <w:lang w:eastAsia="en-US"/>
        </w:rPr>
        <w:t>Нижнекисляйского городского</w:t>
      </w:r>
      <w:r w:rsidRPr="00C57625">
        <w:rPr>
          <w:sz w:val="28"/>
          <w:szCs w:val="28"/>
          <w:lang w:eastAsia="en-US"/>
        </w:rPr>
        <w:t xml:space="preserve"> поселения</w:t>
      </w:r>
      <w:r w:rsidRPr="00C57625">
        <w:rPr>
          <w:spacing w:val="-10"/>
          <w:sz w:val="28"/>
          <w:szCs w:val="28"/>
        </w:rPr>
        <w:t>»</w:t>
      </w:r>
      <w:r w:rsidRPr="00C57625">
        <w:rPr>
          <w:sz w:val="28"/>
          <w:szCs w:val="28"/>
          <w:lang w:eastAsia="en-US"/>
        </w:rPr>
        <w:t>.</w:t>
      </w:r>
    </w:p>
    <w:p w:rsidR="009B58DA"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Для обеспечения достижения цели муниципальной программы на основе эффективной деятельности органов местного самоуправления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 в сфере финансово-бюджетной политики выделяется </w:t>
      </w:r>
      <w:hyperlink r:id="rId13" w:history="1">
        <w:r w:rsidRPr="00C57625">
          <w:rPr>
            <w:color w:val="000000"/>
            <w:sz w:val="28"/>
            <w:szCs w:val="28"/>
            <w:lang w:eastAsia="en-US"/>
          </w:rPr>
          <w:t>подпрограмма</w:t>
        </w:r>
      </w:hyperlink>
      <w:r w:rsidRPr="00C57625">
        <w:rPr>
          <w:sz w:val="28"/>
          <w:szCs w:val="28"/>
          <w:lang w:eastAsia="en-US"/>
        </w:rPr>
        <w:t xml:space="preserve"> «Обеспечение реализации муниципальной программы». Реализация данной </w:t>
      </w:r>
      <w:hyperlink r:id="rId14" w:history="1">
        <w:r w:rsidRPr="00C57625">
          <w:rPr>
            <w:color w:val="000000"/>
            <w:sz w:val="28"/>
            <w:szCs w:val="28"/>
            <w:lang w:eastAsia="en-US"/>
          </w:rPr>
          <w:t>подпрограммы</w:t>
        </w:r>
      </w:hyperlink>
      <w:r w:rsidRPr="00C57625">
        <w:rPr>
          <w:sz w:val="28"/>
          <w:szCs w:val="28"/>
          <w:lang w:eastAsia="en-US"/>
        </w:rPr>
        <w:t xml:space="preserve"> способствует решению задач остальных подпрограмм муниципальной программы.</w:t>
      </w:r>
    </w:p>
    <w:p w:rsidR="009B58DA" w:rsidRDefault="009B58DA" w:rsidP="009B58DA">
      <w:pPr>
        <w:widowControl w:val="0"/>
        <w:shd w:val="clear" w:color="auto" w:fill="FFFFFF"/>
        <w:autoSpaceDE w:val="0"/>
        <w:autoSpaceDN w:val="0"/>
        <w:adjustRightInd w:val="0"/>
        <w:spacing w:before="278"/>
        <w:ind w:firstLine="567"/>
        <w:jc w:val="center"/>
        <w:rPr>
          <w:b/>
          <w:bCs/>
          <w:sz w:val="28"/>
          <w:szCs w:val="28"/>
        </w:rPr>
      </w:pPr>
      <w:r>
        <w:rPr>
          <w:b/>
          <w:bCs/>
          <w:sz w:val="28"/>
          <w:szCs w:val="28"/>
        </w:rPr>
        <w:t>4</w:t>
      </w:r>
      <w:r w:rsidRPr="00C57625">
        <w:rPr>
          <w:b/>
          <w:bCs/>
          <w:sz w:val="28"/>
          <w:szCs w:val="28"/>
        </w:rPr>
        <w:t>. Обобщенная характеристика мер муниципального регулирования</w:t>
      </w:r>
      <w:r>
        <w:rPr>
          <w:b/>
          <w:bCs/>
          <w:sz w:val="28"/>
          <w:szCs w:val="28"/>
        </w:rPr>
        <w:t>.</w:t>
      </w:r>
    </w:p>
    <w:p w:rsidR="009B58DA" w:rsidRPr="00C57625" w:rsidRDefault="009B58DA" w:rsidP="009B58DA">
      <w:pPr>
        <w:widowControl w:val="0"/>
        <w:shd w:val="clear" w:color="auto" w:fill="FFFFFF"/>
        <w:autoSpaceDE w:val="0"/>
        <w:autoSpaceDN w:val="0"/>
        <w:adjustRightInd w:val="0"/>
        <w:ind w:firstLine="567"/>
        <w:jc w:val="center"/>
        <w:rPr>
          <w:sz w:val="28"/>
          <w:szCs w:val="28"/>
        </w:rPr>
      </w:pPr>
    </w:p>
    <w:p w:rsidR="009B58DA" w:rsidRDefault="009B58DA" w:rsidP="009B58DA">
      <w:pPr>
        <w:autoSpaceDE w:val="0"/>
        <w:autoSpaceDN w:val="0"/>
        <w:adjustRightInd w:val="0"/>
        <w:ind w:firstLine="567"/>
        <w:jc w:val="both"/>
        <w:rPr>
          <w:sz w:val="28"/>
          <w:szCs w:val="28"/>
        </w:rPr>
      </w:pPr>
      <w:r w:rsidRPr="00C57625">
        <w:rPr>
          <w:sz w:val="28"/>
          <w:szCs w:val="28"/>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w:t>
      </w:r>
      <w:r>
        <w:rPr>
          <w:sz w:val="28"/>
          <w:szCs w:val="28"/>
        </w:rPr>
        <w:t>Нижнекисляйского городского</w:t>
      </w:r>
      <w:r w:rsidRPr="00C57625">
        <w:rPr>
          <w:sz w:val="28"/>
          <w:szCs w:val="28"/>
        </w:rPr>
        <w:t xml:space="preserve"> поселения, постановлений и распоряжений администрации </w:t>
      </w:r>
      <w:r>
        <w:rPr>
          <w:sz w:val="28"/>
          <w:szCs w:val="28"/>
        </w:rPr>
        <w:t>Нижнекисляйского городского</w:t>
      </w:r>
      <w:r w:rsidRPr="00C57625">
        <w:rPr>
          <w:sz w:val="28"/>
          <w:szCs w:val="28"/>
        </w:rPr>
        <w:t xml:space="preserve"> поселения.</w:t>
      </w:r>
    </w:p>
    <w:p w:rsidR="009B58DA" w:rsidRDefault="009B58DA" w:rsidP="009B58DA">
      <w:pPr>
        <w:autoSpaceDE w:val="0"/>
        <w:autoSpaceDN w:val="0"/>
        <w:adjustRightInd w:val="0"/>
        <w:ind w:firstLine="567"/>
        <w:jc w:val="both"/>
        <w:rPr>
          <w:sz w:val="28"/>
          <w:szCs w:val="28"/>
        </w:rPr>
      </w:pPr>
    </w:p>
    <w:p w:rsidR="009B58DA" w:rsidRDefault="009B58DA" w:rsidP="009B58DA">
      <w:pPr>
        <w:autoSpaceDE w:val="0"/>
        <w:autoSpaceDN w:val="0"/>
        <w:adjustRightInd w:val="0"/>
        <w:ind w:firstLine="567"/>
        <w:jc w:val="both"/>
        <w:rPr>
          <w:b/>
          <w:bCs/>
          <w:sz w:val="28"/>
          <w:szCs w:val="28"/>
        </w:rPr>
      </w:pPr>
      <w:r>
        <w:rPr>
          <w:b/>
          <w:bCs/>
          <w:sz w:val="28"/>
          <w:szCs w:val="28"/>
        </w:rPr>
        <w:t>5</w:t>
      </w:r>
      <w:r w:rsidRPr="00C57625">
        <w:rPr>
          <w:b/>
          <w:bCs/>
          <w:sz w:val="28"/>
          <w:szCs w:val="28"/>
        </w:rPr>
        <w:t>. Финансовое обеспечение реализации муниципальной программы</w:t>
      </w:r>
      <w:r>
        <w:rPr>
          <w:b/>
          <w:bCs/>
          <w:sz w:val="28"/>
          <w:szCs w:val="28"/>
        </w:rPr>
        <w:t>.</w:t>
      </w:r>
    </w:p>
    <w:p w:rsidR="009B58DA" w:rsidRPr="00447D09" w:rsidRDefault="009B58DA" w:rsidP="009B58DA">
      <w:pPr>
        <w:autoSpaceDE w:val="0"/>
        <w:autoSpaceDN w:val="0"/>
        <w:adjustRightInd w:val="0"/>
        <w:ind w:firstLine="567"/>
        <w:jc w:val="both"/>
        <w:rPr>
          <w:b/>
          <w:bCs/>
          <w:sz w:val="28"/>
          <w:szCs w:val="28"/>
        </w:rPr>
      </w:pPr>
    </w:p>
    <w:p w:rsidR="009B58DA" w:rsidRDefault="009B58DA" w:rsidP="009B58DA">
      <w:pPr>
        <w:widowControl w:val="0"/>
        <w:autoSpaceDE w:val="0"/>
        <w:autoSpaceDN w:val="0"/>
        <w:adjustRightInd w:val="0"/>
        <w:ind w:firstLine="567"/>
        <w:jc w:val="both"/>
        <w:rPr>
          <w:sz w:val="28"/>
          <w:szCs w:val="28"/>
        </w:rPr>
      </w:pPr>
      <w:r w:rsidRPr="00C57625">
        <w:rPr>
          <w:sz w:val="28"/>
          <w:szCs w:val="28"/>
        </w:rPr>
        <w:t>Финансовые ресурсы, необходимые д</w:t>
      </w:r>
      <w:r>
        <w:rPr>
          <w:sz w:val="28"/>
          <w:szCs w:val="28"/>
        </w:rPr>
        <w:t>ля реализации подпрограммы в 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9B58DA" w:rsidRPr="00B027DF" w:rsidRDefault="009B58DA" w:rsidP="009B58DA">
      <w:pPr>
        <w:spacing w:line="100" w:lineRule="atLeast"/>
        <w:jc w:val="both"/>
        <w:rPr>
          <w:sz w:val="28"/>
          <w:szCs w:val="28"/>
        </w:rPr>
      </w:pPr>
      <w:r>
        <w:rPr>
          <w:sz w:val="28"/>
          <w:szCs w:val="28"/>
        </w:rPr>
        <w:tab/>
      </w:r>
      <w:r w:rsidRPr="00B027DF">
        <w:rPr>
          <w:sz w:val="28"/>
          <w:szCs w:val="28"/>
        </w:rPr>
        <w:t xml:space="preserve">Ресурсное обеспечение муниципальной программы предусмотрено на </w:t>
      </w:r>
      <w:r>
        <w:rPr>
          <w:sz w:val="28"/>
          <w:szCs w:val="28"/>
        </w:rPr>
        <w:t>восем</w:t>
      </w:r>
      <w:r w:rsidRPr="00B027DF">
        <w:rPr>
          <w:sz w:val="28"/>
          <w:szCs w:val="28"/>
        </w:rPr>
        <w:t>ь лет в сумме</w:t>
      </w:r>
      <w:r>
        <w:rPr>
          <w:sz w:val="28"/>
          <w:szCs w:val="28"/>
        </w:rPr>
        <w:t xml:space="preserve"> – 50 314,34 </w:t>
      </w:r>
      <w:r w:rsidRPr="00B027DF">
        <w:rPr>
          <w:sz w:val="28"/>
          <w:szCs w:val="28"/>
        </w:rPr>
        <w:t>тыс. рублей в том числе за счет средств</w:t>
      </w:r>
      <w:r>
        <w:rPr>
          <w:sz w:val="28"/>
          <w:szCs w:val="28"/>
        </w:rPr>
        <w:t xml:space="preserve"> местного</w:t>
      </w:r>
      <w:r w:rsidRPr="00B027DF">
        <w:rPr>
          <w:sz w:val="28"/>
          <w:szCs w:val="28"/>
        </w:rPr>
        <w:t xml:space="preserve"> бюджета – </w:t>
      </w:r>
      <w:r>
        <w:rPr>
          <w:sz w:val="28"/>
          <w:szCs w:val="28"/>
        </w:rPr>
        <w:t>46 268,04</w:t>
      </w:r>
      <w:r w:rsidRPr="00B027DF">
        <w:rPr>
          <w:sz w:val="28"/>
          <w:szCs w:val="28"/>
        </w:rPr>
        <w:t xml:space="preserve"> тыс.руб.,</w:t>
      </w:r>
      <w:r>
        <w:rPr>
          <w:sz w:val="28"/>
          <w:szCs w:val="28"/>
        </w:rPr>
        <w:t xml:space="preserve"> областного бюджета – 1000,00 тыс. руб., </w:t>
      </w:r>
      <w:r w:rsidRPr="00B027DF">
        <w:rPr>
          <w:sz w:val="28"/>
          <w:szCs w:val="28"/>
        </w:rPr>
        <w:t>федерального бюджета –</w:t>
      </w:r>
      <w:r>
        <w:rPr>
          <w:sz w:val="28"/>
          <w:szCs w:val="28"/>
        </w:rPr>
        <w:t>3 046,30</w:t>
      </w:r>
      <w:r w:rsidRPr="00B027DF">
        <w:rPr>
          <w:sz w:val="28"/>
          <w:szCs w:val="28"/>
        </w:rPr>
        <w:t xml:space="preserve"> тыс.руб.</w:t>
      </w:r>
    </w:p>
    <w:p w:rsidR="009B58DA" w:rsidRPr="001804BA" w:rsidRDefault="009B58DA" w:rsidP="009B58DA">
      <w:pPr>
        <w:spacing w:line="100" w:lineRule="atLeast"/>
        <w:jc w:val="right"/>
      </w:pPr>
      <w:r w:rsidRPr="001804BA">
        <w:t>тыс. рублей</w:t>
      </w:r>
    </w:p>
    <w:tbl>
      <w:tblPr>
        <w:tblW w:w="5189" w:type="pct"/>
        <w:tblLayout w:type="fixed"/>
        <w:tblCellMar>
          <w:top w:w="55" w:type="dxa"/>
          <w:left w:w="55" w:type="dxa"/>
          <w:bottom w:w="55" w:type="dxa"/>
          <w:right w:w="55" w:type="dxa"/>
        </w:tblCellMar>
        <w:tblLook w:val="04A0"/>
      </w:tblPr>
      <w:tblGrid>
        <w:gridCol w:w="1842"/>
        <w:gridCol w:w="1021"/>
        <w:gridCol w:w="825"/>
        <w:gridCol w:w="825"/>
        <w:gridCol w:w="825"/>
        <w:gridCol w:w="906"/>
        <w:gridCol w:w="825"/>
        <w:gridCol w:w="823"/>
        <w:gridCol w:w="965"/>
        <w:gridCol w:w="965"/>
      </w:tblGrid>
      <w:tr w:rsidR="009B58DA" w:rsidRPr="00F21A58" w:rsidTr="009B58DA">
        <w:trPr>
          <w:trHeight w:val="317"/>
        </w:trPr>
        <w:tc>
          <w:tcPr>
            <w:tcW w:w="938" w:type="pct"/>
            <w:vMerge w:val="restart"/>
            <w:tcBorders>
              <w:top w:val="single" w:sz="2" w:space="0" w:color="000000"/>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sidRPr="00F21A58">
              <w:rPr>
                <w:sz w:val="24"/>
                <w:szCs w:val="24"/>
              </w:rPr>
              <w:t>Наименование подпрограммы</w:t>
            </w:r>
          </w:p>
        </w:tc>
        <w:tc>
          <w:tcPr>
            <w:tcW w:w="520" w:type="pct"/>
            <w:vMerge w:val="restart"/>
            <w:tcBorders>
              <w:top w:val="single" w:sz="2" w:space="0" w:color="000000"/>
              <w:left w:val="single" w:sz="2" w:space="0" w:color="000000"/>
              <w:bottom w:val="single" w:sz="2" w:space="0" w:color="000000"/>
              <w:right w:val="nil"/>
            </w:tcBorders>
            <w:hideMark/>
          </w:tcPr>
          <w:p w:rsidR="009B58DA" w:rsidRPr="00F21A58" w:rsidRDefault="009B58DA" w:rsidP="009B58DA">
            <w:pPr>
              <w:pStyle w:val="afff3"/>
              <w:spacing w:line="276" w:lineRule="auto"/>
              <w:jc w:val="center"/>
              <w:rPr>
                <w:sz w:val="24"/>
                <w:szCs w:val="24"/>
              </w:rPr>
            </w:pPr>
            <w:r w:rsidRPr="00F21A58">
              <w:rPr>
                <w:sz w:val="24"/>
                <w:szCs w:val="24"/>
              </w:rPr>
              <w:t>Всего</w:t>
            </w:r>
          </w:p>
        </w:tc>
        <w:tc>
          <w:tcPr>
            <w:tcW w:w="3542" w:type="pct"/>
            <w:gridSpan w:val="8"/>
            <w:tcBorders>
              <w:top w:val="single" w:sz="2" w:space="0" w:color="000000"/>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sidRPr="00F21A58">
              <w:rPr>
                <w:sz w:val="24"/>
                <w:szCs w:val="24"/>
              </w:rPr>
              <w:t>В том числе по годам</w:t>
            </w:r>
          </w:p>
        </w:tc>
      </w:tr>
      <w:tr w:rsidR="009B58DA" w:rsidRPr="00F21A58" w:rsidTr="009B58DA">
        <w:trPr>
          <w:trHeight w:val="146"/>
        </w:trPr>
        <w:tc>
          <w:tcPr>
            <w:tcW w:w="938" w:type="pct"/>
            <w:vMerge/>
            <w:tcBorders>
              <w:top w:val="single" w:sz="2" w:space="0" w:color="000000"/>
              <w:left w:val="single" w:sz="2" w:space="0" w:color="000000"/>
              <w:bottom w:val="single" w:sz="2" w:space="0" w:color="000000"/>
              <w:right w:val="nil"/>
            </w:tcBorders>
            <w:vAlign w:val="center"/>
            <w:hideMark/>
          </w:tcPr>
          <w:p w:rsidR="009B58DA" w:rsidRPr="00F21A58" w:rsidRDefault="009B58DA" w:rsidP="009B58DA"/>
        </w:tc>
        <w:tc>
          <w:tcPr>
            <w:tcW w:w="520" w:type="pct"/>
            <w:vMerge/>
            <w:tcBorders>
              <w:top w:val="single" w:sz="2" w:space="0" w:color="000000"/>
              <w:left w:val="single" w:sz="2" w:space="0" w:color="000000"/>
              <w:bottom w:val="single" w:sz="2" w:space="0" w:color="000000"/>
              <w:right w:val="nil"/>
            </w:tcBorders>
            <w:vAlign w:val="center"/>
            <w:hideMark/>
          </w:tcPr>
          <w:p w:rsidR="009B58DA" w:rsidRPr="00F21A58" w:rsidRDefault="009B58DA" w:rsidP="009B58DA"/>
        </w:tc>
        <w:tc>
          <w:tcPr>
            <w:tcW w:w="420"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jc w:val="center"/>
              <w:rPr>
                <w:sz w:val="24"/>
                <w:szCs w:val="24"/>
              </w:rPr>
            </w:pPr>
            <w:r>
              <w:rPr>
                <w:sz w:val="24"/>
                <w:szCs w:val="24"/>
              </w:rPr>
              <w:t>2023</w:t>
            </w:r>
          </w:p>
        </w:tc>
        <w:tc>
          <w:tcPr>
            <w:tcW w:w="420"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jc w:val="center"/>
              <w:rPr>
                <w:sz w:val="24"/>
                <w:szCs w:val="24"/>
              </w:rPr>
            </w:pPr>
            <w:r w:rsidRPr="00F21A58">
              <w:rPr>
                <w:sz w:val="24"/>
                <w:szCs w:val="24"/>
              </w:rPr>
              <w:t>20</w:t>
            </w:r>
            <w:r>
              <w:rPr>
                <w:sz w:val="24"/>
                <w:szCs w:val="24"/>
              </w:rPr>
              <w:t>24</w:t>
            </w:r>
          </w:p>
        </w:tc>
        <w:tc>
          <w:tcPr>
            <w:tcW w:w="420" w:type="pct"/>
            <w:tcBorders>
              <w:top w:val="nil"/>
              <w:left w:val="single" w:sz="2" w:space="0" w:color="000000"/>
              <w:bottom w:val="single" w:sz="2" w:space="0" w:color="000000"/>
              <w:right w:val="single" w:sz="2" w:space="0" w:color="000000"/>
            </w:tcBorders>
            <w:hideMark/>
          </w:tcPr>
          <w:p w:rsidR="009B58DA" w:rsidRPr="00F21A58" w:rsidRDefault="009B58DA" w:rsidP="009B58DA">
            <w:pPr>
              <w:pStyle w:val="afff3"/>
              <w:spacing w:line="276" w:lineRule="auto"/>
              <w:jc w:val="center"/>
              <w:rPr>
                <w:sz w:val="24"/>
                <w:szCs w:val="24"/>
              </w:rPr>
            </w:pPr>
            <w:r w:rsidRPr="00F21A58">
              <w:rPr>
                <w:sz w:val="24"/>
                <w:szCs w:val="24"/>
              </w:rPr>
              <w:t>202</w:t>
            </w:r>
            <w:r>
              <w:rPr>
                <w:sz w:val="24"/>
                <w:szCs w:val="24"/>
              </w:rPr>
              <w:t>5</w:t>
            </w:r>
          </w:p>
        </w:tc>
        <w:tc>
          <w:tcPr>
            <w:tcW w:w="461"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sidRPr="00F21A58">
              <w:rPr>
                <w:sz w:val="24"/>
                <w:szCs w:val="24"/>
              </w:rPr>
              <w:t>202</w:t>
            </w:r>
            <w:r>
              <w:rPr>
                <w:sz w:val="24"/>
                <w:szCs w:val="24"/>
              </w:rPr>
              <w:t>6</w:t>
            </w:r>
          </w:p>
        </w:tc>
        <w:tc>
          <w:tcPr>
            <w:tcW w:w="420"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sidRPr="00F21A58">
              <w:rPr>
                <w:sz w:val="24"/>
                <w:szCs w:val="24"/>
              </w:rPr>
              <w:t>202</w:t>
            </w:r>
            <w:r>
              <w:rPr>
                <w:sz w:val="24"/>
                <w:szCs w:val="24"/>
              </w:rPr>
              <w:t>7</w:t>
            </w:r>
          </w:p>
        </w:tc>
        <w:tc>
          <w:tcPr>
            <w:tcW w:w="419" w:type="pct"/>
            <w:tcBorders>
              <w:top w:val="nil"/>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sidRPr="00F21A58">
              <w:rPr>
                <w:sz w:val="24"/>
                <w:szCs w:val="24"/>
              </w:rPr>
              <w:t>202</w:t>
            </w:r>
            <w:r>
              <w:rPr>
                <w:sz w:val="24"/>
                <w:szCs w:val="24"/>
              </w:rPr>
              <w:t>8</w:t>
            </w:r>
          </w:p>
        </w:tc>
        <w:tc>
          <w:tcPr>
            <w:tcW w:w="491" w:type="pct"/>
            <w:tcBorders>
              <w:top w:val="nil"/>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Pr>
                <w:sz w:val="24"/>
                <w:szCs w:val="24"/>
              </w:rPr>
              <w:t>2029</w:t>
            </w:r>
          </w:p>
        </w:tc>
        <w:tc>
          <w:tcPr>
            <w:tcW w:w="491" w:type="pct"/>
            <w:tcBorders>
              <w:top w:val="nil"/>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Pr>
                <w:sz w:val="24"/>
                <w:szCs w:val="24"/>
              </w:rPr>
              <w:t>2030</w:t>
            </w:r>
          </w:p>
        </w:tc>
      </w:tr>
      <w:tr w:rsidR="009B58DA" w:rsidRPr="00F21A58" w:rsidTr="009B58DA">
        <w:trPr>
          <w:trHeight w:val="1690"/>
        </w:trPr>
        <w:tc>
          <w:tcPr>
            <w:tcW w:w="938"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sidRPr="00F21A58">
              <w:rPr>
                <w:sz w:val="24"/>
                <w:szCs w:val="24"/>
                <w:lang w:eastAsia="en-US"/>
              </w:rPr>
              <w:t>Управление муниципальными финансами</w:t>
            </w:r>
            <w:r w:rsidRPr="00F21A58">
              <w:rPr>
                <w:sz w:val="24"/>
                <w:szCs w:val="24"/>
                <w:lang w:eastAsia="ru-RU"/>
              </w:rPr>
              <w:t xml:space="preserve"> Бутурлиновского муниципального района Воронежской области</w:t>
            </w:r>
          </w:p>
        </w:tc>
        <w:tc>
          <w:tcPr>
            <w:tcW w:w="520"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Pr>
                <w:sz w:val="24"/>
                <w:szCs w:val="24"/>
              </w:rPr>
              <w:t>4226,25</w:t>
            </w:r>
          </w:p>
        </w:tc>
        <w:tc>
          <w:tcPr>
            <w:tcW w:w="420" w:type="pct"/>
            <w:tcBorders>
              <w:top w:val="nil"/>
              <w:left w:val="single" w:sz="2" w:space="0" w:color="000000"/>
              <w:bottom w:val="single" w:sz="2" w:space="0" w:color="000000"/>
              <w:right w:val="nil"/>
            </w:tcBorders>
          </w:tcPr>
          <w:p w:rsidR="009B58DA" w:rsidRPr="00F21A58" w:rsidRDefault="009B58DA" w:rsidP="009B58DA">
            <w:pPr>
              <w:pStyle w:val="afff3"/>
              <w:spacing w:line="276" w:lineRule="auto"/>
              <w:rPr>
                <w:sz w:val="24"/>
                <w:szCs w:val="24"/>
              </w:rPr>
            </w:pPr>
            <w:r>
              <w:rPr>
                <w:sz w:val="24"/>
                <w:szCs w:val="24"/>
              </w:rPr>
              <w:t>707,32</w:t>
            </w:r>
          </w:p>
        </w:tc>
        <w:tc>
          <w:tcPr>
            <w:tcW w:w="420" w:type="pct"/>
            <w:tcBorders>
              <w:top w:val="nil"/>
              <w:left w:val="single" w:sz="2" w:space="0" w:color="000000"/>
              <w:bottom w:val="single" w:sz="2" w:space="0" w:color="000000"/>
              <w:right w:val="nil"/>
            </w:tcBorders>
          </w:tcPr>
          <w:p w:rsidR="009B58DA" w:rsidRPr="00F21A58" w:rsidRDefault="009B58DA" w:rsidP="009B58DA">
            <w:pPr>
              <w:pStyle w:val="afff3"/>
              <w:spacing w:line="276" w:lineRule="auto"/>
              <w:rPr>
                <w:sz w:val="24"/>
                <w:szCs w:val="24"/>
              </w:rPr>
            </w:pPr>
            <w:r>
              <w:rPr>
                <w:sz w:val="24"/>
                <w:szCs w:val="24"/>
              </w:rPr>
              <w:t>493,37</w:t>
            </w:r>
          </w:p>
        </w:tc>
        <w:tc>
          <w:tcPr>
            <w:tcW w:w="420"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rPr>
                <w:sz w:val="24"/>
                <w:szCs w:val="24"/>
              </w:rPr>
            </w:pPr>
            <w:r>
              <w:rPr>
                <w:sz w:val="24"/>
                <w:szCs w:val="24"/>
              </w:rPr>
              <w:t>499,31</w:t>
            </w:r>
          </w:p>
        </w:tc>
        <w:tc>
          <w:tcPr>
            <w:tcW w:w="461"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505,25</w:t>
            </w:r>
          </w:p>
        </w:tc>
        <w:tc>
          <w:tcPr>
            <w:tcW w:w="420"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505,25</w:t>
            </w:r>
          </w:p>
        </w:tc>
        <w:tc>
          <w:tcPr>
            <w:tcW w:w="419" w:type="pct"/>
            <w:tcBorders>
              <w:top w:val="nil"/>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Pr>
                <w:sz w:val="24"/>
                <w:szCs w:val="24"/>
              </w:rPr>
              <w:t>505,25</w:t>
            </w:r>
          </w:p>
        </w:tc>
        <w:tc>
          <w:tcPr>
            <w:tcW w:w="491" w:type="pct"/>
            <w:tcBorders>
              <w:top w:val="nil"/>
              <w:left w:val="single" w:sz="4" w:space="0" w:color="auto"/>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505,25</w:t>
            </w:r>
          </w:p>
        </w:tc>
        <w:tc>
          <w:tcPr>
            <w:tcW w:w="491" w:type="pct"/>
            <w:tcBorders>
              <w:top w:val="nil"/>
              <w:left w:val="single" w:sz="4" w:space="0" w:color="auto"/>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505,25</w:t>
            </w:r>
          </w:p>
        </w:tc>
      </w:tr>
      <w:tr w:rsidR="009B58DA" w:rsidRPr="00F21A58" w:rsidTr="009B58DA">
        <w:trPr>
          <w:trHeight w:val="972"/>
        </w:trPr>
        <w:tc>
          <w:tcPr>
            <w:tcW w:w="938" w:type="pct"/>
            <w:tcBorders>
              <w:top w:val="nil"/>
              <w:left w:val="single" w:sz="2" w:space="0" w:color="000000"/>
              <w:bottom w:val="single" w:sz="4" w:space="0" w:color="auto"/>
              <w:right w:val="nil"/>
            </w:tcBorders>
            <w:hideMark/>
          </w:tcPr>
          <w:p w:rsidR="009B58DA" w:rsidRPr="00F21A58" w:rsidRDefault="009B58DA" w:rsidP="009B58DA">
            <w:pPr>
              <w:pStyle w:val="afff3"/>
              <w:spacing w:line="276" w:lineRule="auto"/>
              <w:rPr>
                <w:sz w:val="24"/>
                <w:szCs w:val="24"/>
              </w:rPr>
            </w:pPr>
            <w:r w:rsidRPr="00F21A58">
              <w:rPr>
                <w:sz w:val="24"/>
                <w:szCs w:val="24"/>
                <w:lang w:eastAsia="en-US"/>
              </w:rPr>
              <w:t xml:space="preserve">Организация первичного воинского учета на территории </w:t>
            </w:r>
            <w:r>
              <w:rPr>
                <w:sz w:val="24"/>
                <w:szCs w:val="24"/>
                <w:lang w:eastAsia="en-US"/>
              </w:rPr>
              <w:t>Нижнекисляйского городского</w:t>
            </w:r>
            <w:r w:rsidRPr="00F21A58">
              <w:rPr>
                <w:sz w:val="24"/>
                <w:szCs w:val="24"/>
                <w:lang w:eastAsia="en-US"/>
              </w:rPr>
              <w:t xml:space="preserve"> поселения</w:t>
            </w:r>
          </w:p>
        </w:tc>
        <w:tc>
          <w:tcPr>
            <w:tcW w:w="520" w:type="pct"/>
            <w:tcBorders>
              <w:top w:val="nil"/>
              <w:left w:val="single" w:sz="2" w:space="0" w:color="000000"/>
              <w:bottom w:val="single" w:sz="4" w:space="0" w:color="auto"/>
              <w:right w:val="nil"/>
            </w:tcBorders>
            <w:hideMark/>
          </w:tcPr>
          <w:p w:rsidR="009B58DA" w:rsidRPr="00F21A58" w:rsidRDefault="009B58DA" w:rsidP="009B58DA">
            <w:pPr>
              <w:pStyle w:val="afff3"/>
              <w:spacing w:line="276" w:lineRule="auto"/>
              <w:rPr>
                <w:sz w:val="24"/>
                <w:szCs w:val="24"/>
              </w:rPr>
            </w:pPr>
            <w:r>
              <w:rPr>
                <w:sz w:val="24"/>
                <w:szCs w:val="24"/>
              </w:rPr>
              <w:t>3 046,30</w:t>
            </w:r>
          </w:p>
        </w:tc>
        <w:tc>
          <w:tcPr>
            <w:tcW w:w="420" w:type="pct"/>
            <w:tcBorders>
              <w:top w:val="nil"/>
              <w:left w:val="single" w:sz="2" w:space="0" w:color="000000"/>
              <w:bottom w:val="single" w:sz="4" w:space="0" w:color="auto"/>
              <w:right w:val="nil"/>
            </w:tcBorders>
            <w:hideMark/>
          </w:tcPr>
          <w:p w:rsidR="009B58DA" w:rsidRPr="00F21A58" w:rsidRDefault="009B58DA" w:rsidP="009B58DA">
            <w:pPr>
              <w:pStyle w:val="afff3"/>
              <w:spacing w:line="276" w:lineRule="auto"/>
              <w:rPr>
                <w:sz w:val="24"/>
                <w:szCs w:val="24"/>
              </w:rPr>
            </w:pPr>
            <w:r>
              <w:rPr>
                <w:sz w:val="24"/>
                <w:szCs w:val="24"/>
              </w:rPr>
              <w:t>283,20</w:t>
            </w:r>
          </w:p>
        </w:tc>
        <w:tc>
          <w:tcPr>
            <w:tcW w:w="420" w:type="pct"/>
            <w:tcBorders>
              <w:top w:val="nil"/>
              <w:left w:val="single" w:sz="2" w:space="0" w:color="000000"/>
              <w:bottom w:val="single" w:sz="4" w:space="0" w:color="auto"/>
              <w:right w:val="nil"/>
            </w:tcBorders>
            <w:hideMark/>
          </w:tcPr>
          <w:p w:rsidR="009B58DA" w:rsidRPr="00F21A58" w:rsidRDefault="009B58DA" w:rsidP="009B58DA">
            <w:pPr>
              <w:pStyle w:val="afff3"/>
              <w:spacing w:line="276" w:lineRule="auto"/>
              <w:rPr>
                <w:sz w:val="24"/>
                <w:szCs w:val="24"/>
              </w:rPr>
            </w:pPr>
            <w:r>
              <w:rPr>
                <w:sz w:val="24"/>
                <w:szCs w:val="24"/>
              </w:rPr>
              <w:t>340,00</w:t>
            </w:r>
          </w:p>
        </w:tc>
        <w:tc>
          <w:tcPr>
            <w:tcW w:w="420" w:type="pct"/>
            <w:tcBorders>
              <w:top w:val="nil"/>
              <w:left w:val="single" w:sz="2" w:space="0" w:color="000000"/>
              <w:bottom w:val="single" w:sz="4" w:space="0" w:color="auto"/>
              <w:right w:val="single" w:sz="2" w:space="0" w:color="000000"/>
            </w:tcBorders>
          </w:tcPr>
          <w:p w:rsidR="009B58DA" w:rsidRPr="00F21A58" w:rsidRDefault="009B58DA" w:rsidP="009B58DA">
            <w:pPr>
              <w:pStyle w:val="afff3"/>
              <w:spacing w:line="276" w:lineRule="auto"/>
              <w:rPr>
                <w:sz w:val="24"/>
                <w:szCs w:val="24"/>
              </w:rPr>
            </w:pPr>
            <w:r>
              <w:rPr>
                <w:sz w:val="24"/>
                <w:szCs w:val="24"/>
              </w:rPr>
              <w:t>374,60</w:t>
            </w:r>
          </w:p>
        </w:tc>
        <w:tc>
          <w:tcPr>
            <w:tcW w:w="461" w:type="pct"/>
            <w:tcBorders>
              <w:top w:val="nil"/>
              <w:left w:val="single" w:sz="2" w:space="0" w:color="000000"/>
              <w:bottom w:val="single" w:sz="4" w:space="0" w:color="auto"/>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409,70</w:t>
            </w:r>
          </w:p>
        </w:tc>
        <w:tc>
          <w:tcPr>
            <w:tcW w:w="420" w:type="pct"/>
            <w:tcBorders>
              <w:top w:val="nil"/>
              <w:left w:val="single" w:sz="2" w:space="0" w:color="000000"/>
              <w:bottom w:val="single" w:sz="4" w:space="0" w:color="auto"/>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409,70</w:t>
            </w:r>
          </w:p>
        </w:tc>
        <w:tc>
          <w:tcPr>
            <w:tcW w:w="419" w:type="pct"/>
            <w:tcBorders>
              <w:top w:val="nil"/>
              <w:left w:val="single" w:sz="2" w:space="0" w:color="000000"/>
              <w:bottom w:val="single" w:sz="4" w:space="0" w:color="auto"/>
              <w:right w:val="single" w:sz="4" w:space="0" w:color="auto"/>
            </w:tcBorders>
          </w:tcPr>
          <w:p w:rsidR="009B58DA" w:rsidRPr="00F21A58" w:rsidRDefault="009B58DA" w:rsidP="009B58DA">
            <w:pPr>
              <w:pStyle w:val="afff3"/>
              <w:spacing w:line="276" w:lineRule="auto"/>
              <w:jc w:val="center"/>
              <w:rPr>
                <w:sz w:val="24"/>
                <w:szCs w:val="24"/>
              </w:rPr>
            </w:pPr>
            <w:r>
              <w:rPr>
                <w:sz w:val="24"/>
                <w:szCs w:val="24"/>
              </w:rPr>
              <w:t>409,70</w:t>
            </w:r>
          </w:p>
        </w:tc>
        <w:tc>
          <w:tcPr>
            <w:tcW w:w="491" w:type="pct"/>
            <w:tcBorders>
              <w:top w:val="nil"/>
              <w:left w:val="single" w:sz="4" w:space="0" w:color="auto"/>
              <w:bottom w:val="single" w:sz="4" w:space="0" w:color="auto"/>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409,70</w:t>
            </w:r>
          </w:p>
        </w:tc>
        <w:tc>
          <w:tcPr>
            <w:tcW w:w="491" w:type="pct"/>
            <w:tcBorders>
              <w:top w:val="nil"/>
              <w:left w:val="single" w:sz="4" w:space="0" w:color="auto"/>
              <w:bottom w:val="single" w:sz="4" w:space="0" w:color="auto"/>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409,70</w:t>
            </w:r>
          </w:p>
        </w:tc>
      </w:tr>
      <w:tr w:rsidR="009B58DA" w:rsidRPr="00F21A58" w:rsidTr="009B58DA">
        <w:trPr>
          <w:trHeight w:val="762"/>
        </w:trPr>
        <w:tc>
          <w:tcPr>
            <w:tcW w:w="938" w:type="pct"/>
            <w:tcBorders>
              <w:top w:val="single" w:sz="4" w:space="0" w:color="auto"/>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sidRPr="00F21A58">
              <w:rPr>
                <w:sz w:val="24"/>
                <w:szCs w:val="24"/>
                <w:lang w:eastAsia="en-US"/>
              </w:rPr>
              <w:lastRenderedPageBreak/>
              <w:t>Обеспечение реализации муниципальной программы</w:t>
            </w:r>
          </w:p>
        </w:tc>
        <w:tc>
          <w:tcPr>
            <w:tcW w:w="520" w:type="pct"/>
            <w:tcBorders>
              <w:top w:val="single" w:sz="4" w:space="0" w:color="auto"/>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Pr>
                <w:sz w:val="24"/>
                <w:szCs w:val="24"/>
              </w:rPr>
              <w:t>43041,79</w:t>
            </w:r>
          </w:p>
        </w:tc>
        <w:tc>
          <w:tcPr>
            <w:tcW w:w="420" w:type="pct"/>
            <w:tcBorders>
              <w:top w:val="single" w:sz="4" w:space="0" w:color="auto"/>
              <w:left w:val="single" w:sz="2" w:space="0" w:color="000000"/>
              <w:bottom w:val="single" w:sz="2" w:space="0" w:color="000000"/>
              <w:right w:val="nil"/>
            </w:tcBorders>
          </w:tcPr>
          <w:p w:rsidR="009B58DA" w:rsidRPr="00F21A58" w:rsidRDefault="009B58DA" w:rsidP="009B58DA">
            <w:pPr>
              <w:pStyle w:val="afff3"/>
              <w:spacing w:line="276" w:lineRule="auto"/>
              <w:rPr>
                <w:sz w:val="24"/>
                <w:szCs w:val="24"/>
              </w:rPr>
            </w:pPr>
            <w:r>
              <w:rPr>
                <w:sz w:val="24"/>
                <w:szCs w:val="24"/>
              </w:rPr>
              <w:t>4903,79</w:t>
            </w:r>
          </w:p>
        </w:tc>
        <w:tc>
          <w:tcPr>
            <w:tcW w:w="420" w:type="pct"/>
            <w:tcBorders>
              <w:top w:val="single" w:sz="4" w:space="0" w:color="auto"/>
              <w:left w:val="single" w:sz="2" w:space="0" w:color="000000"/>
              <w:bottom w:val="single" w:sz="2" w:space="0" w:color="000000"/>
              <w:right w:val="nil"/>
            </w:tcBorders>
          </w:tcPr>
          <w:p w:rsidR="009B58DA" w:rsidRPr="00F21A58" w:rsidRDefault="009B58DA" w:rsidP="009B58DA">
            <w:pPr>
              <w:pStyle w:val="afff3"/>
              <w:spacing w:line="276" w:lineRule="auto"/>
              <w:rPr>
                <w:sz w:val="24"/>
                <w:szCs w:val="24"/>
              </w:rPr>
            </w:pPr>
            <w:r>
              <w:rPr>
                <w:sz w:val="24"/>
                <w:szCs w:val="24"/>
              </w:rPr>
              <w:t>6342,00</w:t>
            </w:r>
          </w:p>
        </w:tc>
        <w:tc>
          <w:tcPr>
            <w:tcW w:w="420" w:type="pct"/>
            <w:tcBorders>
              <w:top w:val="single" w:sz="4" w:space="0" w:color="auto"/>
              <w:left w:val="single" w:sz="2" w:space="0" w:color="000000"/>
              <w:bottom w:val="single" w:sz="2" w:space="0" w:color="000000"/>
              <w:right w:val="single" w:sz="2" w:space="0" w:color="000000"/>
            </w:tcBorders>
          </w:tcPr>
          <w:p w:rsidR="009B58DA" w:rsidRPr="00F21A58" w:rsidRDefault="009B58DA" w:rsidP="009B58DA">
            <w:pPr>
              <w:pStyle w:val="afff3"/>
              <w:spacing w:line="276" w:lineRule="auto"/>
              <w:rPr>
                <w:sz w:val="24"/>
                <w:szCs w:val="24"/>
              </w:rPr>
            </w:pPr>
            <w:r>
              <w:rPr>
                <w:sz w:val="24"/>
                <w:szCs w:val="24"/>
              </w:rPr>
              <w:t>5266,00</w:t>
            </w:r>
          </w:p>
        </w:tc>
        <w:tc>
          <w:tcPr>
            <w:tcW w:w="461" w:type="pct"/>
            <w:tcBorders>
              <w:top w:val="single" w:sz="4" w:space="0" w:color="auto"/>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5306,00</w:t>
            </w:r>
          </w:p>
        </w:tc>
        <w:tc>
          <w:tcPr>
            <w:tcW w:w="420" w:type="pct"/>
            <w:tcBorders>
              <w:top w:val="single" w:sz="4" w:space="0" w:color="auto"/>
              <w:left w:val="single" w:sz="2" w:space="0" w:color="000000"/>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5306,00</w:t>
            </w:r>
          </w:p>
        </w:tc>
        <w:tc>
          <w:tcPr>
            <w:tcW w:w="419" w:type="pct"/>
            <w:tcBorders>
              <w:top w:val="single" w:sz="4" w:space="0" w:color="auto"/>
              <w:left w:val="single" w:sz="2" w:space="0" w:color="000000"/>
              <w:bottom w:val="single" w:sz="2" w:space="0" w:color="000000"/>
              <w:right w:val="single" w:sz="4" w:space="0" w:color="auto"/>
            </w:tcBorders>
          </w:tcPr>
          <w:p w:rsidR="009B58DA" w:rsidRPr="00F21A58" w:rsidRDefault="009B58DA" w:rsidP="009B58DA">
            <w:pPr>
              <w:pStyle w:val="afff3"/>
              <w:spacing w:line="276" w:lineRule="auto"/>
              <w:jc w:val="center"/>
              <w:rPr>
                <w:sz w:val="24"/>
                <w:szCs w:val="24"/>
              </w:rPr>
            </w:pPr>
            <w:r>
              <w:rPr>
                <w:sz w:val="24"/>
                <w:szCs w:val="24"/>
              </w:rPr>
              <w:t>5306,00</w:t>
            </w:r>
          </w:p>
        </w:tc>
        <w:tc>
          <w:tcPr>
            <w:tcW w:w="491" w:type="pct"/>
            <w:tcBorders>
              <w:top w:val="single" w:sz="4" w:space="0" w:color="auto"/>
              <w:left w:val="single" w:sz="4" w:space="0" w:color="auto"/>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5306,00</w:t>
            </w:r>
          </w:p>
        </w:tc>
        <w:tc>
          <w:tcPr>
            <w:tcW w:w="491" w:type="pct"/>
            <w:tcBorders>
              <w:top w:val="single" w:sz="4" w:space="0" w:color="auto"/>
              <w:left w:val="single" w:sz="4" w:space="0" w:color="auto"/>
              <w:bottom w:val="single" w:sz="2" w:space="0" w:color="000000"/>
              <w:right w:val="single" w:sz="2" w:space="0" w:color="000000"/>
            </w:tcBorders>
          </w:tcPr>
          <w:p w:rsidR="009B58DA" w:rsidRPr="00F21A58" w:rsidRDefault="009B58DA" w:rsidP="009B58DA">
            <w:pPr>
              <w:pStyle w:val="afff3"/>
              <w:spacing w:line="276" w:lineRule="auto"/>
              <w:jc w:val="center"/>
              <w:rPr>
                <w:sz w:val="24"/>
                <w:szCs w:val="24"/>
              </w:rPr>
            </w:pPr>
            <w:r>
              <w:rPr>
                <w:sz w:val="24"/>
                <w:szCs w:val="24"/>
              </w:rPr>
              <w:t>5306,00</w:t>
            </w:r>
          </w:p>
        </w:tc>
      </w:tr>
      <w:tr w:rsidR="009B58DA" w:rsidRPr="00F21A58" w:rsidTr="009B58DA">
        <w:trPr>
          <w:trHeight w:val="319"/>
        </w:trPr>
        <w:tc>
          <w:tcPr>
            <w:tcW w:w="938"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sidRPr="00F21A58">
              <w:rPr>
                <w:sz w:val="24"/>
                <w:szCs w:val="24"/>
              </w:rPr>
              <w:t>ИТОГО:</w:t>
            </w:r>
          </w:p>
        </w:tc>
        <w:tc>
          <w:tcPr>
            <w:tcW w:w="520"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Pr>
                <w:sz w:val="24"/>
                <w:szCs w:val="24"/>
              </w:rPr>
              <w:t>50314,34</w:t>
            </w:r>
          </w:p>
        </w:tc>
        <w:tc>
          <w:tcPr>
            <w:tcW w:w="420" w:type="pct"/>
            <w:tcBorders>
              <w:top w:val="nil"/>
              <w:left w:val="single" w:sz="2" w:space="0" w:color="000000"/>
              <w:bottom w:val="single" w:sz="2" w:space="0" w:color="000000"/>
              <w:right w:val="nil"/>
            </w:tcBorders>
            <w:hideMark/>
          </w:tcPr>
          <w:p w:rsidR="009B58DA" w:rsidRPr="00F21A58" w:rsidRDefault="009B58DA" w:rsidP="009B58DA">
            <w:pPr>
              <w:pStyle w:val="afff3"/>
              <w:spacing w:line="276" w:lineRule="auto"/>
              <w:rPr>
                <w:sz w:val="24"/>
                <w:szCs w:val="24"/>
              </w:rPr>
            </w:pPr>
            <w:r>
              <w:rPr>
                <w:sz w:val="24"/>
                <w:szCs w:val="24"/>
              </w:rPr>
              <w:t>5894,31</w:t>
            </w:r>
          </w:p>
        </w:tc>
        <w:tc>
          <w:tcPr>
            <w:tcW w:w="420" w:type="pct"/>
            <w:tcBorders>
              <w:top w:val="nil"/>
              <w:left w:val="single" w:sz="2" w:space="0" w:color="000000"/>
              <w:bottom w:val="single" w:sz="2" w:space="0" w:color="000000"/>
              <w:right w:val="nil"/>
            </w:tcBorders>
          </w:tcPr>
          <w:p w:rsidR="009B58DA" w:rsidRPr="00F21A58" w:rsidRDefault="009B58DA" w:rsidP="009B58DA">
            <w:pPr>
              <w:pStyle w:val="afff3"/>
              <w:spacing w:line="276" w:lineRule="auto"/>
              <w:rPr>
                <w:sz w:val="24"/>
                <w:szCs w:val="24"/>
              </w:rPr>
            </w:pPr>
            <w:r>
              <w:rPr>
                <w:sz w:val="24"/>
                <w:szCs w:val="24"/>
              </w:rPr>
              <w:t>7175,37</w:t>
            </w:r>
          </w:p>
        </w:tc>
        <w:tc>
          <w:tcPr>
            <w:tcW w:w="420" w:type="pct"/>
            <w:tcBorders>
              <w:top w:val="nil"/>
              <w:left w:val="single" w:sz="2" w:space="0" w:color="000000"/>
              <w:bottom w:val="single" w:sz="2" w:space="0" w:color="000000"/>
              <w:right w:val="single" w:sz="2" w:space="0" w:color="000000"/>
            </w:tcBorders>
          </w:tcPr>
          <w:p w:rsidR="009B58DA" w:rsidRPr="00F21A58" w:rsidRDefault="009B58DA" w:rsidP="009B58DA">
            <w:pPr>
              <w:pStyle w:val="afff3"/>
              <w:spacing w:line="276" w:lineRule="auto"/>
              <w:rPr>
                <w:sz w:val="24"/>
                <w:szCs w:val="24"/>
              </w:rPr>
            </w:pPr>
            <w:r>
              <w:rPr>
                <w:sz w:val="24"/>
                <w:szCs w:val="24"/>
              </w:rPr>
              <w:t>6139,91</w:t>
            </w:r>
          </w:p>
        </w:tc>
        <w:tc>
          <w:tcPr>
            <w:tcW w:w="461" w:type="pct"/>
            <w:tcBorders>
              <w:top w:val="nil"/>
              <w:left w:val="single" w:sz="2" w:space="0" w:color="000000"/>
              <w:bottom w:val="single" w:sz="2" w:space="0" w:color="000000"/>
              <w:right w:val="single" w:sz="2" w:space="0" w:color="000000"/>
            </w:tcBorders>
          </w:tcPr>
          <w:p w:rsidR="009B58DA" w:rsidRPr="00F21A58" w:rsidRDefault="009B58DA" w:rsidP="009B58DA">
            <w:pPr>
              <w:jc w:val="center"/>
            </w:pPr>
            <w:r>
              <w:t>6220,95</w:t>
            </w:r>
          </w:p>
        </w:tc>
        <w:tc>
          <w:tcPr>
            <w:tcW w:w="420" w:type="pct"/>
            <w:tcBorders>
              <w:top w:val="nil"/>
              <w:left w:val="single" w:sz="2" w:space="0" w:color="000000"/>
              <w:bottom w:val="single" w:sz="2" w:space="0" w:color="000000"/>
              <w:right w:val="single" w:sz="2" w:space="0" w:color="000000"/>
            </w:tcBorders>
          </w:tcPr>
          <w:p w:rsidR="009B58DA" w:rsidRPr="00F21A58" w:rsidRDefault="009B58DA" w:rsidP="009B58DA">
            <w:pPr>
              <w:jc w:val="center"/>
            </w:pPr>
            <w:r>
              <w:t>6220,95</w:t>
            </w:r>
          </w:p>
        </w:tc>
        <w:tc>
          <w:tcPr>
            <w:tcW w:w="419" w:type="pct"/>
            <w:tcBorders>
              <w:top w:val="nil"/>
              <w:left w:val="single" w:sz="2" w:space="0" w:color="000000"/>
              <w:bottom w:val="single" w:sz="2" w:space="0" w:color="000000"/>
              <w:right w:val="single" w:sz="4" w:space="0" w:color="auto"/>
            </w:tcBorders>
          </w:tcPr>
          <w:p w:rsidR="009B58DA" w:rsidRPr="00F21A58" w:rsidRDefault="009B58DA" w:rsidP="009B58DA">
            <w:pPr>
              <w:jc w:val="center"/>
            </w:pPr>
            <w:r>
              <w:t>6220,95</w:t>
            </w:r>
          </w:p>
        </w:tc>
        <w:tc>
          <w:tcPr>
            <w:tcW w:w="491" w:type="pct"/>
            <w:tcBorders>
              <w:top w:val="nil"/>
              <w:left w:val="single" w:sz="4" w:space="0" w:color="auto"/>
              <w:bottom w:val="single" w:sz="2" w:space="0" w:color="000000"/>
              <w:right w:val="single" w:sz="2" w:space="0" w:color="000000"/>
            </w:tcBorders>
          </w:tcPr>
          <w:p w:rsidR="009B58DA" w:rsidRPr="00F21A58" w:rsidRDefault="009B58DA" w:rsidP="009B58DA">
            <w:pPr>
              <w:jc w:val="center"/>
            </w:pPr>
            <w:r>
              <w:t>6220,95</w:t>
            </w:r>
          </w:p>
        </w:tc>
        <w:tc>
          <w:tcPr>
            <w:tcW w:w="491" w:type="pct"/>
            <w:tcBorders>
              <w:top w:val="nil"/>
              <w:left w:val="single" w:sz="4" w:space="0" w:color="auto"/>
              <w:bottom w:val="single" w:sz="2" w:space="0" w:color="000000"/>
              <w:right w:val="single" w:sz="2" w:space="0" w:color="000000"/>
            </w:tcBorders>
          </w:tcPr>
          <w:p w:rsidR="009B58DA" w:rsidRPr="00F21A58" w:rsidRDefault="009B58DA" w:rsidP="009B58DA">
            <w:pPr>
              <w:jc w:val="center"/>
            </w:pPr>
            <w:r>
              <w:t>6220,95</w:t>
            </w:r>
          </w:p>
        </w:tc>
      </w:tr>
    </w:tbl>
    <w:p w:rsidR="009B58DA" w:rsidRDefault="009B58DA" w:rsidP="009B58DA">
      <w:pPr>
        <w:widowControl w:val="0"/>
        <w:autoSpaceDE w:val="0"/>
        <w:autoSpaceDN w:val="0"/>
        <w:adjustRightInd w:val="0"/>
        <w:ind w:firstLine="567"/>
        <w:jc w:val="both"/>
        <w:rPr>
          <w:sz w:val="28"/>
          <w:szCs w:val="28"/>
        </w:rPr>
      </w:pPr>
    </w:p>
    <w:p w:rsidR="009B58DA" w:rsidRDefault="009B58DA" w:rsidP="009B58DA">
      <w:pPr>
        <w:widowControl w:val="0"/>
        <w:autoSpaceDE w:val="0"/>
        <w:autoSpaceDN w:val="0"/>
        <w:adjustRightInd w:val="0"/>
        <w:ind w:firstLine="567"/>
        <w:jc w:val="both"/>
        <w:rPr>
          <w:sz w:val="28"/>
          <w:szCs w:val="28"/>
        </w:rPr>
      </w:pPr>
      <w:r w:rsidRPr="00C57625">
        <w:rPr>
          <w:sz w:val="28"/>
          <w:szCs w:val="28"/>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9B58DA" w:rsidRDefault="009B58DA" w:rsidP="009B58DA">
      <w:pPr>
        <w:widowControl w:val="0"/>
        <w:shd w:val="clear" w:color="auto" w:fill="FFFFFF"/>
        <w:autoSpaceDE w:val="0"/>
        <w:autoSpaceDN w:val="0"/>
        <w:adjustRightInd w:val="0"/>
        <w:jc w:val="both"/>
        <w:rPr>
          <w:kern w:val="2"/>
          <w:sz w:val="28"/>
          <w:szCs w:val="28"/>
        </w:rPr>
      </w:pPr>
      <w:r>
        <w:rPr>
          <w:kern w:val="2"/>
          <w:sz w:val="28"/>
          <w:szCs w:val="28"/>
        </w:rPr>
        <w:tab/>
        <w:t>Расходы бюджета на реализацию</w:t>
      </w:r>
      <w:r w:rsidRPr="00F21A58">
        <w:rPr>
          <w:sz w:val="28"/>
          <w:szCs w:val="28"/>
        </w:rPr>
        <w:t xml:space="preserve"> </w:t>
      </w:r>
      <w:r w:rsidRPr="001D3EC6">
        <w:rPr>
          <w:kern w:val="2"/>
          <w:sz w:val="28"/>
          <w:szCs w:val="28"/>
        </w:rPr>
        <w:t xml:space="preserve">муниципальной программы </w:t>
      </w:r>
      <w:r>
        <w:rPr>
          <w:bCs/>
          <w:spacing w:val="-1"/>
          <w:sz w:val="28"/>
          <w:szCs w:val="28"/>
        </w:rPr>
        <w:t>Нижнекисляйского городского</w:t>
      </w:r>
      <w:r w:rsidRPr="001D3EC6">
        <w:rPr>
          <w:bCs/>
          <w:spacing w:val="-1"/>
          <w:sz w:val="28"/>
          <w:szCs w:val="28"/>
        </w:rPr>
        <w:t xml:space="preserve"> поселения </w:t>
      </w:r>
      <w:r>
        <w:rPr>
          <w:bCs/>
          <w:spacing w:val="-1"/>
          <w:sz w:val="28"/>
          <w:szCs w:val="28"/>
        </w:rPr>
        <w:t>Б</w:t>
      </w:r>
      <w:r w:rsidRPr="001D3EC6">
        <w:rPr>
          <w:bCs/>
          <w:spacing w:val="-1"/>
          <w:sz w:val="28"/>
          <w:szCs w:val="28"/>
        </w:rPr>
        <w:t xml:space="preserve">утурлиновского муниципального района </w:t>
      </w:r>
      <w:r w:rsidRPr="001D3EC6">
        <w:rPr>
          <w:bCs/>
          <w:sz w:val="28"/>
          <w:szCs w:val="28"/>
        </w:rPr>
        <w:t xml:space="preserve">«Муниципальное управление </w:t>
      </w:r>
      <w:r>
        <w:rPr>
          <w:bCs/>
          <w:sz w:val="28"/>
          <w:szCs w:val="28"/>
        </w:rPr>
        <w:t>Нижнекисляйского городского</w:t>
      </w:r>
      <w:r w:rsidRPr="001D3EC6">
        <w:rPr>
          <w:bCs/>
          <w:sz w:val="28"/>
          <w:szCs w:val="28"/>
        </w:rPr>
        <w:t xml:space="preserve"> поселения»</w:t>
      </w:r>
      <w:r>
        <w:rPr>
          <w:bCs/>
          <w:sz w:val="28"/>
          <w:szCs w:val="28"/>
        </w:rPr>
        <w:t xml:space="preserve"> </w:t>
      </w: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r>
        <w:rPr>
          <w:sz w:val="28"/>
          <w:szCs w:val="28"/>
        </w:rPr>
        <w:t xml:space="preserve"> </w:t>
      </w:r>
      <w:r>
        <w:rPr>
          <w:kern w:val="2"/>
          <w:sz w:val="28"/>
          <w:szCs w:val="28"/>
        </w:rPr>
        <w:t>приведены в приложении № 1 к настоящей Программе.</w:t>
      </w:r>
    </w:p>
    <w:p w:rsidR="009B58DA" w:rsidRDefault="009B58DA" w:rsidP="009B58DA">
      <w:pPr>
        <w:widowControl w:val="0"/>
        <w:shd w:val="clear" w:color="auto" w:fill="FFFFFF"/>
        <w:autoSpaceDE w:val="0"/>
        <w:autoSpaceDN w:val="0"/>
        <w:adjustRightInd w:val="0"/>
        <w:spacing w:before="278"/>
        <w:ind w:right="10" w:firstLine="567"/>
        <w:jc w:val="center"/>
        <w:rPr>
          <w:b/>
          <w:bCs/>
          <w:sz w:val="28"/>
          <w:szCs w:val="28"/>
        </w:rPr>
      </w:pPr>
    </w:p>
    <w:p w:rsidR="009B58DA" w:rsidRDefault="009B58DA" w:rsidP="009B58DA">
      <w:pPr>
        <w:widowControl w:val="0"/>
        <w:shd w:val="clear" w:color="auto" w:fill="FFFFFF"/>
        <w:autoSpaceDE w:val="0"/>
        <w:autoSpaceDN w:val="0"/>
        <w:adjustRightInd w:val="0"/>
        <w:spacing w:before="278"/>
        <w:ind w:right="10" w:firstLine="567"/>
        <w:jc w:val="center"/>
        <w:rPr>
          <w:b/>
          <w:bCs/>
          <w:sz w:val="28"/>
          <w:szCs w:val="28"/>
        </w:rPr>
      </w:pPr>
    </w:p>
    <w:p w:rsidR="009B58DA" w:rsidRDefault="009B58DA" w:rsidP="009B58DA">
      <w:pPr>
        <w:widowControl w:val="0"/>
        <w:shd w:val="clear" w:color="auto" w:fill="FFFFFF"/>
        <w:autoSpaceDE w:val="0"/>
        <w:autoSpaceDN w:val="0"/>
        <w:adjustRightInd w:val="0"/>
        <w:spacing w:before="278"/>
        <w:ind w:right="10" w:firstLine="567"/>
        <w:jc w:val="center"/>
        <w:rPr>
          <w:b/>
          <w:bCs/>
          <w:sz w:val="28"/>
          <w:szCs w:val="28"/>
        </w:rPr>
      </w:pPr>
      <w:r>
        <w:rPr>
          <w:b/>
          <w:bCs/>
          <w:sz w:val="28"/>
          <w:szCs w:val="28"/>
        </w:rPr>
        <w:t>6</w:t>
      </w:r>
      <w:r w:rsidRPr="00C57625">
        <w:rPr>
          <w:b/>
          <w:bCs/>
          <w:sz w:val="28"/>
          <w:szCs w:val="28"/>
        </w:rPr>
        <w:t>.</w:t>
      </w:r>
      <w:r>
        <w:rPr>
          <w:b/>
          <w:bCs/>
          <w:sz w:val="28"/>
          <w:szCs w:val="28"/>
        </w:rPr>
        <w:t xml:space="preserve"> </w:t>
      </w:r>
      <w:r w:rsidRPr="00C57625">
        <w:rPr>
          <w:b/>
          <w:bCs/>
          <w:sz w:val="28"/>
          <w:szCs w:val="28"/>
        </w:rPr>
        <w:t>Анализ рисков реализации муниципальной программы и описание мер управления рисками реализации муниципальной программы</w:t>
      </w:r>
      <w:r>
        <w:rPr>
          <w:b/>
          <w:bCs/>
          <w:sz w:val="28"/>
          <w:szCs w:val="28"/>
        </w:rPr>
        <w:t>.</w:t>
      </w:r>
    </w:p>
    <w:p w:rsidR="009B58DA" w:rsidRDefault="009B58DA" w:rsidP="009B58DA">
      <w:pPr>
        <w:widowControl w:val="0"/>
        <w:shd w:val="clear" w:color="auto" w:fill="FFFFFF"/>
        <w:autoSpaceDE w:val="0"/>
        <w:autoSpaceDN w:val="0"/>
        <w:adjustRightInd w:val="0"/>
        <w:ind w:right="10" w:firstLine="567"/>
        <w:jc w:val="center"/>
        <w:rPr>
          <w:b/>
          <w:bCs/>
          <w:sz w:val="28"/>
          <w:szCs w:val="28"/>
        </w:rPr>
      </w:pPr>
    </w:p>
    <w:p w:rsidR="009B58DA" w:rsidRPr="00C57625" w:rsidRDefault="009B58DA" w:rsidP="009B58DA">
      <w:pPr>
        <w:widowControl w:val="0"/>
        <w:shd w:val="clear" w:color="auto" w:fill="FFFFFF"/>
        <w:tabs>
          <w:tab w:val="left" w:pos="7181"/>
        </w:tabs>
        <w:autoSpaceDE w:val="0"/>
        <w:autoSpaceDN w:val="0"/>
        <w:adjustRightInd w:val="0"/>
        <w:ind w:right="10" w:firstLine="567"/>
        <w:jc w:val="both"/>
        <w:rPr>
          <w:sz w:val="28"/>
          <w:szCs w:val="28"/>
        </w:rPr>
      </w:pPr>
      <w:r w:rsidRPr="00C57625">
        <w:rPr>
          <w:sz w:val="28"/>
          <w:szCs w:val="28"/>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C57625">
        <w:rPr>
          <w:spacing w:val="-1"/>
          <w:sz w:val="28"/>
          <w:szCs w:val="28"/>
        </w:rPr>
        <w:t xml:space="preserve">использования при формировании документов стратегического планирования (в том числе </w:t>
      </w:r>
      <w:r w:rsidRPr="00C57625">
        <w:rPr>
          <w:sz w:val="28"/>
          <w:szCs w:val="28"/>
        </w:rPr>
        <w:t>муниципальных программ) прогноза расходов, не соответствующего прогнозу доходов  бюджета поселения.</w:t>
      </w:r>
    </w:p>
    <w:p w:rsidR="009B58DA" w:rsidRPr="00C57625" w:rsidRDefault="009B58DA" w:rsidP="009B58DA">
      <w:pPr>
        <w:autoSpaceDE w:val="0"/>
        <w:autoSpaceDN w:val="0"/>
        <w:adjustRightInd w:val="0"/>
        <w:ind w:firstLine="540"/>
        <w:jc w:val="both"/>
        <w:rPr>
          <w:sz w:val="28"/>
          <w:szCs w:val="28"/>
        </w:rPr>
      </w:pPr>
      <w:r w:rsidRPr="00C57625">
        <w:rPr>
          <w:sz w:val="28"/>
          <w:szCs w:val="28"/>
          <w:lang w:eastAsia="en-US"/>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9B58DA" w:rsidRDefault="009B58DA" w:rsidP="009B58DA">
      <w:pPr>
        <w:widowControl w:val="0"/>
        <w:shd w:val="clear" w:color="auto" w:fill="FFFFFF"/>
        <w:autoSpaceDE w:val="0"/>
        <w:autoSpaceDN w:val="0"/>
        <w:adjustRightInd w:val="0"/>
        <w:spacing w:before="278"/>
        <w:ind w:firstLine="567"/>
        <w:rPr>
          <w:b/>
          <w:bCs/>
          <w:sz w:val="28"/>
          <w:szCs w:val="28"/>
        </w:rPr>
      </w:pPr>
      <w:r>
        <w:rPr>
          <w:b/>
          <w:bCs/>
          <w:sz w:val="28"/>
          <w:szCs w:val="28"/>
        </w:rPr>
        <w:t>7</w:t>
      </w:r>
      <w:r w:rsidRPr="00C57625">
        <w:rPr>
          <w:b/>
          <w:bCs/>
          <w:sz w:val="28"/>
          <w:szCs w:val="28"/>
        </w:rPr>
        <w:t>. Оценка эффективности реализации муниципальной программы</w:t>
      </w:r>
      <w:r>
        <w:rPr>
          <w:b/>
          <w:bCs/>
          <w:sz w:val="28"/>
          <w:szCs w:val="28"/>
        </w:rPr>
        <w:t>.</w:t>
      </w:r>
    </w:p>
    <w:p w:rsidR="009B58DA" w:rsidRDefault="009B58DA" w:rsidP="009B58DA">
      <w:pPr>
        <w:widowControl w:val="0"/>
        <w:shd w:val="clear" w:color="auto" w:fill="FFFFFF"/>
        <w:autoSpaceDE w:val="0"/>
        <w:autoSpaceDN w:val="0"/>
        <w:adjustRightInd w:val="0"/>
        <w:ind w:firstLine="567"/>
        <w:rPr>
          <w:b/>
          <w:bCs/>
          <w:sz w:val="28"/>
          <w:szCs w:val="28"/>
        </w:rPr>
      </w:pPr>
    </w:p>
    <w:p w:rsidR="009B58DA" w:rsidRPr="00C57625" w:rsidRDefault="009B58DA" w:rsidP="009B58DA">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9B58DA" w:rsidRPr="00C57625" w:rsidRDefault="009B58DA" w:rsidP="004C205C">
      <w:pPr>
        <w:widowControl w:val="0"/>
        <w:numPr>
          <w:ilvl w:val="0"/>
          <w:numId w:val="3"/>
        </w:numPr>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t xml:space="preserve">фактических (в сопоставимых условиях) и планируемых значений целевых индикаторов муниципальной программы (целевой параметр – </w:t>
      </w:r>
      <w:r w:rsidRPr="00C57625">
        <w:rPr>
          <w:sz w:val="28"/>
          <w:szCs w:val="28"/>
        </w:rPr>
        <w:lastRenderedPageBreak/>
        <w:t>100%);</w:t>
      </w:r>
    </w:p>
    <w:p w:rsidR="009B58DA" w:rsidRPr="00C57625" w:rsidRDefault="009B58DA" w:rsidP="004C205C">
      <w:pPr>
        <w:widowControl w:val="0"/>
        <w:numPr>
          <w:ilvl w:val="0"/>
          <w:numId w:val="3"/>
        </w:numPr>
        <w:shd w:val="clear" w:color="auto" w:fill="FFFFFF"/>
        <w:tabs>
          <w:tab w:val="left" w:pos="1190"/>
        </w:tabs>
        <w:autoSpaceDE w:val="0"/>
        <w:autoSpaceDN w:val="0"/>
        <w:adjustRightInd w:val="0"/>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B58DA" w:rsidRPr="00C57625" w:rsidRDefault="009B58DA" w:rsidP="004C205C">
      <w:pPr>
        <w:widowControl w:val="0"/>
        <w:numPr>
          <w:ilvl w:val="0"/>
          <w:numId w:val="3"/>
        </w:numPr>
        <w:shd w:val="clear" w:color="auto" w:fill="FFFFFF"/>
        <w:tabs>
          <w:tab w:val="left" w:pos="1190"/>
        </w:tabs>
        <w:autoSpaceDE w:val="0"/>
        <w:autoSpaceDN w:val="0"/>
        <w:adjustRightInd w:val="0"/>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9B58DA" w:rsidRPr="00C57625" w:rsidRDefault="009B58DA" w:rsidP="009B58DA">
      <w:pPr>
        <w:rPr>
          <w:sz w:val="28"/>
          <w:szCs w:val="28"/>
        </w:rPr>
        <w:sectPr w:rsidR="009B58DA" w:rsidRPr="00C57625" w:rsidSect="00207399">
          <w:pgSz w:w="11906" w:h="16838"/>
          <w:pgMar w:top="1134" w:right="851" w:bottom="1134" w:left="1701" w:header="720" w:footer="720" w:gutter="0"/>
          <w:cols w:space="720"/>
          <w:docGrid w:linePitch="272"/>
        </w:sectPr>
      </w:pPr>
    </w:p>
    <w:p w:rsidR="009B58DA" w:rsidRPr="00C57625" w:rsidRDefault="009B58DA" w:rsidP="009B58DA">
      <w:pPr>
        <w:widowControl w:val="0"/>
        <w:shd w:val="clear" w:color="auto" w:fill="FFFFFF"/>
        <w:autoSpaceDE w:val="0"/>
        <w:autoSpaceDN w:val="0"/>
        <w:adjustRightInd w:val="0"/>
        <w:ind w:firstLine="567"/>
        <w:jc w:val="center"/>
        <w:rPr>
          <w:sz w:val="28"/>
          <w:szCs w:val="28"/>
        </w:rPr>
      </w:pPr>
      <w:r w:rsidRPr="00C57625">
        <w:rPr>
          <w:b/>
          <w:bCs/>
          <w:spacing w:val="-1"/>
          <w:sz w:val="28"/>
          <w:szCs w:val="28"/>
        </w:rPr>
        <w:lastRenderedPageBreak/>
        <w:t xml:space="preserve">Подпрограмма 1 </w:t>
      </w:r>
      <w:r w:rsidRPr="00C57625">
        <w:rPr>
          <w:b/>
          <w:bCs/>
          <w:sz w:val="28"/>
          <w:szCs w:val="28"/>
        </w:rPr>
        <w:t>«Управление муниципальными финансами»</w:t>
      </w:r>
    </w:p>
    <w:p w:rsidR="009B58DA" w:rsidRDefault="009B58DA" w:rsidP="009B58DA">
      <w:pPr>
        <w:widowControl w:val="0"/>
        <w:shd w:val="clear" w:color="auto" w:fill="FFFFFF"/>
        <w:autoSpaceDE w:val="0"/>
        <w:autoSpaceDN w:val="0"/>
        <w:adjustRightInd w:val="0"/>
        <w:ind w:left="927"/>
        <w:jc w:val="center"/>
        <w:rPr>
          <w:b/>
          <w:sz w:val="28"/>
          <w:szCs w:val="28"/>
        </w:rPr>
      </w:pPr>
    </w:p>
    <w:p w:rsidR="009B58DA" w:rsidRPr="00C57625" w:rsidRDefault="009B58DA" w:rsidP="009B58DA">
      <w:pPr>
        <w:widowControl w:val="0"/>
        <w:shd w:val="clear" w:color="auto" w:fill="FFFFFF"/>
        <w:autoSpaceDE w:val="0"/>
        <w:autoSpaceDN w:val="0"/>
        <w:adjustRightInd w:val="0"/>
        <w:ind w:left="927"/>
        <w:jc w:val="center"/>
        <w:rPr>
          <w:b/>
          <w:sz w:val="28"/>
          <w:szCs w:val="28"/>
        </w:rPr>
      </w:pPr>
      <w:r w:rsidRPr="00C57625">
        <w:rPr>
          <w:b/>
          <w:sz w:val="28"/>
          <w:szCs w:val="28"/>
        </w:rPr>
        <w:t>П А С П О Р Т</w:t>
      </w:r>
    </w:p>
    <w:tbl>
      <w:tblPr>
        <w:tblW w:w="9642" w:type="dxa"/>
        <w:tblInd w:w="-102" w:type="dxa"/>
        <w:tblLayout w:type="fixed"/>
        <w:tblCellMar>
          <w:left w:w="40" w:type="dxa"/>
          <w:right w:w="40" w:type="dxa"/>
        </w:tblCellMar>
        <w:tblLook w:val="04A0"/>
      </w:tblPr>
      <w:tblGrid>
        <w:gridCol w:w="2553"/>
        <w:gridCol w:w="7089"/>
      </w:tblGrid>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t>Исполнители подпрограммы 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41"/>
              <w:jc w:val="both"/>
              <w:rPr>
                <w:sz w:val="27"/>
                <w:szCs w:val="27"/>
              </w:rPr>
            </w:pPr>
            <w:r w:rsidRPr="003417FE">
              <w:rPr>
                <w:spacing w:val="-1"/>
                <w:sz w:val="27"/>
                <w:szCs w:val="27"/>
              </w:rPr>
              <w:t xml:space="preserve">Администрация </w:t>
            </w:r>
            <w:r>
              <w:rPr>
                <w:spacing w:val="-1"/>
                <w:sz w:val="27"/>
                <w:szCs w:val="27"/>
              </w:rPr>
              <w:t>Нижнекисляйского городского</w:t>
            </w:r>
            <w:r w:rsidRPr="003417FE">
              <w:rPr>
                <w:spacing w:val="-1"/>
                <w:sz w:val="27"/>
                <w:szCs w:val="27"/>
              </w:rPr>
              <w:t xml:space="preserve"> поселения Бутурлиновского муниципального района Воронежской области</w:t>
            </w: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pacing w:val="-2"/>
                <w:sz w:val="27"/>
                <w:szCs w:val="27"/>
              </w:rPr>
              <w:t xml:space="preserve">Основные мероприятия, входящие в состав подпрограммы </w:t>
            </w:r>
            <w:r w:rsidRPr="003417FE">
              <w:rPr>
                <w:b/>
                <w:bCs/>
                <w:sz w:val="27"/>
                <w:szCs w:val="27"/>
              </w:rPr>
              <w:t xml:space="preserve">муниципальной </w:t>
            </w:r>
            <w:r w:rsidRPr="003417FE">
              <w:rPr>
                <w:b/>
                <w:bCs/>
                <w:spacing w:val="-2"/>
                <w:sz w:val="27"/>
                <w:szCs w:val="27"/>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widowControl w:val="0"/>
              <w:shd w:val="clear" w:color="auto" w:fill="FFFFFF"/>
              <w:autoSpaceDE w:val="0"/>
              <w:autoSpaceDN w:val="0"/>
              <w:adjustRightInd w:val="0"/>
              <w:jc w:val="both"/>
              <w:rPr>
                <w:sz w:val="27"/>
                <w:szCs w:val="27"/>
              </w:rPr>
            </w:pPr>
            <w:r>
              <w:rPr>
                <w:sz w:val="27"/>
                <w:szCs w:val="27"/>
              </w:rPr>
              <w:t xml:space="preserve">  </w:t>
            </w:r>
            <w:r w:rsidRPr="003417FE">
              <w:rPr>
                <w:sz w:val="27"/>
                <w:szCs w:val="27"/>
              </w:rPr>
              <w:t>1. Управление</w:t>
            </w:r>
            <w:r>
              <w:rPr>
                <w:sz w:val="27"/>
                <w:szCs w:val="27"/>
              </w:rPr>
              <w:t xml:space="preserve"> </w:t>
            </w:r>
            <w:r w:rsidRPr="003417FE">
              <w:rPr>
                <w:sz w:val="27"/>
                <w:szCs w:val="27"/>
              </w:rPr>
              <w:t>резервным фондом администрации</w:t>
            </w:r>
            <w:r>
              <w:rPr>
                <w:sz w:val="27"/>
                <w:szCs w:val="27"/>
              </w:rPr>
              <w:t xml:space="preserve"> </w:t>
            </w:r>
            <w:r w:rsidRPr="003417FE">
              <w:rPr>
                <w:sz w:val="27"/>
                <w:szCs w:val="27"/>
              </w:rPr>
              <w:t xml:space="preserve"> </w:t>
            </w:r>
            <w:r>
              <w:rPr>
                <w:sz w:val="27"/>
                <w:szCs w:val="27"/>
              </w:rPr>
              <w:t>Нижнекисляйского городского</w:t>
            </w:r>
            <w:r w:rsidRPr="003417FE">
              <w:rPr>
                <w:sz w:val="27"/>
                <w:szCs w:val="27"/>
              </w:rPr>
              <w:t xml:space="preserve"> поселения Бутурлиновского муниципального района Воронежской области.</w:t>
            </w:r>
          </w:p>
          <w:p w:rsidR="009B58DA" w:rsidRDefault="009B58DA" w:rsidP="009B58DA">
            <w:pPr>
              <w:widowControl w:val="0"/>
              <w:shd w:val="clear" w:color="auto" w:fill="FFFFFF"/>
              <w:autoSpaceDE w:val="0"/>
              <w:autoSpaceDN w:val="0"/>
              <w:adjustRightInd w:val="0"/>
              <w:ind w:left="141"/>
              <w:jc w:val="both"/>
              <w:rPr>
                <w:sz w:val="27"/>
                <w:szCs w:val="27"/>
              </w:rPr>
            </w:pPr>
            <w:r>
              <w:rPr>
                <w:sz w:val="27"/>
                <w:szCs w:val="27"/>
              </w:rPr>
              <w:t>2.Иные межбюджетные трансферты Нижнекисляйского городского поселения по переданным полномочиям.</w:t>
            </w:r>
          </w:p>
          <w:p w:rsidR="009B58DA" w:rsidRDefault="009B58DA" w:rsidP="009B58DA">
            <w:pPr>
              <w:widowControl w:val="0"/>
              <w:shd w:val="clear" w:color="auto" w:fill="FFFFFF"/>
              <w:autoSpaceDE w:val="0"/>
              <w:autoSpaceDN w:val="0"/>
              <w:adjustRightInd w:val="0"/>
              <w:ind w:left="141"/>
              <w:jc w:val="both"/>
              <w:rPr>
                <w:sz w:val="27"/>
                <w:szCs w:val="27"/>
              </w:rPr>
            </w:pPr>
            <w:r>
              <w:rPr>
                <w:sz w:val="27"/>
                <w:szCs w:val="27"/>
              </w:rPr>
              <w:t>3.Другие общегосударственные вопросы.</w:t>
            </w:r>
          </w:p>
          <w:p w:rsidR="009B58DA" w:rsidRDefault="009B58DA" w:rsidP="009B58DA">
            <w:pPr>
              <w:widowControl w:val="0"/>
              <w:shd w:val="clear" w:color="auto" w:fill="FFFFFF"/>
              <w:autoSpaceDE w:val="0"/>
              <w:autoSpaceDN w:val="0"/>
              <w:adjustRightInd w:val="0"/>
              <w:ind w:left="141"/>
              <w:jc w:val="both"/>
              <w:rPr>
                <w:sz w:val="27"/>
                <w:szCs w:val="27"/>
              </w:rPr>
            </w:pPr>
            <w:r>
              <w:rPr>
                <w:sz w:val="27"/>
                <w:szCs w:val="27"/>
              </w:rPr>
              <w:t>4.Обслуживание муниципального долга</w:t>
            </w:r>
          </w:p>
          <w:p w:rsidR="009B58DA" w:rsidRPr="003417FE" w:rsidRDefault="009B58DA" w:rsidP="009B58DA">
            <w:pPr>
              <w:widowControl w:val="0"/>
              <w:shd w:val="clear" w:color="auto" w:fill="FFFFFF"/>
              <w:autoSpaceDE w:val="0"/>
              <w:autoSpaceDN w:val="0"/>
              <w:adjustRightInd w:val="0"/>
              <w:ind w:left="141"/>
              <w:jc w:val="both"/>
              <w:rPr>
                <w:sz w:val="27"/>
                <w:szCs w:val="27"/>
              </w:rPr>
            </w:pP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t>Цель подпрограммы муниципальной</w:t>
            </w:r>
            <w:r w:rsidRPr="003417FE">
              <w:rPr>
                <w:b/>
                <w:bCs/>
                <w:spacing w:val="-2"/>
                <w:sz w:val="27"/>
                <w:szCs w:val="27"/>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41"/>
              <w:jc w:val="both"/>
              <w:rPr>
                <w:sz w:val="27"/>
                <w:szCs w:val="27"/>
              </w:rPr>
            </w:pPr>
            <w:r>
              <w:rPr>
                <w:spacing w:val="-5"/>
                <w:sz w:val="27"/>
                <w:szCs w:val="27"/>
              </w:rPr>
              <w:t xml:space="preserve">Создание условий для </w:t>
            </w:r>
            <w:r w:rsidRPr="003417FE">
              <w:rPr>
                <w:spacing w:val="-5"/>
                <w:sz w:val="27"/>
                <w:szCs w:val="27"/>
              </w:rPr>
              <w:t xml:space="preserve">эффективного управления </w:t>
            </w:r>
            <w:r w:rsidRPr="003417FE">
              <w:rPr>
                <w:sz w:val="27"/>
                <w:szCs w:val="27"/>
              </w:rPr>
              <w:t xml:space="preserve">финансами </w:t>
            </w:r>
            <w:r>
              <w:rPr>
                <w:sz w:val="27"/>
                <w:szCs w:val="27"/>
              </w:rPr>
              <w:t>Нижнекисляйского городского</w:t>
            </w:r>
            <w:r w:rsidRPr="003417FE">
              <w:rPr>
                <w:sz w:val="27"/>
                <w:szCs w:val="27"/>
              </w:rPr>
              <w:t xml:space="preserve"> поселения Бутурлиновского муниципального района Воронежской области</w:t>
            </w: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t>Задачи подпрограммы муниципальной</w:t>
            </w:r>
            <w:r w:rsidRPr="003417FE">
              <w:rPr>
                <w:b/>
                <w:bCs/>
                <w:spacing w:val="-2"/>
                <w:sz w:val="27"/>
                <w:szCs w:val="27"/>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tabs>
                <w:tab w:val="left" w:pos="1190"/>
              </w:tabs>
              <w:autoSpaceDE w:val="0"/>
              <w:autoSpaceDN w:val="0"/>
              <w:adjustRightInd w:val="0"/>
              <w:ind w:left="141"/>
              <w:jc w:val="both"/>
              <w:rPr>
                <w:sz w:val="27"/>
                <w:szCs w:val="27"/>
              </w:rPr>
            </w:pPr>
            <w:r w:rsidRPr="003417FE">
              <w:rPr>
                <w:sz w:val="27"/>
                <w:szCs w:val="27"/>
              </w:rPr>
              <w:t>1.</w:t>
            </w:r>
            <w:r w:rsidRPr="003417FE">
              <w:rPr>
                <w:spacing w:val="-6"/>
                <w:sz w:val="27"/>
                <w:szCs w:val="27"/>
              </w:rPr>
              <w:t xml:space="preserve">Совершенствование процедур составления и организации исполнения </w:t>
            </w:r>
            <w:r w:rsidRPr="003417FE">
              <w:rPr>
                <w:sz w:val="27"/>
                <w:szCs w:val="27"/>
              </w:rPr>
              <w:t>бюджета поселения, своевременное и качественное составление отчетности.</w:t>
            </w:r>
          </w:p>
          <w:p w:rsidR="009B58DA" w:rsidRPr="003417FE" w:rsidRDefault="009B58DA" w:rsidP="009B58DA">
            <w:pPr>
              <w:widowControl w:val="0"/>
              <w:shd w:val="clear" w:color="auto" w:fill="FFFFFF"/>
              <w:tabs>
                <w:tab w:val="left" w:pos="1162"/>
              </w:tabs>
              <w:autoSpaceDE w:val="0"/>
              <w:autoSpaceDN w:val="0"/>
              <w:adjustRightInd w:val="0"/>
              <w:ind w:left="141"/>
              <w:jc w:val="both"/>
              <w:rPr>
                <w:sz w:val="27"/>
                <w:szCs w:val="27"/>
              </w:rPr>
            </w:pPr>
            <w:r w:rsidRPr="003417FE">
              <w:rPr>
                <w:sz w:val="27"/>
                <w:szCs w:val="27"/>
              </w:rPr>
              <w:t xml:space="preserve">2. Обеспечение стабильного функционирования резервного фонда администрации </w:t>
            </w:r>
            <w:r>
              <w:rPr>
                <w:sz w:val="27"/>
                <w:szCs w:val="27"/>
              </w:rPr>
              <w:t>Нижнекисляйского городского</w:t>
            </w:r>
            <w:r w:rsidRPr="003417FE">
              <w:rPr>
                <w:sz w:val="27"/>
                <w:szCs w:val="27"/>
              </w:rPr>
              <w:t xml:space="preserve"> поселения.</w:t>
            </w: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t xml:space="preserve">Целевые </w:t>
            </w:r>
            <w:r w:rsidRPr="003417FE">
              <w:rPr>
                <w:b/>
                <w:bCs/>
                <w:spacing w:val="-2"/>
                <w:sz w:val="27"/>
                <w:szCs w:val="27"/>
              </w:rPr>
              <w:t xml:space="preserve">индикаторы и </w:t>
            </w:r>
            <w:r w:rsidRPr="003417FE">
              <w:rPr>
                <w:b/>
                <w:bCs/>
                <w:sz w:val="27"/>
                <w:szCs w:val="27"/>
              </w:rPr>
              <w:t xml:space="preserve">показатели подпрограммы </w:t>
            </w:r>
            <w:r w:rsidRPr="003417FE">
              <w:rPr>
                <w:b/>
                <w:bCs/>
                <w:spacing w:val="-2"/>
                <w:sz w:val="27"/>
                <w:szCs w:val="27"/>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ind w:left="141"/>
              <w:jc w:val="both"/>
              <w:rPr>
                <w:sz w:val="27"/>
                <w:szCs w:val="27"/>
              </w:rPr>
            </w:pPr>
            <w:r w:rsidRPr="003417FE">
              <w:rPr>
                <w:sz w:val="27"/>
                <w:szCs w:val="27"/>
              </w:rPr>
              <w:t xml:space="preserve">1. Соблюдение порядка и сроков разработки проекта бюджета поселения, установленных правовым актом Совета народных депутатов </w:t>
            </w:r>
            <w:r>
              <w:rPr>
                <w:sz w:val="27"/>
                <w:szCs w:val="27"/>
              </w:rPr>
              <w:t>Нижнекисляйского городского</w:t>
            </w:r>
            <w:r w:rsidRPr="003417FE">
              <w:rPr>
                <w:sz w:val="27"/>
                <w:szCs w:val="27"/>
              </w:rPr>
              <w:t xml:space="preserve"> поселения Бутурлиновского муниципального района.</w:t>
            </w:r>
          </w:p>
          <w:p w:rsidR="009B58DA" w:rsidRPr="003417FE" w:rsidRDefault="009B58DA" w:rsidP="009B58DA">
            <w:pPr>
              <w:ind w:left="141"/>
              <w:jc w:val="both"/>
              <w:rPr>
                <w:sz w:val="27"/>
                <w:szCs w:val="27"/>
              </w:rPr>
            </w:pPr>
            <w:r w:rsidRPr="003417FE">
              <w:rPr>
                <w:sz w:val="27"/>
                <w:szCs w:val="27"/>
              </w:rPr>
              <w:t>2. Составление и представление в Совет народных депутатов  годового отчета об исполнении бюджета поселения в сроки,  установленные бюджетным процессом поселения.</w:t>
            </w:r>
          </w:p>
          <w:p w:rsidR="009B58DA" w:rsidRPr="003417FE" w:rsidRDefault="009B58DA" w:rsidP="009B58DA">
            <w:pPr>
              <w:ind w:left="141"/>
              <w:jc w:val="both"/>
              <w:rPr>
                <w:sz w:val="27"/>
                <w:szCs w:val="27"/>
              </w:rPr>
            </w:pPr>
            <w:r w:rsidRPr="003417FE">
              <w:rPr>
                <w:sz w:val="27"/>
                <w:szCs w:val="27"/>
              </w:rPr>
              <w:t xml:space="preserve">3. Удельный вес резервного фонда администрации  </w:t>
            </w:r>
            <w:r>
              <w:rPr>
                <w:sz w:val="27"/>
                <w:szCs w:val="27"/>
              </w:rPr>
              <w:t>Нижнекисляйского городского</w:t>
            </w:r>
            <w:r w:rsidRPr="003417FE">
              <w:rPr>
                <w:sz w:val="27"/>
                <w:szCs w:val="27"/>
              </w:rPr>
              <w:t xml:space="preserve"> поселения Бутурлиновского муниципального района в общем объеме расходов бюджета поселения.</w:t>
            </w: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pacing w:val="-2"/>
                <w:sz w:val="27"/>
                <w:szCs w:val="27"/>
              </w:rPr>
              <w:t xml:space="preserve">Сроки </w:t>
            </w:r>
            <w:r w:rsidRPr="003417FE">
              <w:rPr>
                <w:b/>
                <w:bCs/>
                <w:sz w:val="27"/>
                <w:szCs w:val="27"/>
              </w:rPr>
              <w:t xml:space="preserve">реализации подпрограммы </w:t>
            </w:r>
            <w:r w:rsidRPr="003417FE">
              <w:rPr>
                <w:b/>
                <w:bCs/>
                <w:spacing w:val="-2"/>
                <w:sz w:val="27"/>
                <w:szCs w:val="27"/>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41"/>
              <w:rPr>
                <w:sz w:val="27"/>
                <w:szCs w:val="27"/>
              </w:rPr>
            </w:pPr>
            <w:r w:rsidRPr="003417FE">
              <w:rPr>
                <w:sz w:val="27"/>
                <w:szCs w:val="27"/>
              </w:rPr>
              <w:t>На постоянной основе 01.01.20</w:t>
            </w:r>
            <w:r>
              <w:rPr>
                <w:sz w:val="27"/>
                <w:szCs w:val="27"/>
              </w:rPr>
              <w:t>23</w:t>
            </w:r>
            <w:r w:rsidRPr="003417FE">
              <w:rPr>
                <w:sz w:val="27"/>
                <w:szCs w:val="27"/>
              </w:rPr>
              <w:t xml:space="preserve"> — 31.12.20</w:t>
            </w:r>
            <w:r>
              <w:rPr>
                <w:sz w:val="27"/>
                <w:szCs w:val="27"/>
              </w:rPr>
              <w:t>30</w:t>
            </w:r>
            <w:r w:rsidRPr="003417FE">
              <w:rPr>
                <w:sz w:val="27"/>
                <w:szCs w:val="27"/>
              </w:rPr>
              <w:t xml:space="preserve"> </w:t>
            </w:r>
          </w:p>
        </w:tc>
      </w:tr>
      <w:tr w:rsidR="009B58DA" w:rsidRPr="003417FE" w:rsidTr="009B58DA">
        <w:tc>
          <w:tcPr>
            <w:tcW w:w="2553" w:type="dxa"/>
            <w:tcBorders>
              <w:top w:val="single" w:sz="6" w:space="0" w:color="auto"/>
              <w:left w:val="single" w:sz="6" w:space="0" w:color="auto"/>
              <w:bottom w:val="nil"/>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t xml:space="preserve">Объемы и источники финансирования подпрограммы </w:t>
            </w:r>
            <w:r w:rsidRPr="003417FE">
              <w:rPr>
                <w:b/>
                <w:bCs/>
                <w:spacing w:val="-2"/>
                <w:sz w:val="27"/>
                <w:szCs w:val="27"/>
              </w:rPr>
              <w:t>муниципальной</w:t>
            </w:r>
            <w:r w:rsidRPr="003417FE">
              <w:rPr>
                <w:b/>
                <w:bCs/>
                <w:sz w:val="27"/>
                <w:szCs w:val="27"/>
              </w:rPr>
              <w:t xml:space="preserve"> </w:t>
            </w:r>
            <w:r w:rsidRPr="003417FE">
              <w:rPr>
                <w:b/>
                <w:bCs/>
                <w:sz w:val="27"/>
                <w:szCs w:val="27"/>
              </w:rPr>
              <w:lastRenderedPageBreak/>
              <w:t xml:space="preserve">программы (в действующих ценах каждого года реализации подпрограммы  </w:t>
            </w:r>
            <w:r w:rsidRPr="003417FE">
              <w:rPr>
                <w:b/>
                <w:bCs/>
                <w:spacing w:val="-2"/>
                <w:sz w:val="27"/>
                <w:szCs w:val="27"/>
              </w:rPr>
              <w:t>муниципальной</w:t>
            </w:r>
            <w:r w:rsidRPr="003417FE">
              <w:rPr>
                <w:b/>
                <w:bCs/>
                <w:sz w:val="27"/>
                <w:szCs w:val="27"/>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41"/>
              <w:jc w:val="both"/>
              <w:rPr>
                <w:sz w:val="27"/>
                <w:szCs w:val="27"/>
              </w:rPr>
            </w:pPr>
            <w:r w:rsidRPr="003417FE">
              <w:rPr>
                <w:sz w:val="27"/>
                <w:szCs w:val="27"/>
              </w:rPr>
              <w:lastRenderedPageBreak/>
              <w:t>Объем бюджетных ассигнований на реализацию</w:t>
            </w:r>
            <w:r>
              <w:rPr>
                <w:sz w:val="27"/>
                <w:szCs w:val="27"/>
              </w:rPr>
              <w:t xml:space="preserve"> подпрограммы составляет – 4 226,25 </w:t>
            </w:r>
            <w:r w:rsidRPr="003417FE">
              <w:rPr>
                <w:sz w:val="27"/>
                <w:szCs w:val="27"/>
              </w:rPr>
              <w:t>тыс. рублей.</w:t>
            </w:r>
          </w:p>
          <w:p w:rsidR="009B58DA" w:rsidRPr="003417FE" w:rsidRDefault="009B58DA" w:rsidP="009B58DA">
            <w:pPr>
              <w:widowControl w:val="0"/>
              <w:shd w:val="clear" w:color="auto" w:fill="FFFFFF"/>
              <w:autoSpaceDE w:val="0"/>
              <w:autoSpaceDN w:val="0"/>
              <w:adjustRightInd w:val="0"/>
              <w:ind w:left="141"/>
              <w:jc w:val="both"/>
              <w:rPr>
                <w:sz w:val="27"/>
                <w:szCs w:val="27"/>
              </w:rPr>
            </w:pPr>
            <w:r w:rsidRPr="003417FE">
              <w:rPr>
                <w:sz w:val="27"/>
                <w:szCs w:val="27"/>
              </w:rPr>
              <w:t xml:space="preserve">Объем бюджетных ассигнований на реализацию </w:t>
            </w:r>
            <w:r w:rsidRPr="003417FE">
              <w:rPr>
                <w:spacing w:val="-2"/>
                <w:sz w:val="27"/>
                <w:szCs w:val="27"/>
              </w:rPr>
              <w:t>муниципальной  п</w:t>
            </w:r>
            <w:r w:rsidRPr="003417FE">
              <w:rPr>
                <w:sz w:val="27"/>
                <w:szCs w:val="27"/>
              </w:rPr>
              <w:t>одпрограммы по годам составляет:</w:t>
            </w:r>
          </w:p>
          <w:p w:rsidR="009B58DA" w:rsidRPr="003417FE" w:rsidRDefault="009B58DA" w:rsidP="009B58DA">
            <w:pPr>
              <w:widowControl w:val="0"/>
              <w:shd w:val="clear" w:color="auto" w:fill="FFFFFF"/>
              <w:autoSpaceDE w:val="0"/>
              <w:autoSpaceDN w:val="0"/>
              <w:adjustRightInd w:val="0"/>
              <w:ind w:left="141"/>
              <w:jc w:val="right"/>
              <w:rPr>
                <w:sz w:val="27"/>
                <w:szCs w:val="27"/>
              </w:rPr>
            </w:pPr>
            <w:r w:rsidRPr="003417FE">
              <w:rPr>
                <w:sz w:val="27"/>
                <w:szCs w:val="27"/>
              </w:rPr>
              <w:t>(тыс. руб.)</w:t>
            </w:r>
          </w:p>
          <w:tbl>
            <w:tblPr>
              <w:tblW w:w="0" w:type="auto"/>
              <w:tblLayout w:type="fixed"/>
              <w:tblCellMar>
                <w:left w:w="40" w:type="dxa"/>
                <w:right w:w="40" w:type="dxa"/>
              </w:tblCellMar>
              <w:tblLook w:val="04A0"/>
            </w:tblPr>
            <w:tblGrid>
              <w:gridCol w:w="1936"/>
              <w:gridCol w:w="2409"/>
              <w:gridCol w:w="2552"/>
            </w:tblGrid>
            <w:tr w:rsidR="009B58DA" w:rsidRPr="003417FE" w:rsidTr="009B58DA">
              <w:trPr>
                <w:trHeight w:val="571"/>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sidRPr="003417FE">
                    <w:rPr>
                      <w:sz w:val="27"/>
                      <w:szCs w:val="27"/>
                    </w:rPr>
                    <w:lastRenderedPageBreak/>
                    <w:t>Год</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sidRPr="003417FE">
                    <w:rPr>
                      <w:sz w:val="27"/>
                      <w:szCs w:val="27"/>
                    </w:rPr>
                    <w:t>Всего</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pacing w:val="-2"/>
                      <w:sz w:val="27"/>
                      <w:szCs w:val="27"/>
                    </w:rPr>
                  </w:pPr>
                  <w:r w:rsidRPr="003417FE">
                    <w:rPr>
                      <w:spacing w:val="-2"/>
                      <w:sz w:val="27"/>
                      <w:szCs w:val="27"/>
                    </w:rPr>
                    <w:t>Местный</w:t>
                  </w:r>
                </w:p>
                <w:p w:rsidR="009B58DA" w:rsidRPr="003417FE" w:rsidRDefault="009B58DA" w:rsidP="009B58DA">
                  <w:pPr>
                    <w:widowControl w:val="0"/>
                    <w:shd w:val="clear" w:color="auto" w:fill="FFFFFF"/>
                    <w:autoSpaceDE w:val="0"/>
                    <w:autoSpaceDN w:val="0"/>
                    <w:adjustRightInd w:val="0"/>
                    <w:ind w:left="141"/>
                    <w:jc w:val="center"/>
                    <w:rPr>
                      <w:sz w:val="27"/>
                      <w:szCs w:val="27"/>
                    </w:rPr>
                  </w:pPr>
                  <w:r w:rsidRPr="003417FE">
                    <w:rPr>
                      <w:spacing w:val="-2"/>
                      <w:sz w:val="27"/>
                      <w:szCs w:val="27"/>
                    </w:rPr>
                    <w:t>бюджет</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sidRPr="003417FE">
                    <w:rPr>
                      <w:sz w:val="27"/>
                      <w:szCs w:val="27"/>
                    </w:rPr>
                    <w:t>20</w:t>
                  </w:r>
                  <w:r>
                    <w:rPr>
                      <w:sz w:val="27"/>
                      <w:szCs w:val="27"/>
                    </w:rPr>
                    <w:t>23</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01"/>
                    <w:jc w:val="center"/>
                    <w:rPr>
                      <w:sz w:val="27"/>
                      <w:szCs w:val="27"/>
                    </w:rPr>
                  </w:pPr>
                  <w:r>
                    <w:rPr>
                      <w:sz w:val="27"/>
                      <w:szCs w:val="27"/>
                    </w:rPr>
                    <w:t>707,32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01"/>
                    <w:rPr>
                      <w:sz w:val="27"/>
                      <w:szCs w:val="27"/>
                    </w:rPr>
                  </w:pPr>
                  <w:r>
                    <w:rPr>
                      <w:sz w:val="27"/>
                      <w:szCs w:val="27"/>
                    </w:rPr>
                    <w:t xml:space="preserve">           707,32</w:t>
                  </w:r>
                </w:p>
              </w:tc>
            </w:tr>
            <w:tr w:rsidR="009B58DA" w:rsidRPr="003417FE" w:rsidTr="009B58DA">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Pr>
                      <w:sz w:val="27"/>
                      <w:szCs w:val="27"/>
                    </w:rPr>
                    <w:t>2024</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01"/>
                    <w:jc w:val="center"/>
                    <w:rPr>
                      <w:sz w:val="27"/>
                      <w:szCs w:val="27"/>
                    </w:rPr>
                  </w:pPr>
                  <w:r>
                    <w:rPr>
                      <w:sz w:val="27"/>
                      <w:szCs w:val="27"/>
                    </w:rPr>
                    <w:t>493,37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ind w:left="101"/>
                    <w:rPr>
                      <w:sz w:val="27"/>
                      <w:szCs w:val="27"/>
                    </w:rPr>
                  </w:pPr>
                  <w:r>
                    <w:rPr>
                      <w:sz w:val="27"/>
                      <w:szCs w:val="27"/>
                    </w:rPr>
                    <w:t xml:space="preserve">           493,37</w:t>
                  </w:r>
                </w:p>
              </w:tc>
            </w:tr>
            <w:tr w:rsidR="009B58DA" w:rsidRPr="003417FE" w:rsidTr="009B58DA">
              <w:trPr>
                <w:trHeight w:val="316"/>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Pr>
                      <w:sz w:val="27"/>
                      <w:szCs w:val="27"/>
                    </w:rPr>
                    <w:t>2025</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499,31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499,31</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Pr>
                      <w:sz w:val="27"/>
                      <w:szCs w:val="27"/>
                    </w:rPr>
                    <w:t>2026</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505,25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505,25</w:t>
                  </w:r>
                </w:p>
              </w:tc>
            </w:tr>
            <w:tr w:rsidR="009B58DA" w:rsidRPr="003417FE" w:rsidTr="009B58DA">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Pr>
                      <w:sz w:val="27"/>
                      <w:szCs w:val="27"/>
                    </w:rPr>
                    <w:t>2027</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505,25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505,25</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417FE" w:rsidRDefault="009B58DA" w:rsidP="009B58DA">
                  <w:pPr>
                    <w:widowControl w:val="0"/>
                    <w:shd w:val="clear" w:color="auto" w:fill="FFFFFF"/>
                    <w:autoSpaceDE w:val="0"/>
                    <w:autoSpaceDN w:val="0"/>
                    <w:adjustRightInd w:val="0"/>
                    <w:ind w:left="141"/>
                    <w:jc w:val="center"/>
                    <w:rPr>
                      <w:sz w:val="27"/>
                      <w:szCs w:val="27"/>
                    </w:rPr>
                  </w:pPr>
                  <w:r>
                    <w:rPr>
                      <w:sz w:val="27"/>
                      <w:szCs w:val="27"/>
                    </w:rPr>
                    <w:t>2028</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505,25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505,25</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Default="009B58DA" w:rsidP="009B58DA">
                  <w:pPr>
                    <w:widowControl w:val="0"/>
                    <w:shd w:val="clear" w:color="auto" w:fill="FFFFFF"/>
                    <w:autoSpaceDE w:val="0"/>
                    <w:autoSpaceDN w:val="0"/>
                    <w:adjustRightInd w:val="0"/>
                    <w:ind w:left="141"/>
                    <w:jc w:val="center"/>
                    <w:rPr>
                      <w:sz w:val="27"/>
                      <w:szCs w:val="27"/>
                    </w:rPr>
                  </w:pPr>
                  <w:r>
                    <w:rPr>
                      <w:sz w:val="27"/>
                      <w:szCs w:val="27"/>
                    </w:rPr>
                    <w:t>2029</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505,25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505,25</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Default="009B58DA" w:rsidP="009B58DA">
                  <w:pPr>
                    <w:widowControl w:val="0"/>
                    <w:shd w:val="clear" w:color="auto" w:fill="FFFFFF"/>
                    <w:autoSpaceDE w:val="0"/>
                    <w:autoSpaceDN w:val="0"/>
                    <w:adjustRightInd w:val="0"/>
                    <w:ind w:left="141"/>
                    <w:jc w:val="center"/>
                    <w:rPr>
                      <w:sz w:val="27"/>
                      <w:szCs w:val="27"/>
                    </w:rPr>
                  </w:pPr>
                  <w:r>
                    <w:rPr>
                      <w:sz w:val="27"/>
                      <w:szCs w:val="27"/>
                    </w:rPr>
                    <w:t>2030</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Pr="003417FE" w:rsidRDefault="009B58DA" w:rsidP="009B58DA">
                  <w:pPr>
                    <w:jc w:val="center"/>
                    <w:rPr>
                      <w:sz w:val="27"/>
                      <w:szCs w:val="27"/>
                    </w:rPr>
                  </w:pPr>
                  <w:r>
                    <w:rPr>
                      <w:sz w:val="27"/>
                      <w:szCs w:val="27"/>
                    </w:rPr>
                    <w:t>505,25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jc w:val="center"/>
                    <w:rPr>
                      <w:sz w:val="27"/>
                      <w:szCs w:val="27"/>
                    </w:rPr>
                  </w:pPr>
                  <w:r>
                    <w:rPr>
                      <w:sz w:val="27"/>
                      <w:szCs w:val="27"/>
                    </w:rPr>
                    <w:t>505,25</w:t>
                  </w:r>
                </w:p>
              </w:tc>
            </w:tr>
            <w:tr w:rsidR="009B58DA" w:rsidRPr="003417FE" w:rsidTr="009B58DA">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9B58DA" w:rsidRDefault="009B58DA" w:rsidP="009B58DA">
                  <w:pPr>
                    <w:widowControl w:val="0"/>
                    <w:shd w:val="clear" w:color="auto" w:fill="FFFFFF"/>
                    <w:autoSpaceDE w:val="0"/>
                    <w:autoSpaceDN w:val="0"/>
                    <w:adjustRightInd w:val="0"/>
                    <w:ind w:left="141"/>
                    <w:jc w:val="center"/>
                    <w:rPr>
                      <w:sz w:val="27"/>
                      <w:szCs w:val="27"/>
                    </w:rPr>
                  </w:pP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9B58DA" w:rsidRDefault="00577D2C" w:rsidP="009B58DA">
                  <w:pPr>
                    <w:jc w:val="center"/>
                    <w:rPr>
                      <w:sz w:val="27"/>
                      <w:szCs w:val="27"/>
                    </w:rPr>
                  </w:pPr>
                  <w:r>
                    <w:rPr>
                      <w:sz w:val="27"/>
                      <w:szCs w:val="27"/>
                    </w:rPr>
                    <w:fldChar w:fldCharType="begin"/>
                  </w:r>
                  <w:r w:rsidR="009B58DA">
                    <w:rPr>
                      <w:sz w:val="27"/>
                      <w:szCs w:val="27"/>
                    </w:rPr>
                    <w:instrText xml:space="preserve"> =SUM(ABOVE) </w:instrText>
                  </w:r>
                  <w:r>
                    <w:rPr>
                      <w:sz w:val="27"/>
                      <w:szCs w:val="27"/>
                    </w:rPr>
                    <w:fldChar w:fldCharType="separate"/>
                  </w:r>
                  <w:r w:rsidR="009B58DA">
                    <w:rPr>
                      <w:noProof/>
                      <w:sz w:val="27"/>
                      <w:szCs w:val="27"/>
                    </w:rPr>
                    <w:t>4226,25</w:t>
                  </w:r>
                  <w:r>
                    <w:rPr>
                      <w:sz w:val="27"/>
                      <w:szCs w:val="27"/>
                    </w:rPr>
                    <w:fldChar w:fldCharType="end"/>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58DA" w:rsidRDefault="00577D2C" w:rsidP="009B58DA">
                  <w:pPr>
                    <w:jc w:val="center"/>
                    <w:rPr>
                      <w:sz w:val="27"/>
                      <w:szCs w:val="27"/>
                    </w:rPr>
                  </w:pPr>
                  <w:r>
                    <w:rPr>
                      <w:sz w:val="27"/>
                      <w:szCs w:val="27"/>
                    </w:rPr>
                    <w:fldChar w:fldCharType="begin"/>
                  </w:r>
                  <w:r w:rsidR="009B58DA">
                    <w:rPr>
                      <w:sz w:val="27"/>
                      <w:szCs w:val="27"/>
                    </w:rPr>
                    <w:instrText xml:space="preserve"> =SUM(ABOVE) </w:instrText>
                  </w:r>
                  <w:r>
                    <w:rPr>
                      <w:sz w:val="27"/>
                      <w:szCs w:val="27"/>
                    </w:rPr>
                    <w:fldChar w:fldCharType="end"/>
                  </w:r>
                  <w:r>
                    <w:rPr>
                      <w:sz w:val="27"/>
                      <w:szCs w:val="27"/>
                    </w:rPr>
                    <w:fldChar w:fldCharType="begin"/>
                  </w:r>
                  <w:r w:rsidR="009B58DA">
                    <w:rPr>
                      <w:sz w:val="27"/>
                      <w:szCs w:val="27"/>
                    </w:rPr>
                    <w:instrText xml:space="preserve"> =SUM(ABOVE) </w:instrText>
                  </w:r>
                  <w:r>
                    <w:rPr>
                      <w:sz w:val="27"/>
                      <w:szCs w:val="27"/>
                    </w:rPr>
                    <w:fldChar w:fldCharType="separate"/>
                  </w:r>
                  <w:r w:rsidR="009B58DA">
                    <w:rPr>
                      <w:noProof/>
                      <w:sz w:val="27"/>
                      <w:szCs w:val="27"/>
                    </w:rPr>
                    <w:t>4226,25</w:t>
                  </w:r>
                  <w:r>
                    <w:rPr>
                      <w:sz w:val="27"/>
                      <w:szCs w:val="27"/>
                    </w:rPr>
                    <w:fldChar w:fldCharType="end"/>
                  </w:r>
                </w:p>
              </w:tc>
            </w:tr>
          </w:tbl>
          <w:p w:rsidR="009B58DA" w:rsidRPr="003417FE" w:rsidRDefault="009B58DA" w:rsidP="009B58DA">
            <w:pPr>
              <w:widowControl w:val="0"/>
              <w:shd w:val="clear" w:color="auto" w:fill="FFFFFF"/>
              <w:autoSpaceDE w:val="0"/>
              <w:autoSpaceDN w:val="0"/>
              <w:adjustRightInd w:val="0"/>
              <w:ind w:left="141"/>
              <w:rPr>
                <w:sz w:val="27"/>
                <w:szCs w:val="27"/>
              </w:rPr>
            </w:pPr>
          </w:p>
        </w:tc>
      </w:tr>
      <w:tr w:rsidR="009B58DA" w:rsidRPr="003417FE" w:rsidTr="009B58DA">
        <w:tc>
          <w:tcPr>
            <w:tcW w:w="2553"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autoSpaceDE w:val="0"/>
              <w:autoSpaceDN w:val="0"/>
              <w:adjustRightInd w:val="0"/>
              <w:rPr>
                <w:sz w:val="27"/>
                <w:szCs w:val="27"/>
              </w:rPr>
            </w:pPr>
            <w:r w:rsidRPr="003417FE">
              <w:rPr>
                <w:b/>
                <w:bCs/>
                <w:sz w:val="27"/>
                <w:szCs w:val="27"/>
              </w:rPr>
              <w:lastRenderedPageBreak/>
              <w:t xml:space="preserve">Ожидаемые непосредственные результаты реализации подпрограммы </w:t>
            </w:r>
            <w:r w:rsidRPr="003417FE">
              <w:rPr>
                <w:b/>
                <w:bCs/>
                <w:spacing w:val="-2"/>
                <w:sz w:val="27"/>
                <w:szCs w:val="27"/>
              </w:rPr>
              <w:t>муниципальной</w:t>
            </w:r>
            <w:r w:rsidRPr="003417FE">
              <w:rPr>
                <w:b/>
                <w:bCs/>
                <w:sz w:val="27"/>
                <w:szCs w:val="27"/>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9B58DA" w:rsidRPr="003417FE" w:rsidRDefault="009B58DA" w:rsidP="009B58DA">
            <w:pPr>
              <w:widowControl w:val="0"/>
              <w:shd w:val="clear" w:color="auto" w:fill="FFFFFF"/>
              <w:tabs>
                <w:tab w:val="left" w:pos="1190"/>
              </w:tabs>
              <w:autoSpaceDE w:val="0"/>
              <w:autoSpaceDN w:val="0"/>
              <w:adjustRightInd w:val="0"/>
              <w:ind w:left="141" w:right="5"/>
              <w:jc w:val="both"/>
              <w:rPr>
                <w:sz w:val="27"/>
                <w:szCs w:val="27"/>
              </w:rPr>
            </w:pPr>
            <w:r>
              <w:rPr>
                <w:sz w:val="27"/>
                <w:szCs w:val="27"/>
              </w:rPr>
              <w:t xml:space="preserve">1. </w:t>
            </w:r>
            <w:r w:rsidRPr="003417FE">
              <w:rPr>
                <w:sz w:val="27"/>
                <w:szCs w:val="27"/>
              </w:rPr>
              <w:t>Повышение обоснованности, эффективности и прозрачности бюджетных расходов.</w:t>
            </w:r>
          </w:p>
          <w:p w:rsidR="009B58DA" w:rsidRPr="003417FE" w:rsidRDefault="009B58DA" w:rsidP="009B58DA">
            <w:pPr>
              <w:widowControl w:val="0"/>
              <w:shd w:val="clear" w:color="auto" w:fill="FFFFFF"/>
              <w:tabs>
                <w:tab w:val="left" w:pos="1190"/>
              </w:tabs>
              <w:autoSpaceDE w:val="0"/>
              <w:autoSpaceDN w:val="0"/>
              <w:adjustRightInd w:val="0"/>
              <w:ind w:left="141" w:right="5"/>
              <w:jc w:val="both"/>
              <w:rPr>
                <w:spacing w:val="-6"/>
                <w:sz w:val="27"/>
                <w:szCs w:val="27"/>
                <w:lang w:eastAsia="en-US"/>
              </w:rPr>
            </w:pPr>
            <w:r w:rsidRPr="003417FE">
              <w:rPr>
                <w:sz w:val="27"/>
                <w:szCs w:val="27"/>
              </w:rPr>
              <w:t xml:space="preserve">2. Разработка и внесение в Совет народных депутатов </w:t>
            </w:r>
            <w:r>
              <w:rPr>
                <w:sz w:val="27"/>
                <w:szCs w:val="27"/>
              </w:rPr>
              <w:t>Нижнекисляйского городского</w:t>
            </w:r>
            <w:r w:rsidRPr="003417FE">
              <w:rPr>
                <w:sz w:val="27"/>
                <w:szCs w:val="27"/>
              </w:rPr>
              <w:t xml:space="preserve">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tc>
      </w:tr>
    </w:tbl>
    <w:p w:rsidR="009B58DA" w:rsidRDefault="009B58DA" w:rsidP="009B58DA">
      <w:pPr>
        <w:autoSpaceDN w:val="0"/>
        <w:ind w:left="927"/>
        <w:rPr>
          <w:b/>
          <w:bCs/>
          <w:sz w:val="28"/>
          <w:szCs w:val="28"/>
        </w:rPr>
      </w:pPr>
    </w:p>
    <w:p w:rsidR="009B58DA" w:rsidRPr="001B6439" w:rsidRDefault="009B58DA" w:rsidP="004C205C">
      <w:pPr>
        <w:numPr>
          <w:ilvl w:val="0"/>
          <w:numId w:val="6"/>
        </w:numPr>
        <w:autoSpaceDN w:val="0"/>
        <w:jc w:val="center"/>
        <w:rPr>
          <w:b/>
          <w:bCs/>
          <w:sz w:val="28"/>
          <w:szCs w:val="28"/>
        </w:rPr>
      </w:pPr>
      <w:r w:rsidRPr="00C57625">
        <w:rPr>
          <w:b/>
          <w:bCs/>
          <w:sz w:val="28"/>
          <w:szCs w:val="28"/>
        </w:rPr>
        <w:t>Характеристика сферы ре</w:t>
      </w:r>
      <w:r>
        <w:rPr>
          <w:b/>
          <w:bCs/>
          <w:sz w:val="28"/>
          <w:szCs w:val="28"/>
        </w:rPr>
        <w:t xml:space="preserve">ализации подпрограммы, описание </w:t>
      </w:r>
      <w:r w:rsidRPr="00C57625">
        <w:rPr>
          <w:b/>
          <w:bCs/>
          <w:sz w:val="28"/>
          <w:szCs w:val="28"/>
        </w:rPr>
        <w:t>основных проблем в указан</w:t>
      </w:r>
      <w:r>
        <w:rPr>
          <w:b/>
          <w:bCs/>
          <w:sz w:val="28"/>
          <w:szCs w:val="28"/>
        </w:rPr>
        <w:t>ной сфере и прогноз ее развития.</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Сформулированные в подпрограмме цели позволят выйти системе управления финансами </w:t>
      </w:r>
      <w:r>
        <w:rPr>
          <w:sz w:val="28"/>
          <w:szCs w:val="28"/>
          <w:lang w:eastAsia="en-US"/>
        </w:rPr>
        <w:t>Нижнекисляйского городского</w:t>
      </w:r>
      <w:r w:rsidRPr="00C57625">
        <w:rPr>
          <w:sz w:val="28"/>
          <w:szCs w:val="28"/>
          <w:lang w:eastAsia="en-US"/>
        </w:rPr>
        <w:t xml:space="preserve"> поселения на качественно новый уровень.</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Принципиальные тенденции, предусмотренные подпрограммой, заключаются в:</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наличии и соблюдении формализованных, прозрачных и устойчивых к коррупции процедур принятия решений по использованию бюджетных средств;</w:t>
      </w:r>
    </w:p>
    <w:p w:rsidR="009B58DA" w:rsidRPr="00C57625" w:rsidRDefault="009B58DA" w:rsidP="009B58DA">
      <w:pPr>
        <w:widowControl w:val="0"/>
        <w:shd w:val="clear" w:color="auto" w:fill="FFFFFF"/>
        <w:autoSpaceDE w:val="0"/>
        <w:autoSpaceDN w:val="0"/>
        <w:adjustRightInd w:val="0"/>
        <w:ind w:right="14" w:firstLine="567"/>
        <w:jc w:val="both"/>
        <w:rPr>
          <w:sz w:val="28"/>
          <w:szCs w:val="28"/>
        </w:rPr>
      </w:pPr>
      <w:r w:rsidRPr="00C57625">
        <w:rPr>
          <w:spacing w:val="-1"/>
          <w:sz w:val="28"/>
          <w:szCs w:val="28"/>
        </w:rPr>
        <w:t xml:space="preserve">наличии и соблюдении формализованных требований к ведению бюджетного учета, </w:t>
      </w:r>
      <w:r w:rsidRPr="00C57625">
        <w:rPr>
          <w:sz w:val="28"/>
          <w:szCs w:val="28"/>
        </w:rPr>
        <w:t>составлению и представлению бюджетной отчетности;</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формировании и представлении бюджетной отчетности в соответствии с установленными требованиями.</w:t>
      </w:r>
    </w:p>
    <w:p w:rsidR="009B58DA" w:rsidRDefault="009B58DA" w:rsidP="004C205C">
      <w:pPr>
        <w:widowControl w:val="0"/>
        <w:numPr>
          <w:ilvl w:val="0"/>
          <w:numId w:val="6"/>
        </w:numPr>
        <w:shd w:val="clear" w:color="auto" w:fill="FFFFFF"/>
        <w:tabs>
          <w:tab w:val="left" w:pos="0"/>
          <w:tab w:val="left" w:pos="567"/>
          <w:tab w:val="left" w:pos="2275"/>
          <w:tab w:val="left" w:pos="3619"/>
          <w:tab w:val="left" w:pos="5016"/>
          <w:tab w:val="left" w:pos="6600"/>
          <w:tab w:val="left" w:pos="8021"/>
        </w:tabs>
        <w:autoSpaceDE w:val="0"/>
        <w:autoSpaceDN w:val="0"/>
        <w:adjustRightInd w:val="0"/>
        <w:spacing w:before="278"/>
        <w:ind w:left="0" w:right="5" w:firstLine="0"/>
        <w:jc w:val="center"/>
        <w:rPr>
          <w:b/>
          <w:bCs/>
          <w:sz w:val="28"/>
          <w:szCs w:val="28"/>
        </w:rPr>
      </w:pPr>
      <w:r w:rsidRPr="00C57625">
        <w:rPr>
          <w:b/>
          <w:bCs/>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Pr>
          <w:b/>
          <w:bCs/>
          <w:sz w:val="28"/>
          <w:szCs w:val="28"/>
        </w:rPr>
        <w:t xml:space="preserve"> этапов реализации подпрограммы.</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Приоритеты реализации подпрограммы соответствуют приоритетам, </w:t>
      </w:r>
      <w:r w:rsidRPr="00C57625">
        <w:rPr>
          <w:sz w:val="28"/>
          <w:szCs w:val="28"/>
        </w:rPr>
        <w:lastRenderedPageBreak/>
        <w:t>описанным для программы в целом.</w:t>
      </w:r>
    </w:p>
    <w:p w:rsidR="009B58DA" w:rsidRPr="00F14DE8" w:rsidRDefault="009B58DA" w:rsidP="009B58DA">
      <w:pPr>
        <w:widowControl w:val="0"/>
        <w:shd w:val="clear" w:color="auto" w:fill="FFFFFF"/>
        <w:autoSpaceDE w:val="0"/>
        <w:autoSpaceDN w:val="0"/>
        <w:adjustRightInd w:val="0"/>
        <w:ind w:firstLine="567"/>
        <w:jc w:val="both"/>
        <w:rPr>
          <w:sz w:val="28"/>
          <w:szCs w:val="28"/>
        </w:rPr>
      </w:pPr>
      <w:r w:rsidRPr="00F14DE8">
        <w:rPr>
          <w:sz w:val="28"/>
          <w:szCs w:val="28"/>
        </w:rPr>
        <w:t>В сфере реализации подпрограммы сформированы следующие приоритеты политики:</w:t>
      </w:r>
    </w:p>
    <w:p w:rsidR="009B58DA" w:rsidRPr="00F14DE8" w:rsidRDefault="009B58DA" w:rsidP="009B58DA">
      <w:pPr>
        <w:widowControl w:val="0"/>
        <w:shd w:val="clear" w:color="auto" w:fill="FFFFFF"/>
        <w:autoSpaceDE w:val="0"/>
        <w:autoSpaceDN w:val="0"/>
        <w:adjustRightInd w:val="0"/>
        <w:ind w:right="10" w:firstLine="567"/>
        <w:jc w:val="both"/>
        <w:rPr>
          <w:sz w:val="28"/>
          <w:szCs w:val="28"/>
        </w:rPr>
      </w:pPr>
      <w:r w:rsidRPr="00F14DE8">
        <w:rPr>
          <w:sz w:val="28"/>
          <w:szCs w:val="28"/>
        </w:rPr>
        <w:t xml:space="preserve">обеспечение исполнения расходных обязательств </w:t>
      </w:r>
      <w:r>
        <w:rPr>
          <w:sz w:val="28"/>
          <w:szCs w:val="28"/>
        </w:rPr>
        <w:t>Нижнекисляйского городского</w:t>
      </w:r>
      <w:r w:rsidRPr="00F14DE8">
        <w:rPr>
          <w:sz w:val="28"/>
          <w:szCs w:val="28"/>
        </w:rPr>
        <w:t xml:space="preserve"> поселения Бутурлиновского муниципального района, долгосрочной сбалансированности и устойчивости бюджета поселения;</w:t>
      </w:r>
    </w:p>
    <w:p w:rsidR="009B58DA" w:rsidRPr="00F14DE8" w:rsidRDefault="009B58DA" w:rsidP="009B58DA">
      <w:pPr>
        <w:widowControl w:val="0"/>
        <w:shd w:val="clear" w:color="auto" w:fill="FFFFFF"/>
        <w:autoSpaceDE w:val="0"/>
        <w:autoSpaceDN w:val="0"/>
        <w:adjustRightInd w:val="0"/>
        <w:ind w:right="14" w:firstLine="567"/>
        <w:jc w:val="both"/>
        <w:rPr>
          <w:sz w:val="28"/>
          <w:szCs w:val="28"/>
        </w:rPr>
      </w:pPr>
      <w:r w:rsidRPr="00F14DE8">
        <w:rPr>
          <w:sz w:val="28"/>
          <w:szCs w:val="28"/>
        </w:rPr>
        <w:t>полнота учета и прогнозирования финансовых и других ресурсов, которые могут быть направлены на достижение целей бюджетной политики;</w:t>
      </w:r>
    </w:p>
    <w:p w:rsidR="009B58DA" w:rsidRPr="00F14DE8" w:rsidRDefault="009B58DA" w:rsidP="009B58DA">
      <w:pPr>
        <w:widowControl w:val="0"/>
        <w:shd w:val="clear" w:color="auto" w:fill="FFFFFF"/>
        <w:autoSpaceDE w:val="0"/>
        <w:autoSpaceDN w:val="0"/>
        <w:adjustRightInd w:val="0"/>
        <w:ind w:right="10" w:firstLine="567"/>
        <w:jc w:val="both"/>
        <w:rPr>
          <w:sz w:val="28"/>
          <w:szCs w:val="28"/>
        </w:rPr>
      </w:pPr>
      <w:r w:rsidRPr="00F14DE8">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9B58DA" w:rsidRPr="00F14DE8" w:rsidRDefault="009B58DA" w:rsidP="009B58DA">
      <w:pPr>
        <w:widowControl w:val="0"/>
        <w:shd w:val="clear" w:color="auto" w:fill="FFFFFF"/>
        <w:autoSpaceDE w:val="0"/>
        <w:autoSpaceDN w:val="0"/>
        <w:adjustRightInd w:val="0"/>
        <w:ind w:firstLine="567"/>
        <w:jc w:val="both"/>
        <w:rPr>
          <w:sz w:val="28"/>
          <w:szCs w:val="28"/>
        </w:rPr>
      </w:pPr>
      <w:r w:rsidRPr="00F14DE8">
        <w:rPr>
          <w:sz w:val="28"/>
          <w:szCs w:val="28"/>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9B58DA" w:rsidRPr="00F14DE8" w:rsidRDefault="009B58DA" w:rsidP="009B58DA">
      <w:pPr>
        <w:widowControl w:val="0"/>
        <w:shd w:val="clear" w:color="auto" w:fill="FFFFFF"/>
        <w:autoSpaceDE w:val="0"/>
        <w:autoSpaceDN w:val="0"/>
        <w:adjustRightInd w:val="0"/>
        <w:ind w:right="10" w:firstLine="567"/>
        <w:jc w:val="both"/>
        <w:rPr>
          <w:sz w:val="28"/>
          <w:szCs w:val="28"/>
        </w:rPr>
      </w:pPr>
      <w:r w:rsidRPr="00F14DE8">
        <w:rPr>
          <w:sz w:val="28"/>
          <w:szCs w:val="28"/>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9B58DA" w:rsidRPr="00F14DE8" w:rsidRDefault="009B58DA" w:rsidP="009B58DA">
      <w:pPr>
        <w:widowControl w:val="0"/>
        <w:shd w:val="clear" w:color="auto" w:fill="FFFFFF"/>
        <w:autoSpaceDE w:val="0"/>
        <w:autoSpaceDN w:val="0"/>
        <w:adjustRightInd w:val="0"/>
        <w:ind w:right="10" w:firstLine="567"/>
        <w:jc w:val="both"/>
        <w:rPr>
          <w:sz w:val="28"/>
          <w:szCs w:val="28"/>
        </w:rPr>
      </w:pPr>
      <w:r w:rsidRPr="00F14DE8">
        <w:rPr>
          <w:sz w:val="28"/>
          <w:szCs w:val="28"/>
        </w:rPr>
        <w:t>повышение прозрачности бюджетной системы.</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Целью</w:t>
      </w:r>
      <w:r w:rsidRPr="00C57625">
        <w:rPr>
          <w:b/>
          <w:bCs/>
          <w:sz w:val="28"/>
          <w:szCs w:val="28"/>
        </w:rPr>
        <w:t xml:space="preserve"> </w:t>
      </w:r>
      <w:r w:rsidRPr="00C57625">
        <w:rPr>
          <w:sz w:val="28"/>
          <w:szCs w:val="28"/>
        </w:rPr>
        <w:t xml:space="preserve">подпрограммы является </w:t>
      </w:r>
      <w:r w:rsidRPr="00C57625">
        <w:rPr>
          <w:spacing w:val="-5"/>
          <w:sz w:val="28"/>
          <w:szCs w:val="28"/>
        </w:rPr>
        <w:t xml:space="preserve">создание условий эффективного управления муниципальными </w:t>
      </w:r>
      <w:r w:rsidRPr="00C57625">
        <w:rPr>
          <w:sz w:val="28"/>
          <w:szCs w:val="28"/>
        </w:rPr>
        <w:t xml:space="preserve">финансами </w:t>
      </w:r>
      <w:r>
        <w:rPr>
          <w:sz w:val="28"/>
          <w:szCs w:val="28"/>
        </w:rPr>
        <w:t>Нижнекисляйского городского</w:t>
      </w:r>
      <w:r w:rsidRPr="00C57625">
        <w:rPr>
          <w:sz w:val="28"/>
          <w:szCs w:val="28"/>
        </w:rPr>
        <w:t xml:space="preserve"> поселения Бутурлиновского муниципального района. </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pacing w:val="-9"/>
          <w:sz w:val="28"/>
          <w:szCs w:val="28"/>
        </w:rPr>
        <w:t xml:space="preserve">Достижение цели подпрограммы требует решения ее задач путем реализации </w:t>
      </w:r>
      <w:r w:rsidRPr="00C57625">
        <w:rPr>
          <w:sz w:val="28"/>
          <w:szCs w:val="28"/>
        </w:rPr>
        <w:t xml:space="preserve">соответствующих основных мероприятий подпрограммы. </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Задачами</w:t>
      </w:r>
      <w:r w:rsidRPr="00C57625">
        <w:rPr>
          <w:b/>
          <w:bCs/>
          <w:sz w:val="28"/>
          <w:szCs w:val="28"/>
        </w:rPr>
        <w:t xml:space="preserve"> </w:t>
      </w:r>
      <w:r w:rsidRPr="00C57625">
        <w:rPr>
          <w:sz w:val="28"/>
          <w:szCs w:val="28"/>
        </w:rPr>
        <w:t>подпрограммы являются:</w:t>
      </w:r>
    </w:p>
    <w:p w:rsidR="009B58DA" w:rsidRPr="00C57625" w:rsidRDefault="009B58DA" w:rsidP="009B58DA">
      <w:pPr>
        <w:widowControl w:val="0"/>
        <w:shd w:val="clear" w:color="auto" w:fill="FFFFFF"/>
        <w:tabs>
          <w:tab w:val="left" w:pos="1190"/>
        </w:tabs>
        <w:autoSpaceDE w:val="0"/>
        <w:autoSpaceDN w:val="0"/>
        <w:adjustRightInd w:val="0"/>
        <w:ind w:firstLine="567"/>
        <w:jc w:val="both"/>
        <w:rPr>
          <w:sz w:val="28"/>
          <w:szCs w:val="28"/>
        </w:rPr>
      </w:pPr>
      <w:r w:rsidRPr="00C57625">
        <w:rPr>
          <w:sz w:val="28"/>
          <w:szCs w:val="28"/>
        </w:rPr>
        <w:t>1.</w:t>
      </w:r>
      <w:r>
        <w:rPr>
          <w:sz w:val="28"/>
          <w:szCs w:val="28"/>
        </w:rPr>
        <w:t xml:space="preserve"> </w:t>
      </w:r>
      <w:r w:rsidRPr="00C57625">
        <w:rPr>
          <w:spacing w:val="-6"/>
          <w:sz w:val="28"/>
          <w:szCs w:val="28"/>
        </w:rPr>
        <w:t xml:space="preserve">Совершенствование процедур составления и организации исполнения  </w:t>
      </w:r>
      <w:r w:rsidRPr="00C57625">
        <w:rPr>
          <w:sz w:val="28"/>
          <w:szCs w:val="28"/>
        </w:rPr>
        <w:t>бюджета поселения, своевременное и качественное составление отчетности.</w:t>
      </w:r>
    </w:p>
    <w:p w:rsidR="009B58DA" w:rsidRPr="00C57625" w:rsidRDefault="009B58DA" w:rsidP="009B58DA">
      <w:pPr>
        <w:widowControl w:val="0"/>
        <w:shd w:val="clear" w:color="auto" w:fill="FFFFFF"/>
        <w:tabs>
          <w:tab w:val="left" w:pos="1162"/>
        </w:tabs>
        <w:autoSpaceDE w:val="0"/>
        <w:autoSpaceDN w:val="0"/>
        <w:adjustRightInd w:val="0"/>
        <w:ind w:firstLine="567"/>
        <w:jc w:val="both"/>
        <w:rPr>
          <w:sz w:val="28"/>
          <w:szCs w:val="28"/>
        </w:rPr>
      </w:pPr>
      <w:r w:rsidRPr="00C57625">
        <w:rPr>
          <w:sz w:val="28"/>
          <w:szCs w:val="28"/>
        </w:rPr>
        <w:t>2.</w:t>
      </w:r>
      <w:r>
        <w:rPr>
          <w:sz w:val="28"/>
          <w:szCs w:val="28"/>
        </w:rPr>
        <w:t xml:space="preserve"> </w:t>
      </w:r>
      <w:r w:rsidRPr="00C57625">
        <w:rPr>
          <w:sz w:val="28"/>
          <w:szCs w:val="28"/>
        </w:rPr>
        <w:t xml:space="preserve">Обеспечение стабильного функционирования резервного фонда администрации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3. Обеспечение проведения выборов в </w:t>
      </w:r>
      <w:r>
        <w:rPr>
          <w:sz w:val="28"/>
          <w:szCs w:val="28"/>
        </w:rPr>
        <w:t xml:space="preserve">Нижнекисляйском городском </w:t>
      </w:r>
      <w:r w:rsidRPr="00C57625">
        <w:rPr>
          <w:sz w:val="28"/>
          <w:szCs w:val="28"/>
        </w:rPr>
        <w:t>поселении.</w:t>
      </w:r>
    </w:p>
    <w:p w:rsidR="009B58DA" w:rsidRPr="00C57625" w:rsidRDefault="009B58DA" w:rsidP="009B58DA">
      <w:pPr>
        <w:widowControl w:val="0"/>
        <w:shd w:val="clear" w:color="auto" w:fill="FFFFFF"/>
        <w:autoSpaceDE w:val="0"/>
        <w:autoSpaceDN w:val="0"/>
        <w:adjustRightInd w:val="0"/>
        <w:spacing w:line="274" w:lineRule="exact"/>
        <w:ind w:firstLine="567"/>
        <w:jc w:val="both"/>
        <w:rPr>
          <w:sz w:val="28"/>
          <w:szCs w:val="28"/>
        </w:rPr>
      </w:pPr>
      <w:r w:rsidRPr="00C57625">
        <w:rPr>
          <w:sz w:val="28"/>
          <w:szCs w:val="28"/>
        </w:rPr>
        <w:t>Описание целевых индикаторов и показателей подпрограммы:</w:t>
      </w:r>
    </w:p>
    <w:p w:rsidR="009B58DA" w:rsidRPr="00C57625" w:rsidRDefault="009B58DA" w:rsidP="009B58DA">
      <w:pPr>
        <w:ind w:firstLine="567"/>
        <w:jc w:val="both"/>
        <w:rPr>
          <w:sz w:val="28"/>
          <w:szCs w:val="28"/>
        </w:rPr>
      </w:pPr>
      <w:r w:rsidRPr="00C57625">
        <w:rPr>
          <w:sz w:val="28"/>
          <w:szCs w:val="28"/>
        </w:rPr>
        <w:t>1. Соблюдение порядка и сроков разработки проекта бюджета поселения, установленных правовым актом Совета народных депутатов поселения.</w:t>
      </w:r>
    </w:p>
    <w:p w:rsidR="009B58DA" w:rsidRPr="00C57625" w:rsidRDefault="009B58DA" w:rsidP="009B58DA">
      <w:pPr>
        <w:ind w:firstLine="567"/>
        <w:jc w:val="both"/>
        <w:rPr>
          <w:sz w:val="28"/>
          <w:szCs w:val="28"/>
        </w:rPr>
      </w:pPr>
      <w:r w:rsidRPr="00C57625">
        <w:rPr>
          <w:sz w:val="28"/>
          <w:szCs w:val="28"/>
        </w:rPr>
        <w:t xml:space="preserve">2. Составление и представление в Совет народных депутатов </w:t>
      </w:r>
      <w:r>
        <w:rPr>
          <w:sz w:val="28"/>
          <w:szCs w:val="28"/>
        </w:rPr>
        <w:t>Нижнекисляйского городского</w:t>
      </w:r>
      <w:r w:rsidRPr="00C57625">
        <w:rPr>
          <w:sz w:val="28"/>
          <w:szCs w:val="28"/>
        </w:rPr>
        <w:t xml:space="preserve"> поселения Бутурлиновского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ind w:firstLine="567"/>
        <w:jc w:val="both"/>
        <w:rPr>
          <w:spacing w:val="-2"/>
          <w:sz w:val="28"/>
          <w:szCs w:val="28"/>
        </w:rPr>
      </w:pPr>
      <w:r w:rsidRPr="00C57625">
        <w:rPr>
          <w:spacing w:val="-2"/>
          <w:sz w:val="28"/>
          <w:szCs w:val="28"/>
        </w:rPr>
        <w:t xml:space="preserve">3. Удельный вес резервного фонда администрации </w:t>
      </w:r>
      <w:r>
        <w:rPr>
          <w:spacing w:val="-2"/>
          <w:sz w:val="28"/>
          <w:szCs w:val="28"/>
        </w:rPr>
        <w:t>Нижнекисляйского городского</w:t>
      </w:r>
      <w:r w:rsidRPr="00C57625">
        <w:rPr>
          <w:spacing w:val="-2"/>
          <w:sz w:val="28"/>
          <w:szCs w:val="28"/>
        </w:rPr>
        <w:t xml:space="preserve"> поселения Бутурлиновского муниципального района  в общем объеме расходов бюджета поселения (Д</w:t>
      </w:r>
      <w:r w:rsidRPr="00C57625">
        <w:rPr>
          <w:spacing w:val="-2"/>
          <w:sz w:val="28"/>
          <w:szCs w:val="28"/>
          <w:vertAlign w:val="subscript"/>
        </w:rPr>
        <w:t>Р</w:t>
      </w:r>
      <w:r w:rsidRPr="00C57625">
        <w:rPr>
          <w:spacing w:val="-2"/>
          <w:sz w:val="28"/>
          <w:szCs w:val="28"/>
        </w:rPr>
        <w:t>):</w:t>
      </w:r>
    </w:p>
    <w:p w:rsidR="009B58DA" w:rsidRPr="00C57625" w:rsidRDefault="009B58DA" w:rsidP="009B58DA">
      <w:pPr>
        <w:ind w:firstLine="567"/>
        <w:jc w:val="both"/>
        <w:rPr>
          <w:spacing w:val="-2"/>
          <w:sz w:val="28"/>
          <w:szCs w:val="28"/>
        </w:rPr>
      </w:pPr>
    </w:p>
    <w:p w:rsidR="009B58DA" w:rsidRPr="00C57625" w:rsidRDefault="009B58DA" w:rsidP="009B58DA">
      <w:pPr>
        <w:ind w:firstLine="567"/>
        <w:jc w:val="both"/>
        <w:rPr>
          <w:spacing w:val="-2"/>
          <w:sz w:val="28"/>
          <w:szCs w:val="28"/>
        </w:rPr>
      </w:pPr>
      <w:r w:rsidRPr="00C57625">
        <w:rPr>
          <w:spacing w:val="-2"/>
          <w:sz w:val="28"/>
          <w:szCs w:val="28"/>
        </w:rPr>
        <w:lastRenderedPageBreak/>
        <w:t>Д</w:t>
      </w:r>
      <w:r w:rsidRPr="00C57625">
        <w:rPr>
          <w:spacing w:val="-2"/>
          <w:sz w:val="28"/>
          <w:szCs w:val="28"/>
          <w:vertAlign w:val="subscript"/>
        </w:rPr>
        <w:t>РФ</w:t>
      </w:r>
      <w:r w:rsidRPr="00C57625">
        <w:rPr>
          <w:spacing w:val="-2"/>
          <w:sz w:val="28"/>
          <w:szCs w:val="28"/>
        </w:rPr>
        <w:t>= Р</w:t>
      </w:r>
      <w:r w:rsidRPr="00C57625">
        <w:rPr>
          <w:spacing w:val="-2"/>
          <w:sz w:val="28"/>
          <w:szCs w:val="28"/>
          <w:vertAlign w:val="subscript"/>
        </w:rPr>
        <w:t>РФ</w:t>
      </w:r>
      <w:r w:rsidRPr="00C57625">
        <w:rPr>
          <w:spacing w:val="-2"/>
          <w:sz w:val="28"/>
          <w:szCs w:val="28"/>
        </w:rPr>
        <w:t>/Рх100%,</w:t>
      </w:r>
    </w:p>
    <w:p w:rsidR="009B58DA" w:rsidRPr="00C57625" w:rsidRDefault="009B58DA" w:rsidP="009B58DA">
      <w:pPr>
        <w:ind w:firstLine="567"/>
        <w:jc w:val="both"/>
        <w:rPr>
          <w:spacing w:val="-2"/>
          <w:sz w:val="28"/>
          <w:szCs w:val="28"/>
        </w:rPr>
      </w:pPr>
      <w:r w:rsidRPr="00C57625">
        <w:rPr>
          <w:spacing w:val="-2"/>
          <w:sz w:val="28"/>
          <w:szCs w:val="28"/>
        </w:rPr>
        <w:t>где:</w:t>
      </w:r>
    </w:p>
    <w:p w:rsidR="009B58DA" w:rsidRPr="00C57625" w:rsidRDefault="009B58DA" w:rsidP="009B58DA">
      <w:pPr>
        <w:ind w:firstLine="567"/>
        <w:jc w:val="both"/>
        <w:rPr>
          <w:spacing w:val="-2"/>
          <w:sz w:val="28"/>
          <w:szCs w:val="28"/>
        </w:rPr>
      </w:pPr>
      <w:r w:rsidRPr="00C57625">
        <w:rPr>
          <w:spacing w:val="-2"/>
          <w:sz w:val="28"/>
          <w:szCs w:val="28"/>
        </w:rPr>
        <w:t>Р</w:t>
      </w:r>
      <w:r w:rsidRPr="00C57625">
        <w:rPr>
          <w:spacing w:val="-2"/>
          <w:sz w:val="28"/>
          <w:szCs w:val="28"/>
          <w:vertAlign w:val="subscript"/>
        </w:rPr>
        <w:t xml:space="preserve">РФ </w:t>
      </w:r>
      <w:r w:rsidRPr="00C57625">
        <w:rPr>
          <w:spacing w:val="-2"/>
          <w:sz w:val="28"/>
          <w:szCs w:val="28"/>
        </w:rPr>
        <w:t xml:space="preserve">– размер резервного фонда администрации </w:t>
      </w:r>
      <w:r>
        <w:rPr>
          <w:spacing w:val="-2"/>
          <w:sz w:val="28"/>
          <w:szCs w:val="28"/>
        </w:rPr>
        <w:t>Нижнекисляйского городского</w:t>
      </w:r>
      <w:r w:rsidRPr="00C57625">
        <w:rPr>
          <w:spacing w:val="-2"/>
          <w:sz w:val="28"/>
          <w:szCs w:val="28"/>
        </w:rPr>
        <w:t xml:space="preserve"> поселения Бутурлиновского муниципального района;</w:t>
      </w:r>
    </w:p>
    <w:p w:rsidR="009B58DA" w:rsidRPr="00C57625" w:rsidRDefault="009B58DA" w:rsidP="009B58DA">
      <w:pPr>
        <w:ind w:firstLine="567"/>
        <w:jc w:val="both"/>
        <w:rPr>
          <w:spacing w:val="-2"/>
          <w:sz w:val="28"/>
          <w:szCs w:val="28"/>
        </w:rPr>
      </w:pPr>
      <w:r w:rsidRPr="00C57625">
        <w:rPr>
          <w:spacing w:val="-2"/>
          <w:sz w:val="28"/>
          <w:szCs w:val="28"/>
        </w:rPr>
        <w:t>Р – объем расходов бюджета поселения.</w:t>
      </w:r>
    </w:p>
    <w:p w:rsidR="009B58DA" w:rsidRPr="00C57625" w:rsidRDefault="009B58DA" w:rsidP="009B58DA">
      <w:pPr>
        <w:ind w:firstLine="567"/>
        <w:jc w:val="both"/>
        <w:rPr>
          <w:sz w:val="28"/>
          <w:szCs w:val="28"/>
        </w:rPr>
      </w:pPr>
      <w:r w:rsidRPr="00C57625">
        <w:rPr>
          <w:sz w:val="28"/>
          <w:szCs w:val="28"/>
        </w:rPr>
        <w:t xml:space="preserve">4. Проведение выборов депутатов Совета народных депутатов </w:t>
      </w:r>
      <w:r>
        <w:rPr>
          <w:sz w:val="28"/>
          <w:szCs w:val="28"/>
        </w:rPr>
        <w:t>Нижнекисляйского городского</w:t>
      </w:r>
      <w:r w:rsidRPr="00C57625">
        <w:rPr>
          <w:sz w:val="28"/>
          <w:szCs w:val="28"/>
        </w:rPr>
        <w:t xml:space="preserve"> поселения.</w:t>
      </w:r>
    </w:p>
    <w:p w:rsidR="009B58DA" w:rsidRPr="00C57625" w:rsidRDefault="009B58DA" w:rsidP="009B58DA">
      <w:pPr>
        <w:widowControl w:val="0"/>
        <w:shd w:val="clear" w:color="auto" w:fill="FFFFFF"/>
        <w:autoSpaceDE w:val="0"/>
        <w:autoSpaceDN w:val="0"/>
        <w:adjustRightInd w:val="0"/>
        <w:spacing w:line="274" w:lineRule="exact"/>
        <w:ind w:firstLine="567"/>
        <w:jc w:val="both"/>
        <w:rPr>
          <w:sz w:val="28"/>
          <w:szCs w:val="28"/>
        </w:rPr>
      </w:pPr>
      <w:r w:rsidRPr="00C57625">
        <w:rPr>
          <w:sz w:val="28"/>
          <w:szCs w:val="28"/>
        </w:rPr>
        <w:t>Ожидаемые результаты реализации подпрограммы:</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z w:val="28"/>
          <w:szCs w:val="28"/>
        </w:rPr>
      </w:pPr>
      <w:r w:rsidRPr="00C57625">
        <w:rPr>
          <w:sz w:val="28"/>
          <w:szCs w:val="28"/>
        </w:rPr>
        <w:t>1. Повышение обоснованности, эффективности и прозрачности бюджетных расходов.</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z w:val="28"/>
          <w:szCs w:val="28"/>
        </w:rPr>
      </w:pPr>
      <w:r w:rsidRPr="00C57625">
        <w:rPr>
          <w:sz w:val="28"/>
          <w:szCs w:val="28"/>
        </w:rPr>
        <w:t xml:space="preserve">2. Разработка и внесение в Совет народных депутатов </w:t>
      </w:r>
      <w:r>
        <w:rPr>
          <w:sz w:val="28"/>
          <w:szCs w:val="28"/>
        </w:rPr>
        <w:t>Нижнекисляйского городского</w:t>
      </w:r>
      <w:r w:rsidRPr="00C57625">
        <w:rPr>
          <w:sz w:val="28"/>
          <w:szCs w:val="28"/>
        </w:rPr>
        <w:t xml:space="preserve">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z w:val="28"/>
          <w:szCs w:val="28"/>
        </w:rPr>
      </w:pPr>
      <w:r w:rsidRPr="00C57625">
        <w:rPr>
          <w:sz w:val="28"/>
          <w:szCs w:val="28"/>
        </w:rPr>
        <w:t>3. Утверждение решением Совета народных депутатов  отчета об исполнении бюджета поселения в сроки, установленные бюджетным законодательством Российской Федерации.</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z w:val="28"/>
          <w:szCs w:val="28"/>
        </w:rPr>
      </w:pPr>
      <w:r w:rsidRPr="00C5762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9B58DA" w:rsidRDefault="009B58DA" w:rsidP="004C205C">
      <w:pPr>
        <w:widowControl w:val="0"/>
        <w:numPr>
          <w:ilvl w:val="0"/>
          <w:numId w:val="6"/>
        </w:numPr>
        <w:shd w:val="clear" w:color="auto" w:fill="FFFFFF"/>
        <w:autoSpaceDE w:val="0"/>
        <w:autoSpaceDN w:val="0"/>
        <w:adjustRightInd w:val="0"/>
        <w:spacing w:before="278"/>
        <w:ind w:right="5"/>
        <w:jc w:val="center"/>
        <w:rPr>
          <w:b/>
          <w:bCs/>
          <w:sz w:val="28"/>
          <w:szCs w:val="28"/>
        </w:rPr>
      </w:pPr>
      <w:r w:rsidRPr="00C57625">
        <w:rPr>
          <w:b/>
          <w:bCs/>
          <w:sz w:val="28"/>
          <w:szCs w:val="28"/>
        </w:rPr>
        <w:t>Характеристика ос</w:t>
      </w:r>
      <w:r>
        <w:rPr>
          <w:b/>
          <w:bCs/>
          <w:sz w:val="28"/>
          <w:szCs w:val="28"/>
        </w:rPr>
        <w:t>новных мероприятий подпрограммы.</w:t>
      </w:r>
    </w:p>
    <w:p w:rsidR="009B58DA" w:rsidRDefault="009B58DA" w:rsidP="009B58DA">
      <w:pPr>
        <w:widowControl w:val="0"/>
        <w:shd w:val="clear" w:color="auto" w:fill="FFFFFF"/>
        <w:autoSpaceDE w:val="0"/>
        <w:autoSpaceDN w:val="0"/>
        <w:adjustRightInd w:val="0"/>
        <w:ind w:left="927" w:right="5"/>
        <w:jc w:val="center"/>
        <w:rPr>
          <w:b/>
          <w:bCs/>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Pr>
          <w:sz w:val="28"/>
          <w:szCs w:val="28"/>
        </w:rPr>
        <w:t xml:space="preserve"> </w:t>
      </w:r>
      <w:r w:rsidRPr="00C57625">
        <w:rPr>
          <w:sz w:val="28"/>
          <w:szCs w:val="28"/>
        </w:rPr>
        <w:t>В рамках подпрограммы предусмотрены следующие основные мероприятия.</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Pr>
          <w:sz w:val="28"/>
          <w:szCs w:val="28"/>
        </w:rPr>
        <w:t>3</w:t>
      </w:r>
      <w:r w:rsidRPr="00C57625">
        <w:rPr>
          <w:sz w:val="28"/>
          <w:szCs w:val="28"/>
        </w:rPr>
        <w:t>.1. Составление проекта бюджета поселения на очередной финансовый год и плановый период.</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 бюджет поселения на очередной финансовый год и плановый период.</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Непосредственные результаты регулярной деятельности администрации </w:t>
      </w:r>
      <w:r>
        <w:rPr>
          <w:sz w:val="28"/>
          <w:szCs w:val="28"/>
          <w:lang w:eastAsia="en-US"/>
        </w:rPr>
        <w:t>Нижнекисляйского городского</w:t>
      </w:r>
      <w:r w:rsidRPr="00C57625">
        <w:rPr>
          <w:sz w:val="28"/>
          <w:szCs w:val="28"/>
          <w:lang w:eastAsia="en-US"/>
        </w:rPr>
        <w:t xml:space="preserve">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поселения на среднесрочную перспективу. </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В целях своевременной и качественной подготовки проекта бюджета поселения на очередной финансовый год и плановый период администрация </w:t>
      </w:r>
      <w:r>
        <w:rPr>
          <w:sz w:val="28"/>
          <w:szCs w:val="28"/>
        </w:rPr>
        <w:t>Нижнекисляйского городского</w:t>
      </w:r>
      <w:r w:rsidRPr="00C57625">
        <w:rPr>
          <w:sz w:val="28"/>
          <w:szCs w:val="28"/>
        </w:rPr>
        <w:t xml:space="preserve"> поселения:</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составляет прогноз основных параметров бюджета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lastRenderedPageBreak/>
        <w:t>организует составление проекта бюджета поселения и материалов к нему;</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разрабатывает проект основных направлений налоговой и бюджетной политики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ведет реестр расходных обязательств поселения.</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поселения.</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Для этого в рамках данного мероприятия предусматривается реализация мер, включающих:</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внесение изменений в Решение Совета народных депутатов </w:t>
      </w:r>
      <w:r>
        <w:rPr>
          <w:sz w:val="28"/>
          <w:szCs w:val="28"/>
        </w:rPr>
        <w:t>Нижнекисляйского городского</w:t>
      </w:r>
      <w:r w:rsidRPr="00C57625">
        <w:rPr>
          <w:sz w:val="28"/>
          <w:szCs w:val="28"/>
        </w:rPr>
        <w:t xml:space="preserve"> поселения Бутурлиновского муниципального района о бюджетном процессе в </w:t>
      </w:r>
      <w:r>
        <w:rPr>
          <w:sz w:val="28"/>
          <w:szCs w:val="28"/>
        </w:rPr>
        <w:t>Нижнекисляйском городском</w:t>
      </w:r>
      <w:r w:rsidRPr="00C57625">
        <w:rPr>
          <w:sz w:val="28"/>
          <w:szCs w:val="28"/>
        </w:rPr>
        <w:t xml:space="preserve"> поселении Бутурлиновского муниципального района в соответствии с изменениями бюджетного процесса Воронежской области; </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переход к новому порядку составления бюджета поселения на основе программного подхода;</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внедрение программной бюджетной классификации;</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внедрение информационных технологий.</w:t>
      </w:r>
    </w:p>
    <w:p w:rsidR="009B58DA" w:rsidRPr="00C57625" w:rsidRDefault="009B58DA" w:rsidP="009B58DA">
      <w:pPr>
        <w:autoSpaceDE w:val="0"/>
        <w:autoSpaceDN w:val="0"/>
        <w:adjustRightInd w:val="0"/>
        <w:ind w:firstLine="567"/>
        <w:jc w:val="both"/>
        <w:rPr>
          <w:sz w:val="28"/>
          <w:szCs w:val="28"/>
          <w:lang w:eastAsia="en-US"/>
        </w:rPr>
      </w:pPr>
      <w:r>
        <w:rPr>
          <w:sz w:val="28"/>
          <w:szCs w:val="28"/>
          <w:lang w:eastAsia="en-US"/>
        </w:rPr>
        <w:t>3</w:t>
      </w:r>
      <w:r w:rsidRPr="00C57625">
        <w:rPr>
          <w:sz w:val="28"/>
          <w:szCs w:val="28"/>
          <w:lang w:eastAsia="en-US"/>
        </w:rPr>
        <w:t>.2. Организация исполнения бюджета поселения и формирование бюджетной отчетности.</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Своевременное и качественное формирование отчетности об исполнении бюджета поселения позволяет оценить выполнение расходных обязательств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Непосредственными результатами регулярной деятельности администрации </w:t>
      </w:r>
      <w:r>
        <w:rPr>
          <w:sz w:val="28"/>
          <w:szCs w:val="28"/>
          <w:lang w:eastAsia="en-US"/>
        </w:rPr>
        <w:t>Нижнекисляйского городского</w:t>
      </w:r>
      <w:r w:rsidRPr="00C57625">
        <w:rPr>
          <w:sz w:val="28"/>
          <w:szCs w:val="28"/>
          <w:lang w:eastAsia="en-US"/>
        </w:rPr>
        <w:t xml:space="preserve">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lastRenderedPageBreak/>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w:t>
      </w:r>
      <w:r w:rsidRPr="00C57625">
        <w:rPr>
          <w:sz w:val="28"/>
          <w:szCs w:val="28"/>
        </w:rPr>
        <w:t>утверждение решением Совета народных депутатов годового отчета об исполнении  бюджета поселения</w:t>
      </w:r>
      <w:r w:rsidRPr="00C57625">
        <w:rPr>
          <w:sz w:val="28"/>
          <w:szCs w:val="28"/>
          <w:lang w:eastAsia="en-US"/>
        </w:rPr>
        <w:t>.</w:t>
      </w:r>
    </w:p>
    <w:p w:rsidR="009B58DA" w:rsidRPr="00C57625" w:rsidRDefault="009B58DA" w:rsidP="009B58DA">
      <w:pPr>
        <w:autoSpaceDE w:val="0"/>
        <w:autoSpaceDN w:val="0"/>
        <w:adjustRightInd w:val="0"/>
        <w:ind w:firstLine="567"/>
        <w:jc w:val="both"/>
        <w:rPr>
          <w:sz w:val="28"/>
          <w:szCs w:val="28"/>
          <w:lang w:eastAsia="en-US"/>
        </w:rPr>
      </w:pPr>
      <w:r>
        <w:rPr>
          <w:sz w:val="28"/>
          <w:szCs w:val="28"/>
          <w:lang w:eastAsia="en-US"/>
        </w:rPr>
        <w:t>3</w:t>
      </w:r>
      <w:r w:rsidRPr="00C57625">
        <w:rPr>
          <w:sz w:val="28"/>
          <w:szCs w:val="28"/>
          <w:lang w:eastAsia="en-US"/>
        </w:rPr>
        <w:t xml:space="preserve">.3. Управление резервным фондом администрации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rPr>
        <w:t xml:space="preserve">Мероприятие направлено на своевременное предоставление бюджетных средств </w:t>
      </w:r>
      <w:r w:rsidRPr="00C57625">
        <w:rPr>
          <w:sz w:val="28"/>
          <w:szCs w:val="28"/>
          <w:lang w:eastAsia="en-US"/>
        </w:rPr>
        <w:t>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B58DA" w:rsidRPr="00C57625" w:rsidRDefault="009B58DA" w:rsidP="009B58DA">
      <w:pPr>
        <w:autoSpaceDE w:val="0"/>
        <w:autoSpaceDN w:val="0"/>
        <w:adjustRightInd w:val="0"/>
        <w:ind w:firstLine="567"/>
        <w:jc w:val="both"/>
        <w:rPr>
          <w:sz w:val="28"/>
          <w:szCs w:val="28"/>
          <w:lang w:eastAsia="en-US"/>
        </w:rPr>
      </w:pPr>
      <w:r>
        <w:rPr>
          <w:sz w:val="28"/>
          <w:szCs w:val="28"/>
          <w:lang w:eastAsia="en-US"/>
        </w:rPr>
        <w:t>3</w:t>
      </w:r>
      <w:r w:rsidRPr="00C57625">
        <w:rPr>
          <w:sz w:val="28"/>
          <w:szCs w:val="28"/>
          <w:lang w:eastAsia="en-US"/>
        </w:rPr>
        <w:t>.</w:t>
      </w:r>
      <w:r>
        <w:rPr>
          <w:sz w:val="28"/>
          <w:szCs w:val="28"/>
          <w:lang w:eastAsia="en-US"/>
        </w:rPr>
        <w:t>4</w:t>
      </w:r>
      <w:r w:rsidRPr="00C57625">
        <w:rPr>
          <w:sz w:val="28"/>
          <w:szCs w:val="28"/>
          <w:lang w:eastAsia="en-US"/>
        </w:rPr>
        <w:t xml:space="preserve">. Обеспечение проведения выборов на территории </w:t>
      </w:r>
      <w:r>
        <w:rPr>
          <w:sz w:val="28"/>
          <w:szCs w:val="28"/>
          <w:lang w:eastAsia="en-US"/>
        </w:rPr>
        <w:t>Нижнекисляйского городского</w:t>
      </w:r>
      <w:r w:rsidRPr="00C57625">
        <w:rPr>
          <w:sz w:val="28"/>
          <w:szCs w:val="28"/>
          <w:lang w:eastAsia="en-US"/>
        </w:rPr>
        <w:t xml:space="preserve"> поселения.</w:t>
      </w:r>
    </w:p>
    <w:p w:rsidR="009B58DA"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Мероприятие направлено на своевременное предоставление бюджетных средств для проведения выборов депутатов Совета народных депутатов </w:t>
      </w:r>
      <w:r>
        <w:rPr>
          <w:sz w:val="28"/>
          <w:szCs w:val="28"/>
          <w:lang w:eastAsia="en-US"/>
        </w:rPr>
        <w:t>Нижнекисляйского городского</w:t>
      </w:r>
      <w:r w:rsidRPr="00C57625">
        <w:rPr>
          <w:sz w:val="28"/>
          <w:szCs w:val="28"/>
          <w:lang w:eastAsia="en-US"/>
        </w:rPr>
        <w:t xml:space="preserve"> поселения.</w:t>
      </w:r>
    </w:p>
    <w:p w:rsidR="009B58DA" w:rsidRDefault="009B58DA" w:rsidP="009B58DA">
      <w:pPr>
        <w:autoSpaceDE w:val="0"/>
        <w:autoSpaceDN w:val="0"/>
        <w:adjustRightInd w:val="0"/>
        <w:jc w:val="both"/>
        <w:rPr>
          <w:sz w:val="28"/>
          <w:szCs w:val="28"/>
          <w:lang w:eastAsia="en-US"/>
        </w:rPr>
      </w:pPr>
      <w:r>
        <w:rPr>
          <w:sz w:val="28"/>
          <w:szCs w:val="28"/>
          <w:lang w:eastAsia="en-US"/>
        </w:rPr>
        <w:t xml:space="preserve">       3.5. Иные межбюджетные трансферты Нижнекисляйского городского поселения по переданным полномочиям.</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Мероприятие направлено на своевременное </w:t>
      </w:r>
      <w:r>
        <w:rPr>
          <w:sz w:val="28"/>
          <w:szCs w:val="28"/>
          <w:lang w:eastAsia="en-US"/>
        </w:rPr>
        <w:t>перечисление трансфертом по переданным полномочиям по внутреннему и внешнему финансовому контролю согласно заключенным соглашениям.</w:t>
      </w:r>
    </w:p>
    <w:p w:rsidR="009B58DA" w:rsidRDefault="009B58DA" w:rsidP="004C205C">
      <w:pPr>
        <w:widowControl w:val="0"/>
        <w:numPr>
          <w:ilvl w:val="0"/>
          <w:numId w:val="6"/>
        </w:numPr>
        <w:shd w:val="clear" w:color="auto" w:fill="FFFFFF"/>
        <w:autoSpaceDE w:val="0"/>
        <w:autoSpaceDN w:val="0"/>
        <w:adjustRightInd w:val="0"/>
        <w:spacing w:before="278"/>
        <w:jc w:val="center"/>
        <w:rPr>
          <w:b/>
          <w:bCs/>
          <w:sz w:val="28"/>
          <w:szCs w:val="28"/>
        </w:rPr>
      </w:pPr>
      <w:r w:rsidRPr="00C57625">
        <w:rPr>
          <w:b/>
          <w:bCs/>
          <w:sz w:val="28"/>
          <w:szCs w:val="28"/>
        </w:rPr>
        <w:t>Финансовое обес</w:t>
      </w:r>
      <w:r>
        <w:rPr>
          <w:b/>
          <w:bCs/>
          <w:sz w:val="28"/>
          <w:szCs w:val="28"/>
        </w:rPr>
        <w:t>печение реализации подпрограммы.</w:t>
      </w:r>
    </w:p>
    <w:p w:rsidR="009B58DA" w:rsidRPr="00ED6A27" w:rsidRDefault="009B58DA" w:rsidP="009B58DA">
      <w:pPr>
        <w:widowControl w:val="0"/>
        <w:shd w:val="clear" w:color="auto" w:fill="FFFFFF"/>
        <w:autoSpaceDE w:val="0"/>
        <w:autoSpaceDN w:val="0"/>
        <w:adjustRightInd w:val="0"/>
        <w:ind w:left="927"/>
        <w:jc w:val="center"/>
        <w:rPr>
          <w:b/>
          <w:bCs/>
          <w:sz w:val="28"/>
          <w:szCs w:val="28"/>
        </w:rPr>
      </w:pPr>
    </w:p>
    <w:p w:rsidR="009B58DA" w:rsidRDefault="009B58DA" w:rsidP="009B58DA">
      <w:pPr>
        <w:widowControl w:val="0"/>
        <w:autoSpaceDE w:val="0"/>
        <w:autoSpaceDN w:val="0"/>
        <w:adjustRightInd w:val="0"/>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9B58DA" w:rsidRDefault="009B58DA" w:rsidP="009B58DA">
      <w:pPr>
        <w:autoSpaceDN w:val="0"/>
        <w:ind w:firstLine="567"/>
        <w:jc w:val="both"/>
        <w:rPr>
          <w:sz w:val="28"/>
          <w:szCs w:val="28"/>
        </w:rPr>
      </w:pPr>
      <w:r w:rsidRPr="00C57625">
        <w:rPr>
          <w:sz w:val="28"/>
          <w:szCs w:val="28"/>
        </w:rPr>
        <w:t xml:space="preserve">Объем финансового обеспечения реализации подпрограммы за счет средств  бюджета поселения за весь период ее </w:t>
      </w:r>
      <w:r>
        <w:rPr>
          <w:sz w:val="28"/>
          <w:szCs w:val="28"/>
        </w:rPr>
        <w:t xml:space="preserve">реализации  составляет 4 226,25 </w:t>
      </w:r>
      <w:r w:rsidRPr="00C57625">
        <w:rPr>
          <w:sz w:val="28"/>
          <w:szCs w:val="28"/>
        </w:rPr>
        <w:t>тыс. рублей.</w:t>
      </w:r>
    </w:p>
    <w:p w:rsidR="009B58DA" w:rsidRDefault="009B58DA" w:rsidP="009B58DA">
      <w:pPr>
        <w:autoSpaceDN w:val="0"/>
        <w:ind w:firstLine="567"/>
        <w:jc w:val="both"/>
        <w:rPr>
          <w:sz w:val="28"/>
          <w:szCs w:val="28"/>
        </w:rPr>
      </w:pPr>
    </w:p>
    <w:tbl>
      <w:tblPr>
        <w:tblW w:w="9540" w:type="dxa"/>
        <w:tblLayout w:type="fixed"/>
        <w:tblCellMar>
          <w:left w:w="40" w:type="dxa"/>
          <w:right w:w="40" w:type="dxa"/>
        </w:tblCellMar>
        <w:tblLook w:val="04A0"/>
      </w:tblPr>
      <w:tblGrid>
        <w:gridCol w:w="2875"/>
        <w:gridCol w:w="3622"/>
        <w:gridCol w:w="3043"/>
      </w:tblGrid>
      <w:tr w:rsidR="009B58DA" w:rsidRPr="00383562" w:rsidTr="009B58DA">
        <w:trPr>
          <w:trHeight w:val="690"/>
        </w:trPr>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9B58DA" w:rsidRPr="00383562" w:rsidRDefault="009B58DA" w:rsidP="009B58DA">
            <w:pPr>
              <w:autoSpaceDN w:val="0"/>
              <w:ind w:firstLine="567"/>
              <w:jc w:val="center"/>
              <w:rPr>
                <w:sz w:val="28"/>
                <w:szCs w:val="28"/>
              </w:rPr>
            </w:pPr>
            <w:r w:rsidRPr="00383562">
              <w:rPr>
                <w:sz w:val="28"/>
                <w:szCs w:val="28"/>
              </w:rPr>
              <w:t>Объем бюджетных ассигнований на реализацию муниципальной  подпрограммы по годам составляет (тыс. руб.):</w:t>
            </w:r>
          </w:p>
        </w:tc>
      </w:tr>
      <w:tr w:rsidR="009B58DA" w:rsidRPr="00383562" w:rsidTr="009B58DA">
        <w:trPr>
          <w:trHeight w:val="41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rsidRPr="00272171">
              <w:t>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rsidRPr="00272171">
              <w:t>Всего</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27"/>
              <w:jc w:val="center"/>
            </w:pPr>
            <w:r w:rsidRPr="00272171">
              <w:t>Бюджет</w:t>
            </w:r>
            <w:r>
              <w:t xml:space="preserve"> </w:t>
            </w:r>
            <w:r w:rsidRPr="00272171">
              <w:t>поселения</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2023</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707,32</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707,32</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2024</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493,37</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493,37</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2025</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499,31</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499,31</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2026</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2027</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2028</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autoSpaceDN w:val="0"/>
              <w:ind w:firstLine="567"/>
              <w:jc w:val="center"/>
            </w:pPr>
            <w:r>
              <w:t>2029</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autoSpaceDN w:val="0"/>
              <w:ind w:firstLine="567"/>
              <w:jc w:val="center"/>
            </w:pPr>
            <w:r>
              <w:t>2030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Pr="00272171" w:rsidRDefault="009B58DA" w:rsidP="009B58DA">
            <w:pPr>
              <w:autoSpaceDN w:val="0"/>
              <w:ind w:firstLine="567"/>
              <w:jc w:val="center"/>
            </w:pPr>
            <w:r>
              <w:t>505,25</w:t>
            </w:r>
          </w:p>
        </w:tc>
      </w:tr>
      <w:tr w:rsidR="009B58DA" w:rsidRPr="00383562" w:rsidTr="009B58DA">
        <w:tc>
          <w:tcPr>
            <w:tcW w:w="2875"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autoSpaceDN w:val="0"/>
              <w:ind w:firstLine="567"/>
              <w:jc w:val="cente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B58DA" w:rsidRDefault="00577D2C" w:rsidP="009B58DA">
            <w:pPr>
              <w:autoSpaceDN w:val="0"/>
              <w:ind w:firstLine="567"/>
              <w:jc w:val="center"/>
            </w:pPr>
            <w:fldSimple w:instr=" =SUM(ABOVE) ">
              <w:r w:rsidR="009B58DA">
                <w:rPr>
                  <w:noProof/>
                </w:rPr>
                <w:t>4226,25</w:t>
              </w:r>
            </w:fldSimple>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9B58DA" w:rsidRDefault="00577D2C" w:rsidP="009B58DA">
            <w:pPr>
              <w:autoSpaceDN w:val="0"/>
              <w:ind w:firstLine="567"/>
              <w:jc w:val="center"/>
            </w:pPr>
            <w:fldSimple w:instr=" =SUM(ABOVE) ">
              <w:r w:rsidR="009B58DA">
                <w:rPr>
                  <w:noProof/>
                </w:rPr>
                <w:t>4226,25</w:t>
              </w:r>
            </w:fldSimple>
          </w:p>
        </w:tc>
      </w:tr>
    </w:tbl>
    <w:p w:rsidR="009B58DA" w:rsidRDefault="009B58DA" w:rsidP="004C205C">
      <w:pPr>
        <w:widowControl w:val="0"/>
        <w:numPr>
          <w:ilvl w:val="0"/>
          <w:numId w:val="6"/>
        </w:numPr>
        <w:shd w:val="clear" w:color="auto" w:fill="FFFFFF"/>
        <w:autoSpaceDE w:val="0"/>
        <w:autoSpaceDN w:val="0"/>
        <w:adjustRightInd w:val="0"/>
        <w:spacing w:before="274"/>
        <w:ind w:left="0" w:right="5" w:firstLine="0"/>
        <w:jc w:val="center"/>
        <w:rPr>
          <w:b/>
          <w:bCs/>
          <w:sz w:val="28"/>
          <w:szCs w:val="28"/>
        </w:rPr>
      </w:pPr>
      <w:r w:rsidRPr="00C57625">
        <w:rPr>
          <w:b/>
          <w:bCs/>
          <w:sz w:val="28"/>
          <w:szCs w:val="28"/>
        </w:rPr>
        <w:lastRenderedPageBreak/>
        <w:t xml:space="preserve">Анализ рисков реализации подпрограммы и описание мер управления </w:t>
      </w:r>
      <w:r>
        <w:rPr>
          <w:b/>
          <w:bCs/>
          <w:sz w:val="28"/>
          <w:szCs w:val="28"/>
        </w:rPr>
        <w:t>рисками реализации подпрограммы.</w:t>
      </w:r>
    </w:p>
    <w:p w:rsidR="009B58DA" w:rsidRPr="003B0278" w:rsidRDefault="009B58DA" w:rsidP="009B58DA">
      <w:pPr>
        <w:widowControl w:val="0"/>
        <w:shd w:val="clear" w:color="auto" w:fill="FFFFFF"/>
        <w:autoSpaceDE w:val="0"/>
        <w:autoSpaceDN w:val="0"/>
        <w:adjustRightInd w:val="0"/>
        <w:ind w:right="5"/>
        <w:jc w:val="center"/>
        <w:rPr>
          <w:b/>
          <w:bCs/>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Риски реализации подпрограммы состоят в следующем:</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изменение действующего бюджетного законодательства Российской Федерации в части организации бюджетного процесса;</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неисполнение расходных обязательств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 xml:space="preserve">В целях управления вышеуказанными рисками  администрация </w:t>
      </w:r>
      <w:r>
        <w:rPr>
          <w:sz w:val="28"/>
          <w:szCs w:val="28"/>
        </w:rPr>
        <w:t>Нижнекисляйского городского</w:t>
      </w:r>
      <w:r w:rsidRPr="00C57625">
        <w:rPr>
          <w:sz w:val="28"/>
          <w:szCs w:val="28"/>
        </w:rPr>
        <w:t xml:space="preserve"> поселения в рамках своей компетенции:</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9B58DA" w:rsidRPr="00C57625" w:rsidRDefault="009B58DA" w:rsidP="009B58DA">
      <w:pPr>
        <w:widowControl w:val="0"/>
        <w:shd w:val="clear" w:color="auto" w:fill="FFFFFF"/>
        <w:autoSpaceDE w:val="0"/>
        <w:autoSpaceDN w:val="0"/>
        <w:adjustRightInd w:val="0"/>
        <w:ind w:right="10" w:firstLine="567"/>
        <w:jc w:val="both"/>
        <w:rPr>
          <w:sz w:val="28"/>
          <w:szCs w:val="28"/>
        </w:rPr>
      </w:pPr>
      <w:r w:rsidRPr="00C57625">
        <w:rPr>
          <w:sz w:val="28"/>
          <w:szCs w:val="28"/>
        </w:rPr>
        <w:t>проводит мероприятия по обеспечению прозрачности (открытости) бюджетных данных для широкого круга заинтересованных пользователей;</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обеспечивает исполнение расходных обязательств </w:t>
      </w:r>
      <w:r>
        <w:rPr>
          <w:sz w:val="28"/>
          <w:szCs w:val="28"/>
        </w:rPr>
        <w:t>Нижнекисляйского городского</w:t>
      </w:r>
      <w:r w:rsidRPr="00C57625">
        <w:rPr>
          <w:sz w:val="28"/>
          <w:szCs w:val="28"/>
        </w:rPr>
        <w:t xml:space="preserve"> поселения Бутурлиновского муниципального района.</w:t>
      </w:r>
    </w:p>
    <w:p w:rsidR="009B58DA" w:rsidRPr="00C57625" w:rsidRDefault="009B58DA" w:rsidP="009B58DA">
      <w:pPr>
        <w:widowControl w:val="0"/>
        <w:shd w:val="clear" w:color="auto" w:fill="FFFFFF"/>
        <w:autoSpaceDE w:val="0"/>
        <w:autoSpaceDN w:val="0"/>
        <w:adjustRightInd w:val="0"/>
        <w:ind w:right="5" w:firstLine="567"/>
        <w:jc w:val="both"/>
        <w:rPr>
          <w:sz w:val="28"/>
          <w:szCs w:val="28"/>
        </w:rPr>
      </w:pPr>
      <w:r w:rsidRPr="00C57625">
        <w:rPr>
          <w:sz w:val="28"/>
          <w:szCs w:val="28"/>
        </w:rPr>
        <w:t>К мерам управления рисками, которые могут оказать влияние на достижение запланированных целей, относятся:</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детальное планирование хода реализации подпрограммы;</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оперативный мониторинг выполнения мероприятий подпрограммы.</w:t>
      </w:r>
    </w:p>
    <w:p w:rsidR="009B58DA" w:rsidRDefault="009B58DA" w:rsidP="004C205C">
      <w:pPr>
        <w:widowControl w:val="0"/>
        <w:numPr>
          <w:ilvl w:val="0"/>
          <w:numId w:val="6"/>
        </w:numPr>
        <w:shd w:val="clear" w:color="auto" w:fill="FFFFFF"/>
        <w:autoSpaceDE w:val="0"/>
        <w:autoSpaceDN w:val="0"/>
        <w:adjustRightInd w:val="0"/>
        <w:spacing w:before="274"/>
        <w:ind w:right="5"/>
        <w:jc w:val="center"/>
        <w:rPr>
          <w:b/>
          <w:bCs/>
          <w:sz w:val="28"/>
          <w:szCs w:val="28"/>
        </w:rPr>
      </w:pPr>
      <w:r w:rsidRPr="00C57625">
        <w:rPr>
          <w:b/>
          <w:bCs/>
          <w:sz w:val="28"/>
          <w:szCs w:val="28"/>
        </w:rPr>
        <w:t>Оценка эффект</w:t>
      </w:r>
      <w:r>
        <w:rPr>
          <w:b/>
          <w:bCs/>
          <w:sz w:val="28"/>
          <w:szCs w:val="28"/>
        </w:rPr>
        <w:t>ивности реализации подпрограммы.</w:t>
      </w:r>
    </w:p>
    <w:p w:rsidR="009B58DA" w:rsidRPr="003B0278" w:rsidRDefault="009B58DA" w:rsidP="009B58DA">
      <w:pPr>
        <w:widowControl w:val="0"/>
        <w:shd w:val="clear" w:color="auto" w:fill="FFFFFF"/>
        <w:autoSpaceDE w:val="0"/>
        <w:autoSpaceDN w:val="0"/>
        <w:adjustRightInd w:val="0"/>
        <w:ind w:left="927" w:right="5"/>
        <w:jc w:val="center"/>
        <w:rPr>
          <w:b/>
          <w:bCs/>
          <w:sz w:val="28"/>
          <w:szCs w:val="28"/>
        </w:rPr>
      </w:pPr>
    </w:p>
    <w:p w:rsidR="009B58DA" w:rsidRPr="00C57625" w:rsidRDefault="009B58DA" w:rsidP="009B58DA">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подпрограммы муниципальной программы будет </w:t>
      </w:r>
      <w:r w:rsidRPr="00C57625">
        <w:rPr>
          <w:sz w:val="28"/>
          <w:szCs w:val="28"/>
        </w:rPr>
        <w:t>осуществляться путем ежегодного сопоставления:</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t xml:space="preserve">1) фактических (в сопоставимых условиях) и планируемых значений целевых индикаторов </w:t>
      </w:r>
      <w:r w:rsidRPr="00C57625">
        <w:rPr>
          <w:spacing w:val="-2"/>
          <w:sz w:val="28"/>
          <w:szCs w:val="28"/>
        </w:rPr>
        <w:t>подпрограммы муниципальной</w:t>
      </w:r>
      <w:r w:rsidRPr="00C57625">
        <w:rPr>
          <w:sz w:val="28"/>
          <w:szCs w:val="28"/>
        </w:rPr>
        <w:t xml:space="preserve"> программы (целевой параметр – 100%);</w:t>
      </w:r>
    </w:p>
    <w:p w:rsidR="009B58DA" w:rsidRDefault="009B58DA" w:rsidP="009B58DA">
      <w:pPr>
        <w:widowControl w:val="0"/>
        <w:shd w:val="clear" w:color="auto" w:fill="FFFFFF"/>
        <w:tabs>
          <w:tab w:val="left" w:pos="1190"/>
        </w:tabs>
        <w:autoSpaceDE w:val="0"/>
        <w:autoSpaceDN w:val="0"/>
        <w:adjustRightInd w:val="0"/>
        <w:ind w:firstLine="567"/>
        <w:jc w:val="both"/>
        <w:rPr>
          <w:sz w:val="28"/>
          <w:szCs w:val="28"/>
        </w:rPr>
      </w:pPr>
      <w:r w:rsidRPr="00C57625">
        <w:rPr>
          <w:sz w:val="28"/>
          <w:szCs w:val="28"/>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rPr>
        <w:t xml:space="preserve">подпрограммы </w:t>
      </w:r>
      <w:r w:rsidRPr="00C57625">
        <w:rPr>
          <w:sz w:val="28"/>
          <w:szCs w:val="28"/>
        </w:rPr>
        <w:t>муниципальной программы и ее основных мероприятий (целевой параметр менее 100%);</w:t>
      </w:r>
    </w:p>
    <w:p w:rsidR="009B58DA" w:rsidRPr="00467818" w:rsidRDefault="009B58DA" w:rsidP="009B58DA">
      <w:pPr>
        <w:widowControl w:val="0"/>
        <w:shd w:val="clear" w:color="auto" w:fill="FFFFFF"/>
        <w:tabs>
          <w:tab w:val="left" w:pos="1190"/>
        </w:tabs>
        <w:autoSpaceDE w:val="0"/>
        <w:autoSpaceDN w:val="0"/>
        <w:adjustRightInd w:val="0"/>
        <w:ind w:firstLine="567"/>
        <w:jc w:val="center"/>
        <w:rPr>
          <w:sz w:val="28"/>
          <w:szCs w:val="28"/>
        </w:rPr>
      </w:pPr>
      <w:r w:rsidRPr="00C57625">
        <w:rPr>
          <w:sz w:val="28"/>
          <w:szCs w:val="28"/>
        </w:rPr>
        <w:t xml:space="preserve">3) числа выполненных и планируемых мероприятий плана реализации </w:t>
      </w:r>
      <w:r w:rsidRPr="00C57625">
        <w:rPr>
          <w:spacing w:val="-2"/>
          <w:sz w:val="28"/>
          <w:szCs w:val="28"/>
        </w:rPr>
        <w:t xml:space="preserve">подпрограммы </w:t>
      </w:r>
      <w:r w:rsidRPr="00C57625">
        <w:rPr>
          <w:sz w:val="28"/>
          <w:szCs w:val="28"/>
        </w:rPr>
        <w:t>муниципальной программы (целевой параметр – 100%).</w:t>
      </w:r>
      <w:r w:rsidRPr="00C57625">
        <w:rPr>
          <w:sz w:val="28"/>
          <w:szCs w:val="28"/>
        </w:rPr>
        <w:br w:type="page"/>
      </w:r>
      <w:r w:rsidRPr="00C57625">
        <w:rPr>
          <w:b/>
          <w:bCs/>
          <w:spacing w:val="-1"/>
          <w:sz w:val="28"/>
          <w:szCs w:val="28"/>
        </w:rPr>
        <w:lastRenderedPageBreak/>
        <w:t xml:space="preserve">Подпрограмма 2. </w:t>
      </w:r>
      <w:r w:rsidRPr="00C57625">
        <w:rPr>
          <w:b/>
          <w:bCs/>
          <w:sz w:val="28"/>
          <w:szCs w:val="28"/>
        </w:rPr>
        <w:t>«Организация первичного воинского учета</w:t>
      </w:r>
      <w:r>
        <w:rPr>
          <w:b/>
          <w:bCs/>
          <w:sz w:val="28"/>
          <w:szCs w:val="28"/>
        </w:rPr>
        <w:t xml:space="preserve"> на территории Нижнекисляйского городского поселения</w:t>
      </w:r>
      <w:r w:rsidRPr="00C57625">
        <w:rPr>
          <w:b/>
          <w:bCs/>
          <w:spacing w:val="-10"/>
          <w:sz w:val="28"/>
          <w:szCs w:val="28"/>
        </w:rPr>
        <w:t>»</w:t>
      </w:r>
    </w:p>
    <w:p w:rsidR="009B58DA" w:rsidRPr="00C57625" w:rsidRDefault="009B58DA" w:rsidP="009B58DA">
      <w:pPr>
        <w:widowControl w:val="0"/>
        <w:shd w:val="clear" w:color="auto" w:fill="FFFFFF"/>
        <w:autoSpaceDE w:val="0"/>
        <w:autoSpaceDN w:val="0"/>
        <w:adjustRightInd w:val="0"/>
        <w:ind w:firstLine="567"/>
        <w:jc w:val="center"/>
        <w:rPr>
          <w:b/>
          <w:sz w:val="28"/>
          <w:szCs w:val="28"/>
        </w:rPr>
      </w:pPr>
      <w:r>
        <w:rPr>
          <w:b/>
          <w:sz w:val="28"/>
          <w:szCs w:val="28"/>
        </w:rPr>
        <w:t xml:space="preserve"> </w:t>
      </w:r>
      <w:r w:rsidRPr="00C57625">
        <w:rPr>
          <w:b/>
          <w:sz w:val="28"/>
          <w:szCs w:val="28"/>
        </w:rPr>
        <w:t>П А С П О Р Т</w:t>
      </w:r>
    </w:p>
    <w:p w:rsidR="009B58DA" w:rsidRPr="00C57625" w:rsidRDefault="009B58DA" w:rsidP="009B58DA">
      <w:pPr>
        <w:widowControl w:val="0"/>
        <w:autoSpaceDE w:val="0"/>
        <w:autoSpaceDN w:val="0"/>
        <w:adjustRightInd w:val="0"/>
        <w:spacing w:after="278" w:line="1" w:lineRule="exact"/>
        <w:ind w:firstLine="567"/>
        <w:rPr>
          <w:sz w:val="2"/>
          <w:szCs w:val="2"/>
        </w:rPr>
      </w:pPr>
    </w:p>
    <w:tbl>
      <w:tblPr>
        <w:tblW w:w="9540" w:type="dxa"/>
        <w:tblLayout w:type="fixed"/>
        <w:tblCellMar>
          <w:left w:w="40" w:type="dxa"/>
          <w:right w:w="40" w:type="dxa"/>
        </w:tblCellMar>
        <w:tblLook w:val="04A0"/>
      </w:tblPr>
      <w:tblGrid>
        <w:gridCol w:w="2593"/>
        <w:gridCol w:w="6947"/>
      </w:tblGrid>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2"/>
              <w:jc w:val="both"/>
              <w:rPr>
                <w:sz w:val="28"/>
                <w:szCs w:val="28"/>
              </w:rPr>
            </w:pPr>
            <w:r w:rsidRPr="00C57625">
              <w:rPr>
                <w:spacing w:val="-1"/>
                <w:sz w:val="28"/>
                <w:szCs w:val="28"/>
              </w:rPr>
              <w:t xml:space="preserve">Администрация </w:t>
            </w:r>
            <w:r>
              <w:rPr>
                <w:spacing w:val="-1"/>
                <w:sz w:val="28"/>
                <w:szCs w:val="28"/>
              </w:rPr>
              <w:t>Нижнекисляйского городского</w:t>
            </w:r>
            <w:r w:rsidRPr="00C57625">
              <w:rPr>
                <w:spacing w:val="-1"/>
                <w:sz w:val="28"/>
                <w:szCs w:val="28"/>
              </w:rPr>
              <w:t xml:space="preserve"> поселения Бутурлиновского муниципального района Воронежской области</w:t>
            </w:r>
            <w:r>
              <w:rPr>
                <w:spacing w:val="-1"/>
                <w:sz w:val="28"/>
                <w:szCs w:val="28"/>
              </w:rPr>
              <w:t>.</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jc w:val="both"/>
              <w:rPr>
                <w:sz w:val="28"/>
                <w:szCs w:val="28"/>
              </w:rPr>
            </w:pPr>
            <w:r>
              <w:rPr>
                <w:sz w:val="28"/>
                <w:szCs w:val="28"/>
              </w:rPr>
              <w:t xml:space="preserve">1. </w:t>
            </w:r>
            <w:r w:rsidRPr="00C57625">
              <w:rPr>
                <w:sz w:val="28"/>
                <w:szCs w:val="28"/>
              </w:rPr>
              <w:t xml:space="preserve">Первичный воинский учет граждан, проживающих </w:t>
            </w:r>
            <w:r>
              <w:rPr>
                <w:sz w:val="28"/>
                <w:szCs w:val="28"/>
              </w:rPr>
              <w:t xml:space="preserve">    </w:t>
            </w:r>
            <w:r w:rsidRPr="00C57625">
              <w:rPr>
                <w:sz w:val="28"/>
                <w:szCs w:val="28"/>
              </w:rPr>
              <w:t xml:space="preserve">или пребывающих на территории </w:t>
            </w:r>
            <w:r>
              <w:rPr>
                <w:sz w:val="28"/>
                <w:szCs w:val="28"/>
              </w:rPr>
              <w:t>Нижнекисляйского городского</w:t>
            </w:r>
            <w:r w:rsidRPr="00C57625">
              <w:rPr>
                <w:sz w:val="28"/>
                <w:szCs w:val="28"/>
              </w:rPr>
              <w:t xml:space="preserve"> поселения</w:t>
            </w:r>
            <w:r>
              <w:rPr>
                <w:sz w:val="28"/>
                <w:szCs w:val="28"/>
              </w:rPr>
              <w:t>.</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Цель подпрограммы 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left="102"/>
              <w:jc w:val="both"/>
              <w:rPr>
                <w:sz w:val="28"/>
                <w:szCs w:val="28"/>
              </w:rPr>
            </w:pPr>
            <w:r w:rsidRPr="00C57625">
              <w:rPr>
                <w:sz w:val="28"/>
                <w:szCs w:val="28"/>
              </w:rPr>
              <w:t xml:space="preserve">Обеспечение осуществления воинского учета на территории </w:t>
            </w:r>
            <w:r>
              <w:rPr>
                <w:sz w:val="28"/>
                <w:szCs w:val="28"/>
              </w:rPr>
              <w:t>Нижнекисляйского городского</w:t>
            </w:r>
            <w:r w:rsidRPr="00C57625">
              <w:rPr>
                <w:sz w:val="28"/>
                <w:szCs w:val="28"/>
              </w:rPr>
              <w:t xml:space="preserve"> поселения</w:t>
            </w:r>
            <w:r>
              <w:rPr>
                <w:sz w:val="28"/>
                <w:szCs w:val="28"/>
              </w:rPr>
              <w:t>.</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Задачи подпрограммы 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tabs>
                <w:tab w:val="left" w:pos="-45"/>
              </w:tabs>
              <w:autoSpaceDE w:val="0"/>
              <w:autoSpaceDN w:val="0"/>
              <w:adjustRightInd w:val="0"/>
              <w:ind w:left="102"/>
              <w:jc w:val="both"/>
              <w:rPr>
                <w:sz w:val="28"/>
                <w:szCs w:val="28"/>
              </w:rPr>
            </w:pPr>
            <w:r w:rsidRPr="00C57625">
              <w:rPr>
                <w:sz w:val="28"/>
                <w:szCs w:val="28"/>
              </w:rPr>
              <w:t xml:space="preserve">Обеспечение условий для осуществления воинского учета на территории </w:t>
            </w:r>
            <w:r>
              <w:rPr>
                <w:sz w:val="28"/>
                <w:szCs w:val="28"/>
              </w:rPr>
              <w:t>Нижнекисляйского городского</w:t>
            </w:r>
            <w:r w:rsidRPr="00C57625">
              <w:rPr>
                <w:sz w:val="28"/>
                <w:szCs w:val="28"/>
              </w:rPr>
              <w:t xml:space="preserve"> поселения.</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2"/>
              <w:rPr>
                <w:sz w:val="28"/>
                <w:szCs w:val="28"/>
              </w:rPr>
            </w:pP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9B58DA" w:rsidRPr="00C57625" w:rsidTr="009B58DA">
        <w:tc>
          <w:tcPr>
            <w:tcW w:w="2593" w:type="dxa"/>
            <w:tcBorders>
              <w:top w:val="single" w:sz="6" w:space="0" w:color="auto"/>
              <w:left w:val="single" w:sz="6" w:space="0" w:color="auto"/>
              <w:bottom w:val="nil"/>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both"/>
              <w:rPr>
                <w:sz w:val="27"/>
                <w:szCs w:val="27"/>
              </w:rPr>
            </w:pPr>
            <w:r>
              <w:rPr>
                <w:sz w:val="28"/>
                <w:szCs w:val="28"/>
              </w:rPr>
              <w:t xml:space="preserve"> </w:t>
            </w:r>
            <w:r w:rsidRPr="00C31B80">
              <w:rPr>
                <w:sz w:val="27"/>
                <w:szCs w:val="27"/>
              </w:rPr>
              <w:t xml:space="preserve">Объем бюджетных ассигнований на реализацию </w:t>
            </w:r>
            <w:r>
              <w:rPr>
                <w:sz w:val="27"/>
                <w:szCs w:val="27"/>
              </w:rPr>
              <w:t xml:space="preserve">     </w:t>
            </w:r>
            <w:r w:rsidRPr="00C31B80">
              <w:rPr>
                <w:sz w:val="27"/>
                <w:szCs w:val="27"/>
              </w:rPr>
              <w:t>подпрограммы из</w:t>
            </w:r>
            <w:r>
              <w:rPr>
                <w:sz w:val="27"/>
                <w:szCs w:val="27"/>
              </w:rPr>
              <w:t xml:space="preserve"> </w:t>
            </w:r>
            <w:r w:rsidRPr="00C31B80">
              <w:rPr>
                <w:sz w:val="27"/>
                <w:szCs w:val="27"/>
              </w:rPr>
              <w:t>средст</w:t>
            </w:r>
            <w:r>
              <w:rPr>
                <w:sz w:val="27"/>
                <w:szCs w:val="27"/>
              </w:rPr>
              <w:t xml:space="preserve">в федерального бюджета – </w:t>
            </w:r>
            <w:r w:rsidRPr="00C31B80">
              <w:rPr>
                <w:sz w:val="27"/>
                <w:szCs w:val="27"/>
              </w:rPr>
              <w:t xml:space="preserve"> </w:t>
            </w:r>
            <w:r>
              <w:rPr>
                <w:sz w:val="27"/>
                <w:szCs w:val="27"/>
              </w:rPr>
              <w:t xml:space="preserve">       3 046,30 </w:t>
            </w:r>
            <w:r w:rsidRPr="00C31B80">
              <w:rPr>
                <w:sz w:val="27"/>
                <w:szCs w:val="27"/>
              </w:rPr>
              <w:t>тыс. рублей.</w:t>
            </w:r>
          </w:p>
          <w:p w:rsidR="009B58DA" w:rsidRPr="00C31B80" w:rsidRDefault="009B58DA" w:rsidP="009B58DA">
            <w:pPr>
              <w:widowControl w:val="0"/>
              <w:shd w:val="clear" w:color="auto" w:fill="FFFFFF"/>
              <w:autoSpaceDE w:val="0"/>
              <w:autoSpaceDN w:val="0"/>
              <w:adjustRightInd w:val="0"/>
              <w:ind w:left="102"/>
              <w:jc w:val="both"/>
              <w:rPr>
                <w:sz w:val="27"/>
                <w:szCs w:val="27"/>
              </w:rPr>
            </w:pPr>
            <w:r w:rsidRPr="00C31B80">
              <w:rPr>
                <w:sz w:val="27"/>
                <w:szCs w:val="27"/>
              </w:rPr>
              <w:t>Объем бюджетных ассигнований на реализацию муниципальной  подпрограммы по годам составляет (тыс. руб.):</w:t>
            </w:r>
          </w:p>
          <w:tbl>
            <w:tblPr>
              <w:tblW w:w="0" w:type="auto"/>
              <w:tblLayout w:type="fixed"/>
              <w:tblCellMar>
                <w:left w:w="40" w:type="dxa"/>
                <w:right w:w="40" w:type="dxa"/>
              </w:tblCellMar>
              <w:tblLook w:val="04A0"/>
            </w:tblPr>
            <w:tblGrid>
              <w:gridCol w:w="1771"/>
              <w:gridCol w:w="2315"/>
              <w:gridCol w:w="2669"/>
            </w:tblGrid>
            <w:tr w:rsidR="009B58DA" w:rsidRPr="00C31B80" w:rsidTr="009B58DA">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lang w:val="en-US"/>
                    </w:rPr>
                  </w:pPr>
                  <w:r w:rsidRPr="00C31B80">
                    <w:rPr>
                      <w:sz w:val="27"/>
                      <w:szCs w:val="27"/>
                      <w:lang w:val="en-US"/>
                    </w:rPr>
                    <w:t>Год</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lang w:val="en-US"/>
                    </w:rPr>
                  </w:pPr>
                  <w:r w:rsidRPr="00C31B80">
                    <w:rPr>
                      <w:sz w:val="27"/>
                      <w:szCs w:val="27"/>
                      <w:lang w:val="en-US"/>
                    </w:rPr>
                    <w:t>Всего</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lang w:val="en-US"/>
                    </w:rPr>
                  </w:pPr>
                  <w:r w:rsidRPr="00C31B80">
                    <w:rPr>
                      <w:spacing w:val="-2"/>
                      <w:sz w:val="27"/>
                      <w:szCs w:val="27"/>
                    </w:rPr>
                    <w:t>Федеральный</w:t>
                  </w:r>
                  <w:r w:rsidRPr="00C31B80">
                    <w:rPr>
                      <w:spacing w:val="-2"/>
                      <w:sz w:val="27"/>
                      <w:szCs w:val="27"/>
                      <w:lang w:val="en-US"/>
                    </w:rPr>
                    <w:t xml:space="preserve"> бюджет</w:t>
                  </w:r>
                </w:p>
              </w:tc>
            </w:tr>
            <w:tr w:rsidR="009B58DA" w:rsidRPr="00C31B80" w:rsidTr="009B58DA">
              <w:trPr>
                <w:trHeight w:val="304"/>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B0278" w:rsidRDefault="009B58DA" w:rsidP="009B58DA">
                  <w:pPr>
                    <w:widowControl w:val="0"/>
                    <w:shd w:val="clear" w:color="auto" w:fill="FFFFFF"/>
                    <w:autoSpaceDE w:val="0"/>
                    <w:autoSpaceDN w:val="0"/>
                    <w:adjustRightInd w:val="0"/>
                    <w:jc w:val="center"/>
                    <w:rPr>
                      <w:sz w:val="27"/>
                      <w:szCs w:val="27"/>
                    </w:rPr>
                  </w:pPr>
                  <w:r w:rsidRPr="00C31B80">
                    <w:rPr>
                      <w:sz w:val="27"/>
                      <w:szCs w:val="27"/>
                      <w:lang w:val="en-US"/>
                    </w:rPr>
                    <w:t>20</w:t>
                  </w:r>
                  <w:r>
                    <w:rPr>
                      <w:sz w:val="27"/>
                      <w:szCs w:val="27"/>
                    </w:rPr>
                    <w:t>23</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283,20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283,20</w:t>
                  </w:r>
                </w:p>
              </w:tc>
            </w:tr>
            <w:tr w:rsidR="009B58DA" w:rsidRPr="00C31B80" w:rsidTr="009B58DA">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3B0278" w:rsidRDefault="009B58DA" w:rsidP="009B58DA">
                  <w:pPr>
                    <w:widowControl w:val="0"/>
                    <w:shd w:val="clear" w:color="auto" w:fill="FFFFFF"/>
                    <w:autoSpaceDE w:val="0"/>
                    <w:autoSpaceDN w:val="0"/>
                    <w:adjustRightInd w:val="0"/>
                    <w:jc w:val="center"/>
                    <w:rPr>
                      <w:sz w:val="27"/>
                      <w:szCs w:val="27"/>
                    </w:rPr>
                  </w:pPr>
                  <w:r w:rsidRPr="00C31B80">
                    <w:rPr>
                      <w:sz w:val="27"/>
                      <w:szCs w:val="27"/>
                      <w:lang w:val="en-US"/>
                    </w:rPr>
                    <w:t>20</w:t>
                  </w:r>
                  <w:r>
                    <w:rPr>
                      <w:sz w:val="27"/>
                      <w:szCs w:val="27"/>
                    </w:rPr>
                    <w:t>24</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340,00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340,00</w:t>
                  </w:r>
                </w:p>
              </w:tc>
            </w:tr>
            <w:tr w:rsidR="009B58DA" w:rsidRPr="00C31B80" w:rsidTr="009B58DA">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rPr>
                  </w:pPr>
                  <w:r w:rsidRPr="00C31B80">
                    <w:rPr>
                      <w:sz w:val="27"/>
                      <w:szCs w:val="27"/>
                      <w:lang w:val="en-US"/>
                    </w:rPr>
                    <w:t>20</w:t>
                  </w:r>
                  <w:r>
                    <w:rPr>
                      <w:sz w:val="27"/>
                      <w:szCs w:val="27"/>
                    </w:rPr>
                    <w:t>25</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374,60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374,60</w:t>
                  </w:r>
                </w:p>
              </w:tc>
            </w:tr>
            <w:tr w:rsidR="009B58DA" w:rsidRPr="00C31B80" w:rsidTr="009B58DA">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2026</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r>
            <w:tr w:rsidR="009B58DA" w:rsidRPr="00C31B80" w:rsidTr="009B58DA">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2027</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r>
            <w:tr w:rsidR="009B58DA" w:rsidRPr="00C31B80" w:rsidTr="009B58DA">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2028</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r>
            <w:tr w:rsidR="009B58DA" w:rsidRPr="00C31B80" w:rsidTr="009B58DA">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Default="009B58DA" w:rsidP="009B58DA">
                  <w:pPr>
                    <w:widowControl w:val="0"/>
                    <w:shd w:val="clear" w:color="auto" w:fill="FFFFFF"/>
                    <w:autoSpaceDE w:val="0"/>
                    <w:autoSpaceDN w:val="0"/>
                    <w:adjustRightInd w:val="0"/>
                    <w:jc w:val="center"/>
                    <w:rPr>
                      <w:sz w:val="27"/>
                      <w:szCs w:val="27"/>
                    </w:rPr>
                  </w:pPr>
                  <w:r>
                    <w:rPr>
                      <w:sz w:val="27"/>
                      <w:szCs w:val="27"/>
                    </w:rPr>
                    <w:t>2029</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r>
            <w:tr w:rsidR="009B58DA" w:rsidRPr="00C31B80" w:rsidTr="009B58DA">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9B58DA" w:rsidRDefault="009B58DA" w:rsidP="009B58DA">
                  <w:pPr>
                    <w:widowControl w:val="0"/>
                    <w:shd w:val="clear" w:color="auto" w:fill="FFFFFF"/>
                    <w:autoSpaceDE w:val="0"/>
                    <w:autoSpaceDN w:val="0"/>
                    <w:adjustRightInd w:val="0"/>
                    <w:jc w:val="center"/>
                    <w:rPr>
                      <w:sz w:val="27"/>
                      <w:szCs w:val="27"/>
                    </w:rPr>
                  </w:pPr>
                  <w:r>
                    <w:rPr>
                      <w:sz w:val="27"/>
                      <w:szCs w:val="27"/>
                    </w:rPr>
                    <w:t>2030</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9B58DA" w:rsidRPr="00C31B80" w:rsidRDefault="009B58DA" w:rsidP="009B58DA">
                  <w:pPr>
                    <w:widowControl w:val="0"/>
                    <w:shd w:val="clear" w:color="auto" w:fill="FFFFFF"/>
                    <w:autoSpaceDE w:val="0"/>
                    <w:autoSpaceDN w:val="0"/>
                    <w:adjustRightInd w:val="0"/>
                    <w:jc w:val="center"/>
                    <w:rPr>
                      <w:sz w:val="27"/>
                      <w:szCs w:val="27"/>
                    </w:rPr>
                  </w:pPr>
                  <w:r>
                    <w:rPr>
                      <w:sz w:val="27"/>
                      <w:szCs w:val="27"/>
                    </w:rPr>
                    <w:t>409,70</w:t>
                  </w:r>
                </w:p>
              </w:tc>
            </w:tr>
            <w:tr w:rsidR="009B58DA" w:rsidRPr="00C31B80" w:rsidTr="009B58DA">
              <w:trPr>
                <w:trHeight w:val="303"/>
              </w:trPr>
              <w:tc>
                <w:tcPr>
                  <w:tcW w:w="1771" w:type="dxa"/>
                  <w:tcBorders>
                    <w:top w:val="single" w:sz="6" w:space="0" w:color="auto"/>
                    <w:left w:val="single" w:sz="6" w:space="0" w:color="auto"/>
                    <w:bottom w:val="single" w:sz="4" w:space="0" w:color="auto"/>
                    <w:right w:val="single" w:sz="6" w:space="0" w:color="auto"/>
                  </w:tcBorders>
                  <w:shd w:val="clear" w:color="auto" w:fill="FFFFFF"/>
                </w:tcPr>
                <w:p w:rsidR="009B58DA" w:rsidRDefault="009B58DA" w:rsidP="009B58DA">
                  <w:pPr>
                    <w:widowControl w:val="0"/>
                    <w:shd w:val="clear" w:color="auto" w:fill="FFFFFF"/>
                    <w:autoSpaceDE w:val="0"/>
                    <w:autoSpaceDN w:val="0"/>
                    <w:adjustRightInd w:val="0"/>
                    <w:jc w:val="center"/>
                    <w:rPr>
                      <w:sz w:val="27"/>
                      <w:szCs w:val="27"/>
                    </w:rPr>
                  </w:pPr>
                  <w:r>
                    <w:rPr>
                      <w:sz w:val="27"/>
                      <w:szCs w:val="27"/>
                    </w:rPr>
                    <w:t>Итого</w:t>
                  </w:r>
                </w:p>
              </w:tc>
              <w:tc>
                <w:tcPr>
                  <w:tcW w:w="2315" w:type="dxa"/>
                  <w:tcBorders>
                    <w:top w:val="single" w:sz="6" w:space="0" w:color="auto"/>
                    <w:left w:val="single" w:sz="6" w:space="0" w:color="auto"/>
                    <w:bottom w:val="single" w:sz="4" w:space="0" w:color="auto"/>
                    <w:right w:val="single" w:sz="6" w:space="0" w:color="auto"/>
                  </w:tcBorders>
                  <w:shd w:val="clear" w:color="auto" w:fill="FFFFFF"/>
                </w:tcPr>
                <w:p w:rsidR="009B58DA" w:rsidRDefault="00577D2C" w:rsidP="009B58DA">
                  <w:pPr>
                    <w:widowControl w:val="0"/>
                    <w:shd w:val="clear" w:color="auto" w:fill="FFFFFF"/>
                    <w:autoSpaceDE w:val="0"/>
                    <w:autoSpaceDN w:val="0"/>
                    <w:adjustRightInd w:val="0"/>
                    <w:jc w:val="center"/>
                    <w:rPr>
                      <w:sz w:val="27"/>
                      <w:szCs w:val="27"/>
                    </w:rPr>
                  </w:pPr>
                  <w:r>
                    <w:rPr>
                      <w:sz w:val="27"/>
                      <w:szCs w:val="27"/>
                    </w:rPr>
                    <w:fldChar w:fldCharType="begin"/>
                  </w:r>
                  <w:r w:rsidR="009B58DA">
                    <w:rPr>
                      <w:sz w:val="27"/>
                      <w:szCs w:val="27"/>
                    </w:rPr>
                    <w:instrText xml:space="preserve"> =SUM(ABOVE) </w:instrText>
                  </w:r>
                  <w:r>
                    <w:rPr>
                      <w:sz w:val="27"/>
                      <w:szCs w:val="27"/>
                    </w:rPr>
                    <w:fldChar w:fldCharType="separate"/>
                  </w:r>
                  <w:r w:rsidR="009B58DA">
                    <w:rPr>
                      <w:noProof/>
                      <w:sz w:val="27"/>
                      <w:szCs w:val="27"/>
                    </w:rPr>
                    <w:t>3046,3</w:t>
                  </w:r>
                  <w:r>
                    <w:rPr>
                      <w:sz w:val="27"/>
                      <w:szCs w:val="27"/>
                    </w:rPr>
                    <w:fldChar w:fldCharType="end"/>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9B58DA" w:rsidRDefault="00577D2C" w:rsidP="009B58DA">
                  <w:pPr>
                    <w:widowControl w:val="0"/>
                    <w:shd w:val="clear" w:color="auto" w:fill="FFFFFF"/>
                    <w:autoSpaceDE w:val="0"/>
                    <w:autoSpaceDN w:val="0"/>
                    <w:adjustRightInd w:val="0"/>
                    <w:jc w:val="center"/>
                    <w:rPr>
                      <w:sz w:val="27"/>
                      <w:szCs w:val="27"/>
                    </w:rPr>
                  </w:pPr>
                  <w:r>
                    <w:rPr>
                      <w:sz w:val="27"/>
                      <w:szCs w:val="27"/>
                    </w:rPr>
                    <w:fldChar w:fldCharType="begin"/>
                  </w:r>
                  <w:r w:rsidR="009B58DA">
                    <w:rPr>
                      <w:sz w:val="27"/>
                      <w:szCs w:val="27"/>
                    </w:rPr>
                    <w:instrText xml:space="preserve"> =SUM(ABOVE) </w:instrText>
                  </w:r>
                  <w:r>
                    <w:rPr>
                      <w:sz w:val="27"/>
                      <w:szCs w:val="27"/>
                    </w:rPr>
                    <w:fldChar w:fldCharType="separate"/>
                  </w:r>
                  <w:r w:rsidR="009B58DA">
                    <w:rPr>
                      <w:noProof/>
                      <w:sz w:val="27"/>
                      <w:szCs w:val="27"/>
                    </w:rPr>
                    <w:t>3046,3</w:t>
                  </w:r>
                  <w:r>
                    <w:rPr>
                      <w:sz w:val="27"/>
                      <w:szCs w:val="27"/>
                    </w:rPr>
                    <w:fldChar w:fldCharType="end"/>
                  </w:r>
                </w:p>
              </w:tc>
            </w:tr>
          </w:tbl>
          <w:p w:rsidR="009B58DA" w:rsidRPr="00C57625" w:rsidRDefault="009B58DA" w:rsidP="009B58DA">
            <w:pPr>
              <w:widowControl w:val="0"/>
              <w:shd w:val="clear" w:color="auto" w:fill="FFFFFF"/>
              <w:autoSpaceDE w:val="0"/>
              <w:autoSpaceDN w:val="0"/>
              <w:adjustRightInd w:val="0"/>
              <w:ind w:left="102"/>
              <w:rPr>
                <w:sz w:val="28"/>
                <w:szCs w:val="28"/>
              </w:rPr>
            </w:pPr>
          </w:p>
        </w:tc>
      </w:tr>
      <w:tr w:rsidR="009B58DA" w:rsidRPr="00C57625" w:rsidTr="009B58DA">
        <w:tc>
          <w:tcPr>
            <w:tcW w:w="2593" w:type="dxa"/>
            <w:tcBorders>
              <w:top w:val="single" w:sz="4" w:space="0" w:color="auto"/>
              <w:left w:val="single" w:sz="4" w:space="0" w:color="auto"/>
              <w:bottom w:val="single" w:sz="4" w:space="0" w:color="auto"/>
              <w:right w:val="single" w:sz="4" w:space="0" w:color="auto"/>
            </w:tcBorders>
            <w:shd w:val="clear" w:color="auto" w:fill="FFFFFF"/>
          </w:tcPr>
          <w:p w:rsidR="009B58DA" w:rsidRPr="00C57625" w:rsidRDefault="009B58DA" w:rsidP="009B58DA">
            <w:pPr>
              <w:widowControl w:val="0"/>
              <w:autoSpaceDE w:val="0"/>
              <w:autoSpaceDN w:val="0"/>
              <w:adjustRightInd w:val="0"/>
              <w:rPr>
                <w:sz w:val="28"/>
                <w:szCs w:val="28"/>
              </w:rPr>
            </w:pPr>
            <w:r w:rsidRPr="00C57625">
              <w:rPr>
                <w:b/>
                <w:bCs/>
                <w:sz w:val="28"/>
                <w:szCs w:val="28"/>
              </w:rPr>
              <w:t xml:space="preserve">Ожидаемые непосредственные результаты </w:t>
            </w:r>
            <w:r w:rsidRPr="00C57625">
              <w:rPr>
                <w:b/>
                <w:bCs/>
                <w:sz w:val="28"/>
                <w:szCs w:val="28"/>
              </w:rPr>
              <w:lastRenderedPageBreak/>
              <w:t>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left="102"/>
              <w:jc w:val="both"/>
              <w:rPr>
                <w:sz w:val="28"/>
                <w:szCs w:val="28"/>
                <w:lang w:eastAsia="en-US"/>
              </w:rPr>
            </w:pPr>
            <w:r w:rsidRPr="00C57625">
              <w:rPr>
                <w:sz w:val="28"/>
                <w:szCs w:val="28"/>
                <w:lang w:eastAsia="en-US"/>
              </w:rPr>
              <w:lastRenderedPageBreak/>
              <w:t>1.Создание эффективной системы воинского учета граждан на территориях, где отсутствуют военные комиссариаты</w:t>
            </w:r>
          </w:p>
          <w:p w:rsidR="009B58DA" w:rsidRPr="00C57625" w:rsidRDefault="009B58DA" w:rsidP="009B58DA">
            <w:pPr>
              <w:autoSpaceDE w:val="0"/>
              <w:autoSpaceDN w:val="0"/>
              <w:adjustRightInd w:val="0"/>
              <w:ind w:left="102"/>
              <w:jc w:val="both"/>
              <w:rPr>
                <w:sz w:val="28"/>
                <w:szCs w:val="28"/>
              </w:rPr>
            </w:pPr>
            <w:r w:rsidRPr="00C57625">
              <w:rPr>
                <w:sz w:val="28"/>
                <w:szCs w:val="28"/>
                <w:lang w:eastAsia="en-US"/>
              </w:rPr>
              <w:lastRenderedPageBreak/>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9B58DA" w:rsidRPr="00C57625" w:rsidRDefault="009B58DA" w:rsidP="009B58DA">
      <w:pPr>
        <w:autoSpaceDE w:val="0"/>
        <w:autoSpaceDN w:val="0"/>
        <w:adjustRightInd w:val="0"/>
        <w:ind w:firstLine="567"/>
        <w:jc w:val="both"/>
        <w:rPr>
          <w:sz w:val="28"/>
          <w:szCs w:val="28"/>
        </w:rPr>
      </w:pPr>
    </w:p>
    <w:p w:rsidR="009B58DA" w:rsidRDefault="009B58DA" w:rsidP="004C205C">
      <w:pPr>
        <w:widowControl w:val="0"/>
        <w:numPr>
          <w:ilvl w:val="0"/>
          <w:numId w:val="5"/>
        </w:numPr>
        <w:autoSpaceDE w:val="0"/>
        <w:autoSpaceDN w:val="0"/>
        <w:adjustRightInd w:val="0"/>
        <w:ind w:right="23"/>
        <w:jc w:val="center"/>
        <w:rPr>
          <w:b/>
          <w:bCs/>
          <w:sz w:val="28"/>
          <w:szCs w:val="28"/>
        </w:rPr>
      </w:pP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9B58DA" w:rsidRDefault="009B58DA" w:rsidP="009B58DA">
      <w:pPr>
        <w:widowControl w:val="0"/>
        <w:autoSpaceDE w:val="0"/>
        <w:autoSpaceDN w:val="0"/>
        <w:adjustRightInd w:val="0"/>
        <w:ind w:left="1160" w:right="23"/>
        <w:jc w:val="center"/>
        <w:rPr>
          <w:b/>
          <w:bCs/>
          <w:sz w:val="28"/>
          <w:szCs w:val="28"/>
        </w:rPr>
      </w:pP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9B58DA" w:rsidRPr="00C57625" w:rsidRDefault="009B58DA" w:rsidP="009B58DA">
      <w:pPr>
        <w:autoSpaceDE w:val="0"/>
        <w:autoSpaceDN w:val="0"/>
        <w:adjustRightInd w:val="0"/>
        <w:ind w:firstLine="567"/>
        <w:jc w:val="both"/>
        <w:rPr>
          <w:sz w:val="28"/>
          <w:szCs w:val="28"/>
          <w:lang w:eastAsia="en-US"/>
        </w:rPr>
      </w:pPr>
    </w:p>
    <w:p w:rsidR="009B58DA" w:rsidRDefault="009B58DA" w:rsidP="004C205C">
      <w:pPr>
        <w:widowControl w:val="0"/>
        <w:numPr>
          <w:ilvl w:val="0"/>
          <w:numId w:val="5"/>
        </w:numPr>
        <w:autoSpaceDE w:val="0"/>
        <w:autoSpaceDN w:val="0"/>
        <w:adjustRightInd w:val="0"/>
        <w:ind w:left="0" w:right="23" w:firstLine="0"/>
        <w:jc w:val="center"/>
        <w:rPr>
          <w:b/>
          <w:bCs/>
          <w:sz w:val="28"/>
          <w:szCs w:val="28"/>
        </w:rPr>
      </w:pPr>
      <w:r w:rsidRPr="00C57625">
        <w:rPr>
          <w:b/>
          <w:bCs/>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Pr>
          <w:b/>
          <w:bCs/>
          <w:sz w:val="28"/>
          <w:szCs w:val="28"/>
        </w:rPr>
        <w:t xml:space="preserve"> этапов реализации подпрограммы.</w:t>
      </w:r>
    </w:p>
    <w:p w:rsidR="009B58DA" w:rsidRDefault="009B58DA" w:rsidP="009B58DA">
      <w:pPr>
        <w:widowControl w:val="0"/>
        <w:autoSpaceDE w:val="0"/>
        <w:autoSpaceDN w:val="0"/>
        <w:adjustRightInd w:val="0"/>
        <w:ind w:right="23"/>
        <w:jc w:val="center"/>
        <w:rPr>
          <w:b/>
          <w:bCs/>
          <w:sz w:val="28"/>
          <w:szCs w:val="28"/>
        </w:rPr>
      </w:pP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обеспечение деятельности военно-учетного стола администрации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Целью подпрограммы является </w:t>
      </w:r>
      <w:r w:rsidRPr="00C57625">
        <w:rPr>
          <w:sz w:val="28"/>
          <w:szCs w:val="28"/>
        </w:rPr>
        <w:t xml:space="preserve">обеспечение осуществления  воинского учета на территории </w:t>
      </w:r>
      <w:r>
        <w:rPr>
          <w:sz w:val="28"/>
          <w:szCs w:val="28"/>
        </w:rPr>
        <w:t>Нижнекисляйского городского</w:t>
      </w:r>
      <w:r w:rsidRPr="00C57625">
        <w:rPr>
          <w:sz w:val="28"/>
          <w:szCs w:val="28"/>
        </w:rPr>
        <w:t xml:space="preserve"> поселения</w:t>
      </w:r>
      <w:r w:rsidRPr="00C57625">
        <w:rPr>
          <w:sz w:val="28"/>
          <w:szCs w:val="28"/>
          <w:lang w:eastAsia="en-US"/>
        </w:rPr>
        <w:t>.</w:t>
      </w:r>
    </w:p>
    <w:p w:rsidR="009B58DA" w:rsidRPr="00C57625" w:rsidRDefault="009B58DA" w:rsidP="009B58DA">
      <w:pPr>
        <w:autoSpaceDE w:val="0"/>
        <w:autoSpaceDN w:val="0"/>
        <w:adjustRightInd w:val="0"/>
        <w:ind w:firstLine="567"/>
        <w:jc w:val="both"/>
        <w:rPr>
          <w:sz w:val="28"/>
          <w:szCs w:val="28"/>
        </w:rPr>
      </w:pPr>
      <w:r w:rsidRPr="00C57625">
        <w:rPr>
          <w:sz w:val="28"/>
          <w:szCs w:val="28"/>
          <w:lang w:eastAsia="en-US"/>
        </w:rPr>
        <w:t xml:space="preserve">Задача подпрограммы - </w:t>
      </w:r>
      <w:r w:rsidRPr="00C57625">
        <w:rPr>
          <w:sz w:val="28"/>
          <w:szCs w:val="28"/>
        </w:rPr>
        <w:t xml:space="preserve">обеспечение условий для осуществления воинского учета на территории </w:t>
      </w:r>
      <w:r>
        <w:rPr>
          <w:sz w:val="28"/>
          <w:szCs w:val="28"/>
        </w:rPr>
        <w:t>Нижнекисляйского городского</w:t>
      </w:r>
      <w:r w:rsidRPr="00C57625">
        <w:rPr>
          <w:sz w:val="28"/>
          <w:szCs w:val="28"/>
        </w:rPr>
        <w:t xml:space="preserve"> поселения</w:t>
      </w:r>
      <w:r>
        <w:rPr>
          <w:sz w:val="28"/>
          <w:szCs w:val="28"/>
        </w:rPr>
        <w:t>.</w:t>
      </w:r>
      <w:r w:rsidRPr="00C57625">
        <w:rPr>
          <w:sz w:val="28"/>
          <w:szCs w:val="28"/>
        </w:rPr>
        <w:t xml:space="preserve"> Описание целевых индикаторов и показателей подпрограммы:</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Уровень исполнения плановых назначений по расходам на реализацию подпрограммы, % (У):</w:t>
      </w:r>
    </w:p>
    <w:p w:rsidR="009B58DA" w:rsidRPr="00C57625" w:rsidRDefault="009B58DA" w:rsidP="009B58DA">
      <w:pPr>
        <w:widowControl w:val="0"/>
        <w:shd w:val="clear" w:color="auto" w:fill="FFFFFF"/>
        <w:autoSpaceDE w:val="0"/>
        <w:autoSpaceDN w:val="0"/>
        <w:adjustRightInd w:val="0"/>
        <w:ind w:firstLine="567"/>
        <w:jc w:val="both"/>
        <w:rPr>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У= Кр/Пр, </w:t>
      </w:r>
    </w:p>
    <w:p w:rsidR="009B58DA" w:rsidRPr="00C57625" w:rsidRDefault="009B58DA" w:rsidP="009B58DA">
      <w:pPr>
        <w:widowControl w:val="0"/>
        <w:shd w:val="clear" w:color="auto" w:fill="FFFFFF"/>
        <w:autoSpaceDE w:val="0"/>
        <w:autoSpaceDN w:val="0"/>
        <w:adjustRightInd w:val="0"/>
        <w:ind w:firstLine="567"/>
        <w:jc w:val="both"/>
        <w:rPr>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где:</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Кр - кассовые расходы на реализацию подпрограммы за отчетный период,</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Пр - плановые расходы на реализацию подпрограммы в соответствии с кассовым планом на отчетный период.</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Ожидаемые результаты:</w:t>
      </w:r>
    </w:p>
    <w:p w:rsidR="009B58DA" w:rsidRPr="00C57625" w:rsidRDefault="009B58DA" w:rsidP="009B58DA">
      <w:pPr>
        <w:autoSpaceDE w:val="0"/>
        <w:autoSpaceDN w:val="0"/>
        <w:adjustRightInd w:val="0"/>
        <w:ind w:left="102"/>
        <w:jc w:val="both"/>
        <w:rPr>
          <w:sz w:val="28"/>
          <w:szCs w:val="28"/>
          <w:lang w:eastAsia="en-US"/>
        </w:rPr>
      </w:pPr>
      <w:r w:rsidRPr="00C57625">
        <w:rPr>
          <w:sz w:val="28"/>
          <w:szCs w:val="28"/>
          <w:lang w:eastAsia="en-US"/>
        </w:rPr>
        <w:t xml:space="preserve">  </w:t>
      </w:r>
      <w:r>
        <w:rPr>
          <w:sz w:val="28"/>
          <w:szCs w:val="28"/>
          <w:lang w:eastAsia="en-US"/>
        </w:rPr>
        <w:t xml:space="preserve">      </w:t>
      </w:r>
      <w:r w:rsidRPr="00C57625">
        <w:rPr>
          <w:sz w:val="28"/>
          <w:szCs w:val="28"/>
          <w:lang w:eastAsia="en-US"/>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9B58DA" w:rsidRPr="00C57625" w:rsidRDefault="009B58DA" w:rsidP="009B58DA">
      <w:pPr>
        <w:autoSpaceDE w:val="0"/>
        <w:autoSpaceDN w:val="0"/>
        <w:adjustRightInd w:val="0"/>
        <w:ind w:left="102"/>
        <w:jc w:val="both"/>
        <w:rPr>
          <w:sz w:val="28"/>
          <w:szCs w:val="28"/>
          <w:lang w:eastAsia="en-US"/>
        </w:rPr>
      </w:pPr>
      <w:r w:rsidRPr="00C57625">
        <w:rPr>
          <w:sz w:val="28"/>
          <w:szCs w:val="28"/>
        </w:rPr>
        <w:lastRenderedPageBreak/>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9B58DA" w:rsidRDefault="009B58DA" w:rsidP="004C205C">
      <w:pPr>
        <w:widowControl w:val="0"/>
        <w:numPr>
          <w:ilvl w:val="0"/>
          <w:numId w:val="5"/>
        </w:numPr>
        <w:shd w:val="clear" w:color="auto" w:fill="FFFFFF"/>
        <w:autoSpaceDE w:val="0"/>
        <w:autoSpaceDN w:val="0"/>
        <w:adjustRightInd w:val="0"/>
        <w:spacing w:before="278"/>
        <w:ind w:right="5"/>
        <w:jc w:val="both"/>
        <w:rPr>
          <w:b/>
          <w:bCs/>
          <w:sz w:val="28"/>
          <w:szCs w:val="28"/>
        </w:rPr>
      </w:pPr>
      <w:r w:rsidRPr="00C57625">
        <w:rPr>
          <w:b/>
          <w:bCs/>
          <w:sz w:val="28"/>
          <w:szCs w:val="28"/>
        </w:rPr>
        <w:t xml:space="preserve">Характеристика основных </w:t>
      </w:r>
      <w:r>
        <w:rPr>
          <w:b/>
          <w:bCs/>
          <w:sz w:val="28"/>
          <w:szCs w:val="28"/>
        </w:rPr>
        <w:t>мероприятий подпрограммы.</w:t>
      </w:r>
    </w:p>
    <w:p w:rsidR="009B58DA" w:rsidRDefault="009B58DA" w:rsidP="009B58DA">
      <w:pPr>
        <w:widowControl w:val="0"/>
        <w:shd w:val="clear" w:color="auto" w:fill="FFFFFF"/>
        <w:autoSpaceDE w:val="0"/>
        <w:autoSpaceDN w:val="0"/>
        <w:adjustRightInd w:val="0"/>
        <w:ind w:left="1160" w:right="5"/>
        <w:jc w:val="both"/>
        <w:rPr>
          <w:b/>
          <w:bCs/>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В рамках подпрограммы предусмотрены следующие основные мероприятия:</w:t>
      </w:r>
    </w:p>
    <w:p w:rsidR="009B58DA" w:rsidRPr="00C57625" w:rsidRDefault="009B58DA" w:rsidP="009B58DA">
      <w:pPr>
        <w:widowControl w:val="0"/>
        <w:shd w:val="clear" w:color="auto" w:fill="FFFFFF"/>
        <w:autoSpaceDE w:val="0"/>
        <w:autoSpaceDN w:val="0"/>
        <w:adjustRightInd w:val="0"/>
        <w:jc w:val="both"/>
        <w:rPr>
          <w:sz w:val="28"/>
          <w:szCs w:val="28"/>
          <w:lang w:eastAsia="en-US"/>
        </w:rPr>
      </w:pPr>
      <w:r w:rsidRPr="00C57625">
        <w:rPr>
          <w:sz w:val="28"/>
          <w:szCs w:val="28"/>
        </w:rPr>
        <w:t xml:space="preserve">        1.</w:t>
      </w:r>
      <w:r>
        <w:rPr>
          <w:sz w:val="28"/>
          <w:szCs w:val="28"/>
        </w:rPr>
        <w:t xml:space="preserve"> </w:t>
      </w:r>
      <w:r w:rsidRPr="00C57625">
        <w:rPr>
          <w:sz w:val="28"/>
          <w:szCs w:val="28"/>
        </w:rPr>
        <w:t xml:space="preserve">Первичный воинский учет граждан, проживающих или пребывающих на территории </w:t>
      </w:r>
      <w:r>
        <w:rPr>
          <w:sz w:val="28"/>
          <w:szCs w:val="28"/>
        </w:rPr>
        <w:t>Нижнекисляйского городского</w:t>
      </w:r>
      <w:r w:rsidRPr="00C57625">
        <w:rPr>
          <w:sz w:val="28"/>
          <w:szCs w:val="28"/>
        </w:rPr>
        <w:t xml:space="preserve"> поселения</w:t>
      </w:r>
      <w:r w:rsidRPr="00C57625">
        <w:rPr>
          <w:sz w:val="28"/>
          <w:szCs w:val="28"/>
          <w:lang w:eastAsia="en-US"/>
        </w:rPr>
        <w:t>.</w:t>
      </w:r>
    </w:p>
    <w:p w:rsidR="009B58DA" w:rsidRPr="00C57625" w:rsidRDefault="009B58DA" w:rsidP="009B58DA">
      <w:pPr>
        <w:widowControl w:val="0"/>
        <w:shd w:val="clear" w:color="auto" w:fill="FFFFFF"/>
        <w:autoSpaceDE w:val="0"/>
        <w:autoSpaceDN w:val="0"/>
        <w:adjustRightInd w:val="0"/>
        <w:jc w:val="both"/>
        <w:rPr>
          <w:sz w:val="28"/>
          <w:szCs w:val="28"/>
          <w:lang w:eastAsia="en-US"/>
        </w:rPr>
      </w:pPr>
      <w:r>
        <w:rPr>
          <w:sz w:val="28"/>
          <w:szCs w:val="28"/>
          <w:lang w:eastAsia="en-US"/>
        </w:rPr>
        <w:t xml:space="preserve">       </w:t>
      </w:r>
      <w:r w:rsidRPr="00C57625">
        <w:rPr>
          <w:sz w:val="28"/>
          <w:szCs w:val="28"/>
          <w:lang w:eastAsia="en-US"/>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9B58DA" w:rsidRDefault="009B58DA" w:rsidP="004C205C">
      <w:pPr>
        <w:widowControl w:val="0"/>
        <w:numPr>
          <w:ilvl w:val="0"/>
          <w:numId w:val="5"/>
        </w:numPr>
        <w:shd w:val="clear" w:color="auto" w:fill="FFFFFF"/>
        <w:autoSpaceDE w:val="0"/>
        <w:autoSpaceDN w:val="0"/>
        <w:adjustRightInd w:val="0"/>
        <w:spacing w:before="278"/>
        <w:jc w:val="both"/>
        <w:rPr>
          <w:b/>
          <w:bCs/>
          <w:sz w:val="28"/>
          <w:szCs w:val="28"/>
        </w:rPr>
      </w:pPr>
      <w:r w:rsidRPr="00C57625">
        <w:rPr>
          <w:b/>
          <w:bCs/>
          <w:sz w:val="28"/>
          <w:szCs w:val="28"/>
        </w:rPr>
        <w:t>Финансовое обес</w:t>
      </w:r>
      <w:r>
        <w:rPr>
          <w:b/>
          <w:bCs/>
          <w:sz w:val="28"/>
          <w:szCs w:val="28"/>
        </w:rPr>
        <w:t>печение реализации подпрограммы.</w:t>
      </w:r>
    </w:p>
    <w:p w:rsidR="009B58DA" w:rsidRDefault="009B58DA" w:rsidP="009B58DA">
      <w:pPr>
        <w:widowControl w:val="0"/>
        <w:shd w:val="clear" w:color="auto" w:fill="FFFFFF"/>
        <w:autoSpaceDE w:val="0"/>
        <w:autoSpaceDN w:val="0"/>
        <w:adjustRightInd w:val="0"/>
        <w:ind w:left="1160"/>
        <w:jc w:val="both"/>
        <w:rPr>
          <w:b/>
          <w:bCs/>
          <w:sz w:val="28"/>
          <w:szCs w:val="28"/>
        </w:rPr>
      </w:pPr>
    </w:p>
    <w:p w:rsidR="009B58DA" w:rsidRDefault="009B58DA" w:rsidP="009B58DA">
      <w:pPr>
        <w:widowControl w:val="0"/>
        <w:autoSpaceDE w:val="0"/>
        <w:autoSpaceDN w:val="0"/>
        <w:adjustRightInd w:val="0"/>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9B58DA" w:rsidRDefault="009B58DA" w:rsidP="009B58DA">
      <w:pPr>
        <w:autoSpaceDE w:val="0"/>
        <w:autoSpaceDN w:val="0"/>
        <w:adjustRightInd w:val="0"/>
        <w:jc w:val="both"/>
        <w:rPr>
          <w:sz w:val="28"/>
          <w:szCs w:val="28"/>
        </w:rPr>
      </w:pPr>
      <w:r>
        <w:rPr>
          <w:sz w:val="28"/>
          <w:szCs w:val="28"/>
        </w:rPr>
        <w:t xml:space="preserve">        Финансовое</w:t>
      </w:r>
      <w:r w:rsidRPr="00C57625">
        <w:rPr>
          <w:sz w:val="28"/>
          <w:szCs w:val="28"/>
        </w:rPr>
        <w:t xml:space="preserve"> обеспечение реализации подпрограммы осуществляется за счет средств федерального  бюджета. За весь период ее реали</w:t>
      </w:r>
      <w:r>
        <w:rPr>
          <w:sz w:val="28"/>
          <w:szCs w:val="28"/>
        </w:rPr>
        <w:t xml:space="preserve">зации финансирование составляет - 2350,20 </w:t>
      </w:r>
      <w:r w:rsidRPr="00C57625">
        <w:rPr>
          <w:sz w:val="28"/>
          <w:szCs w:val="28"/>
        </w:rPr>
        <w:t>тыс. рублей.</w:t>
      </w:r>
    </w:p>
    <w:p w:rsidR="009B58DA" w:rsidRPr="00C57625" w:rsidRDefault="009B58DA" w:rsidP="009B58DA">
      <w:pPr>
        <w:autoSpaceDE w:val="0"/>
        <w:autoSpaceDN w:val="0"/>
        <w:adjustRightInd w:val="0"/>
        <w:jc w:val="both"/>
        <w:rPr>
          <w:sz w:val="28"/>
          <w:szCs w:val="28"/>
        </w:rPr>
      </w:pPr>
    </w:p>
    <w:tbl>
      <w:tblPr>
        <w:tblW w:w="9540" w:type="dxa"/>
        <w:tblLayout w:type="fixed"/>
        <w:tblCellMar>
          <w:left w:w="40" w:type="dxa"/>
          <w:right w:w="40" w:type="dxa"/>
        </w:tblCellMar>
        <w:tblLook w:val="04A0"/>
      </w:tblPr>
      <w:tblGrid>
        <w:gridCol w:w="2531"/>
        <w:gridCol w:w="2530"/>
        <w:gridCol w:w="4479"/>
      </w:tblGrid>
      <w:tr w:rsidR="009B58DA" w:rsidRPr="00C57625" w:rsidTr="009B58DA">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Объем бюджетных ассигнований на реализацию муниципальной подпрограммы по годам составляет (тыс. руб.):</w:t>
            </w:r>
          </w:p>
        </w:tc>
      </w:tr>
      <w:tr w:rsidR="009B58DA" w:rsidRPr="00C57625" w:rsidTr="009B58DA">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Всего</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Федеральный бюджет</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2023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283,20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283,20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2024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jc w:val="center"/>
              <w:rPr>
                <w:sz w:val="28"/>
                <w:szCs w:val="28"/>
              </w:rPr>
            </w:pPr>
            <w:r>
              <w:rPr>
                <w:sz w:val="28"/>
                <w:szCs w:val="28"/>
              </w:rPr>
              <w:t>340,00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jc w:val="center"/>
              <w:rPr>
                <w:sz w:val="28"/>
                <w:szCs w:val="28"/>
              </w:rPr>
            </w:pPr>
            <w:r>
              <w:rPr>
                <w:sz w:val="28"/>
                <w:szCs w:val="28"/>
              </w:rPr>
              <w:t>340,00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2025</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widowControl w:val="0"/>
              <w:autoSpaceDE w:val="0"/>
              <w:autoSpaceDN w:val="0"/>
              <w:adjustRightInd w:val="0"/>
              <w:spacing w:line="276" w:lineRule="auto"/>
              <w:jc w:val="center"/>
              <w:rPr>
                <w:sz w:val="28"/>
                <w:szCs w:val="28"/>
              </w:rPr>
            </w:pPr>
            <w:r>
              <w:rPr>
                <w:sz w:val="28"/>
                <w:szCs w:val="28"/>
              </w:rPr>
              <w:t>374,60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widowControl w:val="0"/>
              <w:autoSpaceDE w:val="0"/>
              <w:autoSpaceDN w:val="0"/>
              <w:adjustRightInd w:val="0"/>
              <w:spacing w:line="276" w:lineRule="auto"/>
              <w:jc w:val="center"/>
              <w:rPr>
                <w:sz w:val="28"/>
                <w:szCs w:val="28"/>
              </w:rPr>
            </w:pPr>
            <w:r>
              <w:rPr>
                <w:sz w:val="28"/>
                <w:szCs w:val="28"/>
              </w:rPr>
              <w:t>374,60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20</w:t>
            </w:r>
            <w:r>
              <w:rPr>
                <w:sz w:val="28"/>
                <w:szCs w:val="28"/>
              </w:rPr>
              <w:t>26</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20</w:t>
            </w:r>
            <w:r>
              <w:rPr>
                <w:sz w:val="28"/>
                <w:szCs w:val="28"/>
              </w:rPr>
              <w:t>27</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sidRPr="00C57625">
              <w:rPr>
                <w:sz w:val="28"/>
                <w:szCs w:val="28"/>
              </w:rPr>
              <w:t>20</w:t>
            </w:r>
            <w:r>
              <w:rPr>
                <w:sz w:val="28"/>
                <w:szCs w:val="28"/>
              </w:rPr>
              <w:t>28</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2029</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2030</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409,70</w:t>
            </w:r>
          </w:p>
        </w:tc>
      </w:tr>
      <w:tr w:rsidR="009B58DA" w:rsidRPr="00C57625" w:rsidTr="009B58DA">
        <w:tc>
          <w:tcPr>
            <w:tcW w:w="2531"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9B58DA">
            <w:pPr>
              <w:widowControl w:val="0"/>
              <w:shd w:val="clear" w:color="auto" w:fill="FFFFFF"/>
              <w:autoSpaceDE w:val="0"/>
              <w:autoSpaceDN w:val="0"/>
              <w:adjustRightInd w:val="0"/>
              <w:spacing w:line="276" w:lineRule="auto"/>
              <w:ind w:left="102"/>
              <w:jc w:val="center"/>
              <w:rPr>
                <w:sz w:val="28"/>
                <w:szCs w:val="28"/>
              </w:rPr>
            </w:pPr>
            <w:r>
              <w:rPr>
                <w:sz w:val="28"/>
                <w:szCs w:val="28"/>
              </w:rPr>
              <w:t>итого</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9B58DA" w:rsidRDefault="00577D2C" w:rsidP="009B58DA">
            <w:pPr>
              <w:widowControl w:val="0"/>
              <w:autoSpaceDE w:val="0"/>
              <w:autoSpaceDN w:val="0"/>
              <w:adjustRightInd w:val="0"/>
              <w:spacing w:line="276" w:lineRule="auto"/>
              <w:ind w:left="102"/>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3046,3</w:t>
            </w:r>
            <w:r>
              <w:rPr>
                <w:sz w:val="28"/>
                <w:szCs w:val="28"/>
              </w:rPr>
              <w:fldChar w:fldCharType="end"/>
            </w:r>
            <w:r w:rsidR="009B58DA">
              <w:rPr>
                <w:sz w:val="28"/>
                <w:szCs w:val="28"/>
              </w:rPr>
              <w:t>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9B58DA" w:rsidRPr="00470DAB" w:rsidRDefault="009B58DA" w:rsidP="009B58DA">
            <w:pPr>
              <w:widowControl w:val="0"/>
              <w:autoSpaceDE w:val="0"/>
              <w:autoSpaceDN w:val="0"/>
              <w:adjustRightInd w:val="0"/>
              <w:spacing w:line="276" w:lineRule="auto"/>
              <w:ind w:left="102"/>
              <w:jc w:val="center"/>
              <w:rPr>
                <w:sz w:val="28"/>
                <w:szCs w:val="28"/>
              </w:rPr>
            </w:pPr>
            <w:r>
              <w:rPr>
                <w:sz w:val="28"/>
                <w:szCs w:val="28"/>
              </w:rPr>
              <w:t>3046,30</w:t>
            </w:r>
          </w:p>
        </w:tc>
      </w:tr>
    </w:tbl>
    <w:p w:rsidR="009B58DA" w:rsidRPr="00C57625" w:rsidRDefault="009B58DA" w:rsidP="009B58DA">
      <w:pPr>
        <w:autoSpaceDN w:val="0"/>
        <w:spacing w:line="360" w:lineRule="auto"/>
        <w:ind w:firstLine="567"/>
        <w:jc w:val="both"/>
        <w:rPr>
          <w:b/>
          <w:bCs/>
          <w:spacing w:val="-1"/>
          <w:sz w:val="28"/>
          <w:szCs w:val="28"/>
        </w:rPr>
      </w:pPr>
    </w:p>
    <w:p w:rsidR="009B58DA" w:rsidRPr="00C57625" w:rsidRDefault="009B58DA" w:rsidP="009B58DA">
      <w:pPr>
        <w:autoSpaceDN w:val="0"/>
        <w:spacing w:line="360" w:lineRule="auto"/>
        <w:jc w:val="both"/>
        <w:rPr>
          <w:b/>
          <w:bCs/>
          <w:spacing w:val="-1"/>
          <w:sz w:val="28"/>
          <w:szCs w:val="28"/>
        </w:rPr>
      </w:pPr>
    </w:p>
    <w:p w:rsidR="009B58DA" w:rsidRDefault="009B58DA" w:rsidP="009B58DA">
      <w:pPr>
        <w:autoSpaceDN w:val="0"/>
        <w:spacing w:line="360" w:lineRule="auto"/>
        <w:jc w:val="both"/>
        <w:rPr>
          <w:b/>
          <w:bCs/>
          <w:spacing w:val="-1"/>
          <w:sz w:val="28"/>
          <w:szCs w:val="28"/>
        </w:rPr>
      </w:pPr>
    </w:p>
    <w:p w:rsidR="009B58DA" w:rsidRDefault="009B58DA" w:rsidP="009B58DA">
      <w:pPr>
        <w:widowControl w:val="0"/>
        <w:shd w:val="clear" w:color="auto" w:fill="FFFFFF"/>
        <w:autoSpaceDE w:val="0"/>
        <w:autoSpaceDN w:val="0"/>
        <w:adjustRightInd w:val="0"/>
        <w:ind w:firstLine="142"/>
        <w:jc w:val="center"/>
        <w:rPr>
          <w:b/>
          <w:bCs/>
          <w:sz w:val="28"/>
          <w:szCs w:val="28"/>
        </w:rPr>
      </w:pPr>
      <w:r w:rsidRPr="00C57625">
        <w:rPr>
          <w:b/>
          <w:bCs/>
          <w:spacing w:val="-1"/>
          <w:sz w:val="28"/>
          <w:szCs w:val="28"/>
        </w:rPr>
        <w:lastRenderedPageBreak/>
        <w:t xml:space="preserve">Подпрограмма 3. </w:t>
      </w:r>
      <w:r w:rsidRPr="00C57625">
        <w:rPr>
          <w:b/>
          <w:bCs/>
          <w:sz w:val="28"/>
          <w:szCs w:val="28"/>
        </w:rPr>
        <w:t>«</w:t>
      </w:r>
      <w:r w:rsidRPr="00C57625">
        <w:rPr>
          <w:b/>
          <w:bCs/>
          <w:spacing w:val="-10"/>
          <w:sz w:val="28"/>
          <w:szCs w:val="28"/>
        </w:rPr>
        <w:t>Обеспечение реализации муниципальной  программы</w:t>
      </w:r>
      <w:r w:rsidRPr="00C57625">
        <w:rPr>
          <w:b/>
          <w:bCs/>
          <w:sz w:val="28"/>
          <w:szCs w:val="28"/>
        </w:rPr>
        <w:t>»</w:t>
      </w:r>
    </w:p>
    <w:p w:rsidR="009B58DA" w:rsidRPr="00C57625" w:rsidRDefault="009B58DA" w:rsidP="009B58DA">
      <w:pPr>
        <w:widowControl w:val="0"/>
        <w:shd w:val="clear" w:color="auto" w:fill="FFFFFF"/>
        <w:autoSpaceDE w:val="0"/>
        <w:autoSpaceDN w:val="0"/>
        <w:adjustRightInd w:val="0"/>
        <w:ind w:firstLine="142"/>
        <w:jc w:val="center"/>
        <w:rPr>
          <w:b/>
          <w:bCs/>
          <w:sz w:val="28"/>
          <w:szCs w:val="28"/>
        </w:rPr>
      </w:pPr>
    </w:p>
    <w:p w:rsidR="009B58DA" w:rsidRPr="00C57625" w:rsidRDefault="009B58DA" w:rsidP="009B58DA">
      <w:pPr>
        <w:widowControl w:val="0"/>
        <w:shd w:val="clear" w:color="auto" w:fill="FFFFFF"/>
        <w:autoSpaceDE w:val="0"/>
        <w:autoSpaceDN w:val="0"/>
        <w:adjustRightInd w:val="0"/>
        <w:ind w:left="927"/>
        <w:jc w:val="center"/>
        <w:rPr>
          <w:b/>
          <w:sz w:val="28"/>
          <w:szCs w:val="28"/>
        </w:rPr>
      </w:pPr>
      <w:r w:rsidRPr="00C57625">
        <w:rPr>
          <w:b/>
          <w:sz w:val="28"/>
          <w:szCs w:val="28"/>
        </w:rPr>
        <w:t>П А С П О Р Т</w:t>
      </w:r>
    </w:p>
    <w:p w:rsidR="009B58DA" w:rsidRPr="00C57625" w:rsidRDefault="009B58DA" w:rsidP="009B58DA">
      <w:pPr>
        <w:widowControl w:val="0"/>
        <w:autoSpaceDE w:val="0"/>
        <w:autoSpaceDN w:val="0"/>
        <w:adjustRightInd w:val="0"/>
        <w:spacing w:after="278" w:line="1" w:lineRule="exact"/>
        <w:ind w:firstLine="567"/>
        <w:rPr>
          <w:sz w:val="2"/>
          <w:szCs w:val="2"/>
        </w:rPr>
      </w:pPr>
    </w:p>
    <w:tbl>
      <w:tblPr>
        <w:tblW w:w="9540" w:type="dxa"/>
        <w:tblLayout w:type="fixed"/>
        <w:tblCellMar>
          <w:left w:w="40" w:type="dxa"/>
          <w:right w:w="40" w:type="dxa"/>
        </w:tblCellMar>
        <w:tblLook w:val="04A0"/>
      </w:tblPr>
      <w:tblGrid>
        <w:gridCol w:w="2593"/>
        <w:gridCol w:w="6947"/>
      </w:tblGrid>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2"/>
              <w:jc w:val="both"/>
              <w:rPr>
                <w:sz w:val="28"/>
                <w:szCs w:val="28"/>
              </w:rPr>
            </w:pPr>
            <w:r w:rsidRPr="00C57625">
              <w:rPr>
                <w:spacing w:val="-1"/>
                <w:sz w:val="28"/>
                <w:szCs w:val="28"/>
              </w:rPr>
              <w:t xml:space="preserve">Администрация </w:t>
            </w:r>
            <w:r>
              <w:rPr>
                <w:spacing w:val="-1"/>
                <w:sz w:val="28"/>
                <w:szCs w:val="28"/>
              </w:rPr>
              <w:t>Нижнекисляйского городского</w:t>
            </w:r>
            <w:r w:rsidRPr="00C57625">
              <w:rPr>
                <w:spacing w:val="-1"/>
                <w:sz w:val="28"/>
                <w:szCs w:val="28"/>
              </w:rPr>
              <w:t xml:space="preserve"> поселения Бутурлиновского муниципального района Воронежской области</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Default="009B58DA" w:rsidP="004C205C">
            <w:pPr>
              <w:numPr>
                <w:ilvl w:val="0"/>
                <w:numId w:val="4"/>
              </w:numPr>
              <w:autoSpaceDE w:val="0"/>
              <w:autoSpaceDN w:val="0"/>
              <w:adjustRightInd w:val="0"/>
              <w:jc w:val="both"/>
              <w:rPr>
                <w:sz w:val="28"/>
                <w:szCs w:val="28"/>
              </w:rPr>
            </w:pPr>
            <w:r>
              <w:rPr>
                <w:sz w:val="28"/>
                <w:szCs w:val="28"/>
              </w:rPr>
              <w:t>Расходы на обеспечение деятельности администрации Нижнекисляйского городского поселения.</w:t>
            </w:r>
          </w:p>
          <w:p w:rsidR="009B58DA" w:rsidRPr="00FE67A2" w:rsidRDefault="009B58DA" w:rsidP="009B58DA">
            <w:pPr>
              <w:autoSpaceDE w:val="0"/>
              <w:autoSpaceDN w:val="0"/>
              <w:adjustRightInd w:val="0"/>
              <w:jc w:val="both"/>
              <w:rPr>
                <w:sz w:val="28"/>
                <w:szCs w:val="28"/>
              </w:rPr>
            </w:pP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Цель подпрограммы 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autoSpaceDE w:val="0"/>
              <w:autoSpaceDN w:val="0"/>
              <w:adjustRightInd w:val="0"/>
              <w:ind w:left="102"/>
              <w:jc w:val="both"/>
              <w:rPr>
                <w:sz w:val="28"/>
                <w:szCs w:val="28"/>
              </w:rPr>
            </w:pPr>
            <w:r w:rsidRPr="00C57625">
              <w:rPr>
                <w:sz w:val="28"/>
                <w:szCs w:val="28"/>
              </w:rPr>
              <w:t xml:space="preserve">Обеспечение реализации муниципальной программы «Муниципальное управление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Задачи подпрограммы муниципальной</w:t>
            </w:r>
            <w:r w:rsidRPr="00C5762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tabs>
                <w:tab w:val="left" w:pos="-45"/>
              </w:tabs>
              <w:autoSpaceDE w:val="0"/>
              <w:autoSpaceDN w:val="0"/>
              <w:adjustRightInd w:val="0"/>
              <w:ind w:left="102"/>
              <w:jc w:val="both"/>
              <w:rPr>
                <w:sz w:val="28"/>
                <w:szCs w:val="28"/>
              </w:rPr>
            </w:pPr>
            <w:r w:rsidRPr="00C57625">
              <w:rPr>
                <w:sz w:val="28"/>
                <w:szCs w:val="28"/>
              </w:rPr>
              <w:t xml:space="preserve">Обеспечение условий для реализации муниципальной программы «Муниципальное управление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 эффективное выполнение полномочий  администрацией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w:t>
            </w:r>
          </w:p>
        </w:tc>
      </w:tr>
      <w:tr w:rsidR="009B58DA" w:rsidRPr="00C57625" w:rsidTr="009B58DA">
        <w:tc>
          <w:tcPr>
            <w:tcW w:w="2593"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ind w:left="102"/>
              <w:rPr>
                <w:sz w:val="28"/>
                <w:szCs w:val="28"/>
              </w:rPr>
            </w:pP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9B58DA" w:rsidRPr="00C57625" w:rsidTr="009B58DA">
        <w:tc>
          <w:tcPr>
            <w:tcW w:w="2593" w:type="dxa"/>
            <w:tcBorders>
              <w:top w:val="single" w:sz="6" w:space="0" w:color="auto"/>
              <w:left w:val="single" w:sz="6" w:space="0" w:color="auto"/>
              <w:bottom w:val="nil"/>
              <w:right w:val="single" w:sz="6" w:space="0" w:color="auto"/>
            </w:tcBorders>
            <w:shd w:val="clear" w:color="auto" w:fill="FFFFFF"/>
          </w:tcPr>
          <w:p w:rsidR="009B58DA" w:rsidRPr="00C57625" w:rsidRDefault="009B58DA" w:rsidP="009B58DA">
            <w:pPr>
              <w:widowControl w:val="0"/>
              <w:shd w:val="clear" w:color="auto" w:fill="FFFFFF"/>
              <w:autoSpaceDE w:val="0"/>
              <w:autoSpaceDN w:val="0"/>
              <w:adjustRightInd w:val="0"/>
              <w:rPr>
                <w:sz w:val="28"/>
                <w:szCs w:val="28"/>
              </w:rPr>
            </w:pPr>
            <w:r w:rsidRPr="00C57625">
              <w:rPr>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9B58DA" w:rsidRPr="002A4F8E" w:rsidRDefault="009B58DA" w:rsidP="009B58DA">
            <w:pPr>
              <w:widowControl w:val="0"/>
              <w:shd w:val="clear" w:color="auto" w:fill="FFFFFF"/>
              <w:autoSpaceDE w:val="0"/>
              <w:autoSpaceDN w:val="0"/>
              <w:adjustRightInd w:val="0"/>
              <w:ind w:left="102"/>
              <w:jc w:val="both"/>
              <w:rPr>
                <w:sz w:val="28"/>
                <w:szCs w:val="28"/>
              </w:rPr>
            </w:pPr>
            <w:r w:rsidRPr="002A4F8E">
              <w:rPr>
                <w:sz w:val="28"/>
                <w:szCs w:val="28"/>
              </w:rPr>
              <w:t xml:space="preserve">Объем бюджетных ассигнований на реализацию подпрограммы из средств бюджета поселения составляет </w:t>
            </w:r>
            <w:r>
              <w:rPr>
                <w:sz w:val="28"/>
                <w:szCs w:val="28"/>
              </w:rPr>
              <w:t>– 43 041,79</w:t>
            </w:r>
            <w:r w:rsidRPr="002A4F8E">
              <w:rPr>
                <w:sz w:val="28"/>
                <w:szCs w:val="28"/>
              </w:rPr>
              <w:t xml:space="preserve"> тыс. рублей, из них средства областного бюджета – </w:t>
            </w:r>
            <w:r>
              <w:rPr>
                <w:sz w:val="28"/>
                <w:szCs w:val="28"/>
              </w:rPr>
              <w:t>0</w:t>
            </w:r>
            <w:r w:rsidRPr="002A4F8E">
              <w:rPr>
                <w:sz w:val="28"/>
                <w:szCs w:val="28"/>
              </w:rPr>
              <w:t xml:space="preserve"> тыс. рублей.</w:t>
            </w:r>
          </w:p>
          <w:p w:rsidR="009B58DA" w:rsidRPr="002A4F8E" w:rsidRDefault="009B58DA" w:rsidP="009B58DA">
            <w:pPr>
              <w:widowControl w:val="0"/>
              <w:shd w:val="clear" w:color="auto" w:fill="FFFFFF"/>
              <w:autoSpaceDE w:val="0"/>
              <w:autoSpaceDN w:val="0"/>
              <w:adjustRightInd w:val="0"/>
              <w:ind w:left="102"/>
              <w:jc w:val="both"/>
              <w:rPr>
                <w:sz w:val="28"/>
                <w:szCs w:val="28"/>
              </w:rPr>
            </w:pPr>
            <w:r w:rsidRPr="002A4F8E">
              <w:rPr>
                <w:sz w:val="28"/>
                <w:szCs w:val="28"/>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212"/>
              <w:gridCol w:w="1559"/>
              <w:gridCol w:w="2268"/>
              <w:gridCol w:w="1782"/>
            </w:tblGrid>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caps/>
                    </w:rPr>
                  </w:pPr>
                  <w:r w:rsidRPr="000D1DF6">
                    <w:rPr>
                      <w:caps/>
                    </w:rPr>
                    <w:t>ГОДЫ</w:t>
                  </w:r>
                </w:p>
              </w:tc>
              <w:tc>
                <w:tcPr>
                  <w:tcW w:w="1559" w:type="dxa"/>
                  <w:shd w:val="clear" w:color="auto" w:fill="auto"/>
                </w:tcPr>
                <w:p w:rsidR="009B58DA" w:rsidRPr="000D1DF6" w:rsidRDefault="009B58DA" w:rsidP="009B58DA">
                  <w:pPr>
                    <w:widowControl w:val="0"/>
                    <w:autoSpaceDE w:val="0"/>
                    <w:autoSpaceDN w:val="0"/>
                    <w:adjustRightInd w:val="0"/>
                    <w:jc w:val="center"/>
                    <w:rPr>
                      <w:caps/>
                    </w:rPr>
                  </w:pPr>
                  <w:r w:rsidRPr="000D1DF6">
                    <w:rPr>
                      <w:caps/>
                    </w:rPr>
                    <w:t>вСЕГО</w:t>
                  </w:r>
                </w:p>
              </w:tc>
              <w:tc>
                <w:tcPr>
                  <w:tcW w:w="2268" w:type="dxa"/>
                  <w:shd w:val="clear" w:color="auto" w:fill="auto"/>
                </w:tcPr>
                <w:p w:rsidR="009B58DA" w:rsidRPr="000D1DF6" w:rsidRDefault="009B58DA" w:rsidP="009B58DA">
                  <w:pPr>
                    <w:widowControl w:val="0"/>
                    <w:autoSpaceDE w:val="0"/>
                    <w:autoSpaceDN w:val="0"/>
                    <w:adjustRightInd w:val="0"/>
                    <w:jc w:val="center"/>
                    <w:rPr>
                      <w:caps/>
                    </w:rPr>
                  </w:pPr>
                  <w:r w:rsidRPr="000D1DF6">
                    <w:rPr>
                      <w:caps/>
                    </w:rPr>
                    <w:t>БЮДЖЕТ ПОСЕЛЕНИЯ</w:t>
                  </w:r>
                </w:p>
              </w:tc>
              <w:tc>
                <w:tcPr>
                  <w:tcW w:w="1782" w:type="dxa"/>
                </w:tcPr>
                <w:p w:rsidR="009B58DA" w:rsidRPr="000D1DF6" w:rsidRDefault="009B58DA" w:rsidP="009B58DA">
                  <w:pPr>
                    <w:widowControl w:val="0"/>
                    <w:autoSpaceDE w:val="0"/>
                    <w:autoSpaceDN w:val="0"/>
                    <w:adjustRightInd w:val="0"/>
                    <w:jc w:val="center"/>
                    <w:rPr>
                      <w:caps/>
                    </w:rPr>
                  </w:pPr>
                  <w:r>
                    <w:rPr>
                      <w:caps/>
                    </w:rPr>
                    <w:t>ОБЛАСТНОЙ БЮДЖЕТ</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sidRPr="000D1DF6">
                    <w:rPr>
                      <w:sz w:val="28"/>
                      <w:szCs w:val="28"/>
                    </w:rPr>
                    <w:t>20</w:t>
                  </w:r>
                  <w:r>
                    <w:rPr>
                      <w:sz w:val="28"/>
                      <w:szCs w:val="28"/>
                    </w:rPr>
                    <w:t>23</w:t>
                  </w:r>
                </w:p>
              </w:tc>
              <w:tc>
                <w:tcPr>
                  <w:tcW w:w="1559"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4903,79</w:t>
                  </w:r>
                </w:p>
              </w:tc>
              <w:tc>
                <w:tcPr>
                  <w:tcW w:w="2268"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4903,79</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sidRPr="000D1DF6">
                    <w:rPr>
                      <w:sz w:val="28"/>
                      <w:szCs w:val="28"/>
                    </w:rPr>
                    <w:t>20</w:t>
                  </w:r>
                  <w:r>
                    <w:rPr>
                      <w:sz w:val="28"/>
                      <w:szCs w:val="28"/>
                    </w:rPr>
                    <w:t>24</w:t>
                  </w:r>
                </w:p>
              </w:tc>
              <w:tc>
                <w:tcPr>
                  <w:tcW w:w="1559"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6342,00</w:t>
                  </w:r>
                </w:p>
              </w:tc>
              <w:tc>
                <w:tcPr>
                  <w:tcW w:w="2268"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5342,00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1000,00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2025</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5266,00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5266,00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sidRPr="000D1DF6">
                    <w:rPr>
                      <w:sz w:val="28"/>
                      <w:szCs w:val="28"/>
                    </w:rPr>
                    <w:t>20</w:t>
                  </w:r>
                  <w:r>
                    <w:rPr>
                      <w:sz w:val="28"/>
                      <w:szCs w:val="28"/>
                    </w:rPr>
                    <w:t>26</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sidRPr="000D1DF6">
                    <w:rPr>
                      <w:sz w:val="28"/>
                      <w:szCs w:val="28"/>
                    </w:rPr>
                    <w:t>20</w:t>
                  </w:r>
                  <w:r>
                    <w:rPr>
                      <w:sz w:val="28"/>
                      <w:szCs w:val="28"/>
                    </w:rPr>
                    <w:t>27</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sidRPr="000D1DF6">
                    <w:rPr>
                      <w:sz w:val="28"/>
                      <w:szCs w:val="28"/>
                    </w:rPr>
                    <w:lastRenderedPageBreak/>
                    <w:t>20</w:t>
                  </w:r>
                  <w:r>
                    <w:rPr>
                      <w:sz w:val="28"/>
                      <w:szCs w:val="28"/>
                    </w:rPr>
                    <w:t>28</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2029</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2030</w:t>
                  </w:r>
                </w:p>
              </w:tc>
              <w:tc>
                <w:tcPr>
                  <w:tcW w:w="1559"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2268"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5306,00</w:t>
                  </w:r>
                </w:p>
              </w:tc>
              <w:tc>
                <w:tcPr>
                  <w:tcW w:w="1782" w:type="dxa"/>
                </w:tcPr>
                <w:p w:rsidR="009B58DA" w:rsidRDefault="009B58DA" w:rsidP="009B58DA">
                  <w:pPr>
                    <w:widowControl w:val="0"/>
                    <w:autoSpaceDE w:val="0"/>
                    <w:autoSpaceDN w:val="0"/>
                    <w:adjustRightInd w:val="0"/>
                    <w:jc w:val="center"/>
                    <w:rPr>
                      <w:sz w:val="28"/>
                      <w:szCs w:val="28"/>
                    </w:rPr>
                  </w:pPr>
                  <w:r>
                    <w:rPr>
                      <w:sz w:val="28"/>
                      <w:szCs w:val="28"/>
                    </w:rPr>
                    <w:t>0</w:t>
                  </w:r>
                </w:p>
              </w:tc>
            </w:tr>
            <w:tr w:rsidR="009B58DA" w:rsidRPr="000D1DF6" w:rsidTr="009B58DA">
              <w:tc>
                <w:tcPr>
                  <w:tcW w:w="1212" w:type="dxa"/>
                  <w:shd w:val="clear" w:color="auto" w:fill="auto"/>
                </w:tcPr>
                <w:p w:rsidR="009B58DA" w:rsidRDefault="009B58DA" w:rsidP="009B58DA">
                  <w:pPr>
                    <w:widowControl w:val="0"/>
                    <w:autoSpaceDE w:val="0"/>
                    <w:autoSpaceDN w:val="0"/>
                    <w:adjustRightInd w:val="0"/>
                    <w:jc w:val="center"/>
                    <w:rPr>
                      <w:sz w:val="28"/>
                      <w:szCs w:val="28"/>
                    </w:rPr>
                  </w:pPr>
                </w:p>
              </w:tc>
              <w:tc>
                <w:tcPr>
                  <w:tcW w:w="1559" w:type="dxa"/>
                  <w:shd w:val="clear" w:color="auto" w:fill="auto"/>
                </w:tcPr>
                <w:p w:rsidR="009B58DA" w:rsidRDefault="00577D2C" w:rsidP="009B58DA">
                  <w:pPr>
                    <w:widowControl w:val="0"/>
                    <w:autoSpaceDE w:val="0"/>
                    <w:autoSpaceDN w:val="0"/>
                    <w:adjustRightInd w:val="0"/>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43041,79</w:t>
                  </w:r>
                  <w:r>
                    <w:rPr>
                      <w:sz w:val="28"/>
                      <w:szCs w:val="28"/>
                    </w:rPr>
                    <w:fldChar w:fldCharType="end"/>
                  </w:r>
                </w:p>
              </w:tc>
              <w:tc>
                <w:tcPr>
                  <w:tcW w:w="2268" w:type="dxa"/>
                  <w:shd w:val="clear" w:color="auto" w:fill="auto"/>
                </w:tcPr>
                <w:p w:rsidR="009B58DA" w:rsidRDefault="00577D2C" w:rsidP="009B58DA">
                  <w:pPr>
                    <w:widowControl w:val="0"/>
                    <w:autoSpaceDE w:val="0"/>
                    <w:autoSpaceDN w:val="0"/>
                    <w:adjustRightInd w:val="0"/>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42041,79</w:t>
                  </w:r>
                  <w:r>
                    <w:rPr>
                      <w:sz w:val="28"/>
                      <w:szCs w:val="28"/>
                    </w:rPr>
                    <w:fldChar w:fldCharType="end"/>
                  </w:r>
                </w:p>
              </w:tc>
              <w:tc>
                <w:tcPr>
                  <w:tcW w:w="1782" w:type="dxa"/>
                </w:tcPr>
                <w:p w:rsidR="009B58DA" w:rsidRDefault="00577D2C" w:rsidP="009B58DA">
                  <w:pPr>
                    <w:widowControl w:val="0"/>
                    <w:autoSpaceDE w:val="0"/>
                    <w:autoSpaceDN w:val="0"/>
                    <w:adjustRightInd w:val="0"/>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1000</w:t>
                  </w:r>
                  <w:r>
                    <w:rPr>
                      <w:sz w:val="28"/>
                      <w:szCs w:val="28"/>
                    </w:rPr>
                    <w:fldChar w:fldCharType="end"/>
                  </w:r>
                  <w:r w:rsidR="009B58DA">
                    <w:rPr>
                      <w:sz w:val="28"/>
                      <w:szCs w:val="28"/>
                    </w:rPr>
                    <w:t>,00</w:t>
                  </w:r>
                </w:p>
              </w:tc>
            </w:tr>
          </w:tbl>
          <w:p w:rsidR="009B58DA" w:rsidRPr="001A5A63" w:rsidRDefault="009B58DA" w:rsidP="009B58DA">
            <w:pPr>
              <w:widowControl w:val="0"/>
              <w:shd w:val="clear" w:color="auto" w:fill="FFFFFF"/>
              <w:autoSpaceDE w:val="0"/>
              <w:autoSpaceDN w:val="0"/>
              <w:adjustRightInd w:val="0"/>
              <w:ind w:left="102"/>
              <w:rPr>
                <w:sz w:val="28"/>
                <w:szCs w:val="28"/>
              </w:rPr>
            </w:pPr>
          </w:p>
        </w:tc>
      </w:tr>
      <w:tr w:rsidR="009B58DA" w:rsidRPr="00C57625" w:rsidTr="009B58DA">
        <w:tc>
          <w:tcPr>
            <w:tcW w:w="2593" w:type="dxa"/>
            <w:tcBorders>
              <w:top w:val="single" w:sz="4" w:space="0" w:color="auto"/>
              <w:left w:val="single" w:sz="4" w:space="0" w:color="auto"/>
              <w:bottom w:val="single" w:sz="4" w:space="0" w:color="auto"/>
              <w:right w:val="single" w:sz="4" w:space="0" w:color="auto"/>
            </w:tcBorders>
            <w:shd w:val="clear" w:color="auto" w:fill="FFFFFF"/>
          </w:tcPr>
          <w:p w:rsidR="009B58DA" w:rsidRPr="00C57625" w:rsidRDefault="009B58DA" w:rsidP="009B58DA">
            <w:pPr>
              <w:widowControl w:val="0"/>
              <w:autoSpaceDE w:val="0"/>
              <w:autoSpaceDN w:val="0"/>
              <w:adjustRightInd w:val="0"/>
              <w:rPr>
                <w:sz w:val="28"/>
                <w:szCs w:val="28"/>
              </w:rPr>
            </w:pPr>
            <w:r w:rsidRPr="00C57625">
              <w:rPr>
                <w:b/>
                <w:bCs/>
                <w:sz w:val="28"/>
                <w:szCs w:val="28"/>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9B58DA" w:rsidRPr="001A5A63" w:rsidRDefault="009B58DA" w:rsidP="009B58DA">
            <w:pPr>
              <w:autoSpaceDE w:val="0"/>
              <w:autoSpaceDN w:val="0"/>
              <w:adjustRightInd w:val="0"/>
              <w:ind w:left="102"/>
              <w:jc w:val="both"/>
              <w:rPr>
                <w:sz w:val="28"/>
                <w:szCs w:val="28"/>
                <w:lang w:eastAsia="en-US"/>
              </w:rPr>
            </w:pPr>
            <w:r w:rsidRPr="001A5A63">
              <w:rPr>
                <w:sz w:val="28"/>
                <w:szCs w:val="28"/>
                <w:lang w:eastAsia="en-US"/>
              </w:rPr>
              <w:t>1.Создание эффективной системы планирования и управления реализацией мероприятий муниципальной программы.</w:t>
            </w:r>
          </w:p>
          <w:p w:rsidR="009B58DA" w:rsidRPr="001A5A63" w:rsidRDefault="009B58DA" w:rsidP="009B58DA">
            <w:pPr>
              <w:autoSpaceDE w:val="0"/>
              <w:autoSpaceDN w:val="0"/>
              <w:adjustRightInd w:val="0"/>
              <w:ind w:left="102"/>
              <w:jc w:val="both"/>
              <w:rPr>
                <w:sz w:val="28"/>
                <w:szCs w:val="28"/>
              </w:rPr>
            </w:pPr>
            <w:r w:rsidRPr="001A5A63">
              <w:rPr>
                <w:sz w:val="28"/>
                <w:szCs w:val="28"/>
                <w:lang w:eastAsia="en-US"/>
              </w:rPr>
              <w:t>2. Обеспечение эффективного и целенаправленного расходования бюджетных средств.</w:t>
            </w:r>
          </w:p>
        </w:tc>
      </w:tr>
    </w:tbl>
    <w:p w:rsidR="009B58DA" w:rsidRPr="00C57625" w:rsidRDefault="009B58DA" w:rsidP="009B58DA">
      <w:pPr>
        <w:autoSpaceDE w:val="0"/>
        <w:autoSpaceDN w:val="0"/>
        <w:adjustRightInd w:val="0"/>
        <w:ind w:firstLine="567"/>
        <w:jc w:val="both"/>
        <w:rPr>
          <w:sz w:val="28"/>
          <w:szCs w:val="28"/>
        </w:rPr>
      </w:pPr>
    </w:p>
    <w:p w:rsidR="009B58DA" w:rsidRDefault="009B58DA" w:rsidP="009B58DA">
      <w:pPr>
        <w:widowControl w:val="0"/>
        <w:autoSpaceDE w:val="0"/>
        <w:autoSpaceDN w:val="0"/>
        <w:adjustRightInd w:val="0"/>
        <w:ind w:right="23"/>
        <w:jc w:val="center"/>
        <w:rPr>
          <w:b/>
          <w:bCs/>
          <w:sz w:val="28"/>
          <w:szCs w:val="28"/>
        </w:rPr>
      </w:pPr>
      <w:r>
        <w:rPr>
          <w:b/>
          <w:bCs/>
          <w:sz w:val="28"/>
          <w:szCs w:val="28"/>
        </w:rPr>
        <w:t xml:space="preserve">1. </w:t>
      </w: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9B58DA" w:rsidRDefault="009B58DA" w:rsidP="009B58DA">
      <w:pPr>
        <w:widowControl w:val="0"/>
        <w:autoSpaceDE w:val="0"/>
        <w:autoSpaceDN w:val="0"/>
        <w:adjustRightInd w:val="0"/>
        <w:ind w:right="23"/>
        <w:jc w:val="center"/>
        <w:rPr>
          <w:b/>
          <w:bCs/>
          <w:sz w:val="28"/>
          <w:szCs w:val="28"/>
        </w:rPr>
      </w:pP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r>
        <w:rPr>
          <w:sz w:val="28"/>
          <w:szCs w:val="28"/>
          <w:lang w:eastAsia="en-US"/>
        </w:rPr>
        <w:t>Нижнекисляйского городского</w:t>
      </w:r>
      <w:r w:rsidRPr="00C57625">
        <w:rPr>
          <w:sz w:val="28"/>
          <w:szCs w:val="28"/>
          <w:lang w:eastAsia="en-US"/>
        </w:rPr>
        <w:t xml:space="preserve"> поселения.</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Администрация </w:t>
      </w:r>
      <w:r>
        <w:rPr>
          <w:sz w:val="28"/>
          <w:szCs w:val="28"/>
          <w:lang w:eastAsia="en-US"/>
        </w:rPr>
        <w:t>Нижнекисляйского городского</w:t>
      </w:r>
      <w:r w:rsidRPr="00C57625">
        <w:rPr>
          <w:sz w:val="28"/>
          <w:szCs w:val="28"/>
          <w:lang w:eastAsia="en-US"/>
        </w:rPr>
        <w:t xml:space="preserve"> поселения в рамках настоящей подпрограммы обеспечивает:</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сбор и систематизацию статистической и аналитической информации о реализации мероприятий муниципальной программы;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мониторинг отдельных мероприятий, подпрограмм и муниципальной программы в целом;</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подготовку отчета о ходе реализации и об оценке эффективности муниципальной программы.</w:t>
      </w:r>
    </w:p>
    <w:p w:rsidR="009B58DA" w:rsidRDefault="009B58DA" w:rsidP="009B58DA">
      <w:pPr>
        <w:widowControl w:val="0"/>
        <w:autoSpaceDE w:val="0"/>
        <w:autoSpaceDN w:val="0"/>
        <w:adjustRightInd w:val="0"/>
        <w:ind w:right="23"/>
        <w:jc w:val="both"/>
        <w:rPr>
          <w:b/>
          <w:bCs/>
          <w:sz w:val="28"/>
          <w:szCs w:val="28"/>
        </w:rPr>
      </w:pPr>
    </w:p>
    <w:p w:rsidR="009B58DA" w:rsidRDefault="009B58DA" w:rsidP="004C205C">
      <w:pPr>
        <w:widowControl w:val="0"/>
        <w:numPr>
          <w:ilvl w:val="0"/>
          <w:numId w:val="4"/>
        </w:numPr>
        <w:autoSpaceDE w:val="0"/>
        <w:autoSpaceDN w:val="0"/>
        <w:adjustRightInd w:val="0"/>
        <w:ind w:right="23"/>
        <w:jc w:val="center"/>
        <w:rPr>
          <w:b/>
          <w:bCs/>
          <w:sz w:val="28"/>
          <w:szCs w:val="28"/>
        </w:rPr>
      </w:pPr>
      <w:r w:rsidRPr="00C57625">
        <w:rPr>
          <w:b/>
          <w:bCs/>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Pr>
          <w:b/>
          <w:bCs/>
          <w:sz w:val="28"/>
          <w:szCs w:val="28"/>
        </w:rPr>
        <w:t xml:space="preserve"> этапов реализации подпрограммы.</w:t>
      </w:r>
    </w:p>
    <w:p w:rsidR="009B58DA" w:rsidRDefault="009B58DA" w:rsidP="009B58DA">
      <w:pPr>
        <w:widowControl w:val="0"/>
        <w:autoSpaceDE w:val="0"/>
        <w:autoSpaceDN w:val="0"/>
        <w:adjustRightInd w:val="0"/>
        <w:ind w:left="360" w:right="23"/>
        <w:jc w:val="center"/>
        <w:rPr>
          <w:b/>
          <w:bCs/>
          <w:sz w:val="28"/>
          <w:szCs w:val="28"/>
        </w:rPr>
      </w:pPr>
    </w:p>
    <w:p w:rsidR="009B58DA" w:rsidRPr="00447D09" w:rsidRDefault="009B58DA" w:rsidP="009B58DA">
      <w:pPr>
        <w:widowControl w:val="0"/>
        <w:autoSpaceDE w:val="0"/>
        <w:autoSpaceDN w:val="0"/>
        <w:adjustRightInd w:val="0"/>
        <w:ind w:right="23"/>
        <w:jc w:val="both"/>
        <w:rPr>
          <w:b/>
          <w:bCs/>
          <w:sz w:val="28"/>
          <w:szCs w:val="28"/>
        </w:rPr>
      </w:pPr>
      <w:r>
        <w:rPr>
          <w:sz w:val="28"/>
          <w:szCs w:val="28"/>
          <w:lang w:eastAsia="en-US"/>
        </w:rPr>
        <w:t xml:space="preserve">         </w:t>
      </w:r>
      <w:r w:rsidRPr="00C57625">
        <w:rPr>
          <w:sz w:val="28"/>
          <w:szCs w:val="28"/>
          <w:lang w:eastAsia="en-US"/>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lastRenderedPageBreak/>
        <w:t>Мероприятия подпрограммы предусматривают финансовое обеспечение за счет средств бюджета поселения соответствующих видов расходов 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обеспечение деятельности администрации </w:t>
      </w:r>
      <w:r>
        <w:rPr>
          <w:sz w:val="28"/>
          <w:szCs w:val="28"/>
          <w:lang w:eastAsia="en-US"/>
        </w:rPr>
        <w:t>Нижнекисляйского городского</w:t>
      </w:r>
      <w:r w:rsidRPr="00C57625">
        <w:rPr>
          <w:sz w:val="28"/>
          <w:szCs w:val="28"/>
          <w:lang w:eastAsia="en-US"/>
        </w:rPr>
        <w:t xml:space="preserve"> поселения Бутурлиновского муниципального района;</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Целью подпрограммы является формирование и развитие обеспечивающих механизмов реализации муниципальной программы.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Описание целевых индикаторов и показателей подпрограммы:</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Уровень исполнения плановых назначений по расходам на реализацию подпрограммы, % (У):</w:t>
      </w:r>
    </w:p>
    <w:p w:rsidR="009B58DA" w:rsidRPr="00C57625" w:rsidRDefault="009B58DA" w:rsidP="009B58DA">
      <w:pPr>
        <w:widowControl w:val="0"/>
        <w:shd w:val="clear" w:color="auto" w:fill="FFFFFF"/>
        <w:autoSpaceDE w:val="0"/>
        <w:autoSpaceDN w:val="0"/>
        <w:adjustRightInd w:val="0"/>
        <w:ind w:firstLine="567"/>
        <w:jc w:val="both"/>
        <w:rPr>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У= Кр/Пр, </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где:</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Кр - кассовые расходы на реализацию подпрограммы за отчетный период,</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Пр - плановые расходы на реализацию подпрограммы в соответствии с кассовым планом на отчетный период.</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Ожидаемые результаты:</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создание эффективной системы планирования и управления реализацией мероприятий муниципальной программы.</w:t>
      </w:r>
    </w:p>
    <w:p w:rsidR="009B58DA" w:rsidRPr="00C57625" w:rsidRDefault="009B58DA" w:rsidP="009B58DA">
      <w:pPr>
        <w:widowControl w:val="0"/>
        <w:shd w:val="clear" w:color="auto" w:fill="FFFFFF"/>
        <w:tabs>
          <w:tab w:val="left" w:pos="1190"/>
        </w:tabs>
        <w:autoSpaceDE w:val="0"/>
        <w:autoSpaceDN w:val="0"/>
        <w:adjustRightInd w:val="0"/>
        <w:ind w:right="5" w:firstLine="567"/>
        <w:jc w:val="both"/>
        <w:rPr>
          <w:sz w:val="28"/>
          <w:szCs w:val="28"/>
        </w:rPr>
      </w:pPr>
      <w:r w:rsidRPr="00C5762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9B58DA" w:rsidRDefault="009B58DA" w:rsidP="004C205C">
      <w:pPr>
        <w:widowControl w:val="0"/>
        <w:numPr>
          <w:ilvl w:val="0"/>
          <w:numId w:val="7"/>
        </w:numPr>
        <w:shd w:val="clear" w:color="auto" w:fill="FFFFFF"/>
        <w:autoSpaceDE w:val="0"/>
        <w:autoSpaceDN w:val="0"/>
        <w:adjustRightInd w:val="0"/>
        <w:spacing w:before="278"/>
        <w:ind w:right="5"/>
        <w:jc w:val="center"/>
        <w:rPr>
          <w:b/>
          <w:bCs/>
          <w:sz w:val="28"/>
          <w:szCs w:val="28"/>
        </w:rPr>
      </w:pPr>
      <w:r w:rsidRPr="00C57625">
        <w:rPr>
          <w:b/>
          <w:bCs/>
          <w:sz w:val="28"/>
          <w:szCs w:val="28"/>
        </w:rPr>
        <w:t>Характеристика ос</w:t>
      </w:r>
      <w:r>
        <w:rPr>
          <w:b/>
          <w:bCs/>
          <w:sz w:val="28"/>
          <w:szCs w:val="28"/>
        </w:rPr>
        <w:t>новных мероприятий подпрограммы.</w:t>
      </w:r>
    </w:p>
    <w:p w:rsidR="009B58DA" w:rsidRDefault="009B58DA" w:rsidP="009B58DA">
      <w:pPr>
        <w:widowControl w:val="0"/>
        <w:shd w:val="clear" w:color="auto" w:fill="FFFFFF"/>
        <w:autoSpaceDE w:val="0"/>
        <w:autoSpaceDN w:val="0"/>
        <w:adjustRightInd w:val="0"/>
        <w:ind w:left="720" w:right="5"/>
        <w:jc w:val="center"/>
        <w:rPr>
          <w:b/>
          <w:bCs/>
          <w:sz w:val="28"/>
          <w:szCs w:val="28"/>
        </w:rPr>
      </w:pP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В рамках подпрограммы предусмотрены следующие основные мероприятия:</w:t>
      </w:r>
    </w:p>
    <w:p w:rsidR="009B58DA" w:rsidRPr="00C57625" w:rsidRDefault="009B58DA" w:rsidP="009B58DA">
      <w:pPr>
        <w:widowControl w:val="0"/>
        <w:shd w:val="clear" w:color="auto" w:fill="FFFFFF"/>
        <w:autoSpaceDE w:val="0"/>
        <w:autoSpaceDN w:val="0"/>
        <w:adjustRightInd w:val="0"/>
        <w:ind w:firstLine="567"/>
        <w:jc w:val="both"/>
        <w:rPr>
          <w:sz w:val="28"/>
          <w:szCs w:val="28"/>
        </w:rPr>
      </w:pPr>
      <w:r w:rsidRPr="00C57625">
        <w:rPr>
          <w:sz w:val="28"/>
          <w:szCs w:val="28"/>
        </w:rPr>
        <w:t xml:space="preserve">1. Финансовое обеспечение деятельности администрации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w:t>
      </w:r>
    </w:p>
    <w:p w:rsidR="009B58DA" w:rsidRPr="00C57625" w:rsidRDefault="009B58DA" w:rsidP="009B58DA">
      <w:pPr>
        <w:autoSpaceDE w:val="0"/>
        <w:autoSpaceDN w:val="0"/>
        <w:adjustRightInd w:val="0"/>
        <w:ind w:firstLine="567"/>
        <w:jc w:val="both"/>
        <w:rPr>
          <w:sz w:val="28"/>
          <w:szCs w:val="28"/>
          <w:lang w:eastAsia="en-US"/>
        </w:rPr>
      </w:pPr>
      <w:r w:rsidRPr="00C57625">
        <w:rPr>
          <w:sz w:val="28"/>
          <w:szCs w:val="28"/>
          <w:lang w:eastAsia="en-US"/>
        </w:rPr>
        <w:t xml:space="preserve">При реализации мероприятия будет осуществляться финансирование деятельности </w:t>
      </w:r>
      <w:r w:rsidRPr="00C57625">
        <w:rPr>
          <w:sz w:val="28"/>
          <w:szCs w:val="28"/>
        </w:rPr>
        <w:t xml:space="preserve">администрации </w:t>
      </w:r>
      <w:r>
        <w:rPr>
          <w:sz w:val="28"/>
          <w:szCs w:val="28"/>
        </w:rPr>
        <w:t>Нижнекисляйского городского</w:t>
      </w:r>
      <w:r w:rsidRPr="00C57625">
        <w:rPr>
          <w:sz w:val="28"/>
          <w:szCs w:val="28"/>
        </w:rPr>
        <w:t xml:space="preserve"> поселения Бутурлиновского муниципального района Воронежской области</w:t>
      </w:r>
      <w:r w:rsidRPr="00C57625">
        <w:rPr>
          <w:sz w:val="28"/>
          <w:szCs w:val="28"/>
          <w:lang w:eastAsia="en-US"/>
        </w:rPr>
        <w:t>, которая является ответственным исполнителем программы.</w:t>
      </w:r>
    </w:p>
    <w:p w:rsidR="009B58DA" w:rsidRDefault="009B58DA" w:rsidP="004C205C">
      <w:pPr>
        <w:widowControl w:val="0"/>
        <w:numPr>
          <w:ilvl w:val="0"/>
          <w:numId w:val="7"/>
        </w:numPr>
        <w:shd w:val="clear" w:color="auto" w:fill="FFFFFF"/>
        <w:autoSpaceDE w:val="0"/>
        <w:autoSpaceDN w:val="0"/>
        <w:adjustRightInd w:val="0"/>
        <w:spacing w:before="278"/>
        <w:jc w:val="center"/>
        <w:rPr>
          <w:b/>
          <w:bCs/>
          <w:sz w:val="28"/>
          <w:szCs w:val="28"/>
        </w:rPr>
      </w:pPr>
      <w:r w:rsidRPr="00C57625">
        <w:rPr>
          <w:b/>
          <w:bCs/>
          <w:sz w:val="28"/>
          <w:szCs w:val="28"/>
        </w:rPr>
        <w:t>Финансовое обес</w:t>
      </w:r>
      <w:r>
        <w:rPr>
          <w:b/>
          <w:bCs/>
          <w:sz w:val="28"/>
          <w:szCs w:val="28"/>
        </w:rPr>
        <w:t>печение реализации подпрограммы.</w:t>
      </w:r>
    </w:p>
    <w:p w:rsidR="009B58DA" w:rsidRPr="00730782" w:rsidRDefault="009B58DA" w:rsidP="009B58DA">
      <w:pPr>
        <w:widowControl w:val="0"/>
        <w:shd w:val="clear" w:color="auto" w:fill="FFFFFF"/>
        <w:autoSpaceDE w:val="0"/>
        <w:autoSpaceDN w:val="0"/>
        <w:adjustRightInd w:val="0"/>
        <w:ind w:left="720"/>
        <w:jc w:val="center"/>
        <w:rPr>
          <w:b/>
          <w:bCs/>
          <w:sz w:val="28"/>
          <w:szCs w:val="28"/>
        </w:rPr>
      </w:pPr>
    </w:p>
    <w:p w:rsidR="009B58DA" w:rsidRDefault="009B58DA" w:rsidP="009B58DA">
      <w:pPr>
        <w:widowControl w:val="0"/>
        <w:autoSpaceDE w:val="0"/>
        <w:autoSpaceDN w:val="0"/>
        <w:adjustRightInd w:val="0"/>
        <w:ind w:firstLine="567"/>
        <w:jc w:val="both"/>
        <w:rPr>
          <w:sz w:val="28"/>
          <w:szCs w:val="28"/>
        </w:rPr>
      </w:pPr>
      <w:r w:rsidRPr="00C57625">
        <w:rPr>
          <w:sz w:val="28"/>
          <w:szCs w:val="28"/>
        </w:rPr>
        <w:t xml:space="preserve">Финансовые ресурсы, необходимые для реализации подпрограммы в </w:t>
      </w:r>
      <w:r w:rsidRPr="00C57625">
        <w:rPr>
          <w:sz w:val="28"/>
          <w:szCs w:val="28"/>
        </w:rPr>
        <w:lastRenderedPageBreak/>
        <w:t>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9B58DA" w:rsidRDefault="009B58DA" w:rsidP="009B58DA">
      <w:pPr>
        <w:autoSpaceDE w:val="0"/>
        <w:autoSpaceDN w:val="0"/>
        <w:adjustRightInd w:val="0"/>
        <w:ind w:firstLine="567"/>
        <w:jc w:val="both"/>
        <w:rPr>
          <w:sz w:val="28"/>
          <w:szCs w:val="28"/>
        </w:rPr>
      </w:pPr>
      <w:r w:rsidRPr="00C57625">
        <w:rPr>
          <w:sz w:val="28"/>
          <w:szCs w:val="28"/>
        </w:rPr>
        <w:t>Объем финансового обеспечения реализации подпрогр</w:t>
      </w:r>
      <w:r>
        <w:rPr>
          <w:sz w:val="28"/>
          <w:szCs w:val="28"/>
        </w:rPr>
        <w:t xml:space="preserve">аммы за счет средств </w:t>
      </w:r>
      <w:r w:rsidRPr="00C57625">
        <w:rPr>
          <w:sz w:val="28"/>
          <w:szCs w:val="28"/>
        </w:rPr>
        <w:t xml:space="preserve">бюджета </w:t>
      </w:r>
      <w:r>
        <w:rPr>
          <w:sz w:val="28"/>
          <w:szCs w:val="28"/>
        </w:rPr>
        <w:t xml:space="preserve">поселения </w:t>
      </w:r>
      <w:r w:rsidRPr="00C57625">
        <w:rPr>
          <w:sz w:val="28"/>
          <w:szCs w:val="28"/>
        </w:rPr>
        <w:t xml:space="preserve">за весь период ее реализации составляет </w:t>
      </w:r>
      <w:r>
        <w:rPr>
          <w:sz w:val="28"/>
          <w:szCs w:val="28"/>
        </w:rPr>
        <w:t>– 43 041,79 тыс. рублей, из них средства областного бюджета – 0 тыс. рублей.</w:t>
      </w:r>
    </w:p>
    <w:p w:rsidR="009B58DA" w:rsidRPr="00C57625" w:rsidRDefault="009B58DA" w:rsidP="009B58DA">
      <w:pPr>
        <w:autoSpaceDE w:val="0"/>
        <w:autoSpaceDN w:val="0"/>
        <w:adjustRightInd w:val="0"/>
        <w:ind w:firstLine="567"/>
        <w:jc w:val="both"/>
        <w:rPr>
          <w:sz w:val="28"/>
          <w:szCs w:val="28"/>
        </w:rPr>
      </w:pPr>
    </w:p>
    <w:p w:rsidR="009B58DA" w:rsidRDefault="009B58DA" w:rsidP="009B58DA">
      <w:pPr>
        <w:widowControl w:val="0"/>
        <w:shd w:val="clear" w:color="auto" w:fill="FFFFFF"/>
        <w:autoSpaceDE w:val="0"/>
        <w:autoSpaceDN w:val="0"/>
        <w:adjustRightInd w:val="0"/>
        <w:spacing w:line="276" w:lineRule="auto"/>
        <w:ind w:left="102"/>
        <w:jc w:val="both"/>
        <w:rPr>
          <w:sz w:val="28"/>
          <w:szCs w:val="28"/>
        </w:rPr>
      </w:pPr>
      <w:r w:rsidRPr="00C57625">
        <w:rPr>
          <w:sz w:val="28"/>
          <w:szCs w:val="28"/>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959"/>
        <w:gridCol w:w="1670"/>
        <w:gridCol w:w="3234"/>
        <w:gridCol w:w="2707"/>
      </w:tblGrid>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caps/>
              </w:rPr>
            </w:pPr>
            <w:r w:rsidRPr="000D1DF6">
              <w:rPr>
                <w:caps/>
              </w:rPr>
              <w:t>ГОДЫ</w:t>
            </w:r>
          </w:p>
        </w:tc>
        <w:tc>
          <w:tcPr>
            <w:tcW w:w="1670" w:type="dxa"/>
            <w:shd w:val="clear" w:color="auto" w:fill="auto"/>
          </w:tcPr>
          <w:p w:rsidR="009B58DA" w:rsidRPr="000D1DF6" w:rsidRDefault="009B58DA" w:rsidP="009B58DA">
            <w:pPr>
              <w:widowControl w:val="0"/>
              <w:autoSpaceDE w:val="0"/>
              <w:autoSpaceDN w:val="0"/>
              <w:adjustRightInd w:val="0"/>
              <w:spacing w:line="276" w:lineRule="auto"/>
              <w:jc w:val="center"/>
              <w:rPr>
                <w:caps/>
              </w:rPr>
            </w:pPr>
            <w:r w:rsidRPr="000D1DF6">
              <w:rPr>
                <w:caps/>
              </w:rPr>
              <w:t>вСЕГО</w:t>
            </w:r>
          </w:p>
        </w:tc>
        <w:tc>
          <w:tcPr>
            <w:tcW w:w="3236" w:type="dxa"/>
            <w:shd w:val="clear" w:color="auto" w:fill="auto"/>
          </w:tcPr>
          <w:p w:rsidR="009B58DA" w:rsidRPr="000D1DF6" w:rsidRDefault="009B58DA" w:rsidP="009B58DA">
            <w:pPr>
              <w:widowControl w:val="0"/>
              <w:autoSpaceDE w:val="0"/>
              <w:autoSpaceDN w:val="0"/>
              <w:adjustRightInd w:val="0"/>
              <w:spacing w:line="276" w:lineRule="auto"/>
              <w:jc w:val="center"/>
              <w:rPr>
                <w:caps/>
              </w:rPr>
            </w:pPr>
            <w:r w:rsidRPr="000D1DF6">
              <w:rPr>
                <w:caps/>
              </w:rPr>
              <w:t>БЮДЖЕТ ПОСЕЛЕНИЯ</w:t>
            </w:r>
          </w:p>
        </w:tc>
        <w:tc>
          <w:tcPr>
            <w:tcW w:w="2708" w:type="dxa"/>
          </w:tcPr>
          <w:p w:rsidR="009B58DA" w:rsidRPr="000D1DF6" w:rsidRDefault="009B58DA" w:rsidP="009B58DA">
            <w:pPr>
              <w:widowControl w:val="0"/>
              <w:autoSpaceDE w:val="0"/>
              <w:autoSpaceDN w:val="0"/>
              <w:adjustRightInd w:val="0"/>
              <w:spacing w:line="276" w:lineRule="auto"/>
              <w:jc w:val="center"/>
              <w:rPr>
                <w:caps/>
              </w:rPr>
            </w:pPr>
            <w:r>
              <w:rPr>
                <w:caps/>
              </w:rPr>
              <w:t>ОБЛАСТНОЙ БЮДЖЕТ</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sidRPr="000D1DF6">
              <w:rPr>
                <w:sz w:val="28"/>
                <w:szCs w:val="28"/>
              </w:rPr>
              <w:t>20</w:t>
            </w:r>
            <w:r>
              <w:rPr>
                <w:sz w:val="28"/>
                <w:szCs w:val="28"/>
              </w:rPr>
              <w:t>23</w:t>
            </w:r>
          </w:p>
        </w:tc>
        <w:tc>
          <w:tcPr>
            <w:tcW w:w="1670"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4903,79</w:t>
            </w:r>
          </w:p>
        </w:tc>
        <w:tc>
          <w:tcPr>
            <w:tcW w:w="3236"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4903,79</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sidRPr="000D1DF6">
              <w:rPr>
                <w:sz w:val="28"/>
                <w:szCs w:val="28"/>
              </w:rPr>
              <w:t>20</w:t>
            </w:r>
            <w:r>
              <w:rPr>
                <w:sz w:val="28"/>
                <w:szCs w:val="28"/>
              </w:rPr>
              <w:t>24</w:t>
            </w:r>
          </w:p>
        </w:tc>
        <w:tc>
          <w:tcPr>
            <w:tcW w:w="1670"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6342,00</w:t>
            </w:r>
          </w:p>
        </w:tc>
        <w:tc>
          <w:tcPr>
            <w:tcW w:w="3236" w:type="dxa"/>
            <w:shd w:val="clear" w:color="auto" w:fill="auto"/>
          </w:tcPr>
          <w:p w:rsidR="009B58DA" w:rsidRPr="000D1DF6" w:rsidRDefault="009B58DA" w:rsidP="009B58DA">
            <w:pPr>
              <w:widowControl w:val="0"/>
              <w:autoSpaceDE w:val="0"/>
              <w:autoSpaceDN w:val="0"/>
              <w:adjustRightInd w:val="0"/>
              <w:jc w:val="center"/>
              <w:rPr>
                <w:sz w:val="28"/>
                <w:szCs w:val="28"/>
              </w:rPr>
            </w:pPr>
            <w:r>
              <w:rPr>
                <w:sz w:val="28"/>
                <w:szCs w:val="28"/>
              </w:rPr>
              <w:t>5342,00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1000,00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Pr>
                <w:sz w:val="28"/>
                <w:szCs w:val="28"/>
              </w:rPr>
              <w:t>2025</w:t>
            </w:r>
          </w:p>
        </w:tc>
        <w:tc>
          <w:tcPr>
            <w:tcW w:w="1670"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5266,00</w:t>
            </w:r>
          </w:p>
        </w:tc>
        <w:tc>
          <w:tcPr>
            <w:tcW w:w="3236" w:type="dxa"/>
            <w:shd w:val="clear" w:color="auto" w:fill="auto"/>
          </w:tcPr>
          <w:p w:rsidR="009B58DA" w:rsidRDefault="009B58DA" w:rsidP="009B58DA">
            <w:pPr>
              <w:widowControl w:val="0"/>
              <w:autoSpaceDE w:val="0"/>
              <w:autoSpaceDN w:val="0"/>
              <w:adjustRightInd w:val="0"/>
              <w:jc w:val="center"/>
              <w:rPr>
                <w:sz w:val="28"/>
                <w:szCs w:val="28"/>
              </w:rPr>
            </w:pPr>
            <w:r>
              <w:rPr>
                <w:sz w:val="28"/>
                <w:szCs w:val="28"/>
              </w:rPr>
              <w:t>5266,00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sidRPr="000D1DF6">
              <w:rPr>
                <w:sz w:val="28"/>
                <w:szCs w:val="28"/>
              </w:rPr>
              <w:t>20</w:t>
            </w:r>
            <w:r>
              <w:rPr>
                <w:sz w:val="28"/>
                <w:szCs w:val="28"/>
              </w:rPr>
              <w:t>26</w:t>
            </w:r>
          </w:p>
        </w:tc>
        <w:tc>
          <w:tcPr>
            <w:tcW w:w="167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3236"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sidRPr="000D1DF6">
              <w:rPr>
                <w:sz w:val="28"/>
                <w:szCs w:val="28"/>
              </w:rPr>
              <w:t>20</w:t>
            </w:r>
            <w:r>
              <w:rPr>
                <w:sz w:val="28"/>
                <w:szCs w:val="28"/>
              </w:rPr>
              <w:t>27</w:t>
            </w:r>
          </w:p>
        </w:tc>
        <w:tc>
          <w:tcPr>
            <w:tcW w:w="167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3236"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sidRPr="000D1DF6">
              <w:rPr>
                <w:sz w:val="28"/>
                <w:szCs w:val="28"/>
              </w:rPr>
              <w:t>20</w:t>
            </w:r>
            <w:r>
              <w:rPr>
                <w:sz w:val="28"/>
                <w:szCs w:val="28"/>
              </w:rPr>
              <w:t>28</w:t>
            </w:r>
          </w:p>
        </w:tc>
        <w:tc>
          <w:tcPr>
            <w:tcW w:w="167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3236"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Pr>
                <w:sz w:val="28"/>
                <w:szCs w:val="28"/>
              </w:rPr>
              <w:t>2029</w:t>
            </w:r>
          </w:p>
        </w:tc>
        <w:tc>
          <w:tcPr>
            <w:tcW w:w="167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3236"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Pr="000D1DF6" w:rsidRDefault="009B58DA" w:rsidP="009B58DA">
            <w:pPr>
              <w:widowControl w:val="0"/>
              <w:autoSpaceDE w:val="0"/>
              <w:autoSpaceDN w:val="0"/>
              <w:adjustRightInd w:val="0"/>
              <w:spacing w:line="276" w:lineRule="auto"/>
              <w:jc w:val="center"/>
              <w:rPr>
                <w:sz w:val="28"/>
                <w:szCs w:val="28"/>
              </w:rPr>
            </w:pPr>
            <w:r>
              <w:rPr>
                <w:sz w:val="28"/>
                <w:szCs w:val="28"/>
              </w:rPr>
              <w:t>2030</w:t>
            </w:r>
          </w:p>
        </w:tc>
        <w:tc>
          <w:tcPr>
            <w:tcW w:w="167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3236" w:type="dxa"/>
            <w:shd w:val="clear" w:color="auto" w:fill="auto"/>
          </w:tcPr>
          <w:p w:rsidR="009B58DA" w:rsidRDefault="009B58DA" w:rsidP="009B58DA">
            <w:pPr>
              <w:widowControl w:val="0"/>
              <w:autoSpaceDE w:val="0"/>
              <w:autoSpaceDN w:val="0"/>
              <w:adjustRightInd w:val="0"/>
              <w:spacing w:line="276" w:lineRule="auto"/>
              <w:jc w:val="center"/>
              <w:rPr>
                <w:sz w:val="28"/>
                <w:szCs w:val="28"/>
              </w:rPr>
            </w:pPr>
            <w:r>
              <w:rPr>
                <w:sz w:val="28"/>
                <w:szCs w:val="28"/>
              </w:rPr>
              <w:t>5306,00</w:t>
            </w:r>
          </w:p>
        </w:tc>
        <w:tc>
          <w:tcPr>
            <w:tcW w:w="2708" w:type="dxa"/>
          </w:tcPr>
          <w:p w:rsidR="009B58DA" w:rsidRDefault="009B58DA" w:rsidP="009B58DA">
            <w:pPr>
              <w:widowControl w:val="0"/>
              <w:autoSpaceDE w:val="0"/>
              <w:autoSpaceDN w:val="0"/>
              <w:adjustRightInd w:val="0"/>
              <w:spacing w:line="276" w:lineRule="auto"/>
              <w:jc w:val="center"/>
              <w:rPr>
                <w:sz w:val="28"/>
                <w:szCs w:val="28"/>
              </w:rPr>
            </w:pPr>
            <w:r>
              <w:rPr>
                <w:sz w:val="28"/>
                <w:szCs w:val="28"/>
              </w:rPr>
              <w:t>0</w:t>
            </w:r>
          </w:p>
        </w:tc>
      </w:tr>
      <w:tr w:rsidR="009B58DA" w:rsidRPr="000D1DF6" w:rsidTr="009B58DA">
        <w:tc>
          <w:tcPr>
            <w:tcW w:w="1960" w:type="dxa"/>
            <w:shd w:val="clear" w:color="auto" w:fill="auto"/>
          </w:tcPr>
          <w:p w:rsidR="009B58DA" w:rsidRDefault="009B58DA" w:rsidP="009B58DA">
            <w:pPr>
              <w:widowControl w:val="0"/>
              <w:autoSpaceDE w:val="0"/>
              <w:autoSpaceDN w:val="0"/>
              <w:adjustRightInd w:val="0"/>
              <w:spacing w:line="276" w:lineRule="auto"/>
              <w:jc w:val="center"/>
              <w:rPr>
                <w:sz w:val="28"/>
                <w:szCs w:val="28"/>
              </w:rPr>
            </w:pPr>
          </w:p>
        </w:tc>
        <w:tc>
          <w:tcPr>
            <w:tcW w:w="1670" w:type="dxa"/>
            <w:shd w:val="clear" w:color="auto" w:fill="auto"/>
          </w:tcPr>
          <w:p w:rsidR="009B58DA" w:rsidRDefault="00577D2C" w:rsidP="009B58DA">
            <w:pPr>
              <w:widowControl w:val="0"/>
              <w:autoSpaceDE w:val="0"/>
              <w:autoSpaceDN w:val="0"/>
              <w:adjustRightInd w:val="0"/>
              <w:spacing w:line="276" w:lineRule="auto"/>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43041,79</w:t>
            </w:r>
            <w:r>
              <w:rPr>
                <w:sz w:val="28"/>
                <w:szCs w:val="28"/>
              </w:rPr>
              <w:fldChar w:fldCharType="end"/>
            </w:r>
          </w:p>
        </w:tc>
        <w:tc>
          <w:tcPr>
            <w:tcW w:w="3236" w:type="dxa"/>
            <w:shd w:val="clear" w:color="auto" w:fill="auto"/>
          </w:tcPr>
          <w:p w:rsidR="009B58DA" w:rsidRDefault="00577D2C" w:rsidP="009B58DA">
            <w:pPr>
              <w:widowControl w:val="0"/>
              <w:autoSpaceDE w:val="0"/>
              <w:autoSpaceDN w:val="0"/>
              <w:adjustRightInd w:val="0"/>
              <w:spacing w:line="276" w:lineRule="auto"/>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42041,79</w:t>
            </w:r>
            <w:r>
              <w:rPr>
                <w:sz w:val="28"/>
                <w:szCs w:val="28"/>
              </w:rPr>
              <w:fldChar w:fldCharType="end"/>
            </w:r>
          </w:p>
        </w:tc>
        <w:tc>
          <w:tcPr>
            <w:tcW w:w="2708" w:type="dxa"/>
          </w:tcPr>
          <w:p w:rsidR="009B58DA" w:rsidRDefault="00577D2C" w:rsidP="009B58DA">
            <w:pPr>
              <w:widowControl w:val="0"/>
              <w:autoSpaceDE w:val="0"/>
              <w:autoSpaceDN w:val="0"/>
              <w:adjustRightInd w:val="0"/>
              <w:spacing w:line="276" w:lineRule="auto"/>
              <w:jc w:val="center"/>
              <w:rPr>
                <w:sz w:val="28"/>
                <w:szCs w:val="28"/>
              </w:rPr>
            </w:pPr>
            <w:r>
              <w:rPr>
                <w:sz w:val="28"/>
                <w:szCs w:val="28"/>
              </w:rPr>
              <w:fldChar w:fldCharType="begin"/>
            </w:r>
            <w:r w:rsidR="009B58DA">
              <w:rPr>
                <w:sz w:val="28"/>
                <w:szCs w:val="28"/>
              </w:rPr>
              <w:instrText xml:space="preserve"> =SUM(ABOVE) </w:instrText>
            </w:r>
            <w:r>
              <w:rPr>
                <w:sz w:val="28"/>
                <w:szCs w:val="28"/>
              </w:rPr>
              <w:fldChar w:fldCharType="separate"/>
            </w:r>
            <w:r w:rsidR="009B58DA">
              <w:rPr>
                <w:noProof/>
                <w:sz w:val="28"/>
                <w:szCs w:val="28"/>
              </w:rPr>
              <w:t>1000</w:t>
            </w:r>
            <w:r>
              <w:rPr>
                <w:sz w:val="28"/>
                <w:szCs w:val="28"/>
              </w:rPr>
              <w:fldChar w:fldCharType="end"/>
            </w:r>
            <w:r w:rsidR="009B58DA">
              <w:rPr>
                <w:sz w:val="28"/>
                <w:szCs w:val="28"/>
              </w:rPr>
              <w:t>,00</w:t>
            </w:r>
          </w:p>
        </w:tc>
      </w:tr>
    </w:tbl>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jc w:val="center"/>
        <w:rPr>
          <w:b/>
          <w:bCs/>
          <w:sz w:val="28"/>
          <w:szCs w:val="28"/>
        </w:rPr>
      </w:pPr>
    </w:p>
    <w:p w:rsidR="009B58DA" w:rsidRDefault="009B58DA" w:rsidP="009B58DA">
      <w:pPr>
        <w:autoSpaceDE w:val="0"/>
        <w:autoSpaceDN w:val="0"/>
        <w:adjustRightInd w:val="0"/>
        <w:jc w:val="center"/>
        <w:rPr>
          <w:kern w:val="2"/>
          <w:sz w:val="28"/>
          <w:szCs w:val="28"/>
        </w:rPr>
        <w:sectPr w:rsidR="009B58DA" w:rsidSect="00207399">
          <w:pgSz w:w="11906" w:h="16838"/>
          <w:pgMar w:top="1134" w:right="851" w:bottom="1134" w:left="1701" w:header="720" w:footer="720" w:gutter="0"/>
          <w:cols w:space="720"/>
          <w:docGrid w:linePitch="360"/>
        </w:sectPr>
      </w:pPr>
    </w:p>
    <w:p w:rsidR="009B58DA" w:rsidRPr="00714D05" w:rsidRDefault="009B58DA" w:rsidP="009B58DA">
      <w:pPr>
        <w:jc w:val="right"/>
        <w:rPr>
          <w:sz w:val="22"/>
          <w:szCs w:val="22"/>
        </w:rPr>
      </w:pPr>
      <w:r w:rsidRPr="00714D05">
        <w:rPr>
          <w:sz w:val="22"/>
          <w:szCs w:val="22"/>
        </w:rPr>
        <w:lastRenderedPageBreak/>
        <w:t xml:space="preserve">Приложение </w:t>
      </w:r>
      <w:r>
        <w:rPr>
          <w:sz w:val="22"/>
          <w:szCs w:val="22"/>
        </w:rPr>
        <w:t>№</w:t>
      </w:r>
      <w:r w:rsidRPr="00714D05">
        <w:rPr>
          <w:sz w:val="22"/>
          <w:szCs w:val="22"/>
        </w:rPr>
        <w:t>1</w:t>
      </w:r>
    </w:p>
    <w:p w:rsidR="009B58DA" w:rsidRPr="00714D05" w:rsidRDefault="009B58DA" w:rsidP="009B58DA">
      <w:pPr>
        <w:autoSpaceDE w:val="0"/>
        <w:autoSpaceDN w:val="0"/>
        <w:adjustRightInd w:val="0"/>
        <w:jc w:val="right"/>
        <w:rPr>
          <w:kern w:val="2"/>
          <w:sz w:val="22"/>
          <w:szCs w:val="22"/>
        </w:rPr>
      </w:pPr>
      <w:r>
        <w:rPr>
          <w:kern w:val="2"/>
          <w:sz w:val="22"/>
          <w:szCs w:val="22"/>
        </w:rPr>
        <w:t xml:space="preserve">к </w:t>
      </w:r>
      <w:r w:rsidRPr="00714D05">
        <w:rPr>
          <w:kern w:val="2"/>
          <w:sz w:val="22"/>
          <w:szCs w:val="22"/>
        </w:rPr>
        <w:t xml:space="preserve">муниципальной программе  </w:t>
      </w:r>
    </w:p>
    <w:p w:rsidR="009B58DA" w:rsidRPr="00714D05" w:rsidRDefault="009B58DA" w:rsidP="009B58DA">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 </w:t>
      </w:r>
    </w:p>
    <w:p w:rsidR="009B58DA" w:rsidRPr="00714D05" w:rsidRDefault="009B58DA" w:rsidP="009B58DA">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9B58DA" w:rsidRDefault="009B58DA" w:rsidP="009B58DA">
      <w:pPr>
        <w:autoSpaceDE w:val="0"/>
        <w:autoSpaceDN w:val="0"/>
        <w:adjustRightInd w:val="0"/>
        <w:jc w:val="right"/>
        <w:rPr>
          <w:sz w:val="22"/>
          <w:szCs w:val="22"/>
        </w:rPr>
      </w:pPr>
      <w:r w:rsidRPr="00714D05">
        <w:rPr>
          <w:sz w:val="22"/>
          <w:szCs w:val="22"/>
        </w:rPr>
        <w:t>«</w:t>
      </w:r>
      <w:r>
        <w:rPr>
          <w:sz w:val="22"/>
          <w:szCs w:val="22"/>
        </w:rPr>
        <w:t>Муниципальное управление</w:t>
      </w:r>
    </w:p>
    <w:p w:rsidR="009B58DA" w:rsidRPr="00714D05" w:rsidRDefault="009B58DA" w:rsidP="009B58DA">
      <w:pPr>
        <w:autoSpaceDE w:val="0"/>
        <w:autoSpaceDN w:val="0"/>
        <w:adjustRightInd w:val="0"/>
        <w:jc w:val="right"/>
        <w:rPr>
          <w:kern w:val="2"/>
          <w:sz w:val="22"/>
          <w:szCs w:val="22"/>
        </w:rPr>
      </w:pPr>
      <w:r>
        <w:rPr>
          <w:sz w:val="22"/>
          <w:szCs w:val="22"/>
        </w:rPr>
        <w:t xml:space="preserve"> Нижнекисляйского городского поселения</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9B58DA" w:rsidRDefault="009B58DA" w:rsidP="009B58DA">
      <w:pPr>
        <w:autoSpaceDE w:val="0"/>
        <w:autoSpaceDN w:val="0"/>
        <w:adjustRightInd w:val="0"/>
        <w:jc w:val="center"/>
        <w:rPr>
          <w:kern w:val="2"/>
          <w:sz w:val="28"/>
          <w:szCs w:val="28"/>
        </w:rPr>
      </w:pPr>
    </w:p>
    <w:p w:rsidR="009B58DA" w:rsidRPr="00FC4E65" w:rsidRDefault="009B58DA" w:rsidP="009B58DA">
      <w:pPr>
        <w:autoSpaceDE w:val="0"/>
        <w:autoSpaceDN w:val="0"/>
        <w:adjustRightInd w:val="0"/>
        <w:jc w:val="center"/>
        <w:rPr>
          <w:kern w:val="2"/>
          <w:sz w:val="28"/>
          <w:szCs w:val="28"/>
        </w:rPr>
      </w:pPr>
      <w:r w:rsidRPr="00FC4E65">
        <w:rPr>
          <w:kern w:val="2"/>
          <w:sz w:val="28"/>
          <w:szCs w:val="28"/>
        </w:rPr>
        <w:t>РАСХОДЫ</w:t>
      </w:r>
    </w:p>
    <w:p w:rsidR="009B58DA" w:rsidRDefault="009B58DA" w:rsidP="009B58DA">
      <w:pPr>
        <w:widowControl w:val="0"/>
        <w:shd w:val="clear" w:color="auto" w:fill="FFFFFF"/>
        <w:autoSpaceDE w:val="0"/>
        <w:autoSpaceDN w:val="0"/>
        <w:adjustRightInd w:val="0"/>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Нижнекисляйского городского</w:t>
      </w:r>
      <w:r w:rsidRPr="001D3EC6">
        <w:rPr>
          <w:bCs/>
          <w:spacing w:val="-1"/>
          <w:sz w:val="28"/>
          <w:szCs w:val="28"/>
        </w:rPr>
        <w:t xml:space="preserve"> поселения </w:t>
      </w:r>
    </w:p>
    <w:p w:rsidR="009B58DA" w:rsidRPr="001D3EC6" w:rsidRDefault="009B58DA" w:rsidP="009B58DA">
      <w:pPr>
        <w:widowControl w:val="0"/>
        <w:shd w:val="clear" w:color="auto" w:fill="FFFFFF"/>
        <w:autoSpaceDE w:val="0"/>
        <w:autoSpaceDN w:val="0"/>
        <w:adjustRightInd w:val="0"/>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9B58DA" w:rsidRPr="001D3EC6" w:rsidRDefault="009B58DA" w:rsidP="009B58DA">
      <w:pPr>
        <w:widowControl w:val="0"/>
        <w:shd w:val="clear" w:color="auto" w:fill="FFFFFF"/>
        <w:autoSpaceDE w:val="0"/>
        <w:autoSpaceDN w:val="0"/>
        <w:adjustRightInd w:val="0"/>
        <w:ind w:left="648"/>
        <w:jc w:val="center"/>
        <w:rPr>
          <w:sz w:val="28"/>
          <w:szCs w:val="28"/>
        </w:rPr>
      </w:pPr>
      <w:r w:rsidRPr="001D3EC6">
        <w:rPr>
          <w:bCs/>
          <w:sz w:val="28"/>
          <w:szCs w:val="28"/>
        </w:rPr>
        <w:t xml:space="preserve">«Муниципальное управление </w:t>
      </w:r>
      <w:r>
        <w:rPr>
          <w:bCs/>
          <w:sz w:val="28"/>
          <w:szCs w:val="28"/>
        </w:rPr>
        <w:t>Нижнекисляйского городского</w:t>
      </w:r>
      <w:r w:rsidRPr="001D3EC6">
        <w:rPr>
          <w:bCs/>
          <w:sz w:val="28"/>
          <w:szCs w:val="28"/>
        </w:rPr>
        <w:t xml:space="preserve"> поселения»</w:t>
      </w:r>
    </w:p>
    <w:p w:rsidR="009B58DA" w:rsidRPr="001D3EC6" w:rsidRDefault="009B58DA" w:rsidP="009B58DA">
      <w:pPr>
        <w:autoSpaceDE w:val="0"/>
        <w:autoSpaceDN w:val="0"/>
        <w:adjustRightInd w:val="0"/>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9B58DA" w:rsidRPr="00FC4E65" w:rsidRDefault="009B58DA" w:rsidP="009B58DA">
      <w:pPr>
        <w:autoSpaceDE w:val="0"/>
        <w:autoSpaceDN w:val="0"/>
        <w:adjustRightInd w:val="0"/>
        <w:jc w:val="center"/>
        <w:rPr>
          <w:kern w:val="2"/>
          <w:sz w:val="28"/>
          <w:szCs w:val="28"/>
        </w:rPr>
      </w:pPr>
    </w:p>
    <w:tbl>
      <w:tblPr>
        <w:tblW w:w="15921"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4"/>
        <w:gridCol w:w="2408"/>
        <w:gridCol w:w="2837"/>
        <w:gridCol w:w="1134"/>
        <w:gridCol w:w="1134"/>
        <w:gridCol w:w="1134"/>
        <w:gridCol w:w="1134"/>
        <w:gridCol w:w="1134"/>
        <w:gridCol w:w="1134"/>
        <w:gridCol w:w="1134"/>
        <w:gridCol w:w="1134"/>
      </w:tblGrid>
      <w:tr w:rsidR="009B58DA" w:rsidRPr="00F43428" w:rsidTr="009B58DA">
        <w:trPr>
          <w:trHeight w:val="607"/>
        </w:trPr>
        <w:tc>
          <w:tcPr>
            <w:tcW w:w="1604" w:type="dxa"/>
            <w:vMerge w:val="restart"/>
            <w:vAlign w:val="center"/>
          </w:tcPr>
          <w:p w:rsidR="009B58DA" w:rsidRPr="001D3EC6" w:rsidRDefault="009B58DA" w:rsidP="009B58DA">
            <w:pPr>
              <w:pStyle w:val="ConsPlusCell"/>
              <w:jc w:val="center"/>
              <w:rPr>
                <w:rFonts w:ascii="Times New Roman" w:hAnsi="Times New Roman" w:cs="Times New Roman"/>
                <w:kern w:val="2"/>
                <w:sz w:val="23"/>
                <w:szCs w:val="23"/>
              </w:rPr>
            </w:pPr>
          </w:p>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Статус</w:t>
            </w:r>
          </w:p>
        </w:tc>
        <w:tc>
          <w:tcPr>
            <w:tcW w:w="2408" w:type="dxa"/>
            <w:vMerge w:val="restart"/>
            <w:vAlign w:val="center"/>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муниципальной программы, подпрограммы, основного мероприятия</w:t>
            </w:r>
          </w:p>
        </w:tc>
        <w:tc>
          <w:tcPr>
            <w:tcW w:w="2837" w:type="dxa"/>
            <w:vMerge w:val="restart"/>
            <w:vAlign w:val="center"/>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9072" w:type="dxa"/>
            <w:gridSpan w:val="8"/>
            <w:tcBorders>
              <w:right w:val="single" w:sz="4" w:space="0" w:color="auto"/>
            </w:tcBorders>
          </w:tcPr>
          <w:p w:rsidR="009B58DA" w:rsidRPr="001D3EC6" w:rsidRDefault="009B58DA" w:rsidP="009B58DA">
            <w:pPr>
              <w:autoSpaceDE w:val="0"/>
              <w:autoSpaceDN w:val="0"/>
              <w:adjustRightInd w:val="0"/>
              <w:jc w:val="center"/>
              <w:rPr>
                <w:sz w:val="23"/>
                <w:szCs w:val="23"/>
              </w:rPr>
            </w:pPr>
            <w:r w:rsidRPr="001D3EC6">
              <w:rPr>
                <w:sz w:val="23"/>
                <w:szCs w:val="23"/>
              </w:rPr>
              <w:t>Расходы местного бюджета по годам реализации муниципальной программы, тыс. руб.</w:t>
            </w:r>
          </w:p>
        </w:tc>
      </w:tr>
      <w:tr w:rsidR="009B58DA" w:rsidRPr="00F43428" w:rsidTr="009B58DA">
        <w:trPr>
          <w:trHeight w:val="232"/>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vMerge/>
          </w:tcPr>
          <w:p w:rsidR="009B58DA" w:rsidRPr="001D3EC6" w:rsidRDefault="009B58DA" w:rsidP="009B58DA">
            <w:pPr>
              <w:rPr>
                <w:kern w:val="2"/>
                <w:sz w:val="23"/>
                <w:szCs w:val="23"/>
              </w:rPr>
            </w:pPr>
          </w:p>
        </w:tc>
        <w:tc>
          <w:tcPr>
            <w:tcW w:w="1134" w:type="dxa"/>
          </w:tcPr>
          <w:p w:rsidR="009B58DA" w:rsidRPr="001D3EC6" w:rsidRDefault="009B58DA" w:rsidP="009B58DA">
            <w:pPr>
              <w:autoSpaceDE w:val="0"/>
              <w:autoSpaceDN w:val="0"/>
              <w:adjustRightInd w:val="0"/>
              <w:jc w:val="center"/>
              <w:rPr>
                <w:kern w:val="2"/>
                <w:sz w:val="23"/>
                <w:szCs w:val="23"/>
              </w:rPr>
            </w:pPr>
            <w:r>
              <w:rPr>
                <w:kern w:val="2"/>
                <w:sz w:val="23"/>
                <w:szCs w:val="23"/>
              </w:rPr>
              <w:t>2023</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(1-ый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год реализ.)</w:t>
            </w:r>
          </w:p>
        </w:tc>
        <w:tc>
          <w:tcPr>
            <w:tcW w:w="1134" w:type="dxa"/>
          </w:tcPr>
          <w:p w:rsidR="009B58DA" w:rsidRPr="001D3EC6" w:rsidRDefault="009B58DA" w:rsidP="009B58DA">
            <w:pPr>
              <w:autoSpaceDE w:val="0"/>
              <w:autoSpaceDN w:val="0"/>
              <w:adjustRightInd w:val="0"/>
              <w:jc w:val="center"/>
              <w:rPr>
                <w:kern w:val="2"/>
                <w:sz w:val="23"/>
                <w:szCs w:val="23"/>
              </w:rPr>
            </w:pPr>
            <w:r w:rsidRPr="001D3EC6">
              <w:rPr>
                <w:kern w:val="2"/>
                <w:sz w:val="23"/>
                <w:szCs w:val="23"/>
              </w:rPr>
              <w:t>20</w:t>
            </w:r>
            <w:r>
              <w:rPr>
                <w:kern w:val="2"/>
                <w:sz w:val="23"/>
                <w:szCs w:val="23"/>
              </w:rPr>
              <w:t>24</w:t>
            </w:r>
            <w:r w:rsidRPr="001D3EC6">
              <w:rPr>
                <w:kern w:val="2"/>
                <w:sz w:val="23"/>
                <w:szCs w:val="23"/>
              </w:rPr>
              <w:t xml:space="preserve">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(2-ой</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 год реализ.)</w:t>
            </w:r>
          </w:p>
        </w:tc>
        <w:tc>
          <w:tcPr>
            <w:tcW w:w="1134" w:type="dxa"/>
          </w:tcPr>
          <w:p w:rsidR="009B58DA" w:rsidRPr="001D3EC6" w:rsidRDefault="009B58DA" w:rsidP="009B58DA">
            <w:pPr>
              <w:autoSpaceDE w:val="0"/>
              <w:autoSpaceDN w:val="0"/>
              <w:adjustRightInd w:val="0"/>
              <w:jc w:val="center"/>
              <w:rPr>
                <w:kern w:val="2"/>
                <w:sz w:val="23"/>
                <w:szCs w:val="23"/>
              </w:rPr>
            </w:pPr>
            <w:r w:rsidRPr="001D3EC6">
              <w:rPr>
                <w:kern w:val="2"/>
                <w:sz w:val="23"/>
                <w:szCs w:val="23"/>
              </w:rPr>
              <w:t>202</w:t>
            </w:r>
            <w:r>
              <w:rPr>
                <w:kern w:val="2"/>
                <w:sz w:val="23"/>
                <w:szCs w:val="23"/>
              </w:rPr>
              <w:t>5</w:t>
            </w:r>
            <w:r w:rsidRPr="001D3EC6">
              <w:rPr>
                <w:kern w:val="2"/>
                <w:sz w:val="23"/>
                <w:szCs w:val="23"/>
              </w:rPr>
              <w:t xml:space="preserve">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(3-ий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год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реализ.)</w:t>
            </w:r>
          </w:p>
        </w:tc>
        <w:tc>
          <w:tcPr>
            <w:tcW w:w="1134" w:type="dxa"/>
            <w:shd w:val="clear" w:color="auto" w:fill="FFFFFF"/>
          </w:tcPr>
          <w:p w:rsidR="009B58DA" w:rsidRPr="001D3EC6" w:rsidRDefault="009B58DA" w:rsidP="009B58DA">
            <w:pPr>
              <w:autoSpaceDE w:val="0"/>
              <w:autoSpaceDN w:val="0"/>
              <w:adjustRightInd w:val="0"/>
              <w:jc w:val="center"/>
              <w:rPr>
                <w:kern w:val="2"/>
                <w:sz w:val="23"/>
                <w:szCs w:val="23"/>
              </w:rPr>
            </w:pPr>
            <w:r w:rsidRPr="001D3EC6">
              <w:rPr>
                <w:kern w:val="2"/>
                <w:sz w:val="23"/>
                <w:szCs w:val="23"/>
              </w:rPr>
              <w:t>202</w:t>
            </w:r>
            <w:r>
              <w:rPr>
                <w:kern w:val="2"/>
                <w:sz w:val="23"/>
                <w:szCs w:val="23"/>
              </w:rPr>
              <w:t>6</w:t>
            </w:r>
            <w:r w:rsidRPr="001D3EC6">
              <w:rPr>
                <w:kern w:val="2"/>
                <w:sz w:val="23"/>
                <w:szCs w:val="23"/>
              </w:rPr>
              <w:t xml:space="preserve">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(4-ый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год</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 реализ.)</w:t>
            </w:r>
          </w:p>
        </w:tc>
        <w:tc>
          <w:tcPr>
            <w:tcW w:w="1134" w:type="dxa"/>
            <w:shd w:val="clear" w:color="auto" w:fill="FFFFFF"/>
          </w:tcPr>
          <w:p w:rsidR="009B58DA" w:rsidRPr="001D3EC6" w:rsidRDefault="009B58DA" w:rsidP="009B58DA">
            <w:pPr>
              <w:autoSpaceDE w:val="0"/>
              <w:autoSpaceDN w:val="0"/>
              <w:adjustRightInd w:val="0"/>
              <w:jc w:val="center"/>
              <w:rPr>
                <w:kern w:val="2"/>
                <w:sz w:val="23"/>
                <w:szCs w:val="23"/>
              </w:rPr>
            </w:pPr>
            <w:r w:rsidRPr="001D3EC6">
              <w:rPr>
                <w:kern w:val="2"/>
                <w:sz w:val="23"/>
                <w:szCs w:val="23"/>
              </w:rPr>
              <w:t>202</w:t>
            </w:r>
            <w:r>
              <w:rPr>
                <w:kern w:val="2"/>
                <w:sz w:val="23"/>
                <w:szCs w:val="23"/>
              </w:rPr>
              <w:t>7</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5-ый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год</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 реализ.)</w:t>
            </w:r>
          </w:p>
        </w:tc>
        <w:tc>
          <w:tcPr>
            <w:tcW w:w="1134" w:type="dxa"/>
            <w:tcBorders>
              <w:right w:val="single" w:sz="4" w:space="0" w:color="auto"/>
            </w:tcBorders>
            <w:shd w:val="clear" w:color="auto" w:fill="FFFFFF"/>
          </w:tcPr>
          <w:p w:rsidR="009B58DA" w:rsidRPr="001D3EC6" w:rsidRDefault="009B58DA" w:rsidP="009B58DA">
            <w:pPr>
              <w:autoSpaceDE w:val="0"/>
              <w:autoSpaceDN w:val="0"/>
              <w:adjustRightInd w:val="0"/>
              <w:jc w:val="center"/>
              <w:rPr>
                <w:kern w:val="2"/>
                <w:sz w:val="23"/>
                <w:szCs w:val="23"/>
              </w:rPr>
            </w:pPr>
            <w:r w:rsidRPr="001D3EC6">
              <w:rPr>
                <w:kern w:val="2"/>
                <w:sz w:val="23"/>
                <w:szCs w:val="23"/>
              </w:rPr>
              <w:t>202</w:t>
            </w:r>
            <w:r>
              <w:rPr>
                <w:kern w:val="2"/>
                <w:sz w:val="23"/>
                <w:szCs w:val="23"/>
              </w:rPr>
              <w:t>8</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(6-ой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год </w:t>
            </w:r>
          </w:p>
          <w:p w:rsidR="009B58DA" w:rsidRPr="001D3EC6" w:rsidRDefault="009B58DA" w:rsidP="009B58DA">
            <w:pPr>
              <w:autoSpaceDE w:val="0"/>
              <w:autoSpaceDN w:val="0"/>
              <w:adjustRightInd w:val="0"/>
              <w:jc w:val="center"/>
              <w:rPr>
                <w:kern w:val="2"/>
                <w:sz w:val="23"/>
                <w:szCs w:val="23"/>
              </w:rPr>
            </w:pPr>
            <w:r w:rsidRPr="001D3EC6">
              <w:rPr>
                <w:kern w:val="2"/>
                <w:sz w:val="23"/>
                <w:szCs w:val="23"/>
              </w:rPr>
              <w:t xml:space="preserve">реализ.) </w:t>
            </w:r>
          </w:p>
        </w:tc>
        <w:tc>
          <w:tcPr>
            <w:tcW w:w="1134" w:type="dxa"/>
            <w:tcBorders>
              <w:right w:val="single" w:sz="4" w:space="0" w:color="auto"/>
            </w:tcBorders>
            <w:shd w:val="clear" w:color="auto" w:fill="FFFFFF"/>
          </w:tcPr>
          <w:p w:rsidR="009B58DA" w:rsidRDefault="009B58DA" w:rsidP="009B58DA">
            <w:pPr>
              <w:autoSpaceDE w:val="0"/>
              <w:autoSpaceDN w:val="0"/>
              <w:adjustRightInd w:val="0"/>
              <w:jc w:val="center"/>
              <w:rPr>
                <w:kern w:val="2"/>
                <w:sz w:val="23"/>
                <w:szCs w:val="23"/>
              </w:rPr>
            </w:pPr>
            <w:r>
              <w:rPr>
                <w:kern w:val="2"/>
                <w:sz w:val="23"/>
                <w:szCs w:val="23"/>
              </w:rPr>
              <w:t>2029</w:t>
            </w:r>
          </w:p>
          <w:p w:rsidR="009B58DA" w:rsidRPr="001D3EC6" w:rsidRDefault="009B58DA" w:rsidP="009B58DA">
            <w:pPr>
              <w:autoSpaceDE w:val="0"/>
              <w:autoSpaceDN w:val="0"/>
              <w:adjustRightInd w:val="0"/>
              <w:jc w:val="center"/>
              <w:rPr>
                <w:kern w:val="2"/>
                <w:sz w:val="23"/>
                <w:szCs w:val="23"/>
              </w:rPr>
            </w:pPr>
            <w:r>
              <w:rPr>
                <w:kern w:val="2"/>
                <w:sz w:val="23"/>
                <w:szCs w:val="23"/>
              </w:rPr>
              <w:t xml:space="preserve"> (7-ой год реализ.)</w:t>
            </w:r>
          </w:p>
        </w:tc>
        <w:tc>
          <w:tcPr>
            <w:tcW w:w="1134" w:type="dxa"/>
            <w:tcBorders>
              <w:right w:val="single" w:sz="4" w:space="0" w:color="auto"/>
            </w:tcBorders>
            <w:shd w:val="clear" w:color="auto" w:fill="FFFFFF"/>
          </w:tcPr>
          <w:p w:rsidR="009B58DA" w:rsidRDefault="009B58DA" w:rsidP="009B58DA">
            <w:pPr>
              <w:autoSpaceDE w:val="0"/>
              <w:autoSpaceDN w:val="0"/>
              <w:adjustRightInd w:val="0"/>
              <w:jc w:val="center"/>
              <w:rPr>
                <w:kern w:val="2"/>
                <w:sz w:val="23"/>
                <w:szCs w:val="23"/>
              </w:rPr>
            </w:pPr>
            <w:r>
              <w:rPr>
                <w:kern w:val="2"/>
                <w:sz w:val="23"/>
                <w:szCs w:val="23"/>
              </w:rPr>
              <w:t>2030</w:t>
            </w:r>
          </w:p>
          <w:p w:rsidR="009B58DA" w:rsidRPr="001D3EC6" w:rsidRDefault="009B58DA" w:rsidP="009B58DA">
            <w:pPr>
              <w:autoSpaceDE w:val="0"/>
              <w:autoSpaceDN w:val="0"/>
              <w:adjustRightInd w:val="0"/>
              <w:jc w:val="center"/>
              <w:rPr>
                <w:kern w:val="2"/>
                <w:sz w:val="23"/>
                <w:szCs w:val="23"/>
              </w:rPr>
            </w:pPr>
            <w:r>
              <w:rPr>
                <w:kern w:val="2"/>
                <w:sz w:val="23"/>
                <w:szCs w:val="23"/>
              </w:rPr>
              <w:t xml:space="preserve"> (8-ой год реализ.)</w:t>
            </w:r>
          </w:p>
        </w:tc>
      </w:tr>
      <w:tr w:rsidR="009B58DA" w:rsidRPr="00F43428" w:rsidTr="009B58DA">
        <w:trPr>
          <w:trHeight w:val="232"/>
        </w:trPr>
        <w:tc>
          <w:tcPr>
            <w:tcW w:w="1604"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1</w:t>
            </w:r>
          </w:p>
        </w:tc>
        <w:tc>
          <w:tcPr>
            <w:tcW w:w="2408"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2</w:t>
            </w:r>
          </w:p>
        </w:tc>
        <w:tc>
          <w:tcPr>
            <w:tcW w:w="2837"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3</w:t>
            </w: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4</w:t>
            </w: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5</w:t>
            </w: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6</w:t>
            </w:r>
          </w:p>
        </w:tc>
        <w:tc>
          <w:tcPr>
            <w:tcW w:w="1134" w:type="dxa"/>
            <w:shd w:val="clear" w:color="auto" w:fill="FFFFFF"/>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7</w:t>
            </w:r>
          </w:p>
        </w:tc>
        <w:tc>
          <w:tcPr>
            <w:tcW w:w="1134" w:type="dxa"/>
            <w:shd w:val="clear" w:color="auto" w:fill="FFFFFF"/>
          </w:tcPr>
          <w:p w:rsidR="009B58DA" w:rsidRPr="001D3EC6" w:rsidRDefault="009B58DA" w:rsidP="009B58DA">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8</w:t>
            </w:r>
          </w:p>
        </w:tc>
        <w:tc>
          <w:tcPr>
            <w:tcW w:w="1134" w:type="dxa"/>
            <w:tcBorders>
              <w:right w:val="single" w:sz="4" w:space="0" w:color="auto"/>
            </w:tcBorders>
            <w:shd w:val="clear" w:color="auto" w:fill="FFFFFF"/>
          </w:tcPr>
          <w:p w:rsidR="009B58DA" w:rsidRPr="001D3EC6" w:rsidRDefault="009B58DA" w:rsidP="009B58DA">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tc>
        <w:tc>
          <w:tcPr>
            <w:tcW w:w="1134" w:type="dxa"/>
            <w:tcBorders>
              <w:left w:val="single" w:sz="4" w:space="0" w:color="auto"/>
              <w:right w:val="single" w:sz="4" w:space="0" w:color="auto"/>
            </w:tcBorders>
            <w:shd w:val="clear" w:color="auto" w:fill="FFFFFF"/>
          </w:tcPr>
          <w:p w:rsidR="009B58DA" w:rsidRPr="001D3EC6" w:rsidRDefault="009B58DA" w:rsidP="009B58DA">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tc>
        <w:tc>
          <w:tcPr>
            <w:tcW w:w="1134" w:type="dxa"/>
            <w:tcBorders>
              <w:left w:val="single" w:sz="4" w:space="0" w:color="auto"/>
            </w:tcBorders>
            <w:shd w:val="clear" w:color="auto" w:fill="FFFFFF"/>
          </w:tcPr>
          <w:p w:rsidR="009B58DA" w:rsidRPr="001D3EC6" w:rsidRDefault="009B58DA" w:rsidP="009B58DA">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tc>
      </w:tr>
      <w:tr w:rsidR="009B58DA" w:rsidRPr="00F43428" w:rsidTr="009B58DA">
        <w:trPr>
          <w:trHeight w:val="481"/>
        </w:trPr>
        <w:tc>
          <w:tcPr>
            <w:tcW w:w="1604" w:type="dxa"/>
            <w:vMerge w:val="restart"/>
          </w:tcPr>
          <w:p w:rsidR="009B58DA" w:rsidRPr="001D3EC6" w:rsidRDefault="009B58DA" w:rsidP="009B58DA">
            <w:pPr>
              <w:pStyle w:val="ConsPlusCell"/>
              <w:jc w:val="both"/>
              <w:rPr>
                <w:rFonts w:ascii="Times New Roman" w:hAnsi="Times New Roman" w:cs="Times New Roman"/>
                <w:b/>
                <w:kern w:val="2"/>
                <w:sz w:val="23"/>
                <w:szCs w:val="23"/>
              </w:rPr>
            </w:pPr>
            <w:r w:rsidRPr="001D3EC6">
              <w:rPr>
                <w:rFonts w:ascii="Times New Roman" w:hAnsi="Times New Roman" w:cs="Times New Roman"/>
                <w:b/>
                <w:kern w:val="2"/>
                <w:sz w:val="23"/>
                <w:szCs w:val="23"/>
              </w:rPr>
              <w:t>МУНИЦИПАЛЬНАЯ ПРОГРАММА</w:t>
            </w:r>
          </w:p>
        </w:tc>
        <w:tc>
          <w:tcPr>
            <w:tcW w:w="2408" w:type="dxa"/>
            <w:vMerge w:val="restart"/>
          </w:tcPr>
          <w:p w:rsidR="009B58DA" w:rsidRPr="001D3EC6" w:rsidRDefault="009B58DA" w:rsidP="009B58DA">
            <w:pPr>
              <w:pStyle w:val="ConsPlusCell"/>
              <w:rPr>
                <w:rFonts w:ascii="Times New Roman" w:hAnsi="Times New Roman" w:cs="Times New Roman"/>
                <w:b/>
                <w:kern w:val="2"/>
                <w:sz w:val="23"/>
                <w:szCs w:val="23"/>
              </w:rPr>
            </w:pPr>
            <w:r w:rsidRPr="001D3EC6">
              <w:rPr>
                <w:rFonts w:ascii="Times New Roman" w:hAnsi="Times New Roman" w:cs="Times New Roman"/>
                <w:b/>
                <w:sz w:val="23"/>
                <w:szCs w:val="23"/>
              </w:rPr>
              <w:t xml:space="preserve">Муниципальная программа «Муниципальное управление </w:t>
            </w:r>
            <w:r>
              <w:rPr>
                <w:rFonts w:ascii="Times New Roman" w:hAnsi="Times New Roman" w:cs="Times New Roman"/>
                <w:b/>
                <w:sz w:val="23"/>
                <w:szCs w:val="23"/>
              </w:rPr>
              <w:t>Нижнекисляйского городского</w:t>
            </w:r>
            <w:r w:rsidRPr="001D3EC6">
              <w:rPr>
                <w:rFonts w:ascii="Times New Roman" w:hAnsi="Times New Roman" w:cs="Times New Roman"/>
                <w:b/>
                <w:sz w:val="23"/>
                <w:szCs w:val="23"/>
              </w:rPr>
              <w:t xml:space="preserve">  поселения Бутурлиновского муниципального района Воронежской области»</w:t>
            </w:r>
          </w:p>
        </w:tc>
        <w:tc>
          <w:tcPr>
            <w:tcW w:w="2837" w:type="dxa"/>
          </w:tcPr>
          <w:p w:rsidR="009B58DA" w:rsidRPr="00CB22E1" w:rsidRDefault="009B58DA" w:rsidP="009B58DA">
            <w:pPr>
              <w:pStyle w:val="ConsPlusCell"/>
              <w:jc w:val="both"/>
              <w:rPr>
                <w:rFonts w:ascii="Times New Roman" w:hAnsi="Times New Roman" w:cs="Times New Roman"/>
                <w:b/>
                <w:kern w:val="2"/>
              </w:rPr>
            </w:pPr>
            <w:r>
              <w:rPr>
                <w:rFonts w:ascii="Times New Roman" w:hAnsi="Times New Roman" w:cs="Times New Roman"/>
                <w:b/>
                <w:kern w:val="2"/>
                <w:sz w:val="23"/>
                <w:szCs w:val="23"/>
              </w:rPr>
              <w:t xml:space="preserve">Всего – </w:t>
            </w:r>
            <w:r>
              <w:rPr>
                <w:rFonts w:ascii="Times New Roman" w:hAnsi="Times New Roman" w:cs="Times New Roman"/>
                <w:b/>
              </w:rPr>
              <w:t>50314,34</w:t>
            </w:r>
            <w:r w:rsidRPr="00CB22E1">
              <w:rPr>
                <w:rFonts w:ascii="Times New Roman" w:hAnsi="Times New Roman" w:cs="Times New Roman"/>
                <w:b/>
              </w:rPr>
              <w:t xml:space="preserve">      тыс. рублей</w:t>
            </w:r>
          </w:p>
          <w:p w:rsidR="009B58DA" w:rsidRPr="001D3EC6" w:rsidRDefault="009B58DA" w:rsidP="009B58DA">
            <w:pPr>
              <w:pStyle w:val="ConsPlusCell"/>
              <w:jc w:val="both"/>
              <w:rPr>
                <w:rFonts w:ascii="Times New Roman" w:hAnsi="Times New Roman" w:cs="Times New Roman"/>
                <w:b/>
                <w:kern w:val="2"/>
                <w:sz w:val="23"/>
                <w:szCs w:val="23"/>
              </w:rPr>
            </w:pPr>
          </w:p>
        </w:tc>
        <w:tc>
          <w:tcPr>
            <w:tcW w:w="1134" w:type="dxa"/>
          </w:tcPr>
          <w:p w:rsidR="009B58DA" w:rsidRPr="00D440E5" w:rsidRDefault="009B58DA" w:rsidP="009B58DA">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t>5894,31</w:t>
            </w:r>
          </w:p>
        </w:tc>
        <w:tc>
          <w:tcPr>
            <w:tcW w:w="1134" w:type="dxa"/>
          </w:tcPr>
          <w:p w:rsidR="009B58DA" w:rsidRPr="00D440E5" w:rsidRDefault="009B58DA" w:rsidP="009B58DA">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t>7175,37</w:t>
            </w:r>
          </w:p>
        </w:tc>
        <w:tc>
          <w:tcPr>
            <w:tcW w:w="1134" w:type="dxa"/>
          </w:tcPr>
          <w:p w:rsidR="009B58DA" w:rsidRPr="00D440E5" w:rsidRDefault="009B58DA" w:rsidP="009B58DA">
            <w:pPr>
              <w:pStyle w:val="ConsPlusCell"/>
              <w:ind w:right="-57"/>
              <w:rPr>
                <w:rFonts w:ascii="Times New Roman" w:hAnsi="Times New Roman" w:cs="Times New Roman"/>
                <w:b/>
                <w:kern w:val="2"/>
                <w:sz w:val="23"/>
                <w:szCs w:val="23"/>
              </w:rPr>
            </w:pPr>
            <w:r>
              <w:rPr>
                <w:rFonts w:ascii="Times New Roman" w:hAnsi="Times New Roman" w:cs="Times New Roman"/>
                <w:b/>
                <w:kern w:val="2"/>
                <w:sz w:val="23"/>
                <w:szCs w:val="23"/>
              </w:rPr>
              <w:t>6139,91</w:t>
            </w:r>
          </w:p>
        </w:tc>
        <w:tc>
          <w:tcPr>
            <w:tcW w:w="1134" w:type="dxa"/>
            <w:shd w:val="clear" w:color="auto" w:fill="FFFFFF"/>
          </w:tcPr>
          <w:p w:rsidR="009B58DA" w:rsidRPr="00D440E5" w:rsidRDefault="009B58DA" w:rsidP="009B58DA">
            <w:pPr>
              <w:ind w:left="-57" w:right="-57"/>
              <w:jc w:val="center"/>
              <w:rPr>
                <w:b/>
                <w:kern w:val="2"/>
                <w:sz w:val="23"/>
                <w:szCs w:val="23"/>
              </w:rPr>
            </w:pPr>
            <w:r>
              <w:rPr>
                <w:b/>
                <w:kern w:val="2"/>
                <w:sz w:val="23"/>
                <w:szCs w:val="23"/>
              </w:rPr>
              <w:t>6220,95</w:t>
            </w:r>
          </w:p>
        </w:tc>
        <w:tc>
          <w:tcPr>
            <w:tcW w:w="1134" w:type="dxa"/>
            <w:shd w:val="clear" w:color="auto" w:fill="FFFFFF"/>
          </w:tcPr>
          <w:p w:rsidR="009B58DA" w:rsidRPr="00D440E5" w:rsidRDefault="009B58DA" w:rsidP="009B58DA">
            <w:pPr>
              <w:ind w:left="-57" w:right="-57"/>
              <w:jc w:val="center"/>
              <w:rPr>
                <w:b/>
                <w:kern w:val="2"/>
                <w:sz w:val="23"/>
                <w:szCs w:val="23"/>
              </w:rPr>
            </w:pPr>
            <w:r>
              <w:rPr>
                <w:b/>
                <w:kern w:val="2"/>
                <w:sz w:val="23"/>
                <w:szCs w:val="23"/>
              </w:rPr>
              <w:t>6220,95</w:t>
            </w:r>
          </w:p>
        </w:tc>
        <w:tc>
          <w:tcPr>
            <w:tcW w:w="1134" w:type="dxa"/>
            <w:tcBorders>
              <w:right w:val="single" w:sz="4" w:space="0" w:color="auto"/>
            </w:tcBorders>
            <w:shd w:val="clear" w:color="auto" w:fill="FFFFFF"/>
          </w:tcPr>
          <w:p w:rsidR="009B58DA" w:rsidRPr="00D440E5" w:rsidRDefault="009B58DA" w:rsidP="009B58DA">
            <w:pPr>
              <w:ind w:left="-57" w:right="-57"/>
              <w:jc w:val="center"/>
              <w:rPr>
                <w:b/>
                <w:kern w:val="2"/>
                <w:sz w:val="23"/>
                <w:szCs w:val="23"/>
              </w:rPr>
            </w:pPr>
            <w:r>
              <w:rPr>
                <w:b/>
                <w:kern w:val="2"/>
                <w:sz w:val="23"/>
                <w:szCs w:val="23"/>
              </w:rPr>
              <w:t>6220,95</w:t>
            </w:r>
          </w:p>
        </w:tc>
        <w:tc>
          <w:tcPr>
            <w:tcW w:w="1134" w:type="dxa"/>
            <w:tcBorders>
              <w:left w:val="single" w:sz="4" w:space="0" w:color="auto"/>
              <w:right w:val="single" w:sz="4" w:space="0" w:color="auto"/>
            </w:tcBorders>
            <w:shd w:val="clear" w:color="auto" w:fill="FFFFFF"/>
          </w:tcPr>
          <w:p w:rsidR="009B58DA" w:rsidRPr="00D440E5" w:rsidRDefault="009B58DA" w:rsidP="009B58DA">
            <w:pPr>
              <w:ind w:left="-57" w:right="-57"/>
              <w:jc w:val="center"/>
              <w:rPr>
                <w:b/>
                <w:kern w:val="2"/>
                <w:sz w:val="23"/>
                <w:szCs w:val="23"/>
              </w:rPr>
            </w:pPr>
            <w:r>
              <w:rPr>
                <w:b/>
                <w:kern w:val="2"/>
                <w:sz w:val="23"/>
                <w:szCs w:val="23"/>
              </w:rPr>
              <w:t>6220,95</w:t>
            </w:r>
          </w:p>
        </w:tc>
        <w:tc>
          <w:tcPr>
            <w:tcW w:w="1134" w:type="dxa"/>
            <w:tcBorders>
              <w:left w:val="single" w:sz="4" w:space="0" w:color="auto"/>
            </w:tcBorders>
            <w:shd w:val="clear" w:color="auto" w:fill="FFFFFF"/>
          </w:tcPr>
          <w:p w:rsidR="009B58DA" w:rsidRPr="00D440E5" w:rsidRDefault="009B58DA" w:rsidP="009B58DA">
            <w:pPr>
              <w:ind w:left="-57" w:right="-57"/>
              <w:jc w:val="center"/>
              <w:rPr>
                <w:b/>
                <w:kern w:val="2"/>
                <w:sz w:val="23"/>
                <w:szCs w:val="23"/>
              </w:rPr>
            </w:pPr>
            <w:r>
              <w:rPr>
                <w:b/>
                <w:kern w:val="2"/>
                <w:sz w:val="23"/>
                <w:szCs w:val="23"/>
              </w:rPr>
              <w:t>6220,95</w:t>
            </w:r>
          </w:p>
        </w:tc>
      </w:tr>
      <w:tr w:rsidR="009B58DA" w:rsidRPr="00F43428" w:rsidTr="009B58DA">
        <w:trPr>
          <w:trHeight w:val="335"/>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p>
        </w:tc>
        <w:tc>
          <w:tcPr>
            <w:tcW w:w="1134" w:type="dxa"/>
          </w:tcPr>
          <w:p w:rsidR="009B58DA" w:rsidRPr="001D3EC6" w:rsidRDefault="009B58DA" w:rsidP="009B58DA">
            <w:pPr>
              <w:pStyle w:val="ConsPlusCell"/>
              <w:ind w:left="-57" w:right="-57"/>
              <w:jc w:val="center"/>
              <w:rPr>
                <w:rFonts w:ascii="Times New Roman" w:hAnsi="Times New Roman" w:cs="Times New Roman"/>
                <w:kern w:val="2"/>
                <w:sz w:val="23"/>
                <w:szCs w:val="23"/>
              </w:rPr>
            </w:pPr>
          </w:p>
        </w:tc>
        <w:tc>
          <w:tcPr>
            <w:tcW w:w="1134" w:type="dxa"/>
            <w:shd w:val="clear" w:color="auto" w:fill="FFFFFF"/>
          </w:tcPr>
          <w:p w:rsidR="009B58DA" w:rsidRPr="001D3EC6" w:rsidRDefault="009B58DA" w:rsidP="009B58DA">
            <w:pPr>
              <w:ind w:left="-57" w:right="-57"/>
              <w:jc w:val="center"/>
              <w:rPr>
                <w:kern w:val="2"/>
                <w:sz w:val="23"/>
                <w:szCs w:val="23"/>
              </w:rPr>
            </w:pPr>
          </w:p>
        </w:tc>
        <w:tc>
          <w:tcPr>
            <w:tcW w:w="1134" w:type="dxa"/>
            <w:shd w:val="clear" w:color="auto" w:fill="FFFFFF"/>
          </w:tcPr>
          <w:p w:rsidR="009B58DA" w:rsidRPr="001D3EC6" w:rsidRDefault="009B58DA" w:rsidP="009B58DA">
            <w:pPr>
              <w:ind w:left="-57"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left="-57"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left="-57"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left="-57" w:right="-57"/>
              <w:jc w:val="center"/>
              <w:rPr>
                <w:kern w:val="2"/>
                <w:sz w:val="23"/>
                <w:szCs w:val="23"/>
              </w:rPr>
            </w:pPr>
          </w:p>
        </w:tc>
      </w:tr>
      <w:tr w:rsidR="009B58DA" w:rsidRPr="00F43428" w:rsidTr="009B58DA">
        <w:trPr>
          <w:trHeight w:val="2054"/>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Нижнекисляйского городского</w:t>
            </w:r>
            <w:r w:rsidRPr="001D3EC6">
              <w:rPr>
                <w:rFonts w:ascii="Times New Roman" w:hAnsi="Times New Roman" w:cs="Times New Roman"/>
                <w:kern w:val="2"/>
                <w:sz w:val="23"/>
                <w:szCs w:val="23"/>
              </w:rPr>
              <w:t xml:space="preserve"> поселения Бутурлиновского муниципального района Воронежской области, </w:t>
            </w: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p>
        </w:tc>
        <w:tc>
          <w:tcPr>
            <w:tcW w:w="1134" w:type="dxa"/>
          </w:tcPr>
          <w:p w:rsidR="009B58DA" w:rsidRPr="001D3EC6" w:rsidRDefault="009B58DA" w:rsidP="009B58DA">
            <w:pPr>
              <w:pStyle w:val="ConsPlusCell"/>
              <w:jc w:val="center"/>
              <w:rPr>
                <w:rFonts w:ascii="Times New Roman" w:hAnsi="Times New Roman" w:cs="Times New Roman"/>
                <w:kern w:val="2"/>
                <w:sz w:val="23"/>
                <w:szCs w:val="23"/>
              </w:rPr>
            </w:pPr>
          </w:p>
        </w:tc>
        <w:tc>
          <w:tcPr>
            <w:tcW w:w="1134" w:type="dxa"/>
          </w:tcPr>
          <w:p w:rsidR="009B58DA" w:rsidRPr="001D3EC6" w:rsidRDefault="009B58DA" w:rsidP="009B58DA">
            <w:pPr>
              <w:pStyle w:val="ConsPlusCell"/>
              <w:ind w:left="-57" w:right="-57"/>
              <w:jc w:val="center"/>
              <w:rPr>
                <w:rFonts w:ascii="Times New Roman" w:hAnsi="Times New Roman" w:cs="Times New Roman"/>
                <w:kern w:val="2"/>
                <w:sz w:val="23"/>
                <w:szCs w:val="23"/>
              </w:rPr>
            </w:pPr>
          </w:p>
        </w:tc>
        <w:tc>
          <w:tcPr>
            <w:tcW w:w="1134" w:type="dxa"/>
            <w:shd w:val="clear" w:color="auto" w:fill="FFFFFF"/>
          </w:tcPr>
          <w:p w:rsidR="009B58DA" w:rsidRPr="001D3EC6" w:rsidRDefault="009B58DA" w:rsidP="009B58DA">
            <w:pPr>
              <w:ind w:left="-57" w:right="-57"/>
              <w:jc w:val="center"/>
              <w:rPr>
                <w:kern w:val="2"/>
                <w:sz w:val="23"/>
                <w:szCs w:val="23"/>
              </w:rPr>
            </w:pPr>
          </w:p>
        </w:tc>
        <w:tc>
          <w:tcPr>
            <w:tcW w:w="1134" w:type="dxa"/>
            <w:shd w:val="clear" w:color="auto" w:fill="FFFFFF"/>
          </w:tcPr>
          <w:p w:rsidR="009B58DA" w:rsidRPr="001D3EC6" w:rsidRDefault="009B58DA" w:rsidP="009B58DA">
            <w:pPr>
              <w:ind w:left="-57"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left="-57"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left="-57"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left="-57" w:right="-57"/>
              <w:jc w:val="center"/>
              <w:rPr>
                <w:kern w:val="2"/>
                <w:sz w:val="23"/>
                <w:szCs w:val="23"/>
              </w:rPr>
            </w:pPr>
          </w:p>
        </w:tc>
      </w:tr>
      <w:tr w:rsidR="009B58DA" w:rsidRPr="00A85952" w:rsidTr="009B58DA">
        <w:trPr>
          <w:trHeight w:val="412"/>
        </w:trPr>
        <w:tc>
          <w:tcPr>
            <w:tcW w:w="1604" w:type="dxa"/>
            <w:vMerge w:val="restart"/>
          </w:tcPr>
          <w:p w:rsidR="009B58DA" w:rsidRPr="00A85952" w:rsidRDefault="009B58DA" w:rsidP="009B58DA">
            <w:pPr>
              <w:pStyle w:val="ConsPlusCell"/>
              <w:jc w:val="both"/>
              <w:rPr>
                <w:rFonts w:ascii="Times New Roman" w:hAnsi="Times New Roman" w:cs="Times New Roman"/>
                <w:b/>
                <w:kern w:val="2"/>
                <w:sz w:val="23"/>
                <w:szCs w:val="23"/>
              </w:rPr>
            </w:pPr>
            <w:r w:rsidRPr="00A85952">
              <w:rPr>
                <w:rFonts w:ascii="Times New Roman" w:hAnsi="Times New Roman" w:cs="Times New Roman"/>
                <w:b/>
                <w:kern w:val="2"/>
                <w:sz w:val="23"/>
                <w:szCs w:val="23"/>
              </w:rPr>
              <w:lastRenderedPageBreak/>
              <w:t>ПОДПРОГРАММА 1</w:t>
            </w:r>
          </w:p>
        </w:tc>
        <w:tc>
          <w:tcPr>
            <w:tcW w:w="2408" w:type="dxa"/>
            <w:vMerge w:val="restart"/>
          </w:tcPr>
          <w:p w:rsidR="009B58DA" w:rsidRPr="00A85952" w:rsidRDefault="009B58DA" w:rsidP="009B58DA">
            <w:pPr>
              <w:pStyle w:val="ConsPlusCell"/>
              <w:rPr>
                <w:rFonts w:ascii="Times New Roman" w:hAnsi="Times New Roman" w:cs="Times New Roman"/>
                <w:b/>
                <w:kern w:val="2"/>
                <w:sz w:val="23"/>
                <w:szCs w:val="23"/>
              </w:rPr>
            </w:pPr>
            <w:r w:rsidRPr="00A85952">
              <w:rPr>
                <w:rFonts w:ascii="Times New Roman" w:hAnsi="Times New Roman" w:cs="Times New Roman"/>
                <w:b/>
                <w:kern w:val="2"/>
                <w:sz w:val="23"/>
                <w:szCs w:val="23"/>
              </w:rPr>
              <w:t>Управление муниципальными  финансами</w:t>
            </w:r>
          </w:p>
        </w:tc>
        <w:tc>
          <w:tcPr>
            <w:tcW w:w="2837" w:type="dxa"/>
          </w:tcPr>
          <w:p w:rsidR="009B58DA" w:rsidRPr="00CB22E1" w:rsidRDefault="009B58DA" w:rsidP="009B58DA">
            <w:pPr>
              <w:pStyle w:val="ConsPlusCell"/>
              <w:jc w:val="both"/>
              <w:rPr>
                <w:rFonts w:ascii="Times New Roman" w:hAnsi="Times New Roman" w:cs="Times New Roman"/>
                <w:b/>
              </w:rPr>
            </w:pPr>
            <w:r>
              <w:rPr>
                <w:rFonts w:ascii="Times New Roman" w:hAnsi="Times New Roman" w:cs="Times New Roman"/>
                <w:b/>
                <w:kern w:val="2"/>
                <w:sz w:val="23"/>
                <w:szCs w:val="23"/>
              </w:rPr>
              <w:t xml:space="preserve">Всего- </w:t>
            </w:r>
            <w:r>
              <w:rPr>
                <w:rFonts w:ascii="Times New Roman" w:hAnsi="Times New Roman" w:cs="Times New Roman"/>
                <w:b/>
              </w:rPr>
              <w:t>4226,25</w:t>
            </w:r>
            <w:r w:rsidRPr="00CB22E1">
              <w:rPr>
                <w:rFonts w:ascii="Times New Roman" w:hAnsi="Times New Roman" w:cs="Times New Roman"/>
                <w:b/>
              </w:rPr>
              <w:t xml:space="preserve"> тыс. рублей.</w:t>
            </w:r>
          </w:p>
          <w:p w:rsidR="009B58DA" w:rsidRPr="00CB22E1" w:rsidRDefault="009B58DA" w:rsidP="009B58DA">
            <w:pPr>
              <w:autoSpaceDN w:val="0"/>
              <w:ind w:firstLine="567"/>
              <w:jc w:val="both"/>
              <w:rPr>
                <w:b/>
                <w:sz w:val="28"/>
                <w:szCs w:val="28"/>
              </w:rPr>
            </w:pPr>
          </w:p>
          <w:p w:rsidR="009B58DA" w:rsidRPr="00A85952" w:rsidRDefault="009B58DA" w:rsidP="009B58DA">
            <w:pPr>
              <w:pStyle w:val="ConsPlusCell"/>
              <w:jc w:val="both"/>
              <w:rPr>
                <w:rFonts w:ascii="Times New Roman" w:hAnsi="Times New Roman" w:cs="Times New Roman"/>
                <w:b/>
                <w:kern w:val="2"/>
                <w:sz w:val="23"/>
                <w:szCs w:val="23"/>
              </w:rPr>
            </w:pPr>
          </w:p>
        </w:tc>
        <w:tc>
          <w:tcPr>
            <w:tcW w:w="1134" w:type="dxa"/>
          </w:tcPr>
          <w:p w:rsidR="009B58DA" w:rsidRPr="00A85952" w:rsidRDefault="009B58DA" w:rsidP="009B58DA">
            <w:pPr>
              <w:ind w:right="-57"/>
              <w:jc w:val="center"/>
              <w:rPr>
                <w:b/>
                <w:kern w:val="2"/>
                <w:sz w:val="23"/>
                <w:szCs w:val="23"/>
              </w:rPr>
            </w:pPr>
            <w:r>
              <w:rPr>
                <w:b/>
                <w:kern w:val="2"/>
                <w:sz w:val="23"/>
                <w:szCs w:val="23"/>
              </w:rPr>
              <w:t>707,32</w:t>
            </w:r>
          </w:p>
        </w:tc>
        <w:tc>
          <w:tcPr>
            <w:tcW w:w="1134" w:type="dxa"/>
          </w:tcPr>
          <w:p w:rsidR="009B58DA" w:rsidRPr="00A85952" w:rsidRDefault="009B58DA" w:rsidP="009B58DA">
            <w:pPr>
              <w:ind w:right="-57"/>
              <w:jc w:val="center"/>
              <w:rPr>
                <w:b/>
                <w:kern w:val="2"/>
                <w:sz w:val="23"/>
                <w:szCs w:val="23"/>
              </w:rPr>
            </w:pPr>
            <w:r>
              <w:rPr>
                <w:b/>
                <w:kern w:val="2"/>
                <w:sz w:val="23"/>
                <w:szCs w:val="23"/>
              </w:rPr>
              <w:t>493,37</w:t>
            </w:r>
          </w:p>
        </w:tc>
        <w:tc>
          <w:tcPr>
            <w:tcW w:w="1134" w:type="dxa"/>
          </w:tcPr>
          <w:p w:rsidR="009B58DA" w:rsidRPr="00A85952" w:rsidRDefault="009B58DA" w:rsidP="009B58DA">
            <w:pPr>
              <w:ind w:right="-57"/>
              <w:jc w:val="center"/>
              <w:rPr>
                <w:b/>
                <w:kern w:val="2"/>
                <w:sz w:val="23"/>
                <w:szCs w:val="23"/>
              </w:rPr>
            </w:pPr>
            <w:r>
              <w:rPr>
                <w:b/>
                <w:kern w:val="2"/>
                <w:sz w:val="23"/>
                <w:szCs w:val="23"/>
              </w:rPr>
              <w:t>499,31</w:t>
            </w:r>
          </w:p>
        </w:tc>
        <w:tc>
          <w:tcPr>
            <w:tcW w:w="1134" w:type="dxa"/>
            <w:shd w:val="clear" w:color="auto" w:fill="FFFFFF"/>
          </w:tcPr>
          <w:p w:rsidR="009B58DA" w:rsidRPr="00A85952" w:rsidRDefault="009B58DA" w:rsidP="009B58DA">
            <w:pPr>
              <w:ind w:right="-57"/>
              <w:jc w:val="center"/>
              <w:rPr>
                <w:b/>
                <w:kern w:val="2"/>
                <w:sz w:val="23"/>
                <w:szCs w:val="23"/>
              </w:rPr>
            </w:pPr>
            <w:r>
              <w:rPr>
                <w:b/>
                <w:kern w:val="2"/>
                <w:sz w:val="23"/>
                <w:szCs w:val="23"/>
              </w:rPr>
              <w:t>505,25</w:t>
            </w:r>
          </w:p>
        </w:tc>
        <w:tc>
          <w:tcPr>
            <w:tcW w:w="1134" w:type="dxa"/>
            <w:shd w:val="clear" w:color="auto" w:fill="FFFFFF"/>
          </w:tcPr>
          <w:p w:rsidR="009B58DA" w:rsidRPr="00A85952" w:rsidRDefault="009B58DA" w:rsidP="009B58DA">
            <w:pPr>
              <w:ind w:right="-57"/>
              <w:jc w:val="center"/>
              <w:rPr>
                <w:b/>
                <w:kern w:val="2"/>
                <w:sz w:val="23"/>
                <w:szCs w:val="23"/>
              </w:rPr>
            </w:pPr>
            <w:r>
              <w:rPr>
                <w:b/>
                <w:kern w:val="2"/>
                <w:sz w:val="23"/>
                <w:szCs w:val="23"/>
              </w:rPr>
              <w:t>505,25</w:t>
            </w:r>
          </w:p>
        </w:tc>
        <w:tc>
          <w:tcPr>
            <w:tcW w:w="1134" w:type="dxa"/>
            <w:tcBorders>
              <w:right w:val="single" w:sz="4" w:space="0" w:color="auto"/>
            </w:tcBorders>
            <w:shd w:val="clear" w:color="auto" w:fill="FFFFFF"/>
          </w:tcPr>
          <w:p w:rsidR="009B58DA" w:rsidRPr="00A85952" w:rsidRDefault="009B58DA" w:rsidP="009B58DA">
            <w:pPr>
              <w:ind w:right="-57"/>
              <w:jc w:val="center"/>
              <w:rPr>
                <w:b/>
                <w:kern w:val="2"/>
                <w:sz w:val="23"/>
                <w:szCs w:val="23"/>
              </w:rPr>
            </w:pPr>
            <w:r>
              <w:rPr>
                <w:b/>
                <w:kern w:val="2"/>
                <w:sz w:val="23"/>
                <w:szCs w:val="23"/>
              </w:rPr>
              <w:t>505,25</w:t>
            </w:r>
          </w:p>
        </w:tc>
        <w:tc>
          <w:tcPr>
            <w:tcW w:w="1134" w:type="dxa"/>
            <w:tcBorders>
              <w:left w:val="single" w:sz="4" w:space="0" w:color="auto"/>
              <w:right w:val="single" w:sz="4" w:space="0" w:color="auto"/>
            </w:tcBorders>
            <w:shd w:val="clear" w:color="auto" w:fill="FFFFFF"/>
          </w:tcPr>
          <w:p w:rsidR="009B58DA" w:rsidRPr="00A85952" w:rsidRDefault="009B58DA" w:rsidP="009B58DA">
            <w:pPr>
              <w:ind w:right="-57"/>
              <w:jc w:val="center"/>
              <w:rPr>
                <w:b/>
                <w:kern w:val="2"/>
                <w:sz w:val="23"/>
                <w:szCs w:val="23"/>
              </w:rPr>
            </w:pPr>
            <w:r>
              <w:rPr>
                <w:b/>
                <w:kern w:val="2"/>
                <w:sz w:val="23"/>
                <w:szCs w:val="23"/>
              </w:rPr>
              <w:t>505,25</w:t>
            </w:r>
          </w:p>
        </w:tc>
        <w:tc>
          <w:tcPr>
            <w:tcW w:w="1134" w:type="dxa"/>
            <w:tcBorders>
              <w:left w:val="single" w:sz="4" w:space="0" w:color="auto"/>
            </w:tcBorders>
            <w:shd w:val="clear" w:color="auto" w:fill="FFFFFF"/>
          </w:tcPr>
          <w:p w:rsidR="009B58DA" w:rsidRPr="00A85952" w:rsidRDefault="009B58DA" w:rsidP="009B58DA">
            <w:pPr>
              <w:ind w:right="-57"/>
              <w:jc w:val="center"/>
              <w:rPr>
                <w:b/>
                <w:kern w:val="2"/>
                <w:sz w:val="23"/>
                <w:szCs w:val="23"/>
              </w:rPr>
            </w:pPr>
            <w:r>
              <w:rPr>
                <w:b/>
                <w:kern w:val="2"/>
                <w:sz w:val="23"/>
                <w:szCs w:val="23"/>
              </w:rPr>
              <w:t>505,25</w:t>
            </w:r>
          </w:p>
        </w:tc>
      </w:tr>
      <w:tr w:rsidR="009B58DA" w:rsidRPr="00F43428" w:rsidTr="009B58DA">
        <w:trPr>
          <w:trHeight w:val="256"/>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shd w:val="clear" w:color="auto" w:fill="FFFFFF"/>
          </w:tcPr>
          <w:p w:rsidR="009B58DA" w:rsidRPr="001D3EC6" w:rsidRDefault="009B58DA" w:rsidP="009B58DA">
            <w:pPr>
              <w:ind w:right="-57"/>
              <w:rPr>
                <w:kern w:val="2"/>
                <w:sz w:val="23"/>
                <w:szCs w:val="23"/>
              </w:rPr>
            </w:pPr>
          </w:p>
        </w:tc>
        <w:tc>
          <w:tcPr>
            <w:tcW w:w="1134" w:type="dxa"/>
            <w:shd w:val="clear" w:color="auto" w:fill="FFFFFF"/>
          </w:tcPr>
          <w:p w:rsidR="009B58DA" w:rsidRPr="001D3EC6" w:rsidRDefault="009B58DA" w:rsidP="009B58DA">
            <w:pPr>
              <w:ind w:right="-57"/>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rPr>
                <w:kern w:val="2"/>
                <w:sz w:val="23"/>
                <w:szCs w:val="23"/>
              </w:rPr>
            </w:pPr>
          </w:p>
        </w:tc>
      </w:tr>
      <w:tr w:rsidR="009B58DA" w:rsidRPr="00F43428" w:rsidTr="009B58DA">
        <w:trPr>
          <w:trHeight w:val="1483"/>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333"/>
        </w:trPr>
        <w:tc>
          <w:tcPr>
            <w:tcW w:w="1604" w:type="dxa"/>
            <w:vMerge w:val="restart"/>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Основное мероприятие 1</w:t>
            </w:r>
          </w:p>
        </w:tc>
        <w:tc>
          <w:tcPr>
            <w:tcW w:w="2408" w:type="dxa"/>
            <w:vMerge w:val="restart"/>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Нижнекисляйского городского</w:t>
            </w:r>
            <w:r w:rsidRPr="001D3EC6">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1,00</w:t>
            </w:r>
          </w:p>
        </w:tc>
        <w:tc>
          <w:tcPr>
            <w:tcW w:w="1134" w:type="dxa"/>
          </w:tcPr>
          <w:p w:rsidR="009B58DA" w:rsidRPr="001D3EC6" w:rsidRDefault="009B58DA" w:rsidP="009B58DA">
            <w:pPr>
              <w:ind w:right="-57"/>
              <w:jc w:val="center"/>
              <w:rPr>
                <w:kern w:val="2"/>
                <w:sz w:val="23"/>
                <w:szCs w:val="23"/>
              </w:rPr>
            </w:pPr>
            <w:r>
              <w:rPr>
                <w:kern w:val="2"/>
                <w:sz w:val="23"/>
                <w:szCs w:val="23"/>
              </w:rPr>
              <w:t>1,00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r>
      <w:tr w:rsidR="009B58DA" w:rsidRPr="00F43428" w:rsidTr="009B58DA">
        <w:trPr>
          <w:trHeight w:val="369"/>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rPr>
                <w:kern w:val="2"/>
                <w:sz w:val="23"/>
                <w:szCs w:val="23"/>
              </w:rPr>
            </w:pPr>
          </w:p>
        </w:tc>
      </w:tr>
      <w:tr w:rsidR="009B58DA" w:rsidRPr="00F43428" w:rsidTr="009B58DA">
        <w:trPr>
          <w:trHeight w:val="1040"/>
        </w:trPr>
        <w:tc>
          <w:tcPr>
            <w:tcW w:w="1604" w:type="dxa"/>
            <w:vMerge/>
          </w:tcPr>
          <w:p w:rsidR="009B58DA" w:rsidRPr="001D3EC6" w:rsidRDefault="009B58DA" w:rsidP="009B58DA">
            <w:pPr>
              <w:rPr>
                <w:kern w:val="2"/>
                <w:sz w:val="23"/>
                <w:szCs w:val="23"/>
              </w:rPr>
            </w:pPr>
          </w:p>
        </w:tc>
        <w:tc>
          <w:tcPr>
            <w:tcW w:w="2408" w:type="dxa"/>
            <w:vMerge/>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1,00</w:t>
            </w:r>
          </w:p>
        </w:tc>
        <w:tc>
          <w:tcPr>
            <w:tcW w:w="1134" w:type="dxa"/>
          </w:tcPr>
          <w:p w:rsidR="009B58DA" w:rsidRPr="001D3EC6" w:rsidRDefault="009B58DA" w:rsidP="009B58DA">
            <w:pPr>
              <w:ind w:right="-57"/>
              <w:jc w:val="center"/>
              <w:rPr>
                <w:kern w:val="2"/>
                <w:sz w:val="23"/>
                <w:szCs w:val="23"/>
              </w:rPr>
            </w:pPr>
            <w:r>
              <w:rPr>
                <w:kern w:val="2"/>
                <w:sz w:val="23"/>
                <w:szCs w:val="23"/>
              </w:rPr>
              <w:t>1,00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1,00</w:t>
            </w:r>
          </w:p>
        </w:tc>
      </w:tr>
      <w:tr w:rsidR="009B58DA" w:rsidRPr="00F43428" w:rsidTr="009B58DA">
        <w:trPr>
          <w:trHeight w:val="394"/>
        </w:trPr>
        <w:tc>
          <w:tcPr>
            <w:tcW w:w="1604" w:type="dxa"/>
            <w:tcBorders>
              <w:bottom w:val="nil"/>
              <w:right w:val="single" w:sz="4" w:space="0" w:color="auto"/>
            </w:tcBorders>
          </w:tcPr>
          <w:p w:rsidR="009B58DA" w:rsidRPr="001D3EC6" w:rsidRDefault="009B58DA" w:rsidP="009B58DA">
            <w:pPr>
              <w:rPr>
                <w:kern w:val="2"/>
                <w:sz w:val="23"/>
                <w:szCs w:val="23"/>
              </w:rPr>
            </w:pPr>
            <w:r w:rsidRPr="001D3EC6">
              <w:rPr>
                <w:kern w:val="2"/>
                <w:sz w:val="23"/>
                <w:szCs w:val="23"/>
              </w:rPr>
              <w:t>Основное мероприятие 2</w:t>
            </w:r>
          </w:p>
        </w:tc>
        <w:tc>
          <w:tcPr>
            <w:tcW w:w="2408" w:type="dxa"/>
            <w:tcBorders>
              <w:left w:val="single" w:sz="4" w:space="0" w:color="auto"/>
              <w:bottom w:val="nil"/>
            </w:tcBorders>
            <w:shd w:val="clear" w:color="auto" w:fill="auto"/>
          </w:tcPr>
          <w:p w:rsidR="009B58DA" w:rsidRPr="001D3EC6" w:rsidRDefault="009B58DA" w:rsidP="009B58DA">
            <w:pPr>
              <w:rPr>
                <w:sz w:val="23"/>
                <w:szCs w:val="23"/>
              </w:rPr>
            </w:pPr>
            <w:r>
              <w:rPr>
                <w:sz w:val="23"/>
                <w:szCs w:val="23"/>
              </w:rPr>
              <w:t>Обеспечение проведения выборов</w:t>
            </w: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r>
      <w:tr w:rsidR="009B58DA" w:rsidRPr="00F43428" w:rsidTr="009B58DA">
        <w:trPr>
          <w:trHeight w:val="808"/>
        </w:trPr>
        <w:tc>
          <w:tcPr>
            <w:tcW w:w="1604" w:type="dxa"/>
            <w:vMerge w:val="restart"/>
            <w:tcBorders>
              <w:top w:val="nil"/>
              <w:right w:val="single" w:sz="4" w:space="0" w:color="auto"/>
            </w:tcBorders>
          </w:tcPr>
          <w:p w:rsidR="009B58DA" w:rsidRDefault="009B58DA" w:rsidP="009B58DA">
            <w:pPr>
              <w:rPr>
                <w:sz w:val="23"/>
                <w:szCs w:val="23"/>
              </w:rPr>
            </w:pPr>
          </w:p>
        </w:tc>
        <w:tc>
          <w:tcPr>
            <w:tcW w:w="2408" w:type="dxa"/>
            <w:vMerge w:val="restart"/>
            <w:tcBorders>
              <w:top w:val="nil"/>
              <w:left w:val="single" w:sz="4" w:space="0" w:color="auto"/>
            </w:tcBorders>
          </w:tcPr>
          <w:p w:rsidR="009B58DA" w:rsidRDefault="009B58DA" w:rsidP="009B58DA">
            <w:pPr>
              <w:rPr>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808"/>
        </w:trPr>
        <w:tc>
          <w:tcPr>
            <w:tcW w:w="1604" w:type="dxa"/>
            <w:vMerge/>
            <w:tcBorders>
              <w:right w:val="single" w:sz="4" w:space="0" w:color="auto"/>
            </w:tcBorders>
          </w:tcPr>
          <w:p w:rsidR="009B58DA" w:rsidRDefault="009B58DA" w:rsidP="009B58DA">
            <w:pPr>
              <w:rPr>
                <w:sz w:val="23"/>
                <w:szCs w:val="23"/>
              </w:rPr>
            </w:pPr>
          </w:p>
        </w:tc>
        <w:tc>
          <w:tcPr>
            <w:tcW w:w="2408" w:type="dxa"/>
            <w:vMerge/>
            <w:tcBorders>
              <w:left w:val="single" w:sz="4" w:space="0" w:color="auto"/>
            </w:tcBorders>
          </w:tcPr>
          <w:p w:rsidR="009B58DA" w:rsidRDefault="009B58DA" w:rsidP="009B58DA">
            <w:pPr>
              <w:rPr>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Pr>
          <w:p w:rsidR="009B58DA" w:rsidRPr="001D3EC6" w:rsidRDefault="009B58DA" w:rsidP="009B58DA">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0,00</w:t>
            </w:r>
          </w:p>
        </w:tc>
      </w:tr>
      <w:tr w:rsidR="009B58DA" w:rsidRPr="00F43428" w:rsidTr="009B58DA">
        <w:trPr>
          <w:trHeight w:val="437"/>
        </w:trPr>
        <w:tc>
          <w:tcPr>
            <w:tcW w:w="1604" w:type="dxa"/>
          </w:tcPr>
          <w:p w:rsidR="009B58DA" w:rsidRPr="001D3EC6" w:rsidRDefault="009B58DA" w:rsidP="009B58DA">
            <w:pPr>
              <w:rPr>
                <w:kern w:val="2"/>
                <w:sz w:val="23"/>
                <w:szCs w:val="23"/>
              </w:rPr>
            </w:pPr>
            <w:r>
              <w:rPr>
                <w:kern w:val="2"/>
                <w:sz w:val="23"/>
                <w:szCs w:val="23"/>
              </w:rPr>
              <w:t xml:space="preserve">Основное мероприятие </w:t>
            </w:r>
            <w:r>
              <w:rPr>
                <w:kern w:val="2"/>
                <w:sz w:val="23"/>
                <w:szCs w:val="23"/>
              </w:rPr>
              <w:lastRenderedPageBreak/>
              <w:t>3</w:t>
            </w:r>
          </w:p>
        </w:tc>
        <w:tc>
          <w:tcPr>
            <w:tcW w:w="2408" w:type="dxa"/>
          </w:tcPr>
          <w:p w:rsidR="009B58DA" w:rsidRPr="001D3EC6" w:rsidRDefault="009B58DA" w:rsidP="009B58DA">
            <w:pPr>
              <w:rPr>
                <w:kern w:val="2"/>
                <w:sz w:val="23"/>
                <w:szCs w:val="23"/>
              </w:rPr>
            </w:pPr>
            <w:r>
              <w:rPr>
                <w:kern w:val="2"/>
                <w:sz w:val="23"/>
                <w:szCs w:val="23"/>
              </w:rPr>
              <w:lastRenderedPageBreak/>
              <w:t xml:space="preserve">Другие общегосударственные </w:t>
            </w:r>
            <w:r>
              <w:rPr>
                <w:kern w:val="2"/>
                <w:sz w:val="23"/>
                <w:szCs w:val="23"/>
              </w:rPr>
              <w:lastRenderedPageBreak/>
              <w:t>вопросы</w:t>
            </w: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lastRenderedPageBreak/>
              <w:t>Всего</w:t>
            </w:r>
          </w:p>
        </w:tc>
        <w:tc>
          <w:tcPr>
            <w:tcW w:w="1134" w:type="dxa"/>
          </w:tcPr>
          <w:p w:rsidR="009B58DA" w:rsidRPr="001D3EC6" w:rsidRDefault="009B58DA" w:rsidP="009B58DA">
            <w:pPr>
              <w:ind w:right="-57"/>
              <w:jc w:val="center"/>
              <w:rPr>
                <w:kern w:val="2"/>
                <w:sz w:val="23"/>
                <w:szCs w:val="23"/>
              </w:rPr>
            </w:pPr>
            <w:r>
              <w:rPr>
                <w:kern w:val="2"/>
                <w:sz w:val="23"/>
                <w:szCs w:val="23"/>
              </w:rPr>
              <w:t>309,89</w:t>
            </w:r>
          </w:p>
        </w:tc>
        <w:tc>
          <w:tcPr>
            <w:tcW w:w="1134" w:type="dxa"/>
          </w:tcPr>
          <w:p w:rsidR="009B58DA" w:rsidRPr="001D3EC6" w:rsidRDefault="009B58DA" w:rsidP="009B58DA">
            <w:pPr>
              <w:ind w:right="-57"/>
              <w:jc w:val="center"/>
              <w:rPr>
                <w:kern w:val="2"/>
                <w:sz w:val="23"/>
                <w:szCs w:val="23"/>
              </w:rPr>
            </w:pPr>
            <w:r>
              <w:rPr>
                <w:kern w:val="2"/>
                <w:sz w:val="23"/>
                <w:szCs w:val="23"/>
              </w:rPr>
              <w:t>50,00</w:t>
            </w:r>
          </w:p>
        </w:tc>
        <w:tc>
          <w:tcPr>
            <w:tcW w:w="1134" w:type="dxa"/>
          </w:tcPr>
          <w:p w:rsidR="009B58DA" w:rsidRPr="001D3EC6" w:rsidRDefault="009B58DA" w:rsidP="009B58DA">
            <w:pPr>
              <w:ind w:right="-57"/>
              <w:jc w:val="center"/>
              <w:rPr>
                <w:kern w:val="2"/>
                <w:sz w:val="23"/>
                <w:szCs w:val="23"/>
              </w:rPr>
            </w:pPr>
            <w:r>
              <w:rPr>
                <w:kern w:val="2"/>
                <w:sz w:val="23"/>
                <w:szCs w:val="23"/>
              </w:rPr>
              <w:t>50,00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r>
      <w:tr w:rsidR="009B58DA" w:rsidRPr="00F43428" w:rsidTr="009B58DA">
        <w:trPr>
          <w:trHeight w:val="437"/>
        </w:trPr>
        <w:tc>
          <w:tcPr>
            <w:tcW w:w="1604" w:type="dxa"/>
            <w:vMerge w:val="restart"/>
          </w:tcPr>
          <w:p w:rsidR="009B58DA" w:rsidRDefault="009B58DA" w:rsidP="009B58DA">
            <w:pPr>
              <w:rPr>
                <w:kern w:val="2"/>
                <w:sz w:val="23"/>
                <w:szCs w:val="23"/>
              </w:rPr>
            </w:pPr>
          </w:p>
        </w:tc>
        <w:tc>
          <w:tcPr>
            <w:tcW w:w="2408" w:type="dxa"/>
            <w:vMerge w:val="restart"/>
          </w:tcPr>
          <w:p w:rsidR="009B58DA"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437"/>
        </w:trPr>
        <w:tc>
          <w:tcPr>
            <w:tcW w:w="1604" w:type="dxa"/>
            <w:vMerge/>
          </w:tcPr>
          <w:p w:rsidR="009B58DA" w:rsidRDefault="009B58DA" w:rsidP="009B58DA">
            <w:pPr>
              <w:rPr>
                <w:kern w:val="2"/>
                <w:sz w:val="23"/>
                <w:szCs w:val="23"/>
              </w:rPr>
            </w:pPr>
          </w:p>
        </w:tc>
        <w:tc>
          <w:tcPr>
            <w:tcW w:w="2408" w:type="dxa"/>
            <w:vMerge/>
          </w:tcPr>
          <w:p w:rsidR="009B58DA"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r>
              <w:rPr>
                <w:kern w:val="2"/>
                <w:sz w:val="23"/>
                <w:szCs w:val="23"/>
              </w:rPr>
              <w:t>309,89</w:t>
            </w:r>
          </w:p>
        </w:tc>
        <w:tc>
          <w:tcPr>
            <w:tcW w:w="1134" w:type="dxa"/>
          </w:tcPr>
          <w:p w:rsidR="009B58DA" w:rsidRPr="001D3EC6" w:rsidRDefault="009B58DA" w:rsidP="009B58DA">
            <w:pPr>
              <w:ind w:right="-57"/>
              <w:jc w:val="center"/>
              <w:rPr>
                <w:kern w:val="2"/>
                <w:sz w:val="23"/>
                <w:szCs w:val="23"/>
              </w:rPr>
            </w:pPr>
            <w:r>
              <w:rPr>
                <w:kern w:val="2"/>
                <w:sz w:val="23"/>
                <w:szCs w:val="23"/>
              </w:rPr>
              <w:t>50,00</w:t>
            </w:r>
          </w:p>
        </w:tc>
        <w:tc>
          <w:tcPr>
            <w:tcW w:w="1134" w:type="dxa"/>
          </w:tcPr>
          <w:p w:rsidR="009B58DA" w:rsidRPr="001D3EC6" w:rsidRDefault="009B58DA" w:rsidP="009B58DA">
            <w:pPr>
              <w:ind w:right="-57"/>
              <w:jc w:val="center"/>
              <w:rPr>
                <w:kern w:val="2"/>
                <w:sz w:val="23"/>
                <w:szCs w:val="23"/>
              </w:rPr>
            </w:pPr>
            <w:r>
              <w:rPr>
                <w:kern w:val="2"/>
                <w:sz w:val="23"/>
                <w:szCs w:val="23"/>
              </w:rPr>
              <w:t>50,00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50,00</w:t>
            </w:r>
          </w:p>
        </w:tc>
      </w:tr>
      <w:tr w:rsidR="009B58DA" w:rsidRPr="00F43428" w:rsidTr="009B58DA">
        <w:trPr>
          <w:trHeight w:val="1040"/>
        </w:trPr>
        <w:tc>
          <w:tcPr>
            <w:tcW w:w="1604" w:type="dxa"/>
          </w:tcPr>
          <w:p w:rsidR="009B58DA" w:rsidRPr="001D3EC6" w:rsidRDefault="009B58DA" w:rsidP="009B58DA">
            <w:pPr>
              <w:rPr>
                <w:kern w:val="2"/>
                <w:sz w:val="23"/>
                <w:szCs w:val="23"/>
              </w:rPr>
            </w:pPr>
            <w:r>
              <w:rPr>
                <w:kern w:val="2"/>
                <w:sz w:val="23"/>
                <w:szCs w:val="23"/>
              </w:rPr>
              <w:t>Основное мероприятие 4</w:t>
            </w:r>
          </w:p>
        </w:tc>
        <w:tc>
          <w:tcPr>
            <w:tcW w:w="2408" w:type="dxa"/>
          </w:tcPr>
          <w:p w:rsidR="009B58DA" w:rsidRPr="001D3EC6" w:rsidRDefault="009B58DA" w:rsidP="009B58DA">
            <w:pPr>
              <w:rPr>
                <w:kern w:val="2"/>
                <w:sz w:val="23"/>
                <w:szCs w:val="23"/>
              </w:rPr>
            </w:pPr>
            <w:r>
              <w:rPr>
                <w:kern w:val="2"/>
                <w:sz w:val="23"/>
                <w:szCs w:val="23"/>
              </w:rPr>
              <w:t>Обслуживание муниципального долга</w:t>
            </w:r>
          </w:p>
        </w:tc>
        <w:tc>
          <w:tcPr>
            <w:tcW w:w="2837" w:type="dxa"/>
          </w:tcPr>
          <w:p w:rsidR="009B58DA" w:rsidRPr="00401C6E" w:rsidRDefault="009B58DA" w:rsidP="009B58DA">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9B58DA" w:rsidRPr="001D3EC6" w:rsidRDefault="009B58DA" w:rsidP="009B58DA">
            <w:pPr>
              <w:ind w:right="-57"/>
              <w:jc w:val="center"/>
              <w:rPr>
                <w:kern w:val="2"/>
                <w:sz w:val="23"/>
                <w:szCs w:val="23"/>
              </w:rPr>
            </w:pPr>
            <w:r>
              <w:rPr>
                <w:kern w:val="2"/>
                <w:sz w:val="23"/>
                <w:szCs w:val="23"/>
              </w:rPr>
              <w:t>0,43</w:t>
            </w:r>
          </w:p>
        </w:tc>
        <w:tc>
          <w:tcPr>
            <w:tcW w:w="1134" w:type="dxa"/>
          </w:tcPr>
          <w:p w:rsidR="009B58DA" w:rsidRPr="001D3EC6" w:rsidRDefault="009B58DA" w:rsidP="009B58DA">
            <w:pPr>
              <w:ind w:right="-57"/>
              <w:jc w:val="center"/>
              <w:rPr>
                <w:kern w:val="2"/>
                <w:sz w:val="23"/>
                <w:szCs w:val="23"/>
              </w:rPr>
            </w:pPr>
            <w:r>
              <w:rPr>
                <w:kern w:val="2"/>
                <w:sz w:val="23"/>
                <w:szCs w:val="23"/>
              </w:rPr>
              <w:t>0,37</w:t>
            </w:r>
          </w:p>
        </w:tc>
        <w:tc>
          <w:tcPr>
            <w:tcW w:w="1134" w:type="dxa"/>
          </w:tcPr>
          <w:p w:rsidR="009B58DA" w:rsidRPr="001D3EC6" w:rsidRDefault="009B58DA" w:rsidP="009B58DA">
            <w:pPr>
              <w:ind w:right="-57"/>
              <w:jc w:val="center"/>
              <w:rPr>
                <w:kern w:val="2"/>
                <w:sz w:val="23"/>
                <w:szCs w:val="23"/>
              </w:rPr>
            </w:pPr>
            <w:r>
              <w:rPr>
                <w:kern w:val="2"/>
                <w:sz w:val="23"/>
                <w:szCs w:val="23"/>
              </w:rPr>
              <w:t>0,31</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r>
      <w:tr w:rsidR="009B58DA" w:rsidRPr="00F43428" w:rsidTr="009B58DA">
        <w:trPr>
          <w:trHeight w:val="537"/>
        </w:trPr>
        <w:tc>
          <w:tcPr>
            <w:tcW w:w="1604" w:type="dxa"/>
            <w:vMerge w:val="restart"/>
          </w:tcPr>
          <w:p w:rsidR="009B58DA" w:rsidRDefault="009B58DA" w:rsidP="009B58DA">
            <w:pPr>
              <w:rPr>
                <w:kern w:val="2"/>
                <w:sz w:val="23"/>
                <w:szCs w:val="23"/>
              </w:rPr>
            </w:pPr>
          </w:p>
        </w:tc>
        <w:tc>
          <w:tcPr>
            <w:tcW w:w="2408" w:type="dxa"/>
            <w:vMerge w:val="restart"/>
          </w:tcPr>
          <w:p w:rsidR="009B58DA" w:rsidRDefault="009B58DA" w:rsidP="009B58DA">
            <w:pPr>
              <w:rPr>
                <w:kern w:val="2"/>
                <w:sz w:val="23"/>
                <w:szCs w:val="23"/>
              </w:rPr>
            </w:pPr>
          </w:p>
        </w:tc>
        <w:tc>
          <w:tcPr>
            <w:tcW w:w="2837" w:type="dxa"/>
          </w:tcPr>
          <w:p w:rsidR="009B58DA" w:rsidRPr="00401C6E"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1040"/>
        </w:trPr>
        <w:tc>
          <w:tcPr>
            <w:tcW w:w="1604" w:type="dxa"/>
            <w:vMerge/>
          </w:tcPr>
          <w:p w:rsidR="009B58DA" w:rsidRDefault="009B58DA" w:rsidP="009B58DA">
            <w:pPr>
              <w:rPr>
                <w:kern w:val="2"/>
                <w:sz w:val="23"/>
                <w:szCs w:val="23"/>
              </w:rPr>
            </w:pPr>
          </w:p>
        </w:tc>
        <w:tc>
          <w:tcPr>
            <w:tcW w:w="2408" w:type="dxa"/>
            <w:vMerge/>
          </w:tcPr>
          <w:p w:rsidR="009B58DA" w:rsidRDefault="009B58DA" w:rsidP="009B58DA">
            <w:pPr>
              <w:rPr>
                <w:kern w:val="2"/>
                <w:sz w:val="23"/>
                <w:szCs w:val="23"/>
              </w:rPr>
            </w:pPr>
          </w:p>
        </w:tc>
        <w:tc>
          <w:tcPr>
            <w:tcW w:w="2837" w:type="dxa"/>
          </w:tcPr>
          <w:p w:rsidR="009B58DA" w:rsidRPr="00401C6E"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 xml:space="preserve"> 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r>
              <w:rPr>
                <w:kern w:val="2"/>
                <w:sz w:val="23"/>
                <w:szCs w:val="23"/>
              </w:rPr>
              <w:t>0,43</w:t>
            </w:r>
          </w:p>
        </w:tc>
        <w:tc>
          <w:tcPr>
            <w:tcW w:w="1134" w:type="dxa"/>
          </w:tcPr>
          <w:p w:rsidR="009B58DA" w:rsidRPr="001D3EC6" w:rsidRDefault="009B58DA" w:rsidP="009B58DA">
            <w:pPr>
              <w:ind w:right="-57"/>
              <w:jc w:val="center"/>
              <w:rPr>
                <w:kern w:val="2"/>
                <w:sz w:val="23"/>
                <w:szCs w:val="23"/>
              </w:rPr>
            </w:pPr>
            <w:r>
              <w:rPr>
                <w:kern w:val="2"/>
                <w:sz w:val="23"/>
                <w:szCs w:val="23"/>
              </w:rPr>
              <w:t>0,37</w:t>
            </w:r>
          </w:p>
        </w:tc>
        <w:tc>
          <w:tcPr>
            <w:tcW w:w="1134" w:type="dxa"/>
          </w:tcPr>
          <w:p w:rsidR="009B58DA" w:rsidRPr="001D3EC6" w:rsidRDefault="009B58DA" w:rsidP="009B58DA">
            <w:pPr>
              <w:ind w:right="-57"/>
              <w:jc w:val="center"/>
              <w:rPr>
                <w:kern w:val="2"/>
                <w:sz w:val="23"/>
                <w:szCs w:val="23"/>
              </w:rPr>
            </w:pPr>
            <w:r>
              <w:rPr>
                <w:kern w:val="2"/>
                <w:sz w:val="23"/>
                <w:szCs w:val="23"/>
              </w:rPr>
              <w:t>0,31</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0,25</w:t>
            </w:r>
          </w:p>
        </w:tc>
      </w:tr>
      <w:tr w:rsidR="009B58DA" w:rsidRPr="00F43428" w:rsidTr="009B58DA">
        <w:trPr>
          <w:trHeight w:val="1040"/>
        </w:trPr>
        <w:tc>
          <w:tcPr>
            <w:tcW w:w="1604" w:type="dxa"/>
          </w:tcPr>
          <w:p w:rsidR="009B58DA" w:rsidRPr="001D3EC6" w:rsidRDefault="009B58DA" w:rsidP="009B58DA">
            <w:pPr>
              <w:rPr>
                <w:kern w:val="2"/>
                <w:sz w:val="23"/>
                <w:szCs w:val="23"/>
              </w:rPr>
            </w:pPr>
            <w:r>
              <w:rPr>
                <w:kern w:val="2"/>
                <w:sz w:val="23"/>
                <w:szCs w:val="23"/>
              </w:rPr>
              <w:t>Основное мероприятие 5</w:t>
            </w:r>
          </w:p>
        </w:tc>
        <w:tc>
          <w:tcPr>
            <w:tcW w:w="2408" w:type="dxa"/>
          </w:tcPr>
          <w:p w:rsidR="009B58DA" w:rsidRPr="001D3EC6" w:rsidRDefault="009B58DA" w:rsidP="009B58DA">
            <w:pPr>
              <w:rPr>
                <w:kern w:val="2"/>
                <w:sz w:val="23"/>
                <w:szCs w:val="23"/>
              </w:rPr>
            </w:pPr>
            <w:r>
              <w:rPr>
                <w:kern w:val="2"/>
                <w:sz w:val="23"/>
                <w:szCs w:val="23"/>
              </w:rPr>
              <w:t>Иные межбюджетные трансферты по переданным полномочиям</w:t>
            </w:r>
          </w:p>
        </w:tc>
        <w:tc>
          <w:tcPr>
            <w:tcW w:w="2837" w:type="dxa"/>
          </w:tcPr>
          <w:p w:rsidR="009B58DA" w:rsidRPr="00401C6E" w:rsidRDefault="009B58DA" w:rsidP="009B58DA">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9B58DA" w:rsidRPr="001D3EC6" w:rsidRDefault="009B58DA" w:rsidP="009B58DA">
            <w:pPr>
              <w:ind w:right="-57"/>
              <w:jc w:val="center"/>
              <w:rPr>
                <w:kern w:val="2"/>
                <w:sz w:val="23"/>
                <w:szCs w:val="23"/>
              </w:rPr>
            </w:pPr>
            <w:r>
              <w:rPr>
                <w:kern w:val="2"/>
                <w:sz w:val="23"/>
                <w:szCs w:val="23"/>
              </w:rPr>
              <w:t>337,00</w:t>
            </w:r>
          </w:p>
        </w:tc>
        <w:tc>
          <w:tcPr>
            <w:tcW w:w="1134" w:type="dxa"/>
          </w:tcPr>
          <w:p w:rsidR="009B58DA" w:rsidRPr="001D3EC6" w:rsidRDefault="009B58DA" w:rsidP="009B58DA">
            <w:pPr>
              <w:ind w:right="-57"/>
              <w:jc w:val="center"/>
              <w:rPr>
                <w:kern w:val="2"/>
                <w:sz w:val="23"/>
                <w:szCs w:val="23"/>
              </w:rPr>
            </w:pPr>
            <w:r>
              <w:rPr>
                <w:kern w:val="2"/>
                <w:sz w:val="23"/>
                <w:szCs w:val="23"/>
              </w:rPr>
              <w:t>442,00</w:t>
            </w:r>
          </w:p>
        </w:tc>
        <w:tc>
          <w:tcPr>
            <w:tcW w:w="1134" w:type="dxa"/>
          </w:tcPr>
          <w:p w:rsidR="009B58DA" w:rsidRPr="001D3EC6" w:rsidRDefault="009B58DA" w:rsidP="009B58DA">
            <w:pPr>
              <w:ind w:right="-57"/>
              <w:jc w:val="center"/>
              <w:rPr>
                <w:kern w:val="2"/>
                <w:sz w:val="23"/>
                <w:szCs w:val="23"/>
              </w:rPr>
            </w:pPr>
            <w:r>
              <w:rPr>
                <w:kern w:val="2"/>
                <w:sz w:val="23"/>
                <w:szCs w:val="23"/>
              </w:rPr>
              <w:t>448,00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454,00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454,00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454,00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454,00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454,00</w:t>
            </w:r>
          </w:p>
        </w:tc>
      </w:tr>
      <w:tr w:rsidR="009B58DA" w:rsidRPr="00F43428" w:rsidTr="009B58DA">
        <w:trPr>
          <w:trHeight w:val="519"/>
        </w:trPr>
        <w:tc>
          <w:tcPr>
            <w:tcW w:w="1604" w:type="dxa"/>
          </w:tcPr>
          <w:p w:rsidR="009B58DA" w:rsidRPr="00401C6E" w:rsidRDefault="009B58DA" w:rsidP="009B58DA">
            <w:pPr>
              <w:rPr>
                <w:b/>
                <w:kern w:val="2"/>
                <w:sz w:val="23"/>
                <w:szCs w:val="23"/>
              </w:rPr>
            </w:pPr>
          </w:p>
        </w:tc>
        <w:tc>
          <w:tcPr>
            <w:tcW w:w="2408" w:type="dxa"/>
          </w:tcPr>
          <w:p w:rsidR="009B58DA" w:rsidRPr="00401C6E" w:rsidRDefault="009B58DA" w:rsidP="009B58DA">
            <w:pPr>
              <w:rPr>
                <w:b/>
                <w:sz w:val="23"/>
                <w:szCs w:val="23"/>
              </w:rPr>
            </w:pPr>
          </w:p>
        </w:tc>
        <w:tc>
          <w:tcPr>
            <w:tcW w:w="2837" w:type="dxa"/>
          </w:tcPr>
          <w:p w:rsidR="009B58DA" w:rsidRPr="00401C6E" w:rsidRDefault="009B58DA" w:rsidP="009B58DA">
            <w:pPr>
              <w:pStyle w:val="ConsPlusCell"/>
              <w:jc w:val="both"/>
              <w:rPr>
                <w:rFonts w:ascii="Times New Roman" w:hAnsi="Times New Roman" w:cs="Times New Roman"/>
                <w:b/>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Default="009B58DA" w:rsidP="009B58DA">
            <w:pPr>
              <w:ind w:right="-57"/>
              <w:rPr>
                <w:b/>
                <w:kern w:val="2"/>
                <w:sz w:val="23"/>
                <w:szCs w:val="23"/>
              </w:rPr>
            </w:pPr>
          </w:p>
        </w:tc>
        <w:tc>
          <w:tcPr>
            <w:tcW w:w="1134" w:type="dxa"/>
          </w:tcPr>
          <w:p w:rsidR="009B58DA" w:rsidRDefault="009B58DA" w:rsidP="009B58DA">
            <w:pPr>
              <w:ind w:right="-57"/>
              <w:jc w:val="center"/>
              <w:rPr>
                <w:b/>
                <w:kern w:val="2"/>
                <w:sz w:val="23"/>
                <w:szCs w:val="23"/>
              </w:rPr>
            </w:pPr>
          </w:p>
        </w:tc>
        <w:tc>
          <w:tcPr>
            <w:tcW w:w="1134" w:type="dxa"/>
          </w:tcPr>
          <w:p w:rsidR="009B58DA" w:rsidRDefault="009B58DA" w:rsidP="009B58DA">
            <w:pPr>
              <w:ind w:right="-57"/>
              <w:jc w:val="center"/>
              <w:rPr>
                <w:b/>
                <w:kern w:val="2"/>
                <w:sz w:val="23"/>
                <w:szCs w:val="23"/>
              </w:rPr>
            </w:pPr>
          </w:p>
        </w:tc>
        <w:tc>
          <w:tcPr>
            <w:tcW w:w="1134" w:type="dxa"/>
            <w:tcBorders>
              <w:right w:val="single" w:sz="4" w:space="0" w:color="auto"/>
            </w:tcBorders>
            <w:shd w:val="clear" w:color="auto" w:fill="FFFFFF"/>
          </w:tcPr>
          <w:p w:rsidR="009B58DA" w:rsidRDefault="009B58DA" w:rsidP="009B58DA">
            <w:pPr>
              <w:ind w:right="-57"/>
              <w:jc w:val="center"/>
              <w:rPr>
                <w:b/>
                <w:kern w:val="2"/>
                <w:sz w:val="23"/>
                <w:szCs w:val="23"/>
              </w:rPr>
            </w:pPr>
          </w:p>
        </w:tc>
        <w:tc>
          <w:tcPr>
            <w:tcW w:w="1134" w:type="dxa"/>
            <w:tcBorders>
              <w:left w:val="single" w:sz="4" w:space="0" w:color="auto"/>
            </w:tcBorders>
            <w:shd w:val="clear" w:color="auto" w:fill="FFFFFF"/>
          </w:tcPr>
          <w:p w:rsidR="009B58DA" w:rsidRDefault="009B58DA" w:rsidP="009B58DA">
            <w:pPr>
              <w:ind w:right="-57"/>
              <w:jc w:val="center"/>
              <w:rPr>
                <w:b/>
                <w:kern w:val="2"/>
                <w:sz w:val="23"/>
                <w:szCs w:val="23"/>
              </w:rPr>
            </w:pPr>
          </w:p>
        </w:tc>
        <w:tc>
          <w:tcPr>
            <w:tcW w:w="1134" w:type="dxa"/>
            <w:tcBorders>
              <w:right w:val="single" w:sz="4" w:space="0" w:color="auto"/>
            </w:tcBorders>
            <w:shd w:val="clear" w:color="auto" w:fill="FFFFFF"/>
          </w:tcPr>
          <w:p w:rsidR="009B58DA" w:rsidRDefault="009B58DA" w:rsidP="009B58DA">
            <w:pPr>
              <w:ind w:right="-57"/>
              <w:jc w:val="center"/>
              <w:rPr>
                <w:b/>
                <w:kern w:val="2"/>
                <w:sz w:val="23"/>
                <w:szCs w:val="23"/>
              </w:rPr>
            </w:pPr>
          </w:p>
        </w:tc>
        <w:tc>
          <w:tcPr>
            <w:tcW w:w="1134" w:type="dxa"/>
            <w:tcBorders>
              <w:left w:val="single" w:sz="4" w:space="0" w:color="auto"/>
              <w:right w:val="single" w:sz="4" w:space="0" w:color="auto"/>
            </w:tcBorders>
            <w:shd w:val="clear" w:color="auto" w:fill="FFFFFF"/>
          </w:tcPr>
          <w:p w:rsidR="009B58DA" w:rsidRDefault="009B58DA" w:rsidP="009B58DA">
            <w:pPr>
              <w:ind w:right="-57"/>
              <w:jc w:val="center"/>
              <w:rPr>
                <w:b/>
                <w:kern w:val="2"/>
                <w:sz w:val="23"/>
                <w:szCs w:val="23"/>
              </w:rPr>
            </w:pPr>
          </w:p>
        </w:tc>
        <w:tc>
          <w:tcPr>
            <w:tcW w:w="1134" w:type="dxa"/>
            <w:tcBorders>
              <w:left w:val="single" w:sz="4" w:space="0" w:color="auto"/>
            </w:tcBorders>
            <w:shd w:val="clear" w:color="auto" w:fill="FFFFFF"/>
          </w:tcPr>
          <w:p w:rsidR="009B58DA" w:rsidRDefault="009B58DA" w:rsidP="009B58DA">
            <w:pPr>
              <w:ind w:right="-57"/>
              <w:jc w:val="center"/>
              <w:rPr>
                <w:b/>
                <w:kern w:val="2"/>
                <w:sz w:val="23"/>
                <w:szCs w:val="23"/>
              </w:rPr>
            </w:pPr>
          </w:p>
        </w:tc>
      </w:tr>
      <w:tr w:rsidR="009B58DA" w:rsidRPr="00F43428" w:rsidTr="009B58DA">
        <w:trPr>
          <w:trHeight w:val="1040"/>
        </w:trPr>
        <w:tc>
          <w:tcPr>
            <w:tcW w:w="1604" w:type="dxa"/>
          </w:tcPr>
          <w:p w:rsidR="009B58DA" w:rsidRPr="00401C6E" w:rsidRDefault="009B58DA" w:rsidP="009B58DA">
            <w:pPr>
              <w:rPr>
                <w:b/>
                <w:kern w:val="2"/>
                <w:sz w:val="23"/>
                <w:szCs w:val="23"/>
              </w:rPr>
            </w:pPr>
          </w:p>
        </w:tc>
        <w:tc>
          <w:tcPr>
            <w:tcW w:w="2408" w:type="dxa"/>
          </w:tcPr>
          <w:p w:rsidR="009B58DA" w:rsidRPr="00401C6E" w:rsidRDefault="009B58DA" w:rsidP="009B58DA">
            <w:pPr>
              <w:rPr>
                <w:b/>
                <w:sz w:val="23"/>
                <w:szCs w:val="23"/>
              </w:rPr>
            </w:pPr>
          </w:p>
        </w:tc>
        <w:tc>
          <w:tcPr>
            <w:tcW w:w="2837" w:type="dxa"/>
          </w:tcPr>
          <w:p w:rsidR="009B58DA" w:rsidRPr="00401C6E" w:rsidRDefault="009B58DA" w:rsidP="009B58DA">
            <w:pPr>
              <w:pStyle w:val="ConsPlusCell"/>
              <w:jc w:val="both"/>
              <w:rPr>
                <w:rFonts w:ascii="Times New Roman" w:hAnsi="Times New Roman" w:cs="Times New Roman"/>
                <w:b/>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9C0EEC" w:rsidRDefault="009B58DA" w:rsidP="009B58DA">
            <w:pPr>
              <w:ind w:right="-57"/>
              <w:rPr>
                <w:kern w:val="2"/>
                <w:sz w:val="23"/>
                <w:szCs w:val="23"/>
              </w:rPr>
            </w:pPr>
            <w:r w:rsidRPr="009C0EEC">
              <w:rPr>
                <w:kern w:val="2"/>
                <w:sz w:val="23"/>
                <w:szCs w:val="23"/>
              </w:rPr>
              <w:t>337,00</w:t>
            </w:r>
          </w:p>
        </w:tc>
        <w:tc>
          <w:tcPr>
            <w:tcW w:w="1134" w:type="dxa"/>
          </w:tcPr>
          <w:p w:rsidR="009B58DA" w:rsidRPr="009C0EEC" w:rsidRDefault="009B58DA" w:rsidP="009B58DA">
            <w:pPr>
              <w:ind w:right="-57"/>
              <w:jc w:val="center"/>
              <w:rPr>
                <w:kern w:val="2"/>
                <w:sz w:val="23"/>
                <w:szCs w:val="23"/>
              </w:rPr>
            </w:pPr>
            <w:r w:rsidRPr="009C0EEC">
              <w:rPr>
                <w:kern w:val="2"/>
                <w:sz w:val="23"/>
                <w:szCs w:val="23"/>
              </w:rPr>
              <w:t>442,00</w:t>
            </w:r>
          </w:p>
        </w:tc>
        <w:tc>
          <w:tcPr>
            <w:tcW w:w="1134" w:type="dxa"/>
          </w:tcPr>
          <w:p w:rsidR="009B58DA" w:rsidRPr="009C0EEC" w:rsidRDefault="009B58DA" w:rsidP="009B58DA">
            <w:pPr>
              <w:ind w:right="-57"/>
              <w:jc w:val="center"/>
              <w:rPr>
                <w:kern w:val="2"/>
                <w:sz w:val="23"/>
                <w:szCs w:val="23"/>
              </w:rPr>
            </w:pPr>
            <w:r w:rsidRPr="009C0EEC">
              <w:rPr>
                <w:kern w:val="2"/>
                <w:sz w:val="23"/>
                <w:szCs w:val="23"/>
              </w:rPr>
              <w:t>448,00</w:t>
            </w:r>
          </w:p>
        </w:tc>
        <w:tc>
          <w:tcPr>
            <w:tcW w:w="1134" w:type="dxa"/>
            <w:tcBorders>
              <w:right w:val="single" w:sz="4" w:space="0" w:color="auto"/>
            </w:tcBorders>
            <w:shd w:val="clear" w:color="auto" w:fill="FFFFFF"/>
          </w:tcPr>
          <w:p w:rsidR="009B58DA" w:rsidRPr="009C0EEC" w:rsidRDefault="009B58DA" w:rsidP="009B58DA">
            <w:pPr>
              <w:ind w:right="-57"/>
              <w:jc w:val="center"/>
              <w:rPr>
                <w:kern w:val="2"/>
                <w:sz w:val="23"/>
                <w:szCs w:val="23"/>
              </w:rPr>
            </w:pPr>
            <w:r w:rsidRPr="009C0EEC">
              <w:rPr>
                <w:kern w:val="2"/>
                <w:sz w:val="23"/>
                <w:szCs w:val="23"/>
              </w:rPr>
              <w:t>454,00</w:t>
            </w:r>
          </w:p>
        </w:tc>
        <w:tc>
          <w:tcPr>
            <w:tcW w:w="1134" w:type="dxa"/>
            <w:tcBorders>
              <w:left w:val="single" w:sz="4" w:space="0" w:color="auto"/>
            </w:tcBorders>
            <w:shd w:val="clear" w:color="auto" w:fill="FFFFFF"/>
          </w:tcPr>
          <w:p w:rsidR="009B58DA" w:rsidRPr="009C0EEC" w:rsidRDefault="009B58DA" w:rsidP="009B58DA">
            <w:pPr>
              <w:ind w:right="-57"/>
              <w:jc w:val="center"/>
              <w:rPr>
                <w:kern w:val="2"/>
                <w:sz w:val="23"/>
                <w:szCs w:val="23"/>
              </w:rPr>
            </w:pPr>
            <w:r w:rsidRPr="009C0EEC">
              <w:rPr>
                <w:kern w:val="2"/>
                <w:sz w:val="23"/>
                <w:szCs w:val="23"/>
              </w:rPr>
              <w:t>454,00</w:t>
            </w:r>
          </w:p>
        </w:tc>
        <w:tc>
          <w:tcPr>
            <w:tcW w:w="1134" w:type="dxa"/>
            <w:tcBorders>
              <w:right w:val="single" w:sz="4" w:space="0" w:color="auto"/>
            </w:tcBorders>
            <w:shd w:val="clear" w:color="auto" w:fill="FFFFFF"/>
          </w:tcPr>
          <w:p w:rsidR="009B58DA" w:rsidRPr="009C0EEC" w:rsidRDefault="009B58DA" w:rsidP="009B58DA">
            <w:pPr>
              <w:ind w:right="-57"/>
              <w:jc w:val="center"/>
              <w:rPr>
                <w:kern w:val="2"/>
                <w:sz w:val="23"/>
                <w:szCs w:val="23"/>
              </w:rPr>
            </w:pPr>
            <w:r w:rsidRPr="009C0EEC">
              <w:rPr>
                <w:kern w:val="2"/>
                <w:sz w:val="23"/>
                <w:szCs w:val="23"/>
              </w:rPr>
              <w:t>454,00</w:t>
            </w:r>
          </w:p>
        </w:tc>
        <w:tc>
          <w:tcPr>
            <w:tcW w:w="1134" w:type="dxa"/>
            <w:tcBorders>
              <w:left w:val="single" w:sz="4" w:space="0" w:color="auto"/>
              <w:right w:val="single" w:sz="4" w:space="0" w:color="auto"/>
            </w:tcBorders>
            <w:shd w:val="clear" w:color="auto" w:fill="FFFFFF"/>
          </w:tcPr>
          <w:p w:rsidR="009B58DA" w:rsidRPr="009C0EEC" w:rsidRDefault="009B58DA" w:rsidP="009B58DA">
            <w:pPr>
              <w:ind w:right="-57"/>
              <w:jc w:val="center"/>
              <w:rPr>
                <w:kern w:val="2"/>
                <w:sz w:val="23"/>
                <w:szCs w:val="23"/>
              </w:rPr>
            </w:pPr>
            <w:r w:rsidRPr="009C0EEC">
              <w:rPr>
                <w:kern w:val="2"/>
                <w:sz w:val="23"/>
                <w:szCs w:val="23"/>
              </w:rPr>
              <w:t>454,00</w:t>
            </w:r>
          </w:p>
        </w:tc>
        <w:tc>
          <w:tcPr>
            <w:tcW w:w="1134" w:type="dxa"/>
            <w:tcBorders>
              <w:left w:val="single" w:sz="4" w:space="0" w:color="auto"/>
            </w:tcBorders>
            <w:shd w:val="clear" w:color="auto" w:fill="FFFFFF"/>
          </w:tcPr>
          <w:p w:rsidR="009B58DA" w:rsidRPr="009C0EEC" w:rsidRDefault="009B58DA" w:rsidP="009B58DA">
            <w:pPr>
              <w:ind w:right="-57"/>
              <w:jc w:val="center"/>
              <w:rPr>
                <w:kern w:val="2"/>
                <w:sz w:val="23"/>
                <w:szCs w:val="23"/>
              </w:rPr>
            </w:pPr>
            <w:r w:rsidRPr="009C0EEC">
              <w:rPr>
                <w:kern w:val="2"/>
                <w:sz w:val="23"/>
                <w:szCs w:val="23"/>
              </w:rPr>
              <w:t>454,00</w:t>
            </w:r>
          </w:p>
        </w:tc>
      </w:tr>
      <w:tr w:rsidR="009B58DA" w:rsidRPr="00F43428" w:rsidTr="009B58DA">
        <w:trPr>
          <w:trHeight w:val="1040"/>
        </w:trPr>
        <w:tc>
          <w:tcPr>
            <w:tcW w:w="1604" w:type="dxa"/>
          </w:tcPr>
          <w:p w:rsidR="009B58DA" w:rsidRPr="00401C6E" w:rsidRDefault="009B58DA" w:rsidP="009B58DA">
            <w:pPr>
              <w:rPr>
                <w:b/>
                <w:kern w:val="2"/>
                <w:sz w:val="23"/>
                <w:szCs w:val="23"/>
              </w:rPr>
            </w:pPr>
            <w:r w:rsidRPr="00401C6E">
              <w:rPr>
                <w:b/>
                <w:kern w:val="2"/>
                <w:sz w:val="23"/>
                <w:szCs w:val="23"/>
              </w:rPr>
              <w:lastRenderedPageBreak/>
              <w:t>ПОДПРОГРАММА 2</w:t>
            </w:r>
          </w:p>
        </w:tc>
        <w:tc>
          <w:tcPr>
            <w:tcW w:w="2408" w:type="dxa"/>
          </w:tcPr>
          <w:p w:rsidR="009B58DA" w:rsidRPr="00401C6E" w:rsidRDefault="009B58DA" w:rsidP="009B58DA">
            <w:pPr>
              <w:rPr>
                <w:b/>
                <w:sz w:val="23"/>
                <w:szCs w:val="23"/>
              </w:rPr>
            </w:pPr>
            <w:r w:rsidRPr="00401C6E">
              <w:rPr>
                <w:b/>
                <w:sz w:val="23"/>
                <w:szCs w:val="23"/>
              </w:rPr>
              <w:t xml:space="preserve">Организация первичного воинского учета на территории </w:t>
            </w:r>
            <w:r>
              <w:rPr>
                <w:b/>
                <w:sz w:val="23"/>
                <w:szCs w:val="23"/>
              </w:rPr>
              <w:t>Нижнекисляйского городского</w:t>
            </w:r>
            <w:r w:rsidRPr="00401C6E">
              <w:rPr>
                <w:b/>
                <w:sz w:val="23"/>
                <w:szCs w:val="23"/>
              </w:rPr>
              <w:t xml:space="preserve"> поселения</w:t>
            </w:r>
          </w:p>
        </w:tc>
        <w:tc>
          <w:tcPr>
            <w:tcW w:w="2837" w:type="dxa"/>
          </w:tcPr>
          <w:p w:rsidR="009B58DA" w:rsidRPr="00401C6E" w:rsidRDefault="009B58DA" w:rsidP="009B58DA">
            <w:pPr>
              <w:pStyle w:val="ConsPlusCell"/>
              <w:jc w:val="both"/>
              <w:rPr>
                <w:rFonts w:ascii="Times New Roman" w:hAnsi="Times New Roman" w:cs="Times New Roman"/>
                <w:b/>
                <w:kern w:val="2"/>
                <w:sz w:val="23"/>
                <w:szCs w:val="23"/>
              </w:rPr>
            </w:pPr>
            <w:r w:rsidRPr="00401C6E">
              <w:rPr>
                <w:rFonts w:ascii="Times New Roman" w:hAnsi="Times New Roman" w:cs="Times New Roman"/>
                <w:b/>
                <w:kern w:val="2"/>
                <w:sz w:val="23"/>
                <w:szCs w:val="23"/>
              </w:rPr>
              <w:t xml:space="preserve">Всего </w:t>
            </w:r>
          </w:p>
          <w:p w:rsidR="009B58DA" w:rsidRPr="00401C6E" w:rsidRDefault="009B58DA" w:rsidP="009B58DA">
            <w:pPr>
              <w:pStyle w:val="ConsPlusCell"/>
              <w:jc w:val="both"/>
              <w:rPr>
                <w:rFonts w:ascii="Times New Roman" w:hAnsi="Times New Roman" w:cs="Times New Roman"/>
                <w:b/>
                <w:kern w:val="2"/>
                <w:sz w:val="23"/>
                <w:szCs w:val="23"/>
              </w:rPr>
            </w:pPr>
            <w:r>
              <w:rPr>
                <w:rFonts w:ascii="Times New Roman" w:hAnsi="Times New Roman" w:cs="Times New Roman"/>
                <w:b/>
                <w:kern w:val="2"/>
                <w:sz w:val="23"/>
                <w:szCs w:val="23"/>
              </w:rPr>
              <w:t>3046,30  тыс. руб.</w:t>
            </w:r>
          </w:p>
        </w:tc>
        <w:tc>
          <w:tcPr>
            <w:tcW w:w="1134" w:type="dxa"/>
          </w:tcPr>
          <w:p w:rsidR="009B58DA" w:rsidRPr="00D440E5" w:rsidRDefault="009B58DA" w:rsidP="009B58DA">
            <w:pPr>
              <w:ind w:right="-57"/>
              <w:rPr>
                <w:b/>
                <w:kern w:val="2"/>
                <w:sz w:val="23"/>
                <w:szCs w:val="23"/>
              </w:rPr>
            </w:pPr>
            <w:r>
              <w:rPr>
                <w:b/>
                <w:kern w:val="2"/>
                <w:sz w:val="23"/>
                <w:szCs w:val="23"/>
              </w:rPr>
              <w:t>283,20</w:t>
            </w:r>
          </w:p>
        </w:tc>
        <w:tc>
          <w:tcPr>
            <w:tcW w:w="1134" w:type="dxa"/>
          </w:tcPr>
          <w:p w:rsidR="009B58DA" w:rsidRPr="00D440E5" w:rsidRDefault="009B58DA" w:rsidP="009B58DA">
            <w:pPr>
              <w:ind w:right="-57"/>
              <w:jc w:val="center"/>
              <w:rPr>
                <w:b/>
                <w:kern w:val="2"/>
                <w:sz w:val="23"/>
                <w:szCs w:val="23"/>
              </w:rPr>
            </w:pPr>
            <w:r>
              <w:rPr>
                <w:b/>
                <w:kern w:val="2"/>
                <w:sz w:val="23"/>
                <w:szCs w:val="23"/>
              </w:rPr>
              <w:t>340,00</w:t>
            </w:r>
          </w:p>
        </w:tc>
        <w:tc>
          <w:tcPr>
            <w:tcW w:w="1134" w:type="dxa"/>
          </w:tcPr>
          <w:p w:rsidR="009B58DA" w:rsidRPr="00D440E5" w:rsidRDefault="009B58DA" w:rsidP="009B58DA">
            <w:pPr>
              <w:ind w:right="-57"/>
              <w:jc w:val="center"/>
              <w:rPr>
                <w:b/>
                <w:kern w:val="2"/>
                <w:sz w:val="23"/>
                <w:szCs w:val="23"/>
              </w:rPr>
            </w:pPr>
            <w:r>
              <w:rPr>
                <w:b/>
                <w:kern w:val="2"/>
                <w:sz w:val="23"/>
                <w:szCs w:val="23"/>
              </w:rPr>
              <w:t>374,60</w:t>
            </w:r>
          </w:p>
        </w:tc>
        <w:tc>
          <w:tcPr>
            <w:tcW w:w="1134" w:type="dxa"/>
            <w:tcBorders>
              <w:right w:val="single" w:sz="4" w:space="0" w:color="auto"/>
            </w:tcBorders>
            <w:shd w:val="clear" w:color="auto" w:fill="FFFFFF"/>
          </w:tcPr>
          <w:p w:rsidR="009B58DA" w:rsidRPr="00D440E5" w:rsidRDefault="009B58DA" w:rsidP="009B58DA">
            <w:pPr>
              <w:ind w:right="-57"/>
              <w:jc w:val="center"/>
              <w:rPr>
                <w:b/>
                <w:kern w:val="2"/>
                <w:sz w:val="23"/>
                <w:szCs w:val="23"/>
              </w:rPr>
            </w:pPr>
            <w:r>
              <w:rPr>
                <w:b/>
                <w:kern w:val="2"/>
                <w:sz w:val="23"/>
                <w:szCs w:val="23"/>
              </w:rPr>
              <w:t>409,70</w:t>
            </w:r>
          </w:p>
        </w:tc>
        <w:tc>
          <w:tcPr>
            <w:tcW w:w="1134" w:type="dxa"/>
            <w:tcBorders>
              <w:left w:val="single" w:sz="4" w:space="0" w:color="auto"/>
            </w:tcBorders>
            <w:shd w:val="clear" w:color="auto" w:fill="FFFFFF"/>
          </w:tcPr>
          <w:p w:rsidR="009B58DA" w:rsidRPr="00D440E5" w:rsidRDefault="009B58DA" w:rsidP="009B58DA">
            <w:pPr>
              <w:ind w:right="-57"/>
              <w:jc w:val="center"/>
              <w:rPr>
                <w:b/>
                <w:kern w:val="2"/>
                <w:sz w:val="23"/>
                <w:szCs w:val="23"/>
              </w:rPr>
            </w:pPr>
            <w:r>
              <w:rPr>
                <w:b/>
                <w:kern w:val="2"/>
                <w:sz w:val="23"/>
                <w:szCs w:val="23"/>
              </w:rPr>
              <w:t>409,70</w:t>
            </w:r>
          </w:p>
        </w:tc>
        <w:tc>
          <w:tcPr>
            <w:tcW w:w="1134" w:type="dxa"/>
            <w:tcBorders>
              <w:right w:val="single" w:sz="4" w:space="0" w:color="auto"/>
            </w:tcBorders>
            <w:shd w:val="clear" w:color="auto" w:fill="FFFFFF"/>
          </w:tcPr>
          <w:p w:rsidR="009B58DA" w:rsidRPr="00D440E5" w:rsidRDefault="009B58DA" w:rsidP="009B58DA">
            <w:pPr>
              <w:ind w:right="-57"/>
              <w:jc w:val="center"/>
              <w:rPr>
                <w:b/>
                <w:kern w:val="2"/>
                <w:sz w:val="23"/>
                <w:szCs w:val="23"/>
              </w:rPr>
            </w:pPr>
            <w:r>
              <w:rPr>
                <w:b/>
                <w:kern w:val="2"/>
                <w:sz w:val="23"/>
                <w:szCs w:val="23"/>
              </w:rPr>
              <w:t>409,70</w:t>
            </w:r>
          </w:p>
        </w:tc>
        <w:tc>
          <w:tcPr>
            <w:tcW w:w="1134" w:type="dxa"/>
            <w:tcBorders>
              <w:left w:val="single" w:sz="4" w:space="0" w:color="auto"/>
              <w:right w:val="single" w:sz="4" w:space="0" w:color="auto"/>
            </w:tcBorders>
            <w:shd w:val="clear" w:color="auto" w:fill="FFFFFF"/>
          </w:tcPr>
          <w:p w:rsidR="009B58DA" w:rsidRPr="00D440E5" w:rsidRDefault="009B58DA" w:rsidP="009B58DA">
            <w:pPr>
              <w:ind w:right="-57"/>
              <w:jc w:val="center"/>
              <w:rPr>
                <w:b/>
                <w:kern w:val="2"/>
                <w:sz w:val="23"/>
                <w:szCs w:val="23"/>
              </w:rPr>
            </w:pPr>
            <w:r>
              <w:rPr>
                <w:b/>
                <w:kern w:val="2"/>
                <w:sz w:val="23"/>
                <w:szCs w:val="23"/>
              </w:rPr>
              <w:t>409,70</w:t>
            </w:r>
          </w:p>
        </w:tc>
        <w:tc>
          <w:tcPr>
            <w:tcW w:w="1134" w:type="dxa"/>
            <w:tcBorders>
              <w:left w:val="single" w:sz="4" w:space="0" w:color="auto"/>
            </w:tcBorders>
            <w:shd w:val="clear" w:color="auto" w:fill="FFFFFF"/>
          </w:tcPr>
          <w:p w:rsidR="009B58DA" w:rsidRPr="00D440E5" w:rsidRDefault="009B58DA" w:rsidP="009B58DA">
            <w:pPr>
              <w:ind w:right="-57"/>
              <w:jc w:val="center"/>
              <w:rPr>
                <w:b/>
                <w:kern w:val="2"/>
                <w:sz w:val="23"/>
                <w:szCs w:val="23"/>
              </w:rPr>
            </w:pPr>
            <w:r>
              <w:rPr>
                <w:b/>
                <w:kern w:val="2"/>
                <w:sz w:val="23"/>
                <w:szCs w:val="23"/>
              </w:rPr>
              <w:t>409,70</w:t>
            </w:r>
          </w:p>
        </w:tc>
      </w:tr>
      <w:tr w:rsidR="009B58DA" w:rsidRPr="00F43428" w:rsidTr="009B58DA">
        <w:trPr>
          <w:trHeight w:val="270"/>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tcPr>
          <w:p w:rsidR="009B58DA" w:rsidRPr="001D3EC6" w:rsidRDefault="009B58DA" w:rsidP="009B58DA">
            <w:pPr>
              <w:ind w:right="-57"/>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rPr>
                <w:kern w:val="2"/>
                <w:sz w:val="23"/>
                <w:szCs w:val="23"/>
              </w:rPr>
            </w:pPr>
          </w:p>
        </w:tc>
      </w:tr>
      <w:tr w:rsidR="009B58DA" w:rsidRPr="00F43428" w:rsidTr="009B58DA">
        <w:trPr>
          <w:trHeight w:val="1040"/>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8A371A" w:rsidRDefault="009B58DA" w:rsidP="009B58DA">
            <w:pPr>
              <w:ind w:right="-57"/>
              <w:jc w:val="center"/>
              <w:rPr>
                <w:kern w:val="2"/>
                <w:sz w:val="23"/>
                <w:szCs w:val="23"/>
              </w:rPr>
            </w:pPr>
          </w:p>
        </w:tc>
        <w:tc>
          <w:tcPr>
            <w:tcW w:w="1134" w:type="dxa"/>
          </w:tcPr>
          <w:p w:rsidR="009B58DA" w:rsidRPr="008A371A" w:rsidRDefault="009B58DA" w:rsidP="009B58DA">
            <w:pPr>
              <w:ind w:right="-57"/>
              <w:jc w:val="center"/>
              <w:rPr>
                <w:kern w:val="2"/>
                <w:sz w:val="23"/>
                <w:szCs w:val="23"/>
              </w:rPr>
            </w:pPr>
          </w:p>
        </w:tc>
        <w:tc>
          <w:tcPr>
            <w:tcW w:w="1134" w:type="dxa"/>
          </w:tcPr>
          <w:p w:rsidR="009B58DA" w:rsidRPr="008A371A"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8A371A"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p>
        </w:tc>
      </w:tr>
      <w:tr w:rsidR="009B58DA" w:rsidRPr="00F43428" w:rsidTr="009B58DA">
        <w:trPr>
          <w:trHeight w:val="1040"/>
        </w:trPr>
        <w:tc>
          <w:tcPr>
            <w:tcW w:w="1604" w:type="dxa"/>
          </w:tcPr>
          <w:p w:rsidR="009B58DA" w:rsidRPr="001D3EC6" w:rsidRDefault="009B58DA" w:rsidP="009B58DA">
            <w:pPr>
              <w:rPr>
                <w:kern w:val="2"/>
                <w:sz w:val="23"/>
                <w:szCs w:val="23"/>
              </w:rPr>
            </w:pPr>
            <w:r w:rsidRPr="001D3EC6">
              <w:rPr>
                <w:kern w:val="2"/>
                <w:sz w:val="23"/>
                <w:szCs w:val="23"/>
              </w:rPr>
              <w:t>Основное</w:t>
            </w:r>
          </w:p>
          <w:p w:rsidR="009B58DA" w:rsidRPr="001D3EC6" w:rsidRDefault="009B58DA" w:rsidP="009B58DA">
            <w:pPr>
              <w:rPr>
                <w:kern w:val="2"/>
                <w:sz w:val="23"/>
                <w:szCs w:val="23"/>
              </w:rPr>
            </w:pPr>
            <w:r w:rsidRPr="001D3EC6">
              <w:rPr>
                <w:kern w:val="2"/>
                <w:sz w:val="23"/>
                <w:szCs w:val="23"/>
              </w:rPr>
              <w:t>мероприятие 1</w:t>
            </w:r>
          </w:p>
        </w:tc>
        <w:tc>
          <w:tcPr>
            <w:tcW w:w="2408" w:type="dxa"/>
          </w:tcPr>
          <w:p w:rsidR="009B58DA" w:rsidRPr="001D3EC6" w:rsidRDefault="009B58DA" w:rsidP="009B58DA">
            <w:pPr>
              <w:rPr>
                <w:kern w:val="2"/>
                <w:sz w:val="23"/>
                <w:szCs w:val="23"/>
              </w:rPr>
            </w:pPr>
            <w:r w:rsidRPr="001D3EC6">
              <w:rPr>
                <w:kern w:val="2"/>
                <w:sz w:val="23"/>
                <w:szCs w:val="23"/>
              </w:rPr>
              <w:t xml:space="preserve">Первичный  воинский  учет  граждан, проживающих или пребывающих на территории </w:t>
            </w:r>
            <w:r>
              <w:rPr>
                <w:kern w:val="2"/>
                <w:sz w:val="23"/>
                <w:szCs w:val="23"/>
              </w:rPr>
              <w:t>Нижнекисляйского городского</w:t>
            </w:r>
            <w:r w:rsidRPr="001D3EC6">
              <w:rPr>
                <w:kern w:val="2"/>
                <w:sz w:val="23"/>
                <w:szCs w:val="23"/>
              </w:rPr>
              <w:t xml:space="preserve"> поселения</w:t>
            </w: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p w:rsidR="009B58DA" w:rsidRPr="001D3EC6" w:rsidRDefault="009B58DA" w:rsidP="009B58DA">
            <w:pPr>
              <w:pStyle w:val="ConsPlusCell"/>
              <w:jc w:val="both"/>
              <w:rPr>
                <w:rFonts w:ascii="Times New Roman" w:hAnsi="Times New Roman" w:cs="Times New Roman"/>
                <w:kern w:val="2"/>
                <w:sz w:val="23"/>
                <w:szCs w:val="23"/>
              </w:rPr>
            </w:pPr>
          </w:p>
        </w:tc>
        <w:tc>
          <w:tcPr>
            <w:tcW w:w="1134" w:type="dxa"/>
          </w:tcPr>
          <w:p w:rsidR="009B58DA" w:rsidRPr="008A371A" w:rsidRDefault="009B58DA" w:rsidP="009B58DA">
            <w:pPr>
              <w:ind w:right="-57"/>
              <w:rPr>
                <w:kern w:val="2"/>
                <w:sz w:val="23"/>
                <w:szCs w:val="23"/>
              </w:rPr>
            </w:pPr>
            <w:r>
              <w:rPr>
                <w:kern w:val="2"/>
                <w:sz w:val="23"/>
                <w:szCs w:val="23"/>
              </w:rPr>
              <w:t>283,20</w:t>
            </w:r>
          </w:p>
        </w:tc>
        <w:tc>
          <w:tcPr>
            <w:tcW w:w="1134" w:type="dxa"/>
          </w:tcPr>
          <w:p w:rsidR="009B58DA" w:rsidRPr="008A371A" w:rsidRDefault="009B58DA" w:rsidP="009B58DA">
            <w:pPr>
              <w:ind w:right="-57"/>
              <w:jc w:val="center"/>
              <w:rPr>
                <w:kern w:val="2"/>
                <w:sz w:val="23"/>
                <w:szCs w:val="23"/>
              </w:rPr>
            </w:pPr>
            <w:r>
              <w:rPr>
                <w:kern w:val="2"/>
                <w:sz w:val="23"/>
                <w:szCs w:val="23"/>
              </w:rPr>
              <w:t>340,00</w:t>
            </w:r>
          </w:p>
        </w:tc>
        <w:tc>
          <w:tcPr>
            <w:tcW w:w="1134" w:type="dxa"/>
          </w:tcPr>
          <w:p w:rsidR="009B58DA" w:rsidRPr="008A371A" w:rsidRDefault="009B58DA" w:rsidP="009B58DA">
            <w:pPr>
              <w:ind w:right="-57"/>
              <w:jc w:val="center"/>
              <w:rPr>
                <w:kern w:val="2"/>
                <w:sz w:val="23"/>
                <w:szCs w:val="23"/>
              </w:rPr>
            </w:pPr>
            <w:r>
              <w:rPr>
                <w:kern w:val="2"/>
                <w:sz w:val="23"/>
                <w:szCs w:val="23"/>
              </w:rPr>
              <w:t>374,60</w:t>
            </w: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r>
      <w:tr w:rsidR="009B58DA" w:rsidRPr="00F43428" w:rsidTr="009B58DA">
        <w:trPr>
          <w:trHeight w:val="341"/>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1040"/>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8A371A" w:rsidRDefault="009B58DA" w:rsidP="009B58DA">
            <w:pPr>
              <w:ind w:right="-57"/>
              <w:jc w:val="center"/>
              <w:rPr>
                <w:kern w:val="2"/>
                <w:sz w:val="23"/>
                <w:szCs w:val="23"/>
              </w:rPr>
            </w:pPr>
            <w:r>
              <w:rPr>
                <w:kern w:val="2"/>
                <w:sz w:val="23"/>
                <w:szCs w:val="23"/>
              </w:rPr>
              <w:t>283,20</w:t>
            </w:r>
          </w:p>
        </w:tc>
        <w:tc>
          <w:tcPr>
            <w:tcW w:w="1134" w:type="dxa"/>
          </w:tcPr>
          <w:p w:rsidR="009B58DA" w:rsidRPr="008A371A" w:rsidRDefault="009B58DA" w:rsidP="009B58DA">
            <w:pPr>
              <w:ind w:right="-57"/>
              <w:jc w:val="center"/>
              <w:rPr>
                <w:kern w:val="2"/>
                <w:sz w:val="23"/>
                <w:szCs w:val="23"/>
              </w:rPr>
            </w:pPr>
            <w:r>
              <w:rPr>
                <w:kern w:val="2"/>
                <w:sz w:val="23"/>
                <w:szCs w:val="23"/>
              </w:rPr>
              <w:t>340,00</w:t>
            </w:r>
          </w:p>
        </w:tc>
        <w:tc>
          <w:tcPr>
            <w:tcW w:w="1134" w:type="dxa"/>
          </w:tcPr>
          <w:p w:rsidR="009B58DA" w:rsidRPr="008A371A" w:rsidRDefault="009B58DA" w:rsidP="009B58DA">
            <w:pPr>
              <w:ind w:right="-57"/>
              <w:jc w:val="center"/>
              <w:rPr>
                <w:kern w:val="2"/>
                <w:sz w:val="23"/>
                <w:szCs w:val="23"/>
              </w:rPr>
            </w:pPr>
            <w:r>
              <w:rPr>
                <w:kern w:val="2"/>
                <w:sz w:val="23"/>
                <w:szCs w:val="23"/>
              </w:rPr>
              <w:t>374,60</w:t>
            </w: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righ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c>
          <w:tcPr>
            <w:tcW w:w="1134" w:type="dxa"/>
            <w:tcBorders>
              <w:left w:val="single" w:sz="4" w:space="0" w:color="auto"/>
            </w:tcBorders>
            <w:shd w:val="clear" w:color="auto" w:fill="FFFFFF"/>
          </w:tcPr>
          <w:p w:rsidR="009B58DA" w:rsidRPr="008A371A" w:rsidRDefault="009B58DA" w:rsidP="009B58DA">
            <w:pPr>
              <w:ind w:right="-57"/>
              <w:jc w:val="center"/>
              <w:rPr>
                <w:kern w:val="2"/>
                <w:sz w:val="23"/>
                <w:szCs w:val="23"/>
              </w:rPr>
            </w:pPr>
            <w:r>
              <w:rPr>
                <w:kern w:val="2"/>
                <w:sz w:val="23"/>
                <w:szCs w:val="23"/>
              </w:rPr>
              <w:t>409,70</w:t>
            </w:r>
          </w:p>
        </w:tc>
      </w:tr>
      <w:tr w:rsidR="009B58DA" w:rsidRPr="00401C6E" w:rsidTr="009B58DA">
        <w:trPr>
          <w:trHeight w:val="1040"/>
        </w:trPr>
        <w:tc>
          <w:tcPr>
            <w:tcW w:w="1604" w:type="dxa"/>
          </w:tcPr>
          <w:p w:rsidR="009B58DA" w:rsidRPr="00401C6E" w:rsidRDefault="009B58DA" w:rsidP="009B58DA">
            <w:pPr>
              <w:rPr>
                <w:b/>
                <w:kern w:val="2"/>
                <w:sz w:val="23"/>
                <w:szCs w:val="23"/>
              </w:rPr>
            </w:pPr>
            <w:r w:rsidRPr="00401C6E">
              <w:rPr>
                <w:b/>
                <w:kern w:val="2"/>
                <w:sz w:val="23"/>
                <w:szCs w:val="23"/>
              </w:rPr>
              <w:t>ПОДПРОГРАММА 3</w:t>
            </w:r>
          </w:p>
        </w:tc>
        <w:tc>
          <w:tcPr>
            <w:tcW w:w="2408" w:type="dxa"/>
          </w:tcPr>
          <w:p w:rsidR="009B58DA" w:rsidRPr="00401C6E" w:rsidRDefault="009B58DA" w:rsidP="009B58DA">
            <w:pPr>
              <w:rPr>
                <w:b/>
                <w:kern w:val="2"/>
                <w:sz w:val="23"/>
                <w:szCs w:val="23"/>
              </w:rPr>
            </w:pPr>
            <w:r w:rsidRPr="00401C6E">
              <w:rPr>
                <w:b/>
                <w:kern w:val="2"/>
                <w:sz w:val="23"/>
                <w:szCs w:val="23"/>
              </w:rPr>
              <w:t>Обеспечение реализации муниципальной  программы</w:t>
            </w:r>
          </w:p>
        </w:tc>
        <w:tc>
          <w:tcPr>
            <w:tcW w:w="2837" w:type="dxa"/>
          </w:tcPr>
          <w:p w:rsidR="009B58DA" w:rsidRPr="00401C6E" w:rsidRDefault="009B58DA" w:rsidP="009B58DA">
            <w:pPr>
              <w:pStyle w:val="ConsPlusCell"/>
              <w:jc w:val="both"/>
              <w:rPr>
                <w:rFonts w:ascii="Times New Roman" w:hAnsi="Times New Roman" w:cs="Times New Roman"/>
                <w:b/>
                <w:kern w:val="2"/>
                <w:sz w:val="23"/>
                <w:szCs w:val="23"/>
              </w:rPr>
            </w:pPr>
            <w:r w:rsidRPr="00401C6E">
              <w:rPr>
                <w:rFonts w:ascii="Times New Roman" w:hAnsi="Times New Roman" w:cs="Times New Roman"/>
                <w:b/>
                <w:kern w:val="2"/>
                <w:sz w:val="23"/>
                <w:szCs w:val="23"/>
              </w:rPr>
              <w:t xml:space="preserve">Всего </w:t>
            </w:r>
            <w:r>
              <w:rPr>
                <w:rFonts w:ascii="Times New Roman" w:hAnsi="Times New Roman" w:cs="Times New Roman"/>
                <w:b/>
              </w:rPr>
              <w:t>43041,79</w:t>
            </w:r>
            <w:r w:rsidRPr="00CB22E1">
              <w:rPr>
                <w:rFonts w:ascii="Times New Roman" w:hAnsi="Times New Roman" w:cs="Times New Roman"/>
                <w:b/>
              </w:rPr>
              <w:t xml:space="preserve"> тыс. рублей</w:t>
            </w:r>
          </w:p>
        </w:tc>
        <w:tc>
          <w:tcPr>
            <w:tcW w:w="1134" w:type="dxa"/>
          </w:tcPr>
          <w:p w:rsidR="009B58DA" w:rsidRPr="008A371A" w:rsidRDefault="009B58DA" w:rsidP="009B58DA">
            <w:pPr>
              <w:ind w:right="-57"/>
              <w:jc w:val="center"/>
              <w:rPr>
                <w:b/>
                <w:kern w:val="2"/>
                <w:sz w:val="23"/>
                <w:szCs w:val="23"/>
              </w:rPr>
            </w:pPr>
            <w:r>
              <w:rPr>
                <w:b/>
                <w:kern w:val="2"/>
                <w:sz w:val="23"/>
                <w:szCs w:val="23"/>
              </w:rPr>
              <w:t>4903,79</w:t>
            </w:r>
          </w:p>
        </w:tc>
        <w:tc>
          <w:tcPr>
            <w:tcW w:w="1134" w:type="dxa"/>
          </w:tcPr>
          <w:p w:rsidR="009B58DA" w:rsidRPr="008A371A" w:rsidRDefault="009B58DA" w:rsidP="009B58DA">
            <w:pPr>
              <w:ind w:right="-57"/>
              <w:jc w:val="center"/>
              <w:rPr>
                <w:b/>
                <w:kern w:val="2"/>
                <w:sz w:val="23"/>
                <w:szCs w:val="23"/>
              </w:rPr>
            </w:pPr>
            <w:r>
              <w:rPr>
                <w:b/>
                <w:kern w:val="2"/>
                <w:sz w:val="23"/>
                <w:szCs w:val="23"/>
              </w:rPr>
              <w:t>6342,00</w:t>
            </w:r>
          </w:p>
        </w:tc>
        <w:tc>
          <w:tcPr>
            <w:tcW w:w="1134" w:type="dxa"/>
          </w:tcPr>
          <w:p w:rsidR="009B58DA" w:rsidRPr="008A371A" w:rsidRDefault="009B58DA" w:rsidP="009B58DA">
            <w:pPr>
              <w:ind w:right="-57"/>
              <w:jc w:val="center"/>
              <w:rPr>
                <w:b/>
                <w:kern w:val="2"/>
                <w:sz w:val="23"/>
                <w:szCs w:val="23"/>
              </w:rPr>
            </w:pPr>
            <w:r>
              <w:rPr>
                <w:b/>
                <w:kern w:val="2"/>
                <w:sz w:val="23"/>
                <w:szCs w:val="23"/>
              </w:rPr>
              <w:t>5266,00</w:t>
            </w:r>
          </w:p>
        </w:tc>
        <w:tc>
          <w:tcPr>
            <w:tcW w:w="1134" w:type="dxa"/>
            <w:tcBorders>
              <w:right w:val="single" w:sz="4" w:space="0" w:color="auto"/>
            </w:tcBorders>
            <w:shd w:val="clear" w:color="auto" w:fill="FFFFFF"/>
          </w:tcPr>
          <w:p w:rsidR="009B58DA" w:rsidRPr="008A371A" w:rsidRDefault="009B58DA" w:rsidP="009B58DA">
            <w:pPr>
              <w:ind w:right="-57"/>
              <w:jc w:val="center"/>
              <w:rPr>
                <w:b/>
                <w:kern w:val="2"/>
                <w:sz w:val="23"/>
                <w:szCs w:val="23"/>
              </w:rPr>
            </w:pPr>
            <w:r>
              <w:rPr>
                <w:b/>
                <w:kern w:val="2"/>
                <w:sz w:val="23"/>
                <w:szCs w:val="23"/>
              </w:rPr>
              <w:t>5306,00</w:t>
            </w:r>
          </w:p>
        </w:tc>
        <w:tc>
          <w:tcPr>
            <w:tcW w:w="1134" w:type="dxa"/>
            <w:tcBorders>
              <w:left w:val="single" w:sz="4" w:space="0" w:color="auto"/>
            </w:tcBorders>
            <w:shd w:val="clear" w:color="auto" w:fill="FFFFFF"/>
          </w:tcPr>
          <w:p w:rsidR="009B58DA" w:rsidRPr="008A371A" w:rsidRDefault="009B58DA" w:rsidP="009B58DA">
            <w:pPr>
              <w:ind w:right="-57"/>
              <w:jc w:val="center"/>
              <w:rPr>
                <w:b/>
                <w:kern w:val="2"/>
                <w:sz w:val="23"/>
                <w:szCs w:val="23"/>
              </w:rPr>
            </w:pPr>
            <w:r>
              <w:rPr>
                <w:b/>
                <w:kern w:val="2"/>
                <w:sz w:val="23"/>
                <w:szCs w:val="23"/>
              </w:rPr>
              <w:t>5306,00</w:t>
            </w:r>
          </w:p>
        </w:tc>
        <w:tc>
          <w:tcPr>
            <w:tcW w:w="1134" w:type="dxa"/>
            <w:tcBorders>
              <w:right w:val="single" w:sz="4" w:space="0" w:color="auto"/>
            </w:tcBorders>
            <w:shd w:val="clear" w:color="auto" w:fill="FFFFFF"/>
          </w:tcPr>
          <w:p w:rsidR="009B58DA" w:rsidRPr="008A371A" w:rsidRDefault="009B58DA" w:rsidP="009B58DA">
            <w:pPr>
              <w:ind w:right="-57"/>
              <w:jc w:val="center"/>
              <w:rPr>
                <w:b/>
                <w:kern w:val="2"/>
                <w:sz w:val="23"/>
                <w:szCs w:val="23"/>
              </w:rPr>
            </w:pPr>
            <w:r>
              <w:rPr>
                <w:b/>
                <w:kern w:val="2"/>
                <w:sz w:val="23"/>
                <w:szCs w:val="23"/>
              </w:rPr>
              <w:t>5306,00</w:t>
            </w:r>
          </w:p>
        </w:tc>
        <w:tc>
          <w:tcPr>
            <w:tcW w:w="1134" w:type="dxa"/>
            <w:tcBorders>
              <w:left w:val="single" w:sz="4" w:space="0" w:color="auto"/>
              <w:right w:val="single" w:sz="4" w:space="0" w:color="auto"/>
            </w:tcBorders>
            <w:shd w:val="clear" w:color="auto" w:fill="FFFFFF"/>
          </w:tcPr>
          <w:p w:rsidR="009B58DA" w:rsidRPr="008A371A" w:rsidRDefault="009B58DA" w:rsidP="009B58DA">
            <w:pPr>
              <w:ind w:right="-57"/>
              <w:jc w:val="center"/>
              <w:rPr>
                <w:b/>
                <w:kern w:val="2"/>
                <w:sz w:val="23"/>
                <w:szCs w:val="23"/>
              </w:rPr>
            </w:pPr>
            <w:r>
              <w:rPr>
                <w:b/>
                <w:kern w:val="2"/>
                <w:sz w:val="23"/>
                <w:szCs w:val="23"/>
              </w:rPr>
              <w:t>5306,00</w:t>
            </w:r>
          </w:p>
        </w:tc>
        <w:tc>
          <w:tcPr>
            <w:tcW w:w="1134" w:type="dxa"/>
            <w:tcBorders>
              <w:left w:val="single" w:sz="4" w:space="0" w:color="auto"/>
            </w:tcBorders>
            <w:shd w:val="clear" w:color="auto" w:fill="FFFFFF"/>
          </w:tcPr>
          <w:p w:rsidR="009B58DA" w:rsidRPr="008A371A" w:rsidRDefault="009B58DA" w:rsidP="009B58DA">
            <w:pPr>
              <w:ind w:right="-57"/>
              <w:jc w:val="center"/>
              <w:rPr>
                <w:b/>
                <w:kern w:val="2"/>
                <w:sz w:val="23"/>
                <w:szCs w:val="23"/>
              </w:rPr>
            </w:pPr>
            <w:r>
              <w:rPr>
                <w:b/>
                <w:kern w:val="2"/>
                <w:sz w:val="23"/>
                <w:szCs w:val="23"/>
              </w:rPr>
              <w:t>5306,00</w:t>
            </w:r>
          </w:p>
        </w:tc>
      </w:tr>
      <w:tr w:rsidR="009B58DA" w:rsidRPr="00F43428" w:rsidTr="009B58DA">
        <w:trPr>
          <w:trHeight w:val="329"/>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1412"/>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1040"/>
        </w:trPr>
        <w:tc>
          <w:tcPr>
            <w:tcW w:w="1604" w:type="dxa"/>
          </w:tcPr>
          <w:p w:rsidR="009B58DA" w:rsidRPr="001D3EC6" w:rsidRDefault="009B58DA" w:rsidP="009B58DA">
            <w:pPr>
              <w:rPr>
                <w:kern w:val="2"/>
                <w:sz w:val="23"/>
                <w:szCs w:val="23"/>
              </w:rPr>
            </w:pPr>
            <w:r w:rsidRPr="00401C6E">
              <w:rPr>
                <w:kern w:val="2"/>
                <w:sz w:val="23"/>
                <w:szCs w:val="23"/>
              </w:rPr>
              <w:t>Основное мероприятие 1</w:t>
            </w:r>
          </w:p>
        </w:tc>
        <w:tc>
          <w:tcPr>
            <w:tcW w:w="2408" w:type="dxa"/>
          </w:tcPr>
          <w:p w:rsidR="009B58DA" w:rsidRPr="001D3EC6" w:rsidRDefault="009B58DA" w:rsidP="009B58DA">
            <w:pPr>
              <w:rPr>
                <w:kern w:val="2"/>
                <w:sz w:val="23"/>
                <w:szCs w:val="23"/>
              </w:rPr>
            </w:pPr>
            <w:r w:rsidRPr="00401C6E">
              <w:rPr>
                <w:kern w:val="2"/>
                <w:sz w:val="23"/>
                <w:szCs w:val="23"/>
              </w:rPr>
              <w:t xml:space="preserve">Финансовое обеспечение деятельности  администрации </w:t>
            </w:r>
            <w:r>
              <w:rPr>
                <w:kern w:val="2"/>
                <w:sz w:val="23"/>
                <w:szCs w:val="23"/>
              </w:rPr>
              <w:t>Нижнекисляйского городского</w:t>
            </w:r>
            <w:r w:rsidRPr="00401C6E">
              <w:rPr>
                <w:kern w:val="2"/>
                <w:sz w:val="23"/>
                <w:szCs w:val="23"/>
              </w:rPr>
              <w:t xml:space="preserve"> поселения Бутурлиновского муниципального района Воронежской области.</w:t>
            </w: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tc>
        <w:tc>
          <w:tcPr>
            <w:tcW w:w="1134" w:type="dxa"/>
          </w:tcPr>
          <w:p w:rsidR="009B58DA" w:rsidRPr="001D3EC6" w:rsidRDefault="009B58DA" w:rsidP="009B58DA">
            <w:pPr>
              <w:ind w:right="-57"/>
              <w:rPr>
                <w:kern w:val="2"/>
                <w:sz w:val="23"/>
                <w:szCs w:val="23"/>
              </w:rPr>
            </w:pPr>
            <w:r>
              <w:rPr>
                <w:kern w:val="2"/>
                <w:sz w:val="23"/>
                <w:szCs w:val="23"/>
              </w:rPr>
              <w:t>4903,79</w:t>
            </w:r>
          </w:p>
        </w:tc>
        <w:tc>
          <w:tcPr>
            <w:tcW w:w="1134" w:type="dxa"/>
          </w:tcPr>
          <w:p w:rsidR="009B58DA" w:rsidRPr="001D3EC6" w:rsidRDefault="009B58DA" w:rsidP="009B58DA">
            <w:pPr>
              <w:ind w:right="-57"/>
              <w:rPr>
                <w:kern w:val="2"/>
                <w:sz w:val="23"/>
                <w:szCs w:val="23"/>
              </w:rPr>
            </w:pPr>
            <w:r>
              <w:rPr>
                <w:kern w:val="2"/>
                <w:sz w:val="23"/>
                <w:szCs w:val="23"/>
              </w:rPr>
              <w:t>6342,00</w:t>
            </w:r>
          </w:p>
        </w:tc>
        <w:tc>
          <w:tcPr>
            <w:tcW w:w="1134" w:type="dxa"/>
          </w:tcPr>
          <w:p w:rsidR="009B58DA" w:rsidRPr="001D3EC6" w:rsidRDefault="009B58DA" w:rsidP="009B58DA">
            <w:pPr>
              <w:ind w:right="-57"/>
              <w:jc w:val="center"/>
              <w:rPr>
                <w:kern w:val="2"/>
                <w:sz w:val="23"/>
                <w:szCs w:val="23"/>
              </w:rPr>
            </w:pPr>
            <w:r>
              <w:rPr>
                <w:kern w:val="2"/>
                <w:sz w:val="23"/>
                <w:szCs w:val="23"/>
              </w:rPr>
              <w:t>5266,00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r>
      <w:tr w:rsidR="009B58DA" w:rsidRPr="00F43428" w:rsidTr="009B58DA">
        <w:trPr>
          <w:trHeight w:val="307"/>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1D3EC6" w:rsidRDefault="009B58DA" w:rsidP="009B58DA">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p>
        </w:tc>
      </w:tr>
      <w:tr w:rsidR="009B58DA" w:rsidRPr="00F43428" w:rsidTr="009B58DA">
        <w:trPr>
          <w:trHeight w:val="1040"/>
        </w:trPr>
        <w:tc>
          <w:tcPr>
            <w:tcW w:w="1604" w:type="dxa"/>
          </w:tcPr>
          <w:p w:rsidR="009B58DA" w:rsidRPr="001D3EC6" w:rsidRDefault="009B58DA" w:rsidP="009B58DA">
            <w:pPr>
              <w:rPr>
                <w:kern w:val="2"/>
                <w:sz w:val="23"/>
                <w:szCs w:val="23"/>
              </w:rPr>
            </w:pPr>
          </w:p>
        </w:tc>
        <w:tc>
          <w:tcPr>
            <w:tcW w:w="2408" w:type="dxa"/>
          </w:tcPr>
          <w:p w:rsidR="009B58DA" w:rsidRPr="001D3EC6" w:rsidRDefault="009B58DA" w:rsidP="009B58DA">
            <w:pPr>
              <w:rPr>
                <w:kern w:val="2"/>
                <w:sz w:val="23"/>
                <w:szCs w:val="23"/>
              </w:rPr>
            </w:pPr>
          </w:p>
        </w:tc>
        <w:tc>
          <w:tcPr>
            <w:tcW w:w="2837" w:type="dxa"/>
          </w:tcPr>
          <w:p w:rsidR="009B58DA" w:rsidRPr="00401C6E" w:rsidRDefault="009B58DA" w:rsidP="009B58DA">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01C6E">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134" w:type="dxa"/>
          </w:tcPr>
          <w:p w:rsidR="009B58DA" w:rsidRPr="001D3EC6" w:rsidRDefault="009B58DA" w:rsidP="009B58DA">
            <w:pPr>
              <w:ind w:right="-57"/>
              <w:jc w:val="center"/>
              <w:rPr>
                <w:kern w:val="2"/>
                <w:sz w:val="23"/>
                <w:szCs w:val="23"/>
              </w:rPr>
            </w:pPr>
            <w:r>
              <w:rPr>
                <w:kern w:val="2"/>
                <w:sz w:val="23"/>
                <w:szCs w:val="23"/>
              </w:rPr>
              <w:t>4903,79</w:t>
            </w:r>
          </w:p>
        </w:tc>
        <w:tc>
          <w:tcPr>
            <w:tcW w:w="1134" w:type="dxa"/>
          </w:tcPr>
          <w:p w:rsidR="009B58DA" w:rsidRPr="001D3EC6" w:rsidRDefault="009B58DA" w:rsidP="009B58DA">
            <w:pPr>
              <w:ind w:right="-57"/>
              <w:jc w:val="center"/>
              <w:rPr>
                <w:kern w:val="2"/>
                <w:sz w:val="23"/>
                <w:szCs w:val="23"/>
              </w:rPr>
            </w:pPr>
            <w:r>
              <w:rPr>
                <w:kern w:val="2"/>
                <w:sz w:val="23"/>
                <w:szCs w:val="23"/>
              </w:rPr>
              <w:t>6342,00</w:t>
            </w:r>
          </w:p>
        </w:tc>
        <w:tc>
          <w:tcPr>
            <w:tcW w:w="1134" w:type="dxa"/>
          </w:tcPr>
          <w:p w:rsidR="009B58DA" w:rsidRPr="001D3EC6" w:rsidRDefault="009B58DA" w:rsidP="009B58DA">
            <w:pPr>
              <w:ind w:right="-57"/>
              <w:jc w:val="center"/>
              <w:rPr>
                <w:kern w:val="2"/>
                <w:sz w:val="23"/>
                <w:szCs w:val="23"/>
              </w:rPr>
            </w:pPr>
            <w:r>
              <w:rPr>
                <w:kern w:val="2"/>
                <w:sz w:val="23"/>
                <w:szCs w:val="23"/>
              </w:rPr>
              <w:t>5266,00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righ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c>
          <w:tcPr>
            <w:tcW w:w="1134" w:type="dxa"/>
            <w:tcBorders>
              <w:left w:val="single" w:sz="4" w:space="0" w:color="auto"/>
            </w:tcBorders>
            <w:shd w:val="clear" w:color="auto" w:fill="FFFFFF"/>
          </w:tcPr>
          <w:p w:rsidR="009B58DA" w:rsidRPr="001D3EC6" w:rsidRDefault="009B58DA" w:rsidP="009B58DA">
            <w:pPr>
              <w:ind w:right="-57"/>
              <w:jc w:val="center"/>
              <w:rPr>
                <w:kern w:val="2"/>
                <w:sz w:val="23"/>
                <w:szCs w:val="23"/>
              </w:rPr>
            </w:pPr>
            <w:r>
              <w:rPr>
                <w:kern w:val="2"/>
                <w:sz w:val="23"/>
                <w:szCs w:val="23"/>
              </w:rPr>
              <w:t>5306,00</w:t>
            </w:r>
          </w:p>
        </w:tc>
      </w:tr>
    </w:tbl>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Default="009B58DA" w:rsidP="009B58DA">
      <w:pPr>
        <w:rPr>
          <w:b/>
          <w:bCs/>
          <w:sz w:val="28"/>
          <w:szCs w:val="28"/>
        </w:rPr>
      </w:pPr>
    </w:p>
    <w:p w:rsidR="009B58DA" w:rsidRPr="00714D05" w:rsidRDefault="009B58DA" w:rsidP="009B58DA">
      <w:pPr>
        <w:jc w:val="right"/>
        <w:rPr>
          <w:sz w:val="22"/>
          <w:szCs w:val="22"/>
        </w:rPr>
      </w:pPr>
      <w:r w:rsidRPr="00714D05">
        <w:rPr>
          <w:sz w:val="22"/>
          <w:szCs w:val="22"/>
        </w:rPr>
        <w:lastRenderedPageBreak/>
        <w:t xml:space="preserve">Приложение </w:t>
      </w:r>
      <w:r>
        <w:rPr>
          <w:sz w:val="22"/>
          <w:szCs w:val="22"/>
        </w:rPr>
        <w:t>№2</w:t>
      </w:r>
    </w:p>
    <w:p w:rsidR="009B58DA" w:rsidRPr="00714D05" w:rsidRDefault="009B58DA" w:rsidP="009B58DA">
      <w:pPr>
        <w:autoSpaceDE w:val="0"/>
        <w:autoSpaceDN w:val="0"/>
        <w:adjustRightInd w:val="0"/>
        <w:jc w:val="right"/>
        <w:rPr>
          <w:kern w:val="2"/>
          <w:sz w:val="22"/>
          <w:szCs w:val="22"/>
        </w:rPr>
      </w:pPr>
      <w:r>
        <w:rPr>
          <w:kern w:val="2"/>
          <w:sz w:val="22"/>
          <w:szCs w:val="22"/>
        </w:rPr>
        <w:t xml:space="preserve">к </w:t>
      </w:r>
      <w:r w:rsidRPr="00714D05">
        <w:rPr>
          <w:kern w:val="2"/>
          <w:sz w:val="22"/>
          <w:szCs w:val="22"/>
        </w:rPr>
        <w:t xml:space="preserve">муниципальной программе  </w:t>
      </w:r>
    </w:p>
    <w:p w:rsidR="009B58DA" w:rsidRPr="00714D05" w:rsidRDefault="009B58DA" w:rsidP="009B58DA">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 </w:t>
      </w:r>
    </w:p>
    <w:p w:rsidR="009B58DA" w:rsidRPr="00714D05" w:rsidRDefault="009B58DA" w:rsidP="009B58DA">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9B58DA" w:rsidRDefault="009B58DA" w:rsidP="009B58DA">
      <w:pPr>
        <w:autoSpaceDE w:val="0"/>
        <w:autoSpaceDN w:val="0"/>
        <w:adjustRightInd w:val="0"/>
        <w:jc w:val="right"/>
        <w:rPr>
          <w:sz w:val="22"/>
          <w:szCs w:val="22"/>
        </w:rPr>
      </w:pPr>
      <w:r w:rsidRPr="00714D05">
        <w:rPr>
          <w:sz w:val="22"/>
          <w:szCs w:val="22"/>
        </w:rPr>
        <w:t>«</w:t>
      </w:r>
      <w:r>
        <w:rPr>
          <w:sz w:val="22"/>
          <w:szCs w:val="22"/>
        </w:rPr>
        <w:t>Муниципальное управление</w:t>
      </w:r>
    </w:p>
    <w:p w:rsidR="009B58DA" w:rsidRPr="00714D05" w:rsidRDefault="009B58DA" w:rsidP="009B58DA">
      <w:pPr>
        <w:autoSpaceDE w:val="0"/>
        <w:autoSpaceDN w:val="0"/>
        <w:adjustRightInd w:val="0"/>
        <w:jc w:val="right"/>
        <w:rPr>
          <w:kern w:val="2"/>
          <w:sz w:val="22"/>
          <w:szCs w:val="22"/>
        </w:rPr>
      </w:pPr>
      <w:r>
        <w:rPr>
          <w:sz w:val="22"/>
          <w:szCs w:val="22"/>
        </w:rPr>
        <w:t xml:space="preserve"> Нижнекисляйского городского поселения</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9B58DA" w:rsidRDefault="009B58DA" w:rsidP="009B58DA">
      <w:pPr>
        <w:autoSpaceDE w:val="0"/>
        <w:autoSpaceDN w:val="0"/>
        <w:adjustRightInd w:val="0"/>
        <w:jc w:val="center"/>
        <w:rPr>
          <w:kern w:val="2"/>
          <w:sz w:val="28"/>
          <w:szCs w:val="28"/>
        </w:rPr>
      </w:pPr>
    </w:p>
    <w:p w:rsidR="009B58DA" w:rsidRPr="00714D05" w:rsidRDefault="009B58DA" w:rsidP="009B58DA">
      <w:pPr>
        <w:autoSpaceDE w:val="0"/>
        <w:autoSpaceDN w:val="0"/>
        <w:adjustRightInd w:val="0"/>
        <w:jc w:val="center"/>
        <w:rPr>
          <w:sz w:val="28"/>
          <w:szCs w:val="28"/>
          <w:u w:val="single"/>
        </w:rPr>
      </w:pPr>
      <w:r w:rsidRPr="00714D05">
        <w:rPr>
          <w:kern w:val="2"/>
          <w:sz w:val="28"/>
          <w:szCs w:val="28"/>
        </w:rPr>
        <w:t xml:space="preserve">План реализации муниципальной программы </w:t>
      </w:r>
      <w:r>
        <w:rPr>
          <w:sz w:val="28"/>
          <w:szCs w:val="28"/>
        </w:rPr>
        <w:t>Нижнекисляйского городского</w:t>
      </w:r>
      <w:r w:rsidRPr="00714D05">
        <w:rPr>
          <w:sz w:val="28"/>
          <w:szCs w:val="28"/>
        </w:rPr>
        <w:t xml:space="preserve"> поселения Бутурлиновского муниципального района «</w:t>
      </w:r>
      <w:r>
        <w:rPr>
          <w:sz w:val="28"/>
          <w:szCs w:val="28"/>
        </w:rPr>
        <w:t>Муниципальное управление Нижнекисляйского городского поселения</w:t>
      </w:r>
      <w:r w:rsidRPr="00714D05">
        <w:rPr>
          <w:sz w:val="28"/>
          <w:szCs w:val="28"/>
        </w:rPr>
        <w:t xml:space="preserve">» на </w:t>
      </w:r>
      <w:r>
        <w:rPr>
          <w:sz w:val="28"/>
          <w:szCs w:val="28"/>
          <w:u w:val="single"/>
        </w:rPr>
        <w:t>2</w:t>
      </w:r>
      <w:r w:rsidRPr="001C3144">
        <w:rPr>
          <w:sz w:val="28"/>
          <w:szCs w:val="28"/>
          <w:u w:val="single"/>
        </w:rPr>
        <w:t>02</w:t>
      </w:r>
      <w:r>
        <w:rPr>
          <w:sz w:val="28"/>
          <w:szCs w:val="28"/>
          <w:u w:val="single"/>
        </w:rPr>
        <w:t>4</w:t>
      </w:r>
      <w:r w:rsidRPr="001C3144">
        <w:rPr>
          <w:sz w:val="28"/>
          <w:szCs w:val="28"/>
          <w:u w:val="single"/>
        </w:rPr>
        <w:t xml:space="preserve"> </w:t>
      </w:r>
      <w:r w:rsidRPr="00714D05">
        <w:rPr>
          <w:sz w:val="28"/>
          <w:szCs w:val="28"/>
          <w:u w:val="single"/>
        </w:rPr>
        <w:t>год</w:t>
      </w:r>
    </w:p>
    <w:p w:rsidR="009B58DA" w:rsidRPr="005E56A4" w:rsidRDefault="009B58DA" w:rsidP="009B58DA">
      <w:pPr>
        <w:autoSpaceDE w:val="0"/>
        <w:autoSpaceDN w:val="0"/>
        <w:adjustRightInd w:val="0"/>
        <w:jc w:val="right"/>
        <w:rPr>
          <w:kern w:val="2"/>
          <w:sz w:val="23"/>
          <w:szCs w:val="23"/>
        </w:rPr>
      </w:pPr>
      <w:r w:rsidRPr="005E56A4">
        <w:rPr>
          <w:kern w:val="2"/>
          <w:sz w:val="23"/>
          <w:szCs w:val="23"/>
        </w:rPr>
        <w:t>тыс.руб.</w:t>
      </w:r>
    </w:p>
    <w:tbl>
      <w:tblPr>
        <w:tblW w:w="15767"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6"/>
        <w:gridCol w:w="1418"/>
        <w:gridCol w:w="2551"/>
        <w:gridCol w:w="2410"/>
        <w:gridCol w:w="1276"/>
        <w:gridCol w:w="1323"/>
        <w:gridCol w:w="2868"/>
        <w:gridCol w:w="2471"/>
        <w:gridCol w:w="1134"/>
      </w:tblGrid>
      <w:tr w:rsidR="009B58DA" w:rsidRPr="00714D05" w:rsidTr="009B58DA">
        <w:trPr>
          <w:jc w:val="center"/>
        </w:trPr>
        <w:tc>
          <w:tcPr>
            <w:tcW w:w="316" w:type="dxa"/>
            <w:vMerge w:val="restart"/>
            <w:tcBorders>
              <w:top w:val="single" w:sz="4" w:space="0" w:color="auto"/>
              <w:left w:val="single" w:sz="4" w:space="0" w:color="auto"/>
              <w:bottom w:val="single" w:sz="4" w:space="0" w:color="auto"/>
              <w:right w:val="single" w:sz="4" w:space="0" w:color="auto"/>
            </w:tcBorders>
          </w:tcPr>
          <w:p w:rsidR="009B58DA" w:rsidRPr="00714D05" w:rsidRDefault="009B58DA" w:rsidP="009B58DA">
            <w:r w:rsidRPr="00714D05">
              <w:rPr>
                <w:sz w:val="22"/>
                <w:szCs w:val="22"/>
              </w:rPr>
              <w:t xml:space="preserve">№ </w:t>
            </w:r>
          </w:p>
          <w:p w:rsidR="009B58DA" w:rsidRPr="00714D05" w:rsidRDefault="009B58DA" w:rsidP="009B58DA"/>
        </w:tc>
        <w:tc>
          <w:tcPr>
            <w:tcW w:w="1418" w:type="dxa"/>
            <w:vMerge w:val="restart"/>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Статус</w:t>
            </w:r>
          </w:p>
        </w:tc>
        <w:tc>
          <w:tcPr>
            <w:tcW w:w="2551" w:type="dxa"/>
            <w:vMerge w:val="restart"/>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Наименование подпрограммы,</w:t>
            </w:r>
            <w:r w:rsidRPr="00714D05">
              <w:rPr>
                <w:rFonts w:ascii="Times New Roman" w:hAnsi="Times New Roman" w:cs="Times New Roman"/>
                <w:kern w:val="2"/>
              </w:rPr>
              <w:br/>
              <w:t>основного мероприятия, мероприятия</w:t>
            </w:r>
          </w:p>
          <w:p w:rsidR="009B58DA" w:rsidRPr="00714D05" w:rsidRDefault="009B58DA" w:rsidP="009B58DA">
            <w:pPr>
              <w:pStyle w:val="ConsPlusCell"/>
              <w:jc w:val="center"/>
              <w:rPr>
                <w:rFonts w:ascii="Times New Roman" w:hAnsi="Times New Roman" w:cs="Times New Roman"/>
                <w:kern w:val="2"/>
              </w:rPr>
            </w:pPr>
          </w:p>
        </w:tc>
        <w:tc>
          <w:tcPr>
            <w:tcW w:w="2410" w:type="dxa"/>
            <w:vMerge w:val="restart"/>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599" w:type="dxa"/>
            <w:gridSpan w:val="2"/>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Срок</w:t>
            </w:r>
          </w:p>
        </w:tc>
        <w:tc>
          <w:tcPr>
            <w:tcW w:w="2868" w:type="dxa"/>
            <w:vMerge w:val="restart"/>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 xml:space="preserve">Ожидаемый </w:t>
            </w:r>
            <w:r w:rsidRPr="00714D05">
              <w:rPr>
                <w:rFonts w:ascii="Times New Roman" w:hAnsi="Times New Roman" w:cs="Times New Roman"/>
                <w:kern w:val="2"/>
              </w:rPr>
              <w:br/>
              <w:t xml:space="preserve">непосредственный </w:t>
            </w:r>
            <w:r w:rsidRPr="00714D05">
              <w:rPr>
                <w:rFonts w:ascii="Times New Roman" w:hAnsi="Times New Roman" w:cs="Times New Roman"/>
                <w:kern w:val="2"/>
              </w:rPr>
              <w:br/>
              <w:t xml:space="preserve">результат </w:t>
            </w:r>
            <w:r w:rsidRPr="00714D05">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 xml:space="preserve">КБК </w:t>
            </w:r>
          </w:p>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(местный бюджет)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rPr>
              <w:t>20</w:t>
            </w:r>
            <w:r w:rsidRPr="001C3144">
              <w:rPr>
                <w:rFonts w:ascii="Times New Roman" w:hAnsi="Times New Roman" w:cs="Times New Roman"/>
                <w:kern w:val="2"/>
              </w:rPr>
              <w:t>2</w:t>
            </w:r>
            <w:r>
              <w:rPr>
                <w:rFonts w:ascii="Times New Roman" w:hAnsi="Times New Roman" w:cs="Times New Roman"/>
                <w:kern w:val="2"/>
              </w:rPr>
              <w:t xml:space="preserve">4 </w:t>
            </w:r>
            <w:r w:rsidRPr="00714D05">
              <w:rPr>
                <w:rFonts w:ascii="Times New Roman" w:hAnsi="Times New Roman" w:cs="Times New Roman"/>
                <w:kern w:val="2"/>
              </w:rPr>
              <w:t>год</w:t>
            </w:r>
          </w:p>
        </w:tc>
      </w:tr>
      <w:tr w:rsidR="009B58DA" w:rsidRPr="00714D05" w:rsidTr="009B58DA">
        <w:trPr>
          <w:jc w:val="center"/>
        </w:trPr>
        <w:tc>
          <w:tcPr>
            <w:tcW w:w="316" w:type="dxa"/>
            <w:vMerge/>
            <w:tcBorders>
              <w:top w:val="single" w:sz="4" w:space="0" w:color="auto"/>
              <w:left w:val="single" w:sz="4" w:space="0" w:color="auto"/>
              <w:bottom w:val="single" w:sz="4" w:space="0" w:color="auto"/>
              <w:right w:val="single" w:sz="4" w:space="0" w:color="auto"/>
            </w:tcBorders>
            <w:vAlign w:val="center"/>
          </w:tcPr>
          <w:p w:rsidR="009B58DA" w:rsidRPr="00714D05" w:rsidRDefault="009B58DA" w:rsidP="009B58DA"/>
        </w:tc>
        <w:tc>
          <w:tcPr>
            <w:tcW w:w="1418" w:type="dxa"/>
            <w:vMerge/>
            <w:tcBorders>
              <w:top w:val="single" w:sz="4" w:space="0" w:color="auto"/>
              <w:left w:val="single" w:sz="4" w:space="0" w:color="auto"/>
              <w:bottom w:val="single" w:sz="4" w:space="0" w:color="auto"/>
              <w:right w:val="single" w:sz="4" w:space="0" w:color="auto"/>
            </w:tcBorders>
            <w:vAlign w:val="center"/>
          </w:tcPr>
          <w:p w:rsidR="009B58DA" w:rsidRPr="00714D05" w:rsidRDefault="009B58DA" w:rsidP="009B58DA">
            <w:pPr>
              <w:rPr>
                <w:kern w:val="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B58DA" w:rsidRPr="00714D05" w:rsidRDefault="009B58DA" w:rsidP="009B58DA">
            <w:pPr>
              <w:rPr>
                <w:kern w:val="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B58DA" w:rsidRPr="00714D05" w:rsidRDefault="009B58DA" w:rsidP="009B58DA">
            <w:pPr>
              <w:rPr>
                <w:kern w:val="2"/>
              </w:rPr>
            </w:pPr>
          </w:p>
        </w:tc>
        <w:tc>
          <w:tcPr>
            <w:tcW w:w="1276"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 xml:space="preserve">начала </w:t>
            </w:r>
            <w:r w:rsidRPr="00714D05">
              <w:rPr>
                <w:rFonts w:ascii="Times New Roman" w:hAnsi="Times New Roman" w:cs="Times New Roman"/>
                <w:kern w:val="2"/>
              </w:rPr>
              <w:br/>
              <w:t>реализации мероприятия в очередном финансовом году</w:t>
            </w:r>
          </w:p>
        </w:tc>
        <w:tc>
          <w:tcPr>
            <w:tcW w:w="1323"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 xml:space="preserve">окончания </w:t>
            </w:r>
            <w:r w:rsidRPr="00714D05">
              <w:rPr>
                <w:rFonts w:ascii="Times New Roman" w:hAnsi="Times New Roman" w:cs="Times New Roman"/>
                <w:kern w:val="2"/>
              </w:rPr>
              <w:br/>
              <w:t>реализации</w:t>
            </w:r>
          </w:p>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мероприятия в очередном финансовом году</w:t>
            </w:r>
          </w:p>
        </w:tc>
        <w:tc>
          <w:tcPr>
            <w:tcW w:w="2868" w:type="dxa"/>
            <w:vMerge/>
            <w:tcBorders>
              <w:top w:val="single" w:sz="4" w:space="0" w:color="auto"/>
              <w:left w:val="single" w:sz="4" w:space="0" w:color="auto"/>
              <w:bottom w:val="single" w:sz="4" w:space="0" w:color="auto"/>
              <w:right w:val="single" w:sz="4" w:space="0" w:color="auto"/>
            </w:tcBorders>
            <w:vAlign w:val="center"/>
          </w:tcPr>
          <w:p w:rsidR="009B58DA" w:rsidRPr="00714D05" w:rsidRDefault="009B58DA" w:rsidP="009B58DA">
            <w:pPr>
              <w:rPr>
                <w:kern w:val="2"/>
              </w:rPr>
            </w:pPr>
          </w:p>
        </w:tc>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8DA" w:rsidRPr="00714D05" w:rsidRDefault="009B58DA" w:rsidP="009B58DA">
            <w:pPr>
              <w:rPr>
                <w:kern w:val="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8DA" w:rsidRPr="00714D05" w:rsidRDefault="009B58DA" w:rsidP="009B58DA">
            <w:pPr>
              <w:rPr>
                <w:kern w:val="2"/>
              </w:rPr>
            </w:pPr>
          </w:p>
        </w:tc>
      </w:tr>
      <w:tr w:rsidR="009B58DA" w:rsidRPr="00714D05" w:rsidTr="009B58DA">
        <w:trPr>
          <w:tblHeader/>
          <w:jc w:val="center"/>
        </w:trPr>
        <w:tc>
          <w:tcPr>
            <w:tcW w:w="316" w:type="dxa"/>
            <w:tcBorders>
              <w:top w:val="single" w:sz="4" w:space="0" w:color="auto"/>
              <w:left w:val="single" w:sz="4" w:space="0" w:color="auto"/>
              <w:bottom w:val="single" w:sz="4" w:space="0" w:color="auto"/>
              <w:right w:val="single" w:sz="4" w:space="0" w:color="auto"/>
            </w:tcBorders>
          </w:tcPr>
          <w:p w:rsidR="009B58DA" w:rsidRPr="00714D05" w:rsidRDefault="009B58DA" w:rsidP="009B58DA">
            <w:r w:rsidRPr="00714D05">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2</w:t>
            </w:r>
          </w:p>
        </w:tc>
        <w:tc>
          <w:tcPr>
            <w:tcW w:w="2551"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3</w:t>
            </w:r>
          </w:p>
        </w:tc>
        <w:tc>
          <w:tcPr>
            <w:tcW w:w="2410"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4</w:t>
            </w:r>
          </w:p>
        </w:tc>
        <w:tc>
          <w:tcPr>
            <w:tcW w:w="1276"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5</w:t>
            </w:r>
          </w:p>
        </w:tc>
        <w:tc>
          <w:tcPr>
            <w:tcW w:w="1323"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6</w:t>
            </w:r>
          </w:p>
        </w:tc>
        <w:tc>
          <w:tcPr>
            <w:tcW w:w="286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7</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9</w:t>
            </w:r>
          </w:p>
        </w:tc>
      </w:tr>
      <w:tr w:rsidR="009B58DA" w:rsidRPr="00016492" w:rsidTr="009B58DA">
        <w:trPr>
          <w:jc w:val="center"/>
        </w:trPr>
        <w:tc>
          <w:tcPr>
            <w:tcW w:w="316"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rPr>
                <w:b/>
              </w:rPr>
            </w:pPr>
            <w:r w:rsidRPr="00016492">
              <w:rPr>
                <w:b/>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center"/>
              <w:rPr>
                <w:rFonts w:ascii="Times New Roman" w:hAnsi="Times New Roman" w:cs="Times New Roman"/>
                <w:b/>
                <w:kern w:val="2"/>
              </w:rPr>
            </w:pPr>
            <w:r w:rsidRPr="00016492">
              <w:rPr>
                <w:rFonts w:ascii="Times New Roman" w:hAnsi="Times New Roman" w:cs="Times New Roman"/>
                <w:b/>
                <w:kern w:val="2"/>
              </w:rPr>
              <w:t xml:space="preserve">Муниципальная </w:t>
            </w:r>
            <w:r w:rsidRPr="00016492">
              <w:rPr>
                <w:rFonts w:ascii="Times New Roman" w:hAnsi="Times New Roman" w:cs="Times New Roman"/>
                <w:b/>
                <w:kern w:val="2"/>
              </w:rPr>
              <w:br/>
              <w:t>программа</w:t>
            </w:r>
          </w:p>
        </w:tc>
        <w:tc>
          <w:tcPr>
            <w:tcW w:w="2551"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rPr>
                <w:rFonts w:ascii="Times New Roman" w:hAnsi="Times New Roman" w:cs="Times New Roman"/>
                <w:b/>
                <w:sz w:val="23"/>
                <w:szCs w:val="23"/>
              </w:rPr>
            </w:pPr>
            <w:r w:rsidRPr="00016492">
              <w:rPr>
                <w:rFonts w:ascii="Times New Roman" w:hAnsi="Times New Roman" w:cs="Times New Roman"/>
                <w:b/>
                <w:sz w:val="23"/>
                <w:szCs w:val="23"/>
              </w:rPr>
              <w:t>Муниципальная программа</w:t>
            </w:r>
          </w:p>
          <w:p w:rsidR="009B58DA" w:rsidRPr="00016492" w:rsidRDefault="009B58DA" w:rsidP="009B58DA">
            <w:pPr>
              <w:pStyle w:val="ConsPlusCell"/>
              <w:rPr>
                <w:rFonts w:ascii="Times New Roman" w:hAnsi="Times New Roman" w:cs="Times New Roman"/>
                <w:b/>
                <w:kern w:val="2"/>
              </w:rPr>
            </w:pPr>
            <w:r w:rsidRPr="00016492">
              <w:rPr>
                <w:rFonts w:ascii="Times New Roman" w:hAnsi="Times New Roman" w:cs="Times New Roman"/>
                <w:b/>
                <w:sz w:val="23"/>
                <w:szCs w:val="23"/>
              </w:rPr>
              <w:t xml:space="preserve"> </w:t>
            </w:r>
            <w:r>
              <w:rPr>
                <w:rFonts w:ascii="Times New Roman" w:hAnsi="Times New Roman" w:cs="Times New Roman"/>
                <w:b/>
                <w:sz w:val="23"/>
                <w:szCs w:val="23"/>
              </w:rPr>
              <w:t>«</w:t>
            </w:r>
            <w:r w:rsidRPr="00016492">
              <w:rPr>
                <w:rFonts w:ascii="Times New Roman" w:hAnsi="Times New Roman" w:cs="Times New Roman"/>
                <w:b/>
                <w:sz w:val="23"/>
                <w:szCs w:val="23"/>
              </w:rPr>
              <w:t xml:space="preserve">Муниципальное управление </w:t>
            </w:r>
            <w:r>
              <w:rPr>
                <w:rFonts w:ascii="Times New Roman" w:hAnsi="Times New Roman" w:cs="Times New Roman"/>
                <w:b/>
                <w:sz w:val="23"/>
                <w:szCs w:val="23"/>
              </w:rPr>
              <w:t>Нижнекисляйского городского</w:t>
            </w:r>
            <w:r w:rsidRPr="00016492">
              <w:rPr>
                <w:rFonts w:ascii="Times New Roman" w:hAnsi="Times New Roman" w:cs="Times New Roman"/>
                <w:b/>
                <w:sz w:val="23"/>
                <w:szCs w:val="23"/>
              </w:rPr>
              <w:t xml:space="preserve"> поселения</w:t>
            </w:r>
            <w:r>
              <w:rPr>
                <w:rFonts w:ascii="Times New Roman" w:hAnsi="Times New Roman" w:cs="Times New Roman"/>
                <w:b/>
                <w:sz w:val="23"/>
                <w:szCs w:val="23"/>
              </w:rPr>
              <w:t xml:space="preserve"> Бутурлиновского муниципального района Воронежской </w:t>
            </w:r>
            <w:r>
              <w:rPr>
                <w:rFonts w:ascii="Times New Roman" w:hAnsi="Times New Roman" w:cs="Times New Roman"/>
                <w:b/>
                <w:sz w:val="23"/>
                <w:szCs w:val="23"/>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both"/>
              <w:rPr>
                <w:rFonts w:ascii="Times New Roman" w:hAnsi="Times New Roman" w:cs="Times New Roman"/>
                <w:b/>
                <w:kern w:val="2"/>
              </w:rPr>
            </w:pPr>
            <w:r w:rsidRPr="00016492">
              <w:rPr>
                <w:rFonts w:ascii="Times New Roman" w:hAnsi="Times New Roman" w:cs="Times New Roman"/>
                <w:b/>
                <w:kern w:val="2"/>
                <w:sz w:val="23"/>
                <w:szCs w:val="23"/>
              </w:rPr>
              <w:lastRenderedPageBreak/>
              <w:t xml:space="preserve">Администрация </w:t>
            </w:r>
            <w:r>
              <w:rPr>
                <w:rFonts w:ascii="Times New Roman" w:hAnsi="Times New Roman" w:cs="Times New Roman"/>
                <w:b/>
                <w:kern w:val="2"/>
                <w:sz w:val="23"/>
                <w:szCs w:val="23"/>
              </w:rPr>
              <w:t>Нижнекисляйского городского</w:t>
            </w:r>
            <w:r w:rsidRPr="00016492">
              <w:rPr>
                <w:rFonts w:ascii="Times New Roman" w:hAnsi="Times New Roman" w:cs="Times New Roman"/>
                <w:b/>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b/>
                <w:kern w:val="2"/>
                <w:lang w:val="en-US"/>
              </w:rPr>
            </w:pPr>
            <w:r w:rsidRPr="00016492">
              <w:rPr>
                <w:rFonts w:ascii="Times New Roman" w:hAnsi="Times New Roman" w:cs="Times New Roman"/>
                <w:b/>
                <w:kern w:val="2"/>
              </w:rPr>
              <w:t>01.01.20</w:t>
            </w:r>
            <w:r>
              <w:rPr>
                <w:rFonts w:ascii="Times New Roman" w:hAnsi="Times New Roman" w:cs="Times New Roman"/>
                <w:b/>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b/>
                <w:kern w:val="2"/>
                <w:lang w:val="en-US"/>
              </w:rPr>
            </w:pPr>
            <w:r w:rsidRPr="00016492">
              <w:rPr>
                <w:rFonts w:ascii="Times New Roman" w:hAnsi="Times New Roman" w:cs="Times New Roman"/>
                <w:b/>
                <w:kern w:val="2"/>
              </w:rPr>
              <w:t>31.12.20</w:t>
            </w:r>
            <w:r>
              <w:rPr>
                <w:rFonts w:ascii="Times New Roman" w:hAnsi="Times New Roman" w:cs="Times New Roman"/>
                <w:b/>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03328D" w:rsidRDefault="009B58DA" w:rsidP="009B58DA">
            <w:pPr>
              <w:widowControl w:val="0"/>
              <w:autoSpaceDE w:val="0"/>
              <w:autoSpaceDN w:val="0"/>
              <w:adjustRightInd w:val="0"/>
              <w:rPr>
                <w:b/>
              </w:rPr>
            </w:pPr>
            <w:r w:rsidRPr="0003328D">
              <w:rPr>
                <w:b/>
                <w:sz w:val="22"/>
                <w:szCs w:val="22"/>
              </w:rPr>
              <w:t xml:space="preserve">Обеспечение долгосрочной сбалансированности бюджета </w:t>
            </w:r>
            <w:r>
              <w:rPr>
                <w:b/>
                <w:sz w:val="22"/>
                <w:szCs w:val="22"/>
              </w:rPr>
              <w:t>Нижнекисляйского городского</w:t>
            </w:r>
            <w:r w:rsidRPr="0003328D">
              <w:rPr>
                <w:b/>
                <w:sz w:val="22"/>
                <w:szCs w:val="22"/>
              </w:rPr>
              <w:t xml:space="preserve"> поселения, усиление взаимосвязи стратегического и бюджетного планирования, повышение качества и объективности </w:t>
            </w:r>
            <w:r w:rsidRPr="0003328D">
              <w:rPr>
                <w:b/>
                <w:sz w:val="22"/>
                <w:szCs w:val="22"/>
              </w:rPr>
              <w:lastRenderedPageBreak/>
              <w:t>планирования бюджетных ассигнований;</w:t>
            </w:r>
          </w:p>
          <w:p w:rsidR="009B58DA" w:rsidRPr="00016492" w:rsidRDefault="009B58DA" w:rsidP="009B58DA">
            <w:pPr>
              <w:pStyle w:val="ConsPlusCell"/>
              <w:jc w:val="both"/>
              <w:rPr>
                <w:rFonts w:ascii="Times New Roman" w:hAnsi="Times New Roman" w:cs="Times New Roman"/>
                <w:b/>
                <w:kern w:val="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9B58DA" w:rsidRPr="00016492" w:rsidRDefault="009B58DA" w:rsidP="009B58DA">
            <w:pPr>
              <w:pStyle w:val="ConsPlusCell"/>
              <w:jc w:val="both"/>
              <w:rPr>
                <w:rFonts w:ascii="Times New Roman" w:hAnsi="Times New Roman" w:cs="Times New Roman"/>
                <w:b/>
                <w:kern w:val="2"/>
              </w:rPr>
            </w:pPr>
            <w:r w:rsidRPr="00016492">
              <w:rPr>
                <w:rFonts w:ascii="Times New Roman" w:hAnsi="Times New Roman" w:cs="Times New Roman"/>
                <w:b/>
                <w:kern w:val="2"/>
              </w:rPr>
              <w:lastRenderedPageBreak/>
              <w:t>91401020000000000000</w:t>
            </w:r>
          </w:p>
          <w:p w:rsidR="009B58DA" w:rsidRDefault="009B58DA" w:rsidP="009B58DA">
            <w:pPr>
              <w:pStyle w:val="ConsPlusCell"/>
              <w:jc w:val="both"/>
              <w:rPr>
                <w:rFonts w:ascii="Times New Roman" w:hAnsi="Times New Roman" w:cs="Times New Roman"/>
                <w:b/>
                <w:kern w:val="2"/>
              </w:rPr>
            </w:pPr>
            <w:r w:rsidRPr="00016492">
              <w:rPr>
                <w:rFonts w:ascii="Times New Roman" w:hAnsi="Times New Roman" w:cs="Times New Roman"/>
                <w:b/>
                <w:kern w:val="2"/>
              </w:rPr>
              <w:t>91401040000000000000</w:t>
            </w:r>
          </w:p>
          <w:p w:rsidR="009B58DA" w:rsidRPr="00016492" w:rsidRDefault="009B58DA" w:rsidP="009B58DA">
            <w:pPr>
              <w:pStyle w:val="ConsPlusCell"/>
              <w:jc w:val="both"/>
              <w:rPr>
                <w:rFonts w:ascii="Times New Roman" w:hAnsi="Times New Roman" w:cs="Times New Roman"/>
                <w:b/>
                <w:kern w:val="2"/>
              </w:rPr>
            </w:pPr>
            <w:r>
              <w:rPr>
                <w:rFonts w:ascii="Times New Roman" w:hAnsi="Times New Roman" w:cs="Times New Roman"/>
                <w:b/>
                <w:kern w:val="2"/>
              </w:rPr>
              <w:t>91401070000000000000</w:t>
            </w:r>
          </w:p>
          <w:p w:rsidR="009B58DA" w:rsidRPr="00016492" w:rsidRDefault="009B58DA" w:rsidP="009B58DA">
            <w:pPr>
              <w:pStyle w:val="ConsPlusCell"/>
              <w:jc w:val="both"/>
              <w:rPr>
                <w:rFonts w:ascii="Times New Roman" w:hAnsi="Times New Roman" w:cs="Times New Roman"/>
                <w:b/>
                <w:kern w:val="2"/>
              </w:rPr>
            </w:pPr>
            <w:r w:rsidRPr="00016492">
              <w:rPr>
                <w:rFonts w:ascii="Times New Roman" w:hAnsi="Times New Roman" w:cs="Times New Roman"/>
                <w:b/>
                <w:kern w:val="2"/>
              </w:rPr>
              <w:t>91401110000000000000</w:t>
            </w:r>
          </w:p>
          <w:p w:rsidR="009B58DA" w:rsidRDefault="009B58DA" w:rsidP="009B58DA">
            <w:pPr>
              <w:pStyle w:val="ConsPlusCell"/>
              <w:jc w:val="both"/>
              <w:rPr>
                <w:rFonts w:ascii="Times New Roman" w:hAnsi="Times New Roman" w:cs="Times New Roman"/>
                <w:b/>
                <w:kern w:val="2"/>
              </w:rPr>
            </w:pPr>
            <w:r w:rsidRPr="00016492">
              <w:rPr>
                <w:rFonts w:ascii="Times New Roman" w:hAnsi="Times New Roman" w:cs="Times New Roman"/>
                <w:b/>
                <w:kern w:val="2"/>
              </w:rPr>
              <w:t>91402030000000000000</w:t>
            </w:r>
          </w:p>
          <w:p w:rsidR="009B58DA" w:rsidRDefault="009B58DA" w:rsidP="009B58DA">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9B58DA" w:rsidRPr="00016492" w:rsidRDefault="009B58DA" w:rsidP="009B58DA">
            <w:pPr>
              <w:pStyle w:val="ConsPlusCell"/>
              <w:jc w:val="both"/>
              <w:rPr>
                <w:rFonts w:ascii="Times New Roman" w:hAnsi="Times New Roman" w:cs="Times New Roman"/>
                <w:b/>
                <w:kern w:val="2"/>
              </w:rPr>
            </w:pPr>
            <w:r>
              <w:rPr>
                <w:rFonts w:ascii="Times New Roman" w:hAnsi="Times New Roman" w:cs="Times New Roman"/>
                <w:b/>
                <w:kern w:val="2"/>
              </w:rPr>
              <w:t>91401130000000000000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58DA" w:rsidRPr="00016492" w:rsidRDefault="009B58DA" w:rsidP="009B58DA">
            <w:pPr>
              <w:pStyle w:val="ConsPlusCell"/>
              <w:jc w:val="center"/>
              <w:rPr>
                <w:rFonts w:ascii="Times New Roman" w:hAnsi="Times New Roman" w:cs="Times New Roman"/>
                <w:b/>
                <w:kern w:val="2"/>
              </w:rPr>
            </w:pPr>
            <w:r>
              <w:rPr>
                <w:rFonts w:ascii="Times New Roman" w:hAnsi="Times New Roman" w:cs="Times New Roman"/>
                <w:b/>
                <w:kern w:val="2"/>
              </w:rPr>
              <w:t>7175,37</w:t>
            </w:r>
          </w:p>
        </w:tc>
      </w:tr>
      <w:tr w:rsidR="009B58DA" w:rsidRPr="00016492" w:rsidTr="009B58DA">
        <w:trPr>
          <w:jc w:val="center"/>
        </w:trPr>
        <w:tc>
          <w:tcPr>
            <w:tcW w:w="316" w:type="dxa"/>
            <w:tcBorders>
              <w:top w:val="single" w:sz="4" w:space="0" w:color="auto"/>
              <w:left w:val="single" w:sz="4" w:space="0" w:color="auto"/>
              <w:bottom w:val="single" w:sz="4" w:space="0" w:color="auto"/>
              <w:right w:val="single" w:sz="4" w:space="0" w:color="auto"/>
            </w:tcBorders>
          </w:tcPr>
          <w:p w:rsidR="009B58DA" w:rsidRPr="00016492" w:rsidRDefault="009B58DA" w:rsidP="009B58DA">
            <w:r w:rsidRPr="00016492">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center"/>
              <w:rPr>
                <w:rFonts w:ascii="Times New Roman" w:hAnsi="Times New Roman" w:cs="Times New Roman"/>
                <w:kern w:val="2"/>
              </w:rPr>
            </w:pPr>
            <w:r w:rsidRPr="00016492">
              <w:rPr>
                <w:rFonts w:ascii="Times New Roman" w:hAnsi="Times New Roman" w:cs="Times New Roman"/>
                <w:kern w:val="2"/>
              </w:rPr>
              <w:t>ПОДПРОГРАММА 1</w:t>
            </w:r>
          </w:p>
        </w:tc>
        <w:tc>
          <w:tcPr>
            <w:tcW w:w="2551"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rPr>
                <w:rFonts w:ascii="Times New Roman" w:hAnsi="Times New Roman" w:cs="Times New Roman"/>
                <w:kern w:val="2"/>
                <w:sz w:val="23"/>
                <w:szCs w:val="23"/>
              </w:rPr>
            </w:pPr>
            <w:r w:rsidRPr="00016492">
              <w:rPr>
                <w:rFonts w:ascii="Times New Roman" w:hAnsi="Times New Roman" w:cs="Times New Roman"/>
                <w:kern w:val="2"/>
                <w:sz w:val="23"/>
                <w:szCs w:val="23"/>
              </w:rPr>
              <w:t>Управление муниципальными  финансами</w:t>
            </w:r>
          </w:p>
        </w:tc>
        <w:tc>
          <w:tcPr>
            <w:tcW w:w="2410"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both"/>
              <w:rPr>
                <w:rFonts w:ascii="Times New Roman" w:hAnsi="Times New Roman" w:cs="Times New Roman"/>
                <w:kern w:val="2"/>
                <w:sz w:val="23"/>
                <w:szCs w:val="23"/>
              </w:rPr>
            </w:pPr>
            <w:r w:rsidRPr="00016492">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016492">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016492">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016492">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widowControl w:val="0"/>
              <w:autoSpaceDE w:val="0"/>
              <w:autoSpaceDN w:val="0"/>
              <w:adjustRightInd w:val="0"/>
            </w:pPr>
            <w:r w:rsidRPr="0003328D">
              <w:rPr>
                <w:sz w:val="22"/>
                <w:szCs w:val="22"/>
              </w:rPr>
              <w:t>Повышение обоснованности, эффективности и прозрачности бюджетных расходов</w:t>
            </w:r>
          </w:p>
        </w:tc>
        <w:tc>
          <w:tcPr>
            <w:tcW w:w="2471"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both"/>
              <w:rPr>
                <w:rFonts w:ascii="Times New Roman" w:hAnsi="Times New Roman" w:cs="Times New Roman"/>
                <w:kern w:val="2"/>
              </w:rPr>
            </w:pPr>
            <w:r w:rsidRPr="00016492">
              <w:rPr>
                <w:rFonts w:ascii="Times New Roman" w:hAnsi="Times New Roman" w:cs="Times New Roman"/>
                <w:kern w:val="2"/>
              </w:rPr>
              <w:t>9140100</w:t>
            </w:r>
            <w:r>
              <w:rPr>
                <w:rFonts w:ascii="Times New Roman" w:hAnsi="Times New Roman" w:cs="Times New Roman"/>
                <w:kern w:val="2"/>
              </w:rPr>
              <w:t>000</w:t>
            </w:r>
            <w:r w:rsidRPr="00016492">
              <w:rPr>
                <w:rFonts w:ascii="Times New Roman" w:hAnsi="Times New Roman" w:cs="Times New Roman"/>
                <w:kern w:val="2"/>
              </w:rPr>
              <w:t>0000000000</w:t>
            </w:r>
          </w:p>
        </w:tc>
        <w:tc>
          <w:tcPr>
            <w:tcW w:w="1134" w:type="dxa"/>
            <w:tcBorders>
              <w:top w:val="single" w:sz="4" w:space="0" w:color="auto"/>
              <w:left w:val="single" w:sz="4" w:space="0" w:color="auto"/>
              <w:bottom w:val="single" w:sz="4" w:space="0" w:color="auto"/>
              <w:right w:val="single" w:sz="4" w:space="0" w:color="auto"/>
            </w:tcBorders>
          </w:tcPr>
          <w:p w:rsidR="009B58DA" w:rsidRPr="00016492" w:rsidRDefault="009B58DA" w:rsidP="009B58DA">
            <w:pPr>
              <w:pStyle w:val="ConsPlusCell"/>
              <w:jc w:val="center"/>
              <w:rPr>
                <w:rFonts w:ascii="Times New Roman" w:hAnsi="Times New Roman" w:cs="Times New Roman"/>
                <w:kern w:val="2"/>
              </w:rPr>
            </w:pPr>
            <w:r>
              <w:rPr>
                <w:rFonts w:ascii="Times New Roman" w:hAnsi="Times New Roman" w:cs="Times New Roman"/>
                <w:kern w:val="2"/>
              </w:rPr>
              <w:t>493,37</w:t>
            </w:r>
          </w:p>
        </w:tc>
      </w:tr>
      <w:tr w:rsidR="009B58DA" w:rsidRPr="00714D05" w:rsidTr="009B58DA">
        <w:trPr>
          <w:jc w:val="center"/>
        </w:trPr>
        <w:tc>
          <w:tcPr>
            <w:tcW w:w="316" w:type="dxa"/>
            <w:tcBorders>
              <w:top w:val="single" w:sz="4" w:space="0" w:color="auto"/>
              <w:left w:val="single" w:sz="4" w:space="0" w:color="auto"/>
              <w:bottom w:val="single" w:sz="4" w:space="0" w:color="auto"/>
              <w:right w:val="single" w:sz="4" w:space="0" w:color="auto"/>
            </w:tcBorders>
          </w:tcPr>
          <w:p w:rsidR="009B58DA" w:rsidRPr="00714D05" w:rsidRDefault="009B58DA" w:rsidP="009B58DA"/>
        </w:tc>
        <w:tc>
          <w:tcPr>
            <w:tcW w:w="141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Основное мероприятие 1</w:t>
            </w:r>
          </w:p>
        </w:tc>
        <w:tc>
          <w:tcPr>
            <w:tcW w:w="2551"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rPr>
                <w:rFonts w:ascii="Times New Roman" w:hAnsi="Times New Roman" w:cs="Times New Roman"/>
                <w:kern w:val="2"/>
              </w:rPr>
            </w:pPr>
            <w:r w:rsidRPr="004C088D">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both"/>
              <w:rPr>
                <w:rFonts w:ascii="Times New Roman" w:hAnsi="Times New Roman" w:cs="Times New Roman"/>
                <w:kern w:val="2"/>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AC447A" w:rsidRDefault="009B58DA" w:rsidP="009B58DA">
            <w:pPr>
              <w:widowControl w:val="0"/>
              <w:autoSpaceDE w:val="0"/>
              <w:autoSpaceDN w:val="0"/>
              <w:adjustRightInd w:val="0"/>
              <w:ind w:left="101" w:right="23"/>
              <w:jc w:val="both"/>
              <w:rPr>
                <w:bCs/>
              </w:rPr>
            </w:pPr>
            <w:r w:rsidRPr="00AC447A">
              <w:rPr>
                <w:bCs/>
                <w:sz w:val="22"/>
                <w:szCs w:val="22"/>
              </w:rPr>
              <w:t xml:space="preserve">Рациональное управление резервным фондом администрации </w:t>
            </w:r>
            <w:r>
              <w:rPr>
                <w:bCs/>
                <w:sz w:val="22"/>
                <w:szCs w:val="22"/>
              </w:rPr>
              <w:t>город</w:t>
            </w:r>
            <w:r w:rsidRPr="00AC447A">
              <w:rPr>
                <w:bCs/>
                <w:sz w:val="22"/>
                <w:szCs w:val="22"/>
              </w:rPr>
              <w:t>ского поселения;</w:t>
            </w:r>
          </w:p>
          <w:p w:rsidR="009B58DA" w:rsidRPr="00293AB9" w:rsidRDefault="009B58DA" w:rsidP="009B58DA"/>
        </w:tc>
        <w:tc>
          <w:tcPr>
            <w:tcW w:w="2471"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both"/>
              <w:rPr>
                <w:rFonts w:ascii="Times New Roman" w:hAnsi="Times New Roman" w:cs="Times New Roman"/>
                <w:kern w:val="2"/>
              </w:rPr>
            </w:pPr>
            <w:r>
              <w:rPr>
                <w:rFonts w:ascii="Times New Roman" w:hAnsi="Times New Roman" w:cs="Times New Roman"/>
                <w:kern w:val="2"/>
              </w:rPr>
              <w:t>91401110000000000000</w:t>
            </w:r>
          </w:p>
        </w:tc>
        <w:tc>
          <w:tcPr>
            <w:tcW w:w="1134"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Pr>
                <w:rFonts w:ascii="Times New Roman" w:hAnsi="Times New Roman" w:cs="Times New Roman"/>
                <w:kern w:val="2"/>
              </w:rPr>
              <w:t>1,00</w:t>
            </w:r>
          </w:p>
        </w:tc>
      </w:tr>
      <w:tr w:rsidR="009B58DA" w:rsidRPr="00714D05" w:rsidTr="009B58DA">
        <w:trPr>
          <w:jc w:val="center"/>
        </w:trPr>
        <w:tc>
          <w:tcPr>
            <w:tcW w:w="316" w:type="dxa"/>
            <w:tcBorders>
              <w:top w:val="single" w:sz="4" w:space="0" w:color="auto"/>
              <w:left w:val="single" w:sz="4" w:space="0" w:color="auto"/>
              <w:bottom w:val="single" w:sz="4" w:space="0" w:color="auto"/>
              <w:right w:val="single" w:sz="4" w:space="0" w:color="auto"/>
            </w:tcBorders>
          </w:tcPr>
          <w:p w:rsidR="009B58DA" w:rsidRPr="00714D05" w:rsidRDefault="009B58DA" w:rsidP="009B58DA"/>
        </w:tc>
        <w:tc>
          <w:tcPr>
            <w:tcW w:w="141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Pr>
                <w:rFonts w:ascii="Times New Roman" w:hAnsi="Times New Roman" w:cs="Times New Roman"/>
                <w:kern w:val="2"/>
              </w:rPr>
              <w:t>Основное мероприятие2</w:t>
            </w:r>
          </w:p>
        </w:tc>
        <w:tc>
          <w:tcPr>
            <w:tcW w:w="2551" w:type="dxa"/>
            <w:tcBorders>
              <w:top w:val="single" w:sz="4" w:space="0" w:color="auto"/>
              <w:left w:val="single" w:sz="4" w:space="0" w:color="auto"/>
              <w:bottom w:val="single" w:sz="4" w:space="0" w:color="auto"/>
              <w:right w:val="single" w:sz="4" w:space="0" w:color="auto"/>
            </w:tcBorders>
          </w:tcPr>
          <w:p w:rsidR="009B58DA" w:rsidRPr="004C088D" w:rsidRDefault="009B58DA" w:rsidP="009B58DA">
            <w:pPr>
              <w:pStyle w:val="ConsPlusCell"/>
              <w:rPr>
                <w:rFonts w:ascii="Times New Roman" w:hAnsi="Times New Roman" w:cs="Times New Roman"/>
                <w:kern w:val="2"/>
                <w:sz w:val="23"/>
                <w:szCs w:val="23"/>
              </w:rPr>
            </w:pPr>
            <w:r>
              <w:rPr>
                <w:rFonts w:ascii="Times New Roman" w:hAnsi="Times New Roman" w:cs="Times New Roman"/>
                <w:kern w:val="2"/>
                <w:sz w:val="23"/>
                <w:szCs w:val="23"/>
              </w:rPr>
              <w:t>Обеспечение проведения выборов</w:t>
            </w:r>
          </w:p>
        </w:tc>
        <w:tc>
          <w:tcPr>
            <w:tcW w:w="2410" w:type="dxa"/>
            <w:tcBorders>
              <w:top w:val="single" w:sz="4" w:space="0" w:color="auto"/>
              <w:left w:val="single" w:sz="4" w:space="0" w:color="auto"/>
              <w:bottom w:val="single" w:sz="4" w:space="0" w:color="auto"/>
              <w:right w:val="single" w:sz="4" w:space="0" w:color="auto"/>
            </w:tcBorders>
          </w:tcPr>
          <w:p w:rsidR="009B58DA" w:rsidRPr="004C088D" w:rsidRDefault="009B58DA" w:rsidP="009B58DA">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1323"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2868" w:type="dxa"/>
            <w:tcBorders>
              <w:top w:val="single" w:sz="4" w:space="0" w:color="auto"/>
              <w:left w:val="single" w:sz="4" w:space="0" w:color="auto"/>
              <w:bottom w:val="single" w:sz="4" w:space="0" w:color="auto"/>
              <w:right w:val="single" w:sz="4" w:space="0" w:color="auto"/>
            </w:tcBorders>
          </w:tcPr>
          <w:p w:rsidR="009B58DA" w:rsidRPr="00AC447A" w:rsidRDefault="009B58DA" w:rsidP="009B58DA">
            <w:pPr>
              <w:widowControl w:val="0"/>
              <w:autoSpaceDE w:val="0"/>
              <w:autoSpaceDN w:val="0"/>
              <w:adjustRightInd w:val="0"/>
              <w:ind w:left="101" w:right="23"/>
              <w:jc w:val="both"/>
              <w:rPr>
                <w:bCs/>
              </w:rPr>
            </w:pPr>
            <w:r w:rsidRPr="00EE0F53">
              <w:rPr>
                <w:bCs/>
                <w:sz w:val="22"/>
                <w:szCs w:val="22"/>
              </w:rPr>
              <w:t xml:space="preserve">Эффективное проведение выборов депутатов Совета народных депутатов </w:t>
            </w:r>
            <w:r>
              <w:rPr>
                <w:bCs/>
                <w:sz w:val="22"/>
                <w:szCs w:val="22"/>
              </w:rPr>
              <w:t>Нижнекисляйского городского</w:t>
            </w:r>
            <w:r w:rsidRPr="00EE0F53">
              <w:rPr>
                <w:bCs/>
                <w:sz w:val="22"/>
                <w:szCs w:val="22"/>
              </w:rPr>
              <w:t xml:space="preserve"> поселения</w:t>
            </w:r>
          </w:p>
        </w:tc>
        <w:tc>
          <w:tcPr>
            <w:tcW w:w="247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both"/>
              <w:rPr>
                <w:rFonts w:ascii="Times New Roman" w:hAnsi="Times New Roman" w:cs="Times New Roman"/>
                <w:kern w:val="2"/>
              </w:rPr>
            </w:pPr>
            <w:r>
              <w:rPr>
                <w:rFonts w:ascii="Times New Roman" w:hAnsi="Times New Roman" w:cs="Times New Roman"/>
                <w:kern w:val="2"/>
              </w:rPr>
              <w:t>91401070000000000000</w:t>
            </w:r>
          </w:p>
        </w:tc>
        <w:tc>
          <w:tcPr>
            <w:tcW w:w="1134"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Pr>
                <w:rFonts w:ascii="Times New Roman" w:hAnsi="Times New Roman" w:cs="Times New Roman"/>
                <w:kern w:val="2"/>
              </w:rPr>
              <w:t>0,00</w:t>
            </w:r>
          </w:p>
        </w:tc>
      </w:tr>
      <w:tr w:rsidR="009B58DA" w:rsidRPr="00714D05" w:rsidTr="009B58DA">
        <w:trPr>
          <w:jc w:val="center"/>
        </w:trPr>
        <w:tc>
          <w:tcPr>
            <w:tcW w:w="316"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tc>
        <w:tc>
          <w:tcPr>
            <w:tcW w:w="1418"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pPr>
              <w:pStyle w:val="ConsPlusCell"/>
              <w:jc w:val="center"/>
              <w:rPr>
                <w:rFonts w:ascii="Times New Roman" w:hAnsi="Times New Roman" w:cs="Times New Roman"/>
                <w:kern w:val="2"/>
              </w:rPr>
            </w:pPr>
            <w:r w:rsidRPr="001C3144">
              <w:rPr>
                <w:rFonts w:ascii="Times New Roman" w:hAnsi="Times New Roman" w:cs="Times New Roman"/>
                <w:kern w:val="2"/>
              </w:rPr>
              <w:t>Основное мероприятие 3</w:t>
            </w:r>
          </w:p>
        </w:tc>
        <w:tc>
          <w:tcPr>
            <w:tcW w:w="2551" w:type="dxa"/>
            <w:tcBorders>
              <w:top w:val="single" w:sz="4" w:space="0" w:color="auto"/>
              <w:left w:val="single" w:sz="4" w:space="0" w:color="auto"/>
              <w:bottom w:val="single" w:sz="4" w:space="0" w:color="auto"/>
              <w:right w:val="single" w:sz="4" w:space="0" w:color="auto"/>
            </w:tcBorders>
          </w:tcPr>
          <w:p w:rsidR="009B58DA" w:rsidRPr="004C088D" w:rsidRDefault="009B58DA" w:rsidP="009B58DA">
            <w:pPr>
              <w:pStyle w:val="ConsPlusCell"/>
              <w:rPr>
                <w:rFonts w:ascii="Times New Roman" w:hAnsi="Times New Roman" w:cs="Times New Roman"/>
                <w:kern w:val="2"/>
                <w:sz w:val="23"/>
                <w:szCs w:val="23"/>
              </w:rPr>
            </w:pPr>
            <w:r>
              <w:rPr>
                <w:rFonts w:ascii="Times New Roman" w:hAnsi="Times New Roman" w:cs="Times New Roman"/>
                <w:kern w:val="2"/>
                <w:sz w:val="23"/>
                <w:szCs w:val="23"/>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both"/>
              <w:rPr>
                <w:rFonts w:ascii="Times New Roman" w:hAnsi="Times New Roman" w:cs="Times New Roman"/>
                <w:kern w:val="2"/>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AC447A" w:rsidRDefault="009B58DA" w:rsidP="009B58DA">
            <w:pPr>
              <w:widowControl w:val="0"/>
              <w:autoSpaceDE w:val="0"/>
              <w:autoSpaceDN w:val="0"/>
              <w:adjustRightInd w:val="0"/>
              <w:ind w:left="101" w:right="23"/>
              <w:jc w:val="both"/>
              <w:rPr>
                <w:bCs/>
              </w:rPr>
            </w:pPr>
            <w:r w:rsidRPr="00EE0F53">
              <w:rPr>
                <w:bCs/>
                <w:sz w:val="22"/>
                <w:szCs w:val="22"/>
              </w:rPr>
              <w:t xml:space="preserve">Эффективное </w:t>
            </w:r>
            <w:r>
              <w:rPr>
                <w:bCs/>
                <w:sz w:val="22"/>
                <w:szCs w:val="22"/>
              </w:rPr>
              <w:t>использование бюджетных средств</w:t>
            </w:r>
          </w:p>
        </w:tc>
        <w:tc>
          <w:tcPr>
            <w:tcW w:w="247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both"/>
              <w:rPr>
                <w:rFonts w:ascii="Times New Roman" w:hAnsi="Times New Roman" w:cs="Times New Roman"/>
                <w:kern w:val="2"/>
              </w:rPr>
            </w:pPr>
            <w:r>
              <w:rPr>
                <w:rFonts w:ascii="Times New Roman" w:hAnsi="Times New Roman" w:cs="Times New Roman"/>
                <w:kern w:val="2"/>
              </w:rPr>
              <w:t>91401130000000000000</w:t>
            </w:r>
          </w:p>
        </w:tc>
        <w:tc>
          <w:tcPr>
            <w:tcW w:w="1134"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center"/>
              <w:rPr>
                <w:rFonts w:ascii="Times New Roman" w:hAnsi="Times New Roman" w:cs="Times New Roman"/>
                <w:kern w:val="2"/>
              </w:rPr>
            </w:pPr>
            <w:r>
              <w:rPr>
                <w:rFonts w:ascii="Times New Roman" w:hAnsi="Times New Roman" w:cs="Times New Roman"/>
                <w:kern w:val="2"/>
              </w:rPr>
              <w:t>50,00</w:t>
            </w:r>
          </w:p>
        </w:tc>
      </w:tr>
      <w:tr w:rsidR="009B58DA" w:rsidRPr="00714D05" w:rsidTr="009B58DA">
        <w:trPr>
          <w:jc w:val="center"/>
        </w:trPr>
        <w:tc>
          <w:tcPr>
            <w:tcW w:w="316"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tc>
        <w:tc>
          <w:tcPr>
            <w:tcW w:w="1418"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pPr>
              <w:pStyle w:val="ConsPlusCell"/>
              <w:jc w:val="center"/>
              <w:rPr>
                <w:rFonts w:ascii="Times New Roman" w:hAnsi="Times New Roman" w:cs="Times New Roman"/>
                <w:kern w:val="2"/>
              </w:rPr>
            </w:pPr>
            <w:r w:rsidRPr="001C3144">
              <w:rPr>
                <w:rFonts w:ascii="Times New Roman" w:hAnsi="Times New Roman" w:cs="Times New Roman"/>
                <w:kern w:val="2"/>
              </w:rPr>
              <w:t>Основное мероприятие4</w:t>
            </w:r>
          </w:p>
        </w:tc>
        <w:tc>
          <w:tcPr>
            <w:tcW w:w="255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rPr>
                <w:rFonts w:ascii="Times New Roman" w:hAnsi="Times New Roman" w:cs="Times New Roman"/>
                <w:kern w:val="2"/>
                <w:sz w:val="23"/>
                <w:szCs w:val="23"/>
              </w:rPr>
            </w:pPr>
            <w:r>
              <w:rPr>
                <w:rFonts w:ascii="Times New Roman" w:hAnsi="Times New Roman" w:cs="Times New Roman"/>
                <w:kern w:val="2"/>
                <w:sz w:val="23"/>
                <w:szCs w:val="23"/>
              </w:rPr>
              <w:t>Обслуживание муниципального долга</w:t>
            </w:r>
          </w:p>
        </w:tc>
        <w:tc>
          <w:tcPr>
            <w:tcW w:w="2410" w:type="dxa"/>
            <w:tcBorders>
              <w:top w:val="single" w:sz="4" w:space="0" w:color="auto"/>
              <w:left w:val="single" w:sz="4" w:space="0" w:color="auto"/>
              <w:bottom w:val="single" w:sz="4" w:space="0" w:color="auto"/>
              <w:right w:val="single" w:sz="4" w:space="0" w:color="auto"/>
            </w:tcBorders>
          </w:tcPr>
          <w:p w:rsidR="009B58DA" w:rsidRPr="004C088D" w:rsidRDefault="009B58DA" w:rsidP="009B58DA">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w:t>
            </w:r>
            <w:r w:rsidRPr="004C088D">
              <w:rPr>
                <w:rFonts w:ascii="Times New Roman" w:hAnsi="Times New Roman" w:cs="Times New Roman"/>
                <w:kern w:val="2"/>
                <w:sz w:val="23"/>
                <w:szCs w:val="23"/>
              </w:rPr>
              <w:lastRenderedPageBreak/>
              <w:t>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1323"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2868" w:type="dxa"/>
            <w:tcBorders>
              <w:top w:val="single" w:sz="4" w:space="0" w:color="auto"/>
              <w:left w:val="single" w:sz="4" w:space="0" w:color="auto"/>
              <w:bottom w:val="single" w:sz="4" w:space="0" w:color="auto"/>
              <w:right w:val="single" w:sz="4" w:space="0" w:color="auto"/>
            </w:tcBorders>
          </w:tcPr>
          <w:p w:rsidR="009B58DA" w:rsidRPr="00EE0F53" w:rsidRDefault="009B58DA" w:rsidP="009B58DA">
            <w:pPr>
              <w:widowControl w:val="0"/>
              <w:autoSpaceDE w:val="0"/>
              <w:autoSpaceDN w:val="0"/>
              <w:adjustRightInd w:val="0"/>
              <w:ind w:left="101" w:right="23"/>
              <w:jc w:val="both"/>
              <w:rPr>
                <w:bCs/>
              </w:rPr>
            </w:pPr>
          </w:p>
        </w:tc>
        <w:tc>
          <w:tcPr>
            <w:tcW w:w="247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both"/>
              <w:rPr>
                <w:rFonts w:ascii="Times New Roman" w:hAnsi="Times New Roman" w:cs="Times New Roman"/>
                <w:kern w:val="2"/>
              </w:rPr>
            </w:pPr>
            <w:r>
              <w:rPr>
                <w:rFonts w:ascii="Times New Roman" w:hAnsi="Times New Roman" w:cs="Times New Roman"/>
                <w:kern w:val="2"/>
              </w:rPr>
              <w:t>91413010000000000000</w:t>
            </w:r>
          </w:p>
        </w:tc>
        <w:tc>
          <w:tcPr>
            <w:tcW w:w="1134"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center"/>
              <w:rPr>
                <w:rFonts w:ascii="Times New Roman" w:hAnsi="Times New Roman" w:cs="Times New Roman"/>
                <w:kern w:val="2"/>
              </w:rPr>
            </w:pPr>
            <w:r>
              <w:rPr>
                <w:rFonts w:ascii="Times New Roman" w:hAnsi="Times New Roman" w:cs="Times New Roman"/>
                <w:kern w:val="2"/>
              </w:rPr>
              <w:t>0,37</w:t>
            </w:r>
          </w:p>
        </w:tc>
      </w:tr>
      <w:tr w:rsidR="009B58DA" w:rsidRPr="00714D05" w:rsidTr="009B58DA">
        <w:trPr>
          <w:jc w:val="center"/>
        </w:trPr>
        <w:tc>
          <w:tcPr>
            <w:tcW w:w="316"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tc>
        <w:tc>
          <w:tcPr>
            <w:tcW w:w="1418" w:type="dxa"/>
            <w:tcBorders>
              <w:top w:val="single" w:sz="4" w:space="0" w:color="auto"/>
              <w:left w:val="single" w:sz="4" w:space="0" w:color="auto"/>
              <w:bottom w:val="single" w:sz="4" w:space="0" w:color="auto"/>
              <w:right w:val="single" w:sz="4" w:space="0" w:color="auto"/>
            </w:tcBorders>
            <w:shd w:val="clear" w:color="auto" w:fill="auto"/>
          </w:tcPr>
          <w:p w:rsidR="009B58DA" w:rsidRPr="001C3144" w:rsidRDefault="009B58DA" w:rsidP="009B58DA">
            <w:pPr>
              <w:pStyle w:val="ConsPlusCell"/>
              <w:jc w:val="center"/>
              <w:rPr>
                <w:rFonts w:ascii="Times New Roman" w:hAnsi="Times New Roman" w:cs="Times New Roman"/>
                <w:kern w:val="2"/>
              </w:rPr>
            </w:pPr>
            <w:r w:rsidRPr="001C3144">
              <w:rPr>
                <w:rFonts w:ascii="Times New Roman" w:hAnsi="Times New Roman" w:cs="Times New Roman"/>
                <w:kern w:val="2"/>
              </w:rPr>
              <w:t>Основное мероприятие5</w:t>
            </w:r>
          </w:p>
        </w:tc>
        <w:tc>
          <w:tcPr>
            <w:tcW w:w="255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rPr>
                <w:rFonts w:ascii="Times New Roman" w:hAnsi="Times New Roman" w:cs="Times New Roman"/>
                <w:kern w:val="2"/>
                <w:sz w:val="23"/>
                <w:szCs w:val="23"/>
              </w:rPr>
            </w:pPr>
            <w:r>
              <w:rPr>
                <w:rFonts w:ascii="Times New Roman" w:hAnsi="Times New Roman" w:cs="Times New Roman"/>
                <w:kern w:val="2"/>
                <w:sz w:val="23"/>
                <w:szCs w:val="23"/>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tcPr>
          <w:p w:rsidR="009B58DA" w:rsidRPr="004C088D" w:rsidRDefault="009B58DA" w:rsidP="009B58DA">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4C088D">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1323"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p>
        </w:tc>
        <w:tc>
          <w:tcPr>
            <w:tcW w:w="2868" w:type="dxa"/>
            <w:tcBorders>
              <w:top w:val="single" w:sz="4" w:space="0" w:color="auto"/>
              <w:left w:val="single" w:sz="4" w:space="0" w:color="auto"/>
              <w:bottom w:val="single" w:sz="4" w:space="0" w:color="auto"/>
              <w:right w:val="single" w:sz="4" w:space="0" w:color="auto"/>
            </w:tcBorders>
          </w:tcPr>
          <w:p w:rsidR="009B58DA" w:rsidRPr="00EE0F53" w:rsidRDefault="009B58DA" w:rsidP="009B58DA">
            <w:pPr>
              <w:widowControl w:val="0"/>
              <w:autoSpaceDE w:val="0"/>
              <w:autoSpaceDN w:val="0"/>
              <w:adjustRightInd w:val="0"/>
              <w:ind w:left="101" w:right="23"/>
              <w:jc w:val="both"/>
              <w:rPr>
                <w:bCs/>
              </w:rPr>
            </w:pPr>
          </w:p>
        </w:tc>
        <w:tc>
          <w:tcPr>
            <w:tcW w:w="2471"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both"/>
              <w:rPr>
                <w:rFonts w:ascii="Times New Roman" w:hAnsi="Times New Roman" w:cs="Times New Roman"/>
                <w:kern w:val="2"/>
              </w:rPr>
            </w:pPr>
            <w:r>
              <w:rPr>
                <w:rFonts w:ascii="Times New Roman" w:hAnsi="Times New Roman" w:cs="Times New Roman"/>
                <w:kern w:val="2"/>
              </w:rPr>
              <w:t>91414030000000000000</w:t>
            </w:r>
          </w:p>
        </w:tc>
        <w:tc>
          <w:tcPr>
            <w:tcW w:w="1134" w:type="dxa"/>
            <w:tcBorders>
              <w:top w:val="single" w:sz="4" w:space="0" w:color="auto"/>
              <w:left w:val="single" w:sz="4" w:space="0" w:color="auto"/>
              <w:bottom w:val="single" w:sz="4" w:space="0" w:color="auto"/>
              <w:right w:val="single" w:sz="4" w:space="0" w:color="auto"/>
            </w:tcBorders>
          </w:tcPr>
          <w:p w:rsidR="009B58DA" w:rsidRDefault="009B58DA" w:rsidP="009B58DA">
            <w:pPr>
              <w:pStyle w:val="ConsPlusCell"/>
              <w:jc w:val="center"/>
              <w:rPr>
                <w:rFonts w:ascii="Times New Roman" w:hAnsi="Times New Roman" w:cs="Times New Roman"/>
                <w:kern w:val="2"/>
              </w:rPr>
            </w:pPr>
            <w:r>
              <w:rPr>
                <w:rFonts w:ascii="Times New Roman" w:hAnsi="Times New Roman" w:cs="Times New Roman"/>
                <w:kern w:val="2"/>
              </w:rPr>
              <w:t>442,00</w:t>
            </w:r>
          </w:p>
        </w:tc>
      </w:tr>
      <w:tr w:rsidR="009B58DA" w:rsidRPr="00714D05" w:rsidTr="009B58DA">
        <w:trPr>
          <w:trHeight w:val="1759"/>
          <w:jc w:val="center"/>
        </w:trPr>
        <w:tc>
          <w:tcPr>
            <w:tcW w:w="316" w:type="dxa"/>
            <w:tcBorders>
              <w:top w:val="single" w:sz="4" w:space="0" w:color="auto"/>
              <w:left w:val="single" w:sz="4" w:space="0" w:color="auto"/>
              <w:bottom w:val="single" w:sz="4" w:space="0" w:color="auto"/>
              <w:right w:val="single" w:sz="4" w:space="0" w:color="auto"/>
            </w:tcBorders>
          </w:tcPr>
          <w:p w:rsidR="009B58DA" w:rsidRPr="00714D05" w:rsidRDefault="009B58DA" w:rsidP="009B58DA">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spacing w:line="228" w:lineRule="auto"/>
              <w:rPr>
                <w:rFonts w:ascii="Times New Roman" w:hAnsi="Times New Roman" w:cs="Times New Roman"/>
                <w:kern w:val="2"/>
              </w:rPr>
            </w:pPr>
            <w:r w:rsidRPr="003C4AC1">
              <w:rPr>
                <w:rFonts w:ascii="Times New Roman" w:hAnsi="Times New Roman" w:cs="Times New Roman"/>
                <w:kern w:val="2"/>
              </w:rPr>
              <w:t>ПОДПРОГРАММА 2</w:t>
            </w:r>
          </w:p>
        </w:tc>
        <w:tc>
          <w:tcPr>
            <w:tcW w:w="2551" w:type="dxa"/>
            <w:tcBorders>
              <w:top w:val="single" w:sz="4" w:space="0" w:color="auto"/>
              <w:left w:val="single" w:sz="4" w:space="0" w:color="auto"/>
              <w:bottom w:val="single" w:sz="4" w:space="0" w:color="auto"/>
              <w:right w:val="single" w:sz="4" w:space="0" w:color="auto"/>
            </w:tcBorders>
          </w:tcPr>
          <w:p w:rsidR="009B58DA" w:rsidRPr="00F43428" w:rsidRDefault="009B58DA" w:rsidP="009B58DA">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 xml:space="preserve">Организация первичного воинского учета на территории </w:t>
            </w:r>
            <w:r>
              <w:rPr>
                <w:rFonts w:ascii="Times New Roman" w:hAnsi="Times New Roman" w:cs="Times New Roman"/>
                <w:kern w:val="2"/>
                <w:sz w:val="23"/>
                <w:szCs w:val="23"/>
              </w:rPr>
              <w:t>Нижнекисляйского городского</w:t>
            </w:r>
            <w:r w:rsidRPr="003C4AC1">
              <w:rPr>
                <w:rFonts w:ascii="Times New Roman" w:hAnsi="Times New Roman" w:cs="Times New Roman"/>
                <w:kern w:val="2"/>
                <w:sz w:val="23"/>
                <w:szCs w:val="23"/>
              </w:rPr>
              <w:t xml:space="preserve"> поселения</w:t>
            </w:r>
          </w:p>
        </w:tc>
        <w:tc>
          <w:tcPr>
            <w:tcW w:w="2410" w:type="dxa"/>
            <w:tcBorders>
              <w:top w:val="single" w:sz="4" w:space="0" w:color="auto"/>
              <w:left w:val="single" w:sz="4" w:space="0" w:color="auto"/>
              <w:bottom w:val="single" w:sz="4" w:space="0" w:color="auto"/>
              <w:right w:val="single" w:sz="4" w:space="0" w:color="auto"/>
            </w:tcBorders>
          </w:tcPr>
          <w:p w:rsidR="009B58DA" w:rsidRPr="00F43428" w:rsidRDefault="009B58DA" w:rsidP="009B58DA">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3C39CF">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293AB9" w:rsidRDefault="009B58DA" w:rsidP="009B58DA">
            <w:r w:rsidRPr="0003328D">
              <w:rPr>
                <w:sz w:val="22"/>
                <w:szCs w:val="22"/>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c>
          <w:tcPr>
            <w:tcW w:w="2471"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jc w:val="both"/>
              <w:rPr>
                <w:kern w:val="2"/>
              </w:rPr>
            </w:pPr>
            <w:r>
              <w:rPr>
                <w:kern w:val="2"/>
                <w:sz w:val="22"/>
                <w:szCs w:val="22"/>
              </w:rPr>
              <w:t>91402038520000000000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58DA" w:rsidRPr="00714D05" w:rsidRDefault="009B58DA" w:rsidP="009B58DA">
            <w:pPr>
              <w:jc w:val="center"/>
              <w:rPr>
                <w:kern w:val="2"/>
              </w:rPr>
            </w:pPr>
            <w:r>
              <w:rPr>
                <w:kern w:val="2"/>
                <w:sz w:val="22"/>
                <w:szCs w:val="22"/>
              </w:rPr>
              <w:t>340,00</w:t>
            </w:r>
          </w:p>
        </w:tc>
      </w:tr>
      <w:tr w:rsidR="009B58DA" w:rsidRPr="00714D05" w:rsidTr="009B58DA">
        <w:trPr>
          <w:trHeight w:val="1771"/>
          <w:jc w:val="center"/>
        </w:trPr>
        <w:tc>
          <w:tcPr>
            <w:tcW w:w="316" w:type="dxa"/>
            <w:tcBorders>
              <w:top w:val="single" w:sz="4" w:space="0" w:color="auto"/>
              <w:left w:val="single" w:sz="4" w:space="0" w:color="auto"/>
              <w:right w:val="single" w:sz="4" w:space="0" w:color="auto"/>
            </w:tcBorders>
          </w:tcPr>
          <w:p w:rsidR="009B58DA" w:rsidRDefault="009B58DA" w:rsidP="009B58DA"/>
          <w:p w:rsidR="009B58DA" w:rsidRPr="003C4AC1" w:rsidRDefault="009B58DA" w:rsidP="009B58DA"/>
          <w:p w:rsidR="009B58DA" w:rsidRPr="003C4AC1" w:rsidRDefault="009B58DA" w:rsidP="009B58DA"/>
          <w:p w:rsidR="009B58DA" w:rsidRPr="003C4AC1" w:rsidRDefault="009B58DA" w:rsidP="009B58DA"/>
          <w:p w:rsidR="009B58DA" w:rsidRDefault="009B58DA" w:rsidP="009B58DA"/>
          <w:p w:rsidR="009B58DA" w:rsidRPr="003C4AC1" w:rsidRDefault="009B58DA" w:rsidP="009B58DA"/>
        </w:tc>
        <w:tc>
          <w:tcPr>
            <w:tcW w:w="1418" w:type="dxa"/>
            <w:tcBorders>
              <w:top w:val="single" w:sz="4" w:space="0" w:color="auto"/>
              <w:left w:val="single" w:sz="4" w:space="0" w:color="auto"/>
              <w:right w:val="single" w:sz="4" w:space="0" w:color="auto"/>
            </w:tcBorders>
          </w:tcPr>
          <w:p w:rsidR="009B58DA" w:rsidRPr="00714D05" w:rsidRDefault="009B58DA" w:rsidP="009B58DA">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551" w:type="dxa"/>
            <w:tcBorders>
              <w:top w:val="single" w:sz="4" w:space="0" w:color="auto"/>
              <w:left w:val="single" w:sz="4" w:space="0" w:color="auto"/>
              <w:right w:val="single" w:sz="4" w:space="0" w:color="auto"/>
            </w:tcBorders>
          </w:tcPr>
          <w:p w:rsidR="009B58DA" w:rsidRPr="00714D05" w:rsidRDefault="009B58DA" w:rsidP="009B58DA">
            <w:pPr>
              <w:pStyle w:val="ConsPlusCell"/>
              <w:rPr>
                <w:rFonts w:ascii="Times New Roman" w:hAnsi="Times New Roman" w:cs="Times New Roman"/>
                <w:kern w:val="2"/>
              </w:rPr>
            </w:pPr>
            <w:r w:rsidRPr="003C4AC1">
              <w:rPr>
                <w:rFonts w:ascii="Times New Roman" w:hAnsi="Times New Roman" w:cs="Times New Roman"/>
                <w:kern w:val="2"/>
              </w:rPr>
              <w:t xml:space="preserve">Первичный  воинский  учет  граждан, проживающих или пребывающих на территории </w:t>
            </w:r>
            <w:r>
              <w:rPr>
                <w:rFonts w:ascii="Times New Roman" w:hAnsi="Times New Roman" w:cs="Times New Roman"/>
                <w:kern w:val="2"/>
              </w:rPr>
              <w:t>Нижнекисляйского городского</w:t>
            </w:r>
            <w:r w:rsidRPr="003C4AC1">
              <w:rPr>
                <w:rFonts w:ascii="Times New Roman" w:hAnsi="Times New Roman" w:cs="Times New Roman"/>
                <w:kern w:val="2"/>
              </w:rPr>
              <w:t xml:space="preserve"> поселения</w:t>
            </w:r>
          </w:p>
        </w:tc>
        <w:tc>
          <w:tcPr>
            <w:tcW w:w="2410" w:type="dxa"/>
            <w:tcBorders>
              <w:top w:val="single" w:sz="4" w:space="0" w:color="auto"/>
              <w:left w:val="single" w:sz="4" w:space="0" w:color="auto"/>
              <w:right w:val="single" w:sz="4" w:space="0" w:color="auto"/>
            </w:tcBorders>
          </w:tcPr>
          <w:p w:rsidR="009B58DA" w:rsidRPr="00714D05" w:rsidRDefault="009B58DA" w:rsidP="009B58DA">
            <w:pPr>
              <w:pStyle w:val="ConsPlusCell"/>
              <w:jc w:val="both"/>
              <w:rPr>
                <w:rFonts w:ascii="Times New Roman" w:hAnsi="Times New Roman" w:cs="Times New Roman"/>
                <w:kern w:val="2"/>
              </w:rPr>
            </w:pPr>
            <w:r w:rsidRPr="003C39CF">
              <w:rPr>
                <w:rFonts w:ascii="Times New Roman" w:hAnsi="Times New Roman" w:cs="Times New Roman"/>
                <w:kern w:val="2"/>
              </w:rPr>
              <w:t xml:space="preserve">Администрация </w:t>
            </w:r>
            <w:r>
              <w:rPr>
                <w:rFonts w:ascii="Times New Roman" w:hAnsi="Times New Roman" w:cs="Times New Roman"/>
                <w:kern w:val="2"/>
              </w:rPr>
              <w:t>Нижнекисляйского городского</w:t>
            </w:r>
            <w:r w:rsidRPr="003C39CF">
              <w:rPr>
                <w:rFonts w:ascii="Times New Roman" w:hAnsi="Times New Roman" w:cs="Times New Roman"/>
                <w:kern w:val="2"/>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sidRPr="00714D05">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right w:val="single" w:sz="4" w:space="0" w:color="auto"/>
            </w:tcBorders>
          </w:tcPr>
          <w:p w:rsidR="009B58DA" w:rsidRPr="003C4AC1" w:rsidRDefault="009B58DA" w:rsidP="009B58DA">
            <w:r w:rsidRPr="0003328D">
              <w:rPr>
                <w:sz w:val="22"/>
                <w:szCs w:val="22"/>
              </w:rPr>
              <w:t>Создание эффективной системы воинского учета граждан на территориях, где отсутствуют военные комиссариаты</w:t>
            </w:r>
          </w:p>
        </w:tc>
        <w:tc>
          <w:tcPr>
            <w:tcW w:w="2471" w:type="dxa"/>
            <w:tcBorders>
              <w:top w:val="single" w:sz="4" w:space="0" w:color="auto"/>
              <w:left w:val="single" w:sz="4" w:space="0" w:color="auto"/>
              <w:right w:val="single" w:sz="4" w:space="0" w:color="auto"/>
            </w:tcBorders>
          </w:tcPr>
          <w:p w:rsidR="009B58DA" w:rsidRPr="00714D05" w:rsidRDefault="009B58DA" w:rsidP="009B58DA">
            <w:pPr>
              <w:jc w:val="both"/>
              <w:rPr>
                <w:kern w:val="2"/>
              </w:rPr>
            </w:pPr>
            <w:r>
              <w:rPr>
                <w:kern w:val="2"/>
                <w:sz w:val="22"/>
                <w:szCs w:val="22"/>
              </w:rPr>
              <w:t>91402030000000000000</w:t>
            </w:r>
          </w:p>
        </w:tc>
        <w:tc>
          <w:tcPr>
            <w:tcW w:w="1134" w:type="dxa"/>
            <w:tcBorders>
              <w:top w:val="single" w:sz="4" w:space="0" w:color="auto"/>
              <w:left w:val="single" w:sz="4" w:space="0" w:color="auto"/>
              <w:right w:val="single" w:sz="4" w:space="0" w:color="auto"/>
            </w:tcBorders>
            <w:shd w:val="clear" w:color="auto" w:fill="auto"/>
          </w:tcPr>
          <w:p w:rsidR="009B58DA" w:rsidRPr="00714D05" w:rsidRDefault="009B58DA" w:rsidP="009B58DA">
            <w:pPr>
              <w:jc w:val="center"/>
              <w:rPr>
                <w:kern w:val="2"/>
              </w:rPr>
            </w:pPr>
            <w:r>
              <w:rPr>
                <w:kern w:val="2"/>
                <w:sz w:val="22"/>
                <w:szCs w:val="22"/>
              </w:rPr>
              <w:t>340,00</w:t>
            </w:r>
          </w:p>
        </w:tc>
      </w:tr>
      <w:tr w:rsidR="009B58DA" w:rsidRPr="00714D05" w:rsidTr="009B58DA">
        <w:trPr>
          <w:trHeight w:val="445"/>
          <w:jc w:val="center"/>
        </w:trPr>
        <w:tc>
          <w:tcPr>
            <w:tcW w:w="316" w:type="dxa"/>
            <w:tcBorders>
              <w:top w:val="single" w:sz="4" w:space="0" w:color="auto"/>
              <w:left w:val="single" w:sz="4" w:space="0" w:color="auto"/>
              <w:bottom w:val="single" w:sz="4" w:space="0" w:color="auto"/>
              <w:right w:val="single" w:sz="4" w:space="0" w:color="auto"/>
            </w:tcBorders>
          </w:tcPr>
          <w:p w:rsidR="009B58DA" w:rsidRPr="00714D05" w:rsidRDefault="009B58DA" w:rsidP="009B58DA">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9B58DA" w:rsidRPr="00714D05" w:rsidRDefault="009B58DA" w:rsidP="009B58DA">
            <w:pPr>
              <w:pStyle w:val="ConsPlusCell"/>
              <w:spacing w:line="228" w:lineRule="auto"/>
              <w:rPr>
                <w:rFonts w:ascii="Times New Roman" w:hAnsi="Times New Roman" w:cs="Times New Roman"/>
                <w:kern w:val="2"/>
              </w:rPr>
            </w:pPr>
            <w:r w:rsidRPr="003C4AC1">
              <w:rPr>
                <w:rFonts w:ascii="Times New Roman" w:hAnsi="Times New Roman" w:cs="Times New Roman"/>
                <w:kern w:val="2"/>
              </w:rPr>
              <w:t>ПОДПРОГРАММА 3</w:t>
            </w:r>
          </w:p>
        </w:tc>
        <w:tc>
          <w:tcPr>
            <w:tcW w:w="2551" w:type="dxa"/>
            <w:tcBorders>
              <w:top w:val="single" w:sz="4" w:space="0" w:color="auto"/>
              <w:left w:val="single" w:sz="4" w:space="0" w:color="auto"/>
              <w:bottom w:val="single" w:sz="4" w:space="0" w:color="auto"/>
              <w:right w:val="single" w:sz="4" w:space="0" w:color="auto"/>
            </w:tcBorders>
          </w:tcPr>
          <w:p w:rsidR="009B58DA" w:rsidRPr="00F43428" w:rsidRDefault="009B58DA" w:rsidP="009B58DA">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9B58DA" w:rsidRPr="00F43428" w:rsidRDefault="009B58DA" w:rsidP="009B58DA">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3C39CF">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01.01.20</w:t>
            </w:r>
            <w:r>
              <w:rPr>
                <w:rFonts w:ascii="Times New Roman" w:hAnsi="Times New Roman" w:cs="Times New Roman"/>
                <w:kern w:val="2"/>
              </w:rPr>
              <w:t>24</w:t>
            </w:r>
          </w:p>
        </w:tc>
        <w:tc>
          <w:tcPr>
            <w:tcW w:w="1323" w:type="dxa"/>
            <w:tcBorders>
              <w:top w:val="single" w:sz="4" w:space="0" w:color="auto"/>
              <w:left w:val="single" w:sz="4" w:space="0" w:color="auto"/>
              <w:bottom w:val="single" w:sz="4" w:space="0" w:color="auto"/>
              <w:right w:val="single" w:sz="4" w:space="0" w:color="auto"/>
            </w:tcBorders>
          </w:tcPr>
          <w:p w:rsidR="009B58DA" w:rsidRPr="00C81616" w:rsidRDefault="009B58DA" w:rsidP="009B58DA">
            <w:pPr>
              <w:pStyle w:val="ConsPlusCell"/>
              <w:jc w:val="center"/>
              <w:rPr>
                <w:rFonts w:ascii="Times New Roman" w:hAnsi="Times New Roman" w:cs="Times New Roman"/>
                <w:kern w:val="2"/>
                <w:lang w:val="en-US"/>
              </w:rPr>
            </w:pPr>
            <w:r w:rsidRPr="00714D05">
              <w:rPr>
                <w:rFonts w:ascii="Times New Roman" w:hAnsi="Times New Roman" w:cs="Times New Roman"/>
                <w:kern w:val="2"/>
              </w:rPr>
              <w:t>31.12.20</w:t>
            </w:r>
            <w:r>
              <w:rPr>
                <w:rFonts w:ascii="Times New Roman" w:hAnsi="Times New Roman" w:cs="Times New Roman"/>
                <w:kern w:val="2"/>
              </w:rPr>
              <w:t>24</w:t>
            </w:r>
          </w:p>
        </w:tc>
        <w:tc>
          <w:tcPr>
            <w:tcW w:w="2868" w:type="dxa"/>
            <w:tcBorders>
              <w:top w:val="single" w:sz="4" w:space="0" w:color="auto"/>
              <w:left w:val="single" w:sz="4" w:space="0" w:color="auto"/>
              <w:bottom w:val="single" w:sz="4" w:space="0" w:color="auto"/>
              <w:right w:val="single" w:sz="4" w:space="0" w:color="auto"/>
            </w:tcBorders>
          </w:tcPr>
          <w:p w:rsidR="009B58DA" w:rsidRPr="00293AB9" w:rsidRDefault="009B58DA" w:rsidP="009B58DA">
            <w:r w:rsidRPr="00AC447A">
              <w:rPr>
                <w:sz w:val="22"/>
                <w:szCs w:val="22"/>
              </w:rPr>
              <w:t xml:space="preserve">Обеспечение открытости и прозрачности деятельности администрации </w:t>
            </w:r>
            <w:r>
              <w:rPr>
                <w:sz w:val="22"/>
                <w:szCs w:val="22"/>
              </w:rPr>
              <w:t>Нижнекисляйского городского</w:t>
            </w:r>
            <w:r w:rsidRPr="00AC447A">
              <w:rPr>
                <w:sz w:val="22"/>
                <w:szCs w:val="22"/>
              </w:rPr>
              <w:t xml:space="preserve"> поселения Бутурлиновского муниципального района</w:t>
            </w:r>
          </w:p>
        </w:tc>
        <w:tc>
          <w:tcPr>
            <w:tcW w:w="2471" w:type="dxa"/>
            <w:tcBorders>
              <w:top w:val="single" w:sz="4" w:space="0" w:color="auto"/>
              <w:left w:val="single" w:sz="4" w:space="0" w:color="auto"/>
              <w:bottom w:val="single" w:sz="4" w:space="0" w:color="auto"/>
              <w:right w:val="single" w:sz="4" w:space="0" w:color="auto"/>
            </w:tcBorders>
          </w:tcPr>
          <w:p w:rsidR="009B58DA" w:rsidRDefault="009B58DA" w:rsidP="009B58DA">
            <w:pPr>
              <w:jc w:val="both"/>
              <w:rPr>
                <w:kern w:val="2"/>
              </w:rPr>
            </w:pPr>
            <w:r>
              <w:rPr>
                <w:kern w:val="2"/>
                <w:sz w:val="22"/>
                <w:szCs w:val="22"/>
              </w:rPr>
              <w:t>91400000000000000000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58DA" w:rsidRDefault="009B58DA" w:rsidP="009B58DA">
            <w:pPr>
              <w:jc w:val="center"/>
              <w:rPr>
                <w:kern w:val="2"/>
              </w:rPr>
            </w:pPr>
            <w:r>
              <w:rPr>
                <w:kern w:val="2"/>
                <w:sz w:val="22"/>
                <w:szCs w:val="22"/>
              </w:rPr>
              <w:t>6342,00</w:t>
            </w:r>
          </w:p>
        </w:tc>
      </w:tr>
      <w:tr w:rsidR="009B58DA" w:rsidRPr="00714D05" w:rsidTr="009B58DA">
        <w:trPr>
          <w:trHeight w:val="945"/>
          <w:jc w:val="center"/>
        </w:trPr>
        <w:tc>
          <w:tcPr>
            <w:tcW w:w="316" w:type="dxa"/>
            <w:tcBorders>
              <w:left w:val="single" w:sz="4" w:space="0" w:color="auto"/>
              <w:right w:val="single" w:sz="4" w:space="0" w:color="auto"/>
            </w:tcBorders>
          </w:tcPr>
          <w:p w:rsidR="009B58DA" w:rsidRPr="00714D05" w:rsidRDefault="009B58DA" w:rsidP="009B58DA"/>
        </w:tc>
        <w:tc>
          <w:tcPr>
            <w:tcW w:w="1418" w:type="dxa"/>
            <w:tcBorders>
              <w:left w:val="single" w:sz="4" w:space="0" w:color="auto"/>
              <w:right w:val="single" w:sz="4" w:space="0" w:color="auto"/>
            </w:tcBorders>
          </w:tcPr>
          <w:p w:rsidR="009B58DA" w:rsidRPr="00714D05" w:rsidRDefault="009B58DA" w:rsidP="009B58DA">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551" w:type="dxa"/>
            <w:tcBorders>
              <w:left w:val="single" w:sz="4" w:space="0" w:color="auto"/>
              <w:right w:val="single" w:sz="4" w:space="0" w:color="auto"/>
            </w:tcBorders>
          </w:tcPr>
          <w:p w:rsidR="009B58DA" w:rsidRPr="00F43428" w:rsidRDefault="009B58DA" w:rsidP="009B58DA">
            <w:pPr>
              <w:pStyle w:val="ConsPlusCell"/>
              <w:rPr>
                <w:rFonts w:ascii="Times New Roman" w:hAnsi="Times New Roman" w:cs="Times New Roman"/>
                <w:kern w:val="2"/>
                <w:sz w:val="23"/>
                <w:szCs w:val="23"/>
              </w:rPr>
            </w:pPr>
            <w:r>
              <w:rPr>
                <w:rFonts w:ascii="Times New Roman" w:hAnsi="Times New Roman" w:cs="Times New Roman"/>
                <w:kern w:val="2"/>
                <w:sz w:val="23"/>
                <w:szCs w:val="23"/>
              </w:rPr>
              <w:t>Финансовое обеспечение деятельности администрации Нижнекисляйского городского поселения</w:t>
            </w:r>
          </w:p>
        </w:tc>
        <w:tc>
          <w:tcPr>
            <w:tcW w:w="2410" w:type="dxa"/>
            <w:tcBorders>
              <w:left w:val="single" w:sz="4" w:space="0" w:color="auto"/>
              <w:right w:val="single" w:sz="4" w:space="0" w:color="auto"/>
            </w:tcBorders>
          </w:tcPr>
          <w:p w:rsidR="009B58DA" w:rsidRPr="00F43428" w:rsidRDefault="009B58DA" w:rsidP="009B58DA">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3C39CF">
              <w:rPr>
                <w:rFonts w:ascii="Times New Roman" w:hAnsi="Times New Roman" w:cs="Times New Roman"/>
                <w:kern w:val="2"/>
                <w:sz w:val="23"/>
                <w:szCs w:val="23"/>
              </w:rPr>
              <w:t xml:space="preserve"> поселения Бутурлиновского муниципального района Воронежской области</w:t>
            </w:r>
          </w:p>
        </w:tc>
        <w:tc>
          <w:tcPr>
            <w:tcW w:w="1276" w:type="dxa"/>
            <w:tcBorders>
              <w:left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Pr>
                <w:rFonts w:ascii="Times New Roman" w:hAnsi="Times New Roman" w:cs="Times New Roman"/>
                <w:kern w:val="2"/>
              </w:rPr>
              <w:t>01.01.2024</w:t>
            </w:r>
          </w:p>
        </w:tc>
        <w:tc>
          <w:tcPr>
            <w:tcW w:w="1323" w:type="dxa"/>
            <w:tcBorders>
              <w:left w:val="single" w:sz="4" w:space="0" w:color="auto"/>
              <w:right w:val="single" w:sz="4" w:space="0" w:color="auto"/>
            </w:tcBorders>
          </w:tcPr>
          <w:p w:rsidR="009B58DA" w:rsidRPr="00714D05" w:rsidRDefault="009B58DA" w:rsidP="009B58DA">
            <w:pPr>
              <w:pStyle w:val="ConsPlusCell"/>
              <w:jc w:val="center"/>
              <w:rPr>
                <w:rFonts w:ascii="Times New Roman" w:hAnsi="Times New Roman" w:cs="Times New Roman"/>
                <w:kern w:val="2"/>
              </w:rPr>
            </w:pPr>
            <w:r>
              <w:rPr>
                <w:rFonts w:ascii="Times New Roman" w:hAnsi="Times New Roman" w:cs="Times New Roman"/>
                <w:kern w:val="2"/>
              </w:rPr>
              <w:t>31.12.2024</w:t>
            </w:r>
          </w:p>
        </w:tc>
        <w:tc>
          <w:tcPr>
            <w:tcW w:w="2868" w:type="dxa"/>
            <w:tcBorders>
              <w:left w:val="single" w:sz="4" w:space="0" w:color="auto"/>
              <w:right w:val="single" w:sz="4" w:space="0" w:color="auto"/>
            </w:tcBorders>
          </w:tcPr>
          <w:p w:rsidR="009B58DA" w:rsidRPr="00293AB9" w:rsidRDefault="009B58DA" w:rsidP="009B58DA"/>
        </w:tc>
        <w:tc>
          <w:tcPr>
            <w:tcW w:w="2471" w:type="dxa"/>
            <w:tcBorders>
              <w:top w:val="single" w:sz="4" w:space="0" w:color="auto"/>
              <w:left w:val="single" w:sz="4" w:space="0" w:color="auto"/>
              <w:bottom w:val="single" w:sz="4" w:space="0" w:color="auto"/>
              <w:right w:val="single" w:sz="4" w:space="0" w:color="auto"/>
            </w:tcBorders>
            <w:shd w:val="clear" w:color="auto" w:fill="auto"/>
          </w:tcPr>
          <w:p w:rsidR="009B58DA" w:rsidRDefault="009B58DA" w:rsidP="009B58DA">
            <w:pPr>
              <w:jc w:val="both"/>
              <w:rPr>
                <w:kern w:val="2"/>
              </w:rPr>
            </w:pPr>
            <w:r>
              <w:rPr>
                <w:kern w:val="2"/>
                <w:sz w:val="22"/>
                <w:szCs w:val="22"/>
              </w:rPr>
              <w:t>91401040000000000000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58DA" w:rsidRDefault="009B58DA" w:rsidP="009B58DA">
            <w:pPr>
              <w:jc w:val="center"/>
              <w:rPr>
                <w:kern w:val="2"/>
              </w:rPr>
            </w:pPr>
            <w:r>
              <w:rPr>
                <w:kern w:val="2"/>
                <w:sz w:val="22"/>
                <w:szCs w:val="22"/>
              </w:rPr>
              <w:t>6342,00</w:t>
            </w:r>
          </w:p>
        </w:tc>
      </w:tr>
    </w:tbl>
    <w:p w:rsidR="009B58DA" w:rsidRDefault="009B58DA" w:rsidP="009B58DA">
      <w:pPr>
        <w:ind w:right="-851"/>
        <w:rPr>
          <w:b/>
          <w:bCs/>
          <w:sz w:val="28"/>
          <w:szCs w:val="28"/>
        </w:rPr>
      </w:pPr>
    </w:p>
    <w:p w:rsidR="00F41A45" w:rsidRDefault="00F41A45"/>
    <w:p w:rsidR="00F41A45" w:rsidRDefault="00F41A45"/>
    <w:p w:rsidR="00F41A45" w:rsidRDefault="00F41A45"/>
    <w:p w:rsidR="00F41A45" w:rsidRDefault="00F41A45"/>
    <w:p w:rsidR="00F41A45" w:rsidRDefault="00F41A45"/>
    <w:p w:rsidR="00EF68C6" w:rsidRDefault="00EF68C6" w:rsidP="006B6D03">
      <w:pPr>
        <w:autoSpaceDE w:val="0"/>
        <w:autoSpaceDN w:val="0"/>
        <w:adjustRightInd w:val="0"/>
        <w:ind w:firstLine="540"/>
        <w:jc w:val="both"/>
        <w:rPr>
          <w:sz w:val="22"/>
        </w:rPr>
      </w:pPr>
    </w:p>
    <w:p w:rsidR="00EF68C6" w:rsidRDefault="00EF68C6"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9B58DA" w:rsidRDefault="009B58DA" w:rsidP="006B6D03">
      <w:pPr>
        <w:autoSpaceDE w:val="0"/>
        <w:autoSpaceDN w:val="0"/>
        <w:adjustRightInd w:val="0"/>
        <w:ind w:firstLine="540"/>
        <w:jc w:val="both"/>
        <w:rPr>
          <w:sz w:val="22"/>
        </w:rPr>
      </w:pPr>
    </w:p>
    <w:p w:rsidR="00207399" w:rsidRDefault="00207399" w:rsidP="006B6D03">
      <w:pPr>
        <w:autoSpaceDE w:val="0"/>
        <w:autoSpaceDN w:val="0"/>
        <w:adjustRightInd w:val="0"/>
        <w:ind w:firstLine="540"/>
        <w:jc w:val="both"/>
        <w:rPr>
          <w:sz w:val="22"/>
        </w:rPr>
        <w:sectPr w:rsidR="00207399" w:rsidSect="00207399">
          <w:footerReference w:type="default" r:id="rId15"/>
          <w:pgSz w:w="16838" w:h="11906" w:orient="landscape"/>
          <w:pgMar w:top="1701" w:right="1134" w:bottom="851" w:left="1134" w:header="709" w:footer="709" w:gutter="0"/>
          <w:cols w:space="708"/>
          <w:docGrid w:linePitch="360"/>
        </w:sectPr>
      </w:pPr>
    </w:p>
    <w:p w:rsidR="00207399" w:rsidRPr="00AB26E6" w:rsidRDefault="00207399" w:rsidP="004C205C">
      <w:pPr>
        <w:numPr>
          <w:ilvl w:val="0"/>
          <w:numId w:val="9"/>
        </w:numPr>
        <w:suppressAutoHyphens/>
        <w:ind w:firstLine="0"/>
        <w:jc w:val="center"/>
        <w:rPr>
          <w:b/>
          <w:i/>
        </w:rPr>
      </w:pPr>
      <w:r w:rsidRPr="00AB26E6">
        <w:rPr>
          <w:b/>
          <w:i/>
          <w:sz w:val="36"/>
          <w:szCs w:val="36"/>
        </w:rPr>
        <w:lastRenderedPageBreak/>
        <w:t>Бутурлиновского муниципального района</w:t>
      </w:r>
    </w:p>
    <w:p w:rsidR="00207399" w:rsidRPr="00FB26D3" w:rsidRDefault="00207399" w:rsidP="004C205C">
      <w:pPr>
        <w:numPr>
          <w:ilvl w:val="0"/>
          <w:numId w:val="9"/>
        </w:numPr>
        <w:suppressAutoHyphens/>
        <w:ind w:firstLine="0"/>
        <w:jc w:val="center"/>
        <w:rPr>
          <w:b/>
          <w:i/>
          <w:sz w:val="36"/>
          <w:szCs w:val="34"/>
        </w:rPr>
      </w:pPr>
      <w:r w:rsidRPr="00FB26D3">
        <w:rPr>
          <w:b/>
          <w:i/>
          <w:sz w:val="36"/>
          <w:szCs w:val="34"/>
        </w:rPr>
        <w:t>Воронежской области</w:t>
      </w:r>
    </w:p>
    <w:p w:rsidR="00207399" w:rsidRDefault="00207399" w:rsidP="004C205C">
      <w:pPr>
        <w:numPr>
          <w:ilvl w:val="0"/>
          <w:numId w:val="9"/>
        </w:numPr>
        <w:suppressAutoHyphens/>
        <w:ind w:firstLine="0"/>
        <w:jc w:val="center"/>
        <w:rPr>
          <w:b/>
          <w:i/>
          <w:sz w:val="32"/>
          <w:szCs w:val="32"/>
        </w:rPr>
      </w:pPr>
    </w:p>
    <w:p w:rsidR="00207399" w:rsidRPr="002633D7" w:rsidRDefault="00207399" w:rsidP="004C205C">
      <w:pPr>
        <w:pStyle w:val="ConsTitle"/>
        <w:widowControl/>
        <w:numPr>
          <w:ilvl w:val="0"/>
          <w:numId w:val="9"/>
        </w:numPr>
        <w:tabs>
          <w:tab w:val="left" w:pos="9900"/>
        </w:tabs>
        <w:ind w:right="22" w:firstLine="0"/>
        <w:jc w:val="center"/>
        <w:rPr>
          <w:rFonts w:ascii="Times New Roman" w:hAnsi="Times New Roman" w:cs="Times New Roman"/>
          <w:b w:val="0"/>
          <w:bCs w:val="0"/>
          <w:sz w:val="16"/>
          <w:szCs w:val="16"/>
        </w:rPr>
      </w:pPr>
      <w:r w:rsidRPr="002633D7">
        <w:rPr>
          <w:rFonts w:ascii="Times New Roman" w:hAnsi="Times New Roman" w:cs="Times New Roman"/>
          <w:i/>
          <w:sz w:val="40"/>
          <w:szCs w:val="40"/>
        </w:rPr>
        <w:t>ПОСТАНОВЛЕНИЕ</w:t>
      </w:r>
    </w:p>
    <w:p w:rsidR="00207399" w:rsidRDefault="00207399" w:rsidP="00207399">
      <w:pPr>
        <w:pStyle w:val="ConsTitle"/>
        <w:widowControl/>
        <w:tabs>
          <w:tab w:val="left" w:pos="9900"/>
        </w:tabs>
        <w:ind w:right="22"/>
        <w:jc w:val="center"/>
        <w:rPr>
          <w:rFonts w:ascii="Times New Roman" w:hAnsi="Times New Roman" w:cs="Times New Roman"/>
          <w:b w:val="0"/>
          <w:bCs w:val="0"/>
          <w:sz w:val="16"/>
          <w:szCs w:val="16"/>
        </w:rPr>
      </w:pPr>
      <w:r>
        <w:rPr>
          <w:rFonts w:ascii="Times New Roman" w:hAnsi="Times New Roman" w:cs="Times New Roman"/>
          <w:b w:val="0"/>
          <w:bCs w:val="0"/>
          <w:sz w:val="16"/>
          <w:szCs w:val="16"/>
        </w:rPr>
        <w:tab/>
      </w: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Cs w:val="0"/>
          <w:i/>
          <w:sz w:val="28"/>
          <w:szCs w:val="28"/>
          <w:u w:val="single"/>
        </w:rPr>
        <w:t xml:space="preserve">от 21.02. 2024года </w:t>
      </w:r>
      <w:r>
        <w:rPr>
          <w:rFonts w:ascii="Times New Roman" w:hAnsi="Times New Roman" w:cs="Times New Roman"/>
          <w:bCs w:val="0"/>
          <w:i/>
          <w:sz w:val="28"/>
          <w:szCs w:val="28"/>
        </w:rPr>
        <w:t xml:space="preserve">              </w:t>
      </w:r>
      <w:r>
        <w:rPr>
          <w:rFonts w:ascii="Times New Roman" w:hAnsi="Times New Roman" w:cs="Times New Roman"/>
          <w:bCs w:val="0"/>
          <w:i/>
          <w:sz w:val="28"/>
          <w:szCs w:val="28"/>
          <w:u w:val="single"/>
        </w:rPr>
        <w:t>№ 43</w:t>
      </w:r>
    </w:p>
    <w:p w:rsidR="00207399" w:rsidRDefault="00207399" w:rsidP="00207399">
      <w:pPr>
        <w:pStyle w:val="ConsTitle"/>
        <w:widowControl/>
        <w:tabs>
          <w:tab w:val="left" w:pos="9900"/>
        </w:tabs>
        <w:ind w:right="22"/>
        <w:jc w:val="both"/>
        <w:rPr>
          <w:rFonts w:ascii="Times New Roman" w:hAnsi="Times New Roman" w:cs="Times New Roman"/>
          <w:b w:val="0"/>
          <w:bCs w:val="0"/>
          <w:sz w:val="18"/>
          <w:szCs w:val="18"/>
        </w:rPr>
      </w:pPr>
      <w:r>
        <w:rPr>
          <w:rFonts w:ascii="Times New Roman" w:hAnsi="Times New Roman" w:cs="Times New Roman"/>
          <w:b w:val="0"/>
          <w:bCs w:val="0"/>
          <w:sz w:val="18"/>
          <w:szCs w:val="18"/>
        </w:rPr>
        <w:t xml:space="preserve">              р.п.Нижний Кисляй</w:t>
      </w:r>
    </w:p>
    <w:p w:rsidR="00207399" w:rsidRDefault="00207399" w:rsidP="00207399">
      <w:pPr>
        <w:pStyle w:val="ConsTitle"/>
        <w:widowControl/>
        <w:tabs>
          <w:tab w:val="left" w:pos="9900"/>
        </w:tabs>
        <w:ind w:right="22"/>
        <w:jc w:val="both"/>
        <w:rPr>
          <w:rFonts w:ascii="Times New Roman" w:hAnsi="Times New Roman" w:cs="Times New Roman"/>
          <w:b w:val="0"/>
          <w:bCs w:val="0"/>
          <w:sz w:val="16"/>
          <w:szCs w:val="16"/>
        </w:rPr>
      </w:pPr>
    </w:p>
    <w:p w:rsidR="00207399" w:rsidRDefault="00207399" w:rsidP="00207399">
      <w:pPr>
        <w:ind w:right="3530"/>
        <w:jc w:val="both"/>
        <w:rPr>
          <w:b/>
          <w:sz w:val="28"/>
          <w:szCs w:val="28"/>
        </w:rPr>
      </w:pPr>
      <w:r>
        <w:rPr>
          <w:rStyle w:val="afff4"/>
          <w:rFonts w:eastAsia="Arial Unicode MS"/>
          <w:sz w:val="28"/>
          <w:szCs w:val="28"/>
        </w:rPr>
        <w:t xml:space="preserve">О внесении изменений в постановление администрации Нижнекисляйского городского поселения от 14.10.2022 г. № 201 «Об утверждении муниципальной программы </w:t>
      </w:r>
      <w:r>
        <w:rPr>
          <w:b/>
          <w:sz w:val="28"/>
          <w:szCs w:val="28"/>
        </w:rPr>
        <w:t>«Социальное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p w:rsidR="00207399" w:rsidRDefault="00207399" w:rsidP="00207399">
      <w:pPr>
        <w:keepNext/>
        <w:keepLines/>
        <w:widowControl w:val="0"/>
        <w:suppressLineNumbers/>
        <w:spacing w:line="288" w:lineRule="auto"/>
        <w:rPr>
          <w:sz w:val="16"/>
          <w:szCs w:val="16"/>
        </w:rPr>
      </w:pPr>
    </w:p>
    <w:p w:rsidR="00207399" w:rsidRDefault="00207399" w:rsidP="0020739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соответствии с Федеральным законом от 06.10.2003 г. № 131-ФЗ «Об общих принципах организации местного самоуправления в Российской Федерации», Уставом Нижнекисляйского городского поселения, постановлением администрации Нижнекисляйского городского поселения от 23 октября 2013 г. № 91 «Об утверждении порядка разработки,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w:t>
      </w:r>
      <w:r>
        <w:rPr>
          <w:rFonts w:ascii="Times New Roman" w:hAnsi="Times New Roman" w:cs="Times New Roman"/>
          <w:sz w:val="28"/>
        </w:rPr>
        <w:t xml:space="preserve"> администрация Нижнекисляйского городского поселения </w:t>
      </w:r>
      <w:r>
        <w:rPr>
          <w:rFonts w:ascii="Times New Roman" w:hAnsi="Times New Roman" w:cs="Times New Roman"/>
          <w:sz w:val="28"/>
          <w:szCs w:val="28"/>
        </w:rPr>
        <w:t>Бутурлиновского муниципального района Воронежской области</w:t>
      </w:r>
    </w:p>
    <w:p w:rsidR="00207399" w:rsidRDefault="00207399" w:rsidP="00207399">
      <w:pPr>
        <w:pStyle w:val="ConsPlusNonformat"/>
        <w:widowControl/>
        <w:jc w:val="both"/>
        <w:rPr>
          <w:rFonts w:ascii="Times New Roman" w:hAnsi="Times New Roman" w:cs="Times New Roman"/>
          <w:sz w:val="28"/>
          <w:szCs w:val="28"/>
        </w:rPr>
      </w:pPr>
    </w:p>
    <w:p w:rsidR="00207399" w:rsidRDefault="00207399" w:rsidP="00207399">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207399" w:rsidRDefault="00207399" w:rsidP="00207399">
      <w:pPr>
        <w:pStyle w:val="ConsTitle"/>
        <w:widowControl/>
        <w:tabs>
          <w:tab w:val="left" w:pos="9900"/>
        </w:tabs>
        <w:ind w:right="22"/>
        <w:jc w:val="center"/>
        <w:rPr>
          <w:rFonts w:ascii="Times New Roman" w:hAnsi="Times New Roman" w:cs="Times New Roman"/>
          <w:sz w:val="28"/>
          <w:szCs w:val="28"/>
        </w:rPr>
      </w:pPr>
    </w:p>
    <w:p w:rsidR="00207399" w:rsidRDefault="00207399" w:rsidP="004C205C">
      <w:pPr>
        <w:pStyle w:val="ConsTitle"/>
        <w:numPr>
          <w:ilvl w:val="0"/>
          <w:numId w:val="17"/>
        </w:numPr>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в постановление администрации Нижнекисляйского городского поселения Бутурлиновского муниципального района Воронежской области от 14.10.2022 г. № 201 «Об утверждении муниципальной программы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 </w:t>
      </w:r>
      <w:r>
        <w:rPr>
          <w:rFonts w:ascii="Times New Roman" w:hAnsi="Times New Roman" w:cs="Times New Roman"/>
          <w:b w:val="0"/>
          <w:sz w:val="28"/>
          <w:szCs w:val="28"/>
        </w:rPr>
        <w:t xml:space="preserve">изменения, изложив муниципальную программу </w:t>
      </w:r>
      <w:r>
        <w:rPr>
          <w:rFonts w:ascii="Times New Roman" w:hAnsi="Times New Roman" w:cs="Times New Roman"/>
          <w:b w:val="0"/>
          <w:bCs w:val="0"/>
          <w:sz w:val="28"/>
          <w:szCs w:val="28"/>
        </w:rPr>
        <w:t>«</w:t>
      </w:r>
      <w:r>
        <w:rPr>
          <w:rFonts w:ascii="Times New Roman" w:hAnsi="Times New Roman" w:cs="Times New Roman"/>
          <w:b w:val="0"/>
          <w:sz w:val="28"/>
          <w:szCs w:val="28"/>
        </w:rPr>
        <w:t>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r>
        <w:rPr>
          <w:rFonts w:ascii="Times New Roman" w:hAnsi="Times New Roman" w:cs="Times New Roman"/>
          <w:b w:val="0"/>
          <w:bCs w:val="0"/>
          <w:sz w:val="28"/>
          <w:szCs w:val="28"/>
        </w:rPr>
        <w:t xml:space="preserve"> </w:t>
      </w:r>
      <w:r>
        <w:rPr>
          <w:rFonts w:ascii="Times New Roman" w:hAnsi="Times New Roman" w:cs="Times New Roman"/>
          <w:b w:val="0"/>
          <w:sz w:val="28"/>
          <w:szCs w:val="28"/>
        </w:rPr>
        <w:t>в редакции согласно приложению к настоящему постановлению.</w:t>
      </w:r>
    </w:p>
    <w:p w:rsidR="00207399" w:rsidRDefault="00207399" w:rsidP="00207399">
      <w:pPr>
        <w:pStyle w:val="ConsTitle"/>
        <w:tabs>
          <w:tab w:val="left" w:pos="9900"/>
        </w:tabs>
        <w:ind w:left="720" w:right="22"/>
        <w:jc w:val="both"/>
        <w:rPr>
          <w:rFonts w:ascii="Times New Roman" w:hAnsi="Times New Roman" w:cs="Times New Roman"/>
          <w:b w:val="0"/>
          <w:bCs w:val="0"/>
          <w:sz w:val="28"/>
          <w:szCs w:val="28"/>
        </w:rPr>
      </w:pPr>
    </w:p>
    <w:p w:rsidR="00207399" w:rsidRDefault="00207399" w:rsidP="004C205C">
      <w:pPr>
        <w:pStyle w:val="ConsTitle"/>
        <w:numPr>
          <w:ilvl w:val="0"/>
          <w:numId w:val="17"/>
        </w:numPr>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МКУ «Централизованная бухгалтерия поселений» при исполнении бюджета Нижнекисляйского городского поселения Бутурлиновского муниципального района Воронежской области на очередной финансовый год </w:t>
      </w:r>
      <w:r>
        <w:rPr>
          <w:rFonts w:ascii="Times New Roman" w:hAnsi="Times New Roman" w:cs="Times New Roman"/>
          <w:b w:val="0"/>
          <w:bCs w:val="0"/>
          <w:sz w:val="28"/>
          <w:szCs w:val="28"/>
        </w:rPr>
        <w:lastRenderedPageBreak/>
        <w:t>и плановый период руководствоваться финансированием мероприятий в объёмах, предусмотренных муниципальной программой.</w:t>
      </w:r>
    </w:p>
    <w:p w:rsidR="00207399" w:rsidRDefault="00207399" w:rsidP="00207399">
      <w:pPr>
        <w:pStyle w:val="aa"/>
        <w:rPr>
          <w:b/>
          <w:bCs/>
          <w:sz w:val="28"/>
          <w:szCs w:val="28"/>
        </w:rPr>
      </w:pPr>
    </w:p>
    <w:p w:rsidR="00207399" w:rsidRDefault="00207399" w:rsidP="004C205C">
      <w:pPr>
        <w:pStyle w:val="ConsTitle"/>
        <w:numPr>
          <w:ilvl w:val="0"/>
          <w:numId w:val="17"/>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Настоящее постановление опубликовать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w:t>
      </w:r>
    </w:p>
    <w:p w:rsidR="00207399" w:rsidRDefault="00207399" w:rsidP="00207399">
      <w:pPr>
        <w:pStyle w:val="aa"/>
        <w:rPr>
          <w:b/>
          <w:bCs/>
          <w:sz w:val="28"/>
          <w:szCs w:val="28"/>
        </w:rPr>
      </w:pPr>
    </w:p>
    <w:p w:rsidR="00207399" w:rsidRDefault="00207399" w:rsidP="004C205C">
      <w:pPr>
        <w:pStyle w:val="ConsTitle"/>
        <w:numPr>
          <w:ilvl w:val="0"/>
          <w:numId w:val="17"/>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опубликования.</w:t>
      </w:r>
    </w:p>
    <w:p w:rsidR="00207399" w:rsidRDefault="00207399" w:rsidP="00207399">
      <w:pPr>
        <w:pStyle w:val="aa"/>
        <w:rPr>
          <w:b/>
          <w:bCs/>
          <w:sz w:val="28"/>
          <w:szCs w:val="28"/>
        </w:rPr>
      </w:pPr>
    </w:p>
    <w:p w:rsidR="00207399" w:rsidRDefault="00207399" w:rsidP="004C205C">
      <w:pPr>
        <w:pStyle w:val="ConsTitle"/>
        <w:numPr>
          <w:ilvl w:val="0"/>
          <w:numId w:val="17"/>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Контроль за исполнением настоящего постановления оставляю за собой.</w:t>
      </w: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 Нижнекисляйского</w:t>
      </w: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городского поселения                                                              А.М. Олейников</w:t>
      </w:r>
    </w:p>
    <w:p w:rsidR="00207399" w:rsidRDefault="00207399" w:rsidP="00207399">
      <w:pPr>
        <w:pStyle w:val="ConsTitle"/>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720"/>
          <w:tab w:val="left" w:pos="9900"/>
        </w:tabs>
        <w:ind w:right="22"/>
        <w:rPr>
          <w:rFonts w:ascii="Times New Roman" w:hAnsi="Times New Roman" w:cs="Times New Roman"/>
          <w:b w:val="0"/>
          <w:bCs w:val="0"/>
          <w:sz w:val="16"/>
          <w:szCs w:val="16"/>
        </w:rPr>
      </w:pPr>
    </w:p>
    <w:p w:rsidR="00207399" w:rsidRDefault="00207399" w:rsidP="00207399">
      <w:pPr>
        <w:pStyle w:val="ConsTitle"/>
        <w:widowControl/>
        <w:tabs>
          <w:tab w:val="left" w:pos="9900"/>
        </w:tabs>
        <w:ind w:right="22"/>
        <w:jc w:val="center"/>
        <w:rPr>
          <w:rFonts w:ascii="Times New Roman" w:hAnsi="Times New Roman" w:cs="Times New Roman"/>
          <w:b w:val="0"/>
          <w:bCs w:val="0"/>
          <w:sz w:val="16"/>
          <w:szCs w:val="16"/>
        </w:rPr>
      </w:pPr>
    </w:p>
    <w:p w:rsidR="00207399" w:rsidRDefault="00207399" w:rsidP="00207399">
      <w:pPr>
        <w:pStyle w:val="ConsTitle"/>
        <w:widowControl/>
        <w:tabs>
          <w:tab w:val="left" w:pos="9900"/>
        </w:tabs>
        <w:ind w:right="22"/>
        <w:jc w:val="both"/>
        <w:rPr>
          <w:rFonts w:ascii="Times New Roman" w:hAnsi="Times New Roman" w:cs="Times New Roman"/>
          <w:bCs w:val="0"/>
          <w:i/>
          <w:sz w:val="28"/>
          <w:szCs w:val="28"/>
          <w:u w:val="single"/>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rPr>
          <w:sz w:val="28"/>
          <w:szCs w:val="28"/>
        </w:rPr>
      </w:pPr>
    </w:p>
    <w:p w:rsidR="008B6B2F" w:rsidRDefault="008B6B2F" w:rsidP="00207399">
      <w:pPr>
        <w:rPr>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администрации Нижнекисляйского</w:t>
      </w: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207399" w:rsidRDefault="00207399" w:rsidP="00207399">
      <w:pPr>
        <w:pStyle w:val="ConsPlusNormal"/>
        <w:widowControl/>
        <w:jc w:val="right"/>
        <w:rPr>
          <w:sz w:val="28"/>
          <w:szCs w:val="28"/>
        </w:rPr>
      </w:pPr>
      <w:r>
        <w:rPr>
          <w:rFonts w:ascii="Times New Roman" w:hAnsi="Times New Roman" w:cs="Times New Roman"/>
          <w:sz w:val="28"/>
          <w:szCs w:val="28"/>
        </w:rPr>
        <w:t>от 21. 02. 2024 года № 43</w:t>
      </w: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pStyle w:val="af8"/>
        <w:jc w:val="center"/>
        <w:rPr>
          <w:b/>
          <w:sz w:val="26"/>
          <w:szCs w:val="26"/>
        </w:rPr>
      </w:pPr>
      <w:r>
        <w:rPr>
          <w:b/>
          <w:sz w:val="26"/>
          <w:szCs w:val="26"/>
        </w:rPr>
        <w:t>МУНИЦИПАЛЬНАЯ  ПРОГРАММА</w:t>
      </w:r>
    </w:p>
    <w:p w:rsidR="00207399" w:rsidRDefault="00207399" w:rsidP="00207399">
      <w:pPr>
        <w:pStyle w:val="ConsPlusNormal"/>
        <w:widowControl/>
        <w:ind w:firstLine="540"/>
        <w:jc w:val="center"/>
        <w:rPr>
          <w:rFonts w:ascii="Times New Roman" w:hAnsi="Times New Roman" w:cs="Times New Roman"/>
          <w:b/>
          <w:bCs/>
          <w:sz w:val="28"/>
          <w:szCs w:val="28"/>
        </w:rPr>
      </w:pPr>
      <w:r w:rsidRPr="006A4FD1">
        <w:rPr>
          <w:rFonts w:ascii="Times New Roman" w:hAnsi="Times New Roman" w:cs="Times New Roman"/>
          <w:b/>
          <w:sz w:val="28"/>
          <w:szCs w:val="28"/>
        </w:rPr>
        <w:t>Нижнекисляйского</w:t>
      </w:r>
      <w:r>
        <w:rPr>
          <w:rFonts w:ascii="Times New Roman" w:hAnsi="Times New Roman" w:cs="Times New Roman"/>
          <w:b/>
          <w:bCs/>
          <w:sz w:val="28"/>
          <w:szCs w:val="28"/>
        </w:rPr>
        <w:t xml:space="preserve"> городского поселения Бутурлиновского муниципального района Воронежской области</w:t>
      </w:r>
    </w:p>
    <w:p w:rsidR="00207399" w:rsidRDefault="00207399" w:rsidP="00207399">
      <w:pPr>
        <w:jc w:val="center"/>
        <w:rPr>
          <w:b/>
          <w:sz w:val="28"/>
          <w:szCs w:val="28"/>
        </w:rPr>
      </w:pPr>
      <w:r>
        <w:rPr>
          <w:b/>
          <w:sz w:val="28"/>
          <w:szCs w:val="28"/>
        </w:rPr>
        <w:t xml:space="preserve">«Социальное развитие городского поселения и социальная поддержка граждан </w:t>
      </w:r>
      <w:r w:rsidRPr="006A4FD1">
        <w:rPr>
          <w:b/>
          <w:sz w:val="28"/>
          <w:szCs w:val="28"/>
        </w:rPr>
        <w:t>Нижнекисляйского</w:t>
      </w:r>
      <w:r>
        <w:rPr>
          <w:b/>
          <w:bCs/>
          <w:sz w:val="28"/>
          <w:szCs w:val="28"/>
        </w:rPr>
        <w:t xml:space="preserve"> городского поселения Бутурлиновского муниципального района Воронежской области</w:t>
      </w:r>
      <w:r>
        <w:rPr>
          <w:b/>
          <w:sz w:val="28"/>
          <w:szCs w:val="28"/>
        </w:rPr>
        <w:t>»</w:t>
      </w:r>
    </w:p>
    <w:p w:rsidR="00207399" w:rsidRDefault="00207399" w:rsidP="00207399">
      <w:pPr>
        <w:jc w:val="center"/>
        <w:rPr>
          <w:b/>
          <w:sz w:val="28"/>
          <w:szCs w:val="28"/>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Администрация </w:t>
      </w:r>
      <w:r w:rsidRPr="006A4FD1">
        <w:rPr>
          <w:rFonts w:ascii="Times New Roman" w:hAnsi="Times New Roman" w:cs="Times New Roman"/>
          <w:b/>
          <w:sz w:val="28"/>
          <w:szCs w:val="28"/>
        </w:rPr>
        <w:t>Нижнекисляйского</w:t>
      </w:r>
      <w:r>
        <w:rPr>
          <w:rFonts w:ascii="Times New Roman" w:hAnsi="Times New Roman" w:cs="Times New Roman"/>
          <w:b/>
          <w:sz w:val="28"/>
          <w:szCs w:val="28"/>
        </w:rPr>
        <w:t xml:space="preserve"> городского поселения  </w:t>
      </w:r>
    </w:p>
    <w:p w:rsidR="00207399" w:rsidRDefault="00207399" w:rsidP="00207399">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Бутурлиновского муниципального района Воронежской области</w:t>
      </w:r>
    </w:p>
    <w:p w:rsidR="00207399" w:rsidRDefault="00207399" w:rsidP="00207399">
      <w:pPr>
        <w:jc w:val="center"/>
        <w:rPr>
          <w:b/>
          <w:sz w:val="26"/>
          <w:szCs w:val="26"/>
        </w:rPr>
      </w:pPr>
      <w:r>
        <w:rPr>
          <w:b/>
          <w:sz w:val="26"/>
          <w:szCs w:val="26"/>
        </w:rPr>
        <w:t xml:space="preserve"> 2023 г.</w:t>
      </w: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smallCaps/>
          <w:sz w:val="28"/>
          <w:szCs w:val="28"/>
        </w:rPr>
      </w:pPr>
      <w:r>
        <w:rPr>
          <w:smallCaps/>
          <w:sz w:val="28"/>
          <w:szCs w:val="28"/>
        </w:rPr>
        <w:t>Содержание</w:t>
      </w:r>
    </w:p>
    <w:p w:rsidR="00207399" w:rsidRDefault="00207399" w:rsidP="00207399">
      <w:pPr>
        <w:jc w:val="center"/>
        <w:rPr>
          <w:smallCaps/>
          <w:sz w:val="26"/>
          <w:szCs w:val="26"/>
        </w:rPr>
      </w:pPr>
    </w:p>
    <w:p w:rsidR="00207399" w:rsidRPr="00FA3DBE" w:rsidRDefault="00207399" w:rsidP="00207399">
      <w:pPr>
        <w:rPr>
          <w:sz w:val="28"/>
        </w:rPr>
      </w:pPr>
      <w:r w:rsidRPr="00FA3DBE">
        <w:rPr>
          <w:sz w:val="28"/>
        </w:rPr>
        <w:t>1. Паспорт муниципальной программы.</w:t>
      </w:r>
    </w:p>
    <w:p w:rsidR="00207399" w:rsidRDefault="00207399" w:rsidP="00207399">
      <w:pPr>
        <w:rPr>
          <w:sz w:val="28"/>
          <w:szCs w:val="28"/>
        </w:rPr>
      </w:pPr>
      <w:r>
        <w:t xml:space="preserve">2. </w:t>
      </w:r>
      <w:r>
        <w:rPr>
          <w:sz w:val="28"/>
          <w:szCs w:val="28"/>
        </w:rPr>
        <w:t>Общая характеристика сферы реализации муниципальной программы.</w:t>
      </w:r>
    </w:p>
    <w:p w:rsidR="00207399" w:rsidRDefault="00207399" w:rsidP="00207399">
      <w:pPr>
        <w:rPr>
          <w:sz w:val="28"/>
          <w:szCs w:val="28"/>
        </w:rPr>
      </w:pPr>
      <w:r>
        <w:rPr>
          <w:sz w:val="28"/>
          <w:szCs w:val="28"/>
        </w:rPr>
        <w:t>3. Цели, задачи и сроки реализации программы.</w:t>
      </w:r>
    </w:p>
    <w:p w:rsidR="00207399" w:rsidRDefault="00207399" w:rsidP="00207399">
      <w:pPr>
        <w:jc w:val="both"/>
        <w:rPr>
          <w:sz w:val="28"/>
          <w:szCs w:val="28"/>
        </w:rPr>
      </w:pPr>
      <w:r>
        <w:rPr>
          <w:sz w:val="28"/>
          <w:szCs w:val="28"/>
        </w:rPr>
        <w:t>4. Обоснования выделения подпрограмм и обобщенная характеристика основных мероприятий.</w:t>
      </w:r>
    </w:p>
    <w:p w:rsidR="00207399" w:rsidRDefault="00207399" w:rsidP="00207399">
      <w:pPr>
        <w:rPr>
          <w:sz w:val="28"/>
          <w:szCs w:val="28"/>
        </w:rPr>
      </w:pPr>
      <w:r>
        <w:rPr>
          <w:sz w:val="28"/>
          <w:szCs w:val="28"/>
        </w:rPr>
        <w:t>5. Ресурсное обеспечение муниципальной программы.</w:t>
      </w:r>
    </w:p>
    <w:p w:rsidR="00207399" w:rsidRDefault="00207399" w:rsidP="00207399">
      <w:pPr>
        <w:jc w:val="both"/>
        <w:rPr>
          <w:sz w:val="28"/>
          <w:szCs w:val="28"/>
        </w:rPr>
      </w:pPr>
      <w:r>
        <w:rPr>
          <w:sz w:val="28"/>
          <w:szCs w:val="28"/>
        </w:rPr>
        <w:t>6. Подпрограммы муниципальной программы.</w:t>
      </w:r>
    </w:p>
    <w:p w:rsidR="00207399" w:rsidRDefault="00207399" w:rsidP="00207399">
      <w:pPr>
        <w:snapToGrid w:val="0"/>
        <w:jc w:val="both"/>
        <w:rPr>
          <w:sz w:val="28"/>
          <w:szCs w:val="28"/>
        </w:rPr>
      </w:pPr>
      <w:r>
        <w:rPr>
          <w:sz w:val="28"/>
          <w:szCs w:val="28"/>
        </w:rPr>
        <w:t>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p w:rsidR="00207399" w:rsidRDefault="00207399" w:rsidP="00207399">
      <w:pPr>
        <w:snapToGrid w:val="0"/>
        <w:jc w:val="both"/>
        <w:rPr>
          <w:sz w:val="28"/>
          <w:szCs w:val="28"/>
        </w:rPr>
      </w:pPr>
      <w:r>
        <w:rPr>
          <w:sz w:val="28"/>
          <w:szCs w:val="28"/>
        </w:rPr>
        <w:t>6.2. Подпрограмма «Формирование дорожного фонда в Нижнекисляйском городском поселении».</w:t>
      </w:r>
    </w:p>
    <w:p w:rsidR="00207399" w:rsidRDefault="00207399" w:rsidP="00207399">
      <w:pPr>
        <w:snapToGrid w:val="0"/>
        <w:jc w:val="both"/>
        <w:rPr>
          <w:sz w:val="28"/>
          <w:szCs w:val="28"/>
        </w:rPr>
      </w:pPr>
      <w:r>
        <w:rPr>
          <w:sz w:val="28"/>
          <w:szCs w:val="28"/>
        </w:rPr>
        <w:t>6.3. Подпрограмма «Организация благоустройства в границах территории Нижнекисляйского городского поселения».</w:t>
      </w:r>
    </w:p>
    <w:p w:rsidR="00207399" w:rsidRDefault="00207399" w:rsidP="00207399">
      <w:pPr>
        <w:jc w:val="both"/>
        <w:rPr>
          <w:sz w:val="28"/>
          <w:szCs w:val="28"/>
        </w:rPr>
      </w:pPr>
      <w:r>
        <w:rPr>
          <w:sz w:val="28"/>
          <w:szCs w:val="28"/>
        </w:rPr>
        <w:t>6.4. Подпрограмма «Социальная политика Нижнекисляйского городского поселения».</w:t>
      </w:r>
    </w:p>
    <w:p w:rsidR="00207399" w:rsidRDefault="00207399" w:rsidP="00207399">
      <w:pPr>
        <w:jc w:val="both"/>
        <w:rPr>
          <w:sz w:val="28"/>
          <w:szCs w:val="28"/>
        </w:rPr>
      </w:pPr>
      <w:r>
        <w:rPr>
          <w:sz w:val="28"/>
          <w:szCs w:val="28"/>
        </w:rPr>
        <w:t>6.5  Подпрограмма «Капитальный ремонт общего имущества многоквартирных домов на территории Нижнекисляйского городского поселения на 2023-2030 годы»</w:t>
      </w: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tabs>
          <w:tab w:val="left" w:pos="420"/>
        </w:tabs>
        <w:jc w:val="center"/>
        <w:rPr>
          <w:smallCaps/>
          <w:sz w:val="26"/>
          <w:szCs w:val="26"/>
        </w:rPr>
      </w:pPr>
    </w:p>
    <w:p w:rsidR="00207399" w:rsidRDefault="00207399" w:rsidP="00207399">
      <w:pPr>
        <w:jc w:val="center"/>
        <w:rPr>
          <w:b/>
          <w:bCs/>
          <w:sz w:val="28"/>
          <w:szCs w:val="28"/>
        </w:rPr>
      </w:pPr>
      <w:r>
        <w:rPr>
          <w:b/>
          <w:bCs/>
          <w:sz w:val="28"/>
          <w:szCs w:val="28"/>
        </w:rPr>
        <w:lastRenderedPageBreak/>
        <w:t>1. ПАСПОРТ</w:t>
      </w:r>
    </w:p>
    <w:p w:rsidR="00207399" w:rsidRDefault="00207399" w:rsidP="00207399">
      <w:pPr>
        <w:jc w:val="center"/>
        <w:rPr>
          <w:sz w:val="28"/>
          <w:szCs w:val="28"/>
        </w:rPr>
      </w:pPr>
      <w:r>
        <w:rPr>
          <w:sz w:val="28"/>
          <w:szCs w:val="28"/>
        </w:rPr>
        <w:t>муниципальной программы Нижнекисляйского городского поселения Бутурлиновского муниципального района Воронежской области</w:t>
      </w:r>
    </w:p>
    <w:p w:rsidR="00207399" w:rsidRDefault="00207399" w:rsidP="00207399">
      <w:pPr>
        <w:jc w:val="center"/>
        <w:rPr>
          <w:sz w:val="28"/>
          <w:szCs w:val="28"/>
        </w:rPr>
      </w:pPr>
      <w:r>
        <w:rPr>
          <w:sz w:val="28"/>
          <w:szCs w:val="28"/>
        </w:rPr>
        <w:t xml:space="preserve">«Социальное развитие городского поселения и социальная </w:t>
      </w:r>
    </w:p>
    <w:p w:rsidR="00207399" w:rsidRDefault="00207399" w:rsidP="00207399">
      <w:pPr>
        <w:jc w:val="center"/>
        <w:rPr>
          <w:sz w:val="28"/>
          <w:szCs w:val="28"/>
        </w:rPr>
      </w:pPr>
      <w:r>
        <w:rPr>
          <w:sz w:val="28"/>
          <w:szCs w:val="28"/>
        </w:rPr>
        <w:t xml:space="preserve">поддержка граждан Нижнекисляйского городского поселения </w:t>
      </w:r>
    </w:p>
    <w:p w:rsidR="00207399" w:rsidRDefault="00207399" w:rsidP="00207399">
      <w:pPr>
        <w:jc w:val="center"/>
        <w:rPr>
          <w:sz w:val="28"/>
          <w:szCs w:val="28"/>
        </w:rPr>
      </w:pPr>
      <w:r>
        <w:rPr>
          <w:sz w:val="28"/>
          <w:szCs w:val="28"/>
        </w:rPr>
        <w:t>Бутурлиновского муниципального района Воронежской области»</w:t>
      </w:r>
    </w:p>
    <w:p w:rsidR="00207399" w:rsidRDefault="00207399" w:rsidP="00207399">
      <w:pPr>
        <w:jc w:val="center"/>
        <w:rPr>
          <w:sz w:val="28"/>
          <w:szCs w:val="28"/>
        </w:rPr>
      </w:pPr>
    </w:p>
    <w:tbl>
      <w:tblPr>
        <w:tblW w:w="5000" w:type="pct"/>
        <w:tblLook w:val="0000"/>
      </w:tblPr>
      <w:tblGrid>
        <w:gridCol w:w="2762"/>
        <w:gridCol w:w="6808"/>
      </w:tblGrid>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Ответственный  ис</w:t>
            </w:r>
            <w:r>
              <w:rPr>
                <w:sz w:val="28"/>
                <w:szCs w:val="28"/>
              </w:rPr>
              <w:softHyphen/>
              <w:t>полнитель муници</w:t>
            </w:r>
            <w:r>
              <w:rPr>
                <w:sz w:val="28"/>
                <w:szCs w:val="28"/>
              </w:rPr>
              <w:softHyphen/>
              <w:t>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Исполнители муници</w:t>
            </w:r>
            <w:r>
              <w:rPr>
                <w:sz w:val="28"/>
                <w:szCs w:val="28"/>
              </w:rPr>
              <w:softHyphen/>
              <w:t>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rPr>
          <w:trHeight w:val="982"/>
        </w:trPr>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Основные разработ</w:t>
            </w:r>
            <w:r>
              <w:rPr>
                <w:sz w:val="28"/>
                <w:szCs w:val="28"/>
              </w:rPr>
              <w:softHyphen/>
              <w:t xml:space="preserve">чики муниципальной программы </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rPr>
          <w:trHeight w:val="839"/>
        </w:trPr>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Подпрограммы муни</w:t>
            </w:r>
            <w:r>
              <w:rPr>
                <w:sz w:val="28"/>
                <w:szCs w:val="28"/>
              </w:rPr>
              <w:softHyphen/>
              <w:t>ципальной програм</w:t>
            </w:r>
            <w:r>
              <w:rPr>
                <w:sz w:val="28"/>
                <w:szCs w:val="28"/>
              </w:rPr>
              <w:softHyphen/>
              <w:t xml:space="preserve">мы </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1.Подпрограмма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p w:rsidR="00207399" w:rsidRDefault="00207399" w:rsidP="00207399">
            <w:pPr>
              <w:snapToGrid w:val="0"/>
              <w:jc w:val="both"/>
              <w:rPr>
                <w:sz w:val="28"/>
                <w:szCs w:val="28"/>
              </w:rPr>
            </w:pPr>
            <w:r>
              <w:rPr>
                <w:sz w:val="28"/>
                <w:szCs w:val="28"/>
              </w:rPr>
              <w:t>2. Подпрограмма «Формирование дорожного фонда в Нижнекисляйском городском поселении».</w:t>
            </w:r>
          </w:p>
          <w:p w:rsidR="00207399" w:rsidRDefault="00207399" w:rsidP="00207399">
            <w:pPr>
              <w:snapToGrid w:val="0"/>
              <w:jc w:val="both"/>
              <w:rPr>
                <w:sz w:val="28"/>
                <w:szCs w:val="28"/>
              </w:rPr>
            </w:pPr>
            <w:r>
              <w:rPr>
                <w:sz w:val="28"/>
                <w:szCs w:val="28"/>
              </w:rPr>
              <w:t>3. Подпрограмма «Организация благоустройства в границах территории Нижнекисляйского городского поселения».</w:t>
            </w:r>
          </w:p>
          <w:p w:rsidR="00207399" w:rsidRDefault="00207399" w:rsidP="00207399">
            <w:pPr>
              <w:jc w:val="both"/>
              <w:rPr>
                <w:sz w:val="28"/>
                <w:szCs w:val="28"/>
              </w:rPr>
            </w:pPr>
            <w:r>
              <w:rPr>
                <w:sz w:val="28"/>
                <w:szCs w:val="28"/>
              </w:rPr>
              <w:t>4. Подпрограмма «Социальная политика Нижнекисляйского городского поселения».</w:t>
            </w:r>
          </w:p>
          <w:p w:rsidR="00207399" w:rsidRDefault="00207399" w:rsidP="00207399">
            <w:pPr>
              <w:jc w:val="both"/>
              <w:rPr>
                <w:sz w:val="28"/>
                <w:szCs w:val="28"/>
              </w:rPr>
            </w:pPr>
            <w:r>
              <w:rPr>
                <w:sz w:val="28"/>
                <w:szCs w:val="28"/>
              </w:rPr>
              <w:t>5. Подпрограмма «Капитальный ремонт общего имущества многоквартирных домов на территории Нижнекисляйского городского поселения на 2023-2030 годы»</w:t>
            </w:r>
          </w:p>
        </w:tc>
      </w:tr>
      <w:tr w:rsidR="00207399" w:rsidTr="00207399">
        <w:tc>
          <w:tcPr>
            <w:tcW w:w="1443" w:type="pct"/>
            <w:tcBorders>
              <w:left w:val="single" w:sz="4" w:space="0" w:color="000000"/>
              <w:bottom w:val="single" w:sz="4" w:space="0" w:color="000000"/>
            </w:tcBorders>
          </w:tcPr>
          <w:p w:rsidR="00207399" w:rsidRDefault="00207399" w:rsidP="00207399">
            <w:pPr>
              <w:snapToGrid w:val="0"/>
              <w:rPr>
                <w:sz w:val="28"/>
                <w:szCs w:val="28"/>
              </w:rPr>
            </w:pPr>
            <w:r>
              <w:rPr>
                <w:sz w:val="28"/>
                <w:szCs w:val="28"/>
              </w:rPr>
              <w:t>Цель муниципальной программы</w:t>
            </w:r>
          </w:p>
        </w:tc>
        <w:tc>
          <w:tcPr>
            <w:tcW w:w="3557" w:type="pct"/>
            <w:tcBorders>
              <w:left w:val="single" w:sz="4" w:space="0" w:color="000000"/>
              <w:bottom w:val="single" w:sz="4" w:space="0" w:color="000000"/>
              <w:right w:val="single" w:sz="4" w:space="0" w:color="000000"/>
            </w:tcBorders>
          </w:tcPr>
          <w:p w:rsidR="00207399" w:rsidRDefault="00207399" w:rsidP="00207399">
            <w:pPr>
              <w:pStyle w:val="ConsPlusNonformat"/>
              <w:rPr>
                <w:rFonts w:ascii="Times New Roman" w:hAnsi="Times New Roman" w:cs="Times New Roman"/>
                <w:sz w:val="28"/>
                <w:szCs w:val="28"/>
              </w:rPr>
            </w:pPr>
            <w:r>
              <w:rPr>
                <w:sz w:val="28"/>
                <w:szCs w:val="28"/>
              </w:rPr>
              <w:t>-</w:t>
            </w:r>
            <w:r w:rsidRPr="00380838">
              <w:rPr>
                <w:rFonts w:ascii="Times New Roman" w:hAnsi="Times New Roman" w:cs="Times New Roman"/>
                <w:sz w:val="28"/>
                <w:szCs w:val="28"/>
              </w:rPr>
              <w:t xml:space="preserve">  развитие  Нижнекисляйского городского поселения, обеспечивающее необходимые условия для реализации прав гр</w:t>
            </w:r>
            <w:r>
              <w:rPr>
                <w:rFonts w:ascii="Times New Roman" w:hAnsi="Times New Roman" w:cs="Times New Roman"/>
                <w:sz w:val="28"/>
                <w:szCs w:val="28"/>
              </w:rPr>
              <w:t>аждан городского поселения;</w:t>
            </w:r>
          </w:p>
          <w:p w:rsidR="00207399" w:rsidRPr="00C97E31" w:rsidRDefault="00207399" w:rsidP="00207399">
            <w:pPr>
              <w:pStyle w:val="ConsPlusNonformat"/>
              <w:rPr>
                <w:rFonts w:ascii="Times New Roman" w:hAnsi="Times New Roman" w:cs="Times New Roman"/>
                <w:sz w:val="28"/>
                <w:szCs w:val="28"/>
              </w:rPr>
            </w:pPr>
            <w:r>
              <w:rPr>
                <w:rFonts w:ascii="Times New Roman" w:hAnsi="Times New Roman" w:cs="Times New Roman"/>
                <w:sz w:val="28"/>
                <w:szCs w:val="28"/>
              </w:rPr>
              <w:t>-</w:t>
            </w:r>
            <w:r w:rsidRPr="00380838">
              <w:rPr>
                <w:rFonts w:ascii="Times New Roman" w:hAnsi="Times New Roman" w:cs="Times New Roman"/>
                <w:sz w:val="28"/>
                <w:szCs w:val="28"/>
              </w:rPr>
              <w:t xml:space="preserve"> </w:t>
            </w:r>
            <w:r>
              <w:rPr>
                <w:rFonts w:ascii="Times New Roman" w:hAnsi="Times New Roman" w:cs="Times New Roman"/>
                <w:sz w:val="28"/>
                <w:szCs w:val="28"/>
              </w:rPr>
              <w:t xml:space="preserve">стабильное </w:t>
            </w:r>
            <w:r w:rsidRPr="00C97E31">
              <w:rPr>
                <w:rFonts w:ascii="Times New Roman" w:hAnsi="Times New Roman" w:cs="Times New Roman"/>
                <w:sz w:val="28"/>
                <w:szCs w:val="28"/>
              </w:rPr>
              <w:t>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207399" w:rsidRDefault="00207399" w:rsidP="00207399">
            <w:pPr>
              <w:snapToGrid w:val="0"/>
              <w:rPr>
                <w:sz w:val="28"/>
                <w:szCs w:val="28"/>
              </w:rPr>
            </w:pPr>
            <w:r w:rsidRPr="00C97E31">
              <w:rPr>
                <w:sz w:val="28"/>
                <w:szCs w:val="28"/>
              </w:rPr>
              <w:lastRenderedPageBreak/>
              <w:t>- улучшение   санитарного  состояния, создание  комфортных  условий для жителей поселения</w:t>
            </w:r>
            <w:r>
              <w:rPr>
                <w:sz w:val="28"/>
                <w:szCs w:val="28"/>
              </w:rPr>
              <w:t>.</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Задачи муниципаль</w:t>
            </w:r>
            <w:r>
              <w:rPr>
                <w:sz w:val="28"/>
                <w:szCs w:val="28"/>
              </w:rPr>
              <w:softHyphen/>
              <w:t>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Реализация программы позволит решить следующие задачи:</w:t>
            </w:r>
          </w:p>
          <w:p w:rsidR="00207399" w:rsidRDefault="00207399" w:rsidP="00207399">
            <w:pPr>
              <w:ind w:right="-43"/>
              <w:rPr>
                <w:sz w:val="28"/>
                <w:szCs w:val="28"/>
              </w:rPr>
            </w:pPr>
            <w:r>
              <w:rPr>
                <w:sz w:val="28"/>
                <w:szCs w:val="28"/>
              </w:rPr>
              <w:t>- защита населения от чрезвычайных ситуаций и стихий</w:t>
            </w:r>
            <w:r>
              <w:rPr>
                <w:sz w:val="28"/>
                <w:szCs w:val="28"/>
              </w:rPr>
              <w:softHyphen/>
              <w:t>ных бедствий;</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санитарно-эпидемиологического благополучия на территории поселения, борьбы с эпидемиями;</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модернизация объектов коммунальной инфраструкту</w:t>
            </w:r>
            <w:r>
              <w:rPr>
                <w:rFonts w:ascii="Times New Roman" w:hAnsi="Times New Roman" w:cs="Times New Roman"/>
                <w:sz w:val="28"/>
                <w:szCs w:val="28"/>
              </w:rPr>
              <w:softHyphen/>
              <w:t xml:space="preserve">ры;      </w:t>
            </w:r>
          </w:p>
          <w:p w:rsidR="00207399" w:rsidRDefault="00207399" w:rsidP="00207399">
            <w:pPr>
              <w:snapToGrid w:val="0"/>
              <w:rPr>
                <w:sz w:val="28"/>
                <w:szCs w:val="28"/>
              </w:rPr>
            </w:pPr>
            <w:r>
              <w:rPr>
                <w:sz w:val="28"/>
                <w:szCs w:val="28"/>
              </w:rPr>
              <w:t>- повышение уровня благоустройства территории го</w:t>
            </w:r>
            <w:r>
              <w:rPr>
                <w:sz w:val="28"/>
                <w:szCs w:val="28"/>
              </w:rPr>
              <w:softHyphen/>
              <w:t>родского поселения;</w:t>
            </w:r>
            <w:r w:rsidRPr="006C27CD">
              <w:rPr>
                <w:sz w:val="28"/>
                <w:szCs w:val="28"/>
              </w:rPr>
              <w:t xml:space="preserve"> </w:t>
            </w:r>
          </w:p>
          <w:p w:rsidR="00207399" w:rsidRDefault="00207399" w:rsidP="00207399">
            <w:pPr>
              <w:snapToGrid w:val="0"/>
              <w:rPr>
                <w:sz w:val="28"/>
                <w:szCs w:val="28"/>
              </w:rPr>
            </w:pPr>
            <w:r>
              <w:rPr>
                <w:sz w:val="28"/>
                <w:szCs w:val="28"/>
              </w:rPr>
              <w:t>-</w:t>
            </w:r>
            <w:r w:rsidRPr="006C27CD">
              <w:rPr>
                <w:sz w:val="28"/>
                <w:szCs w:val="28"/>
              </w:rPr>
              <w:t>развитие жилищно-коммунального хозяйства, повышение уровня благ</w:t>
            </w:r>
            <w:r>
              <w:rPr>
                <w:sz w:val="28"/>
                <w:szCs w:val="28"/>
              </w:rPr>
              <w:t xml:space="preserve">оустройства территории городского </w:t>
            </w:r>
            <w:r w:rsidRPr="006C27CD">
              <w:rPr>
                <w:sz w:val="28"/>
                <w:szCs w:val="28"/>
              </w:rPr>
              <w:t xml:space="preserve"> поселения;</w:t>
            </w:r>
            <w:r w:rsidRPr="00121C1B">
              <w:rPr>
                <w:sz w:val="28"/>
                <w:szCs w:val="28"/>
              </w:rPr>
              <w:t xml:space="preserve"> </w:t>
            </w:r>
          </w:p>
          <w:p w:rsidR="00207399" w:rsidRDefault="00207399" w:rsidP="00207399">
            <w:pPr>
              <w:snapToGrid w:val="0"/>
              <w:rPr>
                <w:sz w:val="28"/>
                <w:szCs w:val="28"/>
              </w:rPr>
            </w:pPr>
            <w:r>
              <w:rPr>
                <w:sz w:val="28"/>
                <w:szCs w:val="28"/>
              </w:rPr>
              <w:t>-</w:t>
            </w:r>
            <w:r w:rsidRPr="00121C1B">
              <w:rPr>
                <w:sz w:val="28"/>
                <w:szCs w:val="28"/>
              </w:rPr>
              <w:t>формирование условий для повышения инвестиционной привлекательности территории и активизации деловой активности</w:t>
            </w:r>
            <w:r>
              <w:rPr>
                <w:sz w:val="28"/>
                <w:szCs w:val="28"/>
              </w:rPr>
              <w:t>;</w:t>
            </w:r>
          </w:p>
          <w:p w:rsidR="00207399" w:rsidRDefault="00207399" w:rsidP="00207399">
            <w:pPr>
              <w:snapToGrid w:val="0"/>
              <w:rPr>
                <w:sz w:val="28"/>
                <w:szCs w:val="28"/>
              </w:rPr>
            </w:pPr>
            <w:r>
              <w:rPr>
                <w:sz w:val="28"/>
                <w:szCs w:val="28"/>
              </w:rPr>
              <w:t>- п</w:t>
            </w:r>
            <w:r w:rsidRPr="00A73D9B">
              <w:rPr>
                <w:sz w:val="28"/>
                <w:szCs w:val="28"/>
              </w:rPr>
              <w:t>роведение мероприяти</w:t>
            </w:r>
            <w:r>
              <w:rPr>
                <w:sz w:val="28"/>
                <w:szCs w:val="28"/>
              </w:rPr>
              <w:t>й по благоустройству зон отдыха;</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исполнение обязательств поселения по оказанию мер социальной поддержки отдельным категориям граждан городского поселения;</w:t>
            </w:r>
          </w:p>
          <w:p w:rsidR="00207399" w:rsidRDefault="00207399" w:rsidP="00207399">
            <w:pPr>
              <w:autoSpaceDE w:val="0"/>
              <w:rPr>
                <w:sz w:val="28"/>
                <w:szCs w:val="28"/>
              </w:rPr>
            </w:pPr>
            <w:r>
              <w:rPr>
                <w:sz w:val="28"/>
                <w:szCs w:val="28"/>
              </w:rPr>
              <w:t xml:space="preserve">- повышение безопасности дорожного движения, </w:t>
            </w: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городского</w:t>
            </w:r>
            <w:r w:rsidRPr="005F5C27">
              <w:rPr>
                <w:sz w:val="28"/>
                <w:szCs w:val="28"/>
              </w:rPr>
              <w:t xml:space="preserve"> поселения за счет их </w:t>
            </w:r>
            <w:r>
              <w:rPr>
                <w:sz w:val="28"/>
                <w:szCs w:val="28"/>
              </w:rPr>
              <w:t xml:space="preserve">ремонта; </w:t>
            </w:r>
          </w:p>
          <w:p w:rsidR="00207399" w:rsidRDefault="00207399" w:rsidP="00207399">
            <w:pPr>
              <w:autoSpaceDE w:val="0"/>
              <w:rPr>
                <w:sz w:val="28"/>
                <w:szCs w:val="28"/>
              </w:rPr>
            </w:pPr>
            <w:r>
              <w:rPr>
                <w:sz w:val="28"/>
                <w:szCs w:val="28"/>
              </w:rPr>
              <w:t>-капитальный ремонт, текущий ремонт и содержание автомобильных дорог общего пользования местного значения.</w:t>
            </w:r>
          </w:p>
          <w:p w:rsidR="00207399" w:rsidRDefault="00207399" w:rsidP="00207399">
            <w:pPr>
              <w:autoSpaceDE w:val="0"/>
              <w:rPr>
                <w:sz w:val="28"/>
                <w:szCs w:val="28"/>
              </w:rPr>
            </w:pPr>
            <w:r>
              <w:rPr>
                <w:sz w:val="28"/>
                <w:szCs w:val="28"/>
              </w:rPr>
              <w:t>-реализация комплекса мероприятий, направленных на обеспечение и повышение комфортных условий проживания граждан.</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sidRPr="006C27CD">
              <w:rPr>
                <w:bCs/>
                <w:sz w:val="28"/>
                <w:szCs w:val="28"/>
              </w:rPr>
              <w:t xml:space="preserve">Целевые </w:t>
            </w:r>
            <w:r w:rsidRPr="006C27CD">
              <w:rPr>
                <w:bCs/>
                <w:spacing w:val="-2"/>
                <w:sz w:val="28"/>
                <w:szCs w:val="28"/>
              </w:rPr>
              <w:t xml:space="preserve">индикаторы и </w:t>
            </w:r>
            <w:r w:rsidRPr="006C27CD">
              <w:rPr>
                <w:bCs/>
                <w:sz w:val="28"/>
                <w:szCs w:val="28"/>
              </w:rPr>
              <w:t>показатели муниципальной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207399" w:rsidRDefault="00207399" w:rsidP="00207399">
            <w:pPr>
              <w:snapToGrid w:val="0"/>
              <w:rPr>
                <w:sz w:val="28"/>
                <w:szCs w:val="28"/>
              </w:rPr>
            </w:pPr>
            <w:r w:rsidRPr="006C27CD">
              <w:rPr>
                <w:sz w:val="28"/>
                <w:szCs w:val="28"/>
              </w:rPr>
              <w:t>2.Содержание дорог, в отношении которых осуществляется обслуживание;</w:t>
            </w:r>
          </w:p>
          <w:p w:rsidR="00207399" w:rsidRPr="006C27CD" w:rsidRDefault="00207399" w:rsidP="00207399">
            <w:pPr>
              <w:snapToGrid w:val="0"/>
              <w:rPr>
                <w:sz w:val="28"/>
                <w:szCs w:val="28"/>
              </w:rPr>
            </w:pPr>
            <w:r>
              <w:rPr>
                <w:sz w:val="28"/>
                <w:szCs w:val="28"/>
              </w:rPr>
              <w:t>3.</w:t>
            </w:r>
            <w:r w:rsidRPr="005F5C27">
              <w:rPr>
                <w:sz w:val="28"/>
                <w:szCs w:val="28"/>
              </w:rPr>
              <w:t xml:space="preserve"> Увеличение протяженности соответствующих нормативным   требованиям автодорог </w:t>
            </w:r>
            <w:r>
              <w:rPr>
                <w:sz w:val="28"/>
                <w:szCs w:val="28"/>
              </w:rPr>
              <w:t>городского</w:t>
            </w:r>
            <w:r w:rsidRPr="005F5C27">
              <w:rPr>
                <w:sz w:val="28"/>
                <w:szCs w:val="28"/>
              </w:rPr>
              <w:t xml:space="preserve"> поселения</w:t>
            </w:r>
          </w:p>
          <w:p w:rsidR="00207399" w:rsidRPr="006C27CD" w:rsidRDefault="00207399" w:rsidP="00207399">
            <w:pPr>
              <w:snapToGrid w:val="0"/>
              <w:rPr>
                <w:sz w:val="28"/>
                <w:szCs w:val="28"/>
              </w:rPr>
            </w:pPr>
            <w:r>
              <w:rPr>
                <w:sz w:val="28"/>
                <w:szCs w:val="28"/>
              </w:rPr>
              <w:lastRenderedPageBreak/>
              <w:t>4</w:t>
            </w:r>
            <w:r w:rsidRPr="006C27CD">
              <w:rPr>
                <w:sz w:val="28"/>
                <w:szCs w:val="28"/>
              </w:rPr>
              <w:t>.Процент освещенности улиц;</w:t>
            </w:r>
          </w:p>
          <w:p w:rsidR="00207399" w:rsidRPr="006C27CD" w:rsidRDefault="00207399" w:rsidP="00207399">
            <w:pPr>
              <w:snapToGrid w:val="0"/>
              <w:rPr>
                <w:bCs/>
                <w:sz w:val="28"/>
                <w:szCs w:val="28"/>
              </w:rPr>
            </w:pPr>
            <w:r>
              <w:rPr>
                <w:sz w:val="28"/>
                <w:szCs w:val="28"/>
              </w:rPr>
              <w:t>5</w:t>
            </w:r>
            <w:r w:rsidRPr="006C27CD">
              <w:rPr>
                <w:sz w:val="28"/>
                <w:szCs w:val="28"/>
              </w:rPr>
              <w:t>.</w:t>
            </w:r>
            <w:r w:rsidRPr="006C27CD">
              <w:rPr>
                <w:bCs/>
                <w:sz w:val="28"/>
                <w:szCs w:val="28"/>
              </w:rPr>
              <w:t>Площадь территории, в отношении которой осуществляется содержание.</w:t>
            </w:r>
          </w:p>
          <w:p w:rsidR="00207399" w:rsidRDefault="00207399" w:rsidP="00207399">
            <w:pPr>
              <w:snapToGrid w:val="0"/>
              <w:rPr>
                <w:sz w:val="28"/>
                <w:szCs w:val="28"/>
              </w:rPr>
            </w:pPr>
            <w:r>
              <w:rPr>
                <w:bCs/>
                <w:sz w:val="28"/>
                <w:szCs w:val="28"/>
              </w:rPr>
              <w:t>6</w:t>
            </w:r>
            <w:r w:rsidRPr="006C27CD">
              <w:rPr>
                <w:bCs/>
                <w:sz w:val="28"/>
                <w:szCs w:val="28"/>
              </w:rPr>
              <w:t>.</w:t>
            </w:r>
            <w:r>
              <w:rPr>
                <w:bCs/>
                <w:sz w:val="28"/>
                <w:szCs w:val="28"/>
              </w:rPr>
              <w:t>Своевременная в</w:t>
            </w:r>
            <w:r w:rsidRPr="006C27CD">
              <w:rPr>
                <w:bCs/>
                <w:sz w:val="28"/>
                <w:szCs w:val="28"/>
              </w:rPr>
              <w:t>ыплата дополнительной муниципальной пенсии.</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Сроки реализации муниципальной про</w:t>
            </w:r>
            <w:r>
              <w:rPr>
                <w:sz w:val="28"/>
                <w:szCs w:val="28"/>
              </w:rPr>
              <w:softHyphen/>
              <w:t>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rPr>
                <w:sz w:val="28"/>
                <w:szCs w:val="28"/>
              </w:rPr>
            </w:pPr>
            <w:r>
              <w:rPr>
                <w:sz w:val="28"/>
                <w:szCs w:val="28"/>
              </w:rPr>
              <w:t xml:space="preserve"> </w:t>
            </w:r>
            <w:r w:rsidRPr="006C27CD">
              <w:rPr>
                <w:sz w:val="28"/>
                <w:szCs w:val="28"/>
              </w:rPr>
              <w:t>На постоянной основе 01.01.20</w:t>
            </w:r>
            <w:r>
              <w:rPr>
                <w:sz w:val="28"/>
                <w:szCs w:val="28"/>
              </w:rPr>
              <w:t>23</w:t>
            </w:r>
            <w:r w:rsidRPr="006C27CD">
              <w:rPr>
                <w:sz w:val="28"/>
                <w:szCs w:val="28"/>
              </w:rPr>
              <w:t xml:space="preserve"> — 31.12.20</w:t>
            </w:r>
            <w:r>
              <w:rPr>
                <w:sz w:val="28"/>
                <w:szCs w:val="28"/>
              </w:rPr>
              <w:t xml:space="preserve">30 года </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Объемы и источники финансирования  му</w:t>
            </w:r>
            <w:r>
              <w:rPr>
                <w:sz w:val="28"/>
                <w:szCs w:val="28"/>
              </w:rPr>
              <w:softHyphen/>
              <w:t>ниципальной про</w:t>
            </w:r>
            <w:r>
              <w:rPr>
                <w:sz w:val="28"/>
                <w:szCs w:val="28"/>
              </w:rPr>
              <w:softHyphen/>
              <w:t>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widowControl w:val="0"/>
              <w:shd w:val="clear" w:color="auto" w:fill="FFFFFF"/>
              <w:autoSpaceDE w:val="0"/>
              <w:autoSpaceDN w:val="0"/>
              <w:adjustRightInd w:val="0"/>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Pr>
                <w:sz w:val="28"/>
                <w:szCs w:val="28"/>
              </w:rPr>
              <w:t xml:space="preserve">в 2023-2030 г.г. </w:t>
            </w:r>
            <w:r w:rsidRPr="00EE1C07">
              <w:rPr>
                <w:sz w:val="28"/>
                <w:szCs w:val="28"/>
              </w:rPr>
              <w:t xml:space="preserve"> сумму </w:t>
            </w:r>
            <w:r>
              <w:rPr>
                <w:sz w:val="28"/>
                <w:szCs w:val="28"/>
              </w:rPr>
              <w:t xml:space="preserve"> 184 433,45  </w:t>
            </w:r>
            <w:r w:rsidRPr="00EE1C07">
              <w:rPr>
                <w:sz w:val="28"/>
                <w:szCs w:val="28"/>
              </w:rPr>
              <w:t xml:space="preserve"> тыс. рублей, в том числе:</w:t>
            </w:r>
          </w:p>
          <w:p w:rsidR="00207399" w:rsidRPr="003A720B" w:rsidRDefault="00207399" w:rsidP="00207399">
            <w:pPr>
              <w:widowControl w:val="0"/>
              <w:shd w:val="clear" w:color="auto" w:fill="FFFFFF"/>
              <w:autoSpaceDE w:val="0"/>
              <w:autoSpaceDN w:val="0"/>
              <w:adjustRightInd w:val="0"/>
              <w:ind w:right="23"/>
              <w:rPr>
                <w:sz w:val="28"/>
                <w:szCs w:val="28"/>
              </w:rPr>
            </w:pPr>
            <w:r>
              <w:rPr>
                <w:sz w:val="28"/>
                <w:szCs w:val="28"/>
              </w:rPr>
              <w:t>-</w:t>
            </w:r>
            <w:r>
              <w:rPr>
                <w:color w:val="000000" w:themeColor="text1"/>
                <w:sz w:val="28"/>
                <w:szCs w:val="28"/>
              </w:rPr>
              <w:t xml:space="preserve"> местного</w:t>
            </w:r>
            <w:r w:rsidRPr="0017568E">
              <w:rPr>
                <w:color w:val="000000" w:themeColor="text1"/>
                <w:sz w:val="28"/>
                <w:szCs w:val="28"/>
              </w:rPr>
              <w:t xml:space="preserve">  бюджета</w:t>
            </w:r>
            <w:r>
              <w:rPr>
                <w:color w:val="000000" w:themeColor="text1"/>
                <w:sz w:val="28"/>
                <w:szCs w:val="28"/>
              </w:rPr>
              <w:t xml:space="preserve"> </w:t>
            </w:r>
            <w:r w:rsidRPr="007B4154">
              <w:rPr>
                <w:color w:val="000000" w:themeColor="text1"/>
                <w:sz w:val="28"/>
                <w:szCs w:val="28"/>
              </w:rPr>
              <w:t>–</w:t>
            </w:r>
            <w:r>
              <w:rPr>
                <w:color w:val="000000" w:themeColor="text1"/>
                <w:sz w:val="28"/>
                <w:szCs w:val="28"/>
              </w:rPr>
              <w:t xml:space="preserve"> 48 571,66</w:t>
            </w:r>
            <w:r w:rsidRPr="003A720B">
              <w:rPr>
                <w:color w:val="000000" w:themeColor="text1"/>
                <w:sz w:val="28"/>
                <w:szCs w:val="28"/>
              </w:rPr>
              <w:t xml:space="preserve"> тыс.рублей</w:t>
            </w:r>
          </w:p>
          <w:p w:rsidR="00207399" w:rsidRDefault="00207399" w:rsidP="00207399">
            <w:pPr>
              <w:widowControl w:val="0"/>
              <w:shd w:val="clear" w:color="auto" w:fill="FFFFFF"/>
              <w:autoSpaceDE w:val="0"/>
              <w:autoSpaceDN w:val="0"/>
              <w:adjustRightInd w:val="0"/>
              <w:ind w:right="23"/>
              <w:rPr>
                <w:sz w:val="28"/>
                <w:szCs w:val="28"/>
              </w:rPr>
            </w:pPr>
            <w:r w:rsidRPr="003A720B">
              <w:rPr>
                <w:sz w:val="28"/>
                <w:szCs w:val="28"/>
              </w:rPr>
              <w:t>-областного бюджета</w:t>
            </w:r>
            <w:r>
              <w:rPr>
                <w:sz w:val="28"/>
                <w:szCs w:val="28"/>
              </w:rPr>
              <w:t xml:space="preserve"> –134 991,75</w:t>
            </w:r>
            <w:r w:rsidRPr="003A720B">
              <w:rPr>
                <w:sz w:val="28"/>
                <w:szCs w:val="28"/>
              </w:rPr>
              <w:t xml:space="preserve"> тыс.рублей</w:t>
            </w:r>
          </w:p>
          <w:p w:rsidR="00207399" w:rsidRDefault="00207399" w:rsidP="00207399">
            <w:pPr>
              <w:widowControl w:val="0"/>
              <w:shd w:val="clear" w:color="auto" w:fill="FFFFFF"/>
              <w:autoSpaceDE w:val="0"/>
              <w:autoSpaceDN w:val="0"/>
              <w:adjustRightInd w:val="0"/>
              <w:ind w:right="23"/>
              <w:rPr>
                <w:sz w:val="28"/>
                <w:szCs w:val="28"/>
              </w:rPr>
            </w:pPr>
            <w:r>
              <w:rPr>
                <w:sz w:val="28"/>
                <w:szCs w:val="28"/>
              </w:rPr>
              <w:t>-федеральный бюджет – 870,04 тыс. рублей.</w:t>
            </w:r>
          </w:p>
          <w:p w:rsidR="00207399" w:rsidRPr="00EE1C07" w:rsidRDefault="00207399" w:rsidP="00207399">
            <w:pPr>
              <w:pStyle w:val="ac"/>
              <w:snapToGrid w:val="0"/>
              <w:ind w:firstLine="708"/>
              <w:jc w:val="both"/>
            </w:pPr>
          </w:p>
          <w:p w:rsidR="00207399" w:rsidRPr="00EE1C07" w:rsidRDefault="00207399" w:rsidP="00207399">
            <w:pPr>
              <w:pStyle w:val="ac"/>
              <w:snapToGrid w:val="0"/>
              <w:ind w:firstLine="708"/>
              <w:jc w:val="both"/>
            </w:pPr>
            <w:r>
              <w:t>2023 год  –   41864,17</w:t>
            </w:r>
            <w:r w:rsidRPr="00EE1C07">
              <w:t xml:space="preserve"> тыс. рублей</w:t>
            </w:r>
          </w:p>
          <w:p w:rsidR="00207399" w:rsidRPr="00EE1C07" w:rsidRDefault="00207399" w:rsidP="00207399">
            <w:pPr>
              <w:pStyle w:val="ac"/>
              <w:snapToGrid w:val="0"/>
              <w:ind w:firstLine="708"/>
              <w:jc w:val="both"/>
            </w:pPr>
            <w:r>
              <w:t>2024</w:t>
            </w:r>
            <w:r w:rsidRPr="00EE1C07">
              <w:t xml:space="preserve"> год </w:t>
            </w:r>
            <w:r>
              <w:t xml:space="preserve"> </w:t>
            </w:r>
            <w:r w:rsidRPr="00EE1C07">
              <w:t>–</w:t>
            </w:r>
            <w:r>
              <w:t xml:space="preserve">   50884,18</w:t>
            </w:r>
            <w:r w:rsidRPr="00EE1C07">
              <w:t xml:space="preserve"> тыс. рублей</w:t>
            </w:r>
          </w:p>
          <w:p w:rsidR="00207399" w:rsidRPr="00EE1C07" w:rsidRDefault="00207399" w:rsidP="00207399">
            <w:pPr>
              <w:pStyle w:val="ac"/>
              <w:snapToGrid w:val="0"/>
              <w:ind w:firstLine="708"/>
              <w:jc w:val="both"/>
            </w:pPr>
            <w:r>
              <w:t>2025</w:t>
            </w:r>
            <w:r w:rsidRPr="00EE1C07">
              <w:t xml:space="preserve"> год</w:t>
            </w:r>
            <w:r>
              <w:t xml:space="preserve"> </w:t>
            </w:r>
            <w:r w:rsidRPr="00EE1C07">
              <w:t xml:space="preserve"> –</w:t>
            </w:r>
            <w:r>
              <w:t xml:space="preserve">   25382,75</w:t>
            </w:r>
            <w:r w:rsidRPr="00EE1C07">
              <w:t xml:space="preserve"> тыс. рублей</w:t>
            </w:r>
          </w:p>
          <w:p w:rsidR="00207399" w:rsidRPr="00EE1C07" w:rsidRDefault="00207399" w:rsidP="00207399">
            <w:pPr>
              <w:pStyle w:val="ac"/>
              <w:snapToGrid w:val="0"/>
              <w:ind w:firstLine="708"/>
              <w:jc w:val="both"/>
            </w:pPr>
            <w:r>
              <w:t>2026</w:t>
            </w:r>
            <w:r w:rsidRPr="00EE1C07">
              <w:t xml:space="preserve"> год</w:t>
            </w:r>
            <w:r>
              <w:t xml:space="preserve">  -    43174,35</w:t>
            </w:r>
            <w:r w:rsidRPr="00EE1C07">
              <w:t xml:space="preserve"> тыс. рублей</w:t>
            </w:r>
          </w:p>
          <w:p w:rsidR="00207399" w:rsidRPr="00EE1C07" w:rsidRDefault="00207399" w:rsidP="00207399">
            <w:pPr>
              <w:pStyle w:val="ac"/>
              <w:snapToGrid w:val="0"/>
              <w:ind w:firstLine="708"/>
              <w:jc w:val="both"/>
            </w:pPr>
            <w:r>
              <w:t>2027</w:t>
            </w:r>
            <w:r w:rsidRPr="00EE1C07">
              <w:t xml:space="preserve"> год</w:t>
            </w:r>
            <w:r>
              <w:t xml:space="preserve"> </w:t>
            </w:r>
            <w:r w:rsidRPr="00EE1C07">
              <w:t xml:space="preserve"> –</w:t>
            </w:r>
            <w:r>
              <w:t xml:space="preserve">    5782,00</w:t>
            </w:r>
            <w:r w:rsidRPr="00EE1C07">
              <w:t xml:space="preserve"> тыс. рублей</w:t>
            </w:r>
          </w:p>
          <w:p w:rsidR="00207399" w:rsidRPr="00EE1C07" w:rsidRDefault="00207399" w:rsidP="00207399">
            <w:pPr>
              <w:pStyle w:val="ac"/>
              <w:snapToGrid w:val="0"/>
              <w:ind w:firstLine="708"/>
              <w:jc w:val="both"/>
            </w:pPr>
            <w:r>
              <w:t>2028</w:t>
            </w:r>
            <w:r w:rsidRPr="00EE1C07">
              <w:t xml:space="preserve"> год</w:t>
            </w:r>
            <w:r>
              <w:t xml:space="preserve"> </w:t>
            </w:r>
            <w:r w:rsidRPr="00EE1C07">
              <w:t>–</w:t>
            </w:r>
            <w:r>
              <w:t xml:space="preserve">     5782,00</w:t>
            </w:r>
            <w:r w:rsidRPr="00EE1C07">
              <w:t xml:space="preserve"> тыс. рублей</w:t>
            </w:r>
          </w:p>
          <w:p w:rsidR="00207399" w:rsidRPr="00EE1C07" w:rsidRDefault="00207399" w:rsidP="00207399">
            <w:pPr>
              <w:pStyle w:val="ac"/>
              <w:snapToGrid w:val="0"/>
              <w:ind w:firstLine="708"/>
              <w:jc w:val="both"/>
            </w:pPr>
            <w:r>
              <w:t xml:space="preserve">2029 год  –    5782,00 </w:t>
            </w:r>
            <w:r w:rsidRPr="00EE1C07">
              <w:t>тыс. рублей</w:t>
            </w:r>
          </w:p>
          <w:p w:rsidR="00207399" w:rsidRPr="00EE1C07" w:rsidRDefault="00207399" w:rsidP="00207399">
            <w:pPr>
              <w:pStyle w:val="ac"/>
              <w:snapToGrid w:val="0"/>
              <w:ind w:firstLine="708"/>
              <w:jc w:val="both"/>
            </w:pPr>
            <w:r>
              <w:t xml:space="preserve">2030 год  –    5782,00 </w:t>
            </w:r>
            <w:r w:rsidRPr="00EE1C07">
              <w:t>тыс. рублей</w:t>
            </w:r>
          </w:p>
          <w:p w:rsidR="00207399" w:rsidRPr="00EE1C07" w:rsidRDefault="00207399" w:rsidP="00207399">
            <w:pPr>
              <w:pStyle w:val="ac"/>
              <w:snapToGrid w:val="0"/>
              <w:ind w:firstLine="708"/>
              <w:jc w:val="both"/>
            </w:pPr>
          </w:p>
          <w:p w:rsidR="00207399" w:rsidRPr="00010C79" w:rsidRDefault="00207399" w:rsidP="00207399">
            <w:pPr>
              <w:widowControl w:val="0"/>
              <w:shd w:val="clear" w:color="auto" w:fill="FFFFFF"/>
              <w:autoSpaceDE w:val="0"/>
              <w:autoSpaceDN w:val="0"/>
              <w:adjustRightInd w:val="0"/>
              <w:ind w:left="337" w:right="23"/>
              <w:rPr>
                <w:sz w:val="28"/>
                <w:szCs w:val="28"/>
              </w:rPr>
            </w:pPr>
            <w:r w:rsidRPr="00010C79">
              <w:rPr>
                <w:spacing w:val="-8"/>
                <w:sz w:val="28"/>
                <w:szCs w:val="28"/>
              </w:rPr>
              <w:t xml:space="preserve">Объем бюджетных ассигнований на реализацию подпрограмм </w:t>
            </w:r>
            <w:r w:rsidRPr="00010C79">
              <w:rPr>
                <w:sz w:val="28"/>
                <w:szCs w:val="28"/>
              </w:rPr>
              <w:t xml:space="preserve"> составляет:</w:t>
            </w:r>
          </w:p>
          <w:p w:rsidR="00207399" w:rsidRPr="00010C79" w:rsidRDefault="00207399" w:rsidP="00207399">
            <w:pPr>
              <w:snapToGrid w:val="0"/>
              <w:jc w:val="both"/>
              <w:rPr>
                <w:color w:val="000000" w:themeColor="text1"/>
                <w:sz w:val="28"/>
                <w:szCs w:val="28"/>
              </w:rPr>
            </w:pPr>
            <w:r w:rsidRPr="00A01107">
              <w:rPr>
                <w:i/>
                <w:sz w:val="28"/>
                <w:szCs w:val="28"/>
              </w:rPr>
              <w:t>Подпрограмма 1</w:t>
            </w:r>
            <w:r w:rsidRPr="00010C79">
              <w:rPr>
                <w:sz w:val="28"/>
                <w:szCs w:val="28"/>
              </w:rPr>
              <w:t xml:space="preserve">. </w:t>
            </w:r>
            <w:bookmarkStart w:id="0" w:name="_Hlk115075885"/>
            <w:r w:rsidRPr="00010C79">
              <w:rPr>
                <w:sz w:val="28"/>
                <w:szCs w:val="28"/>
              </w:rPr>
              <w:t>«</w:t>
            </w:r>
            <w:r>
              <w:rPr>
                <w:sz w:val="28"/>
                <w:szCs w:val="2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bookmarkEnd w:id="0"/>
            <w:r w:rsidRPr="00010C79">
              <w:rPr>
                <w:sz w:val="28"/>
                <w:szCs w:val="28"/>
              </w:rPr>
              <w:t xml:space="preserve">– </w:t>
            </w:r>
            <w:r>
              <w:rPr>
                <w:sz w:val="28"/>
                <w:szCs w:val="28"/>
              </w:rPr>
              <w:t>526,04</w:t>
            </w:r>
            <w:r w:rsidRPr="00010C79">
              <w:rPr>
                <w:color w:val="000000" w:themeColor="text1"/>
                <w:sz w:val="28"/>
                <w:szCs w:val="28"/>
              </w:rPr>
              <w:t xml:space="preserve"> тыс. рублей, в том числе средства местного бюджета – </w:t>
            </w:r>
            <w:r>
              <w:rPr>
                <w:sz w:val="28"/>
                <w:szCs w:val="28"/>
              </w:rPr>
              <w:t>524,14</w:t>
            </w:r>
            <w:r w:rsidRPr="00010C79">
              <w:rPr>
                <w:color w:val="000000" w:themeColor="text1"/>
                <w:sz w:val="28"/>
                <w:szCs w:val="28"/>
              </w:rPr>
              <w:t xml:space="preserve"> тыс.рублей,</w:t>
            </w:r>
          </w:p>
          <w:p w:rsidR="00207399" w:rsidRPr="00010C79" w:rsidRDefault="00207399" w:rsidP="00207399">
            <w:pPr>
              <w:widowControl w:val="0"/>
              <w:shd w:val="clear" w:color="auto" w:fill="FFFFFF"/>
              <w:autoSpaceDE w:val="0"/>
              <w:autoSpaceDN w:val="0"/>
              <w:adjustRightInd w:val="0"/>
              <w:ind w:right="23"/>
              <w:rPr>
                <w:color w:val="000000" w:themeColor="text1"/>
                <w:sz w:val="28"/>
                <w:szCs w:val="28"/>
              </w:rPr>
            </w:pPr>
            <w:r w:rsidRPr="00010C79">
              <w:rPr>
                <w:color w:val="000000" w:themeColor="text1"/>
                <w:sz w:val="28"/>
                <w:szCs w:val="28"/>
              </w:rPr>
              <w:t xml:space="preserve">средства областного бюджета – </w:t>
            </w:r>
            <w:r>
              <w:rPr>
                <w:color w:val="000000" w:themeColor="text1"/>
                <w:sz w:val="28"/>
                <w:szCs w:val="28"/>
              </w:rPr>
              <w:t>1,90</w:t>
            </w:r>
            <w:r w:rsidRPr="00010C79">
              <w:rPr>
                <w:color w:val="000000" w:themeColor="text1"/>
                <w:sz w:val="28"/>
                <w:szCs w:val="28"/>
              </w:rPr>
              <w:t xml:space="preserve"> тыс.рублей.</w:t>
            </w:r>
          </w:p>
          <w:p w:rsidR="00207399" w:rsidRPr="00B70012" w:rsidRDefault="00207399" w:rsidP="00207399">
            <w:pPr>
              <w:widowControl w:val="0"/>
              <w:shd w:val="clear" w:color="auto" w:fill="FFFFFF"/>
              <w:autoSpaceDE w:val="0"/>
              <w:autoSpaceDN w:val="0"/>
              <w:adjustRightInd w:val="0"/>
              <w:ind w:right="23"/>
              <w:rPr>
                <w:color w:val="000000" w:themeColor="text1"/>
                <w:sz w:val="28"/>
                <w:szCs w:val="28"/>
              </w:rPr>
            </w:pPr>
            <w:r w:rsidRPr="00A01107">
              <w:rPr>
                <w:i/>
                <w:color w:val="000000" w:themeColor="text1"/>
                <w:sz w:val="28"/>
                <w:szCs w:val="28"/>
              </w:rPr>
              <w:t>Подпрограмма 2</w:t>
            </w:r>
            <w:r w:rsidRPr="00B70012">
              <w:rPr>
                <w:color w:val="000000" w:themeColor="text1"/>
                <w:sz w:val="28"/>
                <w:szCs w:val="28"/>
              </w:rPr>
              <w:t xml:space="preserve">. </w:t>
            </w:r>
            <w:r>
              <w:rPr>
                <w:sz w:val="28"/>
                <w:szCs w:val="28"/>
              </w:rPr>
              <w:t xml:space="preserve">«Формирование дорожного фонда в Нижнекисляйском городском поселении» </w:t>
            </w:r>
            <w:r w:rsidRPr="00B70012">
              <w:rPr>
                <w:color w:val="000000" w:themeColor="text1"/>
                <w:sz w:val="28"/>
                <w:szCs w:val="28"/>
              </w:rPr>
              <w:t>-</w:t>
            </w:r>
            <w:r>
              <w:rPr>
                <w:color w:val="000000" w:themeColor="text1"/>
                <w:sz w:val="28"/>
                <w:szCs w:val="28"/>
              </w:rPr>
              <w:t xml:space="preserve"> 152 926,18 </w:t>
            </w:r>
            <w:r w:rsidRPr="00B70012">
              <w:rPr>
                <w:color w:val="000000" w:themeColor="text1"/>
                <w:sz w:val="28"/>
                <w:szCs w:val="28"/>
              </w:rPr>
              <w:t xml:space="preserve">тыс.рублей, в том числе </w:t>
            </w:r>
          </w:p>
          <w:p w:rsidR="00207399" w:rsidRPr="003A720B" w:rsidRDefault="00207399" w:rsidP="00207399">
            <w:pPr>
              <w:widowControl w:val="0"/>
              <w:shd w:val="clear" w:color="auto" w:fill="FFFFFF"/>
              <w:autoSpaceDE w:val="0"/>
              <w:autoSpaceDN w:val="0"/>
              <w:adjustRightInd w:val="0"/>
              <w:ind w:right="23"/>
              <w:rPr>
                <w:color w:val="000000" w:themeColor="text1"/>
                <w:sz w:val="28"/>
                <w:szCs w:val="28"/>
              </w:rPr>
            </w:pPr>
            <w:r w:rsidRPr="00B70012">
              <w:rPr>
                <w:color w:val="000000" w:themeColor="text1"/>
                <w:sz w:val="28"/>
                <w:szCs w:val="28"/>
              </w:rPr>
              <w:t xml:space="preserve">средства местного бюджета   </w:t>
            </w:r>
            <w:r w:rsidRPr="003A720B">
              <w:rPr>
                <w:color w:val="000000" w:themeColor="text1"/>
                <w:sz w:val="28"/>
                <w:szCs w:val="28"/>
              </w:rPr>
              <w:t xml:space="preserve">-  </w:t>
            </w:r>
            <w:r>
              <w:rPr>
                <w:color w:val="000000" w:themeColor="text1"/>
                <w:sz w:val="28"/>
                <w:szCs w:val="28"/>
              </w:rPr>
              <w:t>26 787,83</w:t>
            </w:r>
            <w:r w:rsidRPr="003A720B">
              <w:rPr>
                <w:color w:val="000000" w:themeColor="text1"/>
                <w:sz w:val="28"/>
                <w:szCs w:val="28"/>
              </w:rPr>
              <w:t xml:space="preserve"> тыс.рублей,</w:t>
            </w:r>
          </w:p>
          <w:p w:rsidR="00207399" w:rsidRPr="00B70012" w:rsidRDefault="00207399" w:rsidP="00207399">
            <w:pPr>
              <w:widowControl w:val="0"/>
              <w:shd w:val="clear" w:color="auto" w:fill="FFFFFF"/>
              <w:autoSpaceDE w:val="0"/>
              <w:autoSpaceDN w:val="0"/>
              <w:adjustRightInd w:val="0"/>
              <w:ind w:right="23"/>
              <w:rPr>
                <w:color w:val="000000" w:themeColor="text1"/>
                <w:sz w:val="28"/>
                <w:szCs w:val="28"/>
              </w:rPr>
            </w:pPr>
            <w:r w:rsidRPr="003A720B">
              <w:rPr>
                <w:color w:val="000000" w:themeColor="text1"/>
                <w:sz w:val="28"/>
                <w:szCs w:val="28"/>
              </w:rPr>
              <w:t xml:space="preserve">областного бюджета – </w:t>
            </w:r>
            <w:r>
              <w:rPr>
                <w:color w:val="000000" w:themeColor="text1"/>
                <w:sz w:val="28"/>
                <w:szCs w:val="28"/>
              </w:rPr>
              <w:t>126 138,35</w:t>
            </w:r>
            <w:r w:rsidRPr="003A720B">
              <w:rPr>
                <w:color w:val="000000" w:themeColor="text1"/>
                <w:sz w:val="28"/>
                <w:szCs w:val="28"/>
              </w:rPr>
              <w:t xml:space="preserve">  тыс</w:t>
            </w:r>
            <w:r w:rsidRPr="00B70012">
              <w:rPr>
                <w:color w:val="000000" w:themeColor="text1"/>
                <w:sz w:val="28"/>
                <w:szCs w:val="28"/>
              </w:rPr>
              <w:t>.рублей.</w:t>
            </w:r>
          </w:p>
          <w:p w:rsidR="00207399" w:rsidRPr="001D50CA" w:rsidRDefault="00207399" w:rsidP="00207399">
            <w:pPr>
              <w:snapToGrid w:val="0"/>
              <w:jc w:val="both"/>
              <w:rPr>
                <w:color w:val="000000" w:themeColor="text1"/>
                <w:sz w:val="28"/>
                <w:szCs w:val="28"/>
              </w:rPr>
            </w:pPr>
            <w:r>
              <w:rPr>
                <w:i/>
                <w:color w:val="000000" w:themeColor="text1"/>
                <w:spacing w:val="-9"/>
                <w:sz w:val="28"/>
                <w:szCs w:val="28"/>
              </w:rPr>
              <w:t xml:space="preserve">Подпрограмма </w:t>
            </w:r>
            <w:r w:rsidRPr="00A01107">
              <w:rPr>
                <w:i/>
                <w:color w:val="000000" w:themeColor="text1"/>
                <w:spacing w:val="-9"/>
                <w:sz w:val="28"/>
                <w:szCs w:val="28"/>
              </w:rPr>
              <w:t>3</w:t>
            </w:r>
            <w:r w:rsidRPr="001D50CA">
              <w:rPr>
                <w:color w:val="000000" w:themeColor="text1"/>
                <w:spacing w:val="-9"/>
                <w:sz w:val="28"/>
                <w:szCs w:val="28"/>
              </w:rPr>
              <w:t xml:space="preserve">. </w:t>
            </w:r>
            <w:r>
              <w:rPr>
                <w:sz w:val="28"/>
                <w:szCs w:val="28"/>
              </w:rPr>
              <w:t xml:space="preserve">«Организация благоустройства в </w:t>
            </w:r>
            <w:r>
              <w:rPr>
                <w:sz w:val="28"/>
                <w:szCs w:val="28"/>
              </w:rPr>
              <w:lastRenderedPageBreak/>
              <w:t>границах территории Нижнекисляйского городского поселения»</w:t>
            </w:r>
            <w:r w:rsidRPr="001D50CA">
              <w:rPr>
                <w:color w:val="000000" w:themeColor="text1"/>
                <w:spacing w:val="-10"/>
                <w:sz w:val="28"/>
                <w:szCs w:val="28"/>
              </w:rPr>
              <w:t xml:space="preserve">– </w:t>
            </w:r>
            <w:r>
              <w:rPr>
                <w:color w:val="000000" w:themeColor="text1"/>
                <w:spacing w:val="-10"/>
                <w:sz w:val="28"/>
                <w:szCs w:val="28"/>
              </w:rPr>
              <w:t xml:space="preserve">29 207,61 </w:t>
            </w:r>
            <w:r w:rsidRPr="001D50CA">
              <w:rPr>
                <w:color w:val="000000" w:themeColor="text1"/>
                <w:spacing w:val="-10"/>
                <w:sz w:val="28"/>
                <w:szCs w:val="28"/>
              </w:rPr>
              <w:t xml:space="preserve"> тыс. рублей,</w:t>
            </w:r>
            <w:r>
              <w:rPr>
                <w:color w:val="000000" w:themeColor="text1"/>
                <w:spacing w:val="-10"/>
                <w:sz w:val="28"/>
                <w:szCs w:val="28"/>
              </w:rPr>
              <w:t xml:space="preserve"> </w:t>
            </w:r>
            <w:r w:rsidRPr="001D50CA">
              <w:rPr>
                <w:color w:val="000000" w:themeColor="text1"/>
                <w:sz w:val="28"/>
                <w:szCs w:val="28"/>
              </w:rPr>
              <w:t>в том числе</w:t>
            </w:r>
          </w:p>
          <w:p w:rsidR="00207399" w:rsidRPr="001D50CA" w:rsidRDefault="00207399" w:rsidP="00207399">
            <w:pPr>
              <w:widowControl w:val="0"/>
              <w:shd w:val="clear" w:color="auto" w:fill="FFFFFF"/>
              <w:autoSpaceDE w:val="0"/>
              <w:autoSpaceDN w:val="0"/>
              <w:adjustRightInd w:val="0"/>
              <w:ind w:right="23"/>
              <w:rPr>
                <w:color w:val="000000" w:themeColor="text1"/>
                <w:sz w:val="28"/>
                <w:szCs w:val="28"/>
              </w:rPr>
            </w:pPr>
            <w:r w:rsidRPr="001D50CA">
              <w:rPr>
                <w:color w:val="000000" w:themeColor="text1"/>
                <w:sz w:val="28"/>
                <w:szCs w:val="28"/>
              </w:rPr>
              <w:t>средства местного бюджета –</w:t>
            </w:r>
            <w:r>
              <w:rPr>
                <w:color w:val="000000" w:themeColor="text1"/>
                <w:sz w:val="28"/>
                <w:szCs w:val="28"/>
              </w:rPr>
              <w:t xml:space="preserve"> 19 486,07 </w:t>
            </w:r>
            <w:r w:rsidRPr="001D50CA">
              <w:rPr>
                <w:color w:val="000000" w:themeColor="text1"/>
                <w:sz w:val="28"/>
                <w:szCs w:val="28"/>
              </w:rPr>
              <w:t>тыс. рублей,</w:t>
            </w:r>
          </w:p>
          <w:p w:rsidR="00207399" w:rsidRDefault="00207399" w:rsidP="00207399">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w:t>
            </w:r>
            <w:r w:rsidRPr="001D50CA">
              <w:rPr>
                <w:color w:val="000000" w:themeColor="text1"/>
                <w:sz w:val="28"/>
                <w:szCs w:val="28"/>
              </w:rPr>
              <w:t xml:space="preserve">средства областного бюджета-  </w:t>
            </w:r>
            <w:r>
              <w:rPr>
                <w:color w:val="000000" w:themeColor="text1"/>
                <w:sz w:val="28"/>
                <w:szCs w:val="28"/>
              </w:rPr>
              <w:t>8 851,50</w:t>
            </w:r>
            <w:r w:rsidRPr="001D50CA">
              <w:rPr>
                <w:color w:val="000000" w:themeColor="text1"/>
                <w:sz w:val="28"/>
                <w:szCs w:val="28"/>
              </w:rPr>
              <w:t xml:space="preserve"> тыс.рублей</w:t>
            </w:r>
            <w:r>
              <w:rPr>
                <w:color w:val="000000" w:themeColor="text1"/>
                <w:sz w:val="28"/>
                <w:szCs w:val="28"/>
              </w:rPr>
              <w:t xml:space="preserve">  </w:t>
            </w:r>
          </w:p>
          <w:p w:rsidR="00207399" w:rsidRPr="001D50CA" w:rsidRDefault="00207399" w:rsidP="00207399">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-федеральный бюджет -870,04 тыс. рублей;       </w:t>
            </w:r>
          </w:p>
          <w:p w:rsidR="00207399" w:rsidRPr="005730C1" w:rsidRDefault="00207399" w:rsidP="00207399">
            <w:pPr>
              <w:widowControl w:val="0"/>
              <w:shd w:val="clear" w:color="auto" w:fill="FFFFFF"/>
              <w:autoSpaceDE w:val="0"/>
              <w:autoSpaceDN w:val="0"/>
              <w:adjustRightInd w:val="0"/>
              <w:ind w:right="23"/>
              <w:rPr>
                <w:color w:val="000000" w:themeColor="text1"/>
                <w:sz w:val="28"/>
                <w:szCs w:val="28"/>
              </w:rPr>
            </w:pPr>
            <w:r w:rsidRPr="00A01107">
              <w:rPr>
                <w:i/>
                <w:color w:val="000000" w:themeColor="text1"/>
                <w:sz w:val="28"/>
                <w:szCs w:val="28"/>
              </w:rPr>
              <w:t>Подпрограмма 4.</w:t>
            </w:r>
            <w:r w:rsidRPr="005730C1">
              <w:rPr>
                <w:color w:val="000000" w:themeColor="text1"/>
                <w:sz w:val="28"/>
                <w:szCs w:val="28"/>
              </w:rPr>
              <w:t xml:space="preserve"> </w:t>
            </w:r>
            <w:r>
              <w:rPr>
                <w:sz w:val="28"/>
                <w:szCs w:val="28"/>
              </w:rPr>
              <w:t>«Социальная политика Нижнекисляйского городского поселения» -</w:t>
            </w:r>
            <w:r>
              <w:rPr>
                <w:color w:val="000000" w:themeColor="text1"/>
                <w:sz w:val="28"/>
                <w:szCs w:val="28"/>
              </w:rPr>
              <w:t xml:space="preserve"> 1574,62 </w:t>
            </w:r>
            <w:r w:rsidRPr="005730C1">
              <w:rPr>
                <w:color w:val="000000" w:themeColor="text1"/>
                <w:sz w:val="28"/>
                <w:szCs w:val="28"/>
              </w:rPr>
              <w:t>тыс.рублей, в том числе</w:t>
            </w:r>
          </w:p>
          <w:p w:rsidR="00207399" w:rsidRPr="005730C1" w:rsidRDefault="00207399" w:rsidP="00207399">
            <w:pPr>
              <w:widowControl w:val="0"/>
              <w:shd w:val="clear" w:color="auto" w:fill="FFFFFF"/>
              <w:autoSpaceDE w:val="0"/>
              <w:autoSpaceDN w:val="0"/>
              <w:adjustRightInd w:val="0"/>
              <w:ind w:right="23"/>
              <w:rPr>
                <w:color w:val="000000" w:themeColor="text1"/>
                <w:sz w:val="28"/>
                <w:szCs w:val="28"/>
              </w:rPr>
            </w:pPr>
            <w:r w:rsidRPr="005730C1">
              <w:rPr>
                <w:color w:val="000000" w:themeColor="text1"/>
                <w:sz w:val="28"/>
                <w:szCs w:val="28"/>
              </w:rPr>
              <w:t>с</w:t>
            </w:r>
            <w:r>
              <w:rPr>
                <w:color w:val="000000" w:themeColor="text1"/>
                <w:sz w:val="28"/>
                <w:szCs w:val="28"/>
              </w:rPr>
              <w:t xml:space="preserve">редства местного бюджета – 1574,62 </w:t>
            </w:r>
            <w:r w:rsidRPr="005730C1">
              <w:rPr>
                <w:color w:val="000000" w:themeColor="text1"/>
                <w:sz w:val="28"/>
                <w:szCs w:val="28"/>
              </w:rPr>
              <w:t xml:space="preserve">тыс.рублей, </w:t>
            </w:r>
          </w:p>
          <w:p w:rsidR="00207399" w:rsidRPr="005730C1" w:rsidRDefault="00207399" w:rsidP="00207399">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w:t>
            </w:r>
            <w:r w:rsidRPr="005730C1">
              <w:rPr>
                <w:color w:val="000000" w:themeColor="text1"/>
                <w:sz w:val="28"/>
                <w:szCs w:val="28"/>
              </w:rPr>
              <w:t xml:space="preserve">средства областного бюджета – </w:t>
            </w:r>
            <w:r>
              <w:rPr>
                <w:color w:val="000000" w:themeColor="text1"/>
                <w:sz w:val="28"/>
                <w:szCs w:val="28"/>
              </w:rPr>
              <w:t>0</w:t>
            </w:r>
            <w:r w:rsidRPr="005730C1">
              <w:rPr>
                <w:color w:val="000000" w:themeColor="text1"/>
                <w:sz w:val="28"/>
                <w:szCs w:val="28"/>
              </w:rPr>
              <w:t>,00</w:t>
            </w:r>
            <w:r>
              <w:rPr>
                <w:color w:val="000000" w:themeColor="text1"/>
                <w:sz w:val="28"/>
                <w:szCs w:val="28"/>
              </w:rPr>
              <w:t xml:space="preserve"> </w:t>
            </w:r>
            <w:r w:rsidRPr="005730C1">
              <w:rPr>
                <w:color w:val="000000" w:themeColor="text1"/>
                <w:sz w:val="28"/>
                <w:szCs w:val="28"/>
              </w:rPr>
              <w:t>тыс.рублей.</w:t>
            </w:r>
          </w:p>
          <w:p w:rsidR="00207399" w:rsidRPr="00432915" w:rsidRDefault="00207399" w:rsidP="00207399">
            <w:pPr>
              <w:jc w:val="both"/>
              <w:rPr>
                <w:color w:val="000000" w:themeColor="text1"/>
                <w:sz w:val="28"/>
                <w:szCs w:val="28"/>
              </w:rPr>
            </w:pPr>
            <w:r w:rsidRPr="00064593">
              <w:rPr>
                <w:i/>
                <w:color w:val="000000" w:themeColor="text1"/>
                <w:sz w:val="28"/>
                <w:szCs w:val="28"/>
              </w:rPr>
              <w:t>Подпрограмма 5</w:t>
            </w:r>
            <w:r w:rsidRPr="00432915">
              <w:rPr>
                <w:color w:val="000000" w:themeColor="text1"/>
                <w:sz w:val="28"/>
                <w:szCs w:val="28"/>
              </w:rPr>
              <w:t xml:space="preserve">. </w:t>
            </w:r>
            <w:r>
              <w:rPr>
                <w:sz w:val="28"/>
                <w:szCs w:val="28"/>
              </w:rPr>
              <w:t xml:space="preserve">«Капитальный ремонт общего имущества многоквартирных домов на территории Нижнекисляйского городского поселения на 2023-2030 годы»- </w:t>
            </w:r>
            <w:r>
              <w:rPr>
                <w:color w:val="000000" w:themeColor="text1"/>
                <w:sz w:val="28"/>
                <w:szCs w:val="28"/>
              </w:rPr>
              <w:t xml:space="preserve">199,00 </w:t>
            </w:r>
            <w:r w:rsidRPr="00432915">
              <w:rPr>
                <w:color w:val="000000" w:themeColor="text1"/>
                <w:sz w:val="28"/>
                <w:szCs w:val="28"/>
              </w:rPr>
              <w:t xml:space="preserve">тыс.рублей, в том числе </w:t>
            </w:r>
          </w:p>
          <w:p w:rsidR="00207399" w:rsidRPr="00432915" w:rsidRDefault="00207399" w:rsidP="00207399">
            <w:pPr>
              <w:widowControl w:val="0"/>
              <w:shd w:val="clear" w:color="auto" w:fill="FFFFFF"/>
              <w:autoSpaceDE w:val="0"/>
              <w:autoSpaceDN w:val="0"/>
              <w:adjustRightInd w:val="0"/>
              <w:ind w:right="23"/>
              <w:rPr>
                <w:color w:val="000000" w:themeColor="text1"/>
                <w:sz w:val="28"/>
                <w:szCs w:val="28"/>
              </w:rPr>
            </w:pPr>
            <w:r w:rsidRPr="00432915">
              <w:rPr>
                <w:color w:val="000000" w:themeColor="text1"/>
                <w:sz w:val="28"/>
                <w:szCs w:val="28"/>
              </w:rPr>
              <w:t xml:space="preserve">средства местного бюджета   - </w:t>
            </w:r>
            <w:r>
              <w:rPr>
                <w:color w:val="000000" w:themeColor="text1"/>
                <w:sz w:val="28"/>
                <w:szCs w:val="28"/>
              </w:rPr>
              <w:t>199,00</w:t>
            </w:r>
            <w:r w:rsidRPr="00432915">
              <w:rPr>
                <w:color w:val="000000" w:themeColor="text1"/>
                <w:sz w:val="28"/>
                <w:szCs w:val="28"/>
              </w:rPr>
              <w:t xml:space="preserve">   тыс.рублей,</w:t>
            </w:r>
          </w:p>
          <w:p w:rsidR="00207399" w:rsidRDefault="00207399" w:rsidP="00207399">
            <w:pPr>
              <w:widowControl w:val="0"/>
              <w:shd w:val="clear" w:color="auto" w:fill="FFFFFF"/>
              <w:autoSpaceDE w:val="0"/>
              <w:autoSpaceDN w:val="0"/>
              <w:adjustRightInd w:val="0"/>
              <w:ind w:right="23"/>
              <w:rPr>
                <w:color w:val="000000" w:themeColor="text1"/>
                <w:sz w:val="28"/>
                <w:szCs w:val="28"/>
              </w:rPr>
            </w:pPr>
            <w:r w:rsidRPr="00432915">
              <w:rPr>
                <w:color w:val="000000" w:themeColor="text1"/>
                <w:sz w:val="28"/>
                <w:szCs w:val="28"/>
              </w:rPr>
              <w:t>областного бюджета – 0,00 тыс.рублей.</w:t>
            </w:r>
          </w:p>
          <w:p w:rsidR="00207399" w:rsidRDefault="00207399" w:rsidP="00207399">
            <w:pPr>
              <w:pStyle w:val="ac"/>
              <w:ind w:firstLine="708"/>
              <w:jc w:val="both"/>
            </w:pPr>
            <w:r w:rsidRPr="00064593">
              <w:t>Для</w:t>
            </w:r>
            <w:r w:rsidRPr="00EE1C07">
              <w:t xml:space="preserve"> реализации мероприятий программы</w:t>
            </w:r>
            <w:r>
              <w:t xml:space="preserve"> могут</w:t>
            </w:r>
            <w:r w:rsidRPr="00EE1C07">
              <w:t xml:space="preserve"> </w:t>
            </w:r>
            <w:r>
              <w:t>привлекаться финансовые</w:t>
            </w:r>
            <w:r w:rsidRPr="00EE1C07">
              <w:t xml:space="preserve"> средств</w:t>
            </w:r>
            <w:r>
              <w:t>а</w:t>
            </w:r>
            <w:r w:rsidRPr="00EE1C07">
              <w:t xml:space="preserve"> из </w:t>
            </w:r>
            <w:r>
              <w:t xml:space="preserve">федерального, областного </w:t>
            </w:r>
            <w:r w:rsidRPr="00EE1C07">
              <w:t>бюджетов и внебюджетных источников.</w:t>
            </w:r>
          </w:p>
        </w:tc>
      </w:tr>
      <w:tr w:rsidR="00207399" w:rsidTr="00207399">
        <w:tc>
          <w:tcPr>
            <w:tcW w:w="144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Ожидаемые конечные  результаты реализа</w:t>
            </w:r>
            <w:r>
              <w:rPr>
                <w:sz w:val="28"/>
                <w:szCs w:val="28"/>
              </w:rPr>
              <w:softHyphen/>
              <w:t>ции  муниципальной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07399" w:rsidRDefault="00207399" w:rsidP="00207399">
            <w:pPr>
              <w:pStyle w:val="ac"/>
              <w:snapToGrid w:val="0"/>
              <w:jc w:val="both"/>
            </w:pPr>
            <w:r>
              <w:t>Улучшение условий проживания граждан, снижение социальной напряженности, повышение качества и доступности коммунальных услуг населению, улучшение экологической обстановки на территории Нижнекисляйского городского поселения</w:t>
            </w:r>
          </w:p>
        </w:tc>
      </w:tr>
    </w:tbl>
    <w:p w:rsidR="00207399" w:rsidRDefault="00207399" w:rsidP="00207399"/>
    <w:p w:rsidR="00207399" w:rsidRDefault="00207399" w:rsidP="00207399"/>
    <w:p w:rsidR="00207399" w:rsidRDefault="00207399" w:rsidP="004C205C">
      <w:pPr>
        <w:numPr>
          <w:ilvl w:val="0"/>
          <w:numId w:val="2"/>
        </w:numPr>
        <w:suppressAutoHyphens/>
        <w:jc w:val="center"/>
        <w:rPr>
          <w:b/>
          <w:sz w:val="28"/>
          <w:szCs w:val="28"/>
        </w:rPr>
      </w:pPr>
      <w:r>
        <w:rPr>
          <w:b/>
          <w:sz w:val="28"/>
          <w:szCs w:val="28"/>
        </w:rPr>
        <w:t>Общая характеристика сферы реализации муниципальной программы.</w:t>
      </w:r>
    </w:p>
    <w:p w:rsidR="00207399" w:rsidRDefault="00207399" w:rsidP="00207399">
      <w:pPr>
        <w:ind w:left="720"/>
        <w:jc w:val="center"/>
        <w:rPr>
          <w:b/>
          <w:sz w:val="28"/>
          <w:szCs w:val="28"/>
        </w:rPr>
      </w:pPr>
    </w:p>
    <w:p w:rsidR="00207399" w:rsidRPr="00771D76" w:rsidRDefault="00207399" w:rsidP="00207399">
      <w:pPr>
        <w:pStyle w:val="0"/>
        <w:rPr>
          <w:sz w:val="28"/>
          <w:szCs w:val="28"/>
        </w:rPr>
      </w:pPr>
      <w:r w:rsidRPr="00771D76">
        <w:rPr>
          <w:sz w:val="28"/>
          <w:szCs w:val="28"/>
        </w:rPr>
        <w:t xml:space="preserve">Нижнекисляйское городское поселение входит в состав Бутурлиновского муниципального района Воронежской области, находящегося на юго-востоке Воронежской области в водоразделе рек Дон и Волга на северо-западе Калачеевской возвышенности, и расположено в западной части Бутурлиновского района, граничит с Павловским и Бобровским районами. Административным центром поселения является р.п. Нижний Кисляй  - расположен  в 35 км от центра муниципального района.  </w:t>
      </w:r>
    </w:p>
    <w:p w:rsidR="00207399" w:rsidRPr="00EF21B0" w:rsidRDefault="00207399" w:rsidP="00207399">
      <w:pPr>
        <w:pStyle w:val="0"/>
      </w:pPr>
      <w:r w:rsidRPr="00771D76">
        <w:rPr>
          <w:sz w:val="28"/>
          <w:szCs w:val="28"/>
        </w:rPr>
        <w:t>В состав городского поселения входят 4 населенных пункта: рабочий поселок Нижний Кисляй, поселок Комсомольский, поселок Малый Кисляй, хутор Рахмановка</w:t>
      </w:r>
      <w:r w:rsidRPr="00EF21B0">
        <w:t>.</w:t>
      </w:r>
    </w:p>
    <w:p w:rsidR="00207399" w:rsidRDefault="00207399" w:rsidP="00207399">
      <w:pPr>
        <w:pStyle w:val="af8"/>
        <w:ind w:left="40"/>
        <w:rPr>
          <w:rStyle w:val="19"/>
          <w:rFonts w:eastAsia="Arial Unicode MS"/>
          <w:sz w:val="28"/>
          <w:szCs w:val="28"/>
        </w:rPr>
      </w:pPr>
      <w:r>
        <w:rPr>
          <w:rStyle w:val="19"/>
          <w:rFonts w:eastAsia="Arial Unicode MS"/>
          <w:sz w:val="28"/>
          <w:szCs w:val="28"/>
        </w:rPr>
        <w:t>Площадь территории составляет – 135,30 кв.км.</w:t>
      </w:r>
    </w:p>
    <w:p w:rsidR="00207399" w:rsidRPr="007F2538" w:rsidRDefault="00207399" w:rsidP="00207399">
      <w:pPr>
        <w:pStyle w:val="afffa"/>
        <w:spacing w:before="0" w:after="0"/>
        <w:ind w:firstLine="567"/>
        <w:rPr>
          <w:sz w:val="28"/>
        </w:rPr>
      </w:pPr>
      <w:r w:rsidRPr="007F2538">
        <w:rPr>
          <w:sz w:val="28"/>
        </w:rPr>
        <w:t xml:space="preserve">В начале 18 века по Битюгу и его притокам устраивались дворцовые села. Их крестьяне собирали урожай, выкармливали скот и птицу, ловили рыбу и готовили ремесленные поделки для царского двора. К 40-вым годам 18 века в битюгской дворовой волости оставалась незаселенной только речка </w:t>
      </w:r>
      <w:r w:rsidRPr="007F2538">
        <w:rPr>
          <w:sz w:val="28"/>
        </w:rPr>
        <w:lastRenderedPageBreak/>
        <w:t xml:space="preserve">Кисляй, и вот в 1744 году на нее  была переведена из Смоленской губернии большая группа крестьян – 127 семей, свыше тысячи человек. </w:t>
      </w:r>
    </w:p>
    <w:p w:rsidR="00207399" w:rsidRPr="007F2538" w:rsidRDefault="00207399" w:rsidP="00207399">
      <w:pPr>
        <w:pStyle w:val="afffa"/>
        <w:spacing w:before="0" w:after="0"/>
        <w:ind w:firstLine="567"/>
        <w:rPr>
          <w:sz w:val="28"/>
        </w:rPr>
      </w:pPr>
      <w:r w:rsidRPr="007F2538">
        <w:rPr>
          <w:sz w:val="28"/>
        </w:rPr>
        <w:t>Новый поселок получил название по речке, которая так именовалась, вероятно, за медленное течение и застойные разводья, где вода, находясь без движения, как бы «кисла».</w:t>
      </w:r>
    </w:p>
    <w:p w:rsidR="00207399" w:rsidRPr="007F2538" w:rsidRDefault="00207399" w:rsidP="00207399">
      <w:pPr>
        <w:pStyle w:val="afffa"/>
        <w:spacing w:before="0" w:after="0"/>
        <w:ind w:firstLine="567"/>
        <w:rPr>
          <w:sz w:val="28"/>
        </w:rPr>
      </w:pPr>
      <w:r w:rsidRPr="007F2538">
        <w:rPr>
          <w:sz w:val="28"/>
        </w:rPr>
        <w:t>В первой половине прошлого века многие помещики начали строить промышленные предприятия. В 1835 году владелец села Нижний Кисляй генерал Лужин приступил к сооружению</w:t>
      </w:r>
      <w:r>
        <w:rPr>
          <w:sz w:val="28"/>
        </w:rPr>
        <w:t xml:space="preserve"> сахарного завода. Строили его Н</w:t>
      </w:r>
      <w:r w:rsidRPr="007F2538">
        <w:rPr>
          <w:sz w:val="28"/>
        </w:rPr>
        <w:t>ижнекисляйцы, а так же н</w:t>
      </w:r>
      <w:r>
        <w:rPr>
          <w:sz w:val="28"/>
        </w:rPr>
        <w:t>аемные крестьяне из сел Козловка, Ливенка, Мечетка</w:t>
      </w:r>
      <w:r w:rsidRPr="007F2538">
        <w:rPr>
          <w:sz w:val="28"/>
        </w:rPr>
        <w:t xml:space="preserve">, Шестаково. Строители жили в бараках, работали по 14-16 часов. Завод в то время сооружался сравнительно быстро, и в 1837 состоялся его торжественный пуск. Нижнекисляйский завод – один из старейших в Воронежской области. </w:t>
      </w:r>
    </w:p>
    <w:p w:rsidR="00207399" w:rsidRDefault="00207399" w:rsidP="00207399">
      <w:pPr>
        <w:pStyle w:val="afffa"/>
        <w:spacing w:before="0" w:after="0"/>
        <w:ind w:firstLine="567"/>
        <w:rPr>
          <w:sz w:val="28"/>
        </w:rPr>
      </w:pPr>
      <w:r w:rsidRPr="007F2538">
        <w:rPr>
          <w:sz w:val="28"/>
        </w:rPr>
        <w:t>Жители Нижнего Кисляя были в крепостной зависимости больше 60 лет.  В 1861 году в церкви села зачитался манифест об освобождении крестьян.</w:t>
      </w:r>
      <w:r>
        <w:rPr>
          <w:sz w:val="28"/>
        </w:rPr>
        <w:t xml:space="preserve"> </w:t>
      </w:r>
      <w:r w:rsidRPr="007F2538">
        <w:rPr>
          <w:sz w:val="28"/>
        </w:rPr>
        <w:t xml:space="preserve">О том, каким был Кисляй в начале 20 века, можно узнать из книги «Россия», том второй, изданной в 1902 году. Там о селе сказано: «В Ливенской волости, в 12 верстах от волостного селения находится село Нижний Кисляй, имеющее до 2500 жителей, 2 школы, больницу, лавки, 14 ветряных мельниц, сахарный завод и торжки. Село это в эпоху освобождения крестьян принадлежало малолетним Лужиным, владевшим здесь до 9 тыс. десятин земли. Ныне это имение принадлежит князю Борису Алексеевичу Васильчикову, имеющему здесь более 6600 десятин земли и весьма усовершенствованное сельское хозяйство. Полеводство многопольное, с большими посевами свекловицы (1000 десятин) и пшеницы (1350 десятин), хорошим скотом и откармливанием волов (ежегодно 85 голов) диффузионными остатками свеклосахарного завода, производящего до 125  тыс. пудов сахарного песку  и 24 тыс. пудов патоки при 240 рабочих. На заводе перерабатывается 150 тыс. берковцев свекловицы, из которых 100 тыс. от собственных посевов; площадь фруктового сада занимает 10 десятин. На охрану лесов обращено большое внимание. Ежегодно засевается лесными породами 35 десятин. В имении есть метеорологическая станция». </w:t>
      </w:r>
    </w:p>
    <w:p w:rsidR="00207399" w:rsidRPr="007F2538" w:rsidRDefault="00207399" w:rsidP="00207399">
      <w:pPr>
        <w:pStyle w:val="afffa"/>
        <w:spacing w:before="0" w:after="0"/>
        <w:ind w:firstLine="567"/>
        <w:rPr>
          <w:sz w:val="28"/>
        </w:rPr>
      </w:pPr>
      <w:r w:rsidRPr="007F2538">
        <w:rPr>
          <w:sz w:val="28"/>
        </w:rPr>
        <w:t>Приусадебное хозяйство сахарного завода – экономия князя Васильчикова стала базой  совхоза «Нижнекисляйский». В 60- 90 годы это было одно из самых крупных хозяйств района. В результате реформ и реорганизаций это хозяйство получило статус ООО «Нижнекисляйские свеклосемена».</w:t>
      </w:r>
    </w:p>
    <w:p w:rsidR="00207399" w:rsidRPr="007F2538" w:rsidRDefault="00207399" w:rsidP="00207399">
      <w:pPr>
        <w:pStyle w:val="afffa"/>
        <w:spacing w:before="0" w:after="0"/>
        <w:ind w:firstLine="567"/>
        <w:rPr>
          <w:sz w:val="28"/>
        </w:rPr>
      </w:pPr>
      <w:r w:rsidRPr="007F2538">
        <w:rPr>
          <w:sz w:val="28"/>
        </w:rPr>
        <w:t xml:space="preserve">В 1951 году был построен Нижнекисляйский молочно-консервный комбинат, вырабатывающий высококачественные молочные консервы. </w:t>
      </w:r>
    </w:p>
    <w:p w:rsidR="00207399" w:rsidRPr="007F2538" w:rsidRDefault="00207399" w:rsidP="00207399">
      <w:pPr>
        <w:pStyle w:val="afffa"/>
        <w:spacing w:before="0" w:after="0"/>
        <w:ind w:firstLine="567"/>
        <w:rPr>
          <w:sz w:val="28"/>
        </w:rPr>
      </w:pPr>
      <w:r w:rsidRPr="007F2538">
        <w:rPr>
          <w:sz w:val="28"/>
        </w:rPr>
        <w:t>В 60-х годах в районе проводилась специализация отрасли животноводства. В Нижнем Кисляе был построен крупный межхозяйственный спецхоз по откорму крупного рогатого скота, который прекратил своё существование в 90-е годы.</w:t>
      </w:r>
    </w:p>
    <w:p w:rsidR="00207399" w:rsidRPr="007F2538" w:rsidRDefault="00207399" w:rsidP="00207399">
      <w:pPr>
        <w:pStyle w:val="afffa"/>
        <w:spacing w:before="0" w:after="0"/>
        <w:ind w:firstLine="567"/>
        <w:rPr>
          <w:sz w:val="28"/>
        </w:rPr>
      </w:pPr>
      <w:r w:rsidRPr="007F2538">
        <w:rPr>
          <w:sz w:val="28"/>
        </w:rPr>
        <w:t xml:space="preserve">В настоящее время в связи с утратой основных градообразующих предприятий экономика Нижнекисляйского поселения длительный период </w:t>
      </w:r>
      <w:r w:rsidRPr="007F2538">
        <w:rPr>
          <w:sz w:val="28"/>
        </w:rPr>
        <w:lastRenderedPageBreak/>
        <w:t>находится в депрессивном состоянии, что сказалось и на состоянии всей  инфраструктуры поселения.</w:t>
      </w:r>
    </w:p>
    <w:p w:rsidR="00207399" w:rsidRDefault="00207399" w:rsidP="00207399">
      <w:pPr>
        <w:ind w:firstLine="567"/>
        <w:jc w:val="both"/>
        <w:rPr>
          <w:sz w:val="28"/>
          <w:szCs w:val="28"/>
        </w:rPr>
      </w:pPr>
      <w:r>
        <w:rPr>
          <w:sz w:val="28"/>
          <w:szCs w:val="28"/>
        </w:rPr>
        <w:t>В настоящее время местной властью при поддержке на уровне региона и Федерации, при активном участии жителей городского поселения, предпринимаются все меры для дальнейшего социального развития Нижнекисляйского городского поселения.</w:t>
      </w:r>
    </w:p>
    <w:p w:rsidR="00207399" w:rsidRPr="00C26AEA" w:rsidRDefault="00207399" w:rsidP="00207399">
      <w:pPr>
        <w:ind w:firstLine="567"/>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Pr>
          <w:sz w:val="28"/>
          <w:szCs w:val="28"/>
        </w:rPr>
        <w:t>Нижнекисляйского городского</w:t>
      </w:r>
      <w:r w:rsidRPr="00A157D1">
        <w:rPr>
          <w:sz w:val="28"/>
          <w:szCs w:val="28"/>
        </w:rPr>
        <w:t xml:space="preserve">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Pr>
          <w:sz w:val="28"/>
          <w:szCs w:val="28"/>
        </w:rPr>
        <w:t>Нижнекисляйского городского</w:t>
      </w:r>
      <w:r w:rsidRPr="00A157D1">
        <w:rPr>
          <w:sz w:val="28"/>
          <w:szCs w:val="28"/>
        </w:rPr>
        <w:t xml:space="preserve"> </w:t>
      </w:r>
      <w:r w:rsidRPr="00A157D1">
        <w:rPr>
          <w:color w:val="000000"/>
          <w:sz w:val="28"/>
          <w:szCs w:val="28"/>
        </w:rPr>
        <w:t>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w:t>
      </w:r>
      <w:r>
        <w:rPr>
          <w:color w:val="000000"/>
          <w:sz w:val="28"/>
          <w:szCs w:val="28"/>
        </w:rPr>
        <w:t>ющихся социальным развитием поселка</w:t>
      </w:r>
      <w:r w:rsidRPr="00A157D1">
        <w:rPr>
          <w:color w:val="000000"/>
          <w:sz w:val="28"/>
          <w:szCs w:val="28"/>
        </w:rPr>
        <w:t xml:space="preserve">.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207399" w:rsidRPr="00C26AEA" w:rsidRDefault="00207399" w:rsidP="00207399">
      <w:pPr>
        <w:ind w:firstLine="567"/>
        <w:jc w:val="both"/>
        <w:rPr>
          <w:sz w:val="28"/>
          <w:szCs w:val="28"/>
        </w:rPr>
      </w:pPr>
      <w:r w:rsidRPr="00C26AEA">
        <w:rPr>
          <w:sz w:val="28"/>
          <w:szCs w:val="28"/>
        </w:rPr>
        <w:t xml:space="preserve">Реализация программы позволит сформировать на </w:t>
      </w:r>
      <w:r>
        <w:rPr>
          <w:sz w:val="28"/>
          <w:szCs w:val="28"/>
        </w:rPr>
        <w:t>территории поселения</w:t>
      </w:r>
      <w:r w:rsidRPr="00C26AEA">
        <w:rPr>
          <w:sz w:val="28"/>
          <w:szCs w:val="28"/>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207399" w:rsidRPr="00C26AEA" w:rsidRDefault="00207399" w:rsidP="00207399">
      <w:pPr>
        <w:ind w:firstLine="709"/>
        <w:jc w:val="both"/>
        <w:rPr>
          <w:sz w:val="28"/>
          <w:szCs w:val="28"/>
        </w:rPr>
      </w:pPr>
      <w:r w:rsidRPr="00C26AEA">
        <w:rPr>
          <w:sz w:val="28"/>
          <w:szCs w:val="28"/>
        </w:rPr>
        <w:t xml:space="preserve">Программа предусматривает улучшение внешнего облика общественных территорий </w:t>
      </w:r>
      <w:r>
        <w:rPr>
          <w:sz w:val="28"/>
          <w:szCs w:val="28"/>
        </w:rPr>
        <w:t>Нижнекисляйского городского</w:t>
      </w:r>
      <w:r w:rsidRPr="00A157D1">
        <w:rPr>
          <w:sz w:val="28"/>
          <w:szCs w:val="28"/>
        </w:rPr>
        <w:t xml:space="preserve"> </w:t>
      </w:r>
      <w:r w:rsidRPr="00C26AEA">
        <w:rPr>
          <w:sz w:val="28"/>
          <w:szCs w:val="28"/>
        </w:rPr>
        <w:t>поселения.</w:t>
      </w:r>
    </w:p>
    <w:p w:rsidR="00207399" w:rsidRPr="00C26AEA" w:rsidRDefault="00207399" w:rsidP="00207399">
      <w:pPr>
        <w:ind w:firstLine="709"/>
        <w:jc w:val="both"/>
        <w:rPr>
          <w:sz w:val="28"/>
          <w:szCs w:val="28"/>
        </w:rPr>
      </w:pPr>
      <w:r w:rsidRPr="00C26AEA">
        <w:rPr>
          <w:sz w:val="28"/>
          <w:szCs w:val="28"/>
        </w:rPr>
        <w:t>Реализация мероприятия позволит:</w:t>
      </w:r>
    </w:p>
    <w:p w:rsidR="00207399" w:rsidRPr="00C26AEA" w:rsidRDefault="00207399" w:rsidP="00207399">
      <w:pPr>
        <w:ind w:firstLine="709"/>
        <w:jc w:val="both"/>
        <w:rPr>
          <w:sz w:val="28"/>
          <w:szCs w:val="28"/>
        </w:rPr>
      </w:pPr>
      <w:r w:rsidRPr="00C26AEA">
        <w:rPr>
          <w:sz w:val="28"/>
          <w:szCs w:val="28"/>
        </w:rPr>
        <w:t>- повысить уровень технического и эксплуатационного состояния  территории;</w:t>
      </w:r>
    </w:p>
    <w:p w:rsidR="00207399" w:rsidRPr="00C26AEA" w:rsidRDefault="00207399" w:rsidP="00207399">
      <w:pPr>
        <w:ind w:firstLine="709"/>
        <w:jc w:val="both"/>
        <w:rPr>
          <w:sz w:val="28"/>
          <w:szCs w:val="28"/>
        </w:rPr>
      </w:pPr>
      <w:r w:rsidRPr="00C26AEA">
        <w:rPr>
          <w:sz w:val="28"/>
          <w:szCs w:val="28"/>
        </w:rPr>
        <w:t>- сформировать современные зоны  для активной культурной жизни граждан;</w:t>
      </w:r>
    </w:p>
    <w:p w:rsidR="00207399" w:rsidRPr="00C26AEA" w:rsidRDefault="00207399" w:rsidP="00207399">
      <w:pPr>
        <w:ind w:firstLine="709"/>
        <w:jc w:val="both"/>
        <w:rPr>
          <w:sz w:val="28"/>
          <w:szCs w:val="28"/>
        </w:rPr>
      </w:pPr>
      <w:r w:rsidRPr="00C26AEA">
        <w:rPr>
          <w:sz w:val="28"/>
          <w:szCs w:val="28"/>
        </w:rPr>
        <w:t>- обеспечить общественное участие в процессе принятия решений и в реализации проектов комплексного благоустройства территорий;</w:t>
      </w:r>
    </w:p>
    <w:p w:rsidR="00207399" w:rsidRPr="00C26AEA" w:rsidRDefault="00207399" w:rsidP="00207399">
      <w:pPr>
        <w:jc w:val="both"/>
        <w:rPr>
          <w:sz w:val="28"/>
          <w:szCs w:val="28"/>
        </w:rPr>
      </w:pPr>
      <w:r w:rsidRPr="00C26AEA">
        <w:rPr>
          <w:sz w:val="28"/>
          <w:szCs w:val="28"/>
        </w:rPr>
        <w:t xml:space="preserve">   Программа направлена на: </w:t>
      </w:r>
    </w:p>
    <w:p w:rsidR="00207399" w:rsidRDefault="00207399" w:rsidP="00207399">
      <w:pPr>
        <w:jc w:val="both"/>
        <w:rPr>
          <w:sz w:val="28"/>
          <w:szCs w:val="28"/>
        </w:rPr>
      </w:pPr>
      <w:r w:rsidRPr="00C26AEA">
        <w:rPr>
          <w:sz w:val="28"/>
          <w:szCs w:val="28"/>
        </w:rPr>
        <w:t xml:space="preserve"> - создание благоприятного внешнего облика </w:t>
      </w:r>
      <w:r>
        <w:rPr>
          <w:sz w:val="28"/>
          <w:szCs w:val="28"/>
        </w:rPr>
        <w:t>Нижнекисляйского городского поселения;</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w:t>
      </w:r>
      <w:r>
        <w:rPr>
          <w:sz w:val="28"/>
          <w:szCs w:val="28"/>
        </w:rPr>
        <w:t xml:space="preserve">езопасности жизнедеятельности и </w:t>
      </w:r>
      <w:r w:rsidRPr="00A157D1">
        <w:rPr>
          <w:sz w:val="28"/>
          <w:szCs w:val="28"/>
        </w:rPr>
        <w:t>сохранения окружающей с</w:t>
      </w:r>
      <w:r>
        <w:rPr>
          <w:sz w:val="28"/>
          <w:szCs w:val="28"/>
        </w:rPr>
        <w:t>реды;</w:t>
      </w:r>
    </w:p>
    <w:p w:rsidR="00207399" w:rsidRPr="00A157D1" w:rsidRDefault="00207399" w:rsidP="00207399">
      <w:pPr>
        <w:jc w:val="both"/>
        <w:rPr>
          <w:sz w:val="28"/>
          <w:szCs w:val="28"/>
        </w:rPr>
      </w:pPr>
      <w:r>
        <w:rPr>
          <w:color w:val="000000"/>
          <w:sz w:val="28"/>
          <w:szCs w:val="28"/>
        </w:rPr>
        <w:tab/>
      </w:r>
      <w:r w:rsidRPr="00A157D1">
        <w:rPr>
          <w:color w:val="000000"/>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w:t>
      </w:r>
      <w:r>
        <w:rPr>
          <w:color w:val="000000"/>
          <w:sz w:val="28"/>
          <w:szCs w:val="28"/>
        </w:rPr>
        <w:t>ва.</w:t>
      </w:r>
    </w:p>
    <w:p w:rsidR="00207399" w:rsidRPr="008F25E4" w:rsidRDefault="00207399" w:rsidP="00207399">
      <w:pPr>
        <w:rPr>
          <w:sz w:val="28"/>
          <w:szCs w:val="28"/>
        </w:rPr>
      </w:pPr>
    </w:p>
    <w:p w:rsidR="00207399" w:rsidRPr="008F25E4" w:rsidRDefault="00207399" w:rsidP="00207399">
      <w:pPr>
        <w:jc w:val="center"/>
        <w:rPr>
          <w:b/>
          <w:bCs/>
          <w:sz w:val="28"/>
          <w:szCs w:val="28"/>
        </w:rPr>
      </w:pPr>
      <w:r w:rsidRPr="00D76DA3">
        <w:rPr>
          <w:b/>
          <w:bCs/>
          <w:sz w:val="28"/>
          <w:szCs w:val="28"/>
        </w:rPr>
        <w:t>3. Приоритеты</w:t>
      </w:r>
      <w:r w:rsidRPr="00C57625">
        <w:rPr>
          <w:b/>
          <w:bCs/>
          <w:sz w:val="28"/>
          <w:szCs w:val="28"/>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207399" w:rsidRDefault="00207399" w:rsidP="00207399">
      <w:pPr>
        <w:jc w:val="center"/>
        <w:rPr>
          <w:b/>
          <w:bCs/>
          <w:sz w:val="28"/>
          <w:szCs w:val="28"/>
        </w:rPr>
      </w:pPr>
    </w:p>
    <w:p w:rsidR="00207399" w:rsidRDefault="00207399" w:rsidP="00207399">
      <w:pPr>
        <w:jc w:val="both"/>
        <w:rPr>
          <w:sz w:val="28"/>
          <w:szCs w:val="28"/>
        </w:rPr>
      </w:pPr>
      <w:r>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207399" w:rsidRDefault="00207399" w:rsidP="00207399">
      <w:pPr>
        <w:pStyle w:val="Report"/>
        <w:spacing w:line="100" w:lineRule="atLeast"/>
        <w:ind w:firstLine="709"/>
        <w:rPr>
          <w:sz w:val="28"/>
          <w:szCs w:val="28"/>
        </w:rPr>
      </w:pPr>
      <w:r>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207399" w:rsidRDefault="00207399" w:rsidP="00207399">
      <w:pPr>
        <w:pStyle w:val="Report"/>
        <w:spacing w:line="100" w:lineRule="atLeast"/>
        <w:rPr>
          <w:sz w:val="28"/>
          <w:szCs w:val="28"/>
        </w:rPr>
      </w:pPr>
      <w:r>
        <w:rPr>
          <w:sz w:val="28"/>
          <w:szCs w:val="28"/>
        </w:rPr>
        <w:t>Разработанная Программа представляет собой систему целевых ориентиров социального развития Нижнекисляйского городского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городского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207399" w:rsidRDefault="00207399" w:rsidP="00207399">
      <w:pPr>
        <w:pStyle w:val="Report"/>
        <w:spacing w:line="100" w:lineRule="atLeast"/>
        <w:ind w:firstLine="540"/>
        <w:rPr>
          <w:sz w:val="28"/>
          <w:szCs w:val="28"/>
        </w:rPr>
      </w:pPr>
      <w:r>
        <w:rPr>
          <w:sz w:val="28"/>
          <w:szCs w:val="28"/>
        </w:rPr>
        <w:t>Основной целью программы является  развитие Нижнекисляйского городского поселения, обеспечивающее необходимые условия для реализации прав граждан городского поселения, стабильное повышение качества жизни.</w:t>
      </w:r>
    </w:p>
    <w:p w:rsidR="00207399" w:rsidRDefault="00207399" w:rsidP="00207399">
      <w:pPr>
        <w:snapToGrid w:val="0"/>
        <w:rPr>
          <w:sz w:val="28"/>
          <w:szCs w:val="28"/>
        </w:rPr>
      </w:pPr>
      <w:r>
        <w:rPr>
          <w:sz w:val="28"/>
          <w:szCs w:val="28"/>
        </w:rPr>
        <w:tab/>
        <w:t>Реализация программы позволит решить следующие основные задачи:</w:t>
      </w:r>
    </w:p>
    <w:p w:rsidR="00207399" w:rsidRDefault="00207399" w:rsidP="00207399">
      <w:pPr>
        <w:ind w:right="-43"/>
        <w:rPr>
          <w:sz w:val="28"/>
          <w:szCs w:val="28"/>
        </w:rPr>
      </w:pPr>
      <w:r>
        <w:rPr>
          <w:sz w:val="28"/>
          <w:szCs w:val="28"/>
        </w:rPr>
        <w:t>- защита населения от чрезвычайных ситуаций и стихий</w:t>
      </w:r>
      <w:r>
        <w:rPr>
          <w:sz w:val="28"/>
          <w:szCs w:val="28"/>
        </w:rPr>
        <w:softHyphen/>
        <w:t>ных бедствий;</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-обеспечение санитарно-эпидемиологического благополучия на территории  поселения, борьба с эпидемиями;     </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модернизация объектов коммунальной инфраструкту</w:t>
      </w:r>
      <w:r>
        <w:rPr>
          <w:rFonts w:ascii="Times New Roman" w:hAnsi="Times New Roman" w:cs="Times New Roman"/>
          <w:sz w:val="28"/>
          <w:szCs w:val="28"/>
        </w:rPr>
        <w:softHyphen/>
        <w:t xml:space="preserve">ры;      </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территории го</w:t>
      </w:r>
      <w:r>
        <w:rPr>
          <w:rFonts w:ascii="Times New Roman" w:hAnsi="Times New Roman" w:cs="Times New Roman"/>
          <w:sz w:val="28"/>
          <w:szCs w:val="28"/>
        </w:rPr>
        <w:softHyphen/>
        <w:t>родского поселения;</w:t>
      </w:r>
    </w:p>
    <w:p w:rsidR="00207399" w:rsidRDefault="00207399" w:rsidP="0020739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исполнение обязательств поселения по оказанию мер социальной поддержки отдельным категориям граждан городского поселения;</w:t>
      </w:r>
    </w:p>
    <w:p w:rsidR="00207399" w:rsidRDefault="00207399" w:rsidP="00207399">
      <w:pPr>
        <w:pStyle w:val="Report"/>
        <w:spacing w:line="100" w:lineRule="atLeast"/>
        <w:ind w:firstLine="0"/>
        <w:rPr>
          <w:sz w:val="28"/>
          <w:szCs w:val="28"/>
        </w:rPr>
      </w:pPr>
      <w:r>
        <w:rPr>
          <w:sz w:val="28"/>
          <w:szCs w:val="28"/>
        </w:rPr>
        <w:lastRenderedPageBreak/>
        <w:t>- повышение безопасности дорожного движения, поддержание в надлежащем состоянии автомобильных дорог общего пользования муниципального значения.</w:t>
      </w:r>
    </w:p>
    <w:p w:rsidR="00207399" w:rsidRDefault="00207399" w:rsidP="00207399">
      <w:pPr>
        <w:snapToGrid w:val="0"/>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207399" w:rsidRDefault="00207399" w:rsidP="00207399">
      <w:pPr>
        <w:snapToGrid w:val="0"/>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207399" w:rsidRPr="00FE3B2E" w:rsidRDefault="00207399" w:rsidP="00207399">
      <w:pPr>
        <w:snapToGrid w:val="0"/>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207399" w:rsidRPr="00FE3B2E" w:rsidRDefault="00207399" w:rsidP="00207399">
      <w:pPr>
        <w:snapToGrid w:val="0"/>
        <w:jc w:val="both"/>
        <w:rPr>
          <w:sz w:val="28"/>
          <w:szCs w:val="28"/>
        </w:rPr>
      </w:pPr>
      <w:r>
        <w:rPr>
          <w:sz w:val="28"/>
          <w:szCs w:val="28"/>
        </w:rPr>
        <w:t>- п</w:t>
      </w:r>
      <w:r w:rsidRPr="00FE3B2E">
        <w:rPr>
          <w:sz w:val="28"/>
          <w:szCs w:val="28"/>
        </w:rPr>
        <w:t>роцент освещенности улиц;</w:t>
      </w:r>
    </w:p>
    <w:p w:rsidR="00207399" w:rsidRDefault="00207399" w:rsidP="00207399">
      <w:pPr>
        <w:snapToGrid w:val="0"/>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207399" w:rsidRDefault="00207399" w:rsidP="00207399">
      <w:pPr>
        <w:autoSpaceDE w:val="0"/>
        <w:jc w:val="both"/>
        <w:rPr>
          <w:bCs/>
          <w:sz w:val="28"/>
          <w:szCs w:val="28"/>
        </w:rPr>
      </w:pPr>
      <w:r>
        <w:rPr>
          <w:bCs/>
          <w:sz w:val="28"/>
          <w:szCs w:val="28"/>
        </w:rPr>
        <w:t>- своевременная выплата дополнительной муниципальной пенсии.</w:t>
      </w:r>
    </w:p>
    <w:p w:rsidR="00207399" w:rsidRPr="0074726B" w:rsidRDefault="00207399" w:rsidP="00207399">
      <w:pPr>
        <w:autoSpaceDE w:val="0"/>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207399" w:rsidRPr="0074726B" w:rsidRDefault="00207399" w:rsidP="00207399">
      <w:pPr>
        <w:autoSpaceDE w:val="0"/>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207399" w:rsidRPr="0074726B" w:rsidRDefault="00207399" w:rsidP="00207399">
      <w:pPr>
        <w:autoSpaceDE w:val="0"/>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207399" w:rsidRPr="0074726B" w:rsidRDefault="00207399" w:rsidP="00207399">
      <w:pPr>
        <w:autoSpaceDE w:val="0"/>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207399" w:rsidRDefault="00207399" w:rsidP="00207399">
      <w:pPr>
        <w:autoSpaceDE w:val="0"/>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207399" w:rsidRDefault="00207399" w:rsidP="00207399">
      <w:pPr>
        <w:pStyle w:val="Report"/>
        <w:spacing w:line="100" w:lineRule="atLeast"/>
        <w:ind w:firstLine="0"/>
        <w:rPr>
          <w:sz w:val="28"/>
          <w:szCs w:val="28"/>
        </w:rPr>
      </w:pPr>
      <w:r>
        <w:rPr>
          <w:sz w:val="28"/>
          <w:szCs w:val="28"/>
        </w:rPr>
        <w:t>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Нижнекисляйского городского</w:t>
      </w:r>
      <w:r w:rsidRPr="00D93B8A">
        <w:rPr>
          <w:sz w:val="28"/>
          <w:szCs w:val="28"/>
        </w:rPr>
        <w:t xml:space="preserve"> поселения, повышение качества жизни населения </w:t>
      </w:r>
      <w:r>
        <w:rPr>
          <w:sz w:val="28"/>
          <w:szCs w:val="28"/>
        </w:rPr>
        <w:t>р.п. Нижний Кисляй, п. Малый Кисляй, п. Комсомольский, х.Рахмановка.</w:t>
      </w:r>
    </w:p>
    <w:p w:rsidR="00207399" w:rsidRDefault="00207399" w:rsidP="00207399">
      <w:pPr>
        <w:pStyle w:val="Report"/>
        <w:spacing w:line="100" w:lineRule="atLeast"/>
        <w:ind w:firstLine="0"/>
        <w:rPr>
          <w:sz w:val="28"/>
          <w:szCs w:val="28"/>
        </w:rPr>
      </w:pPr>
      <w:r w:rsidRPr="00E01226">
        <w:rPr>
          <w:sz w:val="28"/>
          <w:szCs w:val="28"/>
        </w:rPr>
        <w:t>Срок реализаци</w:t>
      </w:r>
      <w:r>
        <w:rPr>
          <w:sz w:val="28"/>
          <w:szCs w:val="28"/>
        </w:rPr>
        <w:t>и муниципальной программы: 2023-2030</w:t>
      </w:r>
      <w:r w:rsidRPr="00E01226">
        <w:rPr>
          <w:sz w:val="28"/>
          <w:szCs w:val="28"/>
        </w:rPr>
        <w:t xml:space="preserve"> годы</w:t>
      </w:r>
      <w:r>
        <w:rPr>
          <w:sz w:val="28"/>
          <w:szCs w:val="28"/>
        </w:rPr>
        <w:t>.</w:t>
      </w:r>
    </w:p>
    <w:p w:rsidR="00207399" w:rsidRDefault="00207399" w:rsidP="00207399">
      <w:pPr>
        <w:pStyle w:val="Report"/>
        <w:spacing w:line="100" w:lineRule="atLeast"/>
        <w:ind w:firstLine="540"/>
        <w:rPr>
          <w:sz w:val="28"/>
          <w:szCs w:val="28"/>
        </w:rPr>
      </w:pPr>
      <w:r>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207399" w:rsidRDefault="00207399" w:rsidP="00207399">
      <w:pPr>
        <w:pStyle w:val="Report"/>
        <w:spacing w:line="100" w:lineRule="atLeast"/>
        <w:ind w:firstLine="540"/>
        <w:rPr>
          <w:sz w:val="28"/>
          <w:szCs w:val="28"/>
        </w:rPr>
      </w:pPr>
    </w:p>
    <w:p w:rsidR="00207399" w:rsidRDefault="00207399" w:rsidP="00207399">
      <w:pPr>
        <w:pStyle w:val="Report"/>
        <w:spacing w:line="100" w:lineRule="atLeast"/>
        <w:ind w:firstLine="540"/>
        <w:jc w:val="center"/>
        <w:rPr>
          <w:b/>
          <w:bCs/>
          <w:sz w:val="28"/>
          <w:szCs w:val="28"/>
        </w:rPr>
      </w:pPr>
      <w:r>
        <w:rPr>
          <w:b/>
          <w:bCs/>
          <w:sz w:val="28"/>
          <w:szCs w:val="28"/>
        </w:rPr>
        <w:t>4. Обоснования выделения подпрограмм и обобщенная характеристика основных мероприятий.</w:t>
      </w:r>
    </w:p>
    <w:p w:rsidR="00207399" w:rsidRDefault="00207399" w:rsidP="00207399">
      <w:pPr>
        <w:pStyle w:val="Report"/>
        <w:spacing w:line="100" w:lineRule="atLeast"/>
        <w:ind w:firstLine="540"/>
        <w:jc w:val="center"/>
        <w:rPr>
          <w:b/>
          <w:bCs/>
          <w:sz w:val="28"/>
          <w:szCs w:val="28"/>
        </w:rPr>
      </w:pPr>
    </w:p>
    <w:p w:rsidR="00207399" w:rsidRPr="00312567" w:rsidRDefault="00207399" w:rsidP="00207399">
      <w:pPr>
        <w:pStyle w:val="Report"/>
        <w:spacing w:line="100" w:lineRule="atLeast"/>
        <w:ind w:firstLine="540"/>
        <w:rPr>
          <w:sz w:val="28"/>
          <w:szCs w:val="28"/>
        </w:rPr>
      </w:pPr>
      <w:r w:rsidRPr="00312567">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 xml:space="preserve">5 </w:t>
      </w:r>
      <w:r w:rsidRPr="00312567">
        <w:rPr>
          <w:sz w:val="28"/>
          <w:szCs w:val="28"/>
        </w:rPr>
        <w:t>подпрограмм:</w:t>
      </w:r>
    </w:p>
    <w:p w:rsidR="00207399" w:rsidRDefault="00207399" w:rsidP="00207399">
      <w:pPr>
        <w:snapToGrid w:val="0"/>
        <w:jc w:val="both"/>
        <w:rPr>
          <w:sz w:val="28"/>
          <w:szCs w:val="28"/>
        </w:rPr>
      </w:pPr>
      <w:r>
        <w:rPr>
          <w:sz w:val="28"/>
          <w:szCs w:val="28"/>
        </w:rPr>
        <w:tab/>
      </w:r>
      <w:r w:rsidRPr="00BB77D9">
        <w:rPr>
          <w:i/>
          <w:sz w:val="28"/>
          <w:szCs w:val="28"/>
        </w:rPr>
        <w:t>1.Подпрограмма</w:t>
      </w:r>
      <w:r>
        <w:rPr>
          <w:sz w:val="28"/>
          <w:szCs w:val="28"/>
        </w:rPr>
        <w:t xml:space="preserve">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Pr>
          <w:sz w:val="28"/>
          <w:szCs w:val="28"/>
        </w:rPr>
        <w:lastRenderedPageBreak/>
        <w:t>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мер  пожарной безопасности. Проведение мероприятий по внесению изменений и дополнений в генеральный план и правила землепользования и застройки поселения, по уточнению границ населенных пунктов и поселения, по оформлению прав на земельные участки, проведение мероприятий по предотвращению и борьбе с эпидемиями природного характера.</w:t>
      </w:r>
    </w:p>
    <w:p w:rsidR="00207399" w:rsidRDefault="00207399" w:rsidP="00207399">
      <w:pPr>
        <w:snapToGrid w:val="0"/>
        <w:jc w:val="both"/>
        <w:rPr>
          <w:sz w:val="28"/>
          <w:szCs w:val="28"/>
        </w:rPr>
      </w:pPr>
      <w:r>
        <w:rPr>
          <w:sz w:val="28"/>
          <w:szCs w:val="28"/>
        </w:rPr>
        <w:tab/>
      </w:r>
      <w:r w:rsidRPr="00BB77D9">
        <w:rPr>
          <w:i/>
          <w:sz w:val="28"/>
          <w:szCs w:val="28"/>
        </w:rPr>
        <w:t>2. Подпрограмма</w:t>
      </w:r>
      <w:r>
        <w:rPr>
          <w:sz w:val="28"/>
          <w:szCs w:val="28"/>
        </w:rPr>
        <w:t xml:space="preserve"> «Формирование дорожного фонда в Нижнекисляйском городском поселении».  Подпрограмма направлена на проведение мероприятий по реконструкции, ремонту и содержанию сети автомобильных дорог местного значения,</w:t>
      </w:r>
      <w:r w:rsidRPr="00BB77D9">
        <w:rPr>
          <w:sz w:val="28"/>
          <w:szCs w:val="28"/>
        </w:rPr>
        <w:t xml:space="preserve"> </w:t>
      </w:r>
      <w:r>
        <w:rPr>
          <w:sz w:val="28"/>
          <w:szCs w:val="28"/>
        </w:rPr>
        <w:t>обеспечение безопасности дорожного движения.</w:t>
      </w:r>
    </w:p>
    <w:p w:rsidR="00207399" w:rsidRDefault="00207399" w:rsidP="00207399">
      <w:pPr>
        <w:snapToGrid w:val="0"/>
        <w:jc w:val="both"/>
        <w:rPr>
          <w:sz w:val="28"/>
          <w:szCs w:val="28"/>
        </w:rPr>
      </w:pPr>
      <w:r>
        <w:rPr>
          <w:sz w:val="28"/>
          <w:szCs w:val="28"/>
        </w:rPr>
        <w:tab/>
      </w:r>
      <w:r w:rsidRPr="00BB77D9">
        <w:rPr>
          <w:i/>
          <w:sz w:val="28"/>
          <w:szCs w:val="28"/>
        </w:rPr>
        <w:t>3. Подпрограмма</w:t>
      </w:r>
      <w:r>
        <w:rPr>
          <w:sz w:val="28"/>
          <w:szCs w:val="28"/>
        </w:rPr>
        <w:t xml:space="preserve"> «Организация благоустройства в границах территории Нижнекисляйского городского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городского поселения. </w:t>
      </w:r>
    </w:p>
    <w:p w:rsidR="00207399" w:rsidRDefault="00207399" w:rsidP="00207399">
      <w:pPr>
        <w:spacing w:line="100" w:lineRule="atLeast"/>
        <w:jc w:val="both"/>
        <w:rPr>
          <w:sz w:val="28"/>
          <w:szCs w:val="28"/>
        </w:rPr>
      </w:pPr>
      <w:r>
        <w:rPr>
          <w:sz w:val="28"/>
          <w:szCs w:val="28"/>
        </w:rPr>
        <w:tab/>
      </w:r>
      <w:r w:rsidRPr="00BB77D9">
        <w:rPr>
          <w:i/>
          <w:sz w:val="28"/>
          <w:szCs w:val="28"/>
        </w:rPr>
        <w:t>4. Подпрограмма</w:t>
      </w:r>
      <w:r>
        <w:rPr>
          <w:sz w:val="28"/>
          <w:szCs w:val="28"/>
        </w:rPr>
        <w:t xml:space="preserve"> «Социальная политика Нижнекисляйского городского поселения». Подпрограмма направлена на проведение мероприятий по повышению качества жизни отдельных категорий граждан  Нижнекисляйского городского поселения.</w:t>
      </w:r>
    </w:p>
    <w:p w:rsidR="00207399" w:rsidRDefault="00207399" w:rsidP="00207399">
      <w:pPr>
        <w:spacing w:line="100" w:lineRule="atLeast"/>
        <w:jc w:val="both"/>
        <w:rPr>
          <w:sz w:val="28"/>
          <w:szCs w:val="28"/>
        </w:rPr>
      </w:pPr>
      <w:r>
        <w:rPr>
          <w:i/>
          <w:sz w:val="28"/>
          <w:szCs w:val="28"/>
        </w:rPr>
        <w:tab/>
      </w:r>
      <w:r w:rsidRPr="00BB77D9">
        <w:rPr>
          <w:i/>
          <w:sz w:val="28"/>
          <w:szCs w:val="28"/>
        </w:rPr>
        <w:t>5.</w:t>
      </w:r>
      <w:r>
        <w:rPr>
          <w:i/>
          <w:sz w:val="28"/>
          <w:szCs w:val="28"/>
        </w:rPr>
        <w:t xml:space="preserve"> </w:t>
      </w:r>
      <w:r w:rsidRPr="00BB77D9">
        <w:rPr>
          <w:i/>
          <w:sz w:val="28"/>
          <w:szCs w:val="28"/>
        </w:rPr>
        <w:t>Подпрограмма</w:t>
      </w:r>
      <w:r>
        <w:rPr>
          <w:sz w:val="28"/>
          <w:szCs w:val="28"/>
        </w:rPr>
        <w:t xml:space="preserve"> «Капитальный ремонт общего имущества многоквартирных домов на территории Нижнекисляйского городского поселения на 2023-2030 годы». Подпрограмма направлена на содержание муниципального имущества, находящегося в многоквартирных домах Нижнекисляйского городского поселения.</w:t>
      </w:r>
    </w:p>
    <w:p w:rsidR="00207399" w:rsidRPr="00C97E31" w:rsidRDefault="00207399" w:rsidP="004C205C">
      <w:pPr>
        <w:pStyle w:val="aa"/>
        <w:widowControl w:val="0"/>
        <w:numPr>
          <w:ilvl w:val="1"/>
          <w:numId w:val="16"/>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207399" w:rsidRDefault="00207399" w:rsidP="00207399">
      <w:pPr>
        <w:spacing w:line="100" w:lineRule="atLeast"/>
        <w:jc w:val="center"/>
        <w:rPr>
          <w:b/>
          <w:bCs/>
          <w:sz w:val="28"/>
          <w:szCs w:val="28"/>
        </w:rPr>
      </w:pPr>
    </w:p>
    <w:p w:rsidR="00207399" w:rsidRDefault="00207399" w:rsidP="00207399">
      <w:pPr>
        <w:widowControl w:val="0"/>
        <w:autoSpaceDE w:val="0"/>
        <w:autoSpaceDN w:val="0"/>
        <w:adjustRightInd w:val="0"/>
        <w:ind w:firstLine="567"/>
        <w:jc w:val="both"/>
        <w:rPr>
          <w:sz w:val="28"/>
          <w:szCs w:val="28"/>
        </w:rPr>
      </w:pPr>
      <w:r w:rsidRPr="00C57625">
        <w:rPr>
          <w:sz w:val="28"/>
          <w:szCs w:val="28"/>
        </w:rPr>
        <w:t>Финансовые ресурсы</w:t>
      </w:r>
      <w:r>
        <w:rPr>
          <w:sz w:val="28"/>
          <w:szCs w:val="28"/>
        </w:rPr>
        <w:t xml:space="preserve">, необходимые для реализации </w:t>
      </w:r>
      <w:r w:rsidRPr="00C57625">
        <w:rPr>
          <w:sz w:val="28"/>
          <w:szCs w:val="28"/>
        </w:rPr>
        <w:t>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 xml:space="preserve">ом Нижнекисляйского городского </w:t>
      </w:r>
      <w:r w:rsidRPr="00C57625">
        <w:rPr>
          <w:sz w:val="28"/>
          <w:szCs w:val="28"/>
        </w:rPr>
        <w:t xml:space="preserve">поселения Бутурлиновского муниципального района </w:t>
      </w:r>
      <w:r>
        <w:rPr>
          <w:sz w:val="28"/>
          <w:szCs w:val="28"/>
        </w:rPr>
        <w:t>Воронежской области на соответствующий период.</w:t>
      </w:r>
    </w:p>
    <w:p w:rsidR="00207399" w:rsidRDefault="00207399" w:rsidP="00207399">
      <w:pPr>
        <w:widowControl w:val="0"/>
        <w:autoSpaceDE w:val="0"/>
        <w:autoSpaceDN w:val="0"/>
        <w:adjustRightInd w:val="0"/>
        <w:ind w:firstLine="567"/>
        <w:jc w:val="both"/>
        <w:rPr>
          <w:sz w:val="28"/>
          <w:szCs w:val="28"/>
        </w:rPr>
      </w:pPr>
      <w:r>
        <w:rPr>
          <w:sz w:val="28"/>
          <w:szCs w:val="28"/>
        </w:rPr>
        <w:t>Программа финансируется за счет бюджета Нижнекисляйского городского поселения и средств областного бюджета.</w:t>
      </w:r>
    </w:p>
    <w:p w:rsidR="00207399" w:rsidRPr="00630545" w:rsidRDefault="00207399" w:rsidP="00207399">
      <w:pPr>
        <w:framePr w:hSpace="180" w:wrap="around" w:vAnchor="text" w:hAnchor="text" w:xAlign="center" w:y="1"/>
        <w:widowControl w:val="0"/>
        <w:autoSpaceDE w:val="0"/>
        <w:autoSpaceDN w:val="0"/>
        <w:adjustRightInd w:val="0"/>
        <w:suppressOverlap/>
        <w:jc w:val="both"/>
        <w:rPr>
          <w:sz w:val="28"/>
          <w:szCs w:val="28"/>
        </w:rPr>
      </w:pPr>
      <w:r w:rsidRPr="00630545">
        <w:rPr>
          <w:sz w:val="28"/>
          <w:szCs w:val="28"/>
        </w:rPr>
        <w:t>Объем бюджетных ассигнований на реализацию программы из средств бюдж</w:t>
      </w:r>
      <w:r>
        <w:rPr>
          <w:sz w:val="28"/>
          <w:szCs w:val="28"/>
        </w:rPr>
        <w:t>ета поселения составляет –</w:t>
      </w:r>
      <w:r>
        <w:rPr>
          <w:color w:val="000000" w:themeColor="text1"/>
          <w:sz w:val="28"/>
          <w:szCs w:val="28"/>
        </w:rPr>
        <w:t>48571,66</w:t>
      </w:r>
      <w:r w:rsidRPr="000C152B">
        <w:rPr>
          <w:color w:val="000000" w:themeColor="text1"/>
          <w:sz w:val="28"/>
          <w:szCs w:val="28"/>
        </w:rPr>
        <w:t xml:space="preserve"> </w:t>
      </w:r>
      <w:r w:rsidRPr="000C152B">
        <w:rPr>
          <w:sz w:val="28"/>
          <w:szCs w:val="28"/>
        </w:rPr>
        <w:t xml:space="preserve">тыс. рублей, средства областного бюджета – </w:t>
      </w:r>
      <w:r>
        <w:rPr>
          <w:sz w:val="28"/>
          <w:szCs w:val="28"/>
        </w:rPr>
        <w:t>134991,75</w:t>
      </w:r>
      <w:r w:rsidRPr="000C152B">
        <w:rPr>
          <w:sz w:val="28"/>
          <w:szCs w:val="28"/>
        </w:rPr>
        <w:t xml:space="preserve"> тыс. рублей, федерального бюджета-  </w:t>
      </w:r>
      <w:r>
        <w:rPr>
          <w:sz w:val="28"/>
          <w:szCs w:val="28"/>
        </w:rPr>
        <w:t xml:space="preserve">870,04 </w:t>
      </w:r>
      <w:r w:rsidRPr="000C152B">
        <w:rPr>
          <w:sz w:val="28"/>
          <w:szCs w:val="28"/>
        </w:rPr>
        <w:t>тыс.рублей.</w:t>
      </w:r>
    </w:p>
    <w:p w:rsidR="00207399" w:rsidRDefault="00207399" w:rsidP="00207399">
      <w:pPr>
        <w:widowControl w:val="0"/>
        <w:autoSpaceDE w:val="0"/>
        <w:autoSpaceDN w:val="0"/>
        <w:adjustRightInd w:val="0"/>
        <w:jc w:val="center"/>
        <w:rPr>
          <w:sz w:val="28"/>
          <w:szCs w:val="28"/>
        </w:rPr>
      </w:pPr>
    </w:p>
    <w:p w:rsidR="00207399" w:rsidRDefault="00207399" w:rsidP="00207399">
      <w:pPr>
        <w:widowControl w:val="0"/>
        <w:autoSpaceDE w:val="0"/>
        <w:autoSpaceDN w:val="0"/>
        <w:adjustRightInd w:val="0"/>
        <w:jc w:val="center"/>
        <w:rPr>
          <w:sz w:val="28"/>
          <w:szCs w:val="28"/>
        </w:rPr>
      </w:pPr>
      <w:r w:rsidRPr="00630545">
        <w:rPr>
          <w:sz w:val="28"/>
          <w:szCs w:val="28"/>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5000" w:type="pct"/>
        <w:tblCellMar>
          <w:left w:w="40" w:type="dxa"/>
          <w:right w:w="40" w:type="dxa"/>
        </w:tblCellMar>
        <w:tblLook w:val="00A0"/>
      </w:tblPr>
      <w:tblGrid>
        <w:gridCol w:w="1652"/>
        <w:gridCol w:w="1873"/>
        <w:gridCol w:w="1896"/>
        <w:gridCol w:w="1896"/>
        <w:gridCol w:w="2117"/>
      </w:tblGrid>
      <w:tr w:rsidR="00207399" w:rsidRPr="00630545" w:rsidTr="00207399">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rPr>
                <w:sz w:val="28"/>
                <w:szCs w:val="28"/>
              </w:rPr>
            </w:pPr>
            <w:r w:rsidRPr="00FE3B2E">
              <w:rPr>
                <w:sz w:val="28"/>
                <w:szCs w:val="28"/>
              </w:rPr>
              <w:t>Год</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rPr>
                <w:sz w:val="28"/>
                <w:szCs w:val="28"/>
              </w:rPr>
            </w:pPr>
            <w:r w:rsidRPr="00FE3B2E">
              <w:rPr>
                <w:sz w:val="28"/>
                <w:szCs w:val="28"/>
              </w:rPr>
              <w:t>Всего</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widowControl w:val="0"/>
              <w:shd w:val="clear" w:color="auto" w:fill="FFFFFF"/>
              <w:autoSpaceDE w:val="0"/>
              <w:autoSpaceDN w:val="0"/>
              <w:adjustRightInd w:val="0"/>
              <w:rPr>
                <w:spacing w:val="-2"/>
                <w:sz w:val="28"/>
                <w:szCs w:val="28"/>
              </w:rPr>
            </w:pPr>
            <w:r w:rsidRPr="00FE3B2E">
              <w:rPr>
                <w:spacing w:val="-2"/>
                <w:sz w:val="28"/>
                <w:szCs w:val="28"/>
              </w:rPr>
              <w:t>Бюджет</w:t>
            </w:r>
          </w:p>
          <w:p w:rsidR="00207399" w:rsidRPr="00FE3B2E" w:rsidRDefault="00207399" w:rsidP="00207399">
            <w:pPr>
              <w:widowControl w:val="0"/>
              <w:shd w:val="clear" w:color="auto" w:fill="FFFFFF"/>
              <w:autoSpaceDE w:val="0"/>
              <w:autoSpaceDN w:val="0"/>
              <w:adjustRightInd w:val="0"/>
              <w:rPr>
                <w:spacing w:val="-2"/>
                <w:sz w:val="28"/>
                <w:szCs w:val="28"/>
              </w:rPr>
            </w:pPr>
            <w:r>
              <w:rPr>
                <w:spacing w:val="-2"/>
                <w:sz w:val="28"/>
                <w:szCs w:val="28"/>
              </w:rPr>
              <w:t>поселения</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Областной бюджет</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Федеральный бюджет</w:t>
            </w:r>
          </w:p>
        </w:tc>
      </w:tr>
      <w:tr w:rsidR="00207399" w:rsidRPr="00630545" w:rsidTr="00207399">
        <w:trPr>
          <w:trHeight w:val="316"/>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23</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41 864,17</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color w:val="000000"/>
                <w:sz w:val="28"/>
                <w:szCs w:val="28"/>
              </w:rPr>
              <w:t>7 803,03</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B47F54" w:rsidRDefault="00207399" w:rsidP="00207399">
            <w:pPr>
              <w:rPr>
                <w:color w:val="000000"/>
                <w:sz w:val="28"/>
                <w:szCs w:val="28"/>
              </w:rPr>
            </w:pPr>
            <w:r>
              <w:rPr>
                <w:color w:val="000000"/>
                <w:sz w:val="28"/>
                <w:szCs w:val="28"/>
              </w:rPr>
              <w:t>34 061,14</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24</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50 884,18</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color w:val="000000"/>
                <w:sz w:val="28"/>
                <w:szCs w:val="28"/>
              </w:rPr>
              <w:t>6 156,63</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B47F54" w:rsidRDefault="00207399" w:rsidP="00207399">
            <w:pPr>
              <w:rPr>
                <w:color w:val="000000"/>
                <w:sz w:val="28"/>
                <w:szCs w:val="28"/>
              </w:rPr>
            </w:pPr>
            <w:r>
              <w:rPr>
                <w:color w:val="000000"/>
                <w:sz w:val="28"/>
                <w:szCs w:val="28"/>
              </w:rPr>
              <w:t>43 857,51</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870,04</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2025</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25 382,75</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color w:val="000000"/>
                <w:sz w:val="28"/>
                <w:szCs w:val="28"/>
              </w:rPr>
              <w:t>5 702,00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B47F54" w:rsidRDefault="00207399" w:rsidP="00207399">
            <w:pPr>
              <w:rPr>
                <w:color w:val="000000"/>
                <w:sz w:val="28"/>
                <w:szCs w:val="28"/>
              </w:rPr>
            </w:pPr>
            <w:r>
              <w:rPr>
                <w:color w:val="000000"/>
                <w:sz w:val="28"/>
                <w:szCs w:val="28"/>
              </w:rPr>
              <w:t>19 680,75</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2026</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43 174,35</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156156" w:rsidRDefault="00207399" w:rsidP="00207399">
            <w:pPr>
              <w:rPr>
                <w:color w:val="000000"/>
                <w:sz w:val="28"/>
                <w:szCs w:val="28"/>
              </w:rPr>
            </w:pPr>
            <w:r>
              <w:rPr>
                <w:color w:val="000000"/>
                <w:sz w:val="28"/>
                <w:szCs w:val="28"/>
              </w:rPr>
              <w:t>37 392,35</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2027</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156156" w:rsidRDefault="00207399" w:rsidP="00207399">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2028</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156156" w:rsidRDefault="00207399" w:rsidP="00207399">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2029</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156156" w:rsidRDefault="00207399" w:rsidP="00207399">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Pr="00BC2561"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2030</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Pr="00622EA9" w:rsidRDefault="00207399" w:rsidP="00207399">
            <w:pPr>
              <w:rPr>
                <w:color w:val="000000"/>
                <w:sz w:val="28"/>
                <w:szCs w:val="28"/>
              </w:rPr>
            </w:pPr>
            <w:r>
              <w:rPr>
                <w:sz w:val="28"/>
                <w:szCs w:val="28"/>
              </w:rPr>
              <w:t>5 782,00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Pr="00156156" w:rsidRDefault="00207399" w:rsidP="00207399">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RPr="00630545" w:rsidTr="0020739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widowControl w:val="0"/>
              <w:shd w:val="clear" w:color="auto" w:fill="FFFFFF"/>
              <w:autoSpaceDE w:val="0"/>
              <w:autoSpaceDN w:val="0"/>
              <w:adjustRightInd w:val="0"/>
              <w:jc w:val="center"/>
              <w:rPr>
                <w:sz w:val="28"/>
                <w:szCs w:val="28"/>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sz w:val="28"/>
                <w:szCs w:val="28"/>
              </w:rPr>
            </w:pPr>
            <w:r>
              <w:rPr>
                <w:sz w:val="28"/>
                <w:szCs w:val="28"/>
              </w:rPr>
              <w:t>184 433,45</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rPr>
                <w:sz w:val="28"/>
                <w:szCs w:val="28"/>
              </w:rPr>
            </w:pPr>
            <w:r>
              <w:rPr>
                <w:sz w:val="28"/>
                <w:szCs w:val="28"/>
              </w:rPr>
              <w:t>48 571,66</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207399" w:rsidRDefault="00207399" w:rsidP="00207399">
            <w:pPr>
              <w:rPr>
                <w:color w:val="000000"/>
                <w:sz w:val="28"/>
                <w:szCs w:val="28"/>
              </w:rPr>
            </w:pPr>
            <w:r>
              <w:rPr>
                <w:color w:val="000000"/>
                <w:sz w:val="28"/>
                <w:szCs w:val="28"/>
              </w:rPr>
              <w:t>134 991,75</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870,04</w:t>
            </w:r>
          </w:p>
        </w:tc>
      </w:tr>
    </w:tbl>
    <w:p w:rsidR="00207399" w:rsidRDefault="00207399" w:rsidP="00207399">
      <w:pPr>
        <w:spacing w:line="100" w:lineRule="atLeast"/>
        <w:jc w:val="both"/>
        <w:rPr>
          <w:b/>
          <w:bCs/>
          <w:i/>
          <w:sz w:val="32"/>
          <w:szCs w:val="32"/>
        </w:rPr>
      </w:pPr>
      <w:r>
        <w:rPr>
          <w:sz w:val="28"/>
          <w:szCs w:val="28"/>
        </w:rPr>
        <w:tab/>
      </w: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207399" w:rsidRPr="00FD1ABF" w:rsidRDefault="00207399" w:rsidP="004C205C">
      <w:pPr>
        <w:pStyle w:val="aa"/>
        <w:widowControl w:val="0"/>
        <w:numPr>
          <w:ilvl w:val="1"/>
          <w:numId w:val="16"/>
        </w:numPr>
        <w:shd w:val="clear" w:color="auto" w:fill="FFFFFF"/>
        <w:suppressAutoHyphens/>
        <w:autoSpaceDE w:val="0"/>
        <w:autoSpaceDN w:val="0"/>
        <w:adjustRightInd w:val="0"/>
        <w:spacing w:before="278" w:after="0" w:line="240" w:lineRule="auto"/>
        <w:ind w:right="10"/>
        <w:contextualSpacing w:val="0"/>
        <w:rPr>
          <w:b/>
          <w:bCs/>
          <w:sz w:val="28"/>
          <w:szCs w:val="28"/>
          <w:lang w:eastAsia="ru-RU"/>
        </w:rPr>
      </w:pPr>
      <w:r w:rsidRPr="00FD1ABF">
        <w:rPr>
          <w:b/>
          <w:bCs/>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rsidR="00207399" w:rsidRDefault="00207399" w:rsidP="00207399">
      <w:pPr>
        <w:widowControl w:val="0"/>
        <w:autoSpaceDE w:val="0"/>
        <w:autoSpaceDN w:val="0"/>
        <w:adjustRightInd w:val="0"/>
        <w:ind w:firstLine="567"/>
        <w:jc w:val="both"/>
        <w:rPr>
          <w:sz w:val="28"/>
          <w:szCs w:val="28"/>
        </w:rPr>
      </w:pPr>
    </w:p>
    <w:p w:rsidR="00207399" w:rsidRPr="001C78D4" w:rsidRDefault="00207399" w:rsidP="00207399">
      <w:pPr>
        <w:widowControl w:val="0"/>
        <w:autoSpaceDE w:val="0"/>
        <w:autoSpaceDN w:val="0"/>
        <w:adjustRightInd w:val="0"/>
        <w:ind w:firstLine="567"/>
        <w:jc w:val="both"/>
        <w:rPr>
          <w:sz w:val="28"/>
          <w:szCs w:val="28"/>
        </w:rPr>
      </w:pPr>
      <w:r w:rsidRPr="001C78D4">
        <w:rPr>
          <w:sz w:val="28"/>
          <w:szCs w:val="28"/>
        </w:rPr>
        <w:t>К рискам реализации муниципальной программы следует отнести:</w:t>
      </w:r>
    </w:p>
    <w:p w:rsidR="00207399" w:rsidRPr="001C78D4" w:rsidRDefault="00207399" w:rsidP="00207399">
      <w:pPr>
        <w:widowControl w:val="0"/>
        <w:autoSpaceDE w:val="0"/>
        <w:autoSpaceDN w:val="0"/>
        <w:adjustRightInd w:val="0"/>
        <w:jc w:val="both"/>
        <w:rPr>
          <w:sz w:val="28"/>
          <w:szCs w:val="28"/>
        </w:rPr>
      </w:pPr>
      <w:r w:rsidRPr="001C78D4">
        <w:rPr>
          <w:sz w:val="28"/>
          <w:szCs w:val="28"/>
        </w:rPr>
        <w:t>- недостаточное материально-техническое и фина</w:t>
      </w:r>
      <w:r>
        <w:rPr>
          <w:sz w:val="28"/>
          <w:szCs w:val="28"/>
        </w:rPr>
        <w:t xml:space="preserve">нсовое обеспечение полномочий </w:t>
      </w:r>
      <w:r w:rsidRPr="001C78D4">
        <w:rPr>
          <w:sz w:val="28"/>
          <w:szCs w:val="28"/>
        </w:rPr>
        <w:t>органов местного самоуправления;</w:t>
      </w:r>
    </w:p>
    <w:p w:rsidR="00207399" w:rsidRPr="001C78D4" w:rsidRDefault="00207399" w:rsidP="00207399">
      <w:pPr>
        <w:widowControl w:val="0"/>
        <w:autoSpaceDE w:val="0"/>
        <w:autoSpaceDN w:val="0"/>
        <w:adjustRightInd w:val="0"/>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207399" w:rsidRPr="001C78D4" w:rsidRDefault="00207399" w:rsidP="00207399">
      <w:pPr>
        <w:widowControl w:val="0"/>
        <w:autoSpaceDE w:val="0"/>
        <w:autoSpaceDN w:val="0"/>
        <w:adjustRightInd w:val="0"/>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207399" w:rsidRPr="001C78D4" w:rsidRDefault="00207399" w:rsidP="00207399">
      <w:pPr>
        <w:widowControl w:val="0"/>
        <w:autoSpaceDE w:val="0"/>
        <w:autoSpaceDN w:val="0"/>
        <w:adjustRightInd w:val="0"/>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207399" w:rsidRPr="001C78D4" w:rsidRDefault="00207399" w:rsidP="00207399">
      <w:pPr>
        <w:widowControl w:val="0"/>
        <w:autoSpaceDE w:val="0"/>
        <w:autoSpaceDN w:val="0"/>
        <w:adjustRightInd w:val="0"/>
        <w:jc w:val="both"/>
        <w:rPr>
          <w:sz w:val="28"/>
          <w:szCs w:val="28"/>
        </w:rPr>
      </w:pPr>
      <w:r w:rsidRPr="001C78D4">
        <w:rPr>
          <w:sz w:val="28"/>
          <w:szCs w:val="28"/>
        </w:rPr>
        <w:t>Мерами управления внутренними рисками являются:</w:t>
      </w:r>
    </w:p>
    <w:p w:rsidR="00207399" w:rsidRPr="001C78D4" w:rsidRDefault="00207399" w:rsidP="00207399">
      <w:pPr>
        <w:widowControl w:val="0"/>
        <w:autoSpaceDE w:val="0"/>
        <w:autoSpaceDN w:val="0"/>
        <w:adjustRightInd w:val="0"/>
        <w:jc w:val="both"/>
        <w:rPr>
          <w:sz w:val="28"/>
          <w:szCs w:val="28"/>
        </w:rPr>
      </w:pPr>
      <w:r w:rsidRPr="001C78D4">
        <w:rPr>
          <w:sz w:val="28"/>
          <w:szCs w:val="28"/>
        </w:rPr>
        <w:t>а) планирование реализации муниципальной программы;</w:t>
      </w:r>
    </w:p>
    <w:p w:rsidR="00207399" w:rsidRPr="001C78D4" w:rsidRDefault="00207399" w:rsidP="00207399">
      <w:pPr>
        <w:widowControl w:val="0"/>
        <w:autoSpaceDE w:val="0"/>
        <w:autoSpaceDN w:val="0"/>
        <w:adjustRightInd w:val="0"/>
        <w:jc w:val="both"/>
        <w:rPr>
          <w:sz w:val="28"/>
          <w:szCs w:val="28"/>
        </w:rPr>
      </w:pPr>
      <w:r w:rsidRPr="001C78D4">
        <w:rPr>
          <w:sz w:val="28"/>
          <w:szCs w:val="28"/>
        </w:rPr>
        <w:t>б) системный мониторинг выполнения мероприятий муниципальной программы;</w:t>
      </w:r>
    </w:p>
    <w:p w:rsidR="00207399" w:rsidRPr="001C78D4" w:rsidRDefault="00207399" w:rsidP="00207399">
      <w:pPr>
        <w:widowControl w:val="0"/>
        <w:autoSpaceDE w:val="0"/>
        <w:autoSpaceDN w:val="0"/>
        <w:adjustRightInd w:val="0"/>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207399" w:rsidRPr="00FD1ABF" w:rsidRDefault="00207399" w:rsidP="00207399">
      <w:pPr>
        <w:rPr>
          <w:bCs/>
          <w:sz w:val="32"/>
          <w:szCs w:val="32"/>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r>
        <w:rPr>
          <w:sz w:val="28"/>
          <w:szCs w:val="28"/>
        </w:rPr>
        <w:t>.</w:t>
      </w:r>
    </w:p>
    <w:p w:rsidR="00207399" w:rsidRDefault="00207399" w:rsidP="00207399">
      <w:pPr>
        <w:jc w:val="center"/>
        <w:rPr>
          <w:b/>
          <w:bCs/>
          <w:sz w:val="28"/>
          <w:szCs w:val="28"/>
        </w:rPr>
      </w:pPr>
    </w:p>
    <w:p w:rsidR="00207399" w:rsidRPr="008B6B2F" w:rsidRDefault="00207399" w:rsidP="00207399">
      <w:pPr>
        <w:jc w:val="center"/>
        <w:rPr>
          <w:b/>
          <w:bCs/>
          <w:sz w:val="28"/>
          <w:szCs w:val="28"/>
        </w:rPr>
      </w:pPr>
      <w:r w:rsidRPr="008B6B2F">
        <w:rPr>
          <w:b/>
          <w:bCs/>
          <w:sz w:val="28"/>
          <w:szCs w:val="28"/>
        </w:rPr>
        <w:t>7. Оценка эффективности реализации муниципальной программы</w:t>
      </w:r>
    </w:p>
    <w:p w:rsidR="00207399" w:rsidRPr="008B6B2F" w:rsidRDefault="00207399" w:rsidP="00207399">
      <w:pPr>
        <w:jc w:val="center"/>
        <w:rPr>
          <w:sz w:val="28"/>
          <w:szCs w:val="28"/>
        </w:rPr>
      </w:pPr>
    </w:p>
    <w:p w:rsidR="00207399" w:rsidRPr="008B6B2F" w:rsidRDefault="00207399" w:rsidP="00207399">
      <w:pPr>
        <w:jc w:val="both"/>
        <w:rPr>
          <w:sz w:val="28"/>
          <w:szCs w:val="28"/>
        </w:rPr>
      </w:pPr>
      <w:r w:rsidRPr="008B6B2F">
        <w:rPr>
          <w:sz w:val="28"/>
          <w:szCs w:val="28"/>
        </w:rPr>
        <w:t>Оценка эффективности реализации муниципальной  программы будет осуществляться путем ежегодного сопоставления:</w:t>
      </w:r>
    </w:p>
    <w:p w:rsidR="00207399" w:rsidRPr="008B6B2F" w:rsidRDefault="00207399" w:rsidP="004C205C">
      <w:pPr>
        <w:pStyle w:val="aa"/>
        <w:numPr>
          <w:ilvl w:val="0"/>
          <w:numId w:val="3"/>
        </w:numPr>
        <w:spacing w:after="0" w:line="240" w:lineRule="auto"/>
        <w:rPr>
          <w:rFonts w:ascii="Times New Roman" w:hAnsi="Times New Roman"/>
          <w:sz w:val="28"/>
          <w:szCs w:val="28"/>
        </w:rPr>
      </w:pPr>
      <w:r w:rsidRPr="008B6B2F">
        <w:rPr>
          <w:rFonts w:ascii="Times New Roman" w:hAnsi="Times New Roman"/>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207399" w:rsidRPr="008B6B2F" w:rsidRDefault="00207399" w:rsidP="004C205C">
      <w:pPr>
        <w:pStyle w:val="aa"/>
        <w:numPr>
          <w:ilvl w:val="0"/>
          <w:numId w:val="3"/>
        </w:numPr>
        <w:spacing w:after="0" w:line="240" w:lineRule="auto"/>
        <w:rPr>
          <w:rFonts w:ascii="Times New Roman" w:hAnsi="Times New Roman"/>
          <w:sz w:val="28"/>
          <w:szCs w:val="28"/>
        </w:rPr>
      </w:pPr>
      <w:r w:rsidRPr="008B6B2F">
        <w:rPr>
          <w:rFonts w:ascii="Times New Roman" w:hAnsi="Times New Roman"/>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07399" w:rsidRPr="008B6B2F" w:rsidRDefault="00207399" w:rsidP="004C205C">
      <w:pPr>
        <w:pStyle w:val="aa"/>
        <w:numPr>
          <w:ilvl w:val="0"/>
          <w:numId w:val="3"/>
        </w:numPr>
        <w:spacing w:after="0" w:line="240" w:lineRule="auto"/>
        <w:rPr>
          <w:rFonts w:ascii="Times New Roman" w:hAnsi="Times New Roman"/>
          <w:sz w:val="28"/>
          <w:szCs w:val="28"/>
        </w:rPr>
      </w:pPr>
      <w:r w:rsidRPr="008B6B2F">
        <w:rPr>
          <w:rFonts w:ascii="Times New Roman" w:hAnsi="Times New Roman"/>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207399" w:rsidRDefault="00207399" w:rsidP="00207399">
      <w:pPr>
        <w:jc w:val="center"/>
        <w:rPr>
          <w:b/>
          <w:bCs/>
          <w:i/>
          <w:sz w:val="32"/>
          <w:szCs w:val="32"/>
        </w:rPr>
      </w:pPr>
    </w:p>
    <w:p w:rsidR="00207399" w:rsidRDefault="00207399" w:rsidP="00207399">
      <w:pPr>
        <w:jc w:val="center"/>
        <w:rPr>
          <w:b/>
          <w:bCs/>
          <w:i/>
          <w:sz w:val="32"/>
          <w:szCs w:val="32"/>
        </w:rPr>
      </w:pPr>
    </w:p>
    <w:p w:rsidR="00207399" w:rsidRDefault="00207399" w:rsidP="00207399">
      <w:pPr>
        <w:jc w:val="center"/>
        <w:rPr>
          <w:b/>
          <w:bCs/>
          <w:i/>
          <w:sz w:val="32"/>
          <w:szCs w:val="32"/>
        </w:rPr>
      </w:pPr>
    </w:p>
    <w:p w:rsidR="00207399" w:rsidRPr="00B35370" w:rsidRDefault="00207399" w:rsidP="00207399">
      <w:pPr>
        <w:jc w:val="center"/>
        <w:rPr>
          <w:b/>
          <w:bCs/>
          <w:i/>
          <w:sz w:val="32"/>
          <w:szCs w:val="32"/>
        </w:rPr>
      </w:pPr>
      <w:r>
        <w:rPr>
          <w:b/>
          <w:bCs/>
          <w:i/>
          <w:sz w:val="32"/>
          <w:szCs w:val="32"/>
        </w:rPr>
        <w:t>8</w:t>
      </w:r>
      <w:r w:rsidRPr="00B35370">
        <w:rPr>
          <w:b/>
          <w:bCs/>
          <w:i/>
          <w:sz w:val="32"/>
          <w:szCs w:val="32"/>
        </w:rPr>
        <w:t>. Подпрограммы муниципальной программы.</w:t>
      </w:r>
    </w:p>
    <w:p w:rsidR="00207399" w:rsidRDefault="00207399" w:rsidP="00207399">
      <w:pPr>
        <w:jc w:val="center"/>
        <w:rPr>
          <w:b/>
          <w:bCs/>
        </w:rPr>
      </w:pPr>
    </w:p>
    <w:p w:rsidR="00207399" w:rsidRDefault="00207399" w:rsidP="00207399">
      <w:pPr>
        <w:snapToGrid w:val="0"/>
        <w:jc w:val="both"/>
        <w:rPr>
          <w:b/>
          <w:bCs/>
          <w:i/>
          <w:iCs/>
          <w:sz w:val="28"/>
          <w:szCs w:val="28"/>
        </w:rPr>
      </w:pPr>
      <w:r>
        <w:rPr>
          <w:b/>
          <w:bCs/>
          <w:i/>
          <w:iCs/>
          <w:sz w:val="28"/>
          <w:szCs w:val="28"/>
        </w:rPr>
        <w:t xml:space="preserve">8.1 Подпрограмма </w:t>
      </w:r>
      <w:r w:rsidRPr="001627E0">
        <w:rPr>
          <w:b/>
          <w:i/>
          <w:sz w:val="28"/>
          <w:szCs w:val="2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p w:rsidR="00207399" w:rsidRDefault="00207399" w:rsidP="00207399">
      <w:pPr>
        <w:snapToGrid w:val="0"/>
        <w:jc w:val="both"/>
        <w:rPr>
          <w:b/>
          <w:bCs/>
          <w:i/>
          <w:iCs/>
          <w:sz w:val="28"/>
          <w:szCs w:val="28"/>
        </w:rPr>
      </w:pPr>
    </w:p>
    <w:p w:rsidR="00207399" w:rsidRDefault="00207399" w:rsidP="00207399">
      <w:pPr>
        <w:jc w:val="center"/>
        <w:rPr>
          <w:b/>
          <w:bCs/>
          <w:sz w:val="28"/>
          <w:szCs w:val="28"/>
        </w:rPr>
      </w:pPr>
      <w:r>
        <w:rPr>
          <w:b/>
          <w:bCs/>
          <w:sz w:val="28"/>
          <w:szCs w:val="28"/>
        </w:rPr>
        <w:t xml:space="preserve"> </w:t>
      </w:r>
      <w:r w:rsidRPr="00FD1ABF">
        <w:rPr>
          <w:b/>
          <w:bCs/>
          <w:sz w:val="28"/>
          <w:szCs w:val="28"/>
        </w:rPr>
        <w:t>1. ПАСПОРТ</w:t>
      </w:r>
    </w:p>
    <w:p w:rsidR="00207399" w:rsidRDefault="00207399" w:rsidP="00207399">
      <w:pPr>
        <w:ind w:left="-18" w:firstLine="18"/>
        <w:jc w:val="both"/>
        <w:rPr>
          <w:sz w:val="28"/>
          <w:szCs w:val="28"/>
        </w:rPr>
      </w:pPr>
      <w:r>
        <w:rPr>
          <w:sz w:val="28"/>
          <w:szCs w:val="28"/>
        </w:rPr>
        <w:t>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p w:rsidR="00207399" w:rsidRDefault="00207399" w:rsidP="00207399">
      <w:pPr>
        <w:ind w:left="-18" w:hanging="3988"/>
        <w:jc w:val="center"/>
      </w:pPr>
    </w:p>
    <w:tbl>
      <w:tblPr>
        <w:tblW w:w="0" w:type="auto"/>
        <w:tblInd w:w="33" w:type="dxa"/>
        <w:tblLayout w:type="fixed"/>
        <w:tblLook w:val="0000"/>
      </w:tblPr>
      <w:tblGrid>
        <w:gridCol w:w="2759"/>
        <w:gridCol w:w="7169"/>
      </w:tblGrid>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Исполнители под</w:t>
            </w:r>
            <w:r>
              <w:rPr>
                <w:sz w:val="28"/>
                <w:szCs w:val="28"/>
              </w:rPr>
              <w:softHyphen/>
              <w:t>программы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Основные разработ</w:t>
            </w:r>
            <w:r>
              <w:rPr>
                <w:sz w:val="28"/>
                <w:szCs w:val="28"/>
              </w:rPr>
              <w:softHyphen/>
              <w:t>чики подпрограммы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833B4D">
              <w:rPr>
                <w:rFonts w:ascii="Times New Roman" w:hAnsi="Times New Roman" w:cs="Times New Roman"/>
                <w:sz w:val="28"/>
                <w:szCs w:val="28"/>
              </w:rPr>
              <w:t>Нижнекисляйского</w:t>
            </w:r>
            <w:r>
              <w:rPr>
                <w:rFonts w:ascii="Times New Roman" w:hAnsi="Times New Roman" w:cs="Times New Roman"/>
                <w:sz w:val="28"/>
                <w:szCs w:val="28"/>
              </w:rPr>
              <w:t xml:space="preserve"> городского поселения Бутурлиновского муниципального района Воронежской области.</w:t>
            </w:r>
          </w:p>
        </w:tc>
      </w:tr>
      <w:tr w:rsidR="00207399" w:rsidTr="00207399">
        <w:tc>
          <w:tcPr>
            <w:tcW w:w="2759" w:type="dxa"/>
            <w:tcBorders>
              <w:left w:val="single" w:sz="4" w:space="0" w:color="000000"/>
              <w:bottom w:val="single" w:sz="4" w:space="0" w:color="000000"/>
            </w:tcBorders>
          </w:tcPr>
          <w:p w:rsidR="00207399" w:rsidRPr="007473DC" w:rsidRDefault="00207399" w:rsidP="00207399">
            <w:pPr>
              <w:snapToGrid w:val="0"/>
              <w:rPr>
                <w:sz w:val="28"/>
                <w:szCs w:val="28"/>
              </w:rPr>
            </w:pPr>
            <w:r w:rsidRPr="007473DC">
              <w:rPr>
                <w:spacing w:val="-2"/>
                <w:sz w:val="28"/>
                <w:szCs w:val="28"/>
              </w:rPr>
              <w:lastRenderedPageBreak/>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программы</w:t>
            </w:r>
          </w:p>
          <w:p w:rsidR="00207399" w:rsidRDefault="00207399" w:rsidP="00207399">
            <w:pPr>
              <w:snapToGrid w:val="0"/>
              <w:rPr>
                <w:sz w:val="28"/>
                <w:szCs w:val="28"/>
              </w:rPr>
            </w:pPr>
          </w:p>
        </w:tc>
        <w:tc>
          <w:tcPr>
            <w:tcW w:w="7169" w:type="dxa"/>
            <w:tcBorders>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1.Обеспечение первичных мер пожарной безопасности.</w:t>
            </w:r>
          </w:p>
          <w:p w:rsidR="00207399" w:rsidRDefault="00207399" w:rsidP="00207399">
            <w:pPr>
              <w:snapToGrid w:val="0"/>
              <w:jc w:val="both"/>
              <w:rPr>
                <w:sz w:val="28"/>
                <w:szCs w:val="28"/>
              </w:rPr>
            </w:pPr>
            <w:r>
              <w:rPr>
                <w:sz w:val="28"/>
                <w:szCs w:val="28"/>
              </w:rPr>
              <w:t>2. Мероприятия по градостроительной деятельности, землеустройству и землепользованию.</w:t>
            </w:r>
          </w:p>
          <w:p w:rsidR="00207399" w:rsidRDefault="00207399" w:rsidP="00207399">
            <w:pPr>
              <w:snapToGrid w:val="0"/>
              <w:jc w:val="both"/>
              <w:rPr>
                <w:sz w:val="28"/>
                <w:szCs w:val="28"/>
              </w:rPr>
            </w:pPr>
            <w:r>
              <w:rPr>
                <w:sz w:val="28"/>
                <w:szCs w:val="28"/>
              </w:rPr>
              <w:t>3. Мероприятия по санитарно – эпидемиологическому благополучию на территории Нижнекисляйского городского поселения.</w:t>
            </w:r>
          </w:p>
        </w:tc>
      </w:tr>
      <w:tr w:rsidR="00207399" w:rsidTr="00207399">
        <w:tc>
          <w:tcPr>
            <w:tcW w:w="2759" w:type="dxa"/>
            <w:tcBorders>
              <w:left w:val="single" w:sz="4" w:space="0" w:color="000000"/>
              <w:bottom w:val="single" w:sz="4" w:space="0" w:color="000000"/>
            </w:tcBorders>
          </w:tcPr>
          <w:p w:rsidR="00207399" w:rsidRDefault="00207399" w:rsidP="00207399">
            <w:pPr>
              <w:snapToGrid w:val="0"/>
              <w:rPr>
                <w:sz w:val="28"/>
                <w:szCs w:val="28"/>
              </w:rPr>
            </w:pPr>
            <w:r>
              <w:rPr>
                <w:sz w:val="28"/>
                <w:szCs w:val="28"/>
              </w:rPr>
              <w:t>Цель подпрограммы</w:t>
            </w:r>
          </w:p>
        </w:tc>
        <w:tc>
          <w:tcPr>
            <w:tcW w:w="7169" w:type="dxa"/>
            <w:tcBorders>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 xml:space="preserve"> 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преступности, терроризма и экстремизма, обеспечение необходимых условий для безопасной жизнедеятельности и устойчивого социального развития Нижнекисляйского городского поселения; совершенствование и развитие системы землеустройства и землепользования в Нижнекисляйском городском поселении, обеспечение санитарно-эпидемиологического благополучия на территории  поселения</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Задачи подпрограм</w:t>
            </w:r>
            <w:r>
              <w:rPr>
                <w:sz w:val="28"/>
                <w:szCs w:val="28"/>
              </w:rPr>
              <w:softHyphen/>
              <w:t>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Реализация подпрограммы позволит решить следующие задачи:</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развитие системы связи и оповещения;</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создание и содержание в целях гражданской обороны материально-технических запасов, продовольственных, медицинских и иных средств;</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повышение готовности сил и средств городского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пропаганда знаний в области защиты населения от чрезвычайных ситуаций на территории городского поселения;</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реализация требований федерального законодательства и иных нормативно-правовых актов в области пожарной безопасности.</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проведение мероприятий по внесению изменений и дополнений в генеральный план и правила землепользования и застройки поселения, по уточнению границ населенных пунктов и поселения, по оформлению прав на земельные участки</w:t>
            </w:r>
          </w:p>
          <w:p w:rsidR="00207399" w:rsidRDefault="00207399" w:rsidP="004C205C">
            <w:pPr>
              <w:pStyle w:val="af4"/>
              <w:numPr>
                <w:ilvl w:val="0"/>
                <w:numId w:val="10"/>
              </w:numPr>
              <w:spacing w:before="0" w:beforeAutospacing="0" w:after="0" w:afterAutospacing="0"/>
              <w:jc w:val="both"/>
              <w:rPr>
                <w:sz w:val="28"/>
                <w:szCs w:val="28"/>
              </w:rPr>
            </w:pPr>
            <w:r>
              <w:rPr>
                <w:sz w:val="28"/>
                <w:szCs w:val="28"/>
              </w:rPr>
              <w:t xml:space="preserve">предупреждение и борьба с эпидемиями </w:t>
            </w:r>
            <w:r>
              <w:rPr>
                <w:sz w:val="28"/>
                <w:szCs w:val="28"/>
              </w:rPr>
              <w:lastRenderedPageBreak/>
              <w:t>природного характера</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Сроки реализации подпрограммы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 xml:space="preserve"> </w:t>
            </w: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p w:rsidR="00207399" w:rsidRDefault="00207399" w:rsidP="00207399">
            <w:pPr>
              <w:rPr>
                <w:sz w:val="28"/>
                <w:szCs w:val="28"/>
              </w:rPr>
            </w:pPr>
          </w:p>
        </w:tc>
      </w:tr>
      <w:tr w:rsidR="00207399" w:rsidTr="00207399">
        <w:tc>
          <w:tcPr>
            <w:tcW w:w="2759" w:type="dxa"/>
            <w:tcBorders>
              <w:top w:val="single" w:sz="4" w:space="0" w:color="000000"/>
              <w:left w:val="single" w:sz="4" w:space="0" w:color="000000"/>
              <w:bottom w:val="single" w:sz="4" w:space="0" w:color="000000"/>
            </w:tcBorders>
          </w:tcPr>
          <w:p w:rsidR="00207399" w:rsidRPr="009E5B50" w:rsidRDefault="00207399" w:rsidP="00207399">
            <w:pPr>
              <w:snapToGrid w:val="0"/>
              <w:rPr>
                <w:sz w:val="28"/>
                <w:szCs w:val="28"/>
              </w:rPr>
            </w:pPr>
            <w:r w:rsidRPr="009E5B50">
              <w:rPr>
                <w:bCs/>
                <w:sz w:val="28"/>
                <w:szCs w:val="28"/>
              </w:rPr>
              <w:t xml:space="preserve">Целевые </w:t>
            </w:r>
            <w:r w:rsidRPr="009E5B50">
              <w:rPr>
                <w:bCs/>
                <w:spacing w:val="-2"/>
                <w:sz w:val="28"/>
                <w:szCs w:val="28"/>
              </w:rPr>
              <w:t xml:space="preserve">индикаторы и </w:t>
            </w:r>
            <w:r w:rsidRPr="009E5B50">
              <w:rPr>
                <w:bCs/>
                <w:sz w:val="28"/>
                <w:szCs w:val="28"/>
              </w:rPr>
              <w:t xml:space="preserve">показатели подпрограммы </w:t>
            </w:r>
            <w:r w:rsidRPr="009E5B50">
              <w:rPr>
                <w:bCs/>
                <w:spacing w:val="-2"/>
                <w:sz w:val="28"/>
                <w:szCs w:val="28"/>
              </w:rPr>
              <w:t>муниципальной программы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Обеспечение первичных мер пожарной безопасности, защита населения и территории поселения от угроз природного и техногенного характера; количественные показатели регистрации земельных участков в Нижнекисляйском городском поселении; обеспечение санитарно-эпидемиологического благополучия на территории  поселения</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Объемы и источники финансирования  подпрограммы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pStyle w:val="ac"/>
              <w:snapToGrid w:val="0"/>
              <w:ind w:firstLine="708"/>
              <w:jc w:val="both"/>
            </w:pPr>
            <w:r>
              <w:t xml:space="preserve">Реализация подпрограммы осуществляется за счет средств бюджета </w:t>
            </w:r>
            <w:r w:rsidRPr="00833B4D">
              <w:t>Нижнекисляйского</w:t>
            </w:r>
            <w:r>
              <w:t xml:space="preserve"> городского поселения  в 2023-2030 г.г. на сумму 526,04 тыс. рублей, в том числе:</w:t>
            </w:r>
          </w:p>
          <w:p w:rsidR="00207399" w:rsidRDefault="00207399" w:rsidP="00207399">
            <w:pPr>
              <w:pStyle w:val="ac"/>
              <w:ind w:firstLine="708"/>
              <w:jc w:val="both"/>
            </w:pPr>
            <w:r>
              <w:t>2023 год – 78,04 тыс. рублей</w:t>
            </w:r>
          </w:p>
          <w:p w:rsidR="00207399" w:rsidRDefault="00207399" w:rsidP="00207399">
            <w:pPr>
              <w:pStyle w:val="ac"/>
              <w:ind w:firstLine="708"/>
              <w:jc w:val="both"/>
            </w:pPr>
            <w:r>
              <w:t>2024 год –64,00тыс. рублей</w:t>
            </w:r>
          </w:p>
          <w:p w:rsidR="00207399" w:rsidRDefault="00207399" w:rsidP="00207399">
            <w:pPr>
              <w:pStyle w:val="ac"/>
              <w:ind w:firstLine="708"/>
              <w:jc w:val="both"/>
            </w:pPr>
            <w:r>
              <w:t>2025 год – 64,00 тыс. рублей</w:t>
            </w:r>
          </w:p>
          <w:p w:rsidR="00207399" w:rsidRDefault="00207399" w:rsidP="00207399">
            <w:pPr>
              <w:pStyle w:val="ac"/>
              <w:ind w:firstLine="708"/>
              <w:jc w:val="both"/>
            </w:pPr>
            <w:r>
              <w:t>2026 год – 64,00 тыс. рублей</w:t>
            </w:r>
          </w:p>
          <w:p w:rsidR="00207399" w:rsidRDefault="00207399" w:rsidP="00207399">
            <w:pPr>
              <w:pStyle w:val="ac"/>
              <w:ind w:firstLine="708"/>
              <w:jc w:val="both"/>
            </w:pPr>
            <w:r>
              <w:t>2027 год – 64,00 тыс. рублей</w:t>
            </w:r>
          </w:p>
          <w:p w:rsidR="00207399" w:rsidRDefault="00207399" w:rsidP="00207399">
            <w:pPr>
              <w:pStyle w:val="ac"/>
              <w:ind w:firstLine="708"/>
              <w:jc w:val="both"/>
            </w:pPr>
            <w:r>
              <w:t>2028 год –64,00 тыс. рублей</w:t>
            </w:r>
          </w:p>
          <w:p w:rsidR="00207399" w:rsidRDefault="00207399" w:rsidP="00207399">
            <w:pPr>
              <w:pStyle w:val="ac"/>
              <w:ind w:firstLine="708"/>
              <w:jc w:val="both"/>
            </w:pPr>
            <w:r>
              <w:t>2029 год – 64,00 тыс. рублей</w:t>
            </w:r>
          </w:p>
          <w:p w:rsidR="00207399" w:rsidRDefault="00207399" w:rsidP="00207399">
            <w:pPr>
              <w:pStyle w:val="ac"/>
              <w:ind w:firstLine="708"/>
              <w:jc w:val="both"/>
            </w:pPr>
            <w:r>
              <w:t>2030 год – 64,00 тыс. рублей</w:t>
            </w:r>
          </w:p>
          <w:p w:rsidR="00207399" w:rsidRDefault="00207399" w:rsidP="00207399">
            <w:pPr>
              <w:pStyle w:val="ac"/>
              <w:ind w:firstLine="708"/>
              <w:jc w:val="both"/>
            </w:pPr>
            <w: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7169" w:type="dxa"/>
            <w:tcBorders>
              <w:top w:val="single" w:sz="4" w:space="0" w:color="000000"/>
              <w:left w:val="single" w:sz="4" w:space="0" w:color="000000"/>
              <w:bottom w:val="single" w:sz="4" w:space="0" w:color="000000"/>
              <w:right w:val="single" w:sz="4" w:space="0" w:color="000000"/>
            </w:tcBorders>
          </w:tcPr>
          <w:p w:rsidR="00207399" w:rsidRDefault="00207399" w:rsidP="00207399">
            <w:pPr>
              <w:pStyle w:val="af4"/>
              <w:snapToGrid w:val="0"/>
              <w:spacing w:before="40" w:after="40"/>
              <w:jc w:val="both"/>
              <w:rPr>
                <w:sz w:val="28"/>
                <w:szCs w:val="28"/>
              </w:rPr>
            </w:pPr>
            <w:r>
              <w:rPr>
                <w:sz w:val="28"/>
                <w:szCs w:val="28"/>
              </w:rPr>
              <w:t>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гражданской обороне; обеспечению первичных мер пожарной безопасности на территории Нижнекисляйского городского поселения. Приведение в соответствие с действующим законодательством документов территориального планирования муниципального образования, 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 согласно земельного законодательства. Защита населения от эпидемий природного характера, повышение качества и безопасности проживания и отдыха в Нижнекисляйском городском поселении</w:t>
            </w:r>
          </w:p>
        </w:tc>
      </w:tr>
    </w:tbl>
    <w:p w:rsidR="00207399" w:rsidRDefault="00207399" w:rsidP="00207399">
      <w:pPr>
        <w:snapToGrid w:val="0"/>
        <w:ind w:hanging="360"/>
        <w:jc w:val="center"/>
        <w:rPr>
          <w:b/>
          <w:bCs/>
          <w:iCs/>
          <w:sz w:val="28"/>
          <w:szCs w:val="28"/>
        </w:rPr>
      </w:pPr>
    </w:p>
    <w:p w:rsidR="00207399" w:rsidRDefault="00207399" w:rsidP="00207399">
      <w:pPr>
        <w:snapToGrid w:val="0"/>
        <w:ind w:hanging="360"/>
        <w:jc w:val="center"/>
        <w:rPr>
          <w:b/>
          <w:bCs/>
          <w:iCs/>
          <w:sz w:val="28"/>
          <w:szCs w:val="28"/>
        </w:rPr>
      </w:pPr>
      <w:r>
        <w:rPr>
          <w:b/>
          <w:bCs/>
          <w:iCs/>
          <w:sz w:val="28"/>
          <w:szCs w:val="28"/>
        </w:rPr>
        <w:t>2. Характеристика сферы реализации подпрограммы.</w:t>
      </w:r>
    </w:p>
    <w:p w:rsidR="00207399" w:rsidRDefault="00207399" w:rsidP="00207399">
      <w:pPr>
        <w:snapToGrid w:val="0"/>
        <w:ind w:hanging="360"/>
        <w:jc w:val="center"/>
        <w:rPr>
          <w:b/>
          <w:bCs/>
          <w:iCs/>
          <w:sz w:val="28"/>
          <w:szCs w:val="28"/>
        </w:rPr>
      </w:pPr>
    </w:p>
    <w:p w:rsidR="00207399" w:rsidRDefault="00207399" w:rsidP="00207399">
      <w:pPr>
        <w:snapToGrid w:val="0"/>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участие в предупреждении и ликвидации последствий чрезвычайных ситуаций, участие в профилактике терроризма и экстремизма, обеспечение первичных мер пожарной безопасности в границах поселения.</w:t>
      </w:r>
    </w:p>
    <w:p w:rsidR="00207399" w:rsidRDefault="00207399" w:rsidP="00207399">
      <w:pPr>
        <w:pStyle w:val="af8"/>
        <w:rPr>
          <w:szCs w:val="28"/>
        </w:rPr>
      </w:pPr>
      <w:r>
        <w:tab/>
      </w:r>
      <w:r>
        <w:rPr>
          <w:szCs w:val="28"/>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w:t>
      </w:r>
    </w:p>
    <w:p w:rsidR="00207399" w:rsidRDefault="00207399" w:rsidP="00207399">
      <w:pPr>
        <w:pStyle w:val="af8"/>
        <w:rPr>
          <w:szCs w:val="28"/>
        </w:rPr>
      </w:pPr>
      <w:r>
        <w:rPr>
          <w:szCs w:val="28"/>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Нижнекисляйского городского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207399" w:rsidRDefault="00207399" w:rsidP="00207399">
      <w:pPr>
        <w:pStyle w:val="af8"/>
        <w:rPr>
          <w:szCs w:val="28"/>
        </w:rPr>
      </w:pPr>
      <w:r>
        <w:rPr>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207399" w:rsidRDefault="00207399" w:rsidP="00207399">
      <w:pPr>
        <w:pStyle w:val="af8"/>
        <w:rPr>
          <w:szCs w:val="28"/>
        </w:rPr>
      </w:pPr>
      <w:r>
        <w:rPr>
          <w:szCs w:val="28"/>
        </w:rPr>
        <w:t>На сегодняшний день потенциальными источниками чрезвычайных ситуаций на территории городского поселения  являются:</w:t>
      </w:r>
    </w:p>
    <w:p w:rsidR="00207399" w:rsidRDefault="00207399" w:rsidP="00207399">
      <w:pPr>
        <w:pStyle w:val="af8"/>
        <w:rPr>
          <w:szCs w:val="28"/>
        </w:rPr>
      </w:pPr>
      <w:r>
        <w:rPr>
          <w:szCs w:val="28"/>
        </w:rPr>
        <w:t>а) Потенциально-опасные объекты (Котельные, АЗС).</w:t>
      </w:r>
    </w:p>
    <w:p w:rsidR="00207399" w:rsidRDefault="00207399" w:rsidP="00207399">
      <w:pPr>
        <w:pStyle w:val="af8"/>
        <w:rPr>
          <w:szCs w:val="28"/>
        </w:rPr>
      </w:pPr>
      <w:r>
        <w:rPr>
          <w:szCs w:val="28"/>
        </w:rPr>
        <w:t>б) Лесной массив.</w:t>
      </w:r>
    </w:p>
    <w:p w:rsidR="00207399" w:rsidRDefault="00207399" w:rsidP="00207399">
      <w:pPr>
        <w:pStyle w:val="af8"/>
        <w:rPr>
          <w:szCs w:val="28"/>
        </w:rPr>
      </w:pPr>
      <w:r>
        <w:rPr>
          <w:szCs w:val="28"/>
        </w:rPr>
        <w:t>в) Река Битюг, создающая угрозу затопления в паводковый период и период ливневых дождей.</w:t>
      </w:r>
    </w:p>
    <w:p w:rsidR="00207399" w:rsidRDefault="00207399" w:rsidP="00207399">
      <w:pPr>
        <w:pStyle w:val="af8"/>
        <w:rPr>
          <w:szCs w:val="28"/>
        </w:rPr>
      </w:pPr>
      <w:r>
        <w:rPr>
          <w:szCs w:val="28"/>
        </w:rPr>
        <w:t>г) Коммунально-энергетического хозяйство (в связи с большим износом коммунальных сетей).</w:t>
      </w:r>
    </w:p>
    <w:p w:rsidR="00207399" w:rsidRDefault="00207399" w:rsidP="00207399">
      <w:pPr>
        <w:pStyle w:val="af8"/>
        <w:rPr>
          <w:szCs w:val="28"/>
        </w:rPr>
      </w:pPr>
      <w:r>
        <w:rPr>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207399" w:rsidRDefault="00207399" w:rsidP="00207399">
      <w:pPr>
        <w:pStyle w:val="af8"/>
        <w:rPr>
          <w:szCs w:val="28"/>
        </w:rPr>
      </w:pPr>
      <w:r>
        <w:rPr>
          <w:szCs w:val="28"/>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207399" w:rsidRDefault="00207399" w:rsidP="00207399">
      <w:pPr>
        <w:pStyle w:val="af8"/>
        <w:rPr>
          <w:szCs w:val="28"/>
        </w:rPr>
      </w:pPr>
      <w:r>
        <w:rPr>
          <w:szCs w:val="28"/>
        </w:rPr>
        <w:t>При применении программно-целевого метода осуществляются:</w:t>
      </w:r>
    </w:p>
    <w:p w:rsidR="00207399" w:rsidRDefault="00207399" w:rsidP="00207399">
      <w:pPr>
        <w:pStyle w:val="af8"/>
        <w:rPr>
          <w:szCs w:val="28"/>
        </w:rPr>
      </w:pPr>
      <w:r>
        <w:rPr>
          <w:szCs w:val="28"/>
        </w:rPr>
        <w:t>-  информационная поддержка и создание инфраструктуры для ситуационного анализа рисков чрезвычайных ситуаций;</w:t>
      </w:r>
    </w:p>
    <w:p w:rsidR="00207399" w:rsidRDefault="00207399" w:rsidP="00207399">
      <w:pPr>
        <w:pStyle w:val="af8"/>
        <w:rPr>
          <w:szCs w:val="28"/>
        </w:rPr>
      </w:pPr>
      <w:r>
        <w:rPr>
          <w:szCs w:val="28"/>
        </w:rPr>
        <w:t>-  координация действий по поддержанию в необходимой готовности сил и средств реагирования на возможные чрезвычайные ситуации;</w:t>
      </w:r>
    </w:p>
    <w:p w:rsidR="00207399" w:rsidRDefault="00207399" w:rsidP="00207399">
      <w:pPr>
        <w:pStyle w:val="af8"/>
        <w:snapToGrid w:val="0"/>
        <w:spacing w:line="100" w:lineRule="atLeast"/>
        <w:rPr>
          <w:szCs w:val="28"/>
        </w:rPr>
      </w:pPr>
      <w:r>
        <w:rPr>
          <w:szCs w:val="28"/>
        </w:rPr>
        <w:lastRenderedPageBreak/>
        <w:t>-  реализация комплекса практических мер, снижающих угрозу возникновения чрезвычайных ситуаций.</w:t>
      </w:r>
    </w:p>
    <w:p w:rsidR="00207399" w:rsidRDefault="00207399" w:rsidP="00207399">
      <w:pPr>
        <w:pStyle w:val="af8"/>
        <w:snapToGrid w:val="0"/>
        <w:spacing w:line="100" w:lineRule="atLeast"/>
        <w:rPr>
          <w:szCs w:val="28"/>
        </w:rPr>
      </w:pPr>
      <w:r>
        <w:rPr>
          <w:szCs w:val="28"/>
        </w:rPr>
        <w:t>Нижнекисляйское городское поселение граничит на севере, западе и юго-западе с Бобровским районом, на востоке – с Гвазденским и Козловским сельскими поселениями Бутурлиновского муниципального района, на северо-востоке – с Карайчевским сельским поселением Бутурлиновского муниципального района, на юге – с Пузевским сельским поселением</w:t>
      </w:r>
      <w:r w:rsidRPr="00507406">
        <w:rPr>
          <w:szCs w:val="28"/>
        </w:rPr>
        <w:t xml:space="preserve"> </w:t>
      </w:r>
      <w:r>
        <w:rPr>
          <w:szCs w:val="28"/>
        </w:rPr>
        <w:t>Бутурлиновского муниципального района и Павловским районом , Бобровским районом.</w:t>
      </w:r>
    </w:p>
    <w:p w:rsidR="00207399" w:rsidRDefault="00207399" w:rsidP="00207399">
      <w:pPr>
        <w:pStyle w:val="af8"/>
        <w:snapToGrid w:val="0"/>
        <w:spacing w:line="100" w:lineRule="atLeast"/>
        <w:rPr>
          <w:szCs w:val="28"/>
        </w:rPr>
      </w:pPr>
      <w:r>
        <w:rPr>
          <w:szCs w:val="28"/>
        </w:rPr>
        <w:tab/>
        <w:t>Площадь территории Нижнекисляйского городского поселения составляет 14,133 тыс. га, из них:</w:t>
      </w:r>
    </w:p>
    <w:p w:rsidR="00207399" w:rsidRDefault="00207399" w:rsidP="004C205C">
      <w:pPr>
        <w:pStyle w:val="af8"/>
        <w:numPr>
          <w:ilvl w:val="0"/>
          <w:numId w:val="11"/>
        </w:numPr>
        <w:suppressAutoHyphens/>
        <w:snapToGrid w:val="0"/>
        <w:spacing w:line="100" w:lineRule="atLeast"/>
        <w:rPr>
          <w:szCs w:val="28"/>
        </w:rPr>
      </w:pPr>
      <w:r>
        <w:rPr>
          <w:szCs w:val="28"/>
        </w:rPr>
        <w:t>Земли сельскохозяйственного назначения 8,491 тыс. га, 60,1 %.</w:t>
      </w:r>
    </w:p>
    <w:p w:rsidR="00207399" w:rsidRDefault="00207399" w:rsidP="004C205C">
      <w:pPr>
        <w:pStyle w:val="af8"/>
        <w:numPr>
          <w:ilvl w:val="0"/>
          <w:numId w:val="11"/>
        </w:numPr>
        <w:suppressAutoHyphens/>
        <w:snapToGrid w:val="0"/>
        <w:spacing w:line="100" w:lineRule="atLeast"/>
        <w:rPr>
          <w:szCs w:val="28"/>
        </w:rPr>
      </w:pPr>
      <w:r>
        <w:rPr>
          <w:szCs w:val="28"/>
        </w:rPr>
        <w:t>Земли населенных пунктов 1,503 тыс. га, 10,6%.</w:t>
      </w:r>
    </w:p>
    <w:p w:rsidR="00207399" w:rsidRDefault="00207399" w:rsidP="004C205C">
      <w:pPr>
        <w:pStyle w:val="af8"/>
        <w:numPr>
          <w:ilvl w:val="0"/>
          <w:numId w:val="11"/>
        </w:numPr>
        <w:suppressAutoHyphens/>
        <w:snapToGrid w:val="0"/>
        <w:spacing w:line="100" w:lineRule="atLeast"/>
        <w:rPr>
          <w:szCs w:val="28"/>
        </w:rPr>
      </w:pPr>
      <w:r>
        <w:rPr>
          <w:szCs w:val="28"/>
        </w:rPr>
        <w:t xml:space="preserve">Земли </w:t>
      </w:r>
      <w:r w:rsidRPr="00B97AF3">
        <w:rPr>
          <w:szCs w:val="28"/>
        </w:rPr>
        <w:t>промышленности, транспорта, связи, энергетики, обороны</w:t>
      </w:r>
      <w:r>
        <w:rPr>
          <w:szCs w:val="28"/>
        </w:rPr>
        <w:t xml:space="preserve"> 0,124тыс. га, 0,9 %.</w:t>
      </w:r>
    </w:p>
    <w:p w:rsidR="00207399" w:rsidRDefault="00207399" w:rsidP="004C205C">
      <w:pPr>
        <w:pStyle w:val="af8"/>
        <w:numPr>
          <w:ilvl w:val="0"/>
          <w:numId w:val="11"/>
        </w:numPr>
        <w:suppressAutoHyphens/>
        <w:snapToGrid w:val="0"/>
        <w:spacing w:line="100" w:lineRule="atLeast"/>
        <w:rPr>
          <w:szCs w:val="28"/>
        </w:rPr>
      </w:pPr>
      <w:r>
        <w:rPr>
          <w:szCs w:val="28"/>
        </w:rPr>
        <w:t>Земли лесного фонда 2,9 тыс. га, 20,5 %.</w:t>
      </w:r>
    </w:p>
    <w:p w:rsidR="00207399" w:rsidRDefault="00207399" w:rsidP="00207399">
      <w:pPr>
        <w:snapToGrid w:val="0"/>
        <w:jc w:val="both"/>
        <w:rPr>
          <w:sz w:val="28"/>
          <w:szCs w:val="28"/>
        </w:rPr>
      </w:pPr>
      <w:r>
        <w:rPr>
          <w:sz w:val="28"/>
          <w:szCs w:val="28"/>
        </w:rPr>
        <w:tab/>
        <w:t xml:space="preserve">Реализация подпрограммы будет содействовать приведению в соответствие с требованиями земельного законодательства земельных отношений в городском поселении, направленных на обеспечение эффективного и рационального использования земель. </w:t>
      </w:r>
      <w:r>
        <w:rPr>
          <w:sz w:val="28"/>
        </w:rPr>
        <w:t>В Нижнекисляйском городском поселении</w:t>
      </w:r>
      <w:r w:rsidRPr="009912A7">
        <w:rPr>
          <w:sz w:val="28"/>
        </w:rPr>
        <w:t xml:space="preserve"> для массового отдыха</w:t>
      </w:r>
      <w:r>
        <w:rPr>
          <w:sz w:val="28"/>
        </w:rPr>
        <w:t xml:space="preserve"> населения организован муниципальный пляж</w:t>
      </w:r>
      <w:r w:rsidRPr="009912A7">
        <w:rPr>
          <w:sz w:val="28"/>
        </w:rPr>
        <w:t>. Нали</w:t>
      </w:r>
      <w:r>
        <w:rPr>
          <w:sz w:val="28"/>
        </w:rPr>
        <w:t>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 опасность вспышек эпидемий.</w:t>
      </w:r>
    </w:p>
    <w:p w:rsidR="00207399" w:rsidRDefault="00207399" w:rsidP="00207399">
      <w:pPr>
        <w:pStyle w:val="af8"/>
        <w:rPr>
          <w:szCs w:val="28"/>
        </w:rPr>
      </w:pPr>
    </w:p>
    <w:p w:rsidR="00207399" w:rsidRDefault="00207399" w:rsidP="00207399">
      <w:pPr>
        <w:jc w:val="center"/>
        <w:rPr>
          <w:b/>
          <w:bCs/>
          <w:sz w:val="28"/>
          <w:szCs w:val="28"/>
        </w:rPr>
      </w:pPr>
      <w:r>
        <w:rPr>
          <w:b/>
          <w:bCs/>
          <w:sz w:val="28"/>
          <w:szCs w:val="28"/>
        </w:rPr>
        <w:t>3. Цели, задачи и сроки реализации подпрограммы.</w:t>
      </w:r>
    </w:p>
    <w:p w:rsidR="00207399" w:rsidRDefault="00207399" w:rsidP="00207399">
      <w:pPr>
        <w:jc w:val="center"/>
        <w:rPr>
          <w:b/>
          <w:bCs/>
          <w:sz w:val="28"/>
          <w:szCs w:val="28"/>
        </w:rPr>
      </w:pPr>
    </w:p>
    <w:p w:rsidR="00207399" w:rsidRDefault="00207399" w:rsidP="00207399">
      <w:pPr>
        <w:pStyle w:val="af8"/>
        <w:rPr>
          <w:szCs w:val="28"/>
        </w:rPr>
      </w:pPr>
      <w:r>
        <w:rPr>
          <w:szCs w:val="28"/>
        </w:rPr>
        <w:tab/>
        <w:t>Основными целями подпрограммы являются: обеспечение первичных мер пожарной безопасности в границах городского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207399" w:rsidRDefault="00207399" w:rsidP="00207399">
      <w:pPr>
        <w:pStyle w:val="af8"/>
        <w:rPr>
          <w:szCs w:val="28"/>
        </w:rPr>
      </w:pPr>
      <w:r>
        <w:rPr>
          <w:szCs w:val="28"/>
        </w:rPr>
        <w:t>Для достижения поставленной цели предполагается решение ряда первоочередных задач:</w:t>
      </w:r>
    </w:p>
    <w:p w:rsidR="00207399" w:rsidRDefault="00207399" w:rsidP="00207399">
      <w:pPr>
        <w:pStyle w:val="af8"/>
        <w:rPr>
          <w:szCs w:val="28"/>
        </w:rPr>
      </w:pPr>
      <w:r>
        <w:rPr>
          <w:szCs w:val="28"/>
        </w:rPr>
        <w:t>-  развитие системы связи и оповещения;</w:t>
      </w:r>
    </w:p>
    <w:p w:rsidR="00207399" w:rsidRDefault="00207399" w:rsidP="00207399">
      <w:pPr>
        <w:pStyle w:val="af8"/>
        <w:rPr>
          <w:szCs w:val="28"/>
        </w:rPr>
      </w:pPr>
      <w:r>
        <w:rPr>
          <w:szCs w:val="28"/>
        </w:rPr>
        <w:t>-  создание и содержание в целях гражданской обороны материально-технических запасов, продовольственных, медицинских и иных средств;</w:t>
      </w:r>
    </w:p>
    <w:p w:rsidR="00207399" w:rsidRDefault="00207399" w:rsidP="00207399">
      <w:pPr>
        <w:pStyle w:val="af8"/>
        <w:rPr>
          <w:szCs w:val="28"/>
        </w:rPr>
      </w:pPr>
      <w:r>
        <w:rPr>
          <w:szCs w:val="28"/>
        </w:rPr>
        <w:t>-  повышение готовности сил и средств муниципального образования к проведению аварийно-спасательных и других неотложных работ в случае воз</w:t>
      </w:r>
      <w:r>
        <w:rPr>
          <w:szCs w:val="28"/>
        </w:rPr>
        <w:softHyphen/>
        <w:t>никновения ЧС природного и техногенного характера;</w:t>
      </w:r>
    </w:p>
    <w:p w:rsidR="00207399" w:rsidRDefault="00207399" w:rsidP="00207399">
      <w:pPr>
        <w:pStyle w:val="af8"/>
        <w:rPr>
          <w:szCs w:val="28"/>
        </w:rPr>
      </w:pPr>
      <w:r>
        <w:rPr>
          <w:szCs w:val="28"/>
        </w:rPr>
        <w:lastRenderedPageBreak/>
        <w:t>-  пропаганда знаний в области защиты населения и территорий от ЧС , способам защиты и действиям при пожаре на территории городского поселения.</w:t>
      </w:r>
    </w:p>
    <w:p w:rsidR="00207399" w:rsidRDefault="00207399" w:rsidP="00207399">
      <w:pPr>
        <w:pStyle w:val="af8"/>
        <w:snapToGrid w:val="0"/>
        <w:spacing w:line="100" w:lineRule="atLeast"/>
        <w:rPr>
          <w:szCs w:val="28"/>
        </w:rPr>
      </w:pPr>
      <w:r>
        <w:rPr>
          <w:szCs w:val="28"/>
        </w:rPr>
        <w:t>совершенствование и развитие системы землеустройства и землепользования в Нижнекисляйском городском поселении.</w:t>
      </w:r>
    </w:p>
    <w:p w:rsidR="00207399" w:rsidRDefault="00207399" w:rsidP="00207399">
      <w:pPr>
        <w:snapToGrid w:val="0"/>
        <w:jc w:val="both"/>
        <w:rPr>
          <w:sz w:val="28"/>
          <w:szCs w:val="28"/>
        </w:rPr>
      </w:pPr>
      <w:r>
        <w:rPr>
          <w:sz w:val="28"/>
          <w:szCs w:val="28"/>
        </w:rPr>
        <w:tab/>
        <w:t>В целях совершенствования и развития системы землеустройства и землепользования в городском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органов местного самоуправления необходимо решение следующих задач:</w:t>
      </w:r>
    </w:p>
    <w:p w:rsidR="00207399" w:rsidRDefault="00207399" w:rsidP="00207399">
      <w:pPr>
        <w:pStyle w:val="af8"/>
        <w:rPr>
          <w:szCs w:val="28"/>
        </w:rPr>
      </w:pPr>
      <w:r>
        <w:rPr>
          <w:szCs w:val="28"/>
        </w:rPr>
        <w:t>- оформление права собственности на земельные участки под объектами недвижимости, находящимися в собственности Нижнекисляйского городского поселения;</w:t>
      </w:r>
    </w:p>
    <w:p w:rsidR="00207399" w:rsidRDefault="00207399" w:rsidP="00207399">
      <w:pPr>
        <w:pStyle w:val="af8"/>
        <w:rPr>
          <w:szCs w:val="28"/>
        </w:rPr>
      </w:pPr>
      <w:r>
        <w:rPr>
          <w:szCs w:val="28"/>
        </w:rPr>
        <w:t>- организация  взаимодействия между администрацией Нижнекисляйского городского поселения и предприятиями, организациями и учреждениями при решении вопросов землеустройства и землепользования в городском поселении;</w:t>
      </w:r>
    </w:p>
    <w:p w:rsidR="00207399" w:rsidRDefault="00207399" w:rsidP="00207399">
      <w:pPr>
        <w:pStyle w:val="af8"/>
        <w:rPr>
          <w:szCs w:val="28"/>
        </w:rPr>
      </w:pPr>
      <w:r>
        <w:rPr>
          <w:szCs w:val="28"/>
        </w:rPr>
        <w:t>- улучшение внешнего вида, санитарного состояния, использования земельных участков каждого населенного пункта;</w:t>
      </w:r>
    </w:p>
    <w:p w:rsidR="00207399" w:rsidRDefault="00207399" w:rsidP="00207399">
      <w:pPr>
        <w:pStyle w:val="af8"/>
        <w:rPr>
          <w:szCs w:val="28"/>
        </w:rPr>
      </w:pPr>
      <w:r>
        <w:rPr>
          <w:szCs w:val="28"/>
        </w:rPr>
        <w:t>-предотвращение загрязнения, захламления земель, других негативных воздействий  хозяйственной деятельности;</w:t>
      </w:r>
    </w:p>
    <w:p w:rsidR="00207399" w:rsidRDefault="00207399" w:rsidP="00207399">
      <w:pPr>
        <w:pStyle w:val="af8"/>
        <w:rPr>
          <w:szCs w:val="28"/>
        </w:rPr>
      </w:pPr>
      <w:r>
        <w:rPr>
          <w:szCs w:val="28"/>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207399" w:rsidRDefault="00207399" w:rsidP="00207399">
      <w:pPr>
        <w:pStyle w:val="af8"/>
        <w:rPr>
          <w:szCs w:val="28"/>
        </w:rPr>
      </w:pPr>
      <w:r>
        <w:rPr>
          <w:szCs w:val="28"/>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07399" w:rsidRDefault="00207399" w:rsidP="00207399">
      <w:pPr>
        <w:snapToGrid w:val="0"/>
        <w:jc w:val="both"/>
        <w:rPr>
          <w:sz w:val="28"/>
          <w:szCs w:val="28"/>
        </w:rPr>
      </w:pPr>
      <w:r>
        <w:rPr>
          <w:sz w:val="28"/>
          <w:szCs w:val="28"/>
        </w:rPr>
        <w:t>-привлечение жителей к участию в решении проблем землепользования и землеустройства;</w:t>
      </w:r>
    </w:p>
    <w:p w:rsidR="00207399" w:rsidRDefault="00207399" w:rsidP="00207399">
      <w:pPr>
        <w:snapToGrid w:val="0"/>
        <w:jc w:val="both"/>
        <w:rPr>
          <w:sz w:val="28"/>
          <w:szCs w:val="28"/>
        </w:rPr>
      </w:pPr>
      <w:r>
        <w:rPr>
          <w:sz w:val="28"/>
          <w:szCs w:val="28"/>
        </w:rPr>
        <w:t>-обеспечение санитарно-эпидемиологического благополучия на территории  поселения;</w:t>
      </w:r>
    </w:p>
    <w:p w:rsidR="00207399" w:rsidRDefault="00207399" w:rsidP="00207399">
      <w:pPr>
        <w:pStyle w:val="af8"/>
        <w:snapToGrid w:val="0"/>
        <w:spacing w:line="100" w:lineRule="atLeast"/>
        <w:rPr>
          <w:szCs w:val="28"/>
        </w:rPr>
      </w:pPr>
      <w:r>
        <w:rPr>
          <w:szCs w:val="28"/>
        </w:rPr>
        <w:t>- проведение мероприятий по предотвращению и борьбе с эпидемиями природного характера.</w:t>
      </w:r>
    </w:p>
    <w:p w:rsidR="00207399" w:rsidRDefault="00207399" w:rsidP="00207399">
      <w:pPr>
        <w:pStyle w:val="af8"/>
        <w:ind w:firstLine="708"/>
        <w:rPr>
          <w:szCs w:val="28"/>
        </w:rPr>
      </w:pPr>
      <w:r>
        <w:rPr>
          <w:szCs w:val="28"/>
        </w:rPr>
        <w:t>Срок реализации подпрограммы - 2023-2030 годы.</w:t>
      </w:r>
    </w:p>
    <w:p w:rsidR="00207399" w:rsidRDefault="00207399" w:rsidP="00207399">
      <w:pPr>
        <w:jc w:val="center"/>
        <w:rPr>
          <w:b/>
          <w:bCs/>
          <w:i/>
          <w:iCs/>
          <w:sz w:val="28"/>
          <w:szCs w:val="28"/>
        </w:rPr>
      </w:pPr>
    </w:p>
    <w:p w:rsidR="00207399" w:rsidRDefault="00207399" w:rsidP="00207399">
      <w:pPr>
        <w:jc w:val="center"/>
        <w:rPr>
          <w:b/>
          <w:bCs/>
          <w:iCs/>
          <w:sz w:val="28"/>
          <w:szCs w:val="28"/>
        </w:rPr>
      </w:pPr>
      <w:r>
        <w:rPr>
          <w:b/>
          <w:bCs/>
          <w:iCs/>
          <w:sz w:val="28"/>
          <w:szCs w:val="28"/>
        </w:rPr>
        <w:t>4. Характеристика основных мероприятий подпрограммы.</w:t>
      </w:r>
    </w:p>
    <w:p w:rsidR="00207399" w:rsidRDefault="00207399" w:rsidP="00207399">
      <w:pPr>
        <w:jc w:val="center"/>
        <w:rPr>
          <w:b/>
          <w:bCs/>
          <w:iCs/>
          <w:sz w:val="28"/>
          <w:szCs w:val="28"/>
        </w:rPr>
      </w:pPr>
    </w:p>
    <w:p w:rsidR="00207399" w:rsidRDefault="00207399" w:rsidP="00207399">
      <w:pPr>
        <w:jc w:val="both"/>
        <w:rPr>
          <w:sz w:val="28"/>
          <w:szCs w:val="28"/>
        </w:rPr>
      </w:pPr>
      <w:r>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207399" w:rsidRDefault="00207399" w:rsidP="00207399">
      <w:pPr>
        <w:pStyle w:val="af8"/>
        <w:rPr>
          <w:szCs w:val="28"/>
        </w:rPr>
      </w:pPr>
      <w:r>
        <w:rPr>
          <w:szCs w:val="28"/>
        </w:rPr>
        <w:t>1. Опубликование статей, материалов, информирующих на селение городского поселения о действиях в случае возникновения чрезвычайных ситуаций, пожаров.</w:t>
      </w:r>
    </w:p>
    <w:p w:rsidR="00207399" w:rsidRDefault="00207399" w:rsidP="00207399">
      <w:pPr>
        <w:pStyle w:val="af8"/>
        <w:rPr>
          <w:szCs w:val="28"/>
        </w:rPr>
      </w:pPr>
      <w:r>
        <w:rPr>
          <w:szCs w:val="28"/>
        </w:rPr>
        <w:t>2. Развитие  системы оповещения населения.</w:t>
      </w:r>
    </w:p>
    <w:p w:rsidR="00207399" w:rsidRDefault="00207399" w:rsidP="00207399">
      <w:pPr>
        <w:pStyle w:val="af8"/>
        <w:rPr>
          <w:szCs w:val="28"/>
        </w:rPr>
      </w:pPr>
      <w:r>
        <w:rPr>
          <w:szCs w:val="28"/>
        </w:rPr>
        <w:t>3. Создание запасов средств индивидуальной защиты.</w:t>
      </w:r>
    </w:p>
    <w:p w:rsidR="00207399" w:rsidRDefault="00207399" w:rsidP="00207399">
      <w:pPr>
        <w:pStyle w:val="af8"/>
        <w:rPr>
          <w:szCs w:val="28"/>
        </w:rPr>
      </w:pPr>
      <w:r>
        <w:rPr>
          <w:szCs w:val="28"/>
        </w:rPr>
        <w:lastRenderedPageBreak/>
        <w:t>4. Создание и содержание в целях гражданской обороны материально-технических запасов, продовольственных, медицинских и иных средств.</w:t>
      </w:r>
    </w:p>
    <w:p w:rsidR="00207399" w:rsidRDefault="00207399" w:rsidP="00207399">
      <w:pPr>
        <w:pStyle w:val="af8"/>
        <w:rPr>
          <w:szCs w:val="28"/>
        </w:rPr>
      </w:pPr>
      <w:r>
        <w:rPr>
          <w:szCs w:val="28"/>
        </w:rPr>
        <w:t>5. Контроль технического состояния пожарных гидрантов.</w:t>
      </w:r>
    </w:p>
    <w:p w:rsidR="00207399" w:rsidRDefault="00207399" w:rsidP="00207399">
      <w:pPr>
        <w:pStyle w:val="af8"/>
        <w:rPr>
          <w:szCs w:val="28"/>
        </w:rPr>
      </w:pPr>
      <w:r>
        <w:rPr>
          <w:szCs w:val="28"/>
        </w:rPr>
        <w:t>6. Деятельность добровольной пожарной дружины на территории городского поселения.</w:t>
      </w:r>
    </w:p>
    <w:p w:rsidR="00207399" w:rsidRDefault="00207399" w:rsidP="00207399">
      <w:pPr>
        <w:pStyle w:val="af8"/>
        <w:rPr>
          <w:szCs w:val="28"/>
        </w:rPr>
      </w:pPr>
      <w:r>
        <w:rPr>
          <w:szCs w:val="28"/>
        </w:rPr>
        <w:t>7. Выполнение противопожарных мероприятий на объектах с массовым пребыванием людей.</w:t>
      </w:r>
    </w:p>
    <w:p w:rsidR="00207399" w:rsidRDefault="00207399" w:rsidP="00207399">
      <w:pPr>
        <w:pStyle w:val="af8"/>
        <w:rPr>
          <w:szCs w:val="28"/>
        </w:rPr>
      </w:pPr>
      <w:r>
        <w:rPr>
          <w:szCs w:val="28"/>
        </w:rPr>
        <w:t>8. Изготовление информационных стендов по профилактике пожаров по причине неосторожного обращение с огнем на территории городского поселения.</w:t>
      </w:r>
    </w:p>
    <w:p w:rsidR="00207399" w:rsidRDefault="00207399" w:rsidP="00207399">
      <w:pPr>
        <w:pStyle w:val="af8"/>
        <w:rPr>
          <w:szCs w:val="28"/>
        </w:rPr>
      </w:pPr>
      <w:r>
        <w:rPr>
          <w:szCs w:val="28"/>
        </w:rPr>
        <w:t>9. Профилактика преступности, терроризма и экстремизма на территории городского поселения.</w:t>
      </w:r>
    </w:p>
    <w:p w:rsidR="00207399" w:rsidRDefault="00207399" w:rsidP="00207399">
      <w:pPr>
        <w:pStyle w:val="af8"/>
        <w:rPr>
          <w:szCs w:val="28"/>
        </w:rPr>
      </w:pPr>
      <w:r>
        <w:rPr>
          <w:szCs w:val="28"/>
        </w:rPr>
        <w:t>10. Межевание земельных участков и постановка на государственный кадастровый учет для оформления права собственности на земельные участки, находящимися в муниципальной собственности Нижнекисляйского городского поселения, приведение в соответствие с действующим законодательством документов территориального планирования муниципального образования.</w:t>
      </w:r>
    </w:p>
    <w:p w:rsidR="00207399" w:rsidRPr="00AB6DEC" w:rsidRDefault="00207399" w:rsidP="00207399">
      <w:pPr>
        <w:pStyle w:val="af8"/>
        <w:rPr>
          <w:szCs w:val="28"/>
        </w:rPr>
      </w:pPr>
      <w:r w:rsidRPr="00AB6DEC">
        <w:rPr>
          <w:szCs w:val="28"/>
        </w:rPr>
        <w:t xml:space="preserve">11. </w:t>
      </w:r>
      <w:r>
        <w:rPr>
          <w:szCs w:val="28"/>
        </w:rPr>
        <w:t>Предупреждение и борьба</w:t>
      </w:r>
      <w:r w:rsidRPr="00AB6DEC">
        <w:rPr>
          <w:szCs w:val="28"/>
        </w:rPr>
        <w:t xml:space="preserve"> с эпидемиями природного характера.</w:t>
      </w:r>
    </w:p>
    <w:p w:rsidR="00207399" w:rsidRDefault="00207399" w:rsidP="00207399">
      <w:pPr>
        <w:pStyle w:val="af8"/>
        <w:rPr>
          <w:szCs w:val="28"/>
        </w:rPr>
      </w:pPr>
    </w:p>
    <w:p w:rsidR="00207399" w:rsidRDefault="00207399" w:rsidP="00207399">
      <w:pPr>
        <w:jc w:val="center"/>
        <w:rPr>
          <w:b/>
          <w:bCs/>
          <w:iCs/>
          <w:sz w:val="28"/>
          <w:szCs w:val="28"/>
        </w:rPr>
      </w:pPr>
      <w:r>
        <w:rPr>
          <w:b/>
          <w:bCs/>
          <w:iCs/>
          <w:sz w:val="28"/>
          <w:szCs w:val="28"/>
        </w:rPr>
        <w:t>5. Финансовое обеспечение подпрограммы.</w:t>
      </w:r>
    </w:p>
    <w:p w:rsidR="00207399" w:rsidRDefault="00207399" w:rsidP="00207399">
      <w:pPr>
        <w:jc w:val="center"/>
        <w:rPr>
          <w:b/>
          <w:bCs/>
          <w:iCs/>
          <w:sz w:val="28"/>
          <w:szCs w:val="28"/>
        </w:rPr>
      </w:pPr>
    </w:p>
    <w:p w:rsidR="00207399" w:rsidRDefault="00207399" w:rsidP="00207399">
      <w:pPr>
        <w:widowControl w:val="0"/>
        <w:autoSpaceDE w:val="0"/>
        <w:autoSpaceDN w:val="0"/>
        <w:adjustRightInd w:val="0"/>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207399" w:rsidRDefault="00207399" w:rsidP="00207399">
      <w:pPr>
        <w:widowControl w:val="0"/>
        <w:autoSpaceDE w:val="0"/>
        <w:autoSpaceDN w:val="0"/>
        <w:adjustRightInd w:val="0"/>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Нижнекисляйского городского</w:t>
      </w:r>
      <w:r w:rsidRPr="008F25E4">
        <w:rPr>
          <w:sz w:val="28"/>
          <w:szCs w:val="28"/>
        </w:rPr>
        <w:t xml:space="preserve"> поселения</w:t>
      </w:r>
      <w:r>
        <w:rPr>
          <w:sz w:val="28"/>
          <w:szCs w:val="28"/>
        </w:rPr>
        <w:t xml:space="preserve"> и средств областного бюджета.</w:t>
      </w:r>
    </w:p>
    <w:p w:rsidR="00207399" w:rsidRPr="00EE505B" w:rsidRDefault="00207399" w:rsidP="00207399">
      <w:pPr>
        <w:widowControl w:val="0"/>
        <w:shd w:val="clear" w:color="auto" w:fill="FFFFFF"/>
        <w:autoSpaceDE w:val="0"/>
        <w:autoSpaceDN w:val="0"/>
        <w:adjustRightInd w:val="0"/>
        <w:jc w:val="both"/>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524,14 тыс. рублей, из средств областного бюджета – 1,90 тыс. рублей.</w:t>
      </w:r>
    </w:p>
    <w:p w:rsidR="00207399" w:rsidRDefault="00207399" w:rsidP="00207399">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207399" w:rsidRDefault="00207399" w:rsidP="00207399">
      <w:pPr>
        <w:snapToGrid w:val="0"/>
        <w:jc w:val="center"/>
        <w:rPr>
          <w:sz w:val="28"/>
          <w:szCs w:val="28"/>
        </w:rPr>
      </w:pPr>
      <w:r w:rsidRPr="00EE505B">
        <w:rPr>
          <w:sz w:val="28"/>
          <w:szCs w:val="28"/>
        </w:rPr>
        <w:t>по годам составляет</w:t>
      </w:r>
      <w:r>
        <w:rPr>
          <w:sz w:val="28"/>
          <w:szCs w:val="28"/>
        </w:rPr>
        <w:t>:</w:t>
      </w:r>
    </w:p>
    <w:p w:rsidR="00207399" w:rsidRPr="00365BBF" w:rsidRDefault="00207399" w:rsidP="00207399">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207399" w:rsidRPr="000D1DF6" w:rsidTr="00207399">
        <w:tc>
          <w:tcPr>
            <w:tcW w:w="1383" w:type="dxa"/>
            <w:shd w:val="clear" w:color="auto" w:fill="auto"/>
          </w:tcPr>
          <w:p w:rsidR="00207399" w:rsidRPr="000D1DF6" w:rsidRDefault="00207399" w:rsidP="00207399">
            <w:pPr>
              <w:widowControl w:val="0"/>
              <w:autoSpaceDE w:val="0"/>
              <w:autoSpaceDN w:val="0"/>
              <w:adjustRightInd w:val="0"/>
              <w:rPr>
                <w:caps/>
              </w:rPr>
            </w:pPr>
            <w:r w:rsidRPr="000D1DF6">
              <w:rPr>
                <w:caps/>
              </w:rPr>
              <w:t>ГОДЫ</w:t>
            </w:r>
          </w:p>
        </w:tc>
        <w:tc>
          <w:tcPr>
            <w:tcW w:w="2244" w:type="dxa"/>
            <w:shd w:val="clear" w:color="auto" w:fill="auto"/>
          </w:tcPr>
          <w:p w:rsidR="00207399" w:rsidRPr="000D1DF6" w:rsidRDefault="00207399" w:rsidP="00207399">
            <w:pPr>
              <w:widowControl w:val="0"/>
              <w:autoSpaceDE w:val="0"/>
              <w:autoSpaceDN w:val="0"/>
              <w:adjustRightInd w:val="0"/>
              <w:rPr>
                <w:caps/>
              </w:rPr>
            </w:pPr>
            <w:r w:rsidRPr="000D1DF6">
              <w:rPr>
                <w:caps/>
              </w:rPr>
              <w:t>вСЕГО</w:t>
            </w:r>
          </w:p>
        </w:tc>
        <w:tc>
          <w:tcPr>
            <w:tcW w:w="3235" w:type="dxa"/>
            <w:shd w:val="clear" w:color="auto" w:fill="auto"/>
          </w:tcPr>
          <w:p w:rsidR="00207399" w:rsidRPr="00DB30A8" w:rsidRDefault="00207399" w:rsidP="00207399">
            <w:pPr>
              <w:widowControl w:val="0"/>
              <w:autoSpaceDE w:val="0"/>
              <w:autoSpaceDN w:val="0"/>
              <w:adjustRightInd w:val="0"/>
              <w:rPr>
                <w:caps/>
              </w:rPr>
            </w:pPr>
            <w:r w:rsidRPr="00DB30A8">
              <w:rPr>
                <w:caps/>
              </w:rPr>
              <w:t>БЮДЖЕТ ПОСЕЛЕНИЯ</w:t>
            </w:r>
          </w:p>
        </w:tc>
        <w:tc>
          <w:tcPr>
            <w:tcW w:w="2708" w:type="dxa"/>
          </w:tcPr>
          <w:p w:rsidR="00207399" w:rsidRPr="00DB30A8" w:rsidRDefault="00207399" w:rsidP="00207399">
            <w:pPr>
              <w:widowControl w:val="0"/>
              <w:autoSpaceDE w:val="0"/>
              <w:autoSpaceDN w:val="0"/>
              <w:adjustRightInd w:val="0"/>
              <w:rPr>
                <w:caps/>
              </w:rPr>
            </w:pPr>
            <w:r w:rsidRPr="00DB30A8">
              <w:rPr>
                <w:caps/>
                <w:sz w:val="22"/>
                <w:szCs w:val="22"/>
              </w:rPr>
              <w:t>ОБЛАСТНОЙ БЮДЖЕТ</w:t>
            </w:r>
          </w:p>
        </w:tc>
      </w:tr>
      <w:tr w:rsidR="00207399" w:rsidRPr="000D1DF6" w:rsidTr="00207399">
        <w:trPr>
          <w:trHeight w:val="440"/>
        </w:trPr>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23</w:t>
            </w:r>
          </w:p>
        </w:tc>
        <w:tc>
          <w:tcPr>
            <w:tcW w:w="2244" w:type="dxa"/>
            <w:shd w:val="clear" w:color="auto" w:fill="auto"/>
          </w:tcPr>
          <w:p w:rsidR="00207399" w:rsidRDefault="00207399" w:rsidP="00207399">
            <w:pPr>
              <w:jc w:val="center"/>
              <w:rPr>
                <w:color w:val="000000"/>
                <w:sz w:val="28"/>
                <w:szCs w:val="28"/>
              </w:rPr>
            </w:pPr>
            <w:r>
              <w:rPr>
                <w:color w:val="000000"/>
                <w:sz w:val="28"/>
                <w:szCs w:val="28"/>
              </w:rPr>
              <w:t>78,04</w:t>
            </w:r>
          </w:p>
        </w:tc>
        <w:tc>
          <w:tcPr>
            <w:tcW w:w="3235" w:type="dxa"/>
            <w:shd w:val="clear" w:color="auto" w:fill="auto"/>
          </w:tcPr>
          <w:p w:rsidR="00207399" w:rsidRDefault="00207399" w:rsidP="00207399">
            <w:pPr>
              <w:jc w:val="center"/>
              <w:rPr>
                <w:color w:val="000000"/>
                <w:sz w:val="28"/>
                <w:szCs w:val="28"/>
              </w:rPr>
            </w:pPr>
            <w:r>
              <w:rPr>
                <w:color w:val="000000"/>
                <w:sz w:val="28"/>
                <w:szCs w:val="28"/>
              </w:rPr>
              <w:t>76,14</w:t>
            </w:r>
          </w:p>
        </w:tc>
        <w:tc>
          <w:tcPr>
            <w:tcW w:w="2708" w:type="dxa"/>
          </w:tcPr>
          <w:p w:rsidR="00207399" w:rsidRDefault="00207399" w:rsidP="00207399">
            <w:pPr>
              <w:jc w:val="center"/>
              <w:rPr>
                <w:color w:val="000000"/>
                <w:sz w:val="28"/>
                <w:szCs w:val="28"/>
              </w:rPr>
            </w:pPr>
            <w:r>
              <w:rPr>
                <w:color w:val="000000"/>
                <w:sz w:val="28"/>
                <w:szCs w:val="28"/>
              </w:rPr>
              <w:t>1,90</w:t>
            </w:r>
          </w:p>
        </w:tc>
      </w:tr>
      <w:tr w:rsidR="00207399" w:rsidRPr="000D1DF6" w:rsidTr="00207399">
        <w:trPr>
          <w:trHeight w:val="420"/>
        </w:trPr>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24</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2025</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Pr="00211C7F" w:rsidRDefault="00207399" w:rsidP="00207399">
            <w:pPr>
              <w:widowControl w:val="0"/>
              <w:shd w:val="clear" w:color="auto" w:fill="FFFFFF"/>
              <w:autoSpaceDE w:val="0"/>
              <w:autoSpaceDN w:val="0"/>
              <w:adjustRightInd w:val="0"/>
              <w:jc w:val="center"/>
              <w:rPr>
                <w:sz w:val="28"/>
                <w:szCs w:val="28"/>
              </w:rPr>
            </w:pPr>
            <w:r w:rsidRPr="00211C7F">
              <w:rPr>
                <w:sz w:val="28"/>
                <w:szCs w:val="28"/>
              </w:rPr>
              <w:t>202</w:t>
            </w:r>
            <w:r>
              <w:rPr>
                <w:sz w:val="28"/>
                <w:szCs w:val="28"/>
              </w:rPr>
              <w:t>6</w:t>
            </w:r>
          </w:p>
        </w:tc>
        <w:tc>
          <w:tcPr>
            <w:tcW w:w="2244" w:type="dxa"/>
            <w:shd w:val="clear" w:color="auto" w:fill="auto"/>
          </w:tcPr>
          <w:p w:rsidR="00207399" w:rsidRPr="00211C7F"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Pr="00211C7F" w:rsidRDefault="00207399" w:rsidP="00207399">
            <w:pPr>
              <w:jc w:val="center"/>
              <w:rPr>
                <w:color w:val="000000"/>
                <w:sz w:val="28"/>
                <w:szCs w:val="28"/>
              </w:rPr>
            </w:pPr>
            <w:r>
              <w:rPr>
                <w:color w:val="000000"/>
                <w:sz w:val="28"/>
                <w:szCs w:val="28"/>
              </w:rPr>
              <w:t>64,00</w:t>
            </w:r>
          </w:p>
        </w:tc>
        <w:tc>
          <w:tcPr>
            <w:tcW w:w="2708" w:type="dxa"/>
          </w:tcPr>
          <w:p w:rsidR="00207399" w:rsidRPr="00211C7F"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2027</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2028</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Pr="00FE3B2E" w:rsidRDefault="00207399" w:rsidP="00207399">
            <w:pPr>
              <w:widowControl w:val="0"/>
              <w:shd w:val="clear" w:color="auto" w:fill="FFFFFF"/>
              <w:autoSpaceDE w:val="0"/>
              <w:autoSpaceDN w:val="0"/>
              <w:adjustRightInd w:val="0"/>
              <w:jc w:val="center"/>
              <w:rPr>
                <w:sz w:val="28"/>
                <w:szCs w:val="28"/>
              </w:rPr>
            </w:pPr>
            <w:r>
              <w:rPr>
                <w:sz w:val="28"/>
                <w:szCs w:val="28"/>
              </w:rPr>
              <w:t>2029</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r w:rsidR="00207399" w:rsidRPr="000D1DF6" w:rsidTr="00207399">
        <w:tc>
          <w:tcPr>
            <w:tcW w:w="1383" w:type="dxa"/>
            <w:shd w:val="clear" w:color="auto" w:fill="auto"/>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2030</w:t>
            </w:r>
          </w:p>
        </w:tc>
        <w:tc>
          <w:tcPr>
            <w:tcW w:w="2244" w:type="dxa"/>
            <w:shd w:val="clear" w:color="auto" w:fill="auto"/>
          </w:tcPr>
          <w:p w:rsidR="00207399" w:rsidRDefault="00207399" w:rsidP="00207399">
            <w:pPr>
              <w:jc w:val="center"/>
              <w:rPr>
                <w:color w:val="000000"/>
                <w:sz w:val="28"/>
                <w:szCs w:val="28"/>
              </w:rPr>
            </w:pPr>
            <w:r>
              <w:rPr>
                <w:color w:val="000000"/>
                <w:sz w:val="28"/>
                <w:szCs w:val="28"/>
              </w:rPr>
              <w:t>64,00</w:t>
            </w:r>
          </w:p>
        </w:tc>
        <w:tc>
          <w:tcPr>
            <w:tcW w:w="3235" w:type="dxa"/>
            <w:shd w:val="clear" w:color="auto" w:fill="auto"/>
          </w:tcPr>
          <w:p w:rsidR="00207399" w:rsidRDefault="00207399" w:rsidP="00207399">
            <w:pPr>
              <w:jc w:val="center"/>
              <w:rPr>
                <w:color w:val="000000"/>
                <w:sz w:val="28"/>
                <w:szCs w:val="28"/>
              </w:rPr>
            </w:pPr>
            <w:r>
              <w:rPr>
                <w:color w:val="000000"/>
                <w:sz w:val="28"/>
                <w:szCs w:val="28"/>
              </w:rPr>
              <w:t>64,00</w:t>
            </w:r>
          </w:p>
        </w:tc>
        <w:tc>
          <w:tcPr>
            <w:tcW w:w="2708" w:type="dxa"/>
          </w:tcPr>
          <w:p w:rsidR="00207399" w:rsidRDefault="00207399" w:rsidP="00207399">
            <w:pPr>
              <w:jc w:val="center"/>
              <w:rPr>
                <w:color w:val="000000"/>
                <w:sz w:val="28"/>
                <w:szCs w:val="28"/>
              </w:rPr>
            </w:pPr>
            <w:r>
              <w:rPr>
                <w:color w:val="000000"/>
                <w:sz w:val="28"/>
                <w:szCs w:val="28"/>
              </w:rPr>
              <w:t>0,00</w:t>
            </w:r>
          </w:p>
        </w:tc>
      </w:tr>
    </w:tbl>
    <w:p w:rsidR="00207399" w:rsidRPr="008F25E4" w:rsidRDefault="00207399" w:rsidP="00207399">
      <w:pPr>
        <w:ind w:firstLine="708"/>
        <w:jc w:val="both"/>
        <w:rPr>
          <w:sz w:val="28"/>
          <w:szCs w:val="28"/>
        </w:rPr>
      </w:pPr>
    </w:p>
    <w:p w:rsidR="00207399" w:rsidRDefault="00207399" w:rsidP="00207399">
      <w:pPr>
        <w:pStyle w:val="ac"/>
        <w:snapToGrid w:val="0"/>
        <w:ind w:firstLine="708"/>
        <w:jc w:val="both"/>
      </w:pPr>
      <w:r>
        <w:t>Для реализации мероприятий подпрограммы возможно привлечение финансовых средств из бюджетов других уровней и внебюджетных источников.</w:t>
      </w:r>
    </w:p>
    <w:p w:rsidR="00207399" w:rsidRDefault="00207399" w:rsidP="00207399">
      <w:pPr>
        <w:pStyle w:val="af8"/>
        <w:rPr>
          <w:b/>
          <w:szCs w:val="28"/>
        </w:rPr>
      </w:pPr>
    </w:p>
    <w:p w:rsidR="00207399" w:rsidRDefault="00207399" w:rsidP="00207399">
      <w:pPr>
        <w:pStyle w:val="af8"/>
        <w:jc w:val="center"/>
        <w:rPr>
          <w:b/>
          <w:szCs w:val="28"/>
        </w:rPr>
      </w:pPr>
      <w:r>
        <w:rPr>
          <w:b/>
          <w:szCs w:val="28"/>
        </w:rPr>
        <w:t>6. Оценка эффективности реализации подпрограммы.</w:t>
      </w:r>
    </w:p>
    <w:p w:rsidR="00207399" w:rsidRDefault="00207399" w:rsidP="00207399">
      <w:pPr>
        <w:pStyle w:val="af8"/>
        <w:jc w:val="center"/>
        <w:rPr>
          <w:b/>
          <w:szCs w:val="28"/>
        </w:rPr>
      </w:pPr>
    </w:p>
    <w:p w:rsidR="00207399" w:rsidRDefault="00207399" w:rsidP="00207399">
      <w:pPr>
        <w:pStyle w:val="af8"/>
        <w:rPr>
          <w:szCs w:val="28"/>
        </w:rPr>
      </w:pPr>
      <w:r>
        <w:rPr>
          <w:szCs w:val="28"/>
        </w:rPr>
        <w:t>Реализация основных  мероприятий подпрограммы позволит:</w:t>
      </w:r>
    </w:p>
    <w:p w:rsidR="00207399" w:rsidRDefault="00207399" w:rsidP="00207399">
      <w:pPr>
        <w:pStyle w:val="af8"/>
        <w:rPr>
          <w:szCs w:val="28"/>
        </w:rPr>
      </w:pPr>
      <w:r>
        <w:rPr>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207399" w:rsidRDefault="00207399" w:rsidP="00207399">
      <w:pPr>
        <w:pStyle w:val="af8"/>
        <w:rPr>
          <w:szCs w:val="28"/>
        </w:rPr>
      </w:pPr>
      <w:r>
        <w:rPr>
          <w:szCs w:val="28"/>
        </w:rPr>
        <w:softHyphen/>
        <w:t xml:space="preserve"> создать резервы материально-технических запасов, продовольственных, медицинских и иных средств;</w:t>
      </w:r>
    </w:p>
    <w:p w:rsidR="00207399" w:rsidRDefault="00207399" w:rsidP="00207399">
      <w:pPr>
        <w:pStyle w:val="af8"/>
        <w:rPr>
          <w:szCs w:val="28"/>
        </w:rPr>
      </w:pPr>
      <w:r>
        <w:rPr>
          <w:szCs w:val="28"/>
        </w:rPr>
        <w:softHyphen/>
        <w:t xml:space="preserve"> повысить обеспеченность средствами индивидуальной защиты населения городского поселения;</w:t>
      </w:r>
    </w:p>
    <w:p w:rsidR="00207399" w:rsidRDefault="00207399" w:rsidP="00207399">
      <w:pPr>
        <w:pStyle w:val="af8"/>
        <w:rPr>
          <w:szCs w:val="28"/>
        </w:rPr>
      </w:pPr>
      <w:r>
        <w:rPr>
          <w:szCs w:val="28"/>
        </w:rPr>
        <w:softHyphen/>
      </w:r>
      <w:r>
        <w:rPr>
          <w:szCs w:val="28"/>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207399" w:rsidRDefault="00207399" w:rsidP="00207399">
      <w:pPr>
        <w:pStyle w:val="af8"/>
        <w:rPr>
          <w:szCs w:val="28"/>
        </w:rPr>
      </w:pPr>
      <w:r>
        <w:rPr>
          <w:szCs w:val="28"/>
        </w:rPr>
        <w:t>В социальной сфере функционирование системы обеспечит:</w:t>
      </w:r>
    </w:p>
    <w:p w:rsidR="00207399" w:rsidRDefault="00207399" w:rsidP="00207399">
      <w:pPr>
        <w:pStyle w:val="af8"/>
        <w:rPr>
          <w:szCs w:val="28"/>
        </w:rPr>
      </w:pPr>
      <w:r>
        <w:rPr>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207399" w:rsidRDefault="00207399" w:rsidP="00207399">
      <w:pPr>
        <w:pStyle w:val="af8"/>
        <w:rPr>
          <w:szCs w:val="28"/>
        </w:rPr>
      </w:pPr>
      <w:r>
        <w:rPr>
          <w:szCs w:val="28"/>
        </w:rPr>
        <w:t xml:space="preserve">В целом в результате реализации подпрограммы будут снижены риски чрезвычайных ситуаций, повысятся безопасность населения и защищенность объектов городского поселения от угроз природного и техногенного характера, пожаров. </w:t>
      </w:r>
    </w:p>
    <w:p w:rsidR="00207399" w:rsidRDefault="00207399" w:rsidP="00207399">
      <w:pPr>
        <w:pStyle w:val="af8"/>
        <w:rPr>
          <w:szCs w:val="28"/>
        </w:rPr>
      </w:pPr>
      <w:r>
        <w:rPr>
          <w:szCs w:val="28"/>
        </w:rPr>
        <w:t>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 согласно земельного законодательства.</w:t>
      </w:r>
    </w:p>
    <w:p w:rsidR="00207399" w:rsidRDefault="00207399" w:rsidP="00207399">
      <w:pPr>
        <w:pStyle w:val="af8"/>
        <w:rPr>
          <w:szCs w:val="28"/>
        </w:rPr>
      </w:pPr>
      <w:r>
        <w:rPr>
          <w:szCs w:val="28"/>
        </w:rPr>
        <w:t>Реализация основных  мероприятий подпрограммы позволит:</w:t>
      </w:r>
    </w:p>
    <w:p w:rsidR="00207399" w:rsidRDefault="00207399" w:rsidP="00207399">
      <w:pPr>
        <w:pStyle w:val="af8"/>
        <w:rPr>
          <w:szCs w:val="28"/>
        </w:rPr>
      </w:pPr>
      <w:r>
        <w:rPr>
          <w:szCs w:val="28"/>
        </w:rPr>
        <w:t>- предупредить распространение опасных вирусных заболеваний;</w:t>
      </w:r>
    </w:p>
    <w:p w:rsidR="00207399" w:rsidRDefault="00207399" w:rsidP="00207399">
      <w:pPr>
        <w:pStyle w:val="af8"/>
        <w:rPr>
          <w:szCs w:val="28"/>
        </w:rPr>
      </w:pPr>
      <w:r>
        <w:rPr>
          <w:szCs w:val="28"/>
        </w:rPr>
        <w:t>- создать комфортные условия жизни и отдыха в Нижнекисляйском городском поселении.</w:t>
      </w:r>
    </w:p>
    <w:p w:rsidR="00207399" w:rsidRDefault="00207399" w:rsidP="00207399">
      <w:pPr>
        <w:snapToGrid w:val="0"/>
        <w:ind w:left="720"/>
        <w:jc w:val="both"/>
        <w:rPr>
          <w:b/>
          <w:bCs/>
          <w:i/>
          <w:iCs/>
          <w:sz w:val="28"/>
          <w:szCs w:val="28"/>
        </w:rPr>
      </w:pPr>
    </w:p>
    <w:p w:rsidR="00207399" w:rsidRPr="00FC4EEF" w:rsidRDefault="00207399" w:rsidP="00207399">
      <w:pPr>
        <w:snapToGrid w:val="0"/>
        <w:ind w:left="720"/>
        <w:jc w:val="center"/>
        <w:rPr>
          <w:b/>
          <w:bCs/>
          <w:i/>
          <w:iCs/>
          <w:sz w:val="28"/>
          <w:szCs w:val="28"/>
        </w:rPr>
      </w:pPr>
      <w:r>
        <w:rPr>
          <w:b/>
          <w:bCs/>
          <w:i/>
          <w:iCs/>
          <w:sz w:val="28"/>
          <w:szCs w:val="28"/>
        </w:rPr>
        <w:t>8</w:t>
      </w:r>
      <w:r w:rsidRPr="00FC4EEF">
        <w:rPr>
          <w:b/>
          <w:bCs/>
          <w:i/>
          <w:iCs/>
          <w:sz w:val="28"/>
          <w:szCs w:val="28"/>
        </w:rPr>
        <w:t>.2 Подпрограмма «Формирование дорожного фонда в Нижнекисляйском городском поселении».</w:t>
      </w:r>
    </w:p>
    <w:p w:rsidR="00207399" w:rsidRPr="00F81A1C" w:rsidRDefault="00207399" w:rsidP="00207399">
      <w:pPr>
        <w:jc w:val="center"/>
        <w:rPr>
          <w:b/>
          <w:bCs/>
          <w:sz w:val="28"/>
          <w:szCs w:val="28"/>
        </w:rPr>
      </w:pPr>
    </w:p>
    <w:p w:rsidR="00207399" w:rsidRPr="00F81A1C" w:rsidRDefault="00207399" w:rsidP="00207399">
      <w:pPr>
        <w:jc w:val="center"/>
        <w:rPr>
          <w:b/>
          <w:bCs/>
          <w:sz w:val="28"/>
          <w:szCs w:val="28"/>
        </w:rPr>
      </w:pPr>
      <w:r w:rsidRPr="00F81A1C">
        <w:rPr>
          <w:b/>
          <w:bCs/>
          <w:sz w:val="28"/>
          <w:szCs w:val="28"/>
        </w:rPr>
        <w:t xml:space="preserve"> 1. ПАСПОРТ</w:t>
      </w:r>
    </w:p>
    <w:p w:rsidR="00207399" w:rsidRPr="00F81A1C" w:rsidRDefault="00207399" w:rsidP="00207399">
      <w:pPr>
        <w:ind w:left="-18" w:hanging="3988"/>
        <w:jc w:val="center"/>
        <w:rPr>
          <w:sz w:val="28"/>
          <w:szCs w:val="28"/>
        </w:rPr>
      </w:pPr>
    </w:p>
    <w:tbl>
      <w:tblPr>
        <w:tblW w:w="0" w:type="auto"/>
        <w:tblInd w:w="33" w:type="dxa"/>
        <w:tblLayout w:type="fixed"/>
        <w:tblLook w:val="0000"/>
      </w:tblPr>
      <w:tblGrid>
        <w:gridCol w:w="2759"/>
        <w:gridCol w:w="7072"/>
      </w:tblGrid>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 xml:space="preserve">Исполнители </w:t>
            </w:r>
          </w:p>
          <w:p w:rsidR="00207399" w:rsidRPr="00F81A1C" w:rsidRDefault="00207399" w:rsidP="00207399">
            <w:pPr>
              <w:snapToGrid w:val="0"/>
              <w:rPr>
                <w:sz w:val="28"/>
                <w:szCs w:val="28"/>
              </w:rPr>
            </w:pPr>
            <w:r>
              <w:rPr>
                <w:sz w:val="28"/>
                <w:szCs w:val="28"/>
              </w:rPr>
              <w:t>под</w:t>
            </w:r>
            <w:r w:rsidRPr="00F81A1C">
              <w:rPr>
                <w:sz w:val="28"/>
                <w:szCs w:val="28"/>
              </w:rPr>
              <w:t>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snapToGrid w:val="0"/>
              <w:jc w:val="both"/>
              <w:rPr>
                <w:sz w:val="28"/>
                <w:szCs w:val="28"/>
              </w:rPr>
            </w:pPr>
            <w:r w:rsidRPr="00F81A1C">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 xml:space="preserve">Дата принятия решения о разработке </w:t>
            </w:r>
            <w:r w:rsidRPr="00F81A1C">
              <w:rPr>
                <w:sz w:val="28"/>
                <w:szCs w:val="28"/>
              </w:rPr>
              <w:lastRenderedPageBreak/>
              <w:t>подпрограммы (наименование и номер соответствующего нормативного акта)</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pStyle w:val="ConsPlusNormal"/>
              <w:widowControl/>
              <w:snapToGrid w:val="0"/>
              <w:jc w:val="both"/>
              <w:rPr>
                <w:rFonts w:ascii="Times New Roman" w:hAnsi="Times New Roman" w:cs="Times New Roman"/>
                <w:sz w:val="28"/>
                <w:szCs w:val="28"/>
              </w:rPr>
            </w:pPr>
            <w:r w:rsidRPr="00F81A1C">
              <w:rPr>
                <w:rFonts w:ascii="Times New Roman" w:hAnsi="Times New Roman" w:cs="Times New Roman"/>
                <w:sz w:val="28"/>
                <w:szCs w:val="28"/>
              </w:rPr>
              <w:lastRenderedPageBreak/>
              <w:t>Федеральный закон от 06.10.2003г. №131-ФЗ «Об общих принципах организации местного самоуправления в Российской Федерации»;</w:t>
            </w:r>
          </w:p>
          <w:p w:rsidR="00207399" w:rsidRPr="00F81A1C" w:rsidRDefault="00207399" w:rsidP="00207399">
            <w:pPr>
              <w:pStyle w:val="ConsPlusNormal"/>
              <w:widowControl/>
              <w:snapToGrid w:val="0"/>
              <w:jc w:val="both"/>
              <w:rPr>
                <w:rFonts w:ascii="Times New Roman" w:hAnsi="Times New Roman" w:cs="Times New Roman"/>
                <w:sz w:val="28"/>
                <w:szCs w:val="28"/>
              </w:rPr>
            </w:pPr>
            <w:r w:rsidRPr="00F81A1C">
              <w:rPr>
                <w:rFonts w:ascii="Times New Roman" w:hAnsi="Times New Roman" w:cs="Times New Roman"/>
                <w:sz w:val="28"/>
                <w:szCs w:val="28"/>
              </w:rPr>
              <w:lastRenderedPageBreak/>
              <w:t>Федеральный закон от 08.11.2007 г.№257-ФЗ «Об автомобильных дорогах и о дорожной деятельности в Российской Федерации и о внесении изменений в отдельные законодательные каты Российской Федерации:</w:t>
            </w:r>
          </w:p>
          <w:p w:rsidR="00207399" w:rsidRPr="00F81A1C" w:rsidRDefault="00207399" w:rsidP="00207399">
            <w:pPr>
              <w:pStyle w:val="ConsPlusNormal"/>
              <w:widowControl/>
              <w:snapToGrid w:val="0"/>
              <w:jc w:val="both"/>
              <w:rPr>
                <w:rFonts w:ascii="Times New Roman" w:hAnsi="Times New Roman" w:cs="Times New Roman"/>
                <w:sz w:val="28"/>
                <w:szCs w:val="28"/>
              </w:rPr>
            </w:pPr>
            <w:r w:rsidRPr="00F81A1C">
              <w:rPr>
                <w:rFonts w:ascii="Times New Roman" w:hAnsi="Times New Roman" w:cs="Times New Roman"/>
                <w:sz w:val="28"/>
                <w:szCs w:val="28"/>
              </w:rPr>
              <w:t>Приказ управления автомобильных дорог и дорожной деятельности Воронежской области от 20.11.2012г.№208 «Об утверждении ведомственной целевой программы «Развитие сети автомобильных дорог общего пользования Воронежской области на 2013-2015годы»</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lastRenderedPageBreak/>
              <w:t>Основные мероприятия, входящие в состав подпрограммы муниципальной 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pStyle w:val="ConsPlusNormal"/>
              <w:widowControl/>
              <w:snapToGrid w:val="0"/>
              <w:jc w:val="both"/>
              <w:rPr>
                <w:rFonts w:ascii="Times New Roman" w:hAnsi="Times New Roman" w:cs="Times New Roman"/>
                <w:sz w:val="28"/>
                <w:szCs w:val="28"/>
              </w:rPr>
            </w:pPr>
            <w:r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tc>
      </w:tr>
      <w:tr w:rsidR="00207399" w:rsidRPr="00F81A1C" w:rsidTr="00207399">
        <w:tc>
          <w:tcPr>
            <w:tcW w:w="2759" w:type="dxa"/>
            <w:tcBorders>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 xml:space="preserve">Цели </w:t>
            </w:r>
          </w:p>
          <w:p w:rsidR="00207399" w:rsidRPr="00F81A1C" w:rsidRDefault="00207399" w:rsidP="00207399">
            <w:pPr>
              <w:snapToGrid w:val="0"/>
              <w:rPr>
                <w:sz w:val="28"/>
                <w:szCs w:val="28"/>
              </w:rPr>
            </w:pPr>
            <w:r w:rsidRPr="00F81A1C">
              <w:rPr>
                <w:sz w:val="28"/>
                <w:szCs w:val="28"/>
              </w:rPr>
              <w:t>подпрограммы</w:t>
            </w:r>
          </w:p>
        </w:tc>
        <w:tc>
          <w:tcPr>
            <w:tcW w:w="7072" w:type="dxa"/>
            <w:tcBorders>
              <w:left w:val="single" w:sz="4" w:space="0" w:color="000000"/>
              <w:bottom w:val="single" w:sz="4" w:space="0" w:color="000000"/>
              <w:right w:val="single" w:sz="4" w:space="0" w:color="000000"/>
            </w:tcBorders>
          </w:tcPr>
          <w:p w:rsidR="00207399" w:rsidRPr="00F81A1C" w:rsidRDefault="00207399" w:rsidP="00207399">
            <w:pPr>
              <w:snapToGrid w:val="0"/>
              <w:jc w:val="both"/>
              <w:rPr>
                <w:sz w:val="28"/>
                <w:szCs w:val="28"/>
              </w:rPr>
            </w:pPr>
            <w:r w:rsidRPr="00F81A1C">
              <w:rPr>
                <w:sz w:val="28"/>
                <w:szCs w:val="28"/>
              </w:rPr>
              <w:t>- реализация полномочий, связанных с организацией дорожной деятельности в отношении автомобильных дорог местного значения;</w:t>
            </w:r>
          </w:p>
          <w:p w:rsidR="00207399" w:rsidRPr="00F81A1C" w:rsidRDefault="00207399" w:rsidP="00207399">
            <w:pPr>
              <w:snapToGrid w:val="0"/>
              <w:jc w:val="both"/>
              <w:rPr>
                <w:sz w:val="28"/>
                <w:szCs w:val="28"/>
              </w:rPr>
            </w:pPr>
            <w:r w:rsidRPr="00F81A1C">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207399" w:rsidRPr="00F81A1C" w:rsidRDefault="00207399" w:rsidP="00207399">
            <w:pPr>
              <w:snapToGrid w:val="0"/>
              <w:jc w:val="both"/>
              <w:rPr>
                <w:sz w:val="28"/>
                <w:szCs w:val="28"/>
              </w:rPr>
            </w:pPr>
            <w:r w:rsidRPr="00F81A1C">
              <w:rPr>
                <w:sz w:val="28"/>
                <w:szCs w:val="28"/>
              </w:rPr>
              <w:t>- улучшение качества жизни населения:</w:t>
            </w:r>
          </w:p>
          <w:p w:rsidR="00207399" w:rsidRPr="00F81A1C" w:rsidRDefault="00207399" w:rsidP="00207399">
            <w:pPr>
              <w:snapToGrid w:val="0"/>
              <w:jc w:val="both"/>
              <w:rPr>
                <w:sz w:val="28"/>
                <w:szCs w:val="28"/>
              </w:rPr>
            </w:pPr>
            <w:r w:rsidRPr="00F81A1C">
              <w:rPr>
                <w:sz w:val="28"/>
                <w:szCs w:val="28"/>
              </w:rPr>
              <w:t xml:space="preserve">-содействие освоению и развитию территорий, интенсификации производства, решении социальных проблем населения. </w:t>
            </w:r>
          </w:p>
        </w:tc>
      </w:tr>
      <w:tr w:rsidR="00207399" w:rsidRPr="00F81A1C" w:rsidTr="00207399">
        <w:trPr>
          <w:trHeight w:val="1062"/>
        </w:trPr>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 xml:space="preserve">Задачи </w:t>
            </w:r>
          </w:p>
          <w:p w:rsidR="00207399" w:rsidRPr="00F81A1C" w:rsidRDefault="00207399" w:rsidP="00207399">
            <w:pPr>
              <w:snapToGrid w:val="0"/>
              <w:rPr>
                <w:sz w:val="28"/>
                <w:szCs w:val="28"/>
              </w:rPr>
            </w:pPr>
            <w:r w:rsidRPr="00F81A1C">
              <w:rPr>
                <w:sz w:val="28"/>
                <w:szCs w:val="28"/>
              </w:rPr>
              <w:t>подпрограм</w:t>
            </w:r>
            <w:r w:rsidRPr="00F81A1C">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pStyle w:val="af4"/>
              <w:spacing w:before="0" w:after="0"/>
              <w:rPr>
                <w:sz w:val="28"/>
                <w:szCs w:val="28"/>
              </w:rPr>
            </w:pPr>
            <w:r w:rsidRPr="00F81A1C">
              <w:rPr>
                <w:sz w:val="28"/>
                <w:szCs w:val="28"/>
              </w:rPr>
              <w:t>- обеспечение комфортности проживания жителей Нижнекисляйского городского поселения;</w:t>
            </w:r>
          </w:p>
          <w:p w:rsidR="00207399" w:rsidRPr="00F81A1C" w:rsidRDefault="00207399" w:rsidP="00207399">
            <w:pPr>
              <w:pStyle w:val="af4"/>
              <w:spacing w:before="0" w:after="0"/>
              <w:rPr>
                <w:sz w:val="28"/>
                <w:szCs w:val="28"/>
              </w:rPr>
            </w:pPr>
            <w:r w:rsidRPr="00F81A1C">
              <w:rPr>
                <w:sz w:val="28"/>
                <w:szCs w:val="28"/>
              </w:rPr>
              <w:t>- повышения безопасности дорожного движения;</w:t>
            </w:r>
          </w:p>
          <w:p w:rsidR="00207399" w:rsidRPr="00F81A1C" w:rsidRDefault="00207399" w:rsidP="00207399">
            <w:pPr>
              <w:pStyle w:val="af4"/>
              <w:spacing w:before="0" w:after="0"/>
              <w:rPr>
                <w:sz w:val="28"/>
                <w:szCs w:val="28"/>
              </w:rPr>
            </w:pPr>
            <w:r w:rsidRPr="00F81A1C">
              <w:rPr>
                <w:sz w:val="28"/>
                <w:szCs w:val="28"/>
              </w:rPr>
              <w:t>- выполнения качественных работ по содержанию, ремонту существующих автомобильных дорог;</w:t>
            </w:r>
          </w:p>
          <w:p w:rsidR="00207399" w:rsidRDefault="00207399" w:rsidP="00207399">
            <w:pPr>
              <w:pStyle w:val="af4"/>
              <w:spacing w:before="0" w:after="0"/>
              <w:rPr>
                <w:sz w:val="28"/>
                <w:szCs w:val="28"/>
              </w:rPr>
            </w:pPr>
            <w:r w:rsidRPr="00F81A1C">
              <w:rPr>
                <w:sz w:val="28"/>
                <w:szCs w:val="28"/>
              </w:rPr>
              <w:t xml:space="preserve">- </w:t>
            </w:r>
            <w:r>
              <w:rPr>
                <w:sz w:val="28"/>
                <w:szCs w:val="28"/>
              </w:rPr>
              <w:t>у</w:t>
            </w:r>
            <w:r w:rsidRPr="00F81A1C">
              <w:rPr>
                <w:sz w:val="28"/>
                <w:szCs w:val="28"/>
              </w:rPr>
              <w:t>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r>
              <w:rPr>
                <w:sz w:val="28"/>
                <w:szCs w:val="28"/>
              </w:rPr>
              <w:t>;</w:t>
            </w:r>
          </w:p>
          <w:p w:rsidR="00207399" w:rsidRPr="00F81A1C" w:rsidRDefault="00207399" w:rsidP="00207399">
            <w:pPr>
              <w:pStyle w:val="af4"/>
              <w:spacing w:before="0" w:after="0"/>
              <w:rPr>
                <w:sz w:val="28"/>
                <w:szCs w:val="28"/>
              </w:rPr>
            </w:pPr>
            <w:r>
              <w:rPr>
                <w:sz w:val="28"/>
                <w:szCs w:val="28"/>
              </w:rPr>
              <w:t>-</w:t>
            </w:r>
            <w:r w:rsidRPr="00F81A1C">
              <w:rPr>
                <w:sz w:val="28"/>
                <w:szCs w:val="28"/>
              </w:rPr>
              <w:t xml:space="preserve"> </w:t>
            </w:r>
            <w:r>
              <w:rPr>
                <w:sz w:val="28"/>
                <w:szCs w:val="28"/>
              </w:rPr>
              <w:t>с</w:t>
            </w:r>
            <w:r w:rsidRPr="00F81A1C">
              <w:rPr>
                <w:sz w:val="28"/>
                <w:szCs w:val="28"/>
              </w:rPr>
              <w:t>охранение и совершенствование сети автомобильных дорог местного значения</w:t>
            </w:r>
            <w:r>
              <w:rPr>
                <w:sz w:val="28"/>
                <w:szCs w:val="28"/>
              </w:rPr>
              <w:t>;</w:t>
            </w:r>
          </w:p>
          <w:p w:rsidR="00207399" w:rsidRPr="00F81A1C" w:rsidRDefault="00207399" w:rsidP="00207399">
            <w:pPr>
              <w:snapToGrid w:val="0"/>
              <w:jc w:val="both"/>
              <w:rPr>
                <w:sz w:val="28"/>
                <w:szCs w:val="28"/>
              </w:rPr>
            </w:pPr>
            <w:r>
              <w:rPr>
                <w:sz w:val="28"/>
                <w:szCs w:val="28"/>
              </w:rPr>
              <w:t>-</w:t>
            </w:r>
            <w:r w:rsidRPr="00F81A1C">
              <w:rPr>
                <w:sz w:val="28"/>
                <w:szCs w:val="28"/>
              </w:rPr>
              <w:t xml:space="preserve">повышение эффективности расходов средств бюджета </w:t>
            </w:r>
            <w:r w:rsidRPr="00F81A1C">
              <w:rPr>
                <w:sz w:val="28"/>
                <w:szCs w:val="28"/>
              </w:rPr>
              <w:lastRenderedPageBreak/>
              <w:t>на ремонт автомобильных дорог Нижнекисляйского городского поселения.</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lastRenderedPageBreak/>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snapToGrid w:val="0"/>
              <w:rPr>
                <w:sz w:val="28"/>
                <w:szCs w:val="28"/>
              </w:rPr>
            </w:pPr>
            <w:r>
              <w:rPr>
                <w:sz w:val="28"/>
                <w:szCs w:val="28"/>
              </w:rPr>
              <w:t xml:space="preserve"> 2023г-2030</w:t>
            </w:r>
            <w:r w:rsidRPr="00F81A1C">
              <w:rPr>
                <w:sz w:val="28"/>
                <w:szCs w:val="28"/>
              </w:rPr>
              <w:t>г</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Целевые индикаторы и показатели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snapToGrid w:val="0"/>
              <w:rPr>
                <w:sz w:val="28"/>
                <w:szCs w:val="28"/>
              </w:rPr>
            </w:pPr>
            <w:r w:rsidRPr="00F81A1C">
              <w:rPr>
                <w:sz w:val="28"/>
                <w:szCs w:val="28"/>
              </w:rPr>
              <w:t>- приведение в нормативное  состояние автомобильных дорог местного значения;</w:t>
            </w:r>
          </w:p>
          <w:p w:rsidR="00207399" w:rsidRPr="00F81A1C" w:rsidRDefault="00207399" w:rsidP="00207399">
            <w:pPr>
              <w:snapToGrid w:val="0"/>
              <w:rPr>
                <w:sz w:val="28"/>
                <w:szCs w:val="28"/>
              </w:rPr>
            </w:pPr>
            <w:r w:rsidRPr="00F81A1C">
              <w:rPr>
                <w:sz w:val="28"/>
                <w:szCs w:val="28"/>
              </w:rPr>
              <w:t>- доля отремонтированных автомобильных дорог с твердым покрытием общего пользования местного значения;</w:t>
            </w:r>
          </w:p>
          <w:p w:rsidR="00207399" w:rsidRPr="00F81A1C" w:rsidRDefault="00207399" w:rsidP="00207399">
            <w:pPr>
              <w:snapToGrid w:val="0"/>
              <w:rPr>
                <w:sz w:val="28"/>
                <w:szCs w:val="28"/>
              </w:rPr>
            </w:pPr>
            <w:r w:rsidRPr="00F81A1C">
              <w:rPr>
                <w:sz w:val="28"/>
                <w:szCs w:val="28"/>
              </w:rPr>
              <w:t>-доля отремонтированных автомобильных дорог с грунтовым покрытием общего пользования местного значения.</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Объемы и источники финансирования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4E6D0F" w:rsidRDefault="00207399" w:rsidP="00207399">
            <w:pPr>
              <w:pStyle w:val="ac"/>
            </w:pPr>
            <w:r w:rsidRPr="004E6D0F">
              <w:t>Общий объем финансирования подпрограммы  всего составляет –</w:t>
            </w:r>
            <w:r>
              <w:t>152 926,18 тыс. рублей</w:t>
            </w:r>
            <w:r w:rsidRPr="004E6D0F">
              <w:t>, в том числе:</w:t>
            </w:r>
          </w:p>
          <w:p w:rsidR="00207399" w:rsidRPr="003A720B" w:rsidRDefault="00207399" w:rsidP="00207399">
            <w:pPr>
              <w:pStyle w:val="ac"/>
            </w:pPr>
            <w:r w:rsidRPr="004E6D0F">
              <w:t xml:space="preserve"> средства местного бюджета –</w:t>
            </w:r>
            <w:r>
              <w:t>26 787,83</w:t>
            </w:r>
            <w:r w:rsidRPr="003A720B">
              <w:t xml:space="preserve">  тыс. рублей,</w:t>
            </w:r>
          </w:p>
          <w:p w:rsidR="00207399" w:rsidRPr="004E6D0F" w:rsidRDefault="00207399" w:rsidP="00207399">
            <w:pPr>
              <w:pStyle w:val="ac"/>
            </w:pPr>
            <w:r w:rsidRPr="003A720B">
              <w:t xml:space="preserve"> средства областного бюджета – </w:t>
            </w:r>
            <w:r>
              <w:t xml:space="preserve">126 138,35 </w:t>
            </w:r>
            <w:r w:rsidRPr="003A720B">
              <w:t>тыс</w:t>
            </w:r>
            <w:r w:rsidRPr="004E6D0F">
              <w:t>.</w:t>
            </w:r>
            <w:r>
              <w:t xml:space="preserve"> рублей.</w:t>
            </w:r>
          </w:p>
          <w:p w:rsidR="00207399" w:rsidRPr="004E6D0F" w:rsidRDefault="00207399" w:rsidP="00207399">
            <w:pPr>
              <w:pStyle w:val="ac"/>
            </w:pPr>
            <w:r w:rsidRPr="004E6D0F">
              <w:t>Объем бюджетных ассигнований по годам составляет:</w:t>
            </w:r>
            <w:r w:rsidRPr="004E6D0F">
              <w:br/>
            </w:r>
          </w:p>
          <w:tbl>
            <w:tblPr>
              <w:tblStyle w:val="af1"/>
              <w:tblW w:w="0" w:type="auto"/>
              <w:tblLayout w:type="fixed"/>
              <w:tblLook w:val="04A0"/>
            </w:tblPr>
            <w:tblGrid>
              <w:gridCol w:w="1172"/>
              <w:gridCol w:w="1315"/>
              <w:gridCol w:w="1417"/>
              <w:gridCol w:w="1276"/>
              <w:gridCol w:w="1185"/>
            </w:tblGrid>
            <w:tr w:rsidR="00207399" w:rsidRPr="004E6D0F" w:rsidTr="00207399">
              <w:tc>
                <w:tcPr>
                  <w:tcW w:w="1172" w:type="dxa"/>
                </w:tcPr>
                <w:p w:rsidR="00207399" w:rsidRPr="004E6D0F" w:rsidRDefault="00207399" w:rsidP="00207399">
                  <w:pPr>
                    <w:pStyle w:val="ac"/>
                  </w:pPr>
                  <w:r w:rsidRPr="004E6D0F">
                    <w:t>ГОД</w:t>
                  </w:r>
                </w:p>
              </w:tc>
              <w:tc>
                <w:tcPr>
                  <w:tcW w:w="1315" w:type="dxa"/>
                </w:tcPr>
                <w:p w:rsidR="00207399" w:rsidRPr="004E6D0F" w:rsidRDefault="00207399" w:rsidP="00207399">
                  <w:pPr>
                    <w:pStyle w:val="ac"/>
                  </w:pPr>
                  <w:r w:rsidRPr="004E6D0F">
                    <w:t>ВСЕГО</w:t>
                  </w:r>
                </w:p>
              </w:tc>
              <w:tc>
                <w:tcPr>
                  <w:tcW w:w="1417" w:type="dxa"/>
                </w:tcPr>
                <w:p w:rsidR="00207399" w:rsidRPr="004E6D0F" w:rsidRDefault="00207399" w:rsidP="00207399">
                  <w:pPr>
                    <w:pStyle w:val="ac"/>
                  </w:pPr>
                  <w:r w:rsidRPr="004E6D0F">
                    <w:t>Местный бюджет</w:t>
                  </w:r>
                </w:p>
              </w:tc>
              <w:tc>
                <w:tcPr>
                  <w:tcW w:w="1276" w:type="dxa"/>
                  <w:tcBorders>
                    <w:right w:val="single" w:sz="4" w:space="0" w:color="auto"/>
                  </w:tcBorders>
                </w:tcPr>
                <w:p w:rsidR="00207399" w:rsidRPr="004E6D0F" w:rsidRDefault="00207399" w:rsidP="00207399">
                  <w:pPr>
                    <w:pStyle w:val="ac"/>
                  </w:pPr>
                  <w:r w:rsidRPr="004E6D0F">
                    <w:t>Областной бюджет</w:t>
                  </w:r>
                </w:p>
              </w:tc>
              <w:tc>
                <w:tcPr>
                  <w:tcW w:w="1185" w:type="dxa"/>
                  <w:tcBorders>
                    <w:left w:val="single" w:sz="4" w:space="0" w:color="auto"/>
                  </w:tcBorders>
                </w:tcPr>
                <w:p w:rsidR="00207399" w:rsidRPr="004E6D0F" w:rsidRDefault="00207399" w:rsidP="00207399">
                  <w:pPr>
                    <w:pStyle w:val="ac"/>
                  </w:pPr>
                  <w:r w:rsidRPr="004E6D0F">
                    <w:t>Федеральный бюджет</w:t>
                  </w:r>
                </w:p>
              </w:tc>
            </w:tr>
            <w:tr w:rsidR="00207399" w:rsidRPr="004E6D0F" w:rsidTr="00207399">
              <w:tc>
                <w:tcPr>
                  <w:tcW w:w="1172" w:type="dxa"/>
                </w:tcPr>
                <w:p w:rsidR="00207399" w:rsidRPr="004E6D0F" w:rsidRDefault="00207399" w:rsidP="00207399">
                  <w:pPr>
                    <w:pStyle w:val="ac"/>
                  </w:pPr>
                  <w:r w:rsidRPr="004E6D0F">
                    <w:t>20</w:t>
                  </w:r>
                  <w:r>
                    <w:t>23</w:t>
                  </w:r>
                </w:p>
              </w:tc>
              <w:tc>
                <w:tcPr>
                  <w:tcW w:w="1315" w:type="dxa"/>
                </w:tcPr>
                <w:p w:rsidR="00207399" w:rsidRPr="00042ECF" w:rsidRDefault="00207399" w:rsidP="00207399">
                  <w:pPr>
                    <w:pStyle w:val="ac"/>
                  </w:pPr>
                  <w:r>
                    <w:t>32630,38</w:t>
                  </w:r>
                </w:p>
              </w:tc>
              <w:tc>
                <w:tcPr>
                  <w:tcW w:w="1417" w:type="dxa"/>
                </w:tcPr>
                <w:p w:rsidR="00207399" w:rsidRPr="004E6D0F" w:rsidRDefault="00207399" w:rsidP="00207399">
                  <w:pPr>
                    <w:pStyle w:val="ac"/>
                  </w:pPr>
                  <w:r>
                    <w:t>3118,83</w:t>
                  </w:r>
                </w:p>
              </w:tc>
              <w:tc>
                <w:tcPr>
                  <w:tcW w:w="1276" w:type="dxa"/>
                  <w:tcBorders>
                    <w:right w:val="single" w:sz="4" w:space="0" w:color="auto"/>
                  </w:tcBorders>
                </w:tcPr>
                <w:p w:rsidR="00207399" w:rsidRPr="003A720B" w:rsidRDefault="00207399" w:rsidP="00207399">
                  <w:pPr>
                    <w:pStyle w:val="ac"/>
                  </w:pPr>
                  <w:r>
                    <w:t>29511,55</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2024</w:t>
                  </w:r>
                </w:p>
              </w:tc>
              <w:tc>
                <w:tcPr>
                  <w:tcW w:w="1315" w:type="dxa"/>
                </w:tcPr>
                <w:p w:rsidR="00207399" w:rsidRPr="00042ECF" w:rsidRDefault="00207399" w:rsidP="00207399">
                  <w:pPr>
                    <w:pStyle w:val="ac"/>
                  </w:pPr>
                  <w:r>
                    <w:t>42901,80</w:t>
                  </w:r>
                </w:p>
              </w:tc>
              <w:tc>
                <w:tcPr>
                  <w:tcW w:w="1417" w:type="dxa"/>
                </w:tcPr>
                <w:p w:rsidR="00207399" w:rsidRPr="004E6D0F" w:rsidRDefault="00207399" w:rsidP="00207399">
                  <w:pPr>
                    <w:pStyle w:val="ac"/>
                  </w:pPr>
                  <w:r>
                    <w:t>3093,00</w:t>
                  </w:r>
                </w:p>
              </w:tc>
              <w:tc>
                <w:tcPr>
                  <w:tcW w:w="1276" w:type="dxa"/>
                  <w:tcBorders>
                    <w:right w:val="single" w:sz="4" w:space="0" w:color="auto"/>
                  </w:tcBorders>
                </w:tcPr>
                <w:p w:rsidR="00207399" w:rsidRPr="003A720B" w:rsidRDefault="00207399" w:rsidP="00207399">
                  <w:pPr>
                    <w:pStyle w:val="ac"/>
                  </w:pPr>
                  <w:r>
                    <w:t>39808,80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2025</w:t>
                  </w:r>
                </w:p>
              </w:tc>
              <w:tc>
                <w:tcPr>
                  <w:tcW w:w="1315" w:type="dxa"/>
                </w:tcPr>
                <w:p w:rsidR="00207399" w:rsidRPr="00042ECF" w:rsidRDefault="00207399" w:rsidP="00207399">
                  <w:pPr>
                    <w:pStyle w:val="ac"/>
                  </w:pPr>
                  <w:r>
                    <w:t>22924,20</w:t>
                  </w:r>
                </w:p>
              </w:tc>
              <w:tc>
                <w:tcPr>
                  <w:tcW w:w="1417" w:type="dxa"/>
                </w:tcPr>
                <w:p w:rsidR="00207399" w:rsidRPr="006B420A" w:rsidRDefault="00207399" w:rsidP="00207399">
                  <w:pPr>
                    <w:pStyle w:val="ac"/>
                  </w:pPr>
                  <w:r>
                    <w:t>3371,00</w:t>
                  </w:r>
                </w:p>
              </w:tc>
              <w:tc>
                <w:tcPr>
                  <w:tcW w:w="1276" w:type="dxa"/>
                  <w:tcBorders>
                    <w:right w:val="single" w:sz="4" w:space="0" w:color="auto"/>
                  </w:tcBorders>
                </w:tcPr>
                <w:p w:rsidR="00207399" w:rsidRPr="003A720B" w:rsidRDefault="00207399" w:rsidP="00207399">
                  <w:pPr>
                    <w:pStyle w:val="ac"/>
                  </w:pPr>
                  <w:r>
                    <w:t>19553,20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2026</w:t>
                  </w:r>
                </w:p>
              </w:tc>
              <w:tc>
                <w:tcPr>
                  <w:tcW w:w="1315" w:type="dxa"/>
                </w:tcPr>
                <w:p w:rsidR="00207399" w:rsidRPr="00042ECF" w:rsidRDefault="00207399" w:rsidP="00207399">
                  <w:pPr>
                    <w:pStyle w:val="ac"/>
                  </w:pPr>
                  <w:r>
                    <w:t>40705,80</w:t>
                  </w:r>
                </w:p>
              </w:tc>
              <w:tc>
                <w:tcPr>
                  <w:tcW w:w="1417" w:type="dxa"/>
                </w:tcPr>
                <w:p w:rsidR="00207399" w:rsidRPr="004E6D0F" w:rsidRDefault="00207399" w:rsidP="00207399">
                  <w:pPr>
                    <w:pStyle w:val="ac"/>
                  </w:pPr>
                  <w:r>
                    <w:t>3441,00</w:t>
                  </w:r>
                </w:p>
              </w:tc>
              <w:tc>
                <w:tcPr>
                  <w:tcW w:w="1276" w:type="dxa"/>
                  <w:tcBorders>
                    <w:right w:val="single" w:sz="4" w:space="0" w:color="auto"/>
                  </w:tcBorders>
                </w:tcPr>
                <w:p w:rsidR="00207399" w:rsidRPr="00042ECF" w:rsidRDefault="00207399" w:rsidP="00207399">
                  <w:pPr>
                    <w:pStyle w:val="ac"/>
                  </w:pPr>
                  <w:r>
                    <w:t>37264,80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2027</w:t>
                  </w:r>
                </w:p>
              </w:tc>
              <w:tc>
                <w:tcPr>
                  <w:tcW w:w="1315" w:type="dxa"/>
                </w:tcPr>
                <w:p w:rsidR="00207399" w:rsidRPr="00042ECF" w:rsidRDefault="00207399" w:rsidP="00207399">
                  <w:pPr>
                    <w:pStyle w:val="ac"/>
                  </w:pPr>
                  <w:r>
                    <w:t>3441,00</w:t>
                  </w:r>
                </w:p>
              </w:tc>
              <w:tc>
                <w:tcPr>
                  <w:tcW w:w="1417" w:type="dxa"/>
                </w:tcPr>
                <w:p w:rsidR="00207399" w:rsidRPr="004E6D0F" w:rsidRDefault="00207399" w:rsidP="00207399">
                  <w:pPr>
                    <w:pStyle w:val="ac"/>
                  </w:pPr>
                  <w:r>
                    <w:t>3441,00</w:t>
                  </w:r>
                </w:p>
              </w:tc>
              <w:tc>
                <w:tcPr>
                  <w:tcW w:w="1276" w:type="dxa"/>
                  <w:tcBorders>
                    <w:right w:val="single" w:sz="4" w:space="0" w:color="auto"/>
                  </w:tcBorders>
                </w:tcPr>
                <w:p w:rsidR="00207399" w:rsidRPr="00042ECF" w:rsidRDefault="00207399" w:rsidP="00207399">
                  <w:pPr>
                    <w:pStyle w:val="ac"/>
                  </w:pPr>
                  <w:r>
                    <w:t>0,00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2028</w:t>
                  </w:r>
                </w:p>
              </w:tc>
              <w:tc>
                <w:tcPr>
                  <w:tcW w:w="1315" w:type="dxa"/>
                </w:tcPr>
                <w:p w:rsidR="00207399" w:rsidRPr="00042ECF" w:rsidRDefault="00207399" w:rsidP="00207399">
                  <w:pPr>
                    <w:pStyle w:val="ac"/>
                  </w:pPr>
                  <w:r>
                    <w:t>3441,00</w:t>
                  </w:r>
                </w:p>
              </w:tc>
              <w:tc>
                <w:tcPr>
                  <w:tcW w:w="1417" w:type="dxa"/>
                </w:tcPr>
                <w:p w:rsidR="00207399" w:rsidRPr="004E6D0F" w:rsidRDefault="00207399" w:rsidP="00207399">
                  <w:pPr>
                    <w:pStyle w:val="ac"/>
                  </w:pPr>
                  <w:r>
                    <w:t>3441,00</w:t>
                  </w:r>
                </w:p>
              </w:tc>
              <w:tc>
                <w:tcPr>
                  <w:tcW w:w="1276" w:type="dxa"/>
                  <w:tcBorders>
                    <w:right w:val="single" w:sz="4" w:space="0" w:color="auto"/>
                  </w:tcBorders>
                </w:tcPr>
                <w:p w:rsidR="00207399" w:rsidRPr="00042ECF" w:rsidRDefault="00207399" w:rsidP="00207399">
                  <w:pPr>
                    <w:pStyle w:val="ac"/>
                  </w:pPr>
                  <w:r>
                    <w:t>0,00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2029</w:t>
                  </w:r>
                </w:p>
              </w:tc>
              <w:tc>
                <w:tcPr>
                  <w:tcW w:w="1315" w:type="dxa"/>
                </w:tcPr>
                <w:p w:rsidR="00207399" w:rsidRPr="00042ECF" w:rsidRDefault="00207399" w:rsidP="00207399">
                  <w:pPr>
                    <w:pStyle w:val="ac"/>
                  </w:pPr>
                  <w:r>
                    <w:t>3441,00</w:t>
                  </w:r>
                </w:p>
              </w:tc>
              <w:tc>
                <w:tcPr>
                  <w:tcW w:w="1417" w:type="dxa"/>
                </w:tcPr>
                <w:p w:rsidR="00207399" w:rsidRPr="004E6D0F" w:rsidRDefault="00207399" w:rsidP="00207399">
                  <w:pPr>
                    <w:pStyle w:val="ac"/>
                  </w:pPr>
                  <w:r>
                    <w:t>3441,00</w:t>
                  </w:r>
                </w:p>
              </w:tc>
              <w:tc>
                <w:tcPr>
                  <w:tcW w:w="1276" w:type="dxa"/>
                  <w:tcBorders>
                    <w:right w:val="single" w:sz="4" w:space="0" w:color="auto"/>
                  </w:tcBorders>
                </w:tcPr>
                <w:p w:rsidR="00207399" w:rsidRPr="00042ECF" w:rsidRDefault="00207399" w:rsidP="00207399">
                  <w:pPr>
                    <w:pStyle w:val="ac"/>
                  </w:pPr>
                  <w:r>
                    <w:t>0,00</w:t>
                  </w:r>
                </w:p>
              </w:tc>
              <w:tc>
                <w:tcPr>
                  <w:tcW w:w="1185" w:type="dxa"/>
                  <w:tcBorders>
                    <w:left w:val="single" w:sz="4" w:space="0" w:color="auto"/>
                  </w:tcBorders>
                </w:tcPr>
                <w:p w:rsidR="00207399" w:rsidRPr="004E6D0F" w:rsidRDefault="00207399" w:rsidP="00207399">
                  <w:pPr>
                    <w:pStyle w:val="ac"/>
                  </w:pPr>
                  <w:r w:rsidRPr="004E6D0F">
                    <w:t>0,00</w:t>
                  </w:r>
                </w:p>
              </w:tc>
            </w:tr>
            <w:tr w:rsidR="00207399" w:rsidRPr="004E6D0F" w:rsidTr="00207399">
              <w:tc>
                <w:tcPr>
                  <w:tcW w:w="1172" w:type="dxa"/>
                </w:tcPr>
                <w:p w:rsidR="00207399" w:rsidRPr="004E6D0F" w:rsidRDefault="00207399" w:rsidP="00207399">
                  <w:pPr>
                    <w:pStyle w:val="ac"/>
                  </w:pPr>
                  <w:r w:rsidRPr="004E6D0F">
                    <w:t>2030</w:t>
                  </w:r>
                </w:p>
              </w:tc>
              <w:tc>
                <w:tcPr>
                  <w:tcW w:w="1315" w:type="dxa"/>
                </w:tcPr>
                <w:p w:rsidR="00207399" w:rsidRPr="00042ECF" w:rsidRDefault="00207399" w:rsidP="00207399">
                  <w:pPr>
                    <w:pStyle w:val="ac"/>
                  </w:pPr>
                  <w:r>
                    <w:t>3441,00</w:t>
                  </w:r>
                </w:p>
              </w:tc>
              <w:tc>
                <w:tcPr>
                  <w:tcW w:w="1417" w:type="dxa"/>
                </w:tcPr>
                <w:p w:rsidR="00207399" w:rsidRPr="004E6D0F" w:rsidRDefault="00207399" w:rsidP="00207399">
                  <w:pPr>
                    <w:pStyle w:val="ac"/>
                  </w:pPr>
                  <w:r>
                    <w:t>3441,00</w:t>
                  </w:r>
                </w:p>
              </w:tc>
              <w:tc>
                <w:tcPr>
                  <w:tcW w:w="1276" w:type="dxa"/>
                  <w:tcBorders>
                    <w:right w:val="single" w:sz="4" w:space="0" w:color="auto"/>
                  </w:tcBorders>
                </w:tcPr>
                <w:p w:rsidR="00207399" w:rsidRPr="00042ECF" w:rsidRDefault="00207399" w:rsidP="00207399">
                  <w:pPr>
                    <w:pStyle w:val="ac"/>
                  </w:pPr>
                  <w:r>
                    <w:t>0,00</w:t>
                  </w:r>
                </w:p>
              </w:tc>
              <w:tc>
                <w:tcPr>
                  <w:tcW w:w="1185" w:type="dxa"/>
                  <w:tcBorders>
                    <w:left w:val="single" w:sz="4" w:space="0" w:color="auto"/>
                  </w:tcBorders>
                </w:tcPr>
                <w:p w:rsidR="00207399" w:rsidRPr="004E6D0F" w:rsidRDefault="00207399" w:rsidP="00207399">
                  <w:pPr>
                    <w:pStyle w:val="ac"/>
                  </w:pPr>
                  <w:r w:rsidRPr="004E6D0F">
                    <w:t>0,00</w:t>
                  </w:r>
                </w:p>
              </w:tc>
            </w:tr>
          </w:tbl>
          <w:p w:rsidR="00207399" w:rsidRPr="00F81A1C" w:rsidRDefault="00207399" w:rsidP="00207399">
            <w:pPr>
              <w:pStyle w:val="ac"/>
              <w:ind w:firstLine="708"/>
              <w:jc w:val="both"/>
            </w:pPr>
            <w:r w:rsidRPr="00F81A1C">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07399" w:rsidRPr="00F81A1C" w:rsidTr="00207399">
        <w:tc>
          <w:tcPr>
            <w:tcW w:w="2759" w:type="dxa"/>
            <w:tcBorders>
              <w:top w:val="single" w:sz="4" w:space="0" w:color="000000"/>
              <w:left w:val="single" w:sz="4" w:space="0" w:color="000000"/>
              <w:bottom w:val="single" w:sz="4" w:space="0" w:color="000000"/>
            </w:tcBorders>
          </w:tcPr>
          <w:p w:rsidR="00207399" w:rsidRPr="00F81A1C" w:rsidRDefault="00207399" w:rsidP="00207399">
            <w:pPr>
              <w:snapToGrid w:val="0"/>
              <w:rPr>
                <w:sz w:val="28"/>
                <w:szCs w:val="28"/>
              </w:rPr>
            </w:pPr>
            <w:r w:rsidRPr="00F81A1C">
              <w:rPr>
                <w:sz w:val="28"/>
                <w:szCs w:val="28"/>
              </w:rPr>
              <w:t>Ожидаемые конеч</w:t>
            </w:r>
            <w:r w:rsidRPr="00F81A1C">
              <w:rPr>
                <w:sz w:val="28"/>
                <w:szCs w:val="28"/>
              </w:rPr>
              <w:softHyphen/>
              <w:t>ные  результаты реа</w:t>
            </w:r>
            <w:r w:rsidRPr="00F81A1C">
              <w:rPr>
                <w:sz w:val="28"/>
                <w:szCs w:val="28"/>
              </w:rPr>
              <w:softHyphen/>
              <w:t>лизации  подпро</w:t>
            </w:r>
            <w:r w:rsidRPr="00F81A1C">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F81A1C" w:rsidRDefault="00207399" w:rsidP="00207399">
            <w:pPr>
              <w:pStyle w:val="af4"/>
              <w:snapToGrid w:val="0"/>
              <w:spacing w:before="40" w:after="40"/>
              <w:jc w:val="both"/>
              <w:rPr>
                <w:sz w:val="28"/>
                <w:szCs w:val="28"/>
              </w:rPr>
            </w:pPr>
            <w:r w:rsidRPr="00F81A1C">
              <w:rPr>
                <w:sz w:val="28"/>
                <w:szCs w:val="28"/>
              </w:rPr>
              <w:t xml:space="preserve">- ремонт автомобильных дорог  с твердым покрытием общего пользования: </w:t>
            </w:r>
          </w:p>
          <w:p w:rsidR="00207399" w:rsidRPr="0032447D" w:rsidRDefault="00207399" w:rsidP="00207399">
            <w:pPr>
              <w:pStyle w:val="af4"/>
              <w:snapToGrid w:val="0"/>
              <w:spacing w:before="40" w:after="40"/>
              <w:jc w:val="both"/>
              <w:rPr>
                <w:sz w:val="28"/>
                <w:szCs w:val="28"/>
              </w:rPr>
            </w:pPr>
            <w:r w:rsidRPr="0032447D">
              <w:rPr>
                <w:sz w:val="28"/>
                <w:szCs w:val="28"/>
              </w:rPr>
              <w:t>- ремонт автомобильных дорог с грунтовым покрытием:</w:t>
            </w:r>
          </w:p>
          <w:p w:rsidR="00207399" w:rsidRDefault="00207399" w:rsidP="00207399">
            <w:pPr>
              <w:pStyle w:val="af4"/>
              <w:snapToGrid w:val="0"/>
              <w:spacing w:before="40" w:after="40"/>
              <w:jc w:val="both"/>
              <w:rPr>
                <w:sz w:val="28"/>
                <w:szCs w:val="28"/>
              </w:rPr>
            </w:pPr>
            <w:r>
              <w:rPr>
                <w:sz w:val="28"/>
                <w:szCs w:val="28"/>
              </w:rPr>
              <w:t>- ремонт щебеночного покрытия:</w:t>
            </w:r>
          </w:p>
          <w:p w:rsidR="00207399" w:rsidRPr="0032447D" w:rsidRDefault="00207399" w:rsidP="00207399">
            <w:pPr>
              <w:pStyle w:val="af4"/>
              <w:snapToGrid w:val="0"/>
              <w:spacing w:before="40" w:after="40"/>
              <w:jc w:val="both"/>
              <w:rPr>
                <w:sz w:val="28"/>
                <w:szCs w:val="28"/>
              </w:rPr>
            </w:pPr>
          </w:p>
          <w:p w:rsidR="00207399" w:rsidRPr="00F81A1C" w:rsidRDefault="00207399" w:rsidP="00207399">
            <w:pPr>
              <w:pStyle w:val="af4"/>
              <w:snapToGrid w:val="0"/>
              <w:spacing w:before="40" w:after="40"/>
              <w:jc w:val="both"/>
              <w:rPr>
                <w:sz w:val="28"/>
                <w:szCs w:val="28"/>
              </w:rPr>
            </w:pPr>
            <w:r w:rsidRPr="00F81A1C">
              <w:rPr>
                <w:sz w:val="28"/>
                <w:szCs w:val="28"/>
              </w:rPr>
              <w:t>Показатели социально – экономической эффективности:</w:t>
            </w:r>
          </w:p>
          <w:p w:rsidR="00207399" w:rsidRPr="00F81A1C" w:rsidRDefault="00207399" w:rsidP="00207399">
            <w:pPr>
              <w:pStyle w:val="af4"/>
              <w:snapToGrid w:val="0"/>
              <w:spacing w:before="40" w:after="40"/>
              <w:jc w:val="both"/>
              <w:rPr>
                <w:sz w:val="28"/>
                <w:szCs w:val="28"/>
              </w:rPr>
            </w:pPr>
            <w:r w:rsidRPr="00F81A1C">
              <w:rPr>
                <w:sz w:val="28"/>
                <w:szCs w:val="28"/>
              </w:rPr>
              <w:t xml:space="preserve">- создание комфортной среды для проживания </w:t>
            </w:r>
            <w:r w:rsidRPr="00F81A1C">
              <w:rPr>
                <w:sz w:val="28"/>
                <w:szCs w:val="28"/>
              </w:rPr>
              <w:lastRenderedPageBreak/>
              <w:t>населения, положительное воздействие на экономику, социальную сферу и экологическую ситуацию;</w:t>
            </w:r>
          </w:p>
        </w:tc>
      </w:tr>
    </w:tbl>
    <w:p w:rsidR="00207399" w:rsidRDefault="00207399" w:rsidP="00207399">
      <w:pPr>
        <w:snapToGrid w:val="0"/>
        <w:ind w:left="1116" w:hanging="360"/>
        <w:jc w:val="center"/>
        <w:rPr>
          <w:b/>
          <w:bCs/>
          <w:iCs/>
          <w:sz w:val="28"/>
          <w:szCs w:val="28"/>
        </w:rPr>
      </w:pPr>
    </w:p>
    <w:p w:rsidR="00207399" w:rsidRPr="00F81A1C" w:rsidRDefault="00207399" w:rsidP="00207399">
      <w:pPr>
        <w:snapToGrid w:val="0"/>
        <w:ind w:left="1116" w:hanging="360"/>
        <w:jc w:val="center"/>
        <w:rPr>
          <w:b/>
          <w:bCs/>
          <w:iCs/>
          <w:sz w:val="28"/>
          <w:szCs w:val="28"/>
        </w:rPr>
      </w:pPr>
      <w:r>
        <w:rPr>
          <w:b/>
          <w:bCs/>
          <w:iCs/>
          <w:sz w:val="28"/>
          <w:szCs w:val="28"/>
        </w:rPr>
        <w:t>2</w:t>
      </w:r>
      <w:r w:rsidRPr="00B33931">
        <w:rPr>
          <w:b/>
          <w:bCs/>
          <w:iCs/>
          <w:sz w:val="28"/>
          <w:szCs w:val="28"/>
        </w:rPr>
        <w:t>. Характеристика сферы реализации подпрограммы</w:t>
      </w:r>
      <w:r w:rsidRPr="00477A96">
        <w:rPr>
          <w:b/>
          <w:bCs/>
          <w:iCs/>
          <w:sz w:val="28"/>
          <w:szCs w:val="28"/>
        </w:rPr>
        <w:t>.</w:t>
      </w:r>
    </w:p>
    <w:p w:rsidR="00207399" w:rsidRPr="00F81A1C" w:rsidRDefault="00207399" w:rsidP="00207399">
      <w:pPr>
        <w:snapToGrid w:val="0"/>
        <w:ind w:left="1116" w:hanging="360"/>
        <w:jc w:val="center"/>
        <w:rPr>
          <w:b/>
          <w:bCs/>
          <w:iCs/>
          <w:sz w:val="28"/>
          <w:szCs w:val="28"/>
        </w:rPr>
      </w:pPr>
    </w:p>
    <w:p w:rsidR="00207399" w:rsidRPr="00F81A1C" w:rsidRDefault="00207399" w:rsidP="00207399">
      <w:pPr>
        <w:ind w:firstLine="720"/>
        <w:jc w:val="both"/>
        <w:rPr>
          <w:sz w:val="28"/>
          <w:szCs w:val="28"/>
        </w:rPr>
      </w:pPr>
      <w:r w:rsidRPr="00F81A1C">
        <w:rPr>
          <w:sz w:val="28"/>
          <w:szCs w:val="28"/>
        </w:rPr>
        <w:tab/>
        <w:t xml:space="preserve">Автомобильные дороги имеют важное народно-хозяйственное значение для Нижнекисляйского городского поселения. Актуальность разработки подпрограммы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 В последние годы повышение экономической активности автотранспортных  средств привело к увеличению числа ДТП. Значительная часть автомобильных дорог поселения имеет высокую степень износа и практически исчерпала пропускную способность. </w:t>
      </w:r>
      <w:r w:rsidRPr="00502B4A">
        <w:rPr>
          <w:sz w:val="28"/>
          <w:szCs w:val="28"/>
        </w:rPr>
        <w:t>Центральные улицы частично отремонтированы в 2022г за счет средств, выделенных из областного бюджета. Необходим капитальный ремонт оставшейся части асфальтового покрытия дорог</w:t>
      </w:r>
      <w:r w:rsidRPr="00F81A1C">
        <w:rPr>
          <w:sz w:val="28"/>
          <w:szCs w:val="28"/>
        </w:rPr>
        <w:t>.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207399" w:rsidRPr="00F81A1C" w:rsidRDefault="00207399" w:rsidP="00207399">
      <w:pPr>
        <w:ind w:firstLine="720"/>
        <w:jc w:val="both"/>
        <w:rPr>
          <w:sz w:val="28"/>
          <w:szCs w:val="28"/>
        </w:rPr>
      </w:pPr>
      <w:r w:rsidRPr="00F81A1C">
        <w:rPr>
          <w:sz w:val="28"/>
          <w:szCs w:val="28"/>
        </w:rPr>
        <w:t xml:space="preserve">автомобильные дороги представляют собой </w:t>
      </w:r>
      <w:r>
        <w:rPr>
          <w:sz w:val="28"/>
          <w:szCs w:val="28"/>
        </w:rPr>
        <w:t xml:space="preserve"> </w:t>
      </w:r>
      <w:r w:rsidRPr="00F81A1C">
        <w:rPr>
          <w:sz w:val="28"/>
          <w:szCs w:val="28"/>
        </w:rPr>
        <w:t>материалоёмкие, трудоёмкие линейные сооружения, содержание которых требует больших финансовых затрат;</w:t>
      </w:r>
    </w:p>
    <w:p w:rsidR="00207399" w:rsidRPr="00F81A1C" w:rsidRDefault="00207399" w:rsidP="00207399">
      <w:pPr>
        <w:ind w:firstLine="720"/>
        <w:jc w:val="both"/>
        <w:rPr>
          <w:sz w:val="28"/>
          <w:szCs w:val="28"/>
        </w:rPr>
      </w:pPr>
      <w:r w:rsidRPr="00F81A1C">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207399" w:rsidRPr="00F81A1C" w:rsidRDefault="00207399" w:rsidP="00207399">
      <w:pPr>
        <w:ind w:firstLine="720"/>
        <w:jc w:val="both"/>
        <w:rPr>
          <w:sz w:val="28"/>
          <w:szCs w:val="28"/>
        </w:rPr>
      </w:pPr>
      <w:r w:rsidRPr="00F81A1C">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 Выполнение работ по ремонту и содержанию дорог является одним из важнейших условий обеспечения их сохранности, повышения безопасности движения.</w:t>
      </w:r>
    </w:p>
    <w:p w:rsidR="00207399" w:rsidRPr="00F81A1C" w:rsidRDefault="00207399" w:rsidP="00207399">
      <w:pPr>
        <w:ind w:firstLine="720"/>
        <w:jc w:val="both"/>
        <w:rPr>
          <w:sz w:val="28"/>
          <w:szCs w:val="28"/>
        </w:rPr>
      </w:pPr>
      <w:r w:rsidRPr="00F81A1C">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207399" w:rsidRPr="00F81A1C" w:rsidRDefault="00207399" w:rsidP="00207399">
      <w:pPr>
        <w:pStyle w:val="ConsPlusNormal"/>
        <w:widowControl/>
        <w:tabs>
          <w:tab w:val="left" w:pos="720"/>
        </w:tabs>
        <w:ind w:firstLine="540"/>
        <w:jc w:val="both"/>
        <w:rPr>
          <w:rFonts w:ascii="Times New Roman" w:hAnsi="Times New Roman" w:cs="Times New Roman"/>
          <w:sz w:val="28"/>
          <w:szCs w:val="28"/>
        </w:rPr>
      </w:pPr>
      <w:r w:rsidRPr="00F81A1C">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07399" w:rsidRPr="00F81A1C" w:rsidRDefault="00207399" w:rsidP="00207399">
      <w:pPr>
        <w:pStyle w:val="ConsPlusNormal"/>
        <w:widowControl/>
        <w:ind w:firstLine="540"/>
        <w:jc w:val="both"/>
        <w:rPr>
          <w:rFonts w:ascii="Times New Roman" w:hAnsi="Times New Roman" w:cs="Times New Roman"/>
          <w:sz w:val="28"/>
          <w:szCs w:val="28"/>
        </w:rPr>
      </w:pPr>
      <w:r w:rsidRPr="00F81A1C">
        <w:rPr>
          <w:rFonts w:ascii="Times New Roman" w:hAnsi="Times New Roman" w:cs="Times New Roman"/>
          <w:sz w:val="28"/>
          <w:szCs w:val="28"/>
        </w:rPr>
        <w:t xml:space="preserve">- ремонт автомобильной дороги - комплекс работ по восстановлению транспортно-эксплуатационных характеристик автомобильной дороги, при </w:t>
      </w:r>
      <w:r w:rsidRPr="00F81A1C">
        <w:rPr>
          <w:rFonts w:ascii="Times New Roman" w:hAnsi="Times New Roman" w:cs="Times New Roman"/>
          <w:sz w:val="28"/>
          <w:szCs w:val="28"/>
        </w:rPr>
        <w:lastRenderedPageBreak/>
        <w:t>выполнении которых не затрагиваются конструктивные и иные характеристики надежности и безопасности автомобильной дороги;</w:t>
      </w:r>
    </w:p>
    <w:p w:rsidR="00207399" w:rsidRPr="00F81A1C" w:rsidRDefault="00207399" w:rsidP="00207399">
      <w:pPr>
        <w:ind w:firstLine="720"/>
        <w:jc w:val="both"/>
        <w:rPr>
          <w:sz w:val="28"/>
          <w:szCs w:val="28"/>
        </w:rPr>
      </w:pPr>
      <w:r w:rsidRPr="00F81A1C">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207399" w:rsidRPr="00F81A1C" w:rsidRDefault="00207399" w:rsidP="00207399">
      <w:pPr>
        <w:ind w:firstLine="720"/>
        <w:jc w:val="both"/>
        <w:rPr>
          <w:sz w:val="28"/>
          <w:szCs w:val="28"/>
        </w:rPr>
      </w:pPr>
      <w:r w:rsidRPr="00F81A1C">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207399" w:rsidRPr="00F81A1C" w:rsidRDefault="00207399" w:rsidP="00207399">
      <w:pPr>
        <w:ind w:firstLine="720"/>
        <w:jc w:val="both"/>
        <w:rPr>
          <w:sz w:val="28"/>
          <w:szCs w:val="28"/>
        </w:rPr>
      </w:pPr>
      <w:r w:rsidRPr="001B3036">
        <w:rPr>
          <w:sz w:val="28"/>
          <w:szCs w:val="28"/>
        </w:rPr>
        <w:t>Протяженность автомобильных дорог Нижнекисляйского городского поселения местного значения  - 59,276 км., из них с твердым покрытием 39,240 км. или 66,2% и протяженность грунтовых дорог составляет 20,036 км. или  33,8%.</w:t>
      </w:r>
    </w:p>
    <w:p w:rsidR="00207399" w:rsidRPr="00F81A1C" w:rsidRDefault="00207399" w:rsidP="00207399">
      <w:pPr>
        <w:pStyle w:val="af4"/>
        <w:jc w:val="both"/>
        <w:rPr>
          <w:sz w:val="28"/>
          <w:szCs w:val="28"/>
        </w:rPr>
      </w:pPr>
      <w:r w:rsidRPr="00F81A1C">
        <w:rPr>
          <w:sz w:val="28"/>
          <w:szCs w:val="28"/>
        </w:rPr>
        <w:t>Разработка и реализация подпрограммы позволят комплексно подойти к развитию автомобильных дорог общего пользования местного значения,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улично-дорожной сети окажет существенное влияние на социально-экономическое развитие Нижнекисляйского поселения. В ходе реализации программы для достижения эффективности работ по ремонту улично-дорожной сети необходимо обеспечить преимущество современным, в том числе ресурсосберегающим и экологическим технологиям ведения ремонтных работ.</w:t>
      </w:r>
    </w:p>
    <w:p w:rsidR="00207399" w:rsidRDefault="00207399" w:rsidP="00207399">
      <w:pPr>
        <w:snapToGrid w:val="0"/>
        <w:spacing w:line="100" w:lineRule="atLeast"/>
        <w:jc w:val="center"/>
        <w:rPr>
          <w:b/>
          <w:bCs/>
          <w:sz w:val="28"/>
          <w:szCs w:val="28"/>
        </w:rPr>
      </w:pPr>
      <w:r>
        <w:rPr>
          <w:b/>
          <w:bCs/>
          <w:sz w:val="28"/>
          <w:szCs w:val="28"/>
        </w:rPr>
        <w:t>3</w:t>
      </w:r>
      <w:r w:rsidRPr="00F81A1C">
        <w:rPr>
          <w:b/>
          <w:bCs/>
          <w:sz w:val="28"/>
          <w:szCs w:val="28"/>
        </w:rPr>
        <w:t>. Цели, задачи  и сроки реализации подпрограммы.</w:t>
      </w:r>
    </w:p>
    <w:p w:rsidR="00207399" w:rsidRPr="00F81A1C" w:rsidRDefault="00207399" w:rsidP="00207399">
      <w:pPr>
        <w:snapToGrid w:val="0"/>
        <w:spacing w:line="100" w:lineRule="atLeast"/>
        <w:jc w:val="center"/>
        <w:rPr>
          <w:b/>
          <w:bCs/>
          <w:sz w:val="28"/>
          <w:szCs w:val="28"/>
        </w:rPr>
      </w:pPr>
    </w:p>
    <w:p w:rsidR="00207399" w:rsidRPr="00F81A1C" w:rsidRDefault="00207399" w:rsidP="00207399">
      <w:pPr>
        <w:snapToGrid w:val="0"/>
        <w:jc w:val="both"/>
        <w:rPr>
          <w:sz w:val="28"/>
          <w:szCs w:val="28"/>
        </w:rPr>
      </w:pPr>
      <w:r w:rsidRPr="00F81A1C">
        <w:rPr>
          <w:sz w:val="28"/>
          <w:szCs w:val="28"/>
        </w:rPr>
        <w:tab/>
      </w:r>
      <w:r w:rsidRPr="00F81A1C">
        <w:rPr>
          <w:sz w:val="28"/>
          <w:szCs w:val="28"/>
        </w:rPr>
        <w:tab/>
        <w:t xml:space="preserve">Целью подпрограммы является: </w:t>
      </w:r>
    </w:p>
    <w:p w:rsidR="00207399" w:rsidRPr="00F81A1C" w:rsidRDefault="00207399" w:rsidP="00207399">
      <w:pPr>
        <w:snapToGrid w:val="0"/>
        <w:jc w:val="both"/>
        <w:rPr>
          <w:sz w:val="28"/>
          <w:szCs w:val="28"/>
        </w:rPr>
      </w:pPr>
      <w:r w:rsidRPr="00F81A1C">
        <w:rPr>
          <w:sz w:val="28"/>
          <w:szCs w:val="28"/>
        </w:rPr>
        <w:t>- реализация полномочий, связанных с организацией дорожной деятельности в отношении автомобильных дорог местного значения;</w:t>
      </w:r>
    </w:p>
    <w:p w:rsidR="00207399" w:rsidRPr="00F81A1C" w:rsidRDefault="00207399" w:rsidP="00207399">
      <w:pPr>
        <w:snapToGrid w:val="0"/>
        <w:jc w:val="both"/>
        <w:rPr>
          <w:sz w:val="28"/>
          <w:szCs w:val="28"/>
        </w:rPr>
      </w:pPr>
      <w:r w:rsidRPr="00F81A1C">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207399" w:rsidRPr="00F81A1C" w:rsidRDefault="00207399" w:rsidP="00207399">
      <w:pPr>
        <w:snapToGrid w:val="0"/>
        <w:jc w:val="both"/>
        <w:rPr>
          <w:sz w:val="28"/>
          <w:szCs w:val="28"/>
        </w:rPr>
      </w:pPr>
      <w:r w:rsidRPr="00F81A1C">
        <w:rPr>
          <w:sz w:val="28"/>
          <w:szCs w:val="28"/>
        </w:rPr>
        <w:t>- улучшение качества жизни населения:</w:t>
      </w:r>
    </w:p>
    <w:p w:rsidR="00207399" w:rsidRPr="00F81A1C" w:rsidRDefault="00207399" w:rsidP="00207399">
      <w:pPr>
        <w:pStyle w:val="af4"/>
        <w:spacing w:before="0" w:after="0"/>
        <w:rPr>
          <w:sz w:val="28"/>
          <w:szCs w:val="28"/>
        </w:rPr>
      </w:pPr>
      <w:r w:rsidRPr="00F81A1C">
        <w:rPr>
          <w:sz w:val="28"/>
          <w:szCs w:val="28"/>
        </w:rPr>
        <w:t>-содействие освоению и развитию территорий, интенсификации производства, решении социальных проблем населения.</w:t>
      </w:r>
    </w:p>
    <w:p w:rsidR="00207399" w:rsidRPr="00F81A1C" w:rsidRDefault="00207399" w:rsidP="00207399">
      <w:pPr>
        <w:pStyle w:val="af4"/>
        <w:spacing w:before="0" w:after="0"/>
        <w:rPr>
          <w:sz w:val="28"/>
          <w:szCs w:val="28"/>
        </w:rPr>
      </w:pPr>
      <w:r w:rsidRPr="00F81A1C">
        <w:rPr>
          <w:sz w:val="28"/>
          <w:szCs w:val="28"/>
        </w:rPr>
        <w:lastRenderedPageBreak/>
        <w:t xml:space="preserve">Достижение цели подпрограммы будет осуществляться путем выполнения следующих задач: </w:t>
      </w:r>
    </w:p>
    <w:p w:rsidR="00207399" w:rsidRPr="00F81A1C" w:rsidRDefault="00207399" w:rsidP="00207399">
      <w:pPr>
        <w:pStyle w:val="af4"/>
        <w:spacing w:before="0" w:after="0"/>
        <w:rPr>
          <w:sz w:val="28"/>
          <w:szCs w:val="28"/>
        </w:rPr>
      </w:pPr>
      <w:r w:rsidRPr="00F81A1C">
        <w:rPr>
          <w:sz w:val="28"/>
          <w:szCs w:val="28"/>
        </w:rPr>
        <w:t>- обеспечение комфортности проживания жителей Нижнекисляйского городского поселения;</w:t>
      </w:r>
    </w:p>
    <w:p w:rsidR="00207399" w:rsidRPr="00F81A1C" w:rsidRDefault="00207399" w:rsidP="00207399">
      <w:pPr>
        <w:pStyle w:val="af4"/>
        <w:spacing w:before="0" w:after="0"/>
        <w:rPr>
          <w:sz w:val="28"/>
          <w:szCs w:val="28"/>
        </w:rPr>
      </w:pPr>
      <w:r w:rsidRPr="00F81A1C">
        <w:rPr>
          <w:sz w:val="28"/>
          <w:szCs w:val="28"/>
        </w:rPr>
        <w:t>- повышения безопасности дорожного движения;</w:t>
      </w:r>
    </w:p>
    <w:p w:rsidR="00207399" w:rsidRPr="00F81A1C" w:rsidRDefault="00207399" w:rsidP="00207399">
      <w:pPr>
        <w:pStyle w:val="af4"/>
        <w:spacing w:before="0" w:after="0"/>
        <w:rPr>
          <w:sz w:val="28"/>
          <w:szCs w:val="28"/>
        </w:rPr>
      </w:pPr>
      <w:r w:rsidRPr="00F81A1C">
        <w:rPr>
          <w:sz w:val="28"/>
          <w:szCs w:val="28"/>
        </w:rPr>
        <w:t>- обеспечения сохранности существующей дорожной сети;</w:t>
      </w:r>
    </w:p>
    <w:p w:rsidR="00207399" w:rsidRPr="00F81A1C" w:rsidRDefault="00207399" w:rsidP="00207399">
      <w:pPr>
        <w:pStyle w:val="af4"/>
        <w:spacing w:before="0" w:after="0"/>
        <w:rPr>
          <w:sz w:val="28"/>
          <w:szCs w:val="28"/>
        </w:rPr>
      </w:pPr>
      <w:r w:rsidRPr="00F81A1C">
        <w:rPr>
          <w:sz w:val="28"/>
          <w:szCs w:val="28"/>
        </w:rPr>
        <w:t>- выполнения качественных работ по содержанию, ремонту существующих автомобильных дорог;</w:t>
      </w:r>
    </w:p>
    <w:p w:rsidR="00207399" w:rsidRPr="00F81A1C" w:rsidRDefault="00207399" w:rsidP="00207399">
      <w:pPr>
        <w:pStyle w:val="af4"/>
        <w:spacing w:before="0" w:after="0"/>
        <w:rPr>
          <w:sz w:val="28"/>
          <w:szCs w:val="28"/>
        </w:rPr>
      </w:pPr>
      <w:r w:rsidRPr="00F81A1C">
        <w:rPr>
          <w:sz w:val="28"/>
          <w:szCs w:val="28"/>
        </w:rPr>
        <w:t>- повышение эффективности расходов средств бюджета на ремонт автомобильных дорог Нижнекисляйского городского поселения.</w:t>
      </w:r>
    </w:p>
    <w:p w:rsidR="00207399" w:rsidRDefault="00207399" w:rsidP="00207399">
      <w:pPr>
        <w:snapToGrid w:val="0"/>
        <w:spacing w:line="100" w:lineRule="atLeast"/>
        <w:jc w:val="center"/>
        <w:rPr>
          <w:b/>
          <w:bCs/>
          <w:iCs/>
          <w:sz w:val="28"/>
          <w:szCs w:val="28"/>
        </w:rPr>
      </w:pPr>
    </w:p>
    <w:p w:rsidR="00207399" w:rsidRDefault="00207399" w:rsidP="00207399">
      <w:pPr>
        <w:snapToGrid w:val="0"/>
        <w:spacing w:line="100" w:lineRule="atLeast"/>
        <w:jc w:val="center"/>
        <w:rPr>
          <w:b/>
          <w:bCs/>
          <w:iCs/>
          <w:sz w:val="28"/>
          <w:szCs w:val="28"/>
        </w:rPr>
      </w:pPr>
      <w:r>
        <w:rPr>
          <w:b/>
          <w:bCs/>
          <w:iCs/>
          <w:sz w:val="28"/>
          <w:szCs w:val="28"/>
        </w:rPr>
        <w:t>4</w:t>
      </w:r>
      <w:r w:rsidRPr="00F81A1C">
        <w:rPr>
          <w:b/>
          <w:bCs/>
          <w:iCs/>
          <w:sz w:val="28"/>
          <w:szCs w:val="28"/>
        </w:rPr>
        <w:t>. Характеристика основных мероприятий подпрограммы и целевые индикаторы.</w:t>
      </w:r>
    </w:p>
    <w:p w:rsidR="00207399" w:rsidRPr="00F81A1C" w:rsidRDefault="00207399" w:rsidP="00207399">
      <w:pPr>
        <w:snapToGrid w:val="0"/>
        <w:spacing w:line="100" w:lineRule="atLeast"/>
        <w:jc w:val="center"/>
        <w:rPr>
          <w:b/>
          <w:bCs/>
          <w:iCs/>
          <w:sz w:val="28"/>
          <w:szCs w:val="28"/>
        </w:rPr>
      </w:pPr>
    </w:p>
    <w:p w:rsidR="00207399" w:rsidRPr="00F81A1C" w:rsidRDefault="00207399" w:rsidP="00207399">
      <w:pPr>
        <w:pStyle w:val="af4"/>
        <w:spacing w:before="0" w:after="0"/>
        <w:jc w:val="both"/>
        <w:rPr>
          <w:sz w:val="28"/>
          <w:szCs w:val="28"/>
        </w:rPr>
      </w:pPr>
      <w:r w:rsidRPr="00F81A1C">
        <w:rPr>
          <w:sz w:val="28"/>
          <w:szCs w:val="28"/>
        </w:rPr>
        <w:tab/>
        <w:t>Подпрограмма включает в себя комплекс скоординированных мероприятий, охватывающих основные аспекты деятельности Нижнекисляйского городского поселения, необходимых для приведения в нормативное состояние автомобильных дорог общего пользования местного значения.</w:t>
      </w:r>
    </w:p>
    <w:p w:rsidR="00207399" w:rsidRPr="00F81A1C" w:rsidRDefault="00207399" w:rsidP="00207399">
      <w:pPr>
        <w:jc w:val="both"/>
        <w:rPr>
          <w:sz w:val="28"/>
          <w:szCs w:val="28"/>
        </w:rPr>
      </w:pPr>
      <w:r w:rsidRPr="00F81A1C">
        <w:rPr>
          <w:sz w:val="28"/>
          <w:szCs w:val="28"/>
        </w:rPr>
        <w:t>Подпрограмма предусматривает основные направления ее реализации:</w:t>
      </w:r>
    </w:p>
    <w:p w:rsidR="00207399" w:rsidRPr="00F81A1C" w:rsidRDefault="00207399" w:rsidP="00207399">
      <w:pPr>
        <w:jc w:val="both"/>
        <w:rPr>
          <w:sz w:val="28"/>
          <w:szCs w:val="28"/>
        </w:rPr>
      </w:pPr>
      <w:r w:rsidRPr="00F81A1C">
        <w:rPr>
          <w:sz w:val="28"/>
          <w:szCs w:val="28"/>
        </w:rPr>
        <w:t>- своевременное и качественное проведение работ по содержанию автомобильных дорог общего пользования для повышения уровня безопасности дорожного движения;</w:t>
      </w:r>
    </w:p>
    <w:p w:rsidR="00207399" w:rsidRPr="00F81A1C" w:rsidRDefault="00207399" w:rsidP="00207399">
      <w:pPr>
        <w:jc w:val="both"/>
        <w:rPr>
          <w:sz w:val="28"/>
          <w:szCs w:val="28"/>
        </w:rPr>
      </w:pPr>
      <w:r w:rsidRPr="00F81A1C">
        <w:rPr>
          <w:sz w:val="28"/>
          <w:szCs w:val="28"/>
        </w:rPr>
        <w:t>- развитие и совершенствование автомобильных дорог общего пользования местного значения;</w:t>
      </w:r>
    </w:p>
    <w:p w:rsidR="00207399" w:rsidRPr="00F81A1C" w:rsidRDefault="00207399" w:rsidP="00207399">
      <w:pPr>
        <w:jc w:val="both"/>
        <w:rPr>
          <w:sz w:val="28"/>
          <w:szCs w:val="28"/>
        </w:rPr>
      </w:pPr>
      <w:r w:rsidRPr="00F81A1C">
        <w:rPr>
          <w:sz w:val="28"/>
          <w:szCs w:val="28"/>
        </w:rPr>
        <w:t>- совершенствование системы организации дорожного движения;</w:t>
      </w:r>
    </w:p>
    <w:p w:rsidR="00207399" w:rsidRPr="00F81A1C" w:rsidRDefault="00207399" w:rsidP="00207399">
      <w:pPr>
        <w:jc w:val="both"/>
        <w:rPr>
          <w:sz w:val="28"/>
          <w:szCs w:val="28"/>
        </w:rPr>
      </w:pPr>
      <w:r w:rsidRPr="00F81A1C">
        <w:rPr>
          <w:sz w:val="28"/>
          <w:szCs w:val="28"/>
        </w:rPr>
        <w:t>- улучшение потребительских свойств автомобильных дорог и сооружений на них.</w:t>
      </w:r>
    </w:p>
    <w:p w:rsidR="00207399" w:rsidRPr="00F81A1C" w:rsidRDefault="00207399" w:rsidP="00207399">
      <w:pPr>
        <w:jc w:val="both"/>
        <w:rPr>
          <w:sz w:val="28"/>
          <w:szCs w:val="28"/>
        </w:rPr>
      </w:pPr>
      <w:r w:rsidRPr="00F81A1C">
        <w:rPr>
          <w:sz w:val="28"/>
          <w:szCs w:val="28"/>
        </w:rPr>
        <w:t>Показатели экономической эффективности:</w:t>
      </w:r>
    </w:p>
    <w:p w:rsidR="00207399" w:rsidRPr="00F81A1C" w:rsidRDefault="00207399" w:rsidP="00207399">
      <w:pPr>
        <w:jc w:val="both"/>
        <w:rPr>
          <w:sz w:val="28"/>
          <w:szCs w:val="28"/>
        </w:rPr>
      </w:pPr>
      <w:r w:rsidRPr="00F81A1C">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p w:rsidR="00207399" w:rsidRDefault="00207399" w:rsidP="00207399">
      <w:pPr>
        <w:spacing w:after="100" w:afterAutospacing="1"/>
        <w:jc w:val="both"/>
        <w:rPr>
          <w:sz w:val="28"/>
          <w:szCs w:val="28"/>
        </w:rPr>
      </w:pPr>
      <w:r w:rsidRPr="00F81A1C">
        <w:rPr>
          <w:sz w:val="28"/>
          <w:szCs w:val="28"/>
        </w:rPr>
        <w:t>- улучшение внешнего вида поселения.</w:t>
      </w:r>
    </w:p>
    <w:p w:rsidR="00207399" w:rsidRDefault="00207399" w:rsidP="00207399">
      <w:pPr>
        <w:spacing w:before="100" w:beforeAutospacing="1" w:after="100" w:afterAutospacing="1"/>
        <w:jc w:val="both"/>
        <w:rPr>
          <w:sz w:val="28"/>
          <w:szCs w:val="28"/>
        </w:rPr>
      </w:pPr>
    </w:p>
    <w:p w:rsidR="00207399" w:rsidRDefault="00207399" w:rsidP="006B6D03">
      <w:pPr>
        <w:autoSpaceDE w:val="0"/>
        <w:autoSpaceDN w:val="0"/>
        <w:adjustRightInd w:val="0"/>
        <w:ind w:firstLine="540"/>
        <w:jc w:val="both"/>
        <w:rPr>
          <w:sz w:val="22"/>
        </w:rPr>
      </w:pPr>
    </w:p>
    <w:p w:rsidR="00207399" w:rsidRDefault="00207399" w:rsidP="006B6D03">
      <w:pPr>
        <w:autoSpaceDE w:val="0"/>
        <w:autoSpaceDN w:val="0"/>
        <w:adjustRightInd w:val="0"/>
        <w:ind w:firstLine="540"/>
        <w:jc w:val="both"/>
        <w:rPr>
          <w:sz w:val="22"/>
        </w:rPr>
        <w:sectPr w:rsidR="00207399" w:rsidSect="00207399">
          <w:pgSz w:w="11906" w:h="16838"/>
          <w:pgMar w:top="1134" w:right="851" w:bottom="1134" w:left="1701" w:header="709" w:footer="709" w:gutter="0"/>
          <w:cols w:space="708"/>
          <w:docGrid w:linePitch="360"/>
        </w:sectPr>
      </w:pPr>
    </w:p>
    <w:p w:rsidR="00207399" w:rsidRPr="001B3036" w:rsidRDefault="00207399" w:rsidP="00207399">
      <w:pPr>
        <w:jc w:val="center"/>
        <w:rPr>
          <w:sz w:val="28"/>
          <w:szCs w:val="28"/>
        </w:rPr>
      </w:pPr>
      <w:r w:rsidRPr="001B3036">
        <w:rPr>
          <w:sz w:val="28"/>
          <w:szCs w:val="28"/>
        </w:rPr>
        <w:lastRenderedPageBreak/>
        <w:t xml:space="preserve">капитального ремонта и ремонта автомобильных дорог с твердым покрытием общего пользования местного значения по Нижнекисляйскому городскому поселению </w:t>
      </w:r>
    </w:p>
    <w:p w:rsidR="00207399" w:rsidRPr="001B3036" w:rsidRDefault="00207399" w:rsidP="00207399">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2996"/>
        <w:gridCol w:w="1310"/>
        <w:gridCol w:w="1121"/>
        <w:gridCol w:w="1124"/>
        <w:gridCol w:w="1310"/>
        <w:gridCol w:w="1124"/>
        <w:gridCol w:w="1496"/>
        <w:gridCol w:w="1121"/>
        <w:gridCol w:w="1124"/>
        <w:gridCol w:w="1124"/>
      </w:tblGrid>
      <w:tr w:rsidR="00207399" w:rsidRPr="001B3036" w:rsidTr="00207399">
        <w:tc>
          <w:tcPr>
            <w:tcW w:w="317" w:type="pct"/>
            <w:vMerge w:val="restart"/>
            <w:vAlign w:val="center"/>
          </w:tcPr>
          <w:p w:rsidR="00207399" w:rsidRPr="001B3036" w:rsidRDefault="00207399" w:rsidP="00207399">
            <w:pPr>
              <w:spacing w:after="200" w:line="276" w:lineRule="auto"/>
              <w:jc w:val="center"/>
              <w:rPr>
                <w:sz w:val="28"/>
                <w:szCs w:val="28"/>
              </w:rPr>
            </w:pPr>
            <w:r w:rsidRPr="001B3036">
              <w:rPr>
                <w:sz w:val="28"/>
                <w:szCs w:val="28"/>
              </w:rPr>
              <w:t>№ п/п</w:t>
            </w:r>
          </w:p>
        </w:tc>
        <w:tc>
          <w:tcPr>
            <w:tcW w:w="1013" w:type="pct"/>
            <w:vMerge w:val="restart"/>
            <w:vAlign w:val="center"/>
          </w:tcPr>
          <w:p w:rsidR="00207399" w:rsidRPr="001B3036" w:rsidRDefault="00207399" w:rsidP="00207399">
            <w:pPr>
              <w:spacing w:after="200" w:line="276" w:lineRule="auto"/>
              <w:jc w:val="center"/>
              <w:rPr>
                <w:sz w:val="28"/>
                <w:szCs w:val="28"/>
              </w:rPr>
            </w:pPr>
            <w:r w:rsidRPr="001B3036">
              <w:rPr>
                <w:sz w:val="28"/>
                <w:szCs w:val="28"/>
              </w:rPr>
              <w:t>Наименование объекта</w:t>
            </w:r>
          </w:p>
        </w:tc>
        <w:tc>
          <w:tcPr>
            <w:tcW w:w="3670" w:type="pct"/>
            <w:gridSpan w:val="9"/>
            <w:vAlign w:val="center"/>
          </w:tcPr>
          <w:p w:rsidR="00207399" w:rsidRPr="001B3036" w:rsidRDefault="00207399" w:rsidP="004C205C">
            <w:pPr>
              <w:numPr>
                <w:ilvl w:val="0"/>
                <w:numId w:val="15"/>
              </w:numPr>
              <w:tabs>
                <w:tab w:val="left" w:pos="930"/>
              </w:tabs>
              <w:suppressAutoHyphens/>
              <w:spacing w:after="200" w:line="276" w:lineRule="auto"/>
              <w:jc w:val="center"/>
              <w:rPr>
                <w:sz w:val="28"/>
                <w:szCs w:val="28"/>
              </w:rPr>
            </w:pPr>
            <w:r w:rsidRPr="001B3036">
              <w:rPr>
                <w:sz w:val="28"/>
                <w:szCs w:val="28"/>
              </w:rPr>
              <w:t>Объём выполнения работ, кв.м.</w:t>
            </w:r>
          </w:p>
        </w:tc>
      </w:tr>
      <w:tr w:rsidR="00207399" w:rsidRPr="001B3036" w:rsidTr="00207399">
        <w:tc>
          <w:tcPr>
            <w:tcW w:w="317" w:type="pct"/>
            <w:vMerge/>
            <w:vAlign w:val="center"/>
          </w:tcPr>
          <w:p w:rsidR="00207399" w:rsidRPr="001B3036" w:rsidRDefault="00207399" w:rsidP="00207399">
            <w:pPr>
              <w:rPr>
                <w:sz w:val="28"/>
                <w:szCs w:val="28"/>
              </w:rPr>
            </w:pPr>
          </w:p>
        </w:tc>
        <w:tc>
          <w:tcPr>
            <w:tcW w:w="1013" w:type="pct"/>
            <w:vMerge/>
            <w:vAlign w:val="center"/>
          </w:tcPr>
          <w:p w:rsidR="00207399" w:rsidRPr="001B3036" w:rsidRDefault="00207399" w:rsidP="00207399">
            <w:pPr>
              <w:rPr>
                <w:sz w:val="28"/>
                <w:szCs w:val="28"/>
              </w:rPr>
            </w:pPr>
          </w:p>
        </w:tc>
        <w:tc>
          <w:tcPr>
            <w:tcW w:w="443" w:type="pct"/>
            <w:vMerge w:val="restart"/>
            <w:vAlign w:val="center"/>
          </w:tcPr>
          <w:p w:rsidR="00207399" w:rsidRPr="001B3036" w:rsidRDefault="00207399" w:rsidP="00207399">
            <w:pPr>
              <w:spacing w:after="200" w:line="276" w:lineRule="auto"/>
              <w:rPr>
                <w:sz w:val="28"/>
                <w:szCs w:val="28"/>
              </w:rPr>
            </w:pPr>
            <w:r w:rsidRPr="001B3036">
              <w:rPr>
                <w:sz w:val="28"/>
                <w:szCs w:val="28"/>
              </w:rPr>
              <w:t>Всего</w:t>
            </w:r>
          </w:p>
        </w:tc>
        <w:tc>
          <w:tcPr>
            <w:tcW w:w="3227" w:type="pct"/>
            <w:gridSpan w:val="8"/>
            <w:vAlign w:val="center"/>
          </w:tcPr>
          <w:p w:rsidR="00207399" w:rsidRPr="001B3036" w:rsidRDefault="00207399" w:rsidP="00207399">
            <w:pPr>
              <w:spacing w:after="200" w:line="276" w:lineRule="auto"/>
              <w:jc w:val="center"/>
              <w:rPr>
                <w:sz w:val="28"/>
                <w:szCs w:val="28"/>
              </w:rPr>
            </w:pPr>
            <w:r w:rsidRPr="001B3036">
              <w:rPr>
                <w:sz w:val="28"/>
                <w:szCs w:val="28"/>
              </w:rPr>
              <w:t>в том числе по годам:</w:t>
            </w:r>
          </w:p>
        </w:tc>
      </w:tr>
      <w:tr w:rsidR="00207399" w:rsidRPr="001B3036" w:rsidTr="00207399">
        <w:trPr>
          <w:trHeight w:val="703"/>
        </w:trPr>
        <w:tc>
          <w:tcPr>
            <w:tcW w:w="317" w:type="pct"/>
            <w:vMerge/>
            <w:vAlign w:val="center"/>
          </w:tcPr>
          <w:p w:rsidR="00207399" w:rsidRPr="001B3036" w:rsidRDefault="00207399" w:rsidP="00207399">
            <w:pPr>
              <w:rPr>
                <w:sz w:val="28"/>
                <w:szCs w:val="28"/>
              </w:rPr>
            </w:pPr>
          </w:p>
        </w:tc>
        <w:tc>
          <w:tcPr>
            <w:tcW w:w="1013" w:type="pct"/>
            <w:vMerge/>
            <w:vAlign w:val="center"/>
          </w:tcPr>
          <w:p w:rsidR="00207399" w:rsidRPr="001B3036" w:rsidRDefault="00207399" w:rsidP="00207399">
            <w:pPr>
              <w:rPr>
                <w:sz w:val="28"/>
                <w:szCs w:val="28"/>
              </w:rPr>
            </w:pPr>
          </w:p>
        </w:tc>
        <w:tc>
          <w:tcPr>
            <w:tcW w:w="443" w:type="pct"/>
            <w:vMerge/>
            <w:vAlign w:val="center"/>
          </w:tcPr>
          <w:p w:rsidR="00207399" w:rsidRPr="001B3036" w:rsidRDefault="00207399" w:rsidP="00207399">
            <w:pPr>
              <w:rPr>
                <w:sz w:val="28"/>
                <w:szCs w:val="28"/>
              </w:rPr>
            </w:pPr>
          </w:p>
        </w:tc>
        <w:tc>
          <w:tcPr>
            <w:tcW w:w="379" w:type="pct"/>
            <w:vAlign w:val="bottom"/>
          </w:tcPr>
          <w:p w:rsidR="00207399" w:rsidRPr="001B3036" w:rsidRDefault="00207399" w:rsidP="00207399">
            <w:pPr>
              <w:jc w:val="center"/>
            </w:pPr>
            <w:r w:rsidRPr="001B3036">
              <w:rPr>
                <w:sz w:val="28"/>
                <w:szCs w:val="28"/>
              </w:rPr>
              <w:t>2023</w:t>
            </w:r>
          </w:p>
        </w:tc>
        <w:tc>
          <w:tcPr>
            <w:tcW w:w="380"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2024</w:t>
            </w:r>
          </w:p>
        </w:tc>
        <w:tc>
          <w:tcPr>
            <w:tcW w:w="443"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2025</w:t>
            </w:r>
          </w:p>
        </w:tc>
        <w:tc>
          <w:tcPr>
            <w:tcW w:w="380"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2026</w:t>
            </w:r>
          </w:p>
        </w:tc>
        <w:tc>
          <w:tcPr>
            <w:tcW w:w="506"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2027</w:t>
            </w:r>
          </w:p>
        </w:tc>
        <w:tc>
          <w:tcPr>
            <w:tcW w:w="379" w:type="pct"/>
            <w:vAlign w:val="bottom"/>
          </w:tcPr>
          <w:p w:rsidR="00207399" w:rsidRPr="001B3036" w:rsidRDefault="00207399" w:rsidP="00207399">
            <w:pPr>
              <w:jc w:val="center"/>
            </w:pPr>
            <w:r w:rsidRPr="001B3036">
              <w:rPr>
                <w:sz w:val="28"/>
                <w:szCs w:val="28"/>
              </w:rPr>
              <w:t>2028</w:t>
            </w:r>
          </w:p>
        </w:tc>
        <w:tc>
          <w:tcPr>
            <w:tcW w:w="380"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2029</w:t>
            </w:r>
          </w:p>
        </w:tc>
        <w:tc>
          <w:tcPr>
            <w:tcW w:w="380" w:type="pct"/>
          </w:tcPr>
          <w:p w:rsidR="00207399" w:rsidRPr="001B3036" w:rsidRDefault="00207399" w:rsidP="00207399">
            <w:pPr>
              <w:jc w:val="cente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2030</w:t>
            </w:r>
          </w:p>
        </w:tc>
      </w:tr>
      <w:tr w:rsidR="00207399" w:rsidRPr="001B3036" w:rsidTr="00207399">
        <w:trPr>
          <w:trHeight w:val="674"/>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проезд ул.Мира –ул.Полякова</w:t>
            </w:r>
          </w:p>
        </w:tc>
        <w:tc>
          <w:tcPr>
            <w:tcW w:w="443" w:type="pct"/>
            <w:vAlign w:val="center"/>
          </w:tcPr>
          <w:p w:rsidR="00207399" w:rsidRPr="001B3036" w:rsidRDefault="00207399" w:rsidP="00207399">
            <w:pPr>
              <w:spacing w:line="276" w:lineRule="auto"/>
              <w:rPr>
                <w:sz w:val="28"/>
                <w:szCs w:val="28"/>
              </w:rPr>
            </w:pPr>
          </w:p>
          <w:p w:rsidR="00207399" w:rsidRPr="001B3036" w:rsidRDefault="00207399" w:rsidP="00207399">
            <w:pPr>
              <w:rPr>
                <w:sz w:val="28"/>
                <w:szCs w:val="28"/>
              </w:rPr>
            </w:pPr>
          </w:p>
          <w:p w:rsidR="00207399" w:rsidRPr="001B3036" w:rsidRDefault="00207399" w:rsidP="00207399">
            <w:pPr>
              <w:rPr>
                <w:sz w:val="28"/>
                <w:szCs w:val="28"/>
              </w:rPr>
            </w:pPr>
          </w:p>
          <w:p w:rsidR="00207399" w:rsidRPr="001B3036" w:rsidRDefault="00207399" w:rsidP="00207399">
            <w:pPr>
              <w:rPr>
                <w:sz w:val="28"/>
                <w:szCs w:val="28"/>
              </w:rPr>
            </w:pPr>
            <w:r w:rsidRPr="001B3036">
              <w:rPr>
                <w:sz w:val="28"/>
                <w:szCs w:val="28"/>
              </w:rPr>
              <w:t>8243</w:t>
            </w:r>
          </w:p>
        </w:tc>
        <w:tc>
          <w:tcPr>
            <w:tcW w:w="379" w:type="pct"/>
            <w:vAlign w:val="bottom"/>
          </w:tcPr>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r w:rsidRPr="001B3036">
              <w:rPr>
                <w:sz w:val="28"/>
                <w:szCs w:val="28"/>
              </w:rPr>
              <w:t>6492</w:t>
            </w:r>
          </w:p>
        </w:tc>
        <w:tc>
          <w:tcPr>
            <w:tcW w:w="380" w:type="pct"/>
          </w:tcPr>
          <w:p w:rsidR="00207399" w:rsidRPr="001B3036" w:rsidRDefault="00207399" w:rsidP="00207399">
            <w:pPr>
              <w:pStyle w:val="afff3"/>
              <w:snapToGrid w:val="0"/>
              <w:jc w:val="center"/>
              <w:rPr>
                <w:sz w:val="28"/>
                <w:szCs w:val="28"/>
              </w:rPr>
            </w:pPr>
          </w:p>
          <w:p w:rsidR="00207399" w:rsidRPr="001B3036" w:rsidRDefault="00207399" w:rsidP="00207399">
            <w:pPr>
              <w:pStyle w:val="afff3"/>
              <w:snapToGrid w:val="0"/>
              <w:jc w:val="center"/>
              <w:rPr>
                <w:sz w:val="28"/>
                <w:szCs w:val="28"/>
              </w:rPr>
            </w:pPr>
          </w:p>
          <w:p w:rsidR="00207399" w:rsidRPr="001B3036" w:rsidRDefault="00207399" w:rsidP="00207399">
            <w:pPr>
              <w:pStyle w:val="afff3"/>
              <w:snapToGrid w:val="0"/>
              <w:jc w:val="center"/>
              <w:rPr>
                <w:sz w:val="28"/>
                <w:szCs w:val="28"/>
              </w:rPr>
            </w:pPr>
          </w:p>
          <w:p w:rsidR="00207399" w:rsidRPr="001B3036" w:rsidRDefault="00207399" w:rsidP="00207399">
            <w:pPr>
              <w:pStyle w:val="afff3"/>
              <w:snapToGrid w:val="0"/>
              <w:rPr>
                <w:sz w:val="28"/>
                <w:szCs w:val="28"/>
              </w:rPr>
            </w:pPr>
            <w:r w:rsidRPr="001B3036">
              <w:rPr>
                <w:sz w:val="28"/>
                <w:szCs w:val="28"/>
              </w:rPr>
              <w:t>1751</w:t>
            </w:r>
          </w:p>
        </w:tc>
        <w:tc>
          <w:tcPr>
            <w:tcW w:w="443" w:type="pct"/>
          </w:tcPr>
          <w:p w:rsidR="00207399" w:rsidRPr="001B3036" w:rsidRDefault="00207399" w:rsidP="00207399">
            <w:pPr>
              <w:jc w:val="both"/>
              <w:rPr>
                <w:sz w:val="28"/>
                <w:szCs w:val="28"/>
              </w:rPr>
            </w:pPr>
          </w:p>
          <w:p w:rsidR="00207399" w:rsidRPr="001B3036" w:rsidRDefault="00207399" w:rsidP="00207399">
            <w:pPr>
              <w:jc w:val="both"/>
              <w:rPr>
                <w:sz w:val="28"/>
                <w:szCs w:val="28"/>
              </w:rPr>
            </w:pPr>
          </w:p>
          <w:p w:rsidR="00207399" w:rsidRPr="001B3036" w:rsidRDefault="00207399" w:rsidP="00207399">
            <w:pPr>
              <w:rPr>
                <w:sz w:val="28"/>
                <w:szCs w:val="28"/>
              </w:rPr>
            </w:pPr>
          </w:p>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p w:rsidR="00207399" w:rsidRPr="001B3036" w:rsidRDefault="00207399" w:rsidP="00207399">
            <w:pPr>
              <w:jc w:val="both"/>
              <w:rPr>
                <w:sz w:val="28"/>
                <w:szCs w:val="28"/>
              </w:rPr>
            </w:pPr>
          </w:p>
          <w:p w:rsidR="00207399" w:rsidRPr="001B3036" w:rsidRDefault="00207399" w:rsidP="00207399">
            <w:pPr>
              <w:jc w:val="both"/>
              <w:rPr>
                <w:sz w:val="28"/>
                <w:szCs w:val="28"/>
              </w:rPr>
            </w:pPr>
          </w:p>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p w:rsidR="00207399" w:rsidRPr="001B3036" w:rsidRDefault="00207399" w:rsidP="00207399">
            <w:pPr>
              <w:rPr>
                <w:sz w:val="28"/>
                <w:szCs w:val="28"/>
              </w:rPr>
            </w:pPr>
          </w:p>
          <w:p w:rsidR="00207399" w:rsidRPr="001B3036" w:rsidRDefault="00207399" w:rsidP="00207399">
            <w:pPr>
              <w:rPr>
                <w:sz w:val="28"/>
                <w:szCs w:val="28"/>
              </w:rPr>
            </w:pPr>
          </w:p>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p>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2"/>
                <w:szCs w:val="22"/>
              </w:rPr>
            </w:pPr>
          </w:p>
        </w:tc>
      </w:tr>
      <w:tr w:rsidR="00207399" w:rsidRPr="001B3036" w:rsidTr="00207399">
        <w:trPr>
          <w:trHeight w:val="365"/>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ул.Орджоникидзе </w:t>
            </w:r>
          </w:p>
        </w:tc>
        <w:tc>
          <w:tcPr>
            <w:tcW w:w="443" w:type="pct"/>
            <w:vAlign w:val="center"/>
          </w:tcPr>
          <w:p w:rsidR="00207399" w:rsidRPr="001B3036" w:rsidRDefault="00207399" w:rsidP="00207399">
            <w:pPr>
              <w:spacing w:line="276" w:lineRule="auto"/>
              <w:rPr>
                <w:sz w:val="28"/>
                <w:szCs w:val="28"/>
              </w:rPr>
            </w:pPr>
          </w:p>
          <w:p w:rsidR="00207399" w:rsidRPr="001B3036" w:rsidRDefault="00207399" w:rsidP="00207399">
            <w:pPr>
              <w:spacing w:line="276" w:lineRule="auto"/>
              <w:rPr>
                <w:sz w:val="28"/>
                <w:szCs w:val="28"/>
              </w:rPr>
            </w:pPr>
          </w:p>
          <w:p w:rsidR="00207399" w:rsidRPr="001B3036" w:rsidRDefault="00207399" w:rsidP="00207399">
            <w:pPr>
              <w:spacing w:line="276" w:lineRule="auto"/>
              <w:rPr>
                <w:sz w:val="28"/>
                <w:szCs w:val="28"/>
              </w:rPr>
            </w:pPr>
            <w:r w:rsidRPr="001B3036">
              <w:rPr>
                <w:sz w:val="28"/>
                <w:szCs w:val="28"/>
              </w:rPr>
              <w:t>2687</w:t>
            </w:r>
          </w:p>
        </w:tc>
        <w:tc>
          <w:tcPr>
            <w:tcW w:w="379" w:type="pct"/>
            <w:vAlign w:val="bottom"/>
          </w:tcPr>
          <w:p w:rsidR="00207399" w:rsidRPr="001B3036" w:rsidRDefault="00207399" w:rsidP="00207399">
            <w:pPr>
              <w:pStyle w:val="afff3"/>
              <w:snapToGrid w:val="0"/>
              <w:rPr>
                <w:sz w:val="28"/>
                <w:szCs w:val="28"/>
              </w:rPr>
            </w:pPr>
            <w:r w:rsidRPr="001B3036">
              <w:rPr>
                <w:sz w:val="28"/>
                <w:szCs w:val="28"/>
              </w:rPr>
              <w:t>2687</w:t>
            </w:r>
          </w:p>
        </w:tc>
        <w:tc>
          <w:tcPr>
            <w:tcW w:w="380" w:type="pct"/>
          </w:tcPr>
          <w:p w:rsidR="00207399" w:rsidRPr="001B3036" w:rsidRDefault="00207399" w:rsidP="00207399">
            <w:pPr>
              <w:pStyle w:val="afff3"/>
              <w:snapToGrid w:val="0"/>
              <w:jc w:val="center"/>
              <w:rPr>
                <w:sz w:val="22"/>
                <w:szCs w:val="22"/>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tc>
      </w:tr>
      <w:tr w:rsidR="00207399" w:rsidRPr="001B3036" w:rsidTr="00207399">
        <w:trPr>
          <w:trHeight w:val="375"/>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ул.Октябрьская </w:t>
            </w:r>
          </w:p>
        </w:tc>
        <w:tc>
          <w:tcPr>
            <w:tcW w:w="443" w:type="pct"/>
            <w:vAlign w:val="center"/>
          </w:tcPr>
          <w:p w:rsidR="00207399" w:rsidRPr="001B3036" w:rsidRDefault="00207399" w:rsidP="00207399">
            <w:pPr>
              <w:spacing w:line="276" w:lineRule="auto"/>
              <w:rPr>
                <w:sz w:val="28"/>
                <w:szCs w:val="28"/>
              </w:rPr>
            </w:pPr>
            <w:r w:rsidRPr="001B3036">
              <w:rPr>
                <w:sz w:val="28"/>
                <w:szCs w:val="28"/>
              </w:rPr>
              <w:t>4278</w:t>
            </w:r>
          </w:p>
        </w:tc>
        <w:tc>
          <w:tcPr>
            <w:tcW w:w="379" w:type="pct"/>
            <w:vAlign w:val="bottom"/>
          </w:tcPr>
          <w:p w:rsidR="00207399" w:rsidRPr="001B3036" w:rsidRDefault="00207399" w:rsidP="00207399">
            <w:pPr>
              <w:pStyle w:val="afff3"/>
              <w:snapToGrid w:val="0"/>
              <w:rPr>
                <w:sz w:val="28"/>
                <w:szCs w:val="28"/>
              </w:rPr>
            </w:pPr>
            <w:r w:rsidRPr="001B3036">
              <w:rPr>
                <w:sz w:val="28"/>
                <w:szCs w:val="28"/>
              </w:rPr>
              <w:t>4278</w:t>
            </w:r>
          </w:p>
        </w:tc>
        <w:tc>
          <w:tcPr>
            <w:tcW w:w="380" w:type="pct"/>
          </w:tcPr>
          <w:p w:rsidR="00207399" w:rsidRPr="001B3036" w:rsidRDefault="00207399" w:rsidP="00207399">
            <w:pPr>
              <w:pStyle w:val="afff3"/>
              <w:snapToGrid w:val="0"/>
              <w:jc w:val="center"/>
              <w:rPr>
                <w:sz w:val="22"/>
                <w:szCs w:val="22"/>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tc>
      </w:tr>
      <w:tr w:rsidR="00207399" w:rsidRPr="001B3036" w:rsidTr="00207399">
        <w:trPr>
          <w:trHeight w:val="375"/>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 xml:space="preserve">пер.Почтовый </w:t>
            </w:r>
          </w:p>
        </w:tc>
        <w:tc>
          <w:tcPr>
            <w:tcW w:w="443" w:type="pct"/>
            <w:vAlign w:val="center"/>
          </w:tcPr>
          <w:p w:rsidR="00207399" w:rsidRPr="001B3036" w:rsidRDefault="00207399" w:rsidP="00207399">
            <w:pPr>
              <w:spacing w:line="276" w:lineRule="auto"/>
              <w:rPr>
                <w:sz w:val="28"/>
                <w:szCs w:val="28"/>
              </w:rPr>
            </w:pPr>
            <w:r w:rsidRPr="001B3036">
              <w:rPr>
                <w:sz w:val="28"/>
                <w:szCs w:val="28"/>
              </w:rPr>
              <w:t>1480</w:t>
            </w:r>
          </w:p>
        </w:tc>
        <w:tc>
          <w:tcPr>
            <w:tcW w:w="379" w:type="pct"/>
            <w:vAlign w:val="bottom"/>
          </w:tcPr>
          <w:p w:rsidR="00207399" w:rsidRPr="001B3036" w:rsidRDefault="00207399" w:rsidP="00207399">
            <w:pPr>
              <w:pStyle w:val="afff3"/>
              <w:snapToGrid w:val="0"/>
              <w:rPr>
                <w:sz w:val="28"/>
                <w:szCs w:val="28"/>
              </w:rPr>
            </w:pPr>
            <w:r w:rsidRPr="001B3036">
              <w:rPr>
                <w:sz w:val="28"/>
                <w:szCs w:val="28"/>
              </w:rPr>
              <w:t>1480</w:t>
            </w:r>
          </w:p>
        </w:tc>
        <w:tc>
          <w:tcPr>
            <w:tcW w:w="380" w:type="pct"/>
          </w:tcPr>
          <w:p w:rsidR="00207399" w:rsidRPr="001B3036" w:rsidRDefault="00207399" w:rsidP="00207399">
            <w:pPr>
              <w:pStyle w:val="afff3"/>
              <w:snapToGrid w:val="0"/>
              <w:jc w:val="center"/>
              <w:rPr>
                <w:sz w:val="22"/>
                <w:szCs w:val="22"/>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tc>
      </w:tr>
      <w:tr w:rsidR="00207399" w:rsidRPr="001B3036" w:rsidTr="00207399">
        <w:trPr>
          <w:trHeight w:val="375"/>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ул.Школьная            </w:t>
            </w:r>
          </w:p>
        </w:tc>
        <w:tc>
          <w:tcPr>
            <w:tcW w:w="443" w:type="pct"/>
            <w:vAlign w:val="center"/>
          </w:tcPr>
          <w:p w:rsidR="00207399" w:rsidRPr="001B3036" w:rsidRDefault="00207399" w:rsidP="00207399">
            <w:pPr>
              <w:spacing w:line="276" w:lineRule="auto"/>
              <w:rPr>
                <w:sz w:val="28"/>
                <w:szCs w:val="28"/>
              </w:rPr>
            </w:pPr>
            <w:r w:rsidRPr="001B3036">
              <w:rPr>
                <w:sz w:val="28"/>
                <w:szCs w:val="28"/>
              </w:rPr>
              <w:t>3729</w:t>
            </w:r>
          </w:p>
        </w:tc>
        <w:tc>
          <w:tcPr>
            <w:tcW w:w="379" w:type="pct"/>
            <w:vAlign w:val="bottom"/>
          </w:tcPr>
          <w:p w:rsidR="00207399" w:rsidRPr="001B3036" w:rsidRDefault="00207399" w:rsidP="00207399">
            <w:pPr>
              <w:pStyle w:val="afff3"/>
              <w:snapToGrid w:val="0"/>
              <w:rPr>
                <w:sz w:val="28"/>
                <w:szCs w:val="28"/>
              </w:rPr>
            </w:pPr>
            <w:r w:rsidRPr="001B3036">
              <w:rPr>
                <w:sz w:val="28"/>
                <w:szCs w:val="28"/>
              </w:rPr>
              <w:t>3409</w:t>
            </w:r>
          </w:p>
        </w:tc>
        <w:tc>
          <w:tcPr>
            <w:tcW w:w="380" w:type="pct"/>
          </w:tcPr>
          <w:p w:rsidR="00207399" w:rsidRPr="001B3036" w:rsidRDefault="00207399" w:rsidP="00207399">
            <w:pPr>
              <w:pStyle w:val="afff3"/>
              <w:snapToGrid w:val="0"/>
              <w:jc w:val="center"/>
              <w:rPr>
                <w:sz w:val="22"/>
                <w:szCs w:val="22"/>
              </w:rPr>
            </w:pPr>
          </w:p>
          <w:p w:rsidR="00207399" w:rsidRPr="001B3036" w:rsidRDefault="00207399" w:rsidP="00207399">
            <w:pPr>
              <w:pStyle w:val="afff3"/>
              <w:snapToGrid w:val="0"/>
              <w:jc w:val="center"/>
              <w:rPr>
                <w:sz w:val="28"/>
                <w:szCs w:val="28"/>
              </w:rPr>
            </w:pPr>
            <w:r w:rsidRPr="001B3036">
              <w:rPr>
                <w:sz w:val="28"/>
                <w:szCs w:val="28"/>
              </w:rPr>
              <w:t>320</w:t>
            </w:r>
          </w:p>
        </w:tc>
        <w:tc>
          <w:tcPr>
            <w:tcW w:w="443" w:type="pct"/>
          </w:tcPr>
          <w:p w:rsidR="00207399" w:rsidRPr="001B3036" w:rsidRDefault="00207399" w:rsidP="00207399">
            <w:pPr>
              <w:jc w:val="both"/>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tc>
      </w:tr>
      <w:tr w:rsidR="00207399" w:rsidRPr="001B3036" w:rsidTr="00207399">
        <w:trPr>
          <w:trHeight w:val="431"/>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ул.Дзержинского , уч.№3</w:t>
            </w:r>
          </w:p>
        </w:tc>
        <w:tc>
          <w:tcPr>
            <w:tcW w:w="443" w:type="pct"/>
            <w:vAlign w:val="center"/>
          </w:tcPr>
          <w:p w:rsidR="00207399" w:rsidRPr="001B3036" w:rsidRDefault="00207399" w:rsidP="00207399">
            <w:pPr>
              <w:spacing w:line="276" w:lineRule="auto"/>
              <w:rPr>
                <w:sz w:val="28"/>
                <w:szCs w:val="28"/>
              </w:rPr>
            </w:pPr>
            <w:r w:rsidRPr="001B3036">
              <w:rPr>
                <w:sz w:val="28"/>
                <w:szCs w:val="28"/>
              </w:rPr>
              <w:t>2918</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r w:rsidRPr="001B3036">
              <w:rPr>
                <w:sz w:val="28"/>
                <w:szCs w:val="28"/>
              </w:rPr>
              <w:t>2918</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2"/>
                <w:szCs w:val="22"/>
              </w:rPr>
            </w:pPr>
          </w:p>
        </w:tc>
        <w:tc>
          <w:tcPr>
            <w:tcW w:w="380" w:type="pct"/>
          </w:tcPr>
          <w:p w:rsidR="00207399" w:rsidRPr="001B3036" w:rsidRDefault="00207399" w:rsidP="00207399">
            <w:pPr>
              <w:pStyle w:val="afff3"/>
              <w:snapToGrid w:val="0"/>
              <w:jc w:val="center"/>
              <w:rPr>
                <w:sz w:val="22"/>
                <w:szCs w:val="22"/>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ул.Дзержинского, уч. </w:t>
            </w:r>
            <w:r w:rsidRPr="001B3036">
              <w:rPr>
                <w:sz w:val="28"/>
                <w:szCs w:val="28"/>
              </w:rPr>
              <w:lastRenderedPageBreak/>
              <w:t>№4</w:t>
            </w:r>
          </w:p>
        </w:tc>
        <w:tc>
          <w:tcPr>
            <w:tcW w:w="443" w:type="pct"/>
            <w:vAlign w:val="center"/>
          </w:tcPr>
          <w:p w:rsidR="00207399" w:rsidRPr="001B3036" w:rsidRDefault="00207399" w:rsidP="00207399">
            <w:pPr>
              <w:spacing w:line="276" w:lineRule="auto"/>
              <w:rPr>
                <w:sz w:val="28"/>
                <w:szCs w:val="28"/>
              </w:rPr>
            </w:pPr>
            <w:r w:rsidRPr="001B3036">
              <w:rPr>
                <w:sz w:val="28"/>
                <w:szCs w:val="28"/>
              </w:rPr>
              <w:lastRenderedPageBreak/>
              <w:t>1518</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r w:rsidRPr="001B3036">
              <w:rPr>
                <w:sz w:val="28"/>
                <w:szCs w:val="28"/>
              </w:rPr>
              <w:t>1518</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Проезд ул.Октябрьская – ул.Школьная</w:t>
            </w:r>
          </w:p>
        </w:tc>
        <w:tc>
          <w:tcPr>
            <w:tcW w:w="443" w:type="pct"/>
            <w:vAlign w:val="center"/>
          </w:tcPr>
          <w:p w:rsidR="00207399" w:rsidRPr="001B3036" w:rsidRDefault="00207399" w:rsidP="00207399">
            <w:pPr>
              <w:spacing w:line="276" w:lineRule="auto"/>
              <w:rPr>
                <w:sz w:val="28"/>
                <w:szCs w:val="28"/>
              </w:rPr>
            </w:pPr>
          </w:p>
          <w:p w:rsidR="00207399" w:rsidRPr="001B3036" w:rsidRDefault="00207399" w:rsidP="00207399">
            <w:pPr>
              <w:rPr>
                <w:sz w:val="28"/>
                <w:szCs w:val="28"/>
              </w:rPr>
            </w:pPr>
          </w:p>
          <w:p w:rsidR="00207399" w:rsidRPr="001B3036" w:rsidRDefault="00207399" w:rsidP="00207399">
            <w:pPr>
              <w:rPr>
                <w:sz w:val="28"/>
                <w:szCs w:val="28"/>
              </w:rPr>
            </w:pPr>
            <w:r w:rsidRPr="001B3036">
              <w:rPr>
                <w:sz w:val="28"/>
                <w:szCs w:val="28"/>
              </w:rPr>
              <w:t>789</w:t>
            </w:r>
          </w:p>
        </w:tc>
        <w:tc>
          <w:tcPr>
            <w:tcW w:w="379" w:type="pct"/>
            <w:vAlign w:val="bottom"/>
          </w:tcPr>
          <w:p w:rsidR="00207399" w:rsidRPr="001B3036" w:rsidRDefault="00207399" w:rsidP="00207399">
            <w:pPr>
              <w:pStyle w:val="afff3"/>
              <w:snapToGrid w:val="0"/>
              <w:rPr>
                <w:sz w:val="28"/>
                <w:szCs w:val="28"/>
              </w:rPr>
            </w:pPr>
            <w:r w:rsidRPr="001B3036">
              <w:rPr>
                <w:sz w:val="28"/>
                <w:szCs w:val="28"/>
              </w:rPr>
              <w:t>789</w:t>
            </w:r>
          </w:p>
        </w:tc>
        <w:tc>
          <w:tcPr>
            <w:tcW w:w="380" w:type="pct"/>
          </w:tcPr>
          <w:p w:rsidR="00207399" w:rsidRPr="001B3036" w:rsidRDefault="00207399" w:rsidP="00207399">
            <w:pPr>
              <w:pStyle w:val="afff3"/>
              <w:snapToGrid w:val="0"/>
              <w:jc w:val="center"/>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проезд ул.Лесная –ул.Мира</w:t>
            </w:r>
          </w:p>
        </w:tc>
        <w:tc>
          <w:tcPr>
            <w:tcW w:w="443" w:type="pct"/>
            <w:vAlign w:val="center"/>
          </w:tcPr>
          <w:p w:rsidR="00207399" w:rsidRPr="001B3036" w:rsidRDefault="00207399" w:rsidP="00207399">
            <w:pPr>
              <w:spacing w:line="276" w:lineRule="auto"/>
              <w:rPr>
                <w:sz w:val="28"/>
                <w:szCs w:val="28"/>
              </w:rPr>
            </w:pPr>
            <w:r w:rsidRPr="001B3036">
              <w:rPr>
                <w:sz w:val="28"/>
                <w:szCs w:val="28"/>
              </w:rPr>
              <w:t>2108</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r w:rsidRPr="001B3036">
              <w:rPr>
                <w:sz w:val="28"/>
                <w:szCs w:val="28"/>
              </w:rPr>
              <w:t>1054</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1054</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ул.Лесная</w:t>
            </w:r>
          </w:p>
        </w:tc>
        <w:tc>
          <w:tcPr>
            <w:tcW w:w="443" w:type="pct"/>
            <w:vAlign w:val="center"/>
          </w:tcPr>
          <w:p w:rsidR="00207399" w:rsidRPr="001B3036" w:rsidRDefault="00207399" w:rsidP="00207399">
            <w:pPr>
              <w:spacing w:line="276" w:lineRule="auto"/>
              <w:rPr>
                <w:sz w:val="28"/>
                <w:szCs w:val="28"/>
              </w:rPr>
            </w:pPr>
            <w:r w:rsidRPr="001B3036">
              <w:rPr>
                <w:sz w:val="28"/>
                <w:szCs w:val="28"/>
              </w:rPr>
              <w:t>7670</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r w:rsidRPr="001B3036">
              <w:rPr>
                <w:sz w:val="28"/>
                <w:szCs w:val="28"/>
              </w:rPr>
              <w:t>3835</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3835</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ул.Садовая</w:t>
            </w:r>
          </w:p>
        </w:tc>
        <w:tc>
          <w:tcPr>
            <w:tcW w:w="443" w:type="pct"/>
            <w:vAlign w:val="center"/>
          </w:tcPr>
          <w:p w:rsidR="00207399" w:rsidRPr="001B3036" w:rsidRDefault="00207399" w:rsidP="00207399">
            <w:pPr>
              <w:spacing w:line="276" w:lineRule="auto"/>
              <w:rPr>
                <w:sz w:val="28"/>
                <w:szCs w:val="28"/>
              </w:rPr>
            </w:pPr>
            <w:r w:rsidRPr="001B3036">
              <w:rPr>
                <w:sz w:val="28"/>
                <w:szCs w:val="28"/>
              </w:rPr>
              <w:t>6266</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r w:rsidRPr="001B3036">
              <w:rPr>
                <w:sz w:val="28"/>
                <w:szCs w:val="28"/>
              </w:rPr>
              <w:t>2827</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3439</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ул.Кирова</w:t>
            </w:r>
          </w:p>
        </w:tc>
        <w:tc>
          <w:tcPr>
            <w:tcW w:w="443" w:type="pct"/>
            <w:vAlign w:val="center"/>
          </w:tcPr>
          <w:p w:rsidR="00207399" w:rsidRPr="001B3036" w:rsidRDefault="00207399" w:rsidP="00207399">
            <w:pPr>
              <w:spacing w:line="276" w:lineRule="auto"/>
              <w:rPr>
                <w:sz w:val="28"/>
                <w:szCs w:val="28"/>
              </w:rPr>
            </w:pPr>
            <w:r w:rsidRPr="001B3036">
              <w:rPr>
                <w:sz w:val="28"/>
                <w:szCs w:val="28"/>
              </w:rPr>
              <w:t>1419</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r w:rsidRPr="001B3036">
              <w:rPr>
                <w:sz w:val="28"/>
                <w:szCs w:val="28"/>
              </w:rPr>
              <w:t>1419</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ул.Советская</w:t>
            </w:r>
          </w:p>
        </w:tc>
        <w:tc>
          <w:tcPr>
            <w:tcW w:w="443" w:type="pct"/>
            <w:vAlign w:val="center"/>
          </w:tcPr>
          <w:p w:rsidR="00207399" w:rsidRPr="001B3036" w:rsidRDefault="00207399" w:rsidP="00207399">
            <w:pPr>
              <w:spacing w:line="276" w:lineRule="auto"/>
              <w:rPr>
                <w:sz w:val="28"/>
                <w:szCs w:val="28"/>
              </w:rPr>
            </w:pPr>
            <w:r w:rsidRPr="001B3036">
              <w:rPr>
                <w:sz w:val="28"/>
                <w:szCs w:val="28"/>
              </w:rPr>
              <w:t>5446</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443" w:type="pct"/>
          </w:tcPr>
          <w:p w:rsidR="00207399" w:rsidRPr="001B3036" w:rsidRDefault="00207399" w:rsidP="00207399">
            <w:pPr>
              <w:rPr>
                <w:sz w:val="28"/>
                <w:szCs w:val="28"/>
              </w:rPr>
            </w:pPr>
            <w:r w:rsidRPr="001B3036">
              <w:rPr>
                <w:sz w:val="28"/>
                <w:szCs w:val="28"/>
              </w:rPr>
              <w:t>5446</w:t>
            </w: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пер.Красноармейский</w:t>
            </w:r>
          </w:p>
        </w:tc>
        <w:tc>
          <w:tcPr>
            <w:tcW w:w="443" w:type="pct"/>
            <w:vAlign w:val="center"/>
          </w:tcPr>
          <w:p w:rsidR="00207399" w:rsidRPr="001B3036" w:rsidRDefault="00207399" w:rsidP="00207399">
            <w:pPr>
              <w:spacing w:line="276" w:lineRule="auto"/>
              <w:rPr>
                <w:sz w:val="28"/>
                <w:szCs w:val="28"/>
              </w:rPr>
            </w:pPr>
            <w:r w:rsidRPr="001B3036">
              <w:rPr>
                <w:sz w:val="28"/>
                <w:szCs w:val="28"/>
              </w:rPr>
              <w:t>2340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r w:rsidRPr="001B3036">
              <w:rPr>
                <w:sz w:val="28"/>
                <w:szCs w:val="28"/>
              </w:rPr>
              <w:t>2340</w:t>
            </w: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ул.Калинина</w:t>
            </w:r>
          </w:p>
        </w:tc>
        <w:tc>
          <w:tcPr>
            <w:tcW w:w="443" w:type="pct"/>
            <w:vAlign w:val="center"/>
          </w:tcPr>
          <w:p w:rsidR="00207399" w:rsidRPr="001B3036" w:rsidRDefault="00207399" w:rsidP="00207399">
            <w:pPr>
              <w:spacing w:line="276" w:lineRule="auto"/>
              <w:rPr>
                <w:sz w:val="28"/>
                <w:szCs w:val="28"/>
              </w:rPr>
            </w:pPr>
            <w:r w:rsidRPr="001B3036">
              <w:rPr>
                <w:sz w:val="28"/>
                <w:szCs w:val="28"/>
              </w:rPr>
              <w:t>2312</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443" w:type="pct"/>
          </w:tcPr>
          <w:p w:rsidR="00207399" w:rsidRPr="001B3036" w:rsidRDefault="00207399" w:rsidP="00207399">
            <w:pPr>
              <w:rPr>
                <w:sz w:val="28"/>
                <w:szCs w:val="28"/>
              </w:rPr>
            </w:pPr>
            <w:r w:rsidRPr="001B3036">
              <w:rPr>
                <w:sz w:val="28"/>
                <w:szCs w:val="28"/>
              </w:rPr>
              <w:t>2312</w:t>
            </w: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sz w:val="28"/>
                <w:szCs w:val="28"/>
              </w:rPr>
            </w:pPr>
            <w:r w:rsidRPr="001B3036">
              <w:rPr>
                <w:sz w:val="28"/>
                <w:szCs w:val="28"/>
              </w:rPr>
              <w:t>ул.Нижняя Луговая</w:t>
            </w:r>
          </w:p>
        </w:tc>
        <w:tc>
          <w:tcPr>
            <w:tcW w:w="443" w:type="pct"/>
            <w:vAlign w:val="center"/>
          </w:tcPr>
          <w:p w:rsidR="00207399" w:rsidRPr="001B3036" w:rsidRDefault="00207399" w:rsidP="00207399">
            <w:pPr>
              <w:spacing w:line="276" w:lineRule="auto"/>
              <w:rPr>
                <w:sz w:val="28"/>
                <w:szCs w:val="28"/>
              </w:rPr>
            </w:pPr>
            <w:r w:rsidRPr="001B3036">
              <w:rPr>
                <w:sz w:val="28"/>
                <w:szCs w:val="28"/>
              </w:rPr>
              <w:t>2880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r w:rsidRPr="001B3036">
              <w:rPr>
                <w:sz w:val="28"/>
                <w:szCs w:val="28"/>
              </w:rPr>
              <w:t>2880</w:t>
            </w: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ул.Свободы</w:t>
            </w:r>
          </w:p>
        </w:tc>
        <w:tc>
          <w:tcPr>
            <w:tcW w:w="443" w:type="pct"/>
            <w:vAlign w:val="center"/>
          </w:tcPr>
          <w:p w:rsidR="00207399" w:rsidRPr="001B3036" w:rsidRDefault="00207399" w:rsidP="00207399">
            <w:pPr>
              <w:spacing w:line="276" w:lineRule="auto"/>
              <w:rPr>
                <w:sz w:val="28"/>
                <w:szCs w:val="28"/>
              </w:rPr>
            </w:pPr>
            <w:r w:rsidRPr="001B3036">
              <w:rPr>
                <w:sz w:val="28"/>
                <w:szCs w:val="28"/>
              </w:rPr>
              <w:t>8256</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8256</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ул.Солнечная</w:t>
            </w:r>
          </w:p>
        </w:tc>
        <w:tc>
          <w:tcPr>
            <w:tcW w:w="443" w:type="pct"/>
            <w:vAlign w:val="center"/>
          </w:tcPr>
          <w:p w:rsidR="00207399" w:rsidRPr="001B3036" w:rsidRDefault="00207399" w:rsidP="00207399">
            <w:pPr>
              <w:spacing w:line="276" w:lineRule="auto"/>
              <w:rPr>
                <w:sz w:val="28"/>
                <w:szCs w:val="28"/>
              </w:rPr>
            </w:pPr>
            <w:r w:rsidRPr="001B3036">
              <w:rPr>
                <w:sz w:val="28"/>
                <w:szCs w:val="28"/>
              </w:rPr>
              <w:t>880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880</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 xml:space="preserve">ул.Молодежная </w:t>
            </w:r>
          </w:p>
        </w:tc>
        <w:tc>
          <w:tcPr>
            <w:tcW w:w="443" w:type="pct"/>
            <w:vAlign w:val="center"/>
          </w:tcPr>
          <w:p w:rsidR="00207399" w:rsidRPr="001B3036" w:rsidRDefault="00207399" w:rsidP="00207399">
            <w:pPr>
              <w:spacing w:line="276" w:lineRule="auto"/>
              <w:rPr>
                <w:sz w:val="28"/>
                <w:szCs w:val="28"/>
              </w:rPr>
            </w:pPr>
            <w:r w:rsidRPr="001B3036">
              <w:rPr>
                <w:sz w:val="28"/>
                <w:szCs w:val="28"/>
              </w:rPr>
              <w:t>2415</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2415</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ул.Новый Свет</w:t>
            </w:r>
          </w:p>
        </w:tc>
        <w:tc>
          <w:tcPr>
            <w:tcW w:w="443" w:type="pct"/>
            <w:vAlign w:val="center"/>
          </w:tcPr>
          <w:p w:rsidR="00207399" w:rsidRPr="001B3036" w:rsidRDefault="00207399" w:rsidP="00207399">
            <w:pPr>
              <w:spacing w:line="276" w:lineRule="auto"/>
              <w:rPr>
                <w:sz w:val="28"/>
                <w:szCs w:val="28"/>
              </w:rPr>
            </w:pPr>
            <w:r w:rsidRPr="001B3036">
              <w:rPr>
                <w:sz w:val="28"/>
                <w:szCs w:val="28"/>
              </w:rPr>
              <w:t>6400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r w:rsidRPr="001B3036">
              <w:rPr>
                <w:sz w:val="28"/>
                <w:szCs w:val="28"/>
              </w:rPr>
              <w:t>6400</w:t>
            </w: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ул.Радужная</w:t>
            </w:r>
          </w:p>
        </w:tc>
        <w:tc>
          <w:tcPr>
            <w:tcW w:w="443" w:type="pct"/>
            <w:vAlign w:val="center"/>
          </w:tcPr>
          <w:p w:rsidR="00207399" w:rsidRPr="001B3036" w:rsidRDefault="00207399" w:rsidP="00207399">
            <w:pPr>
              <w:spacing w:line="276" w:lineRule="auto"/>
              <w:rPr>
                <w:sz w:val="28"/>
                <w:szCs w:val="28"/>
              </w:rPr>
            </w:pPr>
            <w:r w:rsidRPr="001B3036">
              <w:rPr>
                <w:sz w:val="28"/>
                <w:szCs w:val="28"/>
              </w:rPr>
              <w:t>1400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r w:rsidRPr="001B3036">
              <w:rPr>
                <w:sz w:val="28"/>
                <w:szCs w:val="28"/>
              </w:rPr>
              <w:t>1400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проезд ул.Заводская –пер.Аптечный</w:t>
            </w:r>
          </w:p>
        </w:tc>
        <w:tc>
          <w:tcPr>
            <w:tcW w:w="443" w:type="pct"/>
            <w:vAlign w:val="center"/>
          </w:tcPr>
          <w:p w:rsidR="00207399" w:rsidRPr="001B3036" w:rsidRDefault="00207399" w:rsidP="00207399">
            <w:pPr>
              <w:spacing w:line="276" w:lineRule="auto"/>
              <w:rPr>
                <w:sz w:val="28"/>
                <w:szCs w:val="28"/>
              </w:rPr>
            </w:pPr>
          </w:p>
          <w:p w:rsidR="00207399" w:rsidRPr="001B3036" w:rsidRDefault="00207399" w:rsidP="00207399">
            <w:pPr>
              <w:spacing w:line="276" w:lineRule="auto"/>
              <w:rPr>
                <w:sz w:val="28"/>
                <w:szCs w:val="28"/>
              </w:rPr>
            </w:pPr>
            <w:r w:rsidRPr="001B3036">
              <w:rPr>
                <w:sz w:val="28"/>
                <w:szCs w:val="28"/>
              </w:rPr>
              <w:t>500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r w:rsidRPr="001B3036">
              <w:rPr>
                <w:sz w:val="28"/>
                <w:szCs w:val="28"/>
              </w:rPr>
              <w:t>500</w:t>
            </w: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ул.Заводская . уч.№1</w:t>
            </w:r>
          </w:p>
        </w:tc>
        <w:tc>
          <w:tcPr>
            <w:tcW w:w="443" w:type="pct"/>
            <w:vAlign w:val="center"/>
          </w:tcPr>
          <w:p w:rsidR="00207399" w:rsidRPr="001B3036" w:rsidRDefault="00207399" w:rsidP="00207399">
            <w:pPr>
              <w:spacing w:line="276" w:lineRule="auto"/>
              <w:rPr>
                <w:sz w:val="28"/>
                <w:szCs w:val="28"/>
              </w:rPr>
            </w:pPr>
            <w:r w:rsidRPr="001B3036">
              <w:rPr>
                <w:sz w:val="28"/>
                <w:szCs w:val="28"/>
              </w:rPr>
              <w:t>3550</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r w:rsidRPr="001B3036">
              <w:rPr>
                <w:sz w:val="28"/>
                <w:szCs w:val="28"/>
              </w:rPr>
              <w:t>3550</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ул.Заводская, уч.№2</w:t>
            </w:r>
          </w:p>
        </w:tc>
        <w:tc>
          <w:tcPr>
            <w:tcW w:w="443" w:type="pct"/>
            <w:vAlign w:val="center"/>
          </w:tcPr>
          <w:p w:rsidR="00207399" w:rsidRPr="001B3036" w:rsidRDefault="00207399" w:rsidP="00207399">
            <w:pPr>
              <w:spacing w:line="276" w:lineRule="auto"/>
              <w:rPr>
                <w:sz w:val="28"/>
                <w:szCs w:val="28"/>
              </w:rPr>
            </w:pPr>
            <w:r w:rsidRPr="001B3036">
              <w:rPr>
                <w:sz w:val="28"/>
                <w:szCs w:val="28"/>
              </w:rPr>
              <w:t>712</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r w:rsidRPr="001B3036">
              <w:rPr>
                <w:sz w:val="28"/>
                <w:szCs w:val="28"/>
              </w:rPr>
              <w:t>712</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552"/>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jc w:val="both"/>
              <w:rPr>
                <w:sz w:val="28"/>
                <w:szCs w:val="28"/>
              </w:rPr>
            </w:pPr>
            <w:r w:rsidRPr="001B3036">
              <w:rPr>
                <w:sz w:val="28"/>
                <w:szCs w:val="28"/>
              </w:rPr>
              <w:t>ул.Полякова</w:t>
            </w:r>
          </w:p>
        </w:tc>
        <w:tc>
          <w:tcPr>
            <w:tcW w:w="443" w:type="pct"/>
            <w:vAlign w:val="center"/>
          </w:tcPr>
          <w:p w:rsidR="00207399" w:rsidRPr="001B3036" w:rsidRDefault="00207399" w:rsidP="00207399">
            <w:pPr>
              <w:spacing w:line="276" w:lineRule="auto"/>
              <w:rPr>
                <w:sz w:val="28"/>
                <w:szCs w:val="28"/>
              </w:rPr>
            </w:pPr>
            <w:r w:rsidRPr="001B3036">
              <w:rPr>
                <w:sz w:val="28"/>
                <w:szCs w:val="28"/>
              </w:rPr>
              <w:t>9395</w:t>
            </w: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r w:rsidRPr="001B3036">
              <w:rPr>
                <w:sz w:val="28"/>
                <w:szCs w:val="28"/>
              </w:rPr>
              <w:t>9395</w:t>
            </w:r>
          </w:p>
        </w:tc>
        <w:tc>
          <w:tcPr>
            <w:tcW w:w="443" w:type="pct"/>
          </w:tcPr>
          <w:p w:rsidR="00207399" w:rsidRPr="001B3036" w:rsidRDefault="00207399" w:rsidP="00207399">
            <w:pPr>
              <w:rPr>
                <w:sz w:val="28"/>
                <w:szCs w:val="28"/>
              </w:rPr>
            </w:pPr>
          </w:p>
        </w:tc>
        <w:tc>
          <w:tcPr>
            <w:tcW w:w="380" w:type="pct"/>
          </w:tcPr>
          <w:p w:rsidR="00207399" w:rsidRPr="001B3036" w:rsidRDefault="00207399" w:rsidP="00207399">
            <w:pPr>
              <w:jc w:val="both"/>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856"/>
        </w:trPr>
        <w:tc>
          <w:tcPr>
            <w:tcW w:w="317" w:type="pct"/>
            <w:vMerge/>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b/>
                <w:sz w:val="28"/>
                <w:szCs w:val="28"/>
              </w:rPr>
            </w:pPr>
            <w:r w:rsidRPr="001B3036">
              <w:rPr>
                <w:b/>
                <w:sz w:val="28"/>
                <w:szCs w:val="28"/>
              </w:rPr>
              <w:t>итого</w:t>
            </w:r>
          </w:p>
        </w:tc>
        <w:tc>
          <w:tcPr>
            <w:tcW w:w="443" w:type="pct"/>
            <w:vAlign w:val="center"/>
          </w:tcPr>
          <w:p w:rsidR="00207399" w:rsidRPr="001B3036" w:rsidRDefault="00207399" w:rsidP="00207399">
            <w:pPr>
              <w:spacing w:line="276" w:lineRule="auto"/>
              <w:rPr>
                <w:b/>
                <w:sz w:val="28"/>
                <w:szCs w:val="28"/>
              </w:rPr>
            </w:pPr>
          </w:p>
          <w:p w:rsidR="00207399" w:rsidRPr="001B3036" w:rsidRDefault="00207399" w:rsidP="00207399">
            <w:pPr>
              <w:spacing w:line="276" w:lineRule="auto"/>
              <w:rPr>
                <w:b/>
                <w:sz w:val="28"/>
                <w:szCs w:val="28"/>
              </w:rPr>
            </w:pPr>
            <w:r w:rsidRPr="001B3036">
              <w:rPr>
                <w:b/>
                <w:sz w:val="28"/>
                <w:szCs w:val="28"/>
              </w:rPr>
              <w:t>89591</w:t>
            </w:r>
          </w:p>
        </w:tc>
        <w:tc>
          <w:tcPr>
            <w:tcW w:w="379" w:type="pct"/>
            <w:vAlign w:val="bottom"/>
          </w:tcPr>
          <w:p w:rsidR="00207399" w:rsidRPr="001B3036" w:rsidRDefault="00207399" w:rsidP="00207399">
            <w:pPr>
              <w:pStyle w:val="afff3"/>
              <w:snapToGrid w:val="0"/>
              <w:rPr>
                <w:b/>
                <w:sz w:val="28"/>
                <w:szCs w:val="28"/>
              </w:rPr>
            </w:pPr>
            <w:r w:rsidRPr="001B3036">
              <w:rPr>
                <w:b/>
                <w:sz w:val="28"/>
                <w:szCs w:val="28"/>
              </w:rPr>
              <w:t>19135</w:t>
            </w:r>
          </w:p>
        </w:tc>
        <w:tc>
          <w:tcPr>
            <w:tcW w:w="380" w:type="pct"/>
          </w:tcPr>
          <w:p w:rsidR="00207399" w:rsidRPr="001B3036" w:rsidRDefault="00207399" w:rsidP="00207399">
            <w:pPr>
              <w:pStyle w:val="afff3"/>
              <w:snapToGrid w:val="0"/>
              <w:jc w:val="center"/>
              <w:rPr>
                <w:b/>
                <w:sz w:val="28"/>
                <w:szCs w:val="28"/>
              </w:rPr>
            </w:pPr>
          </w:p>
          <w:p w:rsidR="00207399" w:rsidRPr="001B3036" w:rsidRDefault="00207399" w:rsidP="00207399">
            <w:pPr>
              <w:pStyle w:val="afff3"/>
              <w:snapToGrid w:val="0"/>
              <w:jc w:val="center"/>
              <w:rPr>
                <w:b/>
                <w:sz w:val="28"/>
                <w:szCs w:val="28"/>
              </w:rPr>
            </w:pPr>
          </w:p>
          <w:p w:rsidR="00207399" w:rsidRPr="001B3036" w:rsidRDefault="00207399" w:rsidP="00207399">
            <w:pPr>
              <w:pStyle w:val="afff3"/>
              <w:snapToGrid w:val="0"/>
              <w:jc w:val="center"/>
              <w:rPr>
                <w:b/>
                <w:sz w:val="28"/>
                <w:szCs w:val="28"/>
              </w:rPr>
            </w:pPr>
            <w:r w:rsidRPr="001B3036">
              <w:rPr>
                <w:b/>
                <w:sz w:val="28"/>
                <w:szCs w:val="28"/>
              </w:rPr>
              <w:t>29299</w:t>
            </w:r>
          </w:p>
        </w:tc>
        <w:tc>
          <w:tcPr>
            <w:tcW w:w="443" w:type="pct"/>
          </w:tcPr>
          <w:p w:rsidR="00207399" w:rsidRPr="001B3036" w:rsidRDefault="00207399" w:rsidP="00207399">
            <w:pPr>
              <w:rPr>
                <w:b/>
                <w:sz w:val="28"/>
                <w:szCs w:val="28"/>
              </w:rPr>
            </w:pPr>
          </w:p>
          <w:p w:rsidR="00207399" w:rsidRPr="001B3036" w:rsidRDefault="00207399" w:rsidP="00207399">
            <w:pPr>
              <w:rPr>
                <w:b/>
                <w:sz w:val="28"/>
                <w:szCs w:val="28"/>
              </w:rPr>
            </w:pPr>
          </w:p>
          <w:p w:rsidR="00207399" w:rsidRPr="001B3036" w:rsidRDefault="00207399" w:rsidP="00207399">
            <w:pPr>
              <w:rPr>
                <w:b/>
                <w:sz w:val="28"/>
                <w:szCs w:val="28"/>
              </w:rPr>
            </w:pPr>
            <w:r w:rsidRPr="001B3036">
              <w:rPr>
                <w:b/>
                <w:sz w:val="28"/>
                <w:szCs w:val="28"/>
              </w:rPr>
              <w:t>12978</w:t>
            </w:r>
          </w:p>
        </w:tc>
        <w:tc>
          <w:tcPr>
            <w:tcW w:w="380" w:type="pct"/>
          </w:tcPr>
          <w:p w:rsidR="00207399" w:rsidRPr="001B3036" w:rsidRDefault="00207399" w:rsidP="00207399">
            <w:pPr>
              <w:jc w:val="both"/>
              <w:rPr>
                <w:sz w:val="28"/>
                <w:szCs w:val="28"/>
              </w:rPr>
            </w:pPr>
          </w:p>
          <w:p w:rsidR="00207399" w:rsidRPr="001B3036" w:rsidRDefault="00207399" w:rsidP="00207399">
            <w:pPr>
              <w:jc w:val="both"/>
              <w:rPr>
                <w:sz w:val="28"/>
                <w:szCs w:val="28"/>
              </w:rPr>
            </w:pPr>
          </w:p>
          <w:p w:rsidR="00207399" w:rsidRPr="001B3036" w:rsidRDefault="00207399" w:rsidP="00207399">
            <w:pPr>
              <w:jc w:val="both"/>
              <w:rPr>
                <w:sz w:val="28"/>
                <w:szCs w:val="28"/>
              </w:rPr>
            </w:pPr>
            <w:r w:rsidRPr="001B3036">
              <w:rPr>
                <w:sz w:val="28"/>
                <w:szCs w:val="28"/>
              </w:rPr>
              <w:t>26279</w:t>
            </w:r>
          </w:p>
        </w:tc>
        <w:tc>
          <w:tcPr>
            <w:tcW w:w="506" w:type="pct"/>
          </w:tcPr>
          <w:p w:rsidR="00207399" w:rsidRPr="001B3036" w:rsidRDefault="00207399" w:rsidP="00207399">
            <w:pPr>
              <w:rPr>
                <w:sz w:val="28"/>
                <w:szCs w:val="28"/>
              </w:rPr>
            </w:pPr>
          </w:p>
          <w:p w:rsidR="00207399" w:rsidRPr="001B3036" w:rsidRDefault="00207399" w:rsidP="00207399">
            <w:pPr>
              <w:jc w:val="center"/>
              <w:rPr>
                <w:sz w:val="28"/>
                <w:szCs w:val="28"/>
              </w:rPr>
            </w:pPr>
          </w:p>
          <w:p w:rsidR="00207399" w:rsidRPr="001B3036" w:rsidRDefault="00207399" w:rsidP="00207399">
            <w:pPr>
              <w:jc w:val="center"/>
              <w:rPr>
                <w:sz w:val="28"/>
                <w:szCs w:val="28"/>
              </w:rPr>
            </w:pPr>
            <w:r w:rsidRPr="001B3036">
              <w:rPr>
                <w:sz w:val="28"/>
                <w:szCs w:val="28"/>
              </w:rPr>
              <w:t>1400</w:t>
            </w:r>
          </w:p>
        </w:tc>
        <w:tc>
          <w:tcPr>
            <w:tcW w:w="379" w:type="pct"/>
            <w:vAlign w:val="bottom"/>
          </w:tcPr>
          <w:p w:rsidR="00207399" w:rsidRPr="001B3036" w:rsidRDefault="00207399" w:rsidP="00207399">
            <w:pPr>
              <w:pStyle w:val="afff3"/>
              <w:snapToGrid w:val="0"/>
              <w:rPr>
                <w:sz w:val="28"/>
                <w:szCs w:val="28"/>
              </w:rPr>
            </w:pPr>
            <w:r w:rsidRPr="001B3036">
              <w:rPr>
                <w:sz w:val="28"/>
                <w:szCs w:val="28"/>
              </w:rPr>
              <w:t>500</w:t>
            </w:r>
          </w:p>
        </w:tc>
        <w:tc>
          <w:tcPr>
            <w:tcW w:w="380" w:type="pct"/>
          </w:tcPr>
          <w:p w:rsidR="00207399" w:rsidRPr="001B3036" w:rsidRDefault="00207399" w:rsidP="00207399">
            <w:pPr>
              <w:pStyle w:val="afff3"/>
              <w:snapToGrid w:val="0"/>
              <w:jc w:val="center"/>
              <w:rPr>
                <w:sz w:val="28"/>
                <w:szCs w:val="28"/>
              </w:rPr>
            </w:pPr>
          </w:p>
        </w:tc>
        <w:tc>
          <w:tcPr>
            <w:tcW w:w="380" w:type="pct"/>
          </w:tcPr>
          <w:p w:rsidR="00207399" w:rsidRPr="001B3036" w:rsidRDefault="00207399" w:rsidP="00207399">
            <w:pPr>
              <w:pStyle w:val="afff3"/>
              <w:snapToGrid w:val="0"/>
              <w:jc w:val="center"/>
              <w:rPr>
                <w:sz w:val="28"/>
                <w:szCs w:val="28"/>
              </w:rPr>
            </w:pPr>
          </w:p>
        </w:tc>
      </w:tr>
      <w:tr w:rsidR="00207399" w:rsidRPr="001B3036" w:rsidTr="00207399">
        <w:trPr>
          <w:trHeight w:val="824"/>
        </w:trPr>
        <w:tc>
          <w:tcPr>
            <w:tcW w:w="5000" w:type="pct"/>
            <w:gridSpan w:val="11"/>
          </w:tcPr>
          <w:p w:rsidR="00207399" w:rsidRPr="001B3036" w:rsidRDefault="00207399" w:rsidP="00207399">
            <w:pPr>
              <w:jc w:val="center"/>
              <w:rPr>
                <w:b/>
                <w:sz w:val="28"/>
                <w:szCs w:val="28"/>
              </w:rPr>
            </w:pPr>
            <w:r w:rsidRPr="001B3036">
              <w:rPr>
                <w:b/>
                <w:sz w:val="28"/>
                <w:szCs w:val="28"/>
              </w:rPr>
              <w:t xml:space="preserve">Объекты </w:t>
            </w:r>
          </w:p>
          <w:p w:rsidR="00207399" w:rsidRPr="001B3036" w:rsidRDefault="00207399" w:rsidP="00207399">
            <w:pPr>
              <w:jc w:val="center"/>
              <w:rPr>
                <w:b/>
                <w:sz w:val="28"/>
                <w:szCs w:val="28"/>
              </w:rPr>
            </w:pPr>
            <w:r w:rsidRPr="001B3036">
              <w:rPr>
                <w:b/>
                <w:sz w:val="28"/>
                <w:szCs w:val="28"/>
              </w:rPr>
              <w:t>капитального ремонта и ремонта  автомобильных дорог с грунтовым покрытием общего пользования местного значения по Нижнекисляйскому городскому поселению (подсыпка щебёночно - песчаной смесью)</w:t>
            </w:r>
          </w:p>
          <w:p w:rsidR="00207399" w:rsidRPr="001B3036" w:rsidRDefault="00207399" w:rsidP="00207399">
            <w:pPr>
              <w:jc w:val="center"/>
              <w:rPr>
                <w:b/>
                <w:sz w:val="28"/>
                <w:szCs w:val="28"/>
              </w:rPr>
            </w:pPr>
          </w:p>
        </w:tc>
      </w:tr>
      <w:tr w:rsidR="00207399" w:rsidRPr="001B3036" w:rsidTr="00207399">
        <w:tc>
          <w:tcPr>
            <w:tcW w:w="5000" w:type="pct"/>
            <w:gridSpan w:val="11"/>
          </w:tcPr>
          <w:p w:rsidR="00207399" w:rsidRPr="001B3036" w:rsidRDefault="00207399" w:rsidP="00207399">
            <w:pPr>
              <w:spacing w:after="200" w:line="276" w:lineRule="auto"/>
              <w:jc w:val="center"/>
              <w:rPr>
                <w:sz w:val="28"/>
                <w:szCs w:val="28"/>
              </w:rPr>
            </w:pPr>
            <w:r w:rsidRPr="001B3036">
              <w:rPr>
                <w:sz w:val="28"/>
                <w:szCs w:val="28"/>
              </w:rPr>
              <w:t>в  км.</w:t>
            </w:r>
          </w:p>
        </w:tc>
      </w:tr>
      <w:tr w:rsidR="00207399" w:rsidRPr="001B3036" w:rsidTr="00207399">
        <w:trPr>
          <w:trHeight w:val="438"/>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проезд  ул. Мира –ул.Восточная</w:t>
            </w:r>
          </w:p>
        </w:tc>
        <w:tc>
          <w:tcPr>
            <w:tcW w:w="443" w:type="pct"/>
          </w:tcPr>
          <w:p w:rsidR="00207399" w:rsidRPr="001B3036" w:rsidRDefault="00207399" w:rsidP="00207399">
            <w:pPr>
              <w:spacing w:after="200" w:line="276" w:lineRule="auto"/>
              <w:rPr>
                <w:sz w:val="28"/>
                <w:szCs w:val="28"/>
              </w:rPr>
            </w:pPr>
            <w:r w:rsidRPr="001B3036">
              <w:rPr>
                <w:sz w:val="28"/>
                <w:szCs w:val="28"/>
              </w:rPr>
              <w:t>1,400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0,186</w:t>
            </w:r>
          </w:p>
        </w:tc>
        <w:tc>
          <w:tcPr>
            <w:tcW w:w="380" w:type="pct"/>
          </w:tcPr>
          <w:p w:rsidR="00207399" w:rsidRPr="001B3036" w:rsidRDefault="00207399" w:rsidP="00207399">
            <w:pPr>
              <w:spacing w:after="200" w:line="276" w:lineRule="auto"/>
              <w:jc w:val="center"/>
              <w:rPr>
                <w:sz w:val="28"/>
                <w:szCs w:val="28"/>
              </w:rPr>
            </w:pPr>
            <w:r w:rsidRPr="001B3036">
              <w:rPr>
                <w:sz w:val="28"/>
                <w:szCs w:val="28"/>
              </w:rPr>
              <w:t>0,230</w:t>
            </w:r>
          </w:p>
        </w:tc>
        <w:tc>
          <w:tcPr>
            <w:tcW w:w="443" w:type="pct"/>
          </w:tcPr>
          <w:p w:rsidR="00207399" w:rsidRPr="001B3036" w:rsidRDefault="00207399" w:rsidP="00207399">
            <w:pPr>
              <w:spacing w:after="100"/>
              <w:jc w:val="center"/>
              <w:rPr>
                <w:sz w:val="28"/>
                <w:szCs w:val="28"/>
              </w:rPr>
            </w:pPr>
          </w:p>
        </w:tc>
        <w:tc>
          <w:tcPr>
            <w:tcW w:w="380" w:type="pct"/>
          </w:tcPr>
          <w:p w:rsidR="00207399" w:rsidRPr="001B3036" w:rsidRDefault="00207399" w:rsidP="00207399">
            <w:pPr>
              <w:spacing w:after="200" w:line="276" w:lineRule="auto"/>
              <w:rPr>
                <w:sz w:val="28"/>
                <w:szCs w:val="28"/>
              </w:rPr>
            </w:pPr>
            <w:r w:rsidRPr="001B3036">
              <w:rPr>
                <w:sz w:val="28"/>
                <w:szCs w:val="28"/>
              </w:rPr>
              <w:t>0,984</w:t>
            </w: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r>
      <w:tr w:rsidR="00207399" w:rsidRPr="001B3036" w:rsidTr="00207399">
        <w:trPr>
          <w:trHeight w:val="438"/>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проезд ул.Молодежная – ул.Солнечная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0,074</w:t>
            </w:r>
          </w:p>
        </w:tc>
        <w:tc>
          <w:tcPr>
            <w:tcW w:w="379" w:type="pct"/>
          </w:tcPr>
          <w:p w:rsidR="00207399" w:rsidRPr="001B3036" w:rsidRDefault="00207399" w:rsidP="00207399">
            <w:pPr>
              <w:spacing w:after="200" w:line="276" w:lineRule="auto"/>
              <w:jc w:val="center"/>
              <w:rPr>
                <w:sz w:val="28"/>
                <w:szCs w:val="28"/>
              </w:rPr>
            </w:pPr>
            <w:r w:rsidRPr="001B3036">
              <w:rPr>
                <w:sz w:val="28"/>
                <w:szCs w:val="28"/>
              </w:rPr>
              <w:t>0,074</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100"/>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r>
      <w:tr w:rsidR="00207399" w:rsidRPr="001B3036" w:rsidTr="00207399">
        <w:trPr>
          <w:trHeight w:val="438"/>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ул.Радужная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0,350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0,350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100"/>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r>
      <w:tr w:rsidR="00207399" w:rsidRPr="001B3036" w:rsidTr="00207399">
        <w:trPr>
          <w:trHeight w:val="438"/>
        </w:trPr>
        <w:tc>
          <w:tcPr>
            <w:tcW w:w="317" w:type="pct"/>
          </w:tcPr>
          <w:p w:rsidR="00207399" w:rsidRPr="001B3036" w:rsidRDefault="00207399" w:rsidP="00207399">
            <w:pPr>
              <w:spacing w:after="200" w:line="276" w:lineRule="auto"/>
              <w:rPr>
                <w:sz w:val="28"/>
                <w:szCs w:val="28"/>
              </w:rPr>
            </w:pPr>
            <w:r w:rsidRPr="001B3036">
              <w:rPr>
                <w:sz w:val="28"/>
                <w:szCs w:val="28"/>
              </w:rPr>
              <w:lastRenderedPageBreak/>
              <w:t>*</w:t>
            </w:r>
          </w:p>
        </w:tc>
        <w:tc>
          <w:tcPr>
            <w:tcW w:w="1013" w:type="pct"/>
          </w:tcPr>
          <w:p w:rsidR="00207399" w:rsidRPr="001B3036" w:rsidRDefault="00207399" w:rsidP="00207399">
            <w:pPr>
              <w:spacing w:after="200" w:line="276" w:lineRule="auto"/>
              <w:rPr>
                <w:sz w:val="28"/>
                <w:szCs w:val="28"/>
              </w:rPr>
            </w:pPr>
            <w:r w:rsidRPr="001B3036">
              <w:rPr>
                <w:sz w:val="28"/>
                <w:szCs w:val="28"/>
              </w:rPr>
              <w:t>ул.Заводская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0,070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0,070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100"/>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r>
      <w:tr w:rsidR="00207399" w:rsidRPr="001B3036" w:rsidTr="00207399">
        <w:trPr>
          <w:trHeight w:val="690"/>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ул.Буденного</w:t>
            </w:r>
          </w:p>
        </w:tc>
        <w:tc>
          <w:tcPr>
            <w:tcW w:w="443" w:type="pct"/>
          </w:tcPr>
          <w:p w:rsidR="00207399" w:rsidRPr="001B3036" w:rsidRDefault="00207399" w:rsidP="00207399">
            <w:pPr>
              <w:rPr>
                <w:sz w:val="28"/>
                <w:szCs w:val="28"/>
              </w:rPr>
            </w:pPr>
            <w:r w:rsidRPr="001B3036">
              <w:rPr>
                <w:sz w:val="28"/>
                <w:szCs w:val="28"/>
              </w:rPr>
              <w:t>0,200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0,200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b/>
                <w:sz w:val="28"/>
                <w:szCs w:val="28"/>
              </w:rPr>
            </w:pPr>
          </w:p>
        </w:tc>
        <w:tc>
          <w:tcPr>
            <w:tcW w:w="380" w:type="pct"/>
          </w:tcPr>
          <w:p w:rsidR="00207399" w:rsidRPr="001B3036" w:rsidRDefault="00207399" w:rsidP="00207399">
            <w:pPr>
              <w:spacing w:after="200" w:line="276" w:lineRule="auto"/>
              <w:jc w:val="center"/>
              <w:rPr>
                <w:b/>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ind w:left="-361" w:firstLine="176"/>
              <w:rPr>
                <w:sz w:val="22"/>
                <w:szCs w:val="22"/>
              </w:rPr>
            </w:pPr>
          </w:p>
        </w:tc>
        <w:tc>
          <w:tcPr>
            <w:tcW w:w="380" w:type="pct"/>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2"/>
                <w:szCs w:val="22"/>
              </w:rPr>
            </w:pPr>
          </w:p>
        </w:tc>
      </w:tr>
      <w:tr w:rsidR="00207399" w:rsidRPr="001B3036" w:rsidTr="00207399">
        <w:trPr>
          <w:trHeight w:val="315"/>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ул.Весенняя,        </w:t>
            </w:r>
          </w:p>
        </w:tc>
        <w:tc>
          <w:tcPr>
            <w:tcW w:w="443" w:type="pct"/>
          </w:tcPr>
          <w:p w:rsidR="00207399" w:rsidRPr="001B3036" w:rsidRDefault="00207399" w:rsidP="00207399">
            <w:pPr>
              <w:spacing w:after="200" w:line="276" w:lineRule="auto"/>
              <w:rPr>
                <w:sz w:val="28"/>
                <w:szCs w:val="28"/>
              </w:rPr>
            </w:pPr>
            <w:r w:rsidRPr="001B3036">
              <w:rPr>
                <w:sz w:val="28"/>
                <w:szCs w:val="28"/>
              </w:rPr>
              <w:t>0,319</w:t>
            </w:r>
          </w:p>
        </w:tc>
        <w:tc>
          <w:tcPr>
            <w:tcW w:w="379" w:type="pct"/>
          </w:tcPr>
          <w:p w:rsidR="00207399" w:rsidRPr="001B3036" w:rsidRDefault="00207399" w:rsidP="00207399">
            <w:pPr>
              <w:spacing w:after="200" w:line="276" w:lineRule="auto"/>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r w:rsidRPr="001B3036">
              <w:rPr>
                <w:sz w:val="28"/>
                <w:szCs w:val="28"/>
              </w:rPr>
              <w:t>0,319</w:t>
            </w:r>
          </w:p>
        </w:tc>
        <w:tc>
          <w:tcPr>
            <w:tcW w:w="380" w:type="pct"/>
          </w:tcPr>
          <w:p w:rsidR="00207399" w:rsidRPr="001B3036" w:rsidRDefault="00207399" w:rsidP="00207399">
            <w:pPr>
              <w:spacing w:after="200" w:line="276" w:lineRule="auto"/>
              <w:jc w:val="center"/>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2"/>
                <w:szCs w:val="22"/>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480"/>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rPr>
                <w:sz w:val="28"/>
                <w:szCs w:val="28"/>
              </w:rPr>
            </w:pPr>
            <w:r w:rsidRPr="001B3036">
              <w:rPr>
                <w:sz w:val="28"/>
                <w:szCs w:val="28"/>
              </w:rPr>
              <w:t>ул.Малый Кисляй</w:t>
            </w:r>
          </w:p>
        </w:tc>
        <w:tc>
          <w:tcPr>
            <w:tcW w:w="443" w:type="pct"/>
          </w:tcPr>
          <w:p w:rsidR="00207399" w:rsidRPr="001B3036" w:rsidRDefault="00207399" w:rsidP="00207399">
            <w:pPr>
              <w:spacing w:after="200" w:line="276" w:lineRule="auto"/>
              <w:rPr>
                <w:sz w:val="28"/>
                <w:szCs w:val="28"/>
              </w:rPr>
            </w:pPr>
            <w:r w:rsidRPr="001B3036">
              <w:rPr>
                <w:sz w:val="28"/>
                <w:szCs w:val="28"/>
              </w:rPr>
              <w:t>3,383</w:t>
            </w:r>
          </w:p>
        </w:tc>
        <w:tc>
          <w:tcPr>
            <w:tcW w:w="379" w:type="pct"/>
          </w:tcPr>
          <w:p w:rsidR="00207399" w:rsidRPr="001B3036" w:rsidRDefault="00207399" w:rsidP="00207399">
            <w:pPr>
              <w:spacing w:after="200" w:line="276" w:lineRule="auto"/>
              <w:jc w:val="center"/>
              <w:rPr>
                <w:sz w:val="28"/>
                <w:szCs w:val="28"/>
              </w:rPr>
            </w:pPr>
            <w:r w:rsidRPr="001B3036">
              <w:rPr>
                <w:sz w:val="28"/>
                <w:szCs w:val="28"/>
              </w:rPr>
              <w:t>1,040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r w:rsidRPr="001B3036">
              <w:rPr>
                <w:sz w:val="28"/>
                <w:szCs w:val="28"/>
              </w:rPr>
              <w:t>1,473</w:t>
            </w:r>
          </w:p>
        </w:tc>
        <w:tc>
          <w:tcPr>
            <w:tcW w:w="380" w:type="pct"/>
          </w:tcPr>
          <w:p w:rsidR="00207399" w:rsidRPr="001B3036" w:rsidRDefault="00207399" w:rsidP="00207399">
            <w:pPr>
              <w:spacing w:after="200" w:line="276" w:lineRule="auto"/>
              <w:jc w:val="center"/>
              <w:rPr>
                <w:sz w:val="28"/>
                <w:szCs w:val="28"/>
              </w:rPr>
            </w:pPr>
          </w:p>
        </w:tc>
        <w:tc>
          <w:tcPr>
            <w:tcW w:w="506" w:type="pct"/>
          </w:tcPr>
          <w:p w:rsidR="00207399" w:rsidRPr="001B3036" w:rsidRDefault="00207399" w:rsidP="00207399">
            <w:pP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r w:rsidRPr="001B3036">
              <w:rPr>
                <w:sz w:val="28"/>
                <w:szCs w:val="28"/>
              </w:rPr>
              <w:t>0,870</w:t>
            </w: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 xml:space="preserve">ул.Восточная </w:t>
            </w:r>
          </w:p>
        </w:tc>
        <w:tc>
          <w:tcPr>
            <w:tcW w:w="443" w:type="pct"/>
          </w:tcPr>
          <w:p w:rsidR="00207399" w:rsidRPr="001B3036" w:rsidRDefault="00207399" w:rsidP="00207399">
            <w:pPr>
              <w:spacing w:after="200" w:line="276" w:lineRule="auto"/>
              <w:rPr>
                <w:sz w:val="28"/>
                <w:szCs w:val="28"/>
              </w:rPr>
            </w:pPr>
            <w:r w:rsidRPr="001B3036">
              <w:rPr>
                <w:sz w:val="28"/>
                <w:szCs w:val="28"/>
              </w:rPr>
              <w:t>0,960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r w:rsidRPr="001B3036">
              <w:rPr>
                <w:sz w:val="28"/>
                <w:szCs w:val="28"/>
              </w:rPr>
              <w:t>0,960</w:t>
            </w:r>
          </w:p>
        </w:tc>
        <w:tc>
          <w:tcPr>
            <w:tcW w:w="443" w:type="pct"/>
          </w:tcPr>
          <w:p w:rsidR="00207399" w:rsidRPr="001B3036" w:rsidRDefault="00207399" w:rsidP="00207399">
            <w:pPr>
              <w:spacing w:after="200" w:line="276" w:lineRule="auto"/>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b/>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475"/>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пер. Аптечный (от д.11 до ул. 9 мая,д.1)</w:t>
            </w:r>
          </w:p>
        </w:tc>
        <w:tc>
          <w:tcPr>
            <w:tcW w:w="443" w:type="pct"/>
          </w:tcPr>
          <w:p w:rsidR="00207399" w:rsidRPr="001B3036" w:rsidRDefault="00207399" w:rsidP="00207399">
            <w:pPr>
              <w:spacing w:after="200" w:line="276" w:lineRule="auto"/>
              <w:rPr>
                <w:sz w:val="28"/>
                <w:szCs w:val="28"/>
              </w:rPr>
            </w:pPr>
            <w:r w:rsidRPr="001B3036">
              <w:rPr>
                <w:sz w:val="28"/>
                <w:szCs w:val="28"/>
              </w:rPr>
              <w:t>0,188</w:t>
            </w:r>
          </w:p>
        </w:tc>
        <w:tc>
          <w:tcPr>
            <w:tcW w:w="379" w:type="pct"/>
          </w:tcPr>
          <w:p w:rsidR="00207399" w:rsidRPr="001B3036" w:rsidRDefault="00207399" w:rsidP="00207399">
            <w:pPr>
              <w:spacing w:after="200" w:line="276" w:lineRule="auto"/>
              <w:rPr>
                <w:sz w:val="28"/>
                <w:szCs w:val="28"/>
              </w:rPr>
            </w:pPr>
          </w:p>
        </w:tc>
        <w:tc>
          <w:tcPr>
            <w:tcW w:w="380" w:type="pct"/>
          </w:tcPr>
          <w:p w:rsidR="00207399" w:rsidRPr="001B3036" w:rsidRDefault="00207399" w:rsidP="00207399">
            <w:pPr>
              <w:spacing w:after="200" w:line="276" w:lineRule="auto"/>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r w:rsidRPr="001B3036">
              <w:rPr>
                <w:sz w:val="28"/>
                <w:szCs w:val="28"/>
              </w:rPr>
              <w:t>0,188</w:t>
            </w:r>
          </w:p>
        </w:tc>
        <w:tc>
          <w:tcPr>
            <w:tcW w:w="506" w:type="pct"/>
          </w:tcPr>
          <w:p w:rsidR="00207399" w:rsidRPr="001B3036" w:rsidRDefault="00207399" w:rsidP="00207399">
            <w:pPr>
              <w:spacing w:after="200" w:line="276" w:lineRule="auto"/>
              <w:jc w:val="center"/>
              <w:rPr>
                <w:b/>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пер.Почтовый</w:t>
            </w:r>
          </w:p>
        </w:tc>
        <w:tc>
          <w:tcPr>
            <w:tcW w:w="443" w:type="pct"/>
          </w:tcPr>
          <w:p w:rsidR="00207399" w:rsidRPr="001B3036" w:rsidRDefault="00207399" w:rsidP="00207399">
            <w:pPr>
              <w:spacing w:after="200" w:line="276" w:lineRule="auto"/>
              <w:rPr>
                <w:sz w:val="28"/>
                <w:szCs w:val="28"/>
              </w:rPr>
            </w:pPr>
            <w:r w:rsidRPr="001B3036">
              <w:rPr>
                <w:sz w:val="28"/>
                <w:szCs w:val="28"/>
              </w:rPr>
              <w:t>0,217</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r w:rsidRPr="001B3036">
              <w:rPr>
                <w:sz w:val="28"/>
                <w:szCs w:val="28"/>
              </w:rPr>
              <w:t>0,217</w:t>
            </w: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b/>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проезд п.Комсомольский – х.Рахмановка</w:t>
            </w:r>
          </w:p>
        </w:tc>
        <w:tc>
          <w:tcPr>
            <w:tcW w:w="443" w:type="pct"/>
          </w:tcPr>
          <w:p w:rsidR="00207399" w:rsidRPr="001B3036" w:rsidRDefault="00207399" w:rsidP="00207399">
            <w:pPr>
              <w:spacing w:after="200" w:line="276" w:lineRule="auto"/>
              <w:jc w:val="center"/>
              <w:rPr>
                <w:sz w:val="28"/>
                <w:szCs w:val="28"/>
              </w:rPr>
            </w:pPr>
            <w:r w:rsidRPr="001B3036">
              <w:rPr>
                <w:sz w:val="28"/>
                <w:szCs w:val="28"/>
              </w:rPr>
              <w:t>2,687</w:t>
            </w:r>
          </w:p>
        </w:tc>
        <w:tc>
          <w:tcPr>
            <w:tcW w:w="379" w:type="pct"/>
          </w:tcPr>
          <w:p w:rsidR="00207399" w:rsidRPr="001B3036" w:rsidRDefault="00207399" w:rsidP="00207399">
            <w:pPr>
              <w:spacing w:after="200" w:line="276" w:lineRule="auto"/>
              <w:jc w:val="center"/>
              <w:rPr>
                <w:sz w:val="28"/>
                <w:szCs w:val="28"/>
              </w:rPr>
            </w:pPr>
            <w:r w:rsidRPr="001B3036">
              <w:rPr>
                <w:sz w:val="28"/>
                <w:szCs w:val="28"/>
              </w:rPr>
              <w:t>2,687</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ул.Гончарова</w:t>
            </w:r>
          </w:p>
        </w:tc>
        <w:tc>
          <w:tcPr>
            <w:tcW w:w="443" w:type="pct"/>
          </w:tcPr>
          <w:p w:rsidR="00207399" w:rsidRPr="001B3036" w:rsidRDefault="00207399" w:rsidP="00207399">
            <w:pPr>
              <w:spacing w:after="200" w:line="276" w:lineRule="auto"/>
              <w:jc w:val="center"/>
              <w:rPr>
                <w:sz w:val="28"/>
                <w:szCs w:val="28"/>
              </w:rPr>
            </w:pPr>
            <w:r w:rsidRPr="001B3036">
              <w:rPr>
                <w:sz w:val="28"/>
                <w:szCs w:val="28"/>
              </w:rPr>
              <w:t>0,790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r w:rsidRPr="001B3036">
              <w:rPr>
                <w:sz w:val="28"/>
                <w:szCs w:val="28"/>
              </w:rPr>
              <w:t>0,790</w:t>
            </w: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ул.Новый Свет</w:t>
            </w:r>
          </w:p>
        </w:tc>
        <w:tc>
          <w:tcPr>
            <w:tcW w:w="443" w:type="pct"/>
          </w:tcPr>
          <w:p w:rsidR="00207399" w:rsidRPr="001B3036" w:rsidRDefault="00207399" w:rsidP="00207399">
            <w:pPr>
              <w:spacing w:after="200" w:line="276" w:lineRule="auto"/>
              <w:jc w:val="center"/>
              <w:rPr>
                <w:sz w:val="28"/>
                <w:szCs w:val="28"/>
              </w:rPr>
            </w:pPr>
            <w:r w:rsidRPr="001B3036">
              <w:rPr>
                <w:sz w:val="28"/>
                <w:szCs w:val="28"/>
              </w:rPr>
              <w:t>1,590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r w:rsidRPr="001B3036">
              <w:rPr>
                <w:sz w:val="28"/>
                <w:szCs w:val="28"/>
              </w:rPr>
              <w:t>1,590</w:t>
            </w: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проезд пер.Почтовый-ул.Дзержинского</w:t>
            </w:r>
          </w:p>
        </w:tc>
        <w:tc>
          <w:tcPr>
            <w:tcW w:w="443" w:type="pct"/>
          </w:tcPr>
          <w:p w:rsidR="00207399" w:rsidRPr="001B3036" w:rsidRDefault="00207399" w:rsidP="00207399">
            <w:pPr>
              <w:spacing w:after="200" w:line="276" w:lineRule="auto"/>
              <w:jc w:val="center"/>
              <w:rPr>
                <w:sz w:val="28"/>
                <w:szCs w:val="28"/>
              </w:rPr>
            </w:pPr>
            <w:r w:rsidRPr="001B3036">
              <w:rPr>
                <w:sz w:val="28"/>
                <w:szCs w:val="28"/>
              </w:rPr>
              <w:t>0,145</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r w:rsidRPr="001B3036">
              <w:rPr>
                <w:sz w:val="28"/>
                <w:szCs w:val="28"/>
              </w:rPr>
              <w:t>0,145</w:t>
            </w: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 xml:space="preserve">Проезд ул.Школьная –пер.Почтовый </w:t>
            </w:r>
          </w:p>
        </w:tc>
        <w:tc>
          <w:tcPr>
            <w:tcW w:w="443" w:type="pct"/>
          </w:tcPr>
          <w:p w:rsidR="00207399" w:rsidRPr="001B3036" w:rsidRDefault="00207399" w:rsidP="00207399">
            <w:pPr>
              <w:spacing w:after="200" w:line="276" w:lineRule="auto"/>
              <w:jc w:val="center"/>
              <w:rPr>
                <w:sz w:val="28"/>
                <w:szCs w:val="28"/>
              </w:rPr>
            </w:pPr>
            <w:r w:rsidRPr="001B3036">
              <w:rPr>
                <w:sz w:val="28"/>
                <w:szCs w:val="28"/>
              </w:rPr>
              <w:t>0,108</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r w:rsidRPr="001B3036">
              <w:rPr>
                <w:sz w:val="28"/>
                <w:szCs w:val="28"/>
              </w:rPr>
              <w:t>0,108</w:t>
            </w: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lastRenderedPageBreak/>
              <w:t>*</w:t>
            </w:r>
          </w:p>
        </w:tc>
        <w:tc>
          <w:tcPr>
            <w:tcW w:w="1013" w:type="pct"/>
          </w:tcPr>
          <w:p w:rsidR="00207399" w:rsidRPr="001B3036" w:rsidRDefault="00207399" w:rsidP="00207399">
            <w:pPr>
              <w:spacing w:after="200" w:line="276" w:lineRule="auto"/>
              <w:rPr>
                <w:sz w:val="28"/>
                <w:szCs w:val="28"/>
              </w:rPr>
            </w:pPr>
            <w:r w:rsidRPr="001B3036">
              <w:rPr>
                <w:sz w:val="28"/>
                <w:szCs w:val="28"/>
              </w:rPr>
              <w:t>ул.Свободы</w:t>
            </w:r>
          </w:p>
        </w:tc>
        <w:tc>
          <w:tcPr>
            <w:tcW w:w="443" w:type="pct"/>
          </w:tcPr>
          <w:p w:rsidR="00207399" w:rsidRPr="001B3036" w:rsidRDefault="00207399" w:rsidP="00207399">
            <w:pPr>
              <w:spacing w:after="200" w:line="276" w:lineRule="auto"/>
              <w:jc w:val="center"/>
              <w:rPr>
                <w:sz w:val="28"/>
                <w:szCs w:val="28"/>
              </w:rPr>
            </w:pPr>
            <w:r w:rsidRPr="001B3036">
              <w:rPr>
                <w:sz w:val="28"/>
                <w:szCs w:val="28"/>
              </w:rPr>
              <w:t>1,765</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r w:rsidRPr="001B3036">
              <w:rPr>
                <w:sz w:val="28"/>
                <w:szCs w:val="28"/>
              </w:rPr>
              <w:t>1,765</w:t>
            </w: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ул.Первомайская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0,770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r w:rsidRPr="001B3036">
              <w:rPr>
                <w:sz w:val="28"/>
                <w:szCs w:val="28"/>
              </w:rPr>
              <w:t>0,770</w:t>
            </w: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ул.9Мая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1,090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r w:rsidRPr="001B3036">
              <w:rPr>
                <w:sz w:val="28"/>
                <w:szCs w:val="28"/>
              </w:rPr>
              <w:t>1,090</w:t>
            </w: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ул.Строителей</w:t>
            </w:r>
          </w:p>
        </w:tc>
        <w:tc>
          <w:tcPr>
            <w:tcW w:w="443" w:type="pct"/>
          </w:tcPr>
          <w:p w:rsidR="00207399" w:rsidRPr="001B3036" w:rsidRDefault="00207399" w:rsidP="00207399">
            <w:pPr>
              <w:spacing w:after="200" w:line="276" w:lineRule="auto"/>
              <w:jc w:val="center"/>
              <w:rPr>
                <w:sz w:val="28"/>
                <w:szCs w:val="28"/>
              </w:rPr>
            </w:pPr>
            <w:r w:rsidRPr="001B3036">
              <w:rPr>
                <w:sz w:val="28"/>
                <w:szCs w:val="28"/>
              </w:rPr>
              <w:t>0,210</w:t>
            </w:r>
          </w:p>
        </w:tc>
        <w:tc>
          <w:tcPr>
            <w:tcW w:w="379"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r w:rsidRPr="001B3036">
              <w:rPr>
                <w:sz w:val="28"/>
                <w:szCs w:val="28"/>
              </w:rPr>
              <w:t>0,210</w:t>
            </w: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ул.Заводская</w:t>
            </w:r>
          </w:p>
        </w:tc>
        <w:tc>
          <w:tcPr>
            <w:tcW w:w="443" w:type="pct"/>
          </w:tcPr>
          <w:p w:rsidR="00207399" w:rsidRPr="001B3036" w:rsidRDefault="00207399" w:rsidP="00207399">
            <w:pPr>
              <w:spacing w:after="200" w:line="276" w:lineRule="auto"/>
              <w:jc w:val="center"/>
              <w:rPr>
                <w:sz w:val="28"/>
                <w:szCs w:val="28"/>
              </w:rPr>
            </w:pPr>
            <w:r w:rsidRPr="001B3036">
              <w:rPr>
                <w:sz w:val="28"/>
                <w:szCs w:val="28"/>
              </w:rPr>
              <w:t>0,710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0,710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проезд  ул.Свободы-ул.Новый Свет</w:t>
            </w:r>
          </w:p>
        </w:tc>
        <w:tc>
          <w:tcPr>
            <w:tcW w:w="443" w:type="pct"/>
          </w:tcPr>
          <w:p w:rsidR="00207399" w:rsidRPr="001B3036" w:rsidRDefault="00207399" w:rsidP="00207399">
            <w:pPr>
              <w:spacing w:after="200" w:line="276" w:lineRule="auto"/>
              <w:rPr>
                <w:sz w:val="28"/>
                <w:szCs w:val="28"/>
              </w:rPr>
            </w:pPr>
            <w:r w:rsidRPr="001B3036">
              <w:rPr>
                <w:sz w:val="28"/>
                <w:szCs w:val="28"/>
              </w:rPr>
              <w:t>0,510</w:t>
            </w:r>
          </w:p>
        </w:tc>
        <w:tc>
          <w:tcPr>
            <w:tcW w:w="379" w:type="pct"/>
          </w:tcPr>
          <w:p w:rsidR="00207399" w:rsidRPr="001B3036" w:rsidRDefault="00207399" w:rsidP="00207399">
            <w:pPr>
              <w:spacing w:after="200" w:line="276" w:lineRule="auto"/>
              <w:jc w:val="center"/>
              <w:rPr>
                <w:sz w:val="28"/>
                <w:szCs w:val="28"/>
              </w:rPr>
            </w:pPr>
            <w:r w:rsidRPr="001B3036">
              <w:rPr>
                <w:sz w:val="28"/>
                <w:szCs w:val="28"/>
              </w:rPr>
              <w:t>0,510</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ул.Старозаводская</w:t>
            </w:r>
          </w:p>
        </w:tc>
        <w:tc>
          <w:tcPr>
            <w:tcW w:w="443" w:type="pct"/>
          </w:tcPr>
          <w:p w:rsidR="00207399" w:rsidRPr="001B3036" w:rsidRDefault="00207399" w:rsidP="00207399">
            <w:pPr>
              <w:spacing w:after="200" w:line="276" w:lineRule="auto"/>
              <w:rPr>
                <w:sz w:val="28"/>
                <w:szCs w:val="28"/>
              </w:rPr>
            </w:pPr>
            <w:r w:rsidRPr="001B3036">
              <w:rPr>
                <w:sz w:val="28"/>
                <w:szCs w:val="28"/>
              </w:rPr>
              <w:t>0,101</w:t>
            </w:r>
          </w:p>
        </w:tc>
        <w:tc>
          <w:tcPr>
            <w:tcW w:w="379" w:type="pct"/>
          </w:tcPr>
          <w:p w:rsidR="00207399" w:rsidRPr="001B3036" w:rsidRDefault="00207399" w:rsidP="00207399">
            <w:pPr>
              <w:spacing w:after="200" w:line="276" w:lineRule="auto"/>
              <w:jc w:val="center"/>
              <w:rPr>
                <w:sz w:val="28"/>
                <w:szCs w:val="28"/>
              </w:rPr>
            </w:pPr>
            <w:r w:rsidRPr="001B3036">
              <w:rPr>
                <w:sz w:val="28"/>
                <w:szCs w:val="28"/>
              </w:rPr>
              <w:t>0,101</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rPr>
          <w:trHeight w:val="572"/>
        </w:trPr>
        <w:tc>
          <w:tcPr>
            <w:tcW w:w="317" w:type="pct"/>
          </w:tcPr>
          <w:p w:rsidR="00207399" w:rsidRPr="001B3036" w:rsidRDefault="00207399" w:rsidP="00207399">
            <w:pPr>
              <w:spacing w:after="200" w:line="276" w:lineRule="auto"/>
              <w:rPr>
                <w:sz w:val="28"/>
                <w:szCs w:val="28"/>
              </w:rPr>
            </w:pPr>
            <w:r w:rsidRPr="001B3036">
              <w:rPr>
                <w:sz w:val="28"/>
                <w:szCs w:val="28"/>
              </w:rPr>
              <w:t>*</w:t>
            </w:r>
          </w:p>
        </w:tc>
        <w:tc>
          <w:tcPr>
            <w:tcW w:w="1013" w:type="pct"/>
          </w:tcPr>
          <w:p w:rsidR="00207399" w:rsidRPr="001B3036" w:rsidRDefault="00207399" w:rsidP="00207399">
            <w:pPr>
              <w:spacing w:after="200" w:line="276" w:lineRule="auto"/>
              <w:rPr>
                <w:sz w:val="28"/>
                <w:szCs w:val="28"/>
              </w:rPr>
            </w:pPr>
            <w:r w:rsidRPr="001B3036">
              <w:rPr>
                <w:sz w:val="28"/>
                <w:szCs w:val="28"/>
              </w:rPr>
              <w:t>ул.Полякова</w:t>
            </w:r>
          </w:p>
        </w:tc>
        <w:tc>
          <w:tcPr>
            <w:tcW w:w="443" w:type="pct"/>
          </w:tcPr>
          <w:p w:rsidR="00207399" w:rsidRPr="001B3036" w:rsidRDefault="00207399" w:rsidP="00207399">
            <w:pPr>
              <w:spacing w:after="200" w:line="276" w:lineRule="auto"/>
              <w:rPr>
                <w:sz w:val="28"/>
                <w:szCs w:val="28"/>
              </w:rPr>
            </w:pPr>
            <w:r w:rsidRPr="001B3036">
              <w:rPr>
                <w:sz w:val="28"/>
                <w:szCs w:val="28"/>
              </w:rPr>
              <w:t>0,289</w:t>
            </w:r>
          </w:p>
        </w:tc>
        <w:tc>
          <w:tcPr>
            <w:tcW w:w="379" w:type="pct"/>
          </w:tcPr>
          <w:p w:rsidR="00207399" w:rsidRPr="001B3036" w:rsidRDefault="00207399" w:rsidP="00207399">
            <w:pPr>
              <w:spacing w:after="200" w:line="276" w:lineRule="auto"/>
              <w:jc w:val="center"/>
              <w:rPr>
                <w:sz w:val="28"/>
                <w:szCs w:val="28"/>
              </w:rPr>
            </w:pPr>
            <w:r w:rsidRPr="001B3036">
              <w:rPr>
                <w:sz w:val="28"/>
                <w:szCs w:val="28"/>
              </w:rPr>
              <w:t>0,289</w:t>
            </w:r>
          </w:p>
        </w:tc>
        <w:tc>
          <w:tcPr>
            <w:tcW w:w="380" w:type="pct"/>
          </w:tcPr>
          <w:p w:rsidR="00207399" w:rsidRPr="001B3036" w:rsidRDefault="00207399" w:rsidP="00207399">
            <w:pPr>
              <w:spacing w:after="200" w:line="276" w:lineRule="auto"/>
              <w:jc w:val="center"/>
              <w:rPr>
                <w:sz w:val="28"/>
                <w:szCs w:val="28"/>
              </w:rPr>
            </w:pPr>
          </w:p>
        </w:tc>
        <w:tc>
          <w:tcPr>
            <w:tcW w:w="443" w:type="pct"/>
          </w:tcPr>
          <w:p w:rsidR="00207399" w:rsidRPr="001B3036" w:rsidRDefault="00207399" w:rsidP="00207399">
            <w:pPr>
              <w:spacing w:after="200" w:line="276" w:lineRule="auto"/>
              <w:jc w:val="center"/>
              <w:rPr>
                <w:sz w:val="28"/>
                <w:szCs w:val="28"/>
              </w:rPr>
            </w:pPr>
          </w:p>
        </w:tc>
        <w:tc>
          <w:tcPr>
            <w:tcW w:w="380" w:type="pct"/>
          </w:tcPr>
          <w:p w:rsidR="00207399" w:rsidRPr="001B3036" w:rsidRDefault="00207399" w:rsidP="00207399">
            <w:pPr>
              <w:spacing w:after="200" w:line="276" w:lineRule="auto"/>
              <w:rPr>
                <w:sz w:val="28"/>
                <w:szCs w:val="28"/>
              </w:rPr>
            </w:pPr>
          </w:p>
        </w:tc>
        <w:tc>
          <w:tcPr>
            <w:tcW w:w="506" w:type="pct"/>
          </w:tcPr>
          <w:p w:rsidR="00207399" w:rsidRPr="001B3036" w:rsidRDefault="00207399" w:rsidP="00207399">
            <w:pPr>
              <w:spacing w:after="200" w:line="276" w:lineRule="auto"/>
              <w:jc w:val="center"/>
              <w:rPr>
                <w:sz w:val="28"/>
                <w:szCs w:val="28"/>
              </w:rPr>
            </w:pPr>
          </w:p>
        </w:tc>
        <w:tc>
          <w:tcPr>
            <w:tcW w:w="379" w:type="pct"/>
            <w:vAlign w:val="bottom"/>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c>
          <w:tcPr>
            <w:tcW w:w="380" w:type="pct"/>
          </w:tcPr>
          <w:p w:rsidR="00207399" w:rsidRPr="001B3036" w:rsidRDefault="00207399" w:rsidP="00207399">
            <w:pPr>
              <w:pStyle w:val="afff3"/>
              <w:snapToGrid w:val="0"/>
              <w:rPr>
                <w:sz w:val="28"/>
                <w:szCs w:val="28"/>
              </w:rPr>
            </w:pPr>
          </w:p>
        </w:tc>
      </w:tr>
      <w:tr w:rsidR="00207399" w:rsidRPr="001B3036" w:rsidTr="00207399">
        <w:tc>
          <w:tcPr>
            <w:tcW w:w="317" w:type="pct"/>
          </w:tcPr>
          <w:p w:rsidR="00207399" w:rsidRPr="001B3036" w:rsidRDefault="00207399" w:rsidP="00207399">
            <w:pPr>
              <w:spacing w:after="200" w:line="276" w:lineRule="auto"/>
              <w:jc w:val="center"/>
              <w:rPr>
                <w:sz w:val="28"/>
                <w:szCs w:val="28"/>
              </w:rPr>
            </w:pPr>
          </w:p>
        </w:tc>
        <w:tc>
          <w:tcPr>
            <w:tcW w:w="1013" w:type="pct"/>
          </w:tcPr>
          <w:p w:rsidR="00207399" w:rsidRPr="001B3036" w:rsidRDefault="00207399" w:rsidP="00207399">
            <w:pPr>
              <w:spacing w:after="200" w:line="276" w:lineRule="auto"/>
              <w:rPr>
                <w:b/>
                <w:sz w:val="28"/>
                <w:szCs w:val="28"/>
              </w:rPr>
            </w:pPr>
            <w:r w:rsidRPr="001B3036">
              <w:rPr>
                <w:b/>
                <w:sz w:val="28"/>
                <w:szCs w:val="28"/>
              </w:rPr>
              <w:t>итого</w:t>
            </w:r>
          </w:p>
        </w:tc>
        <w:tc>
          <w:tcPr>
            <w:tcW w:w="443"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17,926</w:t>
            </w:r>
          </w:p>
        </w:tc>
        <w:tc>
          <w:tcPr>
            <w:tcW w:w="379"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6,217</w:t>
            </w:r>
          </w:p>
        </w:tc>
        <w:tc>
          <w:tcPr>
            <w:tcW w:w="380"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5,015</w:t>
            </w:r>
          </w:p>
        </w:tc>
        <w:tc>
          <w:tcPr>
            <w:tcW w:w="443"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1,792</w:t>
            </w:r>
          </w:p>
        </w:tc>
        <w:tc>
          <w:tcPr>
            <w:tcW w:w="380"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1,172</w:t>
            </w:r>
          </w:p>
        </w:tc>
        <w:tc>
          <w:tcPr>
            <w:tcW w:w="506" w:type="pct"/>
          </w:tcPr>
          <w:p w:rsidR="00207399" w:rsidRPr="001B3036" w:rsidRDefault="00207399" w:rsidP="00207399">
            <w:pPr>
              <w:spacing w:after="200" w:line="276" w:lineRule="auto"/>
              <w:jc w:val="center"/>
              <w:rPr>
                <w:b/>
                <w:sz w:val="28"/>
                <w:szCs w:val="28"/>
              </w:rPr>
            </w:pPr>
          </w:p>
          <w:p w:rsidR="00207399" w:rsidRPr="001B3036" w:rsidRDefault="00207399" w:rsidP="00207399">
            <w:pPr>
              <w:spacing w:after="200" w:line="276" w:lineRule="auto"/>
              <w:jc w:val="center"/>
              <w:rPr>
                <w:b/>
                <w:sz w:val="28"/>
                <w:szCs w:val="28"/>
              </w:rPr>
            </w:pPr>
            <w:r w:rsidRPr="001B3036">
              <w:rPr>
                <w:b/>
                <w:sz w:val="28"/>
                <w:szCs w:val="28"/>
              </w:rPr>
              <w:t>0.770</w:t>
            </w:r>
          </w:p>
        </w:tc>
        <w:tc>
          <w:tcPr>
            <w:tcW w:w="379" w:type="pct"/>
            <w:vAlign w:val="bottom"/>
          </w:tcPr>
          <w:p w:rsidR="00207399" w:rsidRPr="001B3036" w:rsidRDefault="00207399" w:rsidP="00207399">
            <w:pPr>
              <w:pStyle w:val="afff3"/>
              <w:snapToGrid w:val="0"/>
              <w:rPr>
                <w:b/>
                <w:sz w:val="28"/>
                <w:szCs w:val="28"/>
              </w:rPr>
            </w:pPr>
            <w:r w:rsidRPr="001B3036">
              <w:rPr>
                <w:b/>
                <w:sz w:val="28"/>
                <w:szCs w:val="28"/>
              </w:rPr>
              <w:t>1,090</w:t>
            </w:r>
          </w:p>
        </w:tc>
        <w:tc>
          <w:tcPr>
            <w:tcW w:w="380" w:type="pct"/>
          </w:tcPr>
          <w:p w:rsidR="00207399" w:rsidRPr="001B3036" w:rsidRDefault="00207399" w:rsidP="00207399">
            <w:pPr>
              <w:pStyle w:val="afff3"/>
              <w:snapToGrid w:val="0"/>
              <w:rPr>
                <w:b/>
                <w:sz w:val="28"/>
                <w:szCs w:val="28"/>
              </w:rPr>
            </w:pPr>
          </w:p>
          <w:p w:rsidR="00207399" w:rsidRPr="001B3036" w:rsidRDefault="00207399" w:rsidP="00207399">
            <w:pPr>
              <w:pStyle w:val="afff3"/>
              <w:snapToGrid w:val="0"/>
              <w:rPr>
                <w:b/>
                <w:sz w:val="28"/>
                <w:szCs w:val="28"/>
              </w:rPr>
            </w:pPr>
          </w:p>
          <w:p w:rsidR="00207399" w:rsidRPr="001B3036" w:rsidRDefault="00207399" w:rsidP="00207399">
            <w:pPr>
              <w:pStyle w:val="afff3"/>
              <w:snapToGrid w:val="0"/>
              <w:rPr>
                <w:b/>
                <w:sz w:val="28"/>
                <w:szCs w:val="28"/>
              </w:rPr>
            </w:pPr>
            <w:r w:rsidRPr="001B3036">
              <w:rPr>
                <w:b/>
                <w:sz w:val="28"/>
                <w:szCs w:val="28"/>
              </w:rPr>
              <w:t>1,000</w:t>
            </w:r>
          </w:p>
        </w:tc>
        <w:tc>
          <w:tcPr>
            <w:tcW w:w="380" w:type="pct"/>
          </w:tcPr>
          <w:p w:rsidR="00207399" w:rsidRPr="001B3036" w:rsidRDefault="00207399" w:rsidP="00207399">
            <w:pPr>
              <w:pStyle w:val="afff3"/>
              <w:snapToGrid w:val="0"/>
              <w:rPr>
                <w:b/>
                <w:sz w:val="28"/>
                <w:szCs w:val="28"/>
              </w:rPr>
            </w:pPr>
          </w:p>
          <w:p w:rsidR="00207399" w:rsidRPr="001B3036" w:rsidRDefault="00207399" w:rsidP="00207399">
            <w:pPr>
              <w:pStyle w:val="afff3"/>
              <w:snapToGrid w:val="0"/>
              <w:rPr>
                <w:b/>
                <w:sz w:val="28"/>
                <w:szCs w:val="28"/>
              </w:rPr>
            </w:pPr>
          </w:p>
          <w:p w:rsidR="00207399" w:rsidRPr="001B3036" w:rsidRDefault="00207399" w:rsidP="00207399">
            <w:pPr>
              <w:pStyle w:val="afff3"/>
              <w:snapToGrid w:val="0"/>
              <w:rPr>
                <w:b/>
                <w:sz w:val="28"/>
                <w:szCs w:val="28"/>
              </w:rPr>
            </w:pPr>
            <w:r w:rsidRPr="001B3036">
              <w:rPr>
                <w:b/>
                <w:sz w:val="28"/>
                <w:szCs w:val="28"/>
              </w:rPr>
              <w:t>0,870</w:t>
            </w:r>
          </w:p>
        </w:tc>
      </w:tr>
    </w:tbl>
    <w:p w:rsidR="00207399" w:rsidRDefault="00207399" w:rsidP="006B6D03">
      <w:pPr>
        <w:autoSpaceDE w:val="0"/>
        <w:autoSpaceDN w:val="0"/>
        <w:adjustRightInd w:val="0"/>
        <w:ind w:firstLine="540"/>
        <w:jc w:val="both"/>
        <w:rPr>
          <w:sz w:val="22"/>
        </w:rPr>
        <w:sectPr w:rsidR="00207399" w:rsidSect="00207399">
          <w:pgSz w:w="16838" w:h="11906" w:orient="landscape"/>
          <w:pgMar w:top="1701" w:right="1134" w:bottom="851" w:left="1134" w:header="709" w:footer="709" w:gutter="0"/>
          <w:cols w:space="708"/>
          <w:docGrid w:linePitch="360"/>
        </w:sectPr>
      </w:pPr>
    </w:p>
    <w:p w:rsidR="00207399" w:rsidRDefault="00207399" w:rsidP="00207399">
      <w:pPr>
        <w:jc w:val="both"/>
        <w:rPr>
          <w:sz w:val="28"/>
          <w:szCs w:val="28"/>
        </w:rPr>
      </w:pPr>
      <w:r>
        <w:rPr>
          <w:sz w:val="28"/>
          <w:szCs w:val="28"/>
        </w:rPr>
        <w:lastRenderedPageBreak/>
        <w:tab/>
        <w:t>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Нижнекисляйского городского поселения Бутурлиновского муниципального района Воронежской области.</w:t>
      </w:r>
    </w:p>
    <w:p w:rsidR="00207399" w:rsidRDefault="00207399" w:rsidP="00207399">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207399" w:rsidRDefault="00207399" w:rsidP="00207399">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207399" w:rsidRDefault="00207399" w:rsidP="00207399">
      <w:pPr>
        <w:ind w:firstLine="708"/>
        <w:jc w:val="both"/>
        <w:rPr>
          <w:sz w:val="28"/>
          <w:szCs w:val="28"/>
        </w:rPr>
      </w:pPr>
      <w:r>
        <w:rPr>
          <w:sz w:val="28"/>
          <w:szCs w:val="28"/>
        </w:rPr>
        <w:t>- развитие и совершенствование автомобильных дорог;</w:t>
      </w:r>
    </w:p>
    <w:p w:rsidR="00207399" w:rsidRDefault="00207399" w:rsidP="00207399">
      <w:pPr>
        <w:ind w:firstLine="708"/>
        <w:jc w:val="both"/>
        <w:rPr>
          <w:sz w:val="28"/>
          <w:szCs w:val="28"/>
        </w:rPr>
      </w:pPr>
      <w:r>
        <w:rPr>
          <w:sz w:val="28"/>
          <w:szCs w:val="28"/>
        </w:rPr>
        <w:t>- совершенствование системы организации дорожного движения:</w:t>
      </w:r>
    </w:p>
    <w:p w:rsidR="00207399" w:rsidRDefault="00207399" w:rsidP="00207399">
      <w:pPr>
        <w:jc w:val="both"/>
        <w:rPr>
          <w:sz w:val="28"/>
          <w:szCs w:val="28"/>
        </w:rPr>
      </w:pPr>
      <w:r>
        <w:rPr>
          <w:sz w:val="28"/>
          <w:szCs w:val="28"/>
        </w:rPr>
        <w:tab/>
        <w:t>-улучшение потребительских свойств автомобильных дорог и сооружений на них.</w:t>
      </w:r>
    </w:p>
    <w:p w:rsidR="00207399" w:rsidRDefault="00207399" w:rsidP="00207399">
      <w:pPr>
        <w:tabs>
          <w:tab w:val="left" w:pos="720"/>
        </w:tabs>
        <w:jc w:val="both"/>
        <w:rPr>
          <w:sz w:val="28"/>
          <w:szCs w:val="28"/>
        </w:rPr>
      </w:pPr>
      <w:r>
        <w:rPr>
          <w:sz w:val="28"/>
          <w:szCs w:val="28"/>
        </w:rPr>
        <w:tab/>
        <w:t>Показатели социально-экономической эффективности:</w:t>
      </w:r>
    </w:p>
    <w:p w:rsidR="00207399" w:rsidRDefault="00207399" w:rsidP="00207399">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207399" w:rsidRDefault="00207399" w:rsidP="00207399">
      <w:pPr>
        <w:jc w:val="both"/>
        <w:rPr>
          <w:sz w:val="28"/>
          <w:szCs w:val="28"/>
        </w:rPr>
      </w:pPr>
      <w:r>
        <w:rPr>
          <w:sz w:val="28"/>
          <w:szCs w:val="28"/>
        </w:rPr>
        <w:tab/>
        <w:t>- улучшение внешнего вида территории  поселения.</w:t>
      </w:r>
      <w:r>
        <w:rPr>
          <w:sz w:val="28"/>
          <w:szCs w:val="28"/>
        </w:rPr>
        <w:tab/>
      </w:r>
    </w:p>
    <w:p w:rsidR="00207399" w:rsidRPr="00B307DA" w:rsidRDefault="00207399" w:rsidP="00207399">
      <w:pPr>
        <w:spacing w:before="100" w:beforeAutospacing="1" w:after="100" w:afterAutospacing="1"/>
        <w:jc w:val="center"/>
        <w:rPr>
          <w:b/>
          <w:sz w:val="28"/>
          <w:szCs w:val="28"/>
        </w:rPr>
      </w:pPr>
      <w:r>
        <w:rPr>
          <w:b/>
          <w:sz w:val="28"/>
          <w:szCs w:val="28"/>
        </w:rPr>
        <w:t>6</w:t>
      </w:r>
      <w:r w:rsidRPr="00B307DA">
        <w:rPr>
          <w:b/>
          <w:sz w:val="28"/>
          <w:szCs w:val="28"/>
        </w:rPr>
        <w:t>.Сроки и этапы реализации подпрограммы.</w:t>
      </w:r>
    </w:p>
    <w:p w:rsidR="00207399" w:rsidRPr="00F81A1C" w:rsidRDefault="00207399" w:rsidP="00207399">
      <w:pPr>
        <w:ind w:firstLine="709"/>
        <w:jc w:val="both"/>
        <w:rPr>
          <w:sz w:val="28"/>
          <w:szCs w:val="28"/>
        </w:rPr>
      </w:pPr>
      <w:r w:rsidRPr="00F81A1C">
        <w:rPr>
          <w:sz w:val="28"/>
          <w:szCs w:val="28"/>
        </w:rPr>
        <w:t>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Нижнекисляйского городского поселения. В связи с этим, в пределах срока действия подпрограммы этап реализации соответствует одному году.</w:t>
      </w:r>
    </w:p>
    <w:p w:rsidR="00207399" w:rsidRPr="00F81A1C" w:rsidRDefault="00207399" w:rsidP="00207399">
      <w:pPr>
        <w:ind w:firstLine="709"/>
        <w:jc w:val="both"/>
        <w:rPr>
          <w:sz w:val="28"/>
          <w:szCs w:val="28"/>
        </w:rPr>
      </w:pPr>
      <w:r w:rsidRPr="00F81A1C">
        <w:rPr>
          <w:sz w:val="28"/>
          <w:szCs w:val="28"/>
        </w:rPr>
        <w:t>Подпрограмма действует с 1 янв</w:t>
      </w:r>
      <w:r>
        <w:rPr>
          <w:sz w:val="28"/>
          <w:szCs w:val="28"/>
        </w:rPr>
        <w:t>аря 2023 года по 31 декабря 2030</w:t>
      </w:r>
      <w:r w:rsidRPr="00F81A1C">
        <w:rPr>
          <w:sz w:val="28"/>
          <w:szCs w:val="28"/>
        </w:rPr>
        <w:t xml:space="preserve"> года. Реализация программы осуществляется ежегодно.</w:t>
      </w:r>
    </w:p>
    <w:p w:rsidR="00207399" w:rsidRPr="00F81A1C" w:rsidRDefault="00207399" w:rsidP="00207399">
      <w:pPr>
        <w:ind w:firstLine="709"/>
        <w:jc w:val="both"/>
        <w:rPr>
          <w:sz w:val="28"/>
          <w:szCs w:val="28"/>
        </w:rPr>
      </w:pPr>
    </w:p>
    <w:p w:rsidR="00207399" w:rsidRPr="00F81A1C" w:rsidRDefault="00207399" w:rsidP="00207399">
      <w:pPr>
        <w:jc w:val="center"/>
        <w:rPr>
          <w:b/>
          <w:sz w:val="28"/>
          <w:szCs w:val="28"/>
        </w:rPr>
      </w:pPr>
      <w:r>
        <w:rPr>
          <w:b/>
          <w:sz w:val="28"/>
          <w:szCs w:val="28"/>
        </w:rPr>
        <w:t>7</w:t>
      </w:r>
      <w:r w:rsidRPr="00F81A1C">
        <w:rPr>
          <w:b/>
          <w:sz w:val="28"/>
          <w:szCs w:val="28"/>
        </w:rPr>
        <w:t>. Механизм реализации подпрограммы</w:t>
      </w:r>
    </w:p>
    <w:p w:rsidR="00207399" w:rsidRPr="00F81A1C" w:rsidRDefault="00207399" w:rsidP="00207399">
      <w:pPr>
        <w:jc w:val="center"/>
        <w:rPr>
          <w:b/>
          <w:sz w:val="28"/>
          <w:szCs w:val="28"/>
        </w:rPr>
      </w:pPr>
    </w:p>
    <w:p w:rsidR="00207399" w:rsidRPr="00F81A1C" w:rsidRDefault="00207399" w:rsidP="00207399">
      <w:pPr>
        <w:jc w:val="both"/>
        <w:rPr>
          <w:sz w:val="28"/>
          <w:szCs w:val="28"/>
        </w:rPr>
      </w:pPr>
      <w:r>
        <w:rPr>
          <w:sz w:val="28"/>
          <w:szCs w:val="28"/>
        </w:rPr>
        <w:tab/>
      </w:r>
      <w:r w:rsidRPr="00F81A1C">
        <w:rPr>
          <w:sz w:val="28"/>
          <w:szCs w:val="28"/>
        </w:rPr>
        <w:t>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w:t>
      </w:r>
      <w:r>
        <w:rPr>
          <w:sz w:val="28"/>
          <w:szCs w:val="28"/>
        </w:rPr>
        <w:t>од с 2023 – 2030</w:t>
      </w:r>
      <w:r w:rsidRPr="00F81A1C">
        <w:rPr>
          <w:sz w:val="28"/>
          <w:szCs w:val="28"/>
        </w:rPr>
        <w:t xml:space="preserve"> годы.</w:t>
      </w:r>
    </w:p>
    <w:p w:rsidR="00207399" w:rsidRPr="00F81A1C" w:rsidRDefault="00207399" w:rsidP="00207399">
      <w:pPr>
        <w:ind w:firstLine="708"/>
        <w:jc w:val="both"/>
        <w:rPr>
          <w:sz w:val="28"/>
          <w:szCs w:val="28"/>
        </w:rPr>
      </w:pPr>
      <w:r w:rsidRPr="00F81A1C">
        <w:rPr>
          <w:sz w:val="28"/>
          <w:szCs w:val="28"/>
        </w:rPr>
        <w:t xml:space="preserve">Настоящая подпрограмма реализуется в соответствии с Порядком разработки,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 утверждённым постановлением администрации  Нижнекисляйского городского поселения от 23.10.2013г №91. </w:t>
      </w:r>
    </w:p>
    <w:p w:rsidR="00207399" w:rsidRPr="00F81A1C" w:rsidRDefault="00207399" w:rsidP="00207399">
      <w:pPr>
        <w:tabs>
          <w:tab w:val="left" w:pos="720"/>
        </w:tabs>
        <w:autoSpaceDE w:val="0"/>
        <w:autoSpaceDN w:val="0"/>
        <w:adjustRightInd w:val="0"/>
        <w:ind w:firstLine="540"/>
        <w:jc w:val="both"/>
        <w:outlineLvl w:val="1"/>
        <w:rPr>
          <w:bCs/>
          <w:sz w:val="28"/>
          <w:szCs w:val="28"/>
        </w:rPr>
      </w:pPr>
      <w:r w:rsidRPr="00F81A1C">
        <w:rPr>
          <w:sz w:val="28"/>
          <w:szCs w:val="28"/>
        </w:rPr>
        <w:t>Механизм реализации подпрограммы предусматривает разработку нормативно-правовых актов,</w:t>
      </w:r>
      <w:r w:rsidRPr="00F81A1C">
        <w:rPr>
          <w:sz w:val="28"/>
          <w:szCs w:val="28"/>
        </w:rPr>
        <w:tab/>
      </w:r>
      <w:r w:rsidRPr="00F81A1C">
        <w:rPr>
          <w:bCs/>
          <w:sz w:val="28"/>
          <w:szCs w:val="28"/>
        </w:rPr>
        <w:t xml:space="preserve"> разработку смет на ремонт дорог.</w:t>
      </w:r>
    </w:p>
    <w:p w:rsidR="00207399" w:rsidRPr="00F81A1C" w:rsidRDefault="00207399" w:rsidP="00207399">
      <w:pPr>
        <w:autoSpaceDE w:val="0"/>
        <w:autoSpaceDN w:val="0"/>
        <w:adjustRightInd w:val="0"/>
        <w:jc w:val="both"/>
        <w:rPr>
          <w:sz w:val="28"/>
          <w:szCs w:val="28"/>
        </w:rPr>
      </w:pPr>
      <w:r w:rsidRPr="00F81A1C">
        <w:rPr>
          <w:sz w:val="28"/>
          <w:szCs w:val="28"/>
        </w:rPr>
        <w:lastRenderedPageBreak/>
        <w:tab/>
        <w:t>Исполнителем подпрограммных мероприятий является администрация Нижнекисляйского городского поселения Бутурлиновского муниципального района.</w:t>
      </w:r>
    </w:p>
    <w:p w:rsidR="00207399" w:rsidRPr="00F81A1C" w:rsidRDefault="00207399" w:rsidP="00207399">
      <w:pPr>
        <w:tabs>
          <w:tab w:val="left" w:pos="720"/>
        </w:tabs>
        <w:autoSpaceDE w:val="0"/>
        <w:autoSpaceDN w:val="0"/>
        <w:adjustRightInd w:val="0"/>
        <w:jc w:val="both"/>
        <w:rPr>
          <w:sz w:val="28"/>
          <w:szCs w:val="28"/>
        </w:rPr>
      </w:pPr>
      <w:r w:rsidRPr="00F81A1C">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207399" w:rsidRPr="00F81A1C" w:rsidRDefault="00207399" w:rsidP="00207399">
      <w:pPr>
        <w:tabs>
          <w:tab w:val="left" w:pos="720"/>
        </w:tabs>
        <w:autoSpaceDE w:val="0"/>
        <w:autoSpaceDN w:val="0"/>
        <w:adjustRightInd w:val="0"/>
        <w:ind w:firstLine="540"/>
        <w:jc w:val="both"/>
        <w:outlineLvl w:val="1"/>
        <w:rPr>
          <w:bCs/>
          <w:sz w:val="28"/>
          <w:szCs w:val="28"/>
        </w:rPr>
      </w:pPr>
      <w:r w:rsidRPr="00F81A1C">
        <w:rPr>
          <w:bCs/>
          <w:sz w:val="28"/>
          <w:szCs w:val="28"/>
        </w:rPr>
        <w:t>Подпрограмма реализуется в соответствии с действующими нормативными правовыми актами Российской Федерации и Воронежской области</w:t>
      </w:r>
      <w:r w:rsidRPr="00F81A1C">
        <w:rPr>
          <w:sz w:val="28"/>
          <w:szCs w:val="28"/>
        </w:rPr>
        <w:t>.</w:t>
      </w:r>
    </w:p>
    <w:p w:rsidR="00207399" w:rsidRPr="00F81A1C" w:rsidRDefault="00207399" w:rsidP="00207399">
      <w:pPr>
        <w:ind w:firstLine="708"/>
        <w:jc w:val="both"/>
        <w:rPr>
          <w:sz w:val="28"/>
          <w:szCs w:val="28"/>
        </w:rPr>
      </w:pPr>
      <w:r w:rsidRPr="00F81A1C">
        <w:rPr>
          <w:sz w:val="28"/>
          <w:szCs w:val="28"/>
        </w:rPr>
        <w:t>Реализации подпрограммы предусматривает целевое использование средств в соответствии с поставленными задачами.</w:t>
      </w:r>
    </w:p>
    <w:p w:rsidR="00207399" w:rsidRPr="00F81A1C" w:rsidRDefault="00207399" w:rsidP="00207399">
      <w:pPr>
        <w:ind w:firstLine="708"/>
        <w:jc w:val="both"/>
        <w:rPr>
          <w:sz w:val="28"/>
          <w:szCs w:val="28"/>
        </w:rPr>
      </w:pPr>
      <w:r w:rsidRPr="00F81A1C">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207399" w:rsidRPr="00F81A1C" w:rsidRDefault="00207399" w:rsidP="00207399">
      <w:pPr>
        <w:ind w:firstLine="708"/>
        <w:jc w:val="both"/>
        <w:rPr>
          <w:sz w:val="28"/>
          <w:szCs w:val="28"/>
        </w:rPr>
      </w:pPr>
      <w:r w:rsidRPr="00F81A1C">
        <w:rPr>
          <w:sz w:val="28"/>
          <w:szCs w:val="28"/>
        </w:rPr>
        <w:t xml:space="preserve">В ходе реализации подпрограммы отдельные ее мероприятия в установленном порядке могут уточняться. </w:t>
      </w:r>
    </w:p>
    <w:p w:rsidR="00207399" w:rsidRPr="00F81A1C" w:rsidRDefault="00207399" w:rsidP="00207399">
      <w:pPr>
        <w:ind w:firstLine="708"/>
        <w:jc w:val="both"/>
        <w:rPr>
          <w:sz w:val="28"/>
          <w:szCs w:val="28"/>
        </w:rPr>
      </w:pPr>
      <w:r w:rsidRPr="00F81A1C">
        <w:rPr>
          <w:sz w:val="28"/>
          <w:szCs w:val="28"/>
        </w:rPr>
        <w:t>Основными вопросами, подлежащими контролю в процессе реализации подпрограммы, являются:</w:t>
      </w:r>
    </w:p>
    <w:p w:rsidR="00207399" w:rsidRPr="00F81A1C" w:rsidRDefault="00207399" w:rsidP="00207399">
      <w:pPr>
        <w:ind w:firstLine="708"/>
        <w:jc w:val="both"/>
        <w:rPr>
          <w:sz w:val="28"/>
          <w:szCs w:val="28"/>
        </w:rPr>
      </w:pPr>
      <w:r w:rsidRPr="00F81A1C">
        <w:rPr>
          <w:sz w:val="28"/>
          <w:szCs w:val="28"/>
        </w:rPr>
        <w:t>- эффективное и целевое использование средств бюджета;</w:t>
      </w:r>
    </w:p>
    <w:p w:rsidR="00207399" w:rsidRPr="00F81A1C" w:rsidRDefault="00207399" w:rsidP="00207399">
      <w:pPr>
        <w:ind w:firstLine="708"/>
        <w:jc w:val="both"/>
        <w:rPr>
          <w:sz w:val="28"/>
          <w:szCs w:val="28"/>
        </w:rPr>
      </w:pPr>
      <w:r w:rsidRPr="00F81A1C">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207399" w:rsidRPr="00F81A1C" w:rsidRDefault="00207399" w:rsidP="00207399">
      <w:pPr>
        <w:ind w:firstLine="708"/>
        <w:jc w:val="both"/>
        <w:rPr>
          <w:sz w:val="28"/>
          <w:szCs w:val="28"/>
        </w:rPr>
      </w:pPr>
      <w:r w:rsidRPr="00F81A1C">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207399" w:rsidRPr="00F81A1C" w:rsidRDefault="00207399" w:rsidP="00207399">
      <w:pPr>
        <w:ind w:firstLine="540"/>
        <w:jc w:val="both"/>
        <w:rPr>
          <w:sz w:val="28"/>
          <w:szCs w:val="28"/>
        </w:rPr>
      </w:pPr>
      <w:r w:rsidRPr="00F81A1C">
        <w:rPr>
          <w:sz w:val="28"/>
          <w:szCs w:val="28"/>
        </w:rPr>
        <w:t xml:space="preserve">- гарантийными обязательствами подрядных организаций по поддержанию требуемого состояния объектов. </w:t>
      </w:r>
    </w:p>
    <w:p w:rsidR="00207399" w:rsidRPr="00F81A1C" w:rsidRDefault="00207399" w:rsidP="00207399">
      <w:pPr>
        <w:ind w:firstLine="540"/>
        <w:jc w:val="both"/>
        <w:rPr>
          <w:sz w:val="28"/>
          <w:szCs w:val="28"/>
        </w:rPr>
      </w:pPr>
      <w:r w:rsidRPr="00F81A1C">
        <w:rPr>
          <w:sz w:val="28"/>
          <w:szCs w:val="28"/>
        </w:rPr>
        <w:t>Муниципальным заказчиком подпрограммы является администрация Нижнекисляйского городского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Нижнекисляйского городского Бутурлиновского муниципального района.</w:t>
      </w:r>
    </w:p>
    <w:p w:rsidR="00207399" w:rsidRPr="00F81A1C" w:rsidRDefault="00207399" w:rsidP="00207399">
      <w:pPr>
        <w:ind w:firstLine="540"/>
        <w:jc w:val="both"/>
        <w:rPr>
          <w:sz w:val="28"/>
          <w:szCs w:val="28"/>
        </w:rPr>
      </w:pPr>
      <w:r w:rsidRPr="00F81A1C">
        <w:rPr>
          <w:sz w:val="28"/>
          <w:szCs w:val="28"/>
        </w:rPr>
        <w:t>Главным распорядителем средств, выделяемых на выполнение мероприятий подпрограммы из местного бюджета, является администрация Нижнекисляйского поселения Бутурлиновского муниципального района.</w:t>
      </w:r>
    </w:p>
    <w:p w:rsidR="00207399" w:rsidRPr="00F81A1C" w:rsidRDefault="00207399" w:rsidP="00207399">
      <w:pPr>
        <w:ind w:firstLine="720"/>
        <w:jc w:val="both"/>
        <w:rPr>
          <w:sz w:val="28"/>
          <w:szCs w:val="28"/>
        </w:rPr>
      </w:pPr>
      <w:r w:rsidRPr="00F81A1C">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207399" w:rsidRDefault="00207399" w:rsidP="00207399">
      <w:pPr>
        <w:tabs>
          <w:tab w:val="left" w:pos="720"/>
        </w:tabs>
        <w:ind w:left="-181" w:firstLine="703"/>
        <w:jc w:val="both"/>
        <w:rPr>
          <w:sz w:val="28"/>
          <w:szCs w:val="28"/>
        </w:rPr>
      </w:pPr>
    </w:p>
    <w:p w:rsidR="00207399" w:rsidRDefault="00207399" w:rsidP="00207399">
      <w:pPr>
        <w:tabs>
          <w:tab w:val="left" w:pos="720"/>
        </w:tabs>
        <w:ind w:left="-181" w:firstLine="703"/>
        <w:jc w:val="both"/>
        <w:rPr>
          <w:sz w:val="28"/>
          <w:szCs w:val="28"/>
        </w:rPr>
      </w:pPr>
    </w:p>
    <w:p w:rsidR="00207399" w:rsidRDefault="00207399" w:rsidP="00207399">
      <w:pPr>
        <w:tabs>
          <w:tab w:val="left" w:pos="720"/>
        </w:tabs>
        <w:ind w:left="-181" w:firstLine="703"/>
        <w:jc w:val="both"/>
        <w:rPr>
          <w:sz w:val="28"/>
          <w:szCs w:val="28"/>
        </w:rPr>
      </w:pPr>
    </w:p>
    <w:p w:rsidR="00207399" w:rsidRPr="00F81A1C" w:rsidRDefault="00207399" w:rsidP="00207399">
      <w:pPr>
        <w:tabs>
          <w:tab w:val="left" w:pos="720"/>
        </w:tabs>
        <w:ind w:left="-181" w:firstLine="703"/>
        <w:jc w:val="both"/>
        <w:rPr>
          <w:sz w:val="28"/>
          <w:szCs w:val="28"/>
        </w:rPr>
      </w:pPr>
      <w:r w:rsidRPr="00F81A1C">
        <w:rPr>
          <w:sz w:val="28"/>
          <w:szCs w:val="28"/>
        </w:rPr>
        <w:t xml:space="preserve">Муниципальным заказчиком подпрограммы выполняются следующие основные задачи: </w:t>
      </w:r>
    </w:p>
    <w:p w:rsidR="00207399" w:rsidRPr="00F81A1C" w:rsidRDefault="00207399" w:rsidP="00207399">
      <w:pPr>
        <w:tabs>
          <w:tab w:val="left" w:pos="720"/>
        </w:tabs>
        <w:ind w:left="-181" w:firstLine="703"/>
        <w:jc w:val="both"/>
        <w:rPr>
          <w:sz w:val="28"/>
          <w:szCs w:val="28"/>
        </w:rPr>
      </w:pPr>
      <w:r w:rsidRPr="00F81A1C">
        <w:rPr>
          <w:sz w:val="28"/>
          <w:szCs w:val="28"/>
        </w:rPr>
        <w:lastRenderedPageBreak/>
        <w:t xml:space="preserve">- </w:t>
      </w:r>
      <w:r w:rsidRPr="00F81A1C">
        <w:rPr>
          <w:rStyle w:val="aff3"/>
          <w:sz w:val="28"/>
          <w:szCs w:val="28"/>
        </w:rPr>
        <w:t>заключение муниципальных контрактов с подрядными организациями на выполнение работ по</w:t>
      </w:r>
      <w:r w:rsidRPr="00F81A1C">
        <w:rPr>
          <w:sz w:val="28"/>
          <w:szCs w:val="28"/>
        </w:rPr>
        <w:t xml:space="preserve"> ремонту автомобильных дорог общего пользования местного значения; </w:t>
      </w:r>
    </w:p>
    <w:p w:rsidR="00207399" w:rsidRPr="00F81A1C" w:rsidRDefault="00207399" w:rsidP="00207399">
      <w:pPr>
        <w:ind w:firstLine="720"/>
        <w:jc w:val="both"/>
        <w:rPr>
          <w:sz w:val="28"/>
          <w:szCs w:val="28"/>
        </w:rPr>
      </w:pPr>
      <w:r w:rsidRPr="00F81A1C">
        <w:rPr>
          <w:sz w:val="28"/>
          <w:szCs w:val="28"/>
        </w:rPr>
        <w:t>- экономический анализ эффективности программных проектов и мероприятий подпрограммы;</w:t>
      </w:r>
    </w:p>
    <w:p w:rsidR="00207399" w:rsidRPr="00F81A1C" w:rsidRDefault="00207399" w:rsidP="00207399">
      <w:pPr>
        <w:ind w:firstLine="720"/>
        <w:jc w:val="both"/>
        <w:rPr>
          <w:sz w:val="28"/>
          <w:szCs w:val="28"/>
        </w:rPr>
      </w:pPr>
      <w:r w:rsidRPr="00F81A1C">
        <w:rPr>
          <w:sz w:val="28"/>
          <w:szCs w:val="28"/>
        </w:rPr>
        <w:t>- подготовка предложений по составлению плана инвестиционных и текущих расходов на очередной период;</w:t>
      </w:r>
    </w:p>
    <w:p w:rsidR="00207399" w:rsidRDefault="00207399" w:rsidP="00207399">
      <w:pPr>
        <w:ind w:firstLine="720"/>
        <w:jc w:val="both"/>
        <w:rPr>
          <w:sz w:val="28"/>
          <w:szCs w:val="28"/>
        </w:rPr>
      </w:pPr>
      <w:r w:rsidRPr="00F81A1C">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207399" w:rsidRPr="00F81A1C" w:rsidRDefault="00207399" w:rsidP="00207399">
      <w:pPr>
        <w:ind w:firstLine="720"/>
        <w:jc w:val="both"/>
        <w:rPr>
          <w:sz w:val="28"/>
          <w:szCs w:val="28"/>
        </w:rPr>
      </w:pPr>
    </w:p>
    <w:p w:rsidR="00207399" w:rsidRPr="00F81A1C" w:rsidRDefault="00207399" w:rsidP="00207399">
      <w:pPr>
        <w:ind w:left="2124"/>
        <w:rPr>
          <w:b/>
          <w:bCs/>
          <w:iCs/>
          <w:sz w:val="28"/>
          <w:szCs w:val="28"/>
        </w:rPr>
      </w:pPr>
      <w:r>
        <w:rPr>
          <w:b/>
          <w:bCs/>
          <w:iCs/>
          <w:sz w:val="28"/>
          <w:szCs w:val="28"/>
        </w:rPr>
        <w:t>8</w:t>
      </w:r>
      <w:r w:rsidRPr="008E5733">
        <w:rPr>
          <w:b/>
          <w:bCs/>
          <w:iCs/>
          <w:sz w:val="28"/>
          <w:szCs w:val="28"/>
        </w:rPr>
        <w:t>.Финансовое обеспечение подпрограммы.</w:t>
      </w:r>
    </w:p>
    <w:p w:rsidR="00207399" w:rsidRPr="00F81A1C" w:rsidRDefault="00207399" w:rsidP="00207399">
      <w:pPr>
        <w:rPr>
          <w:b/>
          <w:bCs/>
          <w:iCs/>
          <w:sz w:val="28"/>
          <w:szCs w:val="28"/>
        </w:rPr>
      </w:pPr>
    </w:p>
    <w:p w:rsidR="00207399" w:rsidRPr="00BB7D57" w:rsidRDefault="00207399" w:rsidP="00207399">
      <w:pPr>
        <w:pStyle w:val="ac"/>
        <w:snapToGrid w:val="0"/>
        <w:ind w:firstLine="708"/>
        <w:jc w:val="both"/>
      </w:pPr>
      <w:r w:rsidRPr="00F81A1C">
        <w:t xml:space="preserve">Реализация подпрограммы осуществляется за счет средств </w:t>
      </w:r>
      <w:r>
        <w:t xml:space="preserve">областного и местного бюджетов </w:t>
      </w:r>
      <w:r w:rsidRPr="00F81A1C">
        <w:t xml:space="preserve"> Нижнекисляйского городского поселения  в 20</w:t>
      </w:r>
      <w:r>
        <w:t>23-2030 г.г.,</w:t>
      </w:r>
      <w:r w:rsidRPr="00BB7D57">
        <w:t xml:space="preserve"> в том числе:</w:t>
      </w:r>
    </w:p>
    <w:p w:rsidR="00207399" w:rsidRPr="00F81A1C" w:rsidRDefault="00207399" w:rsidP="00207399">
      <w:pPr>
        <w:pStyle w:val="ac"/>
        <w:jc w:val="both"/>
      </w:pPr>
      <w:r w:rsidRPr="00F81A1C">
        <w:t>20</w:t>
      </w:r>
      <w:r>
        <w:t>23</w:t>
      </w:r>
      <w:r w:rsidRPr="00F81A1C">
        <w:t xml:space="preserve"> год</w:t>
      </w:r>
      <w:r>
        <w:t xml:space="preserve"> </w:t>
      </w:r>
      <w:r w:rsidRPr="00F81A1C">
        <w:t xml:space="preserve"> –</w:t>
      </w:r>
      <w:r>
        <w:t>32 630,38 тыс.</w:t>
      </w:r>
      <w:r w:rsidRPr="00F81A1C">
        <w:t xml:space="preserve"> рублей</w:t>
      </w:r>
      <w:r>
        <w:t xml:space="preserve">, </w:t>
      </w:r>
      <w:r w:rsidRPr="00340DD6">
        <w:t>в  том числе</w:t>
      </w:r>
      <w:r>
        <w:t xml:space="preserve"> областной бюджет: 29 511,55 тыс. рублей;</w:t>
      </w:r>
    </w:p>
    <w:p w:rsidR="00207399" w:rsidRPr="00F81A1C" w:rsidRDefault="00207399" w:rsidP="00207399">
      <w:pPr>
        <w:pStyle w:val="ac"/>
        <w:tabs>
          <w:tab w:val="left" w:pos="8625"/>
        </w:tabs>
        <w:jc w:val="both"/>
      </w:pPr>
      <w:r>
        <w:t>2024</w:t>
      </w:r>
      <w:r w:rsidRPr="00F81A1C">
        <w:t xml:space="preserve"> год –</w:t>
      </w:r>
      <w:r>
        <w:t xml:space="preserve">42 901,80 </w:t>
      </w:r>
      <w:r w:rsidRPr="00F81A1C">
        <w:t>тыс. рублей</w:t>
      </w:r>
      <w:r>
        <w:t xml:space="preserve">, </w:t>
      </w:r>
      <w:r w:rsidRPr="00340DD6">
        <w:t>в том числе</w:t>
      </w:r>
      <w:r>
        <w:t xml:space="preserve"> областной бюджет: 39 808,80тыс. рублей;</w:t>
      </w:r>
    </w:p>
    <w:p w:rsidR="00207399" w:rsidRPr="00F81A1C" w:rsidRDefault="00207399" w:rsidP="00207399">
      <w:pPr>
        <w:pStyle w:val="ac"/>
        <w:tabs>
          <w:tab w:val="left" w:pos="8625"/>
        </w:tabs>
        <w:jc w:val="both"/>
      </w:pPr>
      <w:r>
        <w:t>2025</w:t>
      </w:r>
      <w:r w:rsidRPr="00F81A1C">
        <w:t xml:space="preserve"> год –</w:t>
      </w:r>
      <w:r>
        <w:t>22 924,20 т</w:t>
      </w:r>
      <w:r w:rsidRPr="00F81A1C">
        <w:t>ыс. рублей</w:t>
      </w:r>
      <w:r>
        <w:t xml:space="preserve">, </w:t>
      </w:r>
      <w:r w:rsidRPr="00340DD6">
        <w:t>в  том числе</w:t>
      </w:r>
      <w:r>
        <w:t xml:space="preserve"> областной бюджет:19 553,20 тыс. рублей;</w:t>
      </w:r>
    </w:p>
    <w:p w:rsidR="00207399" w:rsidRPr="00F81A1C" w:rsidRDefault="00207399" w:rsidP="00207399">
      <w:pPr>
        <w:pStyle w:val="ac"/>
        <w:tabs>
          <w:tab w:val="left" w:pos="8625"/>
        </w:tabs>
        <w:jc w:val="both"/>
      </w:pPr>
      <w:r>
        <w:t>2026</w:t>
      </w:r>
      <w:r w:rsidRPr="00F81A1C">
        <w:t xml:space="preserve"> год –</w:t>
      </w:r>
      <w:r>
        <w:t xml:space="preserve"> 40705,80 </w:t>
      </w:r>
      <w:r w:rsidRPr="00F81A1C">
        <w:t>тыс. рублей</w:t>
      </w:r>
      <w:r>
        <w:t xml:space="preserve">,   </w:t>
      </w:r>
      <w:r w:rsidRPr="00340DD6">
        <w:t>в  том числе</w:t>
      </w:r>
      <w:r>
        <w:t xml:space="preserve"> областной бюджет:  37 264,80 тыс. рублей;</w:t>
      </w:r>
    </w:p>
    <w:p w:rsidR="00207399" w:rsidRPr="00F81A1C" w:rsidRDefault="00207399" w:rsidP="00207399">
      <w:pPr>
        <w:pStyle w:val="ac"/>
        <w:tabs>
          <w:tab w:val="left" w:pos="8625"/>
        </w:tabs>
        <w:ind w:firstLine="708"/>
        <w:jc w:val="both"/>
      </w:pPr>
      <w:r>
        <w:t>2027</w:t>
      </w:r>
      <w:r w:rsidRPr="00F81A1C">
        <w:t xml:space="preserve"> год –</w:t>
      </w:r>
      <w:r>
        <w:t xml:space="preserve"> 3441,00 </w:t>
      </w:r>
      <w:r w:rsidRPr="00F81A1C">
        <w:t>тыс. рублей</w:t>
      </w:r>
      <w:r>
        <w:t>,                                                    0,00</w:t>
      </w:r>
    </w:p>
    <w:p w:rsidR="00207399" w:rsidRDefault="00207399" w:rsidP="00207399">
      <w:pPr>
        <w:pStyle w:val="ac"/>
        <w:ind w:firstLine="708"/>
        <w:jc w:val="both"/>
      </w:pPr>
      <w:r>
        <w:t>2028</w:t>
      </w:r>
      <w:r w:rsidRPr="00F81A1C">
        <w:t xml:space="preserve"> год –</w:t>
      </w:r>
      <w:r>
        <w:t xml:space="preserve"> 3441,00 </w:t>
      </w:r>
      <w:r w:rsidRPr="00F81A1C">
        <w:t>тыс. рублей</w:t>
      </w:r>
      <w:r>
        <w:t xml:space="preserve">                                                     0,00</w:t>
      </w:r>
    </w:p>
    <w:p w:rsidR="00207399" w:rsidRDefault="00207399" w:rsidP="00207399">
      <w:pPr>
        <w:pStyle w:val="ac"/>
        <w:tabs>
          <w:tab w:val="left" w:pos="7995"/>
        </w:tabs>
        <w:ind w:firstLine="708"/>
        <w:jc w:val="both"/>
      </w:pPr>
      <w:r>
        <w:t>2029 год -  3441,00 тыс. рублей</w:t>
      </w:r>
      <w:r>
        <w:tab/>
        <w:t xml:space="preserve">        0,00</w:t>
      </w:r>
    </w:p>
    <w:p w:rsidR="00207399" w:rsidRDefault="00207399" w:rsidP="00207399">
      <w:pPr>
        <w:pStyle w:val="ac"/>
        <w:tabs>
          <w:tab w:val="left" w:pos="7995"/>
        </w:tabs>
        <w:ind w:firstLine="708"/>
        <w:jc w:val="both"/>
      </w:pPr>
      <w:r>
        <w:t>2030 год -  3441,00 тыс. рублей</w:t>
      </w:r>
      <w:r>
        <w:tab/>
        <w:t xml:space="preserve">        0,00</w:t>
      </w:r>
    </w:p>
    <w:p w:rsidR="00207399" w:rsidRPr="00F81A1C" w:rsidRDefault="00207399" w:rsidP="00207399">
      <w:pPr>
        <w:pStyle w:val="ac"/>
        <w:tabs>
          <w:tab w:val="left" w:pos="2265"/>
          <w:tab w:val="left" w:pos="7995"/>
        </w:tabs>
        <w:ind w:firstLine="708"/>
        <w:jc w:val="both"/>
      </w:pPr>
      <w:r>
        <w:t>Итого: 152 926,18 тыс. руб.,</w:t>
      </w:r>
      <w:r w:rsidRPr="00340DD6">
        <w:t xml:space="preserve"> в том числе</w:t>
      </w:r>
      <w:r>
        <w:t xml:space="preserve"> областной бюджет- 126 138,35 тыс. рублей;</w:t>
      </w:r>
    </w:p>
    <w:p w:rsidR="00207399" w:rsidRPr="00F81A1C" w:rsidRDefault="00207399" w:rsidP="00207399">
      <w:pPr>
        <w:pStyle w:val="ac"/>
        <w:snapToGrid w:val="0"/>
        <w:ind w:firstLine="708"/>
        <w:jc w:val="both"/>
      </w:pPr>
      <w:r w:rsidRPr="00BB7D57">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F81A1C">
        <w:t>.</w:t>
      </w:r>
    </w:p>
    <w:p w:rsidR="00207399" w:rsidRPr="00F81A1C" w:rsidRDefault="00207399" w:rsidP="00207399">
      <w:pPr>
        <w:ind w:firstLine="720"/>
        <w:jc w:val="both"/>
        <w:rPr>
          <w:sz w:val="28"/>
          <w:szCs w:val="28"/>
        </w:rPr>
      </w:pPr>
      <w:r w:rsidRPr="00F81A1C">
        <w:rPr>
          <w:sz w:val="28"/>
          <w:szCs w:val="28"/>
        </w:rPr>
        <w:t xml:space="preserve">Для улучшения показателя по Нижнекисляйскому городскому поселению необходимо увеличение средств, выделяемых на приведение в нормативное состояние автомобильных дорог. </w:t>
      </w:r>
    </w:p>
    <w:p w:rsidR="00207399" w:rsidRPr="00F81A1C" w:rsidRDefault="00207399" w:rsidP="00207399">
      <w:pPr>
        <w:pStyle w:val="ac"/>
        <w:ind w:firstLine="708"/>
        <w:jc w:val="both"/>
      </w:pPr>
      <w:r w:rsidRPr="00F81A1C">
        <w:t>Для реализации мероприятий подпрограммы возможно привлечение финансовых средств из бюджетов других уровней и внебюджетных источников.</w:t>
      </w:r>
    </w:p>
    <w:p w:rsidR="00207399" w:rsidRDefault="00207399" w:rsidP="00207399">
      <w:pPr>
        <w:ind w:firstLine="720"/>
        <w:jc w:val="center"/>
        <w:rPr>
          <w:b/>
          <w:sz w:val="28"/>
          <w:szCs w:val="28"/>
        </w:rPr>
      </w:pPr>
    </w:p>
    <w:p w:rsidR="00207399" w:rsidRDefault="00207399" w:rsidP="00207399">
      <w:pPr>
        <w:ind w:firstLine="720"/>
        <w:jc w:val="center"/>
        <w:rPr>
          <w:b/>
          <w:sz w:val="28"/>
          <w:szCs w:val="28"/>
        </w:rPr>
      </w:pPr>
    </w:p>
    <w:p w:rsidR="00207399" w:rsidRDefault="00207399" w:rsidP="00207399">
      <w:pPr>
        <w:ind w:firstLine="720"/>
        <w:jc w:val="center"/>
        <w:rPr>
          <w:b/>
          <w:sz w:val="28"/>
          <w:szCs w:val="28"/>
        </w:rPr>
      </w:pPr>
    </w:p>
    <w:p w:rsidR="00207399" w:rsidRDefault="00207399" w:rsidP="00207399">
      <w:pPr>
        <w:ind w:firstLine="720"/>
        <w:jc w:val="center"/>
        <w:rPr>
          <w:b/>
          <w:sz w:val="28"/>
          <w:szCs w:val="28"/>
        </w:rPr>
      </w:pPr>
      <w:r>
        <w:rPr>
          <w:b/>
          <w:sz w:val="28"/>
          <w:szCs w:val="28"/>
        </w:rPr>
        <w:t>9</w:t>
      </w:r>
      <w:r w:rsidRPr="00F81A1C">
        <w:rPr>
          <w:b/>
          <w:sz w:val="28"/>
          <w:szCs w:val="28"/>
        </w:rPr>
        <w:t>.Управление реализацией подпрограммы и контроль за ходом её исполнения</w:t>
      </w:r>
    </w:p>
    <w:p w:rsidR="00207399" w:rsidRPr="00F81A1C" w:rsidRDefault="00207399" w:rsidP="00207399">
      <w:pPr>
        <w:ind w:firstLine="720"/>
        <w:jc w:val="center"/>
        <w:rPr>
          <w:sz w:val="28"/>
          <w:szCs w:val="28"/>
        </w:rPr>
      </w:pPr>
    </w:p>
    <w:p w:rsidR="00207399" w:rsidRPr="00F81A1C" w:rsidRDefault="00207399" w:rsidP="00207399">
      <w:pPr>
        <w:jc w:val="both"/>
        <w:rPr>
          <w:sz w:val="28"/>
          <w:szCs w:val="28"/>
        </w:rPr>
      </w:pPr>
      <w:r>
        <w:rPr>
          <w:sz w:val="28"/>
          <w:szCs w:val="28"/>
        </w:rPr>
        <w:t xml:space="preserve">Координатором </w:t>
      </w:r>
      <w:r w:rsidRPr="00F81A1C">
        <w:rPr>
          <w:sz w:val="28"/>
          <w:szCs w:val="28"/>
        </w:rPr>
        <w:t>реализации подпрограммы является администрация  Нижнекисляйского городского поселения Бутурлиновского муниципального района (далее – Администрация).</w:t>
      </w:r>
    </w:p>
    <w:p w:rsidR="00207399" w:rsidRPr="00F81A1C" w:rsidRDefault="00207399" w:rsidP="00207399">
      <w:pPr>
        <w:ind w:left="-181" w:firstLine="703"/>
        <w:jc w:val="both"/>
        <w:rPr>
          <w:rStyle w:val="aff3"/>
          <w:sz w:val="28"/>
          <w:szCs w:val="28"/>
        </w:rPr>
      </w:pPr>
      <w:r w:rsidRPr="00F81A1C">
        <w:rPr>
          <w:sz w:val="28"/>
          <w:szCs w:val="28"/>
        </w:rPr>
        <w:t xml:space="preserve">Администрация </w:t>
      </w:r>
      <w:r w:rsidRPr="00F81A1C">
        <w:rPr>
          <w:rStyle w:val="aff3"/>
          <w:sz w:val="28"/>
          <w:szCs w:val="28"/>
        </w:rPr>
        <w:t>обеспечивает:</w:t>
      </w:r>
    </w:p>
    <w:p w:rsidR="00207399" w:rsidRPr="00F81A1C" w:rsidRDefault="00207399" w:rsidP="00207399">
      <w:pPr>
        <w:tabs>
          <w:tab w:val="left" w:pos="720"/>
        </w:tabs>
        <w:ind w:left="-181" w:firstLine="703"/>
        <w:jc w:val="both"/>
        <w:rPr>
          <w:sz w:val="28"/>
          <w:szCs w:val="28"/>
        </w:rPr>
      </w:pPr>
      <w:r w:rsidRPr="00F81A1C">
        <w:rPr>
          <w:rStyle w:val="aff3"/>
          <w:sz w:val="28"/>
          <w:szCs w:val="28"/>
        </w:rPr>
        <w:t xml:space="preserve">- </w:t>
      </w:r>
      <w:r w:rsidRPr="00F81A1C">
        <w:rPr>
          <w:sz w:val="28"/>
          <w:szCs w:val="28"/>
        </w:rPr>
        <w:t xml:space="preserve">целевое и эффективное использование средств местных бюджетов; </w:t>
      </w:r>
    </w:p>
    <w:p w:rsidR="00207399" w:rsidRPr="00F81A1C" w:rsidRDefault="00207399" w:rsidP="00207399">
      <w:pPr>
        <w:tabs>
          <w:tab w:val="left" w:pos="720"/>
        </w:tabs>
        <w:ind w:left="-181" w:firstLine="703"/>
        <w:jc w:val="both"/>
        <w:rPr>
          <w:rStyle w:val="aff3"/>
          <w:sz w:val="28"/>
          <w:szCs w:val="28"/>
        </w:rPr>
      </w:pPr>
      <w:r w:rsidRPr="00F81A1C">
        <w:rPr>
          <w:sz w:val="28"/>
          <w:szCs w:val="28"/>
        </w:rPr>
        <w:t xml:space="preserve">- </w:t>
      </w:r>
      <w:r w:rsidRPr="00F81A1C">
        <w:rPr>
          <w:rStyle w:val="aff3"/>
          <w:sz w:val="28"/>
          <w:szCs w:val="28"/>
        </w:rPr>
        <w:t xml:space="preserve">в пределах полученных средств местных бюджетов обеспечивает финансирование </w:t>
      </w:r>
      <w:r w:rsidRPr="00F81A1C">
        <w:rPr>
          <w:sz w:val="28"/>
          <w:szCs w:val="28"/>
        </w:rPr>
        <w:t>ремонта автомобильных дорог общего пользования местного значения;</w:t>
      </w:r>
    </w:p>
    <w:p w:rsidR="00207399" w:rsidRPr="00F81A1C" w:rsidRDefault="00207399" w:rsidP="00207399">
      <w:pPr>
        <w:tabs>
          <w:tab w:val="left" w:pos="720"/>
        </w:tabs>
        <w:ind w:left="-181" w:firstLine="703"/>
        <w:jc w:val="both"/>
        <w:rPr>
          <w:sz w:val="28"/>
          <w:szCs w:val="28"/>
        </w:rPr>
      </w:pPr>
      <w:r w:rsidRPr="00F81A1C">
        <w:rPr>
          <w:rStyle w:val="aff3"/>
          <w:sz w:val="28"/>
          <w:szCs w:val="28"/>
        </w:rPr>
        <w:t xml:space="preserve">- </w:t>
      </w:r>
      <w:r>
        <w:rPr>
          <w:bCs/>
          <w:sz w:val="28"/>
          <w:szCs w:val="28"/>
        </w:rPr>
        <w:t>проведение аукционов</w:t>
      </w:r>
      <w:r w:rsidRPr="00F81A1C">
        <w:rPr>
          <w:bCs/>
          <w:sz w:val="28"/>
          <w:szCs w:val="28"/>
        </w:rPr>
        <w:t xml:space="preserve"> 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 действующего законодательства согласно Федеральному </w:t>
      </w:r>
      <w:hyperlink r:id="rId16" w:history="1">
        <w:r w:rsidRPr="001D5170">
          <w:rPr>
            <w:rStyle w:val="ae"/>
            <w:bCs/>
            <w:sz w:val="28"/>
            <w:szCs w:val="28"/>
          </w:rPr>
          <w:t>закону</w:t>
        </w:r>
      </w:hyperlink>
      <w:r w:rsidRPr="00F81A1C">
        <w:rPr>
          <w:bCs/>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207399" w:rsidRPr="00F81A1C" w:rsidRDefault="00207399" w:rsidP="00207399">
      <w:pPr>
        <w:shd w:val="clear" w:color="auto" w:fill="FFFFFF"/>
        <w:tabs>
          <w:tab w:val="left" w:pos="1014"/>
        </w:tabs>
        <w:ind w:left="-180" w:firstLine="702"/>
        <w:jc w:val="both"/>
        <w:rPr>
          <w:sz w:val="28"/>
          <w:szCs w:val="28"/>
        </w:rPr>
      </w:pPr>
      <w:r w:rsidRPr="00F81A1C">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207399" w:rsidRPr="00F81A1C" w:rsidRDefault="00207399" w:rsidP="00207399">
      <w:pPr>
        <w:shd w:val="clear" w:color="auto" w:fill="FFFFFF"/>
        <w:tabs>
          <w:tab w:val="left" w:pos="1014"/>
        </w:tabs>
        <w:ind w:left="-180" w:firstLine="702"/>
        <w:jc w:val="both"/>
        <w:rPr>
          <w:sz w:val="28"/>
          <w:szCs w:val="28"/>
        </w:rPr>
      </w:pPr>
      <w:r w:rsidRPr="00F81A1C">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207399" w:rsidRPr="00F81A1C" w:rsidRDefault="00207399" w:rsidP="00207399">
      <w:pPr>
        <w:ind w:firstLine="720"/>
        <w:jc w:val="both"/>
        <w:rPr>
          <w:sz w:val="28"/>
          <w:szCs w:val="28"/>
        </w:rPr>
      </w:pPr>
      <w:r w:rsidRPr="00F81A1C">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207399" w:rsidRPr="00F81A1C" w:rsidRDefault="00207399" w:rsidP="00207399">
      <w:pPr>
        <w:ind w:firstLine="720"/>
        <w:jc w:val="both"/>
        <w:rPr>
          <w:sz w:val="28"/>
          <w:szCs w:val="28"/>
        </w:rPr>
      </w:pPr>
      <w:r w:rsidRPr="00F81A1C">
        <w:rPr>
          <w:sz w:val="28"/>
          <w:szCs w:val="28"/>
        </w:rPr>
        <w:t>- осуществляет обобщение и подготовку информации о ходе реализации мероприятий подпрограммы;</w:t>
      </w:r>
    </w:p>
    <w:p w:rsidR="00207399" w:rsidRPr="00F81A1C" w:rsidRDefault="00207399" w:rsidP="00207399">
      <w:pPr>
        <w:ind w:firstLine="720"/>
        <w:jc w:val="both"/>
        <w:rPr>
          <w:rStyle w:val="aff3"/>
          <w:sz w:val="28"/>
          <w:szCs w:val="28"/>
        </w:rPr>
      </w:pPr>
      <w:r w:rsidRPr="00F81A1C">
        <w:rPr>
          <w:sz w:val="28"/>
          <w:szCs w:val="28"/>
        </w:rPr>
        <w:t xml:space="preserve">-  </w:t>
      </w:r>
      <w:r w:rsidRPr="00F81A1C">
        <w:rPr>
          <w:rStyle w:val="aff3"/>
          <w:sz w:val="28"/>
          <w:szCs w:val="28"/>
        </w:rPr>
        <w:t xml:space="preserve">ежеквартальный отчет о расходах бюджета Нижнекисляйского городского поселения </w:t>
      </w:r>
      <w:r w:rsidRPr="00F81A1C">
        <w:rPr>
          <w:sz w:val="28"/>
          <w:szCs w:val="28"/>
        </w:rPr>
        <w:t>Бутурлиновского муниципального района Воронежской области</w:t>
      </w:r>
      <w:r w:rsidRPr="00F81A1C">
        <w:rPr>
          <w:rStyle w:val="aff3"/>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207399" w:rsidRPr="00F81A1C" w:rsidRDefault="00207399" w:rsidP="00207399">
      <w:pPr>
        <w:ind w:firstLine="720"/>
        <w:jc w:val="both"/>
        <w:rPr>
          <w:sz w:val="28"/>
          <w:szCs w:val="28"/>
        </w:rPr>
      </w:pPr>
      <w:r w:rsidRPr="00F81A1C">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207399" w:rsidRPr="00F81A1C" w:rsidRDefault="00207399" w:rsidP="00207399">
      <w:pPr>
        <w:ind w:firstLine="720"/>
        <w:jc w:val="both"/>
        <w:rPr>
          <w:sz w:val="28"/>
          <w:szCs w:val="28"/>
        </w:rPr>
      </w:pPr>
    </w:p>
    <w:p w:rsidR="00207399" w:rsidRPr="00F81A1C" w:rsidRDefault="00207399" w:rsidP="00207399">
      <w:pPr>
        <w:pStyle w:val="af8"/>
        <w:tabs>
          <w:tab w:val="left" w:pos="3969"/>
        </w:tabs>
        <w:snapToGrid w:val="0"/>
        <w:spacing w:line="100" w:lineRule="atLeast"/>
        <w:jc w:val="center"/>
        <w:rPr>
          <w:b/>
          <w:szCs w:val="28"/>
        </w:rPr>
      </w:pPr>
      <w:r>
        <w:rPr>
          <w:b/>
          <w:szCs w:val="28"/>
        </w:rPr>
        <w:t>10</w:t>
      </w:r>
      <w:r w:rsidRPr="00F81A1C">
        <w:rPr>
          <w:b/>
          <w:szCs w:val="28"/>
        </w:rPr>
        <w:t>.Оценка эффективности реализации подпрограммы.</w:t>
      </w:r>
    </w:p>
    <w:p w:rsidR="00207399" w:rsidRPr="00F81A1C" w:rsidRDefault="00207399" w:rsidP="00207399">
      <w:pPr>
        <w:pStyle w:val="af8"/>
        <w:tabs>
          <w:tab w:val="left" w:pos="3969"/>
        </w:tabs>
        <w:snapToGrid w:val="0"/>
        <w:spacing w:line="100" w:lineRule="atLeast"/>
        <w:jc w:val="center"/>
        <w:rPr>
          <w:b/>
          <w:szCs w:val="28"/>
        </w:rPr>
      </w:pPr>
    </w:p>
    <w:p w:rsidR="00207399" w:rsidRPr="00F81A1C" w:rsidRDefault="00207399" w:rsidP="00207399">
      <w:pPr>
        <w:ind w:firstLine="720"/>
        <w:jc w:val="both"/>
        <w:rPr>
          <w:sz w:val="28"/>
          <w:szCs w:val="28"/>
        </w:rPr>
      </w:pPr>
      <w:r w:rsidRPr="00F81A1C">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w:t>
      </w:r>
      <w:r w:rsidRPr="00F81A1C">
        <w:rPr>
          <w:sz w:val="28"/>
          <w:szCs w:val="28"/>
        </w:rPr>
        <w:lastRenderedPageBreak/>
        <w:t>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207399" w:rsidRPr="00F81A1C" w:rsidRDefault="00207399" w:rsidP="00207399">
      <w:pPr>
        <w:ind w:firstLine="720"/>
        <w:jc w:val="both"/>
        <w:rPr>
          <w:sz w:val="28"/>
          <w:szCs w:val="28"/>
        </w:rPr>
      </w:pPr>
      <w:r w:rsidRPr="00F81A1C">
        <w:rPr>
          <w:sz w:val="28"/>
          <w:szCs w:val="28"/>
        </w:rPr>
        <w:t>Показателями улучшения состояния дорожной сети являются:</w:t>
      </w:r>
    </w:p>
    <w:p w:rsidR="00207399" w:rsidRPr="00F81A1C" w:rsidRDefault="00207399" w:rsidP="00207399">
      <w:pPr>
        <w:ind w:firstLine="720"/>
        <w:jc w:val="both"/>
        <w:rPr>
          <w:sz w:val="28"/>
          <w:szCs w:val="28"/>
        </w:rPr>
      </w:pPr>
      <w:r w:rsidRPr="00F81A1C">
        <w:rPr>
          <w:sz w:val="28"/>
          <w:szCs w:val="28"/>
        </w:rPr>
        <w:t>снижение текущих издержек, в первую очередь для пользователей автомобильных дорог;</w:t>
      </w:r>
    </w:p>
    <w:p w:rsidR="00207399" w:rsidRPr="00F81A1C" w:rsidRDefault="00207399" w:rsidP="00207399">
      <w:pPr>
        <w:ind w:firstLine="720"/>
        <w:jc w:val="both"/>
        <w:rPr>
          <w:sz w:val="28"/>
          <w:szCs w:val="28"/>
        </w:rPr>
      </w:pPr>
      <w:r w:rsidRPr="00F81A1C">
        <w:rPr>
          <w:sz w:val="28"/>
          <w:szCs w:val="28"/>
        </w:rPr>
        <w:t>стимулирование общего экономического развития прилегающих территорий;</w:t>
      </w:r>
    </w:p>
    <w:p w:rsidR="00207399" w:rsidRPr="00F81A1C" w:rsidRDefault="00207399" w:rsidP="00207399">
      <w:pPr>
        <w:ind w:firstLine="720"/>
        <w:jc w:val="both"/>
        <w:rPr>
          <w:sz w:val="28"/>
          <w:szCs w:val="28"/>
        </w:rPr>
      </w:pPr>
      <w:r w:rsidRPr="00F81A1C">
        <w:rPr>
          <w:sz w:val="28"/>
          <w:szCs w:val="28"/>
        </w:rPr>
        <w:t>экономия времени как для перевозки пассажиров, так и для прохождения грузов, находящихся в пути;</w:t>
      </w:r>
    </w:p>
    <w:p w:rsidR="00207399" w:rsidRPr="00F81A1C" w:rsidRDefault="00207399" w:rsidP="00207399">
      <w:pPr>
        <w:ind w:firstLine="720"/>
        <w:jc w:val="both"/>
        <w:rPr>
          <w:sz w:val="28"/>
          <w:szCs w:val="28"/>
        </w:rPr>
      </w:pPr>
      <w:r w:rsidRPr="00F81A1C">
        <w:rPr>
          <w:sz w:val="28"/>
          <w:szCs w:val="28"/>
        </w:rPr>
        <w:t>снижение числа дорожно-транспортных происшествий и нанесенного материального ущерба;</w:t>
      </w:r>
    </w:p>
    <w:p w:rsidR="00207399" w:rsidRPr="00F81A1C" w:rsidRDefault="00207399" w:rsidP="00207399">
      <w:pPr>
        <w:ind w:firstLine="720"/>
        <w:jc w:val="both"/>
        <w:rPr>
          <w:sz w:val="28"/>
          <w:szCs w:val="28"/>
        </w:rPr>
      </w:pPr>
      <w:r w:rsidRPr="00F81A1C">
        <w:rPr>
          <w:sz w:val="28"/>
          <w:szCs w:val="28"/>
        </w:rPr>
        <w:t>повышение комфорта и удобства поездок.</w:t>
      </w:r>
    </w:p>
    <w:p w:rsidR="00207399" w:rsidRPr="00F81A1C" w:rsidRDefault="00207399" w:rsidP="00207399">
      <w:pPr>
        <w:ind w:firstLine="720"/>
        <w:jc w:val="both"/>
        <w:rPr>
          <w:sz w:val="28"/>
          <w:szCs w:val="28"/>
        </w:rPr>
      </w:pPr>
      <w:r w:rsidRPr="00F81A1C">
        <w:rPr>
          <w:sz w:val="28"/>
          <w:szCs w:val="28"/>
        </w:rPr>
        <w:t>Эффективность реализации подпрограммы зависит от результатов, полученных в сфере деятельности транспорта и вне него.</w:t>
      </w:r>
    </w:p>
    <w:p w:rsidR="00207399" w:rsidRPr="00F81A1C" w:rsidRDefault="00207399" w:rsidP="00207399">
      <w:pPr>
        <w:ind w:firstLine="720"/>
        <w:jc w:val="both"/>
        <w:rPr>
          <w:sz w:val="28"/>
          <w:szCs w:val="28"/>
        </w:rPr>
      </w:pPr>
      <w:r w:rsidRPr="00F81A1C">
        <w:rPr>
          <w:sz w:val="28"/>
          <w:szCs w:val="28"/>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«Внетранспортный эффект» связан с влиянием совершенствования и развития сети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сети автомобильных дорог местного значения относятся:</w:t>
      </w:r>
    </w:p>
    <w:p w:rsidR="00207399" w:rsidRPr="00F81A1C" w:rsidRDefault="00207399" w:rsidP="00207399">
      <w:pPr>
        <w:ind w:firstLine="720"/>
        <w:jc w:val="both"/>
        <w:rPr>
          <w:sz w:val="28"/>
          <w:szCs w:val="28"/>
        </w:rPr>
      </w:pPr>
      <w:r w:rsidRPr="00F81A1C">
        <w:rPr>
          <w:sz w:val="28"/>
          <w:szCs w:val="28"/>
        </w:rPr>
        <w:t>повышение уровня и улучшение социальных условий жизни населения;</w:t>
      </w:r>
    </w:p>
    <w:p w:rsidR="00207399" w:rsidRPr="00F81A1C" w:rsidRDefault="00207399" w:rsidP="00207399">
      <w:pPr>
        <w:ind w:firstLine="720"/>
        <w:jc w:val="both"/>
        <w:rPr>
          <w:sz w:val="28"/>
          <w:szCs w:val="28"/>
        </w:rPr>
      </w:pPr>
      <w:r w:rsidRPr="00F81A1C">
        <w:rPr>
          <w:sz w:val="28"/>
          <w:szCs w:val="28"/>
        </w:rPr>
        <w:t>активизация экономической деятельности, содействие освоению новых территорий и ресурсов, расширение рынков сбыта продукции;</w:t>
      </w:r>
    </w:p>
    <w:p w:rsidR="00207399" w:rsidRPr="00F81A1C" w:rsidRDefault="00207399" w:rsidP="00207399">
      <w:pPr>
        <w:ind w:firstLine="720"/>
        <w:jc w:val="both"/>
        <w:rPr>
          <w:sz w:val="28"/>
          <w:szCs w:val="28"/>
        </w:rPr>
      </w:pPr>
      <w:r w:rsidRPr="00F81A1C">
        <w:rPr>
          <w:sz w:val="28"/>
          <w:szCs w:val="28"/>
        </w:rPr>
        <w:t>снижение транспортной составляющей в цене товаров и услуг;</w:t>
      </w:r>
    </w:p>
    <w:p w:rsidR="00207399" w:rsidRPr="00F81A1C" w:rsidRDefault="00207399" w:rsidP="00207399">
      <w:pPr>
        <w:ind w:firstLine="720"/>
        <w:jc w:val="both"/>
        <w:rPr>
          <w:sz w:val="28"/>
          <w:szCs w:val="28"/>
        </w:rPr>
      </w:pPr>
      <w:r w:rsidRPr="00F81A1C">
        <w:rPr>
          <w:sz w:val="28"/>
          <w:szCs w:val="28"/>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207399" w:rsidRPr="00F81A1C" w:rsidRDefault="00207399" w:rsidP="00207399">
      <w:pPr>
        <w:ind w:firstLine="720"/>
        <w:jc w:val="both"/>
        <w:rPr>
          <w:sz w:val="28"/>
          <w:szCs w:val="28"/>
        </w:rPr>
      </w:pPr>
      <w:r w:rsidRPr="00F81A1C">
        <w:rPr>
          <w:sz w:val="28"/>
          <w:szCs w:val="28"/>
        </w:rPr>
        <w:t>создание новых рабочих мест;</w:t>
      </w:r>
    </w:p>
    <w:p w:rsidR="00207399" w:rsidRPr="00F81A1C" w:rsidRDefault="00207399" w:rsidP="00207399">
      <w:pPr>
        <w:ind w:firstLine="720"/>
        <w:jc w:val="both"/>
        <w:rPr>
          <w:sz w:val="28"/>
          <w:szCs w:val="28"/>
        </w:rPr>
      </w:pPr>
      <w:r w:rsidRPr="00F81A1C">
        <w:rPr>
          <w:sz w:val="28"/>
          <w:szCs w:val="28"/>
        </w:rPr>
        <w:lastRenderedPageBreak/>
        <w:t>снижение негативного влияния дорожно-транспортного комплекса на окружающую среду.</w:t>
      </w:r>
    </w:p>
    <w:p w:rsidR="00207399" w:rsidRPr="00F81A1C" w:rsidRDefault="00207399" w:rsidP="00207399">
      <w:pPr>
        <w:ind w:firstLine="720"/>
        <w:jc w:val="both"/>
        <w:rPr>
          <w:sz w:val="28"/>
          <w:szCs w:val="28"/>
        </w:rPr>
      </w:pPr>
      <w:r w:rsidRPr="00F81A1C">
        <w:rPr>
          <w:sz w:val="28"/>
          <w:szCs w:val="28"/>
        </w:rPr>
        <w:t>Общественная эффективность подпрограммы связана с совокупностью «транспортного эффекта» и «вне</w:t>
      </w:r>
      <w:r>
        <w:rPr>
          <w:sz w:val="28"/>
          <w:szCs w:val="28"/>
        </w:rPr>
        <w:t xml:space="preserve"> </w:t>
      </w:r>
      <w:r w:rsidRPr="00F81A1C">
        <w:rPr>
          <w:sz w:val="28"/>
          <w:szCs w:val="28"/>
        </w:rPr>
        <w:t xml:space="preserve">транспортного эффекта» с учетом последствий реализации подпрограммы как для участников дорожного движения, так и для населения и хозяйственного комплекса в целом. </w:t>
      </w:r>
    </w:p>
    <w:p w:rsidR="00207399" w:rsidRPr="00F81A1C" w:rsidRDefault="00207399" w:rsidP="00207399">
      <w:pPr>
        <w:ind w:firstLine="720"/>
        <w:jc w:val="both"/>
        <w:rPr>
          <w:sz w:val="28"/>
          <w:szCs w:val="28"/>
        </w:rPr>
      </w:pPr>
      <w:r w:rsidRPr="00F81A1C">
        <w:rPr>
          <w:sz w:val="28"/>
          <w:szCs w:val="28"/>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207399" w:rsidRPr="00EE67B7" w:rsidRDefault="00207399" w:rsidP="00207399">
      <w:pPr>
        <w:ind w:firstLine="708"/>
        <w:jc w:val="both"/>
        <w:rPr>
          <w:sz w:val="28"/>
          <w:szCs w:val="28"/>
        </w:rPr>
      </w:pPr>
      <w:r w:rsidRPr="00F81A1C">
        <w:rPr>
          <w:sz w:val="28"/>
          <w:szCs w:val="28"/>
        </w:rPr>
        <w:t>В соответствии с целью и задачами подпрограммы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r w:rsidRPr="00EE67B7">
        <w:rPr>
          <w:sz w:val="28"/>
          <w:szCs w:val="28"/>
        </w:rPr>
        <w:t xml:space="preserve">. </w:t>
      </w:r>
      <w:r w:rsidRPr="00272DF2">
        <w:rPr>
          <w:sz w:val="28"/>
          <w:szCs w:val="28"/>
        </w:rPr>
        <w:t xml:space="preserve">За период с 2023-2030 гг. планируется </w:t>
      </w:r>
      <w:r w:rsidRPr="008E5733">
        <w:rPr>
          <w:sz w:val="28"/>
          <w:szCs w:val="28"/>
        </w:rPr>
        <w:t xml:space="preserve">отремонтировать 24,9 км </w:t>
      </w:r>
      <w:r w:rsidRPr="00272DF2">
        <w:rPr>
          <w:sz w:val="28"/>
          <w:szCs w:val="28"/>
        </w:rPr>
        <w:t>автомобильных дорог общего пользования местного значения.</w:t>
      </w:r>
    </w:p>
    <w:p w:rsidR="00207399" w:rsidRPr="00F81A1C" w:rsidRDefault="00207399" w:rsidP="00207399">
      <w:pPr>
        <w:shd w:val="clear" w:color="auto" w:fill="FFFFFF"/>
        <w:ind w:right="2" w:firstLine="540"/>
        <w:jc w:val="both"/>
        <w:rPr>
          <w:sz w:val="28"/>
          <w:szCs w:val="28"/>
        </w:rPr>
      </w:pPr>
      <w:r w:rsidRPr="00F81A1C">
        <w:rPr>
          <w:sz w:val="28"/>
          <w:szCs w:val="28"/>
        </w:rPr>
        <w:t>Оценка эффективности реализации муниципальной подпрограммы «Дорожное хозяйство Нижнекисляйского городского поселения» осуществляется заказчиком подпрограммы - администрацией Нижнекисляйского городского поселения Бутурлиновского муниципального района  по годам в течение всего срока реализации подпрограммы.</w:t>
      </w:r>
    </w:p>
    <w:p w:rsidR="00207399" w:rsidRPr="00F81A1C" w:rsidRDefault="00207399" w:rsidP="00207399">
      <w:pPr>
        <w:shd w:val="clear" w:color="auto" w:fill="FFFFFF"/>
        <w:tabs>
          <w:tab w:val="left" w:pos="720"/>
        </w:tabs>
        <w:ind w:right="2" w:firstLine="540"/>
        <w:jc w:val="both"/>
        <w:rPr>
          <w:bCs/>
          <w:spacing w:val="-3"/>
          <w:sz w:val="28"/>
          <w:szCs w:val="28"/>
        </w:rPr>
      </w:pPr>
      <w:r w:rsidRPr="00F81A1C">
        <w:rPr>
          <w:bCs/>
          <w:spacing w:val="-3"/>
          <w:sz w:val="28"/>
          <w:szCs w:val="28"/>
        </w:rPr>
        <w:t>В составе ежегодного отчета о ходе работ по реализации мероприятий подпрограммы предоставляется информация об оценке эффективности реализации подпрограммы.</w:t>
      </w:r>
    </w:p>
    <w:p w:rsidR="00207399" w:rsidRPr="00F81A1C" w:rsidRDefault="00207399" w:rsidP="00207399">
      <w:pPr>
        <w:shd w:val="clear" w:color="auto" w:fill="FFFFFF"/>
        <w:tabs>
          <w:tab w:val="left" w:pos="720"/>
        </w:tabs>
        <w:ind w:right="2" w:firstLine="540"/>
        <w:jc w:val="both"/>
        <w:rPr>
          <w:bCs/>
          <w:spacing w:val="-3"/>
          <w:sz w:val="28"/>
          <w:szCs w:val="28"/>
        </w:rPr>
      </w:pPr>
      <w:r w:rsidRPr="00F81A1C">
        <w:rPr>
          <w:bCs/>
          <w:spacing w:val="-3"/>
          <w:sz w:val="28"/>
          <w:szCs w:val="28"/>
        </w:rPr>
        <w:t>Оценка эффективности реализации подпрограммы по целевому индикатору определяется по следующей формуле:</w:t>
      </w:r>
    </w:p>
    <w:p w:rsidR="00207399" w:rsidRPr="00F81A1C" w:rsidRDefault="00207399" w:rsidP="00207399">
      <w:pPr>
        <w:shd w:val="clear" w:color="auto" w:fill="FFFFFF"/>
        <w:ind w:right="2" w:firstLine="540"/>
        <w:jc w:val="both"/>
        <w:rPr>
          <w:bCs/>
          <w:spacing w:val="-3"/>
          <w:sz w:val="28"/>
          <w:szCs w:val="28"/>
        </w:rPr>
      </w:pPr>
    </w:p>
    <w:p w:rsidR="00207399" w:rsidRPr="00F81A1C" w:rsidRDefault="00207399" w:rsidP="00207399">
      <w:pPr>
        <w:shd w:val="clear" w:color="auto" w:fill="FFFFFF"/>
        <w:ind w:right="2" w:firstLine="540"/>
        <w:jc w:val="both"/>
        <w:rPr>
          <w:bCs/>
          <w:spacing w:val="-3"/>
          <w:sz w:val="28"/>
          <w:szCs w:val="28"/>
        </w:rPr>
      </w:pPr>
      <w:r w:rsidRPr="00F81A1C">
        <w:rPr>
          <w:bCs/>
          <w:spacing w:val="-3"/>
          <w:sz w:val="28"/>
          <w:szCs w:val="28"/>
        </w:rPr>
        <w:t>Эп =</w:t>
      </w:r>
      <w:r w:rsidRPr="00F81A1C">
        <w:rPr>
          <w:bCs/>
          <w:spacing w:val="-3"/>
          <w:position w:val="-28"/>
          <w:sz w:val="28"/>
          <w:szCs w:val="28"/>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3pt" o:ole="">
            <v:imagedata r:id="rId17" o:title=""/>
          </v:shape>
          <o:OLEObject Type="Embed" ProgID="Equation.3" ShapeID="_x0000_i1026" DrawAspect="Content" ObjectID="_1770721187" r:id="rId18"/>
        </w:object>
      </w:r>
    </w:p>
    <w:p w:rsidR="00207399" w:rsidRPr="00F81A1C" w:rsidRDefault="00207399" w:rsidP="00207399">
      <w:pPr>
        <w:shd w:val="clear" w:color="auto" w:fill="FFFFFF"/>
        <w:ind w:right="2" w:firstLine="540"/>
        <w:jc w:val="both"/>
        <w:rPr>
          <w:bCs/>
          <w:spacing w:val="-3"/>
          <w:sz w:val="28"/>
          <w:szCs w:val="28"/>
        </w:rPr>
      </w:pPr>
      <w:r w:rsidRPr="00F81A1C">
        <w:rPr>
          <w:bCs/>
          <w:spacing w:val="-3"/>
          <w:sz w:val="28"/>
          <w:szCs w:val="28"/>
        </w:rPr>
        <w:t>где:</w:t>
      </w:r>
    </w:p>
    <w:p w:rsidR="00207399" w:rsidRPr="00F81A1C" w:rsidRDefault="00207399" w:rsidP="00207399">
      <w:pPr>
        <w:shd w:val="clear" w:color="auto" w:fill="FFFFFF"/>
        <w:ind w:right="2" w:firstLine="540"/>
        <w:jc w:val="both"/>
        <w:rPr>
          <w:bCs/>
          <w:spacing w:val="-3"/>
          <w:sz w:val="28"/>
          <w:szCs w:val="28"/>
        </w:rPr>
      </w:pPr>
      <w:r w:rsidRPr="00F81A1C">
        <w:rPr>
          <w:bCs/>
          <w:spacing w:val="-3"/>
          <w:sz w:val="28"/>
          <w:szCs w:val="28"/>
        </w:rPr>
        <w:t>Эп – эффективность реализации Подпрограммы по целевому индикатору, %;</w:t>
      </w:r>
    </w:p>
    <w:p w:rsidR="00207399" w:rsidRPr="00F81A1C" w:rsidRDefault="00207399" w:rsidP="00207399">
      <w:pPr>
        <w:shd w:val="clear" w:color="auto" w:fill="FFFFFF"/>
        <w:ind w:right="2" w:firstLine="540"/>
        <w:jc w:val="both"/>
        <w:rPr>
          <w:bCs/>
          <w:spacing w:val="-3"/>
          <w:sz w:val="28"/>
          <w:szCs w:val="28"/>
        </w:rPr>
      </w:pPr>
      <w:r w:rsidRPr="00F81A1C">
        <w:rPr>
          <w:bCs/>
          <w:i/>
          <w:spacing w:val="-3"/>
          <w:sz w:val="28"/>
          <w:szCs w:val="28"/>
        </w:rPr>
        <w:t>Пр</w:t>
      </w:r>
      <w:r w:rsidRPr="00F81A1C">
        <w:rPr>
          <w:bCs/>
          <w:spacing w:val="-3"/>
          <w:sz w:val="28"/>
          <w:szCs w:val="28"/>
        </w:rPr>
        <w:t>1- протяжённость отремонтированных дорог, км;</w:t>
      </w:r>
    </w:p>
    <w:p w:rsidR="00207399" w:rsidRPr="00F81A1C" w:rsidRDefault="00207399" w:rsidP="00207399">
      <w:pPr>
        <w:shd w:val="clear" w:color="auto" w:fill="FFFFFF"/>
        <w:ind w:right="2" w:firstLine="540"/>
        <w:jc w:val="both"/>
        <w:rPr>
          <w:bCs/>
          <w:spacing w:val="-3"/>
          <w:sz w:val="28"/>
          <w:szCs w:val="28"/>
        </w:rPr>
      </w:pPr>
      <w:r w:rsidRPr="00F81A1C">
        <w:rPr>
          <w:bCs/>
          <w:i/>
          <w:spacing w:val="-3"/>
          <w:sz w:val="28"/>
          <w:szCs w:val="28"/>
        </w:rPr>
        <w:t>Про</w:t>
      </w:r>
      <w:r w:rsidRPr="00F81A1C">
        <w:rPr>
          <w:bCs/>
          <w:spacing w:val="-3"/>
          <w:sz w:val="28"/>
          <w:szCs w:val="28"/>
        </w:rPr>
        <w:t xml:space="preserve"> – протяжённость дорог с твёрдым и грунтовым покрытием общего пользования местного значения, км; (требующих ремонта)</w:t>
      </w:r>
    </w:p>
    <w:p w:rsidR="00207399" w:rsidRPr="00F81A1C" w:rsidRDefault="00207399" w:rsidP="00207399">
      <w:pPr>
        <w:shd w:val="clear" w:color="auto" w:fill="FFFFFF"/>
        <w:ind w:right="2" w:firstLine="540"/>
        <w:jc w:val="both"/>
        <w:rPr>
          <w:bCs/>
          <w:spacing w:val="-3"/>
          <w:sz w:val="28"/>
          <w:szCs w:val="28"/>
        </w:rPr>
      </w:pPr>
    </w:p>
    <w:p w:rsidR="00207399" w:rsidRPr="00F81A1C" w:rsidRDefault="00207399" w:rsidP="00207399">
      <w:pPr>
        <w:tabs>
          <w:tab w:val="left" w:pos="720"/>
        </w:tabs>
        <w:rPr>
          <w:sz w:val="28"/>
          <w:szCs w:val="28"/>
        </w:rPr>
      </w:pPr>
      <w:r w:rsidRPr="00F81A1C">
        <w:rPr>
          <w:sz w:val="28"/>
          <w:szCs w:val="28"/>
        </w:rPr>
        <w:tab/>
        <w:t>Источником данных для расчёта индикатора являются:</w:t>
      </w:r>
    </w:p>
    <w:p w:rsidR="00207399" w:rsidRPr="00F81A1C" w:rsidRDefault="00207399" w:rsidP="00207399">
      <w:pPr>
        <w:shd w:val="clear" w:color="auto" w:fill="FFFFFF"/>
        <w:tabs>
          <w:tab w:val="left" w:pos="720"/>
        </w:tabs>
        <w:ind w:right="2" w:firstLine="540"/>
        <w:jc w:val="both"/>
        <w:rPr>
          <w:bCs/>
          <w:color w:val="000000"/>
          <w:spacing w:val="-3"/>
          <w:sz w:val="28"/>
          <w:szCs w:val="28"/>
        </w:rPr>
      </w:pPr>
      <w:r w:rsidRPr="00F81A1C">
        <w:rPr>
          <w:bCs/>
          <w:spacing w:val="-3"/>
          <w:sz w:val="28"/>
          <w:szCs w:val="28"/>
        </w:rPr>
        <w:t xml:space="preserve">– протяжённость дорог с твёрдым и грунтовым покрытием общего пользования местного значения в соответствии </w:t>
      </w:r>
      <w:r w:rsidRPr="00F81A1C">
        <w:rPr>
          <w:b/>
          <w:bCs/>
          <w:spacing w:val="-3"/>
          <w:sz w:val="28"/>
          <w:szCs w:val="28"/>
        </w:rPr>
        <w:t xml:space="preserve">с </w:t>
      </w:r>
      <w:r w:rsidRPr="00F81A1C">
        <w:rPr>
          <w:bCs/>
          <w:color w:val="000000"/>
          <w:spacing w:val="-3"/>
          <w:sz w:val="28"/>
          <w:szCs w:val="28"/>
        </w:rPr>
        <w:t xml:space="preserve">перечнем автомобильных </w:t>
      </w:r>
      <w:r w:rsidRPr="00F81A1C">
        <w:rPr>
          <w:bCs/>
          <w:color w:val="000000"/>
          <w:spacing w:val="-3"/>
          <w:sz w:val="28"/>
          <w:szCs w:val="28"/>
        </w:rPr>
        <w:lastRenderedPageBreak/>
        <w:t>дорог общего пользования местного значения Нижнекисляйского городского поселения, утверждённого распоряжением администрации Нижнекисляйского городского поселения Бутурлиновского муниципального района Воронежской области</w:t>
      </w:r>
      <w:r>
        <w:rPr>
          <w:bCs/>
          <w:color w:val="000000"/>
          <w:spacing w:val="-3"/>
          <w:sz w:val="28"/>
          <w:szCs w:val="28"/>
        </w:rPr>
        <w:t xml:space="preserve"> от 05.05.2014г. № 21</w:t>
      </w:r>
      <w:r w:rsidRPr="00F81A1C">
        <w:rPr>
          <w:bCs/>
          <w:color w:val="000000"/>
          <w:spacing w:val="-3"/>
          <w:sz w:val="28"/>
          <w:szCs w:val="28"/>
        </w:rPr>
        <w:t xml:space="preserve"> «Об утверждении перечня автомобильных дорог общего пользования местного значения с твердым и грунтовым покрытием на территории Нижнекисляйского городского поселения» </w:t>
      </w:r>
      <w:r>
        <w:rPr>
          <w:bCs/>
          <w:color w:val="000000"/>
          <w:spacing w:val="-3"/>
          <w:sz w:val="28"/>
          <w:szCs w:val="28"/>
        </w:rPr>
        <w:t>(с внесенными изменениями от 26.09.2022г №188)</w:t>
      </w:r>
    </w:p>
    <w:p w:rsidR="00207399" w:rsidRPr="00F81A1C" w:rsidRDefault="00207399" w:rsidP="00207399">
      <w:pPr>
        <w:shd w:val="clear" w:color="auto" w:fill="FFFFFF"/>
        <w:tabs>
          <w:tab w:val="left" w:pos="720"/>
        </w:tabs>
        <w:ind w:right="2" w:firstLine="540"/>
        <w:jc w:val="both"/>
        <w:rPr>
          <w:bCs/>
          <w:spacing w:val="-3"/>
          <w:sz w:val="28"/>
          <w:szCs w:val="28"/>
        </w:rPr>
      </w:pPr>
      <w:r w:rsidRPr="00F81A1C">
        <w:rPr>
          <w:bCs/>
          <w:spacing w:val="-3"/>
          <w:sz w:val="28"/>
          <w:szCs w:val="28"/>
        </w:rPr>
        <w:t>- протяжённость отремонтированных дорог – в соответствии с отчётом о ходе реализации подпрограммы.</w:t>
      </w:r>
    </w:p>
    <w:p w:rsidR="00207399" w:rsidRPr="00F81A1C" w:rsidRDefault="00207399" w:rsidP="00207399">
      <w:pPr>
        <w:tabs>
          <w:tab w:val="left" w:pos="720"/>
          <w:tab w:val="left" w:pos="900"/>
        </w:tabs>
        <w:ind w:firstLine="720"/>
        <w:jc w:val="both"/>
        <w:rPr>
          <w:sz w:val="28"/>
          <w:szCs w:val="28"/>
        </w:rPr>
      </w:pPr>
      <w:r w:rsidRPr="00F81A1C">
        <w:rPr>
          <w:sz w:val="28"/>
          <w:szCs w:val="28"/>
        </w:rPr>
        <w:t>Бюджетная эффективность подпрограммы (определяется как степень реализации расходных обязательств) рассчитывается по формуле:</w:t>
      </w:r>
    </w:p>
    <w:p w:rsidR="00207399" w:rsidRPr="00F81A1C" w:rsidRDefault="00207399" w:rsidP="00207399">
      <w:pPr>
        <w:spacing w:before="100" w:beforeAutospacing="1" w:after="100" w:afterAutospacing="1"/>
        <w:rPr>
          <w:sz w:val="28"/>
          <w:szCs w:val="28"/>
        </w:rPr>
      </w:pPr>
      <w:r w:rsidRPr="00F81A1C">
        <w:rPr>
          <w:sz w:val="28"/>
          <w:szCs w:val="28"/>
        </w:rPr>
        <w:t> Э бюдж.=Фф/Фп*100%, где</w:t>
      </w:r>
    </w:p>
    <w:p w:rsidR="00207399" w:rsidRPr="00F81A1C" w:rsidRDefault="00207399" w:rsidP="00207399">
      <w:pPr>
        <w:spacing w:before="100" w:beforeAutospacing="1" w:after="100" w:afterAutospacing="1"/>
        <w:rPr>
          <w:sz w:val="28"/>
          <w:szCs w:val="28"/>
        </w:rPr>
      </w:pPr>
      <w:r w:rsidRPr="00F81A1C">
        <w:rPr>
          <w:sz w:val="28"/>
          <w:szCs w:val="28"/>
        </w:rPr>
        <w:t>Э бюдж. – бюджетная эффективность подпрограммы</w:t>
      </w:r>
    </w:p>
    <w:p w:rsidR="00207399" w:rsidRPr="00F81A1C" w:rsidRDefault="00207399" w:rsidP="00207399">
      <w:pPr>
        <w:spacing w:before="100" w:beforeAutospacing="1" w:after="100" w:afterAutospacing="1"/>
        <w:rPr>
          <w:sz w:val="28"/>
          <w:szCs w:val="28"/>
        </w:rPr>
      </w:pPr>
      <w:r w:rsidRPr="00F81A1C">
        <w:rPr>
          <w:sz w:val="28"/>
          <w:szCs w:val="28"/>
        </w:rPr>
        <w:t>Фф – фактическое использование средств</w:t>
      </w:r>
    </w:p>
    <w:p w:rsidR="00207399" w:rsidRPr="00F81A1C" w:rsidRDefault="00207399" w:rsidP="00207399">
      <w:pPr>
        <w:spacing w:before="100" w:beforeAutospacing="1" w:after="100" w:afterAutospacing="1"/>
        <w:rPr>
          <w:sz w:val="28"/>
          <w:szCs w:val="28"/>
        </w:rPr>
      </w:pPr>
      <w:r w:rsidRPr="00F81A1C">
        <w:rPr>
          <w:sz w:val="28"/>
          <w:szCs w:val="28"/>
        </w:rPr>
        <w:t>Фп – планируемое использование средств</w:t>
      </w:r>
    </w:p>
    <w:p w:rsidR="00207399" w:rsidRPr="00F81A1C" w:rsidRDefault="00207399" w:rsidP="00207399">
      <w:pPr>
        <w:tabs>
          <w:tab w:val="left" w:pos="720"/>
          <w:tab w:val="left" w:pos="900"/>
        </w:tabs>
        <w:ind w:firstLine="720"/>
        <w:jc w:val="both"/>
        <w:rPr>
          <w:sz w:val="28"/>
          <w:szCs w:val="28"/>
        </w:rPr>
      </w:pPr>
      <w:r w:rsidRPr="00F81A1C">
        <w:rPr>
          <w:sz w:val="28"/>
          <w:szCs w:val="28"/>
        </w:rPr>
        <w:t> </w:t>
      </w:r>
      <w:r w:rsidRPr="00F81A1C">
        <w:rPr>
          <w:sz w:val="28"/>
          <w:szCs w:val="28"/>
        </w:rPr>
        <w:tab/>
        <w:t>Целевые индикаторы рассчитываются заказчиком муниципальной целевой подпрограммы по годам в течение всег</w:t>
      </w:r>
      <w:r>
        <w:rPr>
          <w:sz w:val="28"/>
          <w:szCs w:val="28"/>
        </w:rPr>
        <w:t>о срока реализации Подпрограммы</w:t>
      </w:r>
    </w:p>
    <w:p w:rsidR="00207399" w:rsidRDefault="00207399" w:rsidP="00207399">
      <w:pPr>
        <w:snapToGrid w:val="0"/>
        <w:jc w:val="both"/>
        <w:rPr>
          <w:b/>
          <w:bCs/>
          <w:i/>
          <w:iCs/>
          <w:sz w:val="28"/>
          <w:szCs w:val="28"/>
        </w:rPr>
      </w:pPr>
    </w:p>
    <w:p w:rsidR="00207399" w:rsidRDefault="00207399" w:rsidP="00207399">
      <w:pPr>
        <w:snapToGrid w:val="0"/>
        <w:jc w:val="both"/>
        <w:rPr>
          <w:b/>
          <w:bCs/>
          <w:i/>
          <w:iCs/>
          <w:sz w:val="28"/>
          <w:szCs w:val="28"/>
        </w:rPr>
      </w:pPr>
      <w:r>
        <w:rPr>
          <w:b/>
          <w:bCs/>
          <w:i/>
          <w:iCs/>
          <w:sz w:val="28"/>
          <w:szCs w:val="28"/>
        </w:rPr>
        <w:t>8.3 Подпрограмма «Организация благоустройства в границах территории Нижнекисляйского городского поселения».</w:t>
      </w:r>
    </w:p>
    <w:p w:rsidR="00207399" w:rsidRDefault="00207399" w:rsidP="00207399">
      <w:pPr>
        <w:snapToGrid w:val="0"/>
        <w:jc w:val="both"/>
        <w:rPr>
          <w:b/>
          <w:bCs/>
          <w:i/>
          <w:iCs/>
          <w:sz w:val="28"/>
          <w:szCs w:val="28"/>
        </w:rPr>
      </w:pPr>
    </w:p>
    <w:p w:rsidR="00207399" w:rsidRDefault="00207399" w:rsidP="00207399">
      <w:pPr>
        <w:jc w:val="center"/>
        <w:rPr>
          <w:b/>
          <w:bCs/>
          <w:sz w:val="28"/>
          <w:szCs w:val="28"/>
        </w:rPr>
      </w:pPr>
      <w:r>
        <w:rPr>
          <w:b/>
          <w:bCs/>
          <w:sz w:val="28"/>
          <w:szCs w:val="28"/>
        </w:rPr>
        <w:t xml:space="preserve"> 1. ПАСПОРТ</w:t>
      </w:r>
    </w:p>
    <w:p w:rsidR="00207399" w:rsidRDefault="00207399" w:rsidP="00207399">
      <w:pPr>
        <w:ind w:left="-18" w:firstLine="18"/>
        <w:jc w:val="center"/>
        <w:rPr>
          <w:sz w:val="28"/>
          <w:szCs w:val="28"/>
        </w:rPr>
      </w:pPr>
      <w:r>
        <w:rPr>
          <w:sz w:val="28"/>
          <w:szCs w:val="28"/>
        </w:rPr>
        <w:t xml:space="preserve"> подпрограммы «Организация благоустройства в границах территории Нижнекисляйского городского поселения»</w:t>
      </w:r>
    </w:p>
    <w:p w:rsidR="00207399" w:rsidRDefault="00207399" w:rsidP="00207399">
      <w:pPr>
        <w:ind w:left="-18" w:hanging="3988"/>
        <w:jc w:val="center"/>
        <w:rPr>
          <w:sz w:val="28"/>
          <w:szCs w:val="28"/>
        </w:rPr>
      </w:pPr>
    </w:p>
    <w:tbl>
      <w:tblPr>
        <w:tblW w:w="0" w:type="auto"/>
        <w:tblInd w:w="33" w:type="dxa"/>
        <w:tblLayout w:type="fixed"/>
        <w:tblLook w:val="0000"/>
      </w:tblPr>
      <w:tblGrid>
        <w:gridCol w:w="2759"/>
        <w:gridCol w:w="7072"/>
      </w:tblGrid>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Исполнители под</w:t>
            </w:r>
            <w:r>
              <w:rPr>
                <w:sz w:val="28"/>
                <w:szCs w:val="28"/>
              </w:rPr>
              <w:softHyphen/>
              <w:t>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Основные разработ</w:t>
            </w:r>
            <w:r>
              <w:rPr>
                <w:sz w:val="28"/>
                <w:szCs w:val="28"/>
              </w:rPr>
              <w:softHyphen/>
              <w:t xml:space="preserve">чики подпрограммы </w:t>
            </w:r>
          </w:p>
          <w:p w:rsidR="00207399" w:rsidRDefault="00207399" w:rsidP="00207399">
            <w:pPr>
              <w:rPr>
                <w:sz w:val="28"/>
                <w:szCs w:val="28"/>
              </w:rPr>
            </w:pP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pStyle w:val="ConsPlusNormal"/>
              <w:widowControl/>
              <w:snapToGrid w:val="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F7049D">
              <w:rPr>
                <w:rFonts w:ascii="Times New Roman" w:hAnsi="Times New Roman" w:cs="Times New Roman"/>
                <w:sz w:val="28"/>
                <w:szCs w:val="28"/>
              </w:rPr>
              <w:t>Нижнекисляйского</w:t>
            </w:r>
            <w:r>
              <w:rPr>
                <w:rFonts w:ascii="Times New Roman" w:hAnsi="Times New Roman" w:cs="Times New Roman"/>
                <w:sz w:val="28"/>
                <w:szCs w:val="28"/>
              </w:rPr>
              <w:t xml:space="preserve"> городского поселения Бутурлиновского муниципального района Воронежской области.</w:t>
            </w:r>
          </w:p>
        </w:tc>
      </w:tr>
      <w:tr w:rsidR="00207399" w:rsidTr="00207399">
        <w:tc>
          <w:tcPr>
            <w:tcW w:w="2759" w:type="dxa"/>
            <w:tcBorders>
              <w:left w:val="single" w:sz="4" w:space="0" w:color="000000"/>
              <w:bottom w:val="single" w:sz="4" w:space="0" w:color="000000"/>
            </w:tcBorders>
          </w:tcPr>
          <w:p w:rsidR="00207399" w:rsidRPr="007473DC" w:rsidRDefault="00207399" w:rsidP="00207399">
            <w:pPr>
              <w:snapToGrid w:val="0"/>
              <w:rPr>
                <w:sz w:val="28"/>
                <w:szCs w:val="28"/>
              </w:rPr>
            </w:pPr>
            <w:r w:rsidRPr="007473DC">
              <w:rPr>
                <w:spacing w:val="-2"/>
                <w:sz w:val="28"/>
                <w:szCs w:val="28"/>
              </w:rPr>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w:t>
            </w:r>
            <w:r w:rsidRPr="007473DC">
              <w:rPr>
                <w:spacing w:val="-2"/>
                <w:sz w:val="28"/>
                <w:szCs w:val="28"/>
              </w:rPr>
              <w:lastRenderedPageBreak/>
              <w:t>программы</w:t>
            </w:r>
          </w:p>
          <w:p w:rsidR="00207399" w:rsidRDefault="00207399" w:rsidP="00207399">
            <w:pPr>
              <w:snapToGrid w:val="0"/>
              <w:rPr>
                <w:sz w:val="28"/>
                <w:szCs w:val="28"/>
              </w:rPr>
            </w:pPr>
          </w:p>
        </w:tc>
        <w:tc>
          <w:tcPr>
            <w:tcW w:w="7072" w:type="dxa"/>
            <w:tcBorders>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lastRenderedPageBreak/>
              <w:t>1. Организация уличного освещения.</w:t>
            </w:r>
          </w:p>
          <w:p w:rsidR="00207399" w:rsidRDefault="00207399" w:rsidP="00207399">
            <w:pPr>
              <w:snapToGrid w:val="0"/>
              <w:jc w:val="both"/>
              <w:rPr>
                <w:sz w:val="28"/>
                <w:szCs w:val="28"/>
              </w:rPr>
            </w:pPr>
            <w:r>
              <w:rPr>
                <w:sz w:val="28"/>
                <w:szCs w:val="28"/>
              </w:rPr>
              <w:t>2. Другие мероприятия в области коммунального хозяйства.</w:t>
            </w:r>
          </w:p>
          <w:p w:rsidR="00207399" w:rsidRDefault="00207399" w:rsidP="00207399">
            <w:pPr>
              <w:snapToGrid w:val="0"/>
              <w:jc w:val="both"/>
              <w:rPr>
                <w:sz w:val="28"/>
                <w:szCs w:val="28"/>
              </w:rPr>
            </w:pPr>
            <w:r>
              <w:rPr>
                <w:sz w:val="28"/>
                <w:szCs w:val="28"/>
              </w:rPr>
              <w:t>3. Организация и содержание мест захоронения.</w:t>
            </w:r>
          </w:p>
          <w:p w:rsidR="00207399" w:rsidRDefault="00207399" w:rsidP="00207399">
            <w:pPr>
              <w:snapToGrid w:val="0"/>
              <w:jc w:val="both"/>
              <w:rPr>
                <w:sz w:val="28"/>
                <w:szCs w:val="28"/>
              </w:rPr>
            </w:pPr>
            <w:r>
              <w:rPr>
                <w:sz w:val="28"/>
                <w:szCs w:val="28"/>
              </w:rPr>
              <w:t xml:space="preserve">4. Санитарная очистка от мусора дорожно – уличной </w:t>
            </w:r>
            <w:r>
              <w:rPr>
                <w:sz w:val="28"/>
                <w:szCs w:val="28"/>
              </w:rPr>
              <w:lastRenderedPageBreak/>
              <w:t>сети и мест общего пользования.</w:t>
            </w:r>
          </w:p>
          <w:p w:rsidR="00207399" w:rsidRDefault="00207399" w:rsidP="00207399">
            <w:pPr>
              <w:snapToGrid w:val="0"/>
              <w:jc w:val="both"/>
              <w:rPr>
                <w:sz w:val="28"/>
                <w:szCs w:val="28"/>
              </w:rPr>
            </w:pPr>
            <w:r>
              <w:rPr>
                <w:sz w:val="28"/>
                <w:szCs w:val="28"/>
              </w:rPr>
              <w:t>5. Мероприятия по благоустройство городского поселения.</w:t>
            </w:r>
          </w:p>
          <w:p w:rsidR="00207399" w:rsidRDefault="00207399" w:rsidP="00207399">
            <w:pPr>
              <w:snapToGrid w:val="0"/>
              <w:jc w:val="both"/>
              <w:rPr>
                <w:sz w:val="28"/>
                <w:szCs w:val="28"/>
              </w:rPr>
            </w:pPr>
            <w:r>
              <w:rPr>
                <w:sz w:val="28"/>
                <w:szCs w:val="28"/>
              </w:rPr>
              <w:t>«Тротуарное ограждение территории, прилегающей к административному зданию по ул. Октябрьская р.п. Нижний Кисляй Бутурлиновского района Воронежской области»</w:t>
            </w:r>
          </w:p>
        </w:tc>
      </w:tr>
      <w:tr w:rsidR="00207399" w:rsidTr="00207399">
        <w:tc>
          <w:tcPr>
            <w:tcW w:w="2759" w:type="dxa"/>
            <w:tcBorders>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Цель подпрограммы</w:t>
            </w:r>
          </w:p>
        </w:tc>
        <w:tc>
          <w:tcPr>
            <w:tcW w:w="7072" w:type="dxa"/>
            <w:tcBorders>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Комплексное развитие и благоустройство городского поселения, создание максимально благоприятных, комфортных и безопасных условий для проживания и отдыха жителей.</w:t>
            </w:r>
          </w:p>
          <w:p w:rsidR="00207399" w:rsidRDefault="00207399" w:rsidP="00207399">
            <w:pPr>
              <w:snapToGrid w:val="0"/>
              <w:jc w:val="both"/>
              <w:rPr>
                <w:sz w:val="28"/>
                <w:szCs w:val="28"/>
              </w:rPr>
            </w:pPr>
          </w:p>
        </w:tc>
      </w:tr>
      <w:tr w:rsidR="00207399" w:rsidTr="00207399">
        <w:trPr>
          <w:trHeight w:val="774"/>
        </w:trPr>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Задачи подпрограм</w:t>
            </w:r>
            <w:r>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Обеспечение благоустройства городского поселения.</w:t>
            </w:r>
          </w:p>
          <w:p w:rsidR="00207399" w:rsidRDefault="00207399" w:rsidP="00207399">
            <w:pPr>
              <w:snapToGrid w:val="0"/>
              <w:jc w:val="both"/>
              <w:rPr>
                <w:sz w:val="28"/>
                <w:szCs w:val="28"/>
              </w:rPr>
            </w:pPr>
            <w:r>
              <w:rPr>
                <w:sz w:val="28"/>
                <w:szCs w:val="28"/>
              </w:rPr>
              <w:t>Выявление и оперативное устранение недостатков в санитарной очистке территории поселения.</w:t>
            </w:r>
          </w:p>
          <w:p w:rsidR="00207399" w:rsidRDefault="00207399" w:rsidP="00207399">
            <w:pPr>
              <w:snapToGrid w:val="0"/>
              <w:jc w:val="both"/>
              <w:rPr>
                <w:sz w:val="28"/>
                <w:szCs w:val="28"/>
              </w:rPr>
            </w:pPr>
            <w:r>
              <w:rPr>
                <w:sz w:val="28"/>
                <w:szCs w:val="28"/>
              </w:rPr>
              <w:t>Улучшение и поддержание состояния зеленых насаждений.</w:t>
            </w:r>
          </w:p>
          <w:p w:rsidR="00207399" w:rsidRDefault="00207399" w:rsidP="00207399">
            <w:pPr>
              <w:snapToGrid w:val="0"/>
              <w:jc w:val="both"/>
              <w:rPr>
                <w:sz w:val="28"/>
                <w:szCs w:val="28"/>
              </w:rPr>
            </w:pPr>
            <w:r>
              <w:rPr>
                <w:sz w:val="28"/>
                <w:szCs w:val="28"/>
              </w:rPr>
              <w:t>Повышение уровня освещенности улиц городского поселения.</w:t>
            </w:r>
          </w:p>
          <w:p w:rsidR="00207399" w:rsidRDefault="00207399" w:rsidP="00207399">
            <w:pPr>
              <w:autoSpaceDE w:val="0"/>
              <w:snapToGrid w:val="0"/>
              <w:jc w:val="both"/>
              <w:rPr>
                <w:sz w:val="28"/>
                <w:szCs w:val="28"/>
              </w:rPr>
            </w:pPr>
            <w:r>
              <w:rPr>
                <w:sz w:val="28"/>
                <w:szCs w:val="28"/>
              </w:rPr>
              <w:t xml:space="preserve"> О</w:t>
            </w:r>
            <w:r w:rsidRPr="00383A41">
              <w:rPr>
                <w:sz w:val="28"/>
                <w:szCs w:val="28"/>
              </w:rPr>
              <w:t>бновление коммунальной инфраструктуры</w:t>
            </w:r>
            <w:r>
              <w:rPr>
                <w:sz w:val="28"/>
                <w:szCs w:val="28"/>
              </w:rPr>
              <w:t>. Содержание парка, сквера, детских площадок, муниципального пляжа.</w:t>
            </w:r>
          </w:p>
          <w:p w:rsidR="00207399" w:rsidRDefault="00207399" w:rsidP="00207399">
            <w:pPr>
              <w:snapToGrid w:val="0"/>
              <w:jc w:val="both"/>
              <w:rPr>
                <w:sz w:val="28"/>
                <w:szCs w:val="28"/>
              </w:rPr>
            </w:pPr>
          </w:p>
          <w:p w:rsidR="00207399" w:rsidRDefault="00207399" w:rsidP="00207399">
            <w:pPr>
              <w:snapToGrid w:val="0"/>
              <w:jc w:val="both"/>
              <w:rPr>
                <w:sz w:val="28"/>
                <w:szCs w:val="28"/>
              </w:rPr>
            </w:pPr>
            <w:r>
              <w:rPr>
                <w:sz w:val="28"/>
                <w:szCs w:val="28"/>
              </w:rPr>
              <w:t>Организация и содержание мест захоронения.</w:t>
            </w:r>
          </w:p>
          <w:p w:rsidR="00207399" w:rsidRPr="00BD1440" w:rsidRDefault="00207399" w:rsidP="00207399">
            <w:pPr>
              <w:pStyle w:val="ac"/>
              <w:snapToGrid w:val="0"/>
              <w:ind w:firstLine="17"/>
              <w:jc w:val="both"/>
            </w:pPr>
            <w:r>
              <w:t>С</w:t>
            </w:r>
            <w:r w:rsidRPr="00BD1440">
              <w:t>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r>
              <w:t>.</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rPr>
                <w:sz w:val="28"/>
                <w:szCs w:val="28"/>
              </w:rPr>
            </w:pPr>
            <w:r>
              <w:rPr>
                <w:sz w:val="28"/>
                <w:szCs w:val="28"/>
              </w:rPr>
              <w:t xml:space="preserve"> </w:t>
            </w: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Объемы и источники финансирования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 xml:space="preserve">Объем бюджетных ассигнований на реализацию подпрограммы составляет – </w:t>
            </w:r>
            <w:r>
              <w:rPr>
                <w:sz w:val="28"/>
                <w:szCs w:val="28"/>
              </w:rPr>
              <w:t xml:space="preserve">29 207,61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Pr>
                <w:sz w:val="28"/>
                <w:szCs w:val="28"/>
              </w:rPr>
              <w:t>19486,07</w:t>
            </w:r>
            <w:r w:rsidRPr="0049563C">
              <w:rPr>
                <w:sz w:val="28"/>
                <w:szCs w:val="28"/>
              </w:rPr>
              <w:t xml:space="preserve"> тыс.руб</w:t>
            </w:r>
            <w:r>
              <w:rPr>
                <w:sz w:val="28"/>
                <w:szCs w:val="28"/>
              </w:rPr>
              <w:t>лей, областной бюджет –8851,5 тыс.рублей, федеральный бюджет – 870,04 тыс. рублей.</w:t>
            </w:r>
          </w:p>
          <w:p w:rsidR="00207399" w:rsidRDefault="00207399" w:rsidP="00207399">
            <w:pPr>
              <w:widowControl w:val="0"/>
              <w:shd w:val="clear" w:color="auto" w:fill="FFFFFF"/>
              <w:autoSpaceDE w:val="0"/>
              <w:autoSpaceDN w:val="0"/>
              <w:adjustRightInd w:val="0"/>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207399" w:rsidRPr="0049563C" w:rsidRDefault="00207399" w:rsidP="00207399">
            <w:pPr>
              <w:widowControl w:val="0"/>
              <w:shd w:val="clear" w:color="auto" w:fill="FFFFFF"/>
              <w:autoSpaceDE w:val="0"/>
              <w:autoSpaceDN w:val="0"/>
              <w:adjustRightInd w:val="0"/>
              <w:ind w:left="141"/>
              <w:jc w:val="right"/>
            </w:pPr>
            <w:r>
              <w:t>(тыс. руб.)</w:t>
            </w:r>
          </w:p>
          <w:tbl>
            <w:tblPr>
              <w:tblW w:w="6683" w:type="dxa"/>
              <w:tblLayout w:type="fixed"/>
              <w:tblCellMar>
                <w:left w:w="40" w:type="dxa"/>
                <w:right w:w="40" w:type="dxa"/>
              </w:tblCellMar>
              <w:tblLook w:val="04A0"/>
            </w:tblPr>
            <w:tblGrid>
              <w:gridCol w:w="1028"/>
              <w:gridCol w:w="1417"/>
              <w:gridCol w:w="1418"/>
              <w:gridCol w:w="1559"/>
              <w:gridCol w:w="1261"/>
            </w:tblGrid>
            <w:tr w:rsidR="00207399" w:rsidRPr="0049563C" w:rsidTr="00207399">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pacing w:val="-2"/>
                      <w:sz w:val="28"/>
                      <w:szCs w:val="28"/>
                    </w:rPr>
                    <w:t>Местный бюджет</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 xml:space="preserve">Областной </w:t>
                  </w:r>
                </w:p>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бюджет</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49563C" w:rsidRDefault="00207399" w:rsidP="00207399">
                  <w:pPr>
                    <w:widowControl w:val="0"/>
                    <w:shd w:val="clear" w:color="auto" w:fill="FFFFFF"/>
                    <w:autoSpaceDE w:val="0"/>
                    <w:autoSpaceDN w:val="0"/>
                    <w:adjustRightInd w:val="0"/>
                    <w:jc w:val="both"/>
                    <w:rPr>
                      <w:sz w:val="28"/>
                      <w:szCs w:val="28"/>
                    </w:rPr>
                  </w:pPr>
                  <w:r>
                    <w:rPr>
                      <w:sz w:val="28"/>
                      <w:szCs w:val="28"/>
                    </w:rPr>
                    <w:t>Федеральный бюджет</w:t>
                  </w:r>
                </w:p>
              </w:tc>
            </w:tr>
            <w:tr w:rsidR="00207399" w:rsidRPr="0049563C" w:rsidTr="00207399">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8971,13</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4423,44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4547,69</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0,00</w:t>
                  </w:r>
                </w:p>
              </w:tc>
            </w:tr>
            <w:tr w:rsidR="00207399" w:rsidRPr="0049563C" w:rsidTr="00207399">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7691,38</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2772,63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4048,71</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870,04</w:t>
                  </w:r>
                </w:p>
              </w:tc>
            </w:tr>
            <w:tr w:rsidR="00207399" w:rsidRPr="0049563C" w:rsidTr="00207399">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2167,55</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2040,00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127,55</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727A9F" w:rsidRDefault="00207399" w:rsidP="00207399">
                  <w:pPr>
                    <w:jc w:val="both"/>
                    <w:rPr>
                      <w:iCs/>
                      <w:color w:val="000000"/>
                      <w:sz w:val="28"/>
                      <w:szCs w:val="28"/>
                    </w:rPr>
                  </w:pPr>
                  <w:r>
                    <w:rPr>
                      <w:iCs/>
                      <w:color w:val="000000"/>
                      <w:sz w:val="28"/>
                      <w:szCs w:val="28"/>
                    </w:rPr>
                    <w:t>0,00</w:t>
                  </w:r>
                </w:p>
              </w:tc>
            </w:tr>
            <w:tr w:rsidR="00207399" w:rsidRPr="0049563C" w:rsidTr="00207399">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63CF1" w:rsidRDefault="00207399" w:rsidP="00207399">
                  <w:pPr>
                    <w:widowControl w:val="0"/>
                    <w:shd w:val="clear" w:color="auto" w:fill="FFFFFF"/>
                    <w:autoSpaceDE w:val="0"/>
                    <w:autoSpaceDN w:val="0"/>
                    <w:adjustRightInd w:val="0"/>
                    <w:ind w:left="141"/>
                    <w:jc w:val="both"/>
                    <w:rPr>
                      <w:sz w:val="28"/>
                      <w:szCs w:val="28"/>
                    </w:rPr>
                  </w:pPr>
                  <w:r w:rsidRPr="00463CF1">
                    <w:rPr>
                      <w:sz w:val="28"/>
                      <w:szCs w:val="28"/>
                    </w:rPr>
                    <w:lastRenderedPageBreak/>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63CF1" w:rsidRDefault="00207399" w:rsidP="00207399">
                  <w:pPr>
                    <w:jc w:val="both"/>
                    <w:rPr>
                      <w:color w:val="000000"/>
                      <w:sz w:val="28"/>
                      <w:szCs w:val="28"/>
                    </w:rPr>
                  </w:pPr>
                  <w:r>
                    <w:rPr>
                      <w:color w:val="000000"/>
                      <w:sz w:val="28"/>
                      <w:szCs w:val="28"/>
                    </w:rPr>
                    <w:t>2177,55</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463CF1" w:rsidRDefault="00207399" w:rsidP="00207399">
                  <w:pPr>
                    <w:jc w:val="both"/>
                    <w:rPr>
                      <w:iCs/>
                      <w:color w:val="000000"/>
                      <w:sz w:val="28"/>
                      <w:szCs w:val="28"/>
                    </w:rPr>
                  </w:pPr>
                  <w:r>
                    <w:rPr>
                      <w:iCs/>
                      <w:color w:val="000000"/>
                      <w:sz w:val="28"/>
                      <w:szCs w:val="28"/>
                    </w:rPr>
                    <w:t>2050,00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463CF1" w:rsidRDefault="00207399" w:rsidP="00207399">
                  <w:pPr>
                    <w:jc w:val="both"/>
                    <w:rPr>
                      <w:iCs/>
                      <w:color w:val="000000"/>
                      <w:sz w:val="28"/>
                      <w:szCs w:val="28"/>
                    </w:rPr>
                  </w:pPr>
                  <w:r>
                    <w:rPr>
                      <w:iCs/>
                      <w:color w:val="000000"/>
                      <w:sz w:val="28"/>
                      <w:szCs w:val="28"/>
                    </w:rPr>
                    <w:t>127,55</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463CF1" w:rsidRDefault="00207399" w:rsidP="00207399">
                  <w:pPr>
                    <w:jc w:val="both"/>
                    <w:rPr>
                      <w:iCs/>
                      <w:color w:val="000000"/>
                      <w:sz w:val="28"/>
                      <w:szCs w:val="28"/>
                    </w:rPr>
                  </w:pPr>
                  <w:r>
                    <w:rPr>
                      <w:iCs/>
                      <w:color w:val="000000"/>
                      <w:sz w:val="28"/>
                      <w:szCs w:val="28"/>
                    </w:rPr>
                    <w:t>0,00</w:t>
                  </w:r>
                </w:p>
              </w:tc>
            </w:tr>
            <w:tr w:rsidR="00207399" w:rsidRPr="0049563C" w:rsidTr="00207399">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2050,00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2050,00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A0758A" w:rsidRDefault="00207399" w:rsidP="00207399">
                  <w:pPr>
                    <w:jc w:val="both"/>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A0758A" w:rsidRDefault="00207399" w:rsidP="00207399">
                  <w:pPr>
                    <w:jc w:val="both"/>
                    <w:rPr>
                      <w:iCs/>
                      <w:color w:val="000000"/>
                      <w:sz w:val="28"/>
                      <w:szCs w:val="28"/>
                    </w:rPr>
                  </w:pPr>
                  <w:r>
                    <w:rPr>
                      <w:iCs/>
                      <w:color w:val="000000"/>
                      <w:sz w:val="28"/>
                      <w:szCs w:val="28"/>
                    </w:rPr>
                    <w:t>0,00</w:t>
                  </w:r>
                </w:p>
              </w:tc>
            </w:tr>
            <w:tr w:rsidR="00207399" w:rsidRPr="0049563C" w:rsidTr="00207399">
              <w:trPr>
                <w:trHeight w:val="345"/>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2050,00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2050,00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A0758A" w:rsidRDefault="00207399" w:rsidP="00207399">
                  <w:pPr>
                    <w:jc w:val="both"/>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A0758A" w:rsidRDefault="00207399" w:rsidP="00207399">
                  <w:pPr>
                    <w:jc w:val="both"/>
                    <w:rPr>
                      <w:iCs/>
                      <w:color w:val="000000"/>
                      <w:sz w:val="28"/>
                      <w:szCs w:val="28"/>
                    </w:rPr>
                  </w:pPr>
                  <w:r>
                    <w:rPr>
                      <w:iCs/>
                      <w:color w:val="000000"/>
                      <w:sz w:val="28"/>
                      <w:szCs w:val="28"/>
                    </w:rPr>
                    <w:t>0,00</w:t>
                  </w:r>
                </w:p>
              </w:tc>
            </w:tr>
            <w:tr w:rsidR="00207399" w:rsidRPr="0049563C" w:rsidTr="00207399">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jc w:val="both"/>
                    <w:rPr>
                      <w:color w:val="000000"/>
                      <w:sz w:val="28"/>
                      <w:szCs w:val="28"/>
                    </w:rPr>
                  </w:pPr>
                  <w:r>
                    <w:rPr>
                      <w:color w:val="000000"/>
                      <w:sz w:val="28"/>
                      <w:szCs w:val="28"/>
                    </w:rPr>
                    <w:t>2050,00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A0758A" w:rsidRDefault="00207399" w:rsidP="00207399">
                  <w:pPr>
                    <w:jc w:val="both"/>
                    <w:rPr>
                      <w:iCs/>
                      <w:color w:val="000000"/>
                      <w:sz w:val="28"/>
                      <w:szCs w:val="28"/>
                    </w:rPr>
                  </w:pPr>
                  <w:r>
                    <w:rPr>
                      <w:iCs/>
                      <w:color w:val="000000"/>
                      <w:sz w:val="28"/>
                      <w:szCs w:val="28"/>
                    </w:rPr>
                    <w:t>2050,00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A0758A" w:rsidRDefault="00207399" w:rsidP="00207399">
                  <w:pPr>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A0758A" w:rsidRDefault="00207399" w:rsidP="00207399">
                  <w:pPr>
                    <w:rPr>
                      <w:iCs/>
                      <w:color w:val="000000"/>
                      <w:sz w:val="28"/>
                      <w:szCs w:val="28"/>
                    </w:rPr>
                  </w:pPr>
                  <w:r>
                    <w:rPr>
                      <w:iCs/>
                      <w:color w:val="000000"/>
                      <w:sz w:val="28"/>
                      <w:szCs w:val="28"/>
                    </w:rPr>
                    <w:t>0,00</w:t>
                  </w:r>
                </w:p>
              </w:tc>
            </w:tr>
            <w:tr w:rsidR="00207399" w:rsidRPr="0049563C" w:rsidTr="00207399">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207399" w:rsidRPr="0049563C" w:rsidRDefault="00207399" w:rsidP="00207399">
                  <w:pPr>
                    <w:widowControl w:val="0"/>
                    <w:shd w:val="clear" w:color="auto" w:fill="FFFFFF"/>
                    <w:autoSpaceDE w:val="0"/>
                    <w:autoSpaceDN w:val="0"/>
                    <w:adjustRightInd w:val="0"/>
                    <w:ind w:left="141"/>
                    <w:jc w:val="both"/>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both"/>
                    <w:rPr>
                      <w:color w:val="000000"/>
                      <w:sz w:val="28"/>
                      <w:szCs w:val="28"/>
                    </w:rPr>
                  </w:pPr>
                  <w:r>
                    <w:rPr>
                      <w:color w:val="000000"/>
                      <w:sz w:val="28"/>
                      <w:szCs w:val="28"/>
                    </w:rPr>
                    <w:t>2050,00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07399" w:rsidRPr="00A0758A" w:rsidRDefault="00207399" w:rsidP="00207399">
                  <w:pPr>
                    <w:jc w:val="both"/>
                    <w:rPr>
                      <w:iCs/>
                      <w:color w:val="000000"/>
                      <w:sz w:val="28"/>
                      <w:szCs w:val="28"/>
                    </w:rPr>
                  </w:pPr>
                  <w:r>
                    <w:rPr>
                      <w:iCs/>
                      <w:color w:val="000000"/>
                      <w:sz w:val="28"/>
                      <w:szCs w:val="28"/>
                    </w:rPr>
                    <w:t>2050,00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Pr="00A0758A" w:rsidRDefault="00207399" w:rsidP="00207399">
                  <w:pPr>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Pr="00A0758A" w:rsidRDefault="00207399" w:rsidP="00207399">
                  <w:pPr>
                    <w:rPr>
                      <w:iCs/>
                      <w:color w:val="000000"/>
                      <w:sz w:val="28"/>
                      <w:szCs w:val="28"/>
                    </w:rPr>
                  </w:pPr>
                  <w:r>
                    <w:rPr>
                      <w:iCs/>
                      <w:color w:val="000000"/>
                      <w:sz w:val="28"/>
                      <w:szCs w:val="28"/>
                    </w:rPr>
                    <w:t>0,00</w:t>
                  </w:r>
                </w:p>
              </w:tc>
            </w:tr>
            <w:tr w:rsidR="00207399" w:rsidRPr="0049563C" w:rsidTr="00207399">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widowControl w:val="0"/>
                    <w:shd w:val="clear" w:color="auto" w:fill="FFFFFF"/>
                    <w:autoSpaceDE w:val="0"/>
                    <w:autoSpaceDN w:val="0"/>
                    <w:adjustRightInd w:val="0"/>
                    <w:ind w:left="141"/>
                    <w:jc w:val="both"/>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07399" w:rsidRDefault="00577D2C" w:rsidP="00207399">
                  <w:pPr>
                    <w:jc w:val="both"/>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29207,61</w:t>
                  </w:r>
                  <w:r>
                    <w:rPr>
                      <w:color w:val="000000"/>
                      <w:sz w:val="28"/>
                      <w:szCs w:val="28"/>
                    </w:rPr>
                    <w:fldChar w:fldCharType="end"/>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07399" w:rsidRDefault="00577D2C" w:rsidP="00207399">
                  <w:pPr>
                    <w:jc w:val="both"/>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19486,07</w:t>
                  </w:r>
                  <w:r>
                    <w:rPr>
                      <w:iCs/>
                      <w:color w:val="000000"/>
                      <w:sz w:val="28"/>
                      <w:szCs w:val="28"/>
                    </w:rPr>
                    <w:fldChar w:fldCharType="end"/>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07399" w:rsidRDefault="00577D2C" w:rsidP="00207399">
                  <w:pPr>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8851,5</w:t>
                  </w:r>
                  <w:r>
                    <w:rPr>
                      <w:iCs/>
                      <w:color w:val="000000"/>
                      <w:sz w:val="28"/>
                      <w:szCs w:val="28"/>
                    </w:rPr>
                    <w:fldChar w:fldCharType="end"/>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207399" w:rsidRDefault="00577D2C" w:rsidP="00207399">
                  <w:pPr>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870,04</w:t>
                  </w:r>
                  <w:r>
                    <w:rPr>
                      <w:iCs/>
                      <w:color w:val="000000"/>
                      <w:sz w:val="28"/>
                      <w:szCs w:val="28"/>
                    </w:rPr>
                    <w:fldChar w:fldCharType="end"/>
                  </w:r>
                </w:p>
              </w:tc>
            </w:tr>
          </w:tbl>
          <w:p w:rsidR="00207399" w:rsidRDefault="00207399" w:rsidP="00207399">
            <w:pPr>
              <w:pStyle w:val="ac"/>
              <w:ind w:firstLine="708"/>
              <w:jc w:val="both"/>
            </w:pPr>
          </w:p>
        </w:tc>
      </w:tr>
      <w:tr w:rsidR="00207399" w:rsidTr="00207399">
        <w:tc>
          <w:tcPr>
            <w:tcW w:w="275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color w:val="000000"/>
                <w:sz w:val="28"/>
                <w:szCs w:val="28"/>
              </w:rPr>
            </w:pPr>
            <w:r w:rsidRPr="008F25E4">
              <w:rPr>
                <w:color w:val="000000"/>
                <w:sz w:val="28"/>
                <w:szCs w:val="28"/>
              </w:rPr>
              <w:t>Улучшение санитарного и экологическог</w:t>
            </w:r>
            <w:r>
              <w:rPr>
                <w:color w:val="000000"/>
                <w:sz w:val="28"/>
                <w:szCs w:val="28"/>
              </w:rPr>
              <w:t>о состояния территории городского</w:t>
            </w:r>
            <w:r w:rsidRPr="008F25E4">
              <w:rPr>
                <w:color w:val="000000"/>
                <w:sz w:val="28"/>
                <w:szCs w:val="28"/>
              </w:rPr>
              <w:t xml:space="preserve"> поселения, повышение уровня комфортности и привлекательности для проживания граждан</w:t>
            </w:r>
            <w:r>
              <w:rPr>
                <w:color w:val="000000"/>
                <w:sz w:val="28"/>
                <w:szCs w:val="28"/>
              </w:rPr>
              <w:t>. Повышение уровня вовлеченности организаций и заинтересованных граждан, проживающих на территории поселения в реализацию мероприятий по благоустройству территории.</w:t>
            </w:r>
          </w:p>
          <w:p w:rsidR="00207399" w:rsidRDefault="00207399" w:rsidP="00207399">
            <w:pPr>
              <w:snapToGrid w:val="0"/>
              <w:jc w:val="both"/>
              <w:rPr>
                <w:color w:val="000000"/>
                <w:sz w:val="28"/>
                <w:szCs w:val="28"/>
              </w:rPr>
            </w:pPr>
            <w:r>
              <w:rPr>
                <w:color w:val="000000"/>
                <w:sz w:val="28"/>
                <w:szCs w:val="28"/>
              </w:rPr>
              <w:t>Проект направлен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территории общего пользования (на данном участке расположено здание администрации, отделение МФЦ).</w:t>
            </w:r>
            <w:r>
              <w:rPr>
                <w:sz w:val="28"/>
                <w:szCs w:val="28"/>
              </w:rPr>
              <w:t xml:space="preserve"> Создание комфортных и безопасных территорий общего пользования, реализация комплекса мероприятий, направленных на обеспечение и повышение комфортных условий проживания граждан.</w:t>
            </w:r>
          </w:p>
        </w:tc>
      </w:tr>
    </w:tbl>
    <w:p w:rsidR="00207399" w:rsidRDefault="00207399" w:rsidP="00207399">
      <w:pPr>
        <w:snapToGrid w:val="0"/>
        <w:jc w:val="both"/>
      </w:pPr>
    </w:p>
    <w:p w:rsidR="00207399" w:rsidRDefault="00207399" w:rsidP="00207399">
      <w:pPr>
        <w:snapToGrid w:val="0"/>
        <w:ind w:left="1116" w:hanging="360"/>
        <w:jc w:val="center"/>
        <w:rPr>
          <w:b/>
          <w:bCs/>
          <w:iCs/>
          <w:sz w:val="28"/>
          <w:szCs w:val="28"/>
        </w:rPr>
      </w:pPr>
      <w:r>
        <w:rPr>
          <w:b/>
          <w:bCs/>
          <w:iCs/>
          <w:sz w:val="28"/>
          <w:szCs w:val="28"/>
        </w:rPr>
        <w:t>2. Характеристика сферы реализации подпрограммы.</w:t>
      </w:r>
    </w:p>
    <w:p w:rsidR="00207399" w:rsidRDefault="00207399" w:rsidP="00207399">
      <w:pPr>
        <w:snapToGrid w:val="0"/>
        <w:ind w:left="1116" w:hanging="360"/>
        <w:jc w:val="center"/>
        <w:rPr>
          <w:b/>
          <w:bCs/>
          <w:iCs/>
          <w:sz w:val="28"/>
          <w:szCs w:val="28"/>
        </w:rPr>
      </w:pPr>
    </w:p>
    <w:p w:rsidR="00207399" w:rsidRDefault="00207399" w:rsidP="00207399">
      <w:pPr>
        <w:snapToGrid w:val="0"/>
        <w:ind w:hanging="17"/>
        <w:jc w:val="both"/>
        <w:rPr>
          <w:sz w:val="28"/>
          <w:szCs w:val="28"/>
        </w:rPr>
      </w:pPr>
      <w:r>
        <w:rPr>
          <w:sz w:val="28"/>
          <w:szCs w:val="28"/>
        </w:rPr>
        <w:tab/>
      </w:r>
      <w:r>
        <w:rPr>
          <w:sz w:val="28"/>
          <w:szCs w:val="28"/>
        </w:rPr>
        <w:tab/>
        <w:t xml:space="preserve">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сбора и вывоза бытовых отходов и мусора, организация освещения улиц,</w:t>
      </w:r>
      <w:r w:rsidRPr="00D0751B">
        <w:rPr>
          <w:sz w:val="28"/>
          <w:szCs w:val="28"/>
        </w:rPr>
        <w:t xml:space="preserve"> </w:t>
      </w:r>
      <w:r>
        <w:rPr>
          <w:sz w:val="28"/>
          <w:szCs w:val="28"/>
        </w:rPr>
        <w:t>о</w:t>
      </w:r>
      <w:r w:rsidRPr="00383A41">
        <w:rPr>
          <w:sz w:val="28"/>
          <w:szCs w:val="28"/>
        </w:rPr>
        <w:t>бновление коммунальной инфраструктуры</w:t>
      </w:r>
      <w:r>
        <w:rPr>
          <w:sz w:val="28"/>
          <w:szCs w:val="28"/>
        </w:rPr>
        <w:t>, субсидирование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p>
    <w:p w:rsidR="00207399" w:rsidRDefault="00207399" w:rsidP="00207399">
      <w:pPr>
        <w:spacing w:line="100" w:lineRule="atLeast"/>
        <w:jc w:val="both"/>
        <w:rPr>
          <w:rFonts w:cs="Arial"/>
          <w:color w:val="000000"/>
          <w:sz w:val="28"/>
          <w:szCs w:val="28"/>
        </w:rPr>
      </w:pPr>
      <w:r>
        <w:rPr>
          <w:rFonts w:cs="Arial"/>
          <w:color w:val="000000"/>
          <w:sz w:val="28"/>
          <w:szCs w:val="28"/>
        </w:rPr>
        <w:tab/>
        <w:t xml:space="preserve">Разработка подпрограммы «Организация благоустройства в границах территории Нижнекисляйского городского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городского поселения. </w:t>
      </w:r>
    </w:p>
    <w:p w:rsidR="00207399" w:rsidRDefault="00207399" w:rsidP="00207399">
      <w:pPr>
        <w:spacing w:line="100" w:lineRule="atLeast"/>
        <w:jc w:val="both"/>
        <w:rPr>
          <w:rFonts w:cs="Arial"/>
          <w:color w:val="000000"/>
          <w:sz w:val="28"/>
          <w:szCs w:val="28"/>
        </w:rPr>
      </w:pPr>
      <w:r>
        <w:rPr>
          <w:rFonts w:cs="Arial"/>
          <w:color w:val="000000"/>
          <w:sz w:val="28"/>
          <w:szCs w:val="28"/>
        </w:rPr>
        <w:lastRenderedPageBreak/>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207399" w:rsidRDefault="00207399" w:rsidP="00207399">
      <w:pPr>
        <w:spacing w:line="100" w:lineRule="atLeast"/>
        <w:jc w:val="both"/>
        <w:rPr>
          <w:rFonts w:cs="Arial"/>
          <w:color w:val="000000"/>
          <w:sz w:val="28"/>
          <w:szCs w:val="28"/>
        </w:rPr>
      </w:pPr>
      <w:r>
        <w:rPr>
          <w:rFonts w:cs="Arial"/>
          <w:color w:val="000000"/>
          <w:sz w:val="28"/>
          <w:szCs w:val="28"/>
        </w:rPr>
        <w:tab/>
        <w:t>Для решения проблем по благоустройству городского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07399" w:rsidRDefault="00207399" w:rsidP="00207399">
      <w:pPr>
        <w:spacing w:line="100" w:lineRule="atLeast"/>
        <w:jc w:val="both"/>
        <w:rPr>
          <w:rFonts w:cs="Arial"/>
          <w:color w:val="000000"/>
          <w:sz w:val="28"/>
          <w:szCs w:val="28"/>
        </w:rPr>
      </w:pPr>
    </w:p>
    <w:p w:rsidR="00207399" w:rsidRDefault="00207399" w:rsidP="004C205C">
      <w:pPr>
        <w:numPr>
          <w:ilvl w:val="0"/>
          <w:numId w:val="16"/>
        </w:numPr>
        <w:tabs>
          <w:tab w:val="clear" w:pos="720"/>
          <w:tab w:val="num" w:pos="0"/>
        </w:tabs>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207399" w:rsidRDefault="00207399" w:rsidP="00207399">
      <w:pPr>
        <w:rPr>
          <w:b/>
          <w:bCs/>
          <w:sz w:val="28"/>
          <w:szCs w:val="28"/>
        </w:rPr>
      </w:pPr>
    </w:p>
    <w:p w:rsidR="00207399" w:rsidRPr="00BD1440" w:rsidRDefault="00207399" w:rsidP="00207399">
      <w:pPr>
        <w:pStyle w:val="aa"/>
        <w:widowControl w:val="0"/>
        <w:shd w:val="clear" w:color="auto" w:fill="FFFFFF"/>
        <w:autoSpaceDE w:val="0"/>
        <w:autoSpaceDN w:val="0"/>
        <w:adjustRightInd w:val="0"/>
        <w:ind w:left="0"/>
        <w:rPr>
          <w:sz w:val="28"/>
          <w:szCs w:val="28"/>
          <w:lang w:eastAsia="ru-RU"/>
        </w:rPr>
      </w:pPr>
      <w:r>
        <w:rPr>
          <w:sz w:val="28"/>
          <w:szCs w:val="28"/>
          <w:lang w:eastAsia="ru-RU"/>
        </w:rPr>
        <w:tab/>
      </w:r>
      <w:r w:rsidRPr="00BD1440">
        <w:rPr>
          <w:sz w:val="28"/>
          <w:szCs w:val="28"/>
          <w:lang w:eastAsia="ru-RU"/>
        </w:rPr>
        <w:t>Приоритеты реализации подпрограммы соответствуют приоритетам, описанным для программы в целом.</w:t>
      </w:r>
    </w:p>
    <w:p w:rsidR="00207399" w:rsidRPr="00BD1440" w:rsidRDefault="00207399" w:rsidP="00207399">
      <w:pPr>
        <w:widowControl w:val="0"/>
        <w:shd w:val="clear" w:color="auto" w:fill="FFFFFF"/>
        <w:autoSpaceDE w:val="0"/>
        <w:autoSpaceDN w:val="0"/>
        <w:adjustRightInd w:val="0"/>
        <w:jc w:val="both"/>
        <w:rPr>
          <w:rFonts w:cs="Arial"/>
          <w:color w:val="000000"/>
          <w:sz w:val="28"/>
          <w:szCs w:val="28"/>
        </w:rPr>
      </w:pPr>
      <w:r>
        <w:rPr>
          <w:rFonts w:cs="Arial"/>
          <w:color w:val="000000"/>
          <w:sz w:val="28"/>
          <w:szCs w:val="28"/>
        </w:rPr>
        <w:tab/>
      </w:r>
      <w:r w:rsidRPr="00BD1440">
        <w:rPr>
          <w:rFonts w:cs="Arial"/>
          <w:color w:val="000000"/>
          <w:sz w:val="28"/>
          <w:szCs w:val="28"/>
        </w:rPr>
        <w:t xml:space="preserve">Целью подпрограммы является комплексное развитие и благоустройство </w:t>
      </w:r>
      <w:r>
        <w:rPr>
          <w:rFonts w:cs="Arial"/>
          <w:color w:val="000000"/>
          <w:sz w:val="28"/>
          <w:szCs w:val="28"/>
        </w:rPr>
        <w:t>Нижнексиляйского городского</w:t>
      </w:r>
      <w:r w:rsidRPr="00BD1440">
        <w:rPr>
          <w:rFonts w:cs="Arial"/>
          <w:color w:val="000000"/>
          <w:sz w:val="28"/>
          <w:szCs w:val="28"/>
        </w:rPr>
        <w:t xml:space="preserve"> поселения, создание максимально благоприятных, комфортных и безопасных условий для проживания и отдыха жителей.</w:t>
      </w:r>
    </w:p>
    <w:p w:rsidR="00207399" w:rsidRPr="00FF13D2" w:rsidRDefault="00207399" w:rsidP="00207399">
      <w:pPr>
        <w:pStyle w:val="af4"/>
        <w:shd w:val="clear" w:color="auto" w:fill="FFFFFF"/>
        <w:spacing w:before="0" w:after="0"/>
        <w:jc w:val="both"/>
        <w:rPr>
          <w:color w:val="323232"/>
          <w:sz w:val="28"/>
          <w:szCs w:val="28"/>
        </w:rPr>
      </w:pPr>
      <w:r>
        <w:rPr>
          <w:sz w:val="28"/>
          <w:szCs w:val="28"/>
        </w:rPr>
        <w:tab/>
      </w: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w:t>
      </w:r>
      <w:r>
        <w:rPr>
          <w:sz w:val="28"/>
          <w:szCs w:val="28"/>
        </w:rPr>
        <w:t xml:space="preserve">ажные интересы жителей городского </w:t>
      </w:r>
      <w:r w:rsidRPr="00FF13D2">
        <w:rPr>
          <w:sz w:val="28"/>
          <w:szCs w:val="28"/>
        </w:rPr>
        <w:t xml:space="preserve"> поселения. Такое достижение в рамках подпрограммы будет обеспечено выполнением следующих задач:</w:t>
      </w:r>
    </w:p>
    <w:p w:rsidR="00207399" w:rsidRDefault="00207399" w:rsidP="00207399">
      <w:pPr>
        <w:snapToGrid w:val="0"/>
        <w:jc w:val="both"/>
        <w:rPr>
          <w:sz w:val="28"/>
          <w:szCs w:val="28"/>
        </w:rPr>
      </w:pPr>
      <w:r>
        <w:rPr>
          <w:sz w:val="28"/>
          <w:szCs w:val="28"/>
        </w:rPr>
        <w:t>-</w:t>
      </w:r>
      <w:r w:rsidRPr="00BD1440">
        <w:rPr>
          <w:sz w:val="28"/>
          <w:szCs w:val="28"/>
        </w:rPr>
        <w:t xml:space="preserve"> </w:t>
      </w:r>
      <w:r>
        <w:rPr>
          <w:sz w:val="28"/>
          <w:szCs w:val="28"/>
        </w:rPr>
        <w:t>Обеспечение благоустройства городского поселения;</w:t>
      </w:r>
    </w:p>
    <w:p w:rsidR="00207399" w:rsidRDefault="00207399" w:rsidP="00207399">
      <w:pPr>
        <w:snapToGrid w:val="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207399" w:rsidRDefault="00207399" w:rsidP="00207399">
      <w:pPr>
        <w:snapToGrid w:val="0"/>
        <w:jc w:val="both"/>
        <w:rPr>
          <w:sz w:val="28"/>
          <w:szCs w:val="28"/>
        </w:rPr>
      </w:pPr>
      <w:r>
        <w:rPr>
          <w:sz w:val="28"/>
          <w:szCs w:val="28"/>
        </w:rPr>
        <w:t>- Улучшение и поддержание состояния зеленых насаждений;</w:t>
      </w:r>
    </w:p>
    <w:p w:rsidR="00207399" w:rsidRDefault="00207399" w:rsidP="00207399">
      <w:pPr>
        <w:snapToGrid w:val="0"/>
        <w:jc w:val="both"/>
        <w:rPr>
          <w:sz w:val="28"/>
          <w:szCs w:val="28"/>
        </w:rPr>
      </w:pPr>
      <w:r>
        <w:rPr>
          <w:sz w:val="28"/>
          <w:szCs w:val="28"/>
        </w:rPr>
        <w:t>- Повышение уровня освещенности улиц городского поселения;</w:t>
      </w:r>
    </w:p>
    <w:p w:rsidR="00207399" w:rsidRDefault="00207399" w:rsidP="00207399">
      <w:pPr>
        <w:snapToGrid w:val="0"/>
        <w:jc w:val="both"/>
        <w:rPr>
          <w:sz w:val="28"/>
          <w:szCs w:val="28"/>
        </w:rPr>
      </w:pPr>
      <w:r>
        <w:rPr>
          <w:sz w:val="28"/>
          <w:szCs w:val="28"/>
        </w:rPr>
        <w:t>- О</w:t>
      </w:r>
      <w:r w:rsidRPr="00383A41">
        <w:rPr>
          <w:sz w:val="28"/>
          <w:szCs w:val="28"/>
        </w:rPr>
        <w:t>бновление коммунальной инфраструктуры</w:t>
      </w:r>
      <w:r>
        <w:rPr>
          <w:sz w:val="28"/>
          <w:szCs w:val="28"/>
        </w:rPr>
        <w:t>;</w:t>
      </w:r>
    </w:p>
    <w:p w:rsidR="00207399" w:rsidRDefault="00207399" w:rsidP="00207399">
      <w:pPr>
        <w:autoSpaceDE w:val="0"/>
        <w:snapToGrid w:val="0"/>
        <w:jc w:val="both"/>
        <w:rPr>
          <w:sz w:val="28"/>
          <w:szCs w:val="28"/>
        </w:rPr>
      </w:pPr>
      <w:r>
        <w:rPr>
          <w:sz w:val="28"/>
          <w:szCs w:val="28"/>
        </w:rPr>
        <w:t>- Содержание парка, сквера, детских площадок, муниципального пляжа;</w:t>
      </w:r>
    </w:p>
    <w:p w:rsidR="00207399" w:rsidRDefault="00207399" w:rsidP="00207399">
      <w:pPr>
        <w:autoSpaceDE w:val="0"/>
        <w:snapToGrid w:val="0"/>
        <w:jc w:val="both"/>
        <w:rPr>
          <w:sz w:val="28"/>
          <w:szCs w:val="28"/>
        </w:rPr>
      </w:pPr>
      <w:r>
        <w:rPr>
          <w:sz w:val="28"/>
          <w:szCs w:val="28"/>
        </w:rPr>
        <w:t>- Организация и содержание мест захоронения;</w:t>
      </w:r>
    </w:p>
    <w:p w:rsidR="00207399" w:rsidRDefault="00207399" w:rsidP="00207399">
      <w:pPr>
        <w:autoSpaceDE w:val="0"/>
        <w:snapToGrid w:val="0"/>
        <w:jc w:val="both"/>
        <w:rPr>
          <w:sz w:val="28"/>
          <w:szCs w:val="28"/>
        </w:rPr>
      </w:pPr>
      <w:r>
        <w:rPr>
          <w:sz w:val="28"/>
          <w:szCs w:val="28"/>
        </w:rPr>
        <w:t>- С</w:t>
      </w:r>
      <w:r w:rsidRPr="00BD1440">
        <w:rPr>
          <w:sz w:val="28"/>
          <w:szCs w:val="28"/>
        </w:rPr>
        <w:t>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r>
        <w:rPr>
          <w:sz w:val="28"/>
          <w:szCs w:val="28"/>
        </w:rPr>
        <w:t>.</w:t>
      </w:r>
    </w:p>
    <w:p w:rsidR="00207399" w:rsidRPr="00BD1440" w:rsidRDefault="00207399" w:rsidP="00207399">
      <w:pPr>
        <w:snapToGrid w:val="0"/>
        <w:ind w:left="360"/>
        <w:jc w:val="both"/>
        <w:rPr>
          <w:sz w:val="28"/>
          <w:szCs w:val="28"/>
        </w:rPr>
      </w:pPr>
    </w:p>
    <w:p w:rsidR="00207399" w:rsidRPr="008B6B2F" w:rsidRDefault="00207399" w:rsidP="00207399">
      <w:pPr>
        <w:pStyle w:val="aa"/>
        <w:widowControl w:val="0"/>
        <w:shd w:val="clear" w:color="auto" w:fill="FFFFFF"/>
        <w:autoSpaceDE w:val="0"/>
        <w:autoSpaceDN w:val="0"/>
        <w:adjustRightInd w:val="0"/>
        <w:jc w:val="center"/>
        <w:rPr>
          <w:rFonts w:ascii="Times New Roman" w:hAnsi="Times New Roman"/>
          <w:sz w:val="28"/>
          <w:szCs w:val="28"/>
          <w:lang w:eastAsia="ru-RU"/>
        </w:rPr>
      </w:pPr>
      <w:r w:rsidRPr="008B6B2F">
        <w:rPr>
          <w:rFonts w:ascii="Times New Roman" w:hAnsi="Times New Roman"/>
          <w:sz w:val="28"/>
          <w:szCs w:val="28"/>
          <w:lang w:eastAsia="ru-RU"/>
        </w:rPr>
        <w:t>Ожидаемые результаты реализации подпрограммы:</w:t>
      </w:r>
    </w:p>
    <w:p w:rsidR="00207399" w:rsidRPr="008B6B2F" w:rsidRDefault="00207399" w:rsidP="00207399">
      <w:pPr>
        <w:pStyle w:val="aa"/>
        <w:widowControl w:val="0"/>
        <w:autoSpaceDE w:val="0"/>
        <w:autoSpaceDN w:val="0"/>
        <w:adjustRightInd w:val="0"/>
        <w:ind w:left="0"/>
        <w:rPr>
          <w:rFonts w:ascii="Times New Roman" w:hAnsi="Times New Roman"/>
          <w:sz w:val="28"/>
          <w:szCs w:val="28"/>
        </w:rPr>
      </w:pPr>
      <w:r w:rsidRPr="008B6B2F">
        <w:rPr>
          <w:rFonts w:ascii="Times New Roman" w:hAnsi="Times New Roman"/>
          <w:sz w:val="28"/>
          <w:szCs w:val="28"/>
        </w:rPr>
        <w:t>- Улучшение санитарного и экологического состояния территории городского поселения, повышение уровня комфортности и привлекательности для проживания граждан.</w:t>
      </w:r>
    </w:p>
    <w:p w:rsidR="00207399" w:rsidRPr="00BD1440" w:rsidRDefault="00207399" w:rsidP="00207399">
      <w:pPr>
        <w:widowControl w:val="0"/>
        <w:autoSpaceDE w:val="0"/>
        <w:autoSpaceDN w:val="0"/>
        <w:adjustRightInd w:val="0"/>
        <w:jc w:val="both"/>
        <w:rPr>
          <w:sz w:val="28"/>
          <w:szCs w:val="28"/>
        </w:rPr>
      </w:pPr>
      <w:r w:rsidRPr="00BD1440">
        <w:rPr>
          <w:sz w:val="28"/>
          <w:szCs w:val="28"/>
        </w:rPr>
        <w:lastRenderedPageBreak/>
        <w:t>- Повышение</w:t>
      </w:r>
      <w:r>
        <w:rPr>
          <w:sz w:val="28"/>
          <w:szCs w:val="28"/>
        </w:rPr>
        <w:t xml:space="preserve"> эстетического качества городской</w:t>
      </w:r>
      <w:r w:rsidRPr="00BD1440">
        <w:rPr>
          <w:sz w:val="28"/>
          <w:szCs w:val="28"/>
        </w:rPr>
        <w:t xml:space="preserve"> среды и формирование образа современного поселения, сочетающего в себе элементы новизны и привлекательности; </w:t>
      </w:r>
      <w:r w:rsidRPr="00BD1440">
        <w:rPr>
          <w:sz w:val="28"/>
          <w:szCs w:val="28"/>
        </w:rPr>
        <w:br/>
        <w:t xml:space="preserve">- Создание благоприятных комфортных условий проживания и отдыха населения; </w:t>
      </w:r>
      <w:r w:rsidRPr="00BD1440">
        <w:rPr>
          <w:sz w:val="28"/>
          <w:szCs w:val="28"/>
        </w:rPr>
        <w:br/>
        <w:t>- Улучшение экологической и санитарно-эпидемиологической обстановки;</w:t>
      </w:r>
    </w:p>
    <w:p w:rsidR="00207399" w:rsidRPr="00EC3CAF" w:rsidRDefault="00207399" w:rsidP="00207399">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207399" w:rsidRDefault="00207399" w:rsidP="00207399">
      <w:pPr>
        <w:spacing w:line="100" w:lineRule="atLeast"/>
        <w:jc w:val="both"/>
        <w:rPr>
          <w:rFonts w:cs="Arial"/>
          <w:color w:val="000000"/>
          <w:sz w:val="28"/>
          <w:szCs w:val="28"/>
        </w:rPr>
      </w:pPr>
    </w:p>
    <w:p w:rsidR="00207399" w:rsidRDefault="00207399" w:rsidP="00207399">
      <w:pPr>
        <w:pStyle w:val="af8"/>
        <w:snapToGrid w:val="0"/>
        <w:spacing w:line="100" w:lineRule="atLeast"/>
        <w:ind w:firstLine="708"/>
        <w:rPr>
          <w:szCs w:val="28"/>
        </w:rPr>
      </w:pPr>
      <w:r>
        <w:rPr>
          <w:szCs w:val="28"/>
        </w:rPr>
        <w:t>Срок реализации подпрограммы - 2023-2030 годы.</w:t>
      </w:r>
    </w:p>
    <w:p w:rsidR="00207399" w:rsidRDefault="00207399" w:rsidP="00207399">
      <w:pPr>
        <w:snapToGrid w:val="0"/>
        <w:ind w:hanging="17"/>
        <w:jc w:val="both"/>
        <w:rPr>
          <w:sz w:val="28"/>
          <w:szCs w:val="28"/>
        </w:rPr>
      </w:pPr>
    </w:p>
    <w:p w:rsidR="00207399" w:rsidRDefault="00207399" w:rsidP="00207399">
      <w:pPr>
        <w:snapToGrid w:val="0"/>
        <w:spacing w:line="100" w:lineRule="atLeast"/>
        <w:jc w:val="center"/>
        <w:rPr>
          <w:b/>
          <w:bCs/>
          <w:iCs/>
          <w:sz w:val="28"/>
          <w:szCs w:val="28"/>
        </w:rPr>
      </w:pPr>
      <w:r w:rsidRPr="00125D05">
        <w:rPr>
          <w:b/>
          <w:bCs/>
          <w:iCs/>
          <w:sz w:val="28"/>
          <w:szCs w:val="28"/>
        </w:rPr>
        <w:t>4</w:t>
      </w:r>
      <w:r w:rsidRPr="009921B8">
        <w:rPr>
          <w:b/>
          <w:bCs/>
          <w:iCs/>
          <w:sz w:val="28"/>
          <w:szCs w:val="28"/>
        </w:rPr>
        <w:t>. Характеристика основных мероприятий подпрограммы.</w:t>
      </w:r>
    </w:p>
    <w:p w:rsidR="00207399" w:rsidRPr="009921B8" w:rsidRDefault="00207399" w:rsidP="00207399">
      <w:pPr>
        <w:snapToGrid w:val="0"/>
        <w:spacing w:line="100" w:lineRule="atLeast"/>
        <w:jc w:val="center"/>
        <w:rPr>
          <w:b/>
          <w:bCs/>
          <w:iCs/>
          <w:sz w:val="28"/>
          <w:szCs w:val="28"/>
        </w:rPr>
      </w:pPr>
    </w:p>
    <w:p w:rsidR="00207399" w:rsidRPr="009921B8" w:rsidRDefault="00207399" w:rsidP="00207399">
      <w:pPr>
        <w:snapToGrid w:val="0"/>
        <w:spacing w:line="100" w:lineRule="atLeast"/>
        <w:jc w:val="center"/>
        <w:rPr>
          <w:sz w:val="28"/>
          <w:szCs w:val="28"/>
        </w:rPr>
      </w:pPr>
      <w:r w:rsidRPr="009921B8">
        <w:rPr>
          <w:sz w:val="28"/>
          <w:szCs w:val="28"/>
        </w:rPr>
        <w:t>Основные мероприятия для выполнения поставленных задач в ходе реализации подпрограммы:</w:t>
      </w:r>
    </w:p>
    <w:p w:rsidR="00207399" w:rsidRPr="009921B8" w:rsidRDefault="00207399" w:rsidP="00207399">
      <w:pPr>
        <w:snapToGrid w:val="0"/>
        <w:spacing w:line="100" w:lineRule="atLeast"/>
        <w:ind w:left="8931" w:right="-495" w:hanging="8891"/>
        <w:jc w:val="center"/>
        <w:rPr>
          <w:sz w:val="28"/>
          <w:szCs w:val="28"/>
        </w:rPr>
      </w:pPr>
      <w:r w:rsidRPr="009921B8">
        <w:rPr>
          <w:sz w:val="28"/>
          <w:szCs w:val="28"/>
        </w:rPr>
        <w:t xml:space="preserve">                                                                                                    тыс. рублей</w:t>
      </w:r>
    </w:p>
    <w:tbl>
      <w:tblPr>
        <w:tblW w:w="5296" w:type="pct"/>
        <w:jc w:val="center"/>
        <w:tblLayout w:type="fixed"/>
        <w:tblCellMar>
          <w:top w:w="55" w:type="dxa"/>
          <w:left w:w="55" w:type="dxa"/>
          <w:bottom w:w="55" w:type="dxa"/>
          <w:right w:w="55" w:type="dxa"/>
        </w:tblCellMar>
        <w:tblLook w:val="0000"/>
      </w:tblPr>
      <w:tblGrid>
        <w:gridCol w:w="1487"/>
        <w:gridCol w:w="958"/>
        <w:gridCol w:w="1008"/>
        <w:gridCol w:w="898"/>
        <w:gridCol w:w="864"/>
        <w:gridCol w:w="876"/>
        <w:gridCol w:w="888"/>
        <w:gridCol w:w="1085"/>
        <w:gridCol w:w="1010"/>
        <w:gridCol w:w="950"/>
      </w:tblGrid>
      <w:tr w:rsidR="00207399" w:rsidRPr="009921B8" w:rsidTr="00207399">
        <w:trPr>
          <w:trHeight w:val="127"/>
          <w:jc w:val="center"/>
        </w:trPr>
        <w:tc>
          <w:tcPr>
            <w:tcW w:w="741" w:type="pct"/>
            <w:vMerge w:val="restart"/>
            <w:tcBorders>
              <w:top w:val="single" w:sz="2" w:space="0" w:color="000000"/>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rPr>
              <w:t>Наименование мероприятий</w:t>
            </w:r>
          </w:p>
        </w:tc>
        <w:tc>
          <w:tcPr>
            <w:tcW w:w="478" w:type="pct"/>
            <w:vMerge w:val="restart"/>
            <w:tcBorders>
              <w:top w:val="single" w:sz="2" w:space="0" w:color="000000"/>
              <w:left w:val="single" w:sz="2" w:space="0" w:color="000000"/>
              <w:bottom w:val="single" w:sz="2" w:space="0" w:color="000000"/>
            </w:tcBorders>
          </w:tcPr>
          <w:p w:rsidR="00207399" w:rsidRPr="002616A0" w:rsidRDefault="00207399" w:rsidP="00207399">
            <w:pPr>
              <w:pStyle w:val="afff3"/>
              <w:snapToGrid w:val="0"/>
              <w:jc w:val="center"/>
              <w:rPr>
                <w:sz w:val="24"/>
                <w:szCs w:val="24"/>
              </w:rPr>
            </w:pPr>
            <w:r w:rsidRPr="002616A0">
              <w:rPr>
                <w:sz w:val="24"/>
                <w:szCs w:val="24"/>
              </w:rPr>
              <w:t>Всего</w:t>
            </w:r>
          </w:p>
        </w:tc>
        <w:tc>
          <w:tcPr>
            <w:tcW w:w="3781" w:type="pct"/>
            <w:gridSpan w:val="8"/>
            <w:tcBorders>
              <w:top w:val="single" w:sz="2" w:space="0" w:color="000000"/>
              <w:left w:val="single" w:sz="2" w:space="0" w:color="000000"/>
              <w:bottom w:val="single" w:sz="2" w:space="0" w:color="000000"/>
              <w:right w:val="single" w:sz="2" w:space="0" w:color="000000"/>
            </w:tcBorders>
          </w:tcPr>
          <w:p w:rsidR="00207399" w:rsidRPr="002616A0" w:rsidRDefault="00207399" w:rsidP="00207399">
            <w:pPr>
              <w:pStyle w:val="afff3"/>
              <w:snapToGrid w:val="0"/>
              <w:ind w:right="511"/>
              <w:jc w:val="center"/>
              <w:rPr>
                <w:sz w:val="24"/>
                <w:szCs w:val="24"/>
              </w:rPr>
            </w:pPr>
            <w:r w:rsidRPr="002616A0">
              <w:rPr>
                <w:sz w:val="24"/>
                <w:szCs w:val="24"/>
              </w:rPr>
              <w:t>в т.ч. по годам</w:t>
            </w:r>
          </w:p>
        </w:tc>
      </w:tr>
      <w:tr w:rsidR="00207399" w:rsidRPr="009921B8" w:rsidTr="00207399">
        <w:trPr>
          <w:trHeight w:val="127"/>
          <w:jc w:val="center"/>
        </w:trPr>
        <w:tc>
          <w:tcPr>
            <w:tcW w:w="741" w:type="pct"/>
            <w:vMerge/>
            <w:tcBorders>
              <w:top w:val="single" w:sz="2" w:space="0" w:color="000000"/>
              <w:left w:val="single" w:sz="2" w:space="0" w:color="000000"/>
              <w:bottom w:val="single" w:sz="2" w:space="0" w:color="000000"/>
            </w:tcBorders>
          </w:tcPr>
          <w:p w:rsidR="00207399" w:rsidRPr="002616A0" w:rsidRDefault="00207399" w:rsidP="00207399">
            <w:pPr>
              <w:pStyle w:val="afff3"/>
              <w:snapToGrid w:val="0"/>
              <w:rPr>
                <w:sz w:val="24"/>
                <w:szCs w:val="24"/>
              </w:rPr>
            </w:pPr>
          </w:p>
        </w:tc>
        <w:tc>
          <w:tcPr>
            <w:tcW w:w="478" w:type="pct"/>
            <w:vMerge/>
            <w:tcBorders>
              <w:top w:val="single" w:sz="2" w:space="0" w:color="000000"/>
              <w:left w:val="single" w:sz="2" w:space="0" w:color="000000"/>
              <w:bottom w:val="single" w:sz="2" w:space="0" w:color="000000"/>
            </w:tcBorders>
          </w:tcPr>
          <w:p w:rsidR="00207399" w:rsidRPr="002616A0" w:rsidRDefault="00207399" w:rsidP="00207399">
            <w:pPr>
              <w:pStyle w:val="afff3"/>
              <w:snapToGrid w:val="0"/>
              <w:jc w:val="center"/>
              <w:rPr>
                <w:sz w:val="24"/>
                <w:szCs w:val="24"/>
              </w:rPr>
            </w:pPr>
          </w:p>
        </w:tc>
        <w:tc>
          <w:tcPr>
            <w:tcW w:w="503" w:type="pct"/>
            <w:tcBorders>
              <w:left w:val="single" w:sz="2" w:space="0" w:color="000000"/>
              <w:bottom w:val="single" w:sz="2" w:space="0" w:color="000000"/>
            </w:tcBorders>
          </w:tcPr>
          <w:p w:rsidR="00207399" w:rsidRPr="002616A0" w:rsidRDefault="00207399" w:rsidP="00207399">
            <w:pPr>
              <w:pStyle w:val="afff3"/>
              <w:snapToGrid w:val="0"/>
              <w:jc w:val="center"/>
              <w:rPr>
                <w:sz w:val="24"/>
                <w:szCs w:val="24"/>
              </w:rPr>
            </w:pPr>
            <w:r w:rsidRPr="002616A0">
              <w:rPr>
                <w:sz w:val="24"/>
                <w:szCs w:val="24"/>
              </w:rPr>
              <w:t xml:space="preserve">2023 </w:t>
            </w:r>
          </w:p>
        </w:tc>
        <w:tc>
          <w:tcPr>
            <w:tcW w:w="448" w:type="pct"/>
            <w:tcBorders>
              <w:left w:val="single" w:sz="2" w:space="0" w:color="000000"/>
              <w:bottom w:val="single" w:sz="2" w:space="0" w:color="000000"/>
            </w:tcBorders>
          </w:tcPr>
          <w:p w:rsidR="00207399" w:rsidRPr="002616A0" w:rsidRDefault="00207399" w:rsidP="00207399">
            <w:pPr>
              <w:pStyle w:val="afff3"/>
              <w:snapToGrid w:val="0"/>
              <w:jc w:val="center"/>
              <w:rPr>
                <w:sz w:val="24"/>
                <w:szCs w:val="24"/>
              </w:rPr>
            </w:pPr>
            <w:r w:rsidRPr="002616A0">
              <w:rPr>
                <w:sz w:val="24"/>
                <w:szCs w:val="24"/>
              </w:rPr>
              <w:t xml:space="preserve">2024 </w:t>
            </w:r>
          </w:p>
        </w:tc>
        <w:tc>
          <w:tcPr>
            <w:tcW w:w="431" w:type="pct"/>
            <w:tcBorders>
              <w:left w:val="single" w:sz="2" w:space="0" w:color="000000"/>
              <w:bottom w:val="single" w:sz="2" w:space="0" w:color="000000"/>
              <w:right w:val="single" w:sz="2" w:space="0" w:color="000000"/>
            </w:tcBorders>
          </w:tcPr>
          <w:p w:rsidR="00207399" w:rsidRPr="002616A0" w:rsidRDefault="00207399" w:rsidP="00207399">
            <w:pPr>
              <w:pStyle w:val="afff3"/>
              <w:snapToGrid w:val="0"/>
              <w:jc w:val="center"/>
              <w:rPr>
                <w:sz w:val="24"/>
                <w:szCs w:val="24"/>
              </w:rPr>
            </w:pPr>
            <w:r w:rsidRPr="002616A0">
              <w:rPr>
                <w:sz w:val="24"/>
                <w:szCs w:val="24"/>
              </w:rPr>
              <w:t>2025г</w:t>
            </w:r>
          </w:p>
        </w:tc>
        <w:tc>
          <w:tcPr>
            <w:tcW w:w="437" w:type="pct"/>
            <w:tcBorders>
              <w:left w:val="single" w:sz="2" w:space="0" w:color="000000"/>
              <w:bottom w:val="single" w:sz="2" w:space="0" w:color="000000"/>
              <w:right w:val="single" w:sz="2" w:space="0" w:color="000000"/>
            </w:tcBorders>
          </w:tcPr>
          <w:p w:rsidR="00207399" w:rsidRPr="002616A0" w:rsidRDefault="00207399" w:rsidP="00207399">
            <w:pPr>
              <w:pStyle w:val="afff3"/>
              <w:snapToGrid w:val="0"/>
              <w:jc w:val="center"/>
              <w:rPr>
                <w:sz w:val="24"/>
                <w:szCs w:val="24"/>
              </w:rPr>
            </w:pPr>
            <w:r w:rsidRPr="002616A0">
              <w:rPr>
                <w:sz w:val="24"/>
                <w:szCs w:val="24"/>
              </w:rPr>
              <w:t>2026</w:t>
            </w:r>
          </w:p>
        </w:tc>
        <w:tc>
          <w:tcPr>
            <w:tcW w:w="443" w:type="pct"/>
            <w:tcBorders>
              <w:left w:val="single" w:sz="2" w:space="0" w:color="000000"/>
              <w:bottom w:val="single" w:sz="2" w:space="0" w:color="000000"/>
              <w:right w:val="single" w:sz="2" w:space="0" w:color="000000"/>
            </w:tcBorders>
          </w:tcPr>
          <w:p w:rsidR="00207399" w:rsidRPr="00117BD6" w:rsidRDefault="00207399" w:rsidP="00207399">
            <w:pPr>
              <w:pStyle w:val="afff3"/>
              <w:snapToGrid w:val="0"/>
              <w:jc w:val="center"/>
              <w:rPr>
                <w:sz w:val="24"/>
                <w:szCs w:val="24"/>
              </w:rPr>
            </w:pPr>
            <w:r w:rsidRPr="00117BD6">
              <w:rPr>
                <w:sz w:val="24"/>
                <w:szCs w:val="24"/>
              </w:rPr>
              <w:t>2027</w:t>
            </w:r>
          </w:p>
        </w:tc>
        <w:tc>
          <w:tcPr>
            <w:tcW w:w="541" w:type="pct"/>
            <w:tcBorders>
              <w:left w:val="single" w:sz="2" w:space="0" w:color="000000"/>
              <w:bottom w:val="single" w:sz="2" w:space="0" w:color="000000"/>
              <w:right w:val="single" w:sz="2" w:space="0" w:color="000000"/>
            </w:tcBorders>
          </w:tcPr>
          <w:p w:rsidR="00207399" w:rsidRPr="00117BD6" w:rsidRDefault="00207399" w:rsidP="00207399">
            <w:pPr>
              <w:pStyle w:val="afff3"/>
              <w:snapToGrid w:val="0"/>
              <w:ind w:left="-52" w:right="511" w:firstLine="52"/>
              <w:jc w:val="center"/>
              <w:rPr>
                <w:sz w:val="24"/>
                <w:szCs w:val="24"/>
              </w:rPr>
            </w:pPr>
            <w:r w:rsidRPr="00117BD6">
              <w:rPr>
                <w:sz w:val="24"/>
                <w:szCs w:val="24"/>
              </w:rPr>
              <w:t>202</w:t>
            </w:r>
            <w:r>
              <w:rPr>
                <w:sz w:val="24"/>
                <w:szCs w:val="24"/>
              </w:rPr>
              <w:t>8</w:t>
            </w:r>
          </w:p>
        </w:tc>
        <w:tc>
          <w:tcPr>
            <w:tcW w:w="504" w:type="pct"/>
            <w:tcBorders>
              <w:left w:val="single" w:sz="2" w:space="0" w:color="000000"/>
              <w:bottom w:val="single" w:sz="2" w:space="0" w:color="000000"/>
              <w:right w:val="single" w:sz="2" w:space="0" w:color="000000"/>
            </w:tcBorders>
          </w:tcPr>
          <w:p w:rsidR="00207399" w:rsidRPr="00117BD6" w:rsidRDefault="00207399" w:rsidP="00207399">
            <w:pPr>
              <w:pStyle w:val="afff3"/>
              <w:snapToGrid w:val="0"/>
              <w:ind w:right="511"/>
              <w:jc w:val="right"/>
              <w:rPr>
                <w:sz w:val="24"/>
                <w:szCs w:val="24"/>
              </w:rPr>
            </w:pPr>
            <w:r>
              <w:rPr>
                <w:sz w:val="24"/>
                <w:szCs w:val="24"/>
              </w:rPr>
              <w:t>2029</w:t>
            </w:r>
          </w:p>
        </w:tc>
        <w:tc>
          <w:tcPr>
            <w:tcW w:w="474" w:type="pct"/>
            <w:tcBorders>
              <w:left w:val="single" w:sz="2" w:space="0" w:color="000000"/>
              <w:bottom w:val="single" w:sz="2" w:space="0" w:color="000000"/>
              <w:right w:val="single" w:sz="2" w:space="0" w:color="000000"/>
            </w:tcBorders>
          </w:tcPr>
          <w:p w:rsidR="00207399" w:rsidRPr="00117BD6" w:rsidRDefault="00207399" w:rsidP="00207399">
            <w:pPr>
              <w:pStyle w:val="afff3"/>
              <w:snapToGrid w:val="0"/>
              <w:ind w:right="511"/>
              <w:jc w:val="right"/>
              <w:rPr>
                <w:sz w:val="24"/>
                <w:szCs w:val="24"/>
              </w:rPr>
            </w:pPr>
            <w:r>
              <w:rPr>
                <w:sz w:val="24"/>
                <w:szCs w:val="24"/>
              </w:rPr>
              <w:t>2030</w:t>
            </w:r>
          </w:p>
        </w:tc>
      </w:tr>
      <w:tr w:rsidR="00207399" w:rsidRPr="000C218E" w:rsidTr="00207399">
        <w:trPr>
          <w:trHeight w:val="12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rPr>
              <w:t>Организация уличного освещения, в т.ч.</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4"/>
                <w:szCs w:val="24"/>
              </w:rPr>
              <w:t>7475,35</w:t>
            </w:r>
          </w:p>
        </w:tc>
        <w:tc>
          <w:tcPr>
            <w:tcW w:w="503" w:type="pct"/>
            <w:tcBorders>
              <w:left w:val="single" w:sz="2" w:space="0" w:color="000000"/>
              <w:bottom w:val="single" w:sz="2" w:space="0" w:color="000000"/>
            </w:tcBorders>
            <w:vAlign w:val="center"/>
          </w:tcPr>
          <w:p w:rsidR="00207399" w:rsidRPr="009F69D2" w:rsidRDefault="00207399" w:rsidP="00207399">
            <w:pPr>
              <w:pStyle w:val="afff3"/>
              <w:snapToGrid w:val="0"/>
              <w:jc w:val="center"/>
              <w:rPr>
                <w:sz w:val="24"/>
                <w:szCs w:val="24"/>
                <w:highlight w:val="yellow"/>
              </w:rPr>
            </w:pPr>
            <w:r>
              <w:rPr>
                <w:sz w:val="22"/>
                <w:szCs w:val="22"/>
                <w:lang w:eastAsia="ru-RU"/>
              </w:rPr>
              <w:t>1192,70</w:t>
            </w:r>
          </w:p>
        </w:tc>
        <w:tc>
          <w:tcPr>
            <w:tcW w:w="448" w:type="pct"/>
            <w:tcBorders>
              <w:left w:val="single" w:sz="2" w:space="0" w:color="000000"/>
              <w:bottom w:val="single" w:sz="2" w:space="0" w:color="000000"/>
            </w:tcBorders>
            <w:vAlign w:val="center"/>
          </w:tcPr>
          <w:p w:rsidR="00207399" w:rsidRPr="009F69D2" w:rsidRDefault="00207399" w:rsidP="00207399">
            <w:pPr>
              <w:pStyle w:val="afff3"/>
              <w:snapToGrid w:val="0"/>
              <w:jc w:val="center"/>
              <w:rPr>
                <w:sz w:val="24"/>
                <w:szCs w:val="24"/>
                <w:highlight w:val="yellow"/>
              </w:rPr>
            </w:pPr>
            <w:r>
              <w:rPr>
                <w:sz w:val="22"/>
                <w:szCs w:val="22"/>
                <w:lang w:eastAsia="ru-RU"/>
              </w:rPr>
              <w:t>1117,55</w:t>
            </w:r>
          </w:p>
        </w:tc>
        <w:tc>
          <w:tcPr>
            <w:tcW w:w="431" w:type="pct"/>
            <w:tcBorders>
              <w:left w:val="single" w:sz="2" w:space="0" w:color="000000"/>
              <w:bottom w:val="single" w:sz="2" w:space="0" w:color="000000"/>
              <w:right w:val="single" w:sz="2" w:space="0" w:color="000000"/>
            </w:tcBorders>
            <w:vAlign w:val="center"/>
          </w:tcPr>
          <w:p w:rsidR="00207399" w:rsidRPr="009F69D2" w:rsidRDefault="00207399" w:rsidP="00207399">
            <w:pPr>
              <w:pStyle w:val="afff3"/>
              <w:snapToGrid w:val="0"/>
              <w:jc w:val="center"/>
              <w:rPr>
                <w:sz w:val="24"/>
                <w:szCs w:val="24"/>
                <w:highlight w:val="yellow"/>
              </w:rPr>
            </w:pPr>
            <w:r>
              <w:rPr>
                <w:sz w:val="24"/>
                <w:szCs w:val="24"/>
              </w:rPr>
              <w:t>937,55</w:t>
            </w:r>
          </w:p>
        </w:tc>
        <w:tc>
          <w:tcPr>
            <w:tcW w:w="437" w:type="pct"/>
            <w:tcBorders>
              <w:left w:val="single" w:sz="2" w:space="0" w:color="000000"/>
              <w:bottom w:val="single" w:sz="2" w:space="0" w:color="000000"/>
              <w:right w:val="single" w:sz="2" w:space="0" w:color="000000"/>
            </w:tcBorders>
            <w:vAlign w:val="center"/>
          </w:tcPr>
          <w:p w:rsidR="00207399" w:rsidRPr="009F69D2" w:rsidRDefault="00207399" w:rsidP="00207399">
            <w:pPr>
              <w:jc w:val="center"/>
              <w:rPr>
                <w:highlight w:val="yellow"/>
              </w:rPr>
            </w:pPr>
            <w:r>
              <w:t>947,55</w:t>
            </w:r>
          </w:p>
        </w:tc>
        <w:tc>
          <w:tcPr>
            <w:tcW w:w="443" w:type="pct"/>
            <w:tcBorders>
              <w:left w:val="single" w:sz="2" w:space="0" w:color="000000"/>
              <w:bottom w:val="single" w:sz="2" w:space="0" w:color="000000"/>
              <w:right w:val="single" w:sz="2" w:space="0" w:color="000000"/>
            </w:tcBorders>
            <w:vAlign w:val="center"/>
          </w:tcPr>
          <w:p w:rsidR="00207399" w:rsidRPr="009F69D2" w:rsidRDefault="00207399" w:rsidP="00207399">
            <w:pPr>
              <w:jc w:val="center"/>
              <w:rPr>
                <w:highlight w:val="yellow"/>
              </w:rPr>
            </w:pPr>
            <w:r>
              <w:t>820,00</w:t>
            </w:r>
          </w:p>
        </w:tc>
        <w:tc>
          <w:tcPr>
            <w:tcW w:w="541" w:type="pct"/>
            <w:tcBorders>
              <w:left w:val="single" w:sz="2" w:space="0" w:color="000000"/>
              <w:bottom w:val="single" w:sz="2" w:space="0" w:color="000000"/>
              <w:right w:val="single" w:sz="2" w:space="0" w:color="000000"/>
            </w:tcBorders>
            <w:vAlign w:val="center"/>
          </w:tcPr>
          <w:p w:rsidR="00207399" w:rsidRPr="009F69D2" w:rsidRDefault="00207399" w:rsidP="00207399">
            <w:pPr>
              <w:jc w:val="center"/>
              <w:rPr>
                <w:highlight w:val="yellow"/>
              </w:rPr>
            </w:pPr>
            <w:r>
              <w:t>820,00</w:t>
            </w:r>
          </w:p>
        </w:tc>
        <w:tc>
          <w:tcPr>
            <w:tcW w:w="504" w:type="pct"/>
            <w:tcBorders>
              <w:left w:val="single" w:sz="2" w:space="0" w:color="000000"/>
              <w:bottom w:val="single" w:sz="2" w:space="0" w:color="000000"/>
              <w:right w:val="single" w:sz="2" w:space="0" w:color="000000"/>
            </w:tcBorders>
            <w:vAlign w:val="center"/>
          </w:tcPr>
          <w:p w:rsidR="00207399" w:rsidRPr="009F69D2" w:rsidRDefault="00207399" w:rsidP="00207399">
            <w:pPr>
              <w:jc w:val="center"/>
              <w:rPr>
                <w:highlight w:val="yellow"/>
              </w:rPr>
            </w:pPr>
            <w:r>
              <w:t>820,00</w:t>
            </w:r>
          </w:p>
        </w:tc>
        <w:tc>
          <w:tcPr>
            <w:tcW w:w="474" w:type="pct"/>
            <w:tcBorders>
              <w:left w:val="single" w:sz="2" w:space="0" w:color="000000"/>
              <w:bottom w:val="single" w:sz="2" w:space="0" w:color="000000"/>
              <w:right w:val="single" w:sz="2" w:space="0" w:color="000000"/>
            </w:tcBorders>
          </w:tcPr>
          <w:p w:rsidR="00207399" w:rsidRDefault="00207399" w:rsidP="00207399">
            <w:pPr>
              <w:jc w:val="center"/>
            </w:pPr>
          </w:p>
          <w:p w:rsidR="00207399" w:rsidRDefault="00207399" w:rsidP="00207399">
            <w:pPr>
              <w:jc w:val="center"/>
            </w:pPr>
            <w:r>
              <w:t>820,00</w:t>
            </w:r>
          </w:p>
        </w:tc>
      </w:tr>
      <w:tr w:rsidR="00207399" w:rsidRPr="00611767" w:rsidTr="00207399">
        <w:trPr>
          <w:trHeight w:val="12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i/>
                <w:iCs/>
                <w:sz w:val="24"/>
                <w:szCs w:val="24"/>
              </w:rPr>
            </w:pPr>
            <w:r w:rsidRPr="002616A0">
              <w:rPr>
                <w:i/>
                <w:iCs/>
                <w:sz w:val="24"/>
                <w:szCs w:val="24"/>
              </w:rPr>
              <w:t>-оплата за электроэнергию</w:t>
            </w:r>
          </w:p>
        </w:tc>
        <w:tc>
          <w:tcPr>
            <w:tcW w:w="47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3867,65</w:t>
            </w:r>
          </w:p>
        </w:tc>
        <w:tc>
          <w:tcPr>
            <w:tcW w:w="503" w:type="pct"/>
            <w:tcBorders>
              <w:left w:val="single" w:sz="2" w:space="0" w:color="000000"/>
              <w:bottom w:val="single" w:sz="2" w:space="0" w:color="000000"/>
            </w:tcBorders>
            <w:vAlign w:val="center"/>
          </w:tcPr>
          <w:p w:rsidR="00207399" w:rsidRPr="002616A0" w:rsidRDefault="00207399" w:rsidP="00207399">
            <w:pPr>
              <w:pStyle w:val="afff3"/>
              <w:snapToGrid w:val="0"/>
              <w:jc w:val="center"/>
              <w:rPr>
                <w:iCs/>
                <w:sz w:val="22"/>
                <w:szCs w:val="22"/>
              </w:rPr>
            </w:pPr>
            <w:r>
              <w:rPr>
                <w:iCs/>
                <w:sz w:val="22"/>
                <w:szCs w:val="22"/>
              </w:rPr>
              <w:t>565,00</w:t>
            </w:r>
          </w:p>
        </w:tc>
        <w:tc>
          <w:tcPr>
            <w:tcW w:w="44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iCs/>
                <w:sz w:val="22"/>
                <w:szCs w:val="22"/>
              </w:rPr>
            </w:pPr>
            <w:r>
              <w:rPr>
                <w:iCs/>
                <w:sz w:val="22"/>
                <w:szCs w:val="22"/>
              </w:rPr>
              <w:t>527,55</w:t>
            </w:r>
          </w:p>
        </w:tc>
        <w:tc>
          <w:tcPr>
            <w:tcW w:w="43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527,55</w:t>
            </w:r>
          </w:p>
        </w:tc>
        <w:tc>
          <w:tcPr>
            <w:tcW w:w="437"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rPr>
                <w:iCs/>
                <w:sz w:val="22"/>
                <w:szCs w:val="22"/>
                <w:highlight w:val="yellow"/>
              </w:rPr>
            </w:pPr>
            <w:r>
              <w:rPr>
                <w:iCs/>
                <w:sz w:val="22"/>
                <w:szCs w:val="22"/>
              </w:rPr>
              <w:t>527,55</w:t>
            </w:r>
          </w:p>
        </w:tc>
        <w:tc>
          <w:tcPr>
            <w:tcW w:w="443"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430,00</w:t>
            </w:r>
          </w:p>
        </w:tc>
        <w:tc>
          <w:tcPr>
            <w:tcW w:w="54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430,00</w:t>
            </w:r>
          </w:p>
        </w:tc>
        <w:tc>
          <w:tcPr>
            <w:tcW w:w="504"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430,00</w:t>
            </w:r>
          </w:p>
        </w:tc>
        <w:tc>
          <w:tcPr>
            <w:tcW w:w="474" w:type="pct"/>
            <w:tcBorders>
              <w:left w:val="single" w:sz="2" w:space="0" w:color="000000"/>
              <w:bottom w:val="single" w:sz="2" w:space="0" w:color="000000"/>
              <w:right w:val="single" w:sz="2" w:space="0" w:color="000000"/>
            </w:tcBorders>
          </w:tcPr>
          <w:p w:rsidR="00207399" w:rsidRPr="002616A0" w:rsidRDefault="00207399" w:rsidP="00207399">
            <w:pPr>
              <w:pStyle w:val="afff3"/>
              <w:snapToGrid w:val="0"/>
              <w:jc w:val="center"/>
              <w:rPr>
                <w:iCs/>
                <w:sz w:val="22"/>
                <w:szCs w:val="22"/>
              </w:rPr>
            </w:pPr>
          </w:p>
          <w:p w:rsidR="00207399" w:rsidRPr="002616A0" w:rsidRDefault="00207399" w:rsidP="00207399">
            <w:pPr>
              <w:pStyle w:val="afff3"/>
              <w:snapToGrid w:val="0"/>
              <w:jc w:val="center"/>
              <w:rPr>
                <w:iCs/>
                <w:sz w:val="22"/>
                <w:szCs w:val="22"/>
              </w:rPr>
            </w:pPr>
            <w:r>
              <w:rPr>
                <w:iCs/>
                <w:sz w:val="22"/>
                <w:szCs w:val="22"/>
              </w:rPr>
              <w:t>430,00</w:t>
            </w:r>
          </w:p>
        </w:tc>
      </w:tr>
      <w:tr w:rsidR="00207399" w:rsidRPr="00CA18B5" w:rsidTr="00207399">
        <w:trPr>
          <w:trHeight w:val="12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i/>
                <w:iCs/>
                <w:sz w:val="24"/>
                <w:szCs w:val="24"/>
              </w:rPr>
            </w:pPr>
            <w:r w:rsidRPr="002616A0">
              <w:rPr>
                <w:i/>
                <w:iCs/>
                <w:sz w:val="24"/>
                <w:szCs w:val="24"/>
              </w:rPr>
              <w:t>-содержание уличной фонарной сети</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iCs/>
                <w:sz w:val="22"/>
                <w:szCs w:val="22"/>
              </w:rPr>
            </w:pPr>
            <w:r>
              <w:rPr>
                <w:iCs/>
                <w:sz w:val="22"/>
                <w:szCs w:val="22"/>
              </w:rPr>
              <w:t>3607,70</w:t>
            </w:r>
          </w:p>
        </w:tc>
        <w:tc>
          <w:tcPr>
            <w:tcW w:w="503" w:type="pct"/>
            <w:tcBorders>
              <w:left w:val="single" w:sz="2" w:space="0" w:color="000000"/>
              <w:bottom w:val="single" w:sz="2" w:space="0" w:color="000000"/>
            </w:tcBorders>
            <w:vAlign w:val="center"/>
          </w:tcPr>
          <w:p w:rsidR="00207399" w:rsidRPr="002616A0" w:rsidRDefault="00207399" w:rsidP="00207399">
            <w:pPr>
              <w:pStyle w:val="afff3"/>
              <w:snapToGrid w:val="0"/>
              <w:jc w:val="center"/>
              <w:rPr>
                <w:iCs/>
                <w:sz w:val="22"/>
                <w:szCs w:val="22"/>
              </w:rPr>
            </w:pPr>
            <w:r>
              <w:rPr>
                <w:iCs/>
                <w:sz w:val="22"/>
                <w:szCs w:val="22"/>
              </w:rPr>
              <w:t>627,70</w:t>
            </w:r>
          </w:p>
        </w:tc>
        <w:tc>
          <w:tcPr>
            <w:tcW w:w="44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iCs/>
                <w:sz w:val="22"/>
                <w:szCs w:val="22"/>
              </w:rPr>
            </w:pPr>
            <w:r>
              <w:rPr>
                <w:iCs/>
                <w:sz w:val="22"/>
                <w:szCs w:val="22"/>
              </w:rPr>
              <w:t>590,00</w:t>
            </w:r>
          </w:p>
        </w:tc>
        <w:tc>
          <w:tcPr>
            <w:tcW w:w="43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410,00</w:t>
            </w:r>
          </w:p>
        </w:tc>
        <w:tc>
          <w:tcPr>
            <w:tcW w:w="437"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420,00</w:t>
            </w:r>
          </w:p>
        </w:tc>
        <w:tc>
          <w:tcPr>
            <w:tcW w:w="443"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390,00</w:t>
            </w:r>
          </w:p>
        </w:tc>
        <w:tc>
          <w:tcPr>
            <w:tcW w:w="54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390,00</w:t>
            </w:r>
          </w:p>
        </w:tc>
        <w:tc>
          <w:tcPr>
            <w:tcW w:w="504"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iCs/>
                <w:sz w:val="22"/>
                <w:szCs w:val="22"/>
                <w:highlight w:val="yellow"/>
              </w:rPr>
            </w:pPr>
            <w:r>
              <w:rPr>
                <w:iCs/>
                <w:sz w:val="22"/>
                <w:szCs w:val="22"/>
              </w:rPr>
              <w:t>390,00</w:t>
            </w:r>
          </w:p>
        </w:tc>
        <w:tc>
          <w:tcPr>
            <w:tcW w:w="474" w:type="pct"/>
            <w:tcBorders>
              <w:left w:val="single" w:sz="2" w:space="0" w:color="000000"/>
              <w:bottom w:val="single" w:sz="2" w:space="0" w:color="000000"/>
              <w:right w:val="single" w:sz="2" w:space="0" w:color="000000"/>
            </w:tcBorders>
          </w:tcPr>
          <w:p w:rsidR="00207399" w:rsidRPr="002616A0" w:rsidRDefault="00207399" w:rsidP="00207399">
            <w:pPr>
              <w:pStyle w:val="afff3"/>
              <w:snapToGrid w:val="0"/>
              <w:jc w:val="center"/>
              <w:rPr>
                <w:iCs/>
                <w:sz w:val="22"/>
                <w:szCs w:val="22"/>
              </w:rPr>
            </w:pPr>
          </w:p>
          <w:p w:rsidR="00207399" w:rsidRPr="002616A0" w:rsidRDefault="00207399" w:rsidP="00207399">
            <w:pPr>
              <w:pStyle w:val="afff3"/>
              <w:snapToGrid w:val="0"/>
              <w:jc w:val="center"/>
              <w:rPr>
                <w:iCs/>
                <w:sz w:val="22"/>
                <w:szCs w:val="22"/>
              </w:rPr>
            </w:pPr>
            <w:r>
              <w:rPr>
                <w:iCs/>
                <w:sz w:val="22"/>
                <w:szCs w:val="22"/>
              </w:rPr>
              <w:t>390,00</w:t>
            </w:r>
          </w:p>
        </w:tc>
      </w:tr>
      <w:tr w:rsidR="00207399" w:rsidRPr="00611767" w:rsidTr="00207399">
        <w:trPr>
          <w:trHeight w:val="12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rPr>
              <w:t>Озеленение поселения</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10</w:t>
            </w:r>
            <w:r w:rsidRPr="00446966">
              <w:rPr>
                <w:sz w:val="22"/>
                <w:szCs w:val="22"/>
              </w:rPr>
              <w:t>,00</w:t>
            </w:r>
          </w:p>
        </w:tc>
        <w:tc>
          <w:tcPr>
            <w:tcW w:w="503"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highlight w:val="yellow"/>
              </w:rPr>
            </w:pPr>
            <w:r w:rsidRPr="002616A0">
              <w:rPr>
                <w:sz w:val="22"/>
                <w:szCs w:val="22"/>
              </w:rPr>
              <w:t>10,00</w:t>
            </w:r>
          </w:p>
        </w:tc>
        <w:tc>
          <w:tcPr>
            <w:tcW w:w="44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rPr>
            </w:pPr>
            <w:r w:rsidRPr="002616A0">
              <w:rPr>
                <w:sz w:val="22"/>
                <w:szCs w:val="22"/>
              </w:rPr>
              <w:t>0,00</w:t>
            </w:r>
          </w:p>
        </w:tc>
        <w:tc>
          <w:tcPr>
            <w:tcW w:w="43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sidRPr="002616A0">
              <w:rPr>
                <w:sz w:val="22"/>
                <w:szCs w:val="22"/>
              </w:rPr>
              <w:t>0,00</w:t>
            </w:r>
          </w:p>
        </w:tc>
        <w:tc>
          <w:tcPr>
            <w:tcW w:w="437"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0,00</w:t>
            </w:r>
          </w:p>
        </w:tc>
        <w:tc>
          <w:tcPr>
            <w:tcW w:w="443"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0,00</w:t>
            </w:r>
          </w:p>
        </w:tc>
        <w:tc>
          <w:tcPr>
            <w:tcW w:w="54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0,00</w:t>
            </w:r>
          </w:p>
        </w:tc>
        <w:tc>
          <w:tcPr>
            <w:tcW w:w="504"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0,00</w:t>
            </w:r>
          </w:p>
        </w:tc>
        <w:tc>
          <w:tcPr>
            <w:tcW w:w="474" w:type="pct"/>
            <w:tcBorders>
              <w:left w:val="single" w:sz="2" w:space="0" w:color="000000"/>
              <w:bottom w:val="single" w:sz="2" w:space="0" w:color="000000"/>
              <w:right w:val="single" w:sz="2" w:space="0" w:color="000000"/>
            </w:tcBorders>
          </w:tcPr>
          <w:p w:rsidR="00207399" w:rsidRDefault="00207399" w:rsidP="00207399">
            <w:pPr>
              <w:pStyle w:val="afff3"/>
              <w:snapToGrid w:val="0"/>
              <w:jc w:val="center"/>
              <w:rPr>
                <w:sz w:val="22"/>
                <w:szCs w:val="22"/>
              </w:rPr>
            </w:pPr>
          </w:p>
          <w:p w:rsidR="00207399" w:rsidRPr="002616A0" w:rsidRDefault="00207399" w:rsidP="00207399">
            <w:pPr>
              <w:pStyle w:val="afff3"/>
              <w:snapToGrid w:val="0"/>
              <w:jc w:val="center"/>
              <w:rPr>
                <w:sz w:val="22"/>
                <w:szCs w:val="22"/>
              </w:rPr>
            </w:pPr>
            <w:r>
              <w:rPr>
                <w:sz w:val="22"/>
                <w:szCs w:val="22"/>
              </w:rPr>
              <w:t>0,00</w:t>
            </w:r>
          </w:p>
        </w:tc>
      </w:tr>
      <w:tr w:rsidR="00207399" w:rsidRPr="00611767" w:rsidTr="00207399">
        <w:trPr>
          <w:trHeight w:val="12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rPr>
              <w:t>Организация и содержание мест захоронения</w:t>
            </w:r>
          </w:p>
        </w:tc>
        <w:tc>
          <w:tcPr>
            <w:tcW w:w="47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highlight w:val="yellow"/>
              </w:rPr>
            </w:pPr>
            <w:r>
              <w:rPr>
                <w:sz w:val="22"/>
                <w:szCs w:val="22"/>
              </w:rPr>
              <w:t>2356,22</w:t>
            </w:r>
          </w:p>
        </w:tc>
        <w:tc>
          <w:tcPr>
            <w:tcW w:w="503"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highlight w:val="yellow"/>
              </w:rPr>
            </w:pPr>
            <w:r>
              <w:rPr>
                <w:sz w:val="22"/>
                <w:szCs w:val="22"/>
              </w:rPr>
              <w:t>2006,22</w:t>
            </w:r>
          </w:p>
        </w:tc>
        <w:tc>
          <w:tcPr>
            <w:tcW w:w="44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50,00</w:t>
            </w:r>
          </w:p>
        </w:tc>
        <w:tc>
          <w:tcPr>
            <w:tcW w:w="431" w:type="pct"/>
            <w:tcBorders>
              <w:left w:val="single" w:sz="2" w:space="0" w:color="000000"/>
              <w:bottom w:val="single" w:sz="2" w:space="0" w:color="000000"/>
              <w:right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50,00</w:t>
            </w:r>
          </w:p>
        </w:tc>
        <w:tc>
          <w:tcPr>
            <w:tcW w:w="437"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50,00</w:t>
            </w:r>
          </w:p>
        </w:tc>
        <w:tc>
          <w:tcPr>
            <w:tcW w:w="443"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50,00</w:t>
            </w:r>
          </w:p>
        </w:tc>
        <w:tc>
          <w:tcPr>
            <w:tcW w:w="541"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50,00</w:t>
            </w:r>
          </w:p>
        </w:tc>
        <w:tc>
          <w:tcPr>
            <w:tcW w:w="504"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50,00</w:t>
            </w:r>
          </w:p>
        </w:tc>
        <w:tc>
          <w:tcPr>
            <w:tcW w:w="474" w:type="pct"/>
            <w:tcBorders>
              <w:left w:val="single" w:sz="2" w:space="0" w:color="000000"/>
              <w:bottom w:val="single" w:sz="2" w:space="0" w:color="000000"/>
              <w:right w:val="single" w:sz="2" w:space="0" w:color="000000"/>
            </w:tcBorders>
          </w:tcPr>
          <w:p w:rsidR="00207399" w:rsidRPr="002616A0" w:rsidRDefault="00207399" w:rsidP="00207399">
            <w:pPr>
              <w:jc w:val="center"/>
            </w:pPr>
          </w:p>
          <w:p w:rsidR="00207399" w:rsidRPr="002616A0" w:rsidRDefault="00207399" w:rsidP="00207399">
            <w:pPr>
              <w:jc w:val="center"/>
            </w:pPr>
            <w:r>
              <w:rPr>
                <w:sz w:val="22"/>
                <w:szCs w:val="22"/>
              </w:rPr>
              <w:t>50,00</w:t>
            </w:r>
          </w:p>
        </w:tc>
      </w:tr>
      <w:tr w:rsidR="00207399" w:rsidRPr="00611767" w:rsidTr="00207399">
        <w:trPr>
          <w:trHeight w:val="1225"/>
          <w:jc w:val="center"/>
        </w:trPr>
        <w:tc>
          <w:tcPr>
            <w:tcW w:w="741" w:type="pct"/>
            <w:tcBorders>
              <w:left w:val="single" w:sz="2" w:space="0" w:color="000000"/>
              <w:bottom w:val="single" w:sz="2" w:space="0" w:color="000000"/>
            </w:tcBorders>
          </w:tcPr>
          <w:p w:rsidR="00207399" w:rsidRPr="00446966" w:rsidRDefault="00207399" w:rsidP="00207399">
            <w:pPr>
              <w:pStyle w:val="afff3"/>
              <w:snapToGrid w:val="0"/>
              <w:rPr>
                <w:sz w:val="24"/>
                <w:szCs w:val="24"/>
              </w:rPr>
            </w:pPr>
            <w:r w:rsidRPr="00446966">
              <w:rPr>
                <w:sz w:val="24"/>
                <w:szCs w:val="24"/>
              </w:rPr>
              <w:t>софинансирова</w:t>
            </w:r>
          </w:p>
          <w:p w:rsidR="00207399" w:rsidRPr="00446966" w:rsidRDefault="00207399" w:rsidP="00207399">
            <w:pPr>
              <w:pStyle w:val="afff3"/>
              <w:snapToGrid w:val="0"/>
              <w:rPr>
                <w:sz w:val="24"/>
                <w:szCs w:val="24"/>
              </w:rPr>
            </w:pPr>
            <w:r w:rsidRPr="00446966">
              <w:rPr>
                <w:sz w:val="24"/>
                <w:szCs w:val="24"/>
              </w:rPr>
              <w:t>ние   расходов по поддержке местных инициатив</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1671,50</w:t>
            </w:r>
          </w:p>
        </w:tc>
        <w:tc>
          <w:tcPr>
            <w:tcW w:w="503" w:type="pct"/>
            <w:tcBorders>
              <w:left w:val="single" w:sz="2" w:space="0" w:color="000000"/>
              <w:bottom w:val="single" w:sz="2" w:space="0" w:color="000000"/>
            </w:tcBorders>
            <w:vAlign w:val="center"/>
          </w:tcPr>
          <w:p w:rsidR="00207399" w:rsidRDefault="00207399" w:rsidP="00207399">
            <w:pPr>
              <w:pStyle w:val="afff3"/>
              <w:snapToGrid w:val="0"/>
              <w:jc w:val="center"/>
              <w:rPr>
                <w:sz w:val="22"/>
                <w:szCs w:val="22"/>
              </w:rPr>
            </w:pPr>
            <w:r>
              <w:rPr>
                <w:sz w:val="22"/>
                <w:szCs w:val="22"/>
              </w:rPr>
              <w:t>1671,50</w:t>
            </w:r>
          </w:p>
        </w:tc>
        <w:tc>
          <w:tcPr>
            <w:tcW w:w="448" w:type="pct"/>
            <w:tcBorders>
              <w:left w:val="single" w:sz="2" w:space="0" w:color="000000"/>
              <w:bottom w:val="single" w:sz="2" w:space="0" w:color="000000"/>
            </w:tcBorders>
            <w:vAlign w:val="center"/>
          </w:tcPr>
          <w:p w:rsidR="00207399" w:rsidRPr="002616A0" w:rsidRDefault="00207399" w:rsidP="00207399">
            <w:pPr>
              <w:pStyle w:val="afff3"/>
              <w:snapToGrid w:val="0"/>
              <w:jc w:val="center"/>
              <w:rPr>
                <w:sz w:val="22"/>
                <w:szCs w:val="22"/>
              </w:rPr>
            </w:pPr>
            <w:r>
              <w:rPr>
                <w:sz w:val="22"/>
                <w:szCs w:val="22"/>
              </w:rPr>
              <w:t>0,00</w:t>
            </w:r>
          </w:p>
        </w:tc>
        <w:tc>
          <w:tcPr>
            <w:tcW w:w="431" w:type="pct"/>
            <w:tcBorders>
              <w:left w:val="single" w:sz="2" w:space="0" w:color="000000"/>
              <w:bottom w:val="single" w:sz="2" w:space="0" w:color="000000"/>
              <w:right w:val="single" w:sz="2" w:space="0" w:color="000000"/>
            </w:tcBorders>
            <w:vAlign w:val="center"/>
          </w:tcPr>
          <w:p w:rsidR="00207399" w:rsidRDefault="00207399" w:rsidP="00207399">
            <w:pPr>
              <w:pStyle w:val="afff3"/>
              <w:snapToGrid w:val="0"/>
              <w:jc w:val="center"/>
              <w:rPr>
                <w:sz w:val="22"/>
                <w:szCs w:val="22"/>
              </w:rPr>
            </w:pPr>
            <w:r>
              <w:rPr>
                <w:sz w:val="22"/>
                <w:szCs w:val="22"/>
              </w:rPr>
              <w:t>0,00</w:t>
            </w:r>
          </w:p>
        </w:tc>
        <w:tc>
          <w:tcPr>
            <w:tcW w:w="437"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0,00</w:t>
            </w:r>
          </w:p>
        </w:tc>
        <w:tc>
          <w:tcPr>
            <w:tcW w:w="443"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0,00</w:t>
            </w:r>
          </w:p>
        </w:tc>
        <w:tc>
          <w:tcPr>
            <w:tcW w:w="541"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0,00</w:t>
            </w:r>
          </w:p>
        </w:tc>
        <w:tc>
          <w:tcPr>
            <w:tcW w:w="504" w:type="pct"/>
            <w:tcBorders>
              <w:left w:val="single" w:sz="2" w:space="0" w:color="000000"/>
              <w:bottom w:val="single" w:sz="2" w:space="0" w:color="000000"/>
              <w:right w:val="single" w:sz="2" w:space="0" w:color="000000"/>
            </w:tcBorders>
            <w:vAlign w:val="center"/>
          </w:tcPr>
          <w:p w:rsidR="00207399" w:rsidRPr="002616A0" w:rsidRDefault="00207399" w:rsidP="00207399">
            <w:pPr>
              <w:jc w:val="center"/>
            </w:pPr>
            <w:r>
              <w:rPr>
                <w:sz w:val="22"/>
                <w:szCs w:val="22"/>
              </w:rPr>
              <w:t>0,00</w:t>
            </w:r>
          </w:p>
        </w:tc>
        <w:tc>
          <w:tcPr>
            <w:tcW w:w="474" w:type="pct"/>
            <w:tcBorders>
              <w:left w:val="single" w:sz="2" w:space="0" w:color="000000"/>
              <w:bottom w:val="single" w:sz="2" w:space="0" w:color="000000"/>
              <w:right w:val="single" w:sz="2" w:space="0" w:color="000000"/>
            </w:tcBorders>
          </w:tcPr>
          <w:p w:rsidR="00207399" w:rsidRDefault="00207399" w:rsidP="00207399">
            <w:pPr>
              <w:jc w:val="center"/>
            </w:pPr>
          </w:p>
          <w:p w:rsidR="00207399" w:rsidRDefault="00207399" w:rsidP="00207399">
            <w:pPr>
              <w:jc w:val="center"/>
            </w:pPr>
          </w:p>
          <w:p w:rsidR="00207399" w:rsidRDefault="00207399" w:rsidP="00207399">
            <w:pPr>
              <w:jc w:val="center"/>
            </w:pPr>
          </w:p>
          <w:p w:rsidR="00207399" w:rsidRPr="002616A0" w:rsidRDefault="00207399" w:rsidP="00207399">
            <w:pPr>
              <w:jc w:val="center"/>
            </w:pPr>
            <w:r>
              <w:rPr>
                <w:sz w:val="22"/>
                <w:szCs w:val="22"/>
              </w:rPr>
              <w:t>0,00</w:t>
            </w:r>
          </w:p>
        </w:tc>
      </w:tr>
      <w:tr w:rsidR="00207399" w:rsidRPr="00611767" w:rsidTr="00207399">
        <w:trPr>
          <w:trHeight w:val="1477"/>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lang w:eastAsia="ru-RU"/>
              </w:rPr>
              <w:lastRenderedPageBreak/>
              <w:t>Санитарная очистка от мусора дорожно-уличной сети и мест общего пользования</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rPr>
              <w:t>4773,51</w:t>
            </w:r>
          </w:p>
        </w:tc>
        <w:tc>
          <w:tcPr>
            <w:tcW w:w="503"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lang w:eastAsia="ru-RU"/>
              </w:rPr>
              <w:t>1273,51</w:t>
            </w:r>
          </w:p>
        </w:tc>
        <w:tc>
          <w:tcPr>
            <w:tcW w:w="44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lang w:eastAsia="ru-RU"/>
              </w:rPr>
              <w:t>500,00</w:t>
            </w:r>
          </w:p>
        </w:tc>
        <w:tc>
          <w:tcPr>
            <w:tcW w:w="431"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rPr>
              <w:t>500,00</w:t>
            </w:r>
          </w:p>
        </w:tc>
        <w:tc>
          <w:tcPr>
            <w:tcW w:w="437"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highlight w:val="yellow"/>
              </w:rPr>
            </w:pPr>
            <w:r>
              <w:rPr>
                <w:sz w:val="22"/>
                <w:szCs w:val="22"/>
              </w:rPr>
              <w:t>500,00</w:t>
            </w:r>
          </w:p>
        </w:tc>
        <w:tc>
          <w:tcPr>
            <w:tcW w:w="443"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highlight w:val="yellow"/>
              </w:rPr>
            </w:pPr>
            <w:r>
              <w:rPr>
                <w:sz w:val="22"/>
                <w:szCs w:val="22"/>
              </w:rPr>
              <w:t>500,00</w:t>
            </w:r>
          </w:p>
        </w:tc>
        <w:tc>
          <w:tcPr>
            <w:tcW w:w="541"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highlight w:val="yellow"/>
              </w:rPr>
            </w:pPr>
            <w:r>
              <w:rPr>
                <w:sz w:val="22"/>
                <w:szCs w:val="22"/>
              </w:rPr>
              <w:t>500,00</w:t>
            </w:r>
          </w:p>
        </w:tc>
        <w:tc>
          <w:tcPr>
            <w:tcW w:w="504"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highlight w:val="yellow"/>
              </w:rPr>
            </w:pPr>
            <w:r>
              <w:rPr>
                <w:sz w:val="22"/>
                <w:szCs w:val="22"/>
              </w:rPr>
              <w:t>500,00</w:t>
            </w:r>
          </w:p>
        </w:tc>
        <w:tc>
          <w:tcPr>
            <w:tcW w:w="474" w:type="pct"/>
            <w:tcBorders>
              <w:left w:val="single" w:sz="2" w:space="0" w:color="000000"/>
              <w:bottom w:val="single" w:sz="2" w:space="0" w:color="000000"/>
              <w:right w:val="single" w:sz="2" w:space="0" w:color="000000"/>
            </w:tcBorders>
          </w:tcPr>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r>
              <w:rPr>
                <w:sz w:val="22"/>
                <w:szCs w:val="22"/>
              </w:rPr>
              <w:t>500,00</w:t>
            </w:r>
          </w:p>
        </w:tc>
      </w:tr>
      <w:tr w:rsidR="00207399" w:rsidRPr="00611767" w:rsidTr="00207399">
        <w:trPr>
          <w:trHeight w:val="985"/>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lang w:eastAsia="ru-RU"/>
              </w:rPr>
              <w:t>Мероприятия по благоустройству городского поселения</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rPr>
                <w:sz w:val="22"/>
                <w:szCs w:val="22"/>
                <w:highlight w:val="yellow"/>
              </w:rPr>
            </w:pPr>
            <w:r>
              <w:rPr>
                <w:sz w:val="22"/>
                <w:szCs w:val="22"/>
              </w:rPr>
              <w:t>6603,82</w:t>
            </w:r>
          </w:p>
        </w:tc>
        <w:tc>
          <w:tcPr>
            <w:tcW w:w="503"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lang w:eastAsia="ru-RU"/>
              </w:rPr>
              <w:t>0,00</w:t>
            </w:r>
          </w:p>
        </w:tc>
        <w:tc>
          <w:tcPr>
            <w:tcW w:w="44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lang w:eastAsia="ru-RU"/>
              </w:rPr>
              <w:t>5523,82</w:t>
            </w:r>
          </w:p>
        </w:tc>
        <w:tc>
          <w:tcPr>
            <w:tcW w:w="431"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180,00</w:t>
            </w:r>
          </w:p>
        </w:tc>
        <w:tc>
          <w:tcPr>
            <w:tcW w:w="437"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180,00</w:t>
            </w:r>
          </w:p>
        </w:tc>
        <w:tc>
          <w:tcPr>
            <w:tcW w:w="443"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180,00</w:t>
            </w:r>
          </w:p>
        </w:tc>
        <w:tc>
          <w:tcPr>
            <w:tcW w:w="541"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180,00</w:t>
            </w:r>
          </w:p>
        </w:tc>
        <w:tc>
          <w:tcPr>
            <w:tcW w:w="504"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180,00</w:t>
            </w:r>
          </w:p>
        </w:tc>
        <w:tc>
          <w:tcPr>
            <w:tcW w:w="474" w:type="pct"/>
            <w:tcBorders>
              <w:left w:val="single" w:sz="2" w:space="0" w:color="000000"/>
              <w:bottom w:val="single" w:sz="2" w:space="0" w:color="000000"/>
              <w:right w:val="single" w:sz="2" w:space="0" w:color="000000"/>
            </w:tcBorders>
          </w:tcPr>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r>
              <w:rPr>
                <w:sz w:val="22"/>
                <w:szCs w:val="22"/>
              </w:rPr>
              <w:t>180,00</w:t>
            </w:r>
          </w:p>
        </w:tc>
      </w:tr>
      <w:tr w:rsidR="00207399" w:rsidRPr="00611767" w:rsidTr="00207399">
        <w:trPr>
          <w:trHeight w:val="745"/>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rPr>
              <w:t>Приобретение коммунальной техники</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rPr>
              <w:t>2788,70</w:t>
            </w:r>
          </w:p>
        </w:tc>
        <w:tc>
          <w:tcPr>
            <w:tcW w:w="503"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lang w:eastAsia="ru-RU"/>
              </w:rPr>
              <w:t>2788,70</w:t>
            </w:r>
          </w:p>
        </w:tc>
        <w:tc>
          <w:tcPr>
            <w:tcW w:w="44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sidRPr="00446966">
              <w:rPr>
                <w:sz w:val="22"/>
                <w:szCs w:val="22"/>
              </w:rPr>
              <w:t>-</w:t>
            </w:r>
          </w:p>
        </w:tc>
        <w:tc>
          <w:tcPr>
            <w:tcW w:w="431"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jc w:val="center"/>
              <w:rPr>
                <w:sz w:val="22"/>
                <w:szCs w:val="22"/>
              </w:rPr>
            </w:pPr>
            <w:r w:rsidRPr="00446966">
              <w:rPr>
                <w:sz w:val="22"/>
                <w:szCs w:val="22"/>
              </w:rPr>
              <w:t>-</w:t>
            </w:r>
          </w:p>
        </w:tc>
        <w:tc>
          <w:tcPr>
            <w:tcW w:w="437"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sidRPr="00446966">
              <w:rPr>
                <w:sz w:val="22"/>
                <w:szCs w:val="22"/>
              </w:rPr>
              <w:t>-</w:t>
            </w:r>
          </w:p>
        </w:tc>
        <w:tc>
          <w:tcPr>
            <w:tcW w:w="443"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sidRPr="00446966">
              <w:rPr>
                <w:sz w:val="22"/>
                <w:szCs w:val="22"/>
              </w:rPr>
              <w:t>-</w:t>
            </w:r>
          </w:p>
        </w:tc>
        <w:tc>
          <w:tcPr>
            <w:tcW w:w="541"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sidRPr="00446966">
              <w:rPr>
                <w:sz w:val="22"/>
                <w:szCs w:val="22"/>
              </w:rPr>
              <w:t>-</w:t>
            </w:r>
          </w:p>
        </w:tc>
        <w:tc>
          <w:tcPr>
            <w:tcW w:w="504"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sidRPr="00446966">
              <w:rPr>
                <w:sz w:val="22"/>
                <w:szCs w:val="22"/>
              </w:rPr>
              <w:t>-</w:t>
            </w:r>
          </w:p>
        </w:tc>
        <w:tc>
          <w:tcPr>
            <w:tcW w:w="474" w:type="pct"/>
            <w:tcBorders>
              <w:left w:val="single" w:sz="2" w:space="0" w:color="000000"/>
              <w:bottom w:val="single" w:sz="2" w:space="0" w:color="000000"/>
              <w:right w:val="single" w:sz="2" w:space="0" w:color="000000"/>
            </w:tcBorders>
          </w:tcPr>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r w:rsidRPr="00446966">
              <w:rPr>
                <w:sz w:val="22"/>
                <w:szCs w:val="22"/>
              </w:rPr>
              <w:t>-</w:t>
            </w:r>
          </w:p>
        </w:tc>
      </w:tr>
      <w:tr w:rsidR="00207399" w:rsidRPr="00611767" w:rsidTr="00207399">
        <w:trPr>
          <w:trHeight w:val="5644"/>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sz w:val="24"/>
                <w:szCs w:val="24"/>
              </w:rPr>
            </w:pPr>
            <w:r w:rsidRPr="002616A0">
              <w:rPr>
                <w:sz w:val="24"/>
                <w:szCs w:val="24"/>
                <w:lang w:eastAsia="ru-RU"/>
              </w:rPr>
              <w:t>Выполнение других расходных обязательств (Перечисление субсидии МУП "Нижнекисляйский Коммунальщик" на</w:t>
            </w:r>
            <w:r w:rsidRPr="002616A0">
              <w:rPr>
                <w:b/>
                <w:sz w:val="24"/>
                <w:szCs w:val="24"/>
              </w:rPr>
              <w:t xml:space="preserve"> </w:t>
            </w:r>
            <w:r w:rsidRPr="002616A0">
              <w:rPr>
                <w:sz w:val="24"/>
                <w:szCs w:val="24"/>
              </w:rPr>
              <w:t>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w:t>
            </w:r>
          </w:p>
        </w:tc>
        <w:tc>
          <w:tcPr>
            <w:tcW w:w="47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highlight w:val="yellow"/>
              </w:rPr>
            </w:pPr>
            <w:r>
              <w:rPr>
                <w:sz w:val="22"/>
                <w:szCs w:val="22"/>
              </w:rPr>
              <w:t>5200,00</w:t>
            </w:r>
          </w:p>
        </w:tc>
        <w:tc>
          <w:tcPr>
            <w:tcW w:w="503"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1700,00</w:t>
            </w:r>
          </w:p>
        </w:tc>
        <w:tc>
          <w:tcPr>
            <w:tcW w:w="44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500,00</w:t>
            </w:r>
          </w:p>
        </w:tc>
        <w:tc>
          <w:tcPr>
            <w:tcW w:w="431"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500,00</w:t>
            </w:r>
          </w:p>
        </w:tc>
        <w:tc>
          <w:tcPr>
            <w:tcW w:w="437"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jc w:val="center"/>
              <w:rPr>
                <w:sz w:val="22"/>
                <w:szCs w:val="22"/>
              </w:rPr>
            </w:pPr>
            <w:r>
              <w:rPr>
                <w:sz w:val="22"/>
                <w:szCs w:val="22"/>
              </w:rPr>
              <w:t>500,00</w:t>
            </w:r>
          </w:p>
        </w:tc>
        <w:tc>
          <w:tcPr>
            <w:tcW w:w="443"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500,00</w:t>
            </w:r>
          </w:p>
        </w:tc>
        <w:tc>
          <w:tcPr>
            <w:tcW w:w="541"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500,00</w:t>
            </w:r>
          </w:p>
        </w:tc>
        <w:tc>
          <w:tcPr>
            <w:tcW w:w="504"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pPr>
            <w:r>
              <w:rPr>
                <w:sz w:val="22"/>
                <w:szCs w:val="22"/>
              </w:rPr>
              <w:t>500,00</w:t>
            </w:r>
          </w:p>
        </w:tc>
        <w:tc>
          <w:tcPr>
            <w:tcW w:w="474" w:type="pct"/>
            <w:tcBorders>
              <w:left w:val="single" w:sz="2" w:space="0" w:color="000000"/>
              <w:bottom w:val="single" w:sz="2" w:space="0" w:color="000000"/>
              <w:right w:val="single" w:sz="2" w:space="0" w:color="000000"/>
            </w:tcBorders>
          </w:tcPr>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Pr="00446966" w:rsidRDefault="00207399" w:rsidP="00207399">
            <w:pPr>
              <w:jc w:val="center"/>
            </w:pPr>
          </w:p>
          <w:p w:rsidR="00207399" w:rsidRDefault="00207399" w:rsidP="00207399">
            <w:pPr>
              <w:jc w:val="center"/>
            </w:pPr>
          </w:p>
          <w:p w:rsidR="00207399" w:rsidRDefault="00207399" w:rsidP="00207399">
            <w:pPr>
              <w:jc w:val="center"/>
            </w:pPr>
          </w:p>
          <w:p w:rsidR="00207399" w:rsidRDefault="00207399" w:rsidP="00207399">
            <w:pPr>
              <w:jc w:val="center"/>
            </w:pPr>
          </w:p>
          <w:p w:rsidR="00207399" w:rsidRPr="00446966" w:rsidRDefault="00207399" w:rsidP="00207399">
            <w:r>
              <w:rPr>
                <w:sz w:val="22"/>
                <w:szCs w:val="22"/>
              </w:rPr>
              <w:t>500,00</w:t>
            </w:r>
          </w:p>
        </w:tc>
      </w:tr>
      <w:tr w:rsidR="00207399" w:rsidRPr="00611767" w:rsidTr="00207399">
        <w:trPr>
          <w:trHeight w:val="439"/>
          <w:jc w:val="center"/>
        </w:trPr>
        <w:tc>
          <w:tcPr>
            <w:tcW w:w="741" w:type="pct"/>
            <w:tcBorders>
              <w:left w:val="single" w:sz="2" w:space="0" w:color="000000"/>
              <w:bottom w:val="single" w:sz="2" w:space="0" w:color="000000"/>
            </w:tcBorders>
          </w:tcPr>
          <w:p w:rsidR="00207399" w:rsidRPr="002616A0" w:rsidRDefault="00207399" w:rsidP="00207399">
            <w:pPr>
              <w:pStyle w:val="afff3"/>
              <w:snapToGrid w:val="0"/>
              <w:rPr>
                <w:b/>
                <w:sz w:val="22"/>
                <w:szCs w:val="22"/>
              </w:rPr>
            </w:pPr>
            <w:r w:rsidRPr="002616A0">
              <w:rPr>
                <w:b/>
                <w:sz w:val="22"/>
                <w:szCs w:val="22"/>
              </w:rPr>
              <w:t>ИТОГО:</w:t>
            </w:r>
          </w:p>
        </w:tc>
        <w:tc>
          <w:tcPr>
            <w:tcW w:w="478" w:type="pct"/>
            <w:tcBorders>
              <w:left w:val="single" w:sz="2" w:space="0" w:color="000000"/>
              <w:bottom w:val="single" w:sz="2" w:space="0" w:color="000000"/>
            </w:tcBorders>
            <w:vAlign w:val="center"/>
          </w:tcPr>
          <w:p w:rsidR="00207399" w:rsidRPr="00216144" w:rsidRDefault="00207399" w:rsidP="00207399">
            <w:pPr>
              <w:pStyle w:val="afff3"/>
              <w:snapToGrid w:val="0"/>
              <w:rPr>
                <w:b/>
                <w:sz w:val="22"/>
                <w:szCs w:val="22"/>
              </w:rPr>
            </w:pPr>
            <w:r>
              <w:rPr>
                <w:b/>
                <w:sz w:val="22"/>
                <w:szCs w:val="22"/>
              </w:rPr>
              <w:t>29207,10</w:t>
            </w:r>
          </w:p>
        </w:tc>
        <w:tc>
          <w:tcPr>
            <w:tcW w:w="503" w:type="pct"/>
            <w:tcBorders>
              <w:left w:val="single" w:sz="2" w:space="0" w:color="000000"/>
              <w:bottom w:val="single" w:sz="2" w:space="0" w:color="000000"/>
            </w:tcBorders>
            <w:vAlign w:val="center"/>
          </w:tcPr>
          <w:p w:rsidR="00207399" w:rsidRPr="00446966" w:rsidRDefault="00207399" w:rsidP="00207399">
            <w:pPr>
              <w:pStyle w:val="afff3"/>
              <w:snapToGrid w:val="0"/>
              <w:jc w:val="center"/>
              <w:rPr>
                <w:b/>
                <w:sz w:val="22"/>
                <w:szCs w:val="22"/>
              </w:rPr>
            </w:pPr>
            <w:r>
              <w:rPr>
                <w:b/>
                <w:sz w:val="22"/>
                <w:szCs w:val="22"/>
              </w:rPr>
              <w:t>8971,13</w:t>
            </w:r>
          </w:p>
        </w:tc>
        <w:tc>
          <w:tcPr>
            <w:tcW w:w="448" w:type="pct"/>
            <w:tcBorders>
              <w:left w:val="single" w:sz="2" w:space="0" w:color="000000"/>
              <w:bottom w:val="single" w:sz="2" w:space="0" w:color="000000"/>
            </w:tcBorders>
            <w:vAlign w:val="center"/>
          </w:tcPr>
          <w:p w:rsidR="00207399" w:rsidRPr="00446966" w:rsidRDefault="00207399" w:rsidP="00207399">
            <w:pPr>
              <w:pStyle w:val="afff3"/>
              <w:snapToGrid w:val="0"/>
              <w:jc w:val="center"/>
              <w:rPr>
                <w:b/>
                <w:sz w:val="22"/>
                <w:szCs w:val="22"/>
                <w:highlight w:val="yellow"/>
              </w:rPr>
            </w:pPr>
            <w:r>
              <w:rPr>
                <w:b/>
                <w:sz w:val="22"/>
                <w:szCs w:val="22"/>
              </w:rPr>
              <w:t>7691,38</w:t>
            </w:r>
          </w:p>
        </w:tc>
        <w:tc>
          <w:tcPr>
            <w:tcW w:w="431" w:type="pct"/>
            <w:tcBorders>
              <w:left w:val="single" w:sz="2" w:space="0" w:color="000000"/>
              <w:bottom w:val="single" w:sz="2" w:space="0" w:color="000000"/>
              <w:right w:val="single" w:sz="2" w:space="0" w:color="000000"/>
            </w:tcBorders>
            <w:vAlign w:val="center"/>
          </w:tcPr>
          <w:p w:rsidR="00207399" w:rsidRPr="00446966" w:rsidRDefault="00207399" w:rsidP="00207399">
            <w:pPr>
              <w:pStyle w:val="afff3"/>
              <w:snapToGrid w:val="0"/>
              <w:rPr>
                <w:b/>
                <w:sz w:val="22"/>
                <w:szCs w:val="22"/>
                <w:highlight w:val="yellow"/>
              </w:rPr>
            </w:pPr>
            <w:r>
              <w:rPr>
                <w:b/>
                <w:sz w:val="22"/>
                <w:szCs w:val="22"/>
              </w:rPr>
              <w:t>2167,55</w:t>
            </w:r>
          </w:p>
        </w:tc>
        <w:tc>
          <w:tcPr>
            <w:tcW w:w="437"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b/>
                <w:highlight w:val="yellow"/>
              </w:rPr>
            </w:pPr>
            <w:r>
              <w:rPr>
                <w:b/>
                <w:sz w:val="22"/>
                <w:szCs w:val="22"/>
              </w:rPr>
              <w:t>2177,55</w:t>
            </w:r>
          </w:p>
        </w:tc>
        <w:tc>
          <w:tcPr>
            <w:tcW w:w="443"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b/>
                <w:highlight w:val="yellow"/>
              </w:rPr>
            </w:pPr>
            <w:r>
              <w:rPr>
                <w:b/>
                <w:sz w:val="22"/>
                <w:szCs w:val="22"/>
              </w:rPr>
              <w:t>2050,00</w:t>
            </w:r>
          </w:p>
        </w:tc>
        <w:tc>
          <w:tcPr>
            <w:tcW w:w="541" w:type="pct"/>
            <w:tcBorders>
              <w:left w:val="single" w:sz="2" w:space="0" w:color="000000"/>
              <w:bottom w:val="single" w:sz="2" w:space="0" w:color="000000"/>
              <w:right w:val="single" w:sz="2" w:space="0" w:color="000000"/>
            </w:tcBorders>
            <w:vAlign w:val="center"/>
          </w:tcPr>
          <w:p w:rsidR="00207399" w:rsidRPr="00446966" w:rsidRDefault="00207399" w:rsidP="00207399">
            <w:pPr>
              <w:jc w:val="center"/>
              <w:rPr>
                <w:b/>
                <w:highlight w:val="yellow"/>
              </w:rPr>
            </w:pPr>
            <w:r>
              <w:rPr>
                <w:b/>
                <w:sz w:val="22"/>
                <w:szCs w:val="22"/>
              </w:rPr>
              <w:t>2050,00</w:t>
            </w:r>
          </w:p>
        </w:tc>
        <w:tc>
          <w:tcPr>
            <w:tcW w:w="504" w:type="pct"/>
            <w:tcBorders>
              <w:left w:val="single" w:sz="2" w:space="0" w:color="000000"/>
              <w:bottom w:val="single" w:sz="2" w:space="0" w:color="000000"/>
              <w:right w:val="single" w:sz="2" w:space="0" w:color="000000"/>
            </w:tcBorders>
            <w:vAlign w:val="center"/>
          </w:tcPr>
          <w:p w:rsidR="00207399" w:rsidRPr="00446966" w:rsidRDefault="00207399" w:rsidP="00207399">
            <w:pPr>
              <w:rPr>
                <w:b/>
                <w:highlight w:val="yellow"/>
              </w:rPr>
            </w:pPr>
            <w:r>
              <w:rPr>
                <w:b/>
                <w:sz w:val="22"/>
                <w:szCs w:val="22"/>
              </w:rPr>
              <w:t>2050,00</w:t>
            </w:r>
          </w:p>
        </w:tc>
        <w:tc>
          <w:tcPr>
            <w:tcW w:w="474" w:type="pct"/>
            <w:tcBorders>
              <w:left w:val="single" w:sz="2" w:space="0" w:color="000000"/>
              <w:bottom w:val="single" w:sz="2" w:space="0" w:color="000000"/>
              <w:right w:val="single" w:sz="2" w:space="0" w:color="000000"/>
            </w:tcBorders>
          </w:tcPr>
          <w:p w:rsidR="00207399" w:rsidRPr="00446966" w:rsidRDefault="00207399" w:rsidP="00207399">
            <w:pPr>
              <w:rPr>
                <w:b/>
              </w:rPr>
            </w:pPr>
            <w:r>
              <w:rPr>
                <w:b/>
                <w:sz w:val="22"/>
                <w:szCs w:val="22"/>
              </w:rPr>
              <w:t>2050,00</w:t>
            </w:r>
          </w:p>
        </w:tc>
      </w:tr>
    </w:tbl>
    <w:p w:rsidR="00207399" w:rsidRPr="00611767" w:rsidRDefault="00207399" w:rsidP="00207399">
      <w:pPr>
        <w:snapToGrid w:val="0"/>
        <w:spacing w:line="100" w:lineRule="atLeast"/>
        <w:jc w:val="center"/>
        <w:rPr>
          <w:color w:val="FF0000"/>
          <w:highlight w:val="yellow"/>
        </w:rPr>
      </w:pPr>
    </w:p>
    <w:p w:rsidR="00207399" w:rsidRPr="009921B8" w:rsidRDefault="00207399" w:rsidP="00207399">
      <w:pPr>
        <w:snapToGrid w:val="0"/>
        <w:spacing w:line="100" w:lineRule="atLeast"/>
        <w:ind w:firstLine="708"/>
        <w:jc w:val="both"/>
        <w:rPr>
          <w:sz w:val="28"/>
          <w:szCs w:val="28"/>
        </w:rPr>
      </w:pPr>
      <w:r w:rsidRPr="009921B8">
        <w:rPr>
          <w:sz w:val="28"/>
          <w:szCs w:val="28"/>
        </w:rPr>
        <w:lastRenderedPageBreak/>
        <w:t>Расходы на реализацию основных</w:t>
      </w:r>
      <w:r>
        <w:rPr>
          <w:sz w:val="28"/>
          <w:szCs w:val="28"/>
        </w:rPr>
        <w:t xml:space="preserve"> мероприятий подпрограммы в 2023-2030</w:t>
      </w:r>
      <w:r w:rsidRPr="009921B8">
        <w:rPr>
          <w:sz w:val="28"/>
          <w:szCs w:val="28"/>
        </w:rPr>
        <w:t xml:space="preserve"> г.г. планируется в сумме </w:t>
      </w:r>
      <w:r>
        <w:rPr>
          <w:sz w:val="28"/>
          <w:szCs w:val="28"/>
        </w:rPr>
        <w:t xml:space="preserve">29207,10 </w:t>
      </w:r>
      <w:r w:rsidRPr="009921B8">
        <w:rPr>
          <w:sz w:val="28"/>
          <w:szCs w:val="28"/>
        </w:rPr>
        <w:t>тыс. рублей.</w:t>
      </w:r>
    </w:p>
    <w:p w:rsidR="00207399" w:rsidRDefault="00207399" w:rsidP="00207399">
      <w:pPr>
        <w:snapToGrid w:val="0"/>
        <w:spacing w:line="100" w:lineRule="atLeast"/>
        <w:jc w:val="center"/>
      </w:pPr>
    </w:p>
    <w:p w:rsidR="00207399" w:rsidRDefault="00207399" w:rsidP="00207399">
      <w:pPr>
        <w:jc w:val="center"/>
        <w:rPr>
          <w:b/>
          <w:bCs/>
          <w:iCs/>
          <w:sz w:val="28"/>
          <w:szCs w:val="28"/>
        </w:rPr>
      </w:pPr>
      <w:r>
        <w:rPr>
          <w:b/>
          <w:bCs/>
          <w:iCs/>
          <w:sz w:val="28"/>
          <w:szCs w:val="28"/>
        </w:rPr>
        <w:t>5. Финансовое обеспечение подпрограммы.</w:t>
      </w:r>
    </w:p>
    <w:p w:rsidR="00207399" w:rsidRDefault="00207399" w:rsidP="00207399">
      <w:pPr>
        <w:jc w:val="center"/>
        <w:rPr>
          <w:b/>
          <w:bCs/>
          <w:iCs/>
          <w:sz w:val="28"/>
          <w:szCs w:val="28"/>
        </w:rPr>
      </w:pPr>
    </w:p>
    <w:p w:rsidR="00207399" w:rsidRPr="009921B8" w:rsidRDefault="00207399" w:rsidP="00207399">
      <w:pPr>
        <w:snapToGrid w:val="0"/>
        <w:spacing w:line="100" w:lineRule="atLeast"/>
        <w:jc w:val="both"/>
        <w:rPr>
          <w:sz w:val="28"/>
          <w:szCs w:val="28"/>
        </w:rPr>
      </w:pPr>
      <w:r w:rsidRPr="009921B8">
        <w:rPr>
          <w:sz w:val="28"/>
          <w:szCs w:val="28"/>
        </w:rPr>
        <w:t>Финансовые ресурсы, необходимые дл</w:t>
      </w:r>
      <w:r>
        <w:rPr>
          <w:sz w:val="28"/>
          <w:szCs w:val="28"/>
        </w:rPr>
        <w:t>я реализации подпрограммы в 2023-2030</w:t>
      </w:r>
      <w:r w:rsidRPr="009921B8">
        <w:rPr>
          <w:sz w:val="28"/>
          <w:szCs w:val="28"/>
        </w:rPr>
        <w:t xml:space="preserve"> годах, соответствуют объемам бюджетных ассигнований, предусмотренным бюджетом Нижнекисляйск</w:t>
      </w:r>
      <w:r>
        <w:rPr>
          <w:sz w:val="28"/>
          <w:szCs w:val="28"/>
        </w:rPr>
        <w:t>ого городского поселения на 2023 год и на плановый период 2024 и 2025-2030</w:t>
      </w:r>
      <w:r w:rsidRPr="009921B8">
        <w:rPr>
          <w:sz w:val="28"/>
          <w:szCs w:val="28"/>
        </w:rPr>
        <w:t xml:space="preserve"> годов».</w:t>
      </w:r>
    </w:p>
    <w:p w:rsidR="00207399" w:rsidRDefault="00207399" w:rsidP="00207399">
      <w:pPr>
        <w:widowControl w:val="0"/>
        <w:shd w:val="clear" w:color="auto" w:fill="FFFFFF"/>
        <w:autoSpaceDE w:val="0"/>
        <w:autoSpaceDN w:val="0"/>
        <w:adjustRightInd w:val="0"/>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19486,07 тыс. рублей, из средств областного бюджета – 8851,50 тыс. рублей, федеральный бюджет – 870,04 тыс. рублей.</w:t>
      </w:r>
    </w:p>
    <w:p w:rsidR="00207399" w:rsidRDefault="00207399" w:rsidP="00207399">
      <w:pPr>
        <w:widowControl w:val="0"/>
        <w:shd w:val="clear" w:color="auto" w:fill="FFFFFF"/>
        <w:autoSpaceDE w:val="0"/>
        <w:autoSpaceDN w:val="0"/>
        <w:adjustRightInd w:val="0"/>
        <w:ind w:left="141"/>
        <w:rPr>
          <w:sz w:val="28"/>
          <w:szCs w:val="28"/>
        </w:rPr>
      </w:pPr>
    </w:p>
    <w:p w:rsidR="00207399" w:rsidRDefault="00207399" w:rsidP="00207399">
      <w:pPr>
        <w:widowControl w:val="0"/>
        <w:shd w:val="clear" w:color="auto" w:fill="FFFFFF"/>
        <w:autoSpaceDE w:val="0"/>
        <w:autoSpaceDN w:val="0"/>
        <w:adjustRightInd w:val="0"/>
        <w:ind w:left="141"/>
        <w:rPr>
          <w:sz w:val="28"/>
          <w:szCs w:val="28"/>
        </w:rPr>
      </w:pPr>
    </w:p>
    <w:p w:rsidR="00207399" w:rsidRDefault="00207399" w:rsidP="00207399">
      <w:pPr>
        <w:widowControl w:val="0"/>
        <w:shd w:val="clear" w:color="auto" w:fill="FFFFFF"/>
        <w:autoSpaceDE w:val="0"/>
        <w:autoSpaceDN w:val="0"/>
        <w:adjustRightInd w:val="0"/>
        <w:ind w:left="141"/>
        <w:rPr>
          <w:sz w:val="28"/>
          <w:szCs w:val="28"/>
        </w:rPr>
      </w:pPr>
    </w:p>
    <w:p w:rsidR="00207399" w:rsidRPr="00EE505B" w:rsidRDefault="00207399" w:rsidP="00207399">
      <w:pPr>
        <w:widowControl w:val="0"/>
        <w:shd w:val="clear" w:color="auto" w:fill="FFFFFF"/>
        <w:autoSpaceDE w:val="0"/>
        <w:autoSpaceDN w:val="0"/>
        <w:adjustRightInd w:val="0"/>
        <w:ind w:left="141"/>
        <w:rPr>
          <w:sz w:val="28"/>
          <w:szCs w:val="28"/>
        </w:rPr>
      </w:pPr>
    </w:p>
    <w:p w:rsidR="00207399" w:rsidRDefault="00207399" w:rsidP="00207399">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207399" w:rsidRDefault="00207399" w:rsidP="00207399">
      <w:pPr>
        <w:snapToGrid w:val="0"/>
        <w:jc w:val="center"/>
        <w:rPr>
          <w:sz w:val="28"/>
          <w:szCs w:val="28"/>
        </w:rPr>
      </w:pPr>
      <w:r w:rsidRPr="00EE505B">
        <w:rPr>
          <w:sz w:val="28"/>
          <w:szCs w:val="28"/>
        </w:rPr>
        <w:t>по годам составляет</w:t>
      </w:r>
      <w:r>
        <w:rPr>
          <w:sz w:val="28"/>
          <w:szCs w:val="28"/>
        </w:rPr>
        <w:t>:</w:t>
      </w:r>
    </w:p>
    <w:p w:rsidR="00207399" w:rsidRPr="00365BBF" w:rsidRDefault="00207399" w:rsidP="00207399">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1601"/>
        <w:gridCol w:w="1985"/>
        <w:gridCol w:w="2160"/>
        <w:gridCol w:w="2584"/>
      </w:tblGrid>
      <w:tr w:rsidR="00207399" w:rsidRPr="000D1DF6" w:rsidTr="00207399">
        <w:trPr>
          <w:trHeight w:val="468"/>
        </w:trPr>
        <w:tc>
          <w:tcPr>
            <w:tcW w:w="0" w:type="auto"/>
            <w:shd w:val="clear" w:color="auto" w:fill="auto"/>
          </w:tcPr>
          <w:p w:rsidR="00207399" w:rsidRPr="004E6D0F" w:rsidRDefault="00207399" w:rsidP="00207399">
            <w:pPr>
              <w:pStyle w:val="ac"/>
            </w:pPr>
            <w:r w:rsidRPr="004E6D0F">
              <w:t>ГОД</w:t>
            </w:r>
          </w:p>
        </w:tc>
        <w:tc>
          <w:tcPr>
            <w:tcW w:w="1601" w:type="dxa"/>
            <w:shd w:val="clear" w:color="auto" w:fill="auto"/>
          </w:tcPr>
          <w:p w:rsidR="00207399" w:rsidRPr="004E6D0F" w:rsidRDefault="00207399" w:rsidP="00207399">
            <w:pPr>
              <w:pStyle w:val="ac"/>
            </w:pPr>
            <w:r w:rsidRPr="004E6D0F">
              <w:t>ВСЕГО</w:t>
            </w:r>
          </w:p>
        </w:tc>
        <w:tc>
          <w:tcPr>
            <w:tcW w:w="1985" w:type="dxa"/>
            <w:shd w:val="clear" w:color="auto" w:fill="auto"/>
          </w:tcPr>
          <w:p w:rsidR="00207399" w:rsidRDefault="00207399" w:rsidP="00207399">
            <w:pPr>
              <w:pStyle w:val="ac"/>
            </w:pPr>
            <w:r>
              <w:t>МЕСТНЫЙ</w:t>
            </w:r>
          </w:p>
          <w:p w:rsidR="00207399" w:rsidRPr="004E6D0F" w:rsidRDefault="00207399" w:rsidP="00207399">
            <w:pPr>
              <w:pStyle w:val="ac"/>
            </w:pPr>
            <w:r>
              <w:rPr>
                <w:caps/>
                <w:sz w:val="24"/>
                <w:szCs w:val="24"/>
                <w:lang w:eastAsia="ru-RU"/>
              </w:rPr>
              <w:t>БЮДЖЕТ</w:t>
            </w:r>
          </w:p>
        </w:tc>
        <w:tc>
          <w:tcPr>
            <w:tcW w:w="2160" w:type="dxa"/>
            <w:tcBorders>
              <w:right w:val="single" w:sz="4" w:space="0" w:color="auto"/>
            </w:tcBorders>
          </w:tcPr>
          <w:p w:rsidR="00207399" w:rsidRDefault="00207399" w:rsidP="00207399">
            <w:pPr>
              <w:widowControl w:val="0"/>
              <w:autoSpaceDE w:val="0"/>
              <w:autoSpaceDN w:val="0"/>
              <w:adjustRightInd w:val="0"/>
              <w:rPr>
                <w:caps/>
              </w:rPr>
            </w:pPr>
            <w:r>
              <w:rPr>
                <w:caps/>
              </w:rPr>
              <w:t xml:space="preserve">ОБЛАСТНОЙ </w:t>
            </w:r>
          </w:p>
          <w:p w:rsidR="00207399" w:rsidRPr="004E6D0F" w:rsidRDefault="00207399" w:rsidP="00207399">
            <w:pPr>
              <w:pStyle w:val="ac"/>
            </w:pPr>
            <w:r>
              <w:rPr>
                <w:caps/>
                <w:sz w:val="24"/>
                <w:szCs w:val="24"/>
                <w:lang w:eastAsia="ru-RU"/>
              </w:rPr>
              <w:t>БЮДЖЕТ</w:t>
            </w:r>
          </w:p>
        </w:tc>
        <w:tc>
          <w:tcPr>
            <w:tcW w:w="2584" w:type="dxa"/>
            <w:tcBorders>
              <w:left w:val="single" w:sz="4" w:space="0" w:color="auto"/>
            </w:tcBorders>
          </w:tcPr>
          <w:p w:rsidR="00207399" w:rsidRDefault="00207399" w:rsidP="00207399">
            <w:pPr>
              <w:widowControl w:val="0"/>
              <w:autoSpaceDE w:val="0"/>
              <w:autoSpaceDN w:val="0"/>
              <w:adjustRightInd w:val="0"/>
              <w:rPr>
                <w:caps/>
              </w:rPr>
            </w:pPr>
            <w:r>
              <w:rPr>
                <w:caps/>
              </w:rPr>
              <w:t>ФЕДЕРАЛЬНЫЙ</w:t>
            </w:r>
          </w:p>
          <w:p w:rsidR="00207399" w:rsidRPr="004E6D0F" w:rsidRDefault="00207399" w:rsidP="00207399">
            <w:pPr>
              <w:pStyle w:val="ac"/>
            </w:pPr>
            <w:r>
              <w:rPr>
                <w:caps/>
                <w:sz w:val="24"/>
                <w:szCs w:val="24"/>
                <w:lang w:eastAsia="ru-RU"/>
              </w:rPr>
              <w:t>БЮДЖЕТ</w:t>
            </w:r>
          </w:p>
        </w:tc>
      </w:tr>
      <w:tr w:rsidR="00207399" w:rsidRPr="000D1DF6" w:rsidTr="00207399">
        <w:trPr>
          <w:trHeight w:val="364"/>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23</w:t>
            </w:r>
          </w:p>
        </w:tc>
        <w:tc>
          <w:tcPr>
            <w:tcW w:w="1601" w:type="dxa"/>
            <w:shd w:val="clear" w:color="auto" w:fill="auto"/>
          </w:tcPr>
          <w:p w:rsidR="00207399" w:rsidRDefault="00207399" w:rsidP="00207399">
            <w:pPr>
              <w:jc w:val="both"/>
              <w:rPr>
                <w:color w:val="000000"/>
                <w:sz w:val="28"/>
                <w:szCs w:val="28"/>
              </w:rPr>
            </w:pPr>
            <w:r>
              <w:rPr>
                <w:color w:val="000000"/>
                <w:sz w:val="28"/>
                <w:szCs w:val="28"/>
              </w:rPr>
              <w:t>8971,13</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4423,44</w:t>
            </w:r>
          </w:p>
        </w:tc>
        <w:tc>
          <w:tcPr>
            <w:tcW w:w="2160" w:type="dxa"/>
            <w:tcBorders>
              <w:right w:val="single" w:sz="4" w:space="0" w:color="auto"/>
            </w:tcBorders>
          </w:tcPr>
          <w:p w:rsidR="00207399" w:rsidRPr="003A720B" w:rsidRDefault="00207399" w:rsidP="00207399">
            <w:pPr>
              <w:jc w:val="both"/>
              <w:rPr>
                <w:iCs/>
                <w:color w:val="000000"/>
                <w:sz w:val="28"/>
                <w:szCs w:val="28"/>
              </w:rPr>
            </w:pPr>
            <w:r>
              <w:rPr>
                <w:iCs/>
                <w:color w:val="000000"/>
                <w:sz w:val="28"/>
                <w:szCs w:val="28"/>
              </w:rPr>
              <w:t>4547,69</w:t>
            </w:r>
          </w:p>
        </w:tc>
        <w:tc>
          <w:tcPr>
            <w:tcW w:w="2584" w:type="dxa"/>
            <w:tcBorders>
              <w:left w:val="single" w:sz="4" w:space="0" w:color="auto"/>
            </w:tcBorders>
          </w:tcPr>
          <w:p w:rsidR="00207399" w:rsidRPr="003A720B" w:rsidRDefault="00207399" w:rsidP="00207399">
            <w:pPr>
              <w:jc w:val="both"/>
              <w:rPr>
                <w:iCs/>
                <w:color w:val="000000"/>
                <w:sz w:val="28"/>
                <w:szCs w:val="28"/>
              </w:rPr>
            </w:pPr>
            <w:r>
              <w:rPr>
                <w:iCs/>
                <w:color w:val="000000"/>
                <w:sz w:val="28"/>
                <w:szCs w:val="28"/>
              </w:rPr>
              <w:t>0,00</w:t>
            </w:r>
          </w:p>
        </w:tc>
      </w:tr>
      <w:tr w:rsidR="00207399" w:rsidRPr="000D1DF6" w:rsidTr="00207399">
        <w:trPr>
          <w:trHeight w:val="319"/>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601" w:type="dxa"/>
            <w:shd w:val="clear" w:color="auto" w:fill="auto"/>
          </w:tcPr>
          <w:p w:rsidR="00207399" w:rsidRDefault="00207399" w:rsidP="00207399">
            <w:pPr>
              <w:jc w:val="both"/>
              <w:rPr>
                <w:color w:val="000000"/>
                <w:sz w:val="28"/>
                <w:szCs w:val="28"/>
              </w:rPr>
            </w:pPr>
            <w:r>
              <w:rPr>
                <w:color w:val="000000"/>
                <w:sz w:val="28"/>
                <w:szCs w:val="28"/>
              </w:rPr>
              <w:t>7691,38</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2772,63</w:t>
            </w:r>
          </w:p>
        </w:tc>
        <w:tc>
          <w:tcPr>
            <w:tcW w:w="2160" w:type="dxa"/>
            <w:tcBorders>
              <w:right w:val="single" w:sz="4" w:space="0" w:color="auto"/>
            </w:tcBorders>
          </w:tcPr>
          <w:p w:rsidR="00207399" w:rsidRPr="003A720B" w:rsidRDefault="00207399" w:rsidP="00207399">
            <w:pPr>
              <w:jc w:val="both"/>
              <w:rPr>
                <w:iCs/>
                <w:color w:val="000000"/>
                <w:sz w:val="28"/>
                <w:szCs w:val="28"/>
              </w:rPr>
            </w:pPr>
            <w:r>
              <w:rPr>
                <w:iCs/>
                <w:color w:val="000000"/>
                <w:sz w:val="28"/>
                <w:szCs w:val="28"/>
              </w:rPr>
              <w:t>4048,71</w:t>
            </w:r>
          </w:p>
        </w:tc>
        <w:tc>
          <w:tcPr>
            <w:tcW w:w="2584" w:type="dxa"/>
            <w:tcBorders>
              <w:left w:val="single" w:sz="4" w:space="0" w:color="auto"/>
            </w:tcBorders>
          </w:tcPr>
          <w:p w:rsidR="00207399" w:rsidRPr="003A720B" w:rsidRDefault="00207399" w:rsidP="00207399">
            <w:pPr>
              <w:jc w:val="both"/>
              <w:rPr>
                <w:iCs/>
                <w:color w:val="000000"/>
                <w:sz w:val="28"/>
                <w:szCs w:val="28"/>
              </w:rPr>
            </w:pPr>
            <w:r>
              <w:rPr>
                <w:iCs/>
                <w:color w:val="000000"/>
                <w:sz w:val="28"/>
                <w:szCs w:val="28"/>
              </w:rPr>
              <w:t>870,04</w:t>
            </w:r>
          </w:p>
        </w:tc>
      </w:tr>
      <w:tr w:rsidR="00207399" w:rsidRPr="00463CF1" w:rsidTr="00207399">
        <w:trPr>
          <w:trHeight w:val="364"/>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601" w:type="dxa"/>
            <w:shd w:val="clear" w:color="auto" w:fill="auto"/>
          </w:tcPr>
          <w:p w:rsidR="00207399" w:rsidRDefault="00207399" w:rsidP="00207399">
            <w:pPr>
              <w:jc w:val="both"/>
              <w:rPr>
                <w:color w:val="000000"/>
                <w:sz w:val="28"/>
                <w:szCs w:val="28"/>
              </w:rPr>
            </w:pPr>
            <w:r>
              <w:rPr>
                <w:color w:val="000000"/>
                <w:sz w:val="28"/>
                <w:szCs w:val="28"/>
              </w:rPr>
              <w:t>2167,55</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2040,00</w:t>
            </w:r>
          </w:p>
        </w:tc>
        <w:tc>
          <w:tcPr>
            <w:tcW w:w="2160" w:type="dxa"/>
            <w:tcBorders>
              <w:right w:val="single" w:sz="4" w:space="0" w:color="auto"/>
            </w:tcBorders>
            <w:shd w:val="clear" w:color="auto" w:fill="auto"/>
          </w:tcPr>
          <w:p w:rsidR="00207399" w:rsidRPr="003A720B" w:rsidRDefault="00207399" w:rsidP="00207399">
            <w:pPr>
              <w:jc w:val="both"/>
              <w:rPr>
                <w:iCs/>
                <w:color w:val="000000"/>
                <w:sz w:val="28"/>
                <w:szCs w:val="28"/>
              </w:rPr>
            </w:pPr>
            <w:r>
              <w:rPr>
                <w:iCs/>
                <w:color w:val="000000"/>
                <w:sz w:val="28"/>
                <w:szCs w:val="28"/>
              </w:rPr>
              <w:t>127,55</w:t>
            </w:r>
          </w:p>
        </w:tc>
        <w:tc>
          <w:tcPr>
            <w:tcW w:w="2584" w:type="dxa"/>
            <w:tcBorders>
              <w:left w:val="single" w:sz="4" w:space="0" w:color="auto"/>
            </w:tcBorders>
            <w:shd w:val="clear" w:color="auto" w:fill="auto"/>
          </w:tcPr>
          <w:p w:rsidR="00207399" w:rsidRPr="003A720B" w:rsidRDefault="00207399" w:rsidP="00207399">
            <w:pPr>
              <w:jc w:val="both"/>
              <w:rPr>
                <w:iCs/>
                <w:color w:val="000000"/>
                <w:sz w:val="28"/>
                <w:szCs w:val="28"/>
              </w:rPr>
            </w:pPr>
            <w:r>
              <w:rPr>
                <w:iCs/>
                <w:color w:val="000000"/>
                <w:sz w:val="28"/>
                <w:szCs w:val="28"/>
              </w:rPr>
              <w:t>0,00</w:t>
            </w:r>
          </w:p>
        </w:tc>
      </w:tr>
      <w:tr w:rsidR="00207399" w:rsidRPr="00463CF1" w:rsidTr="00207399">
        <w:trPr>
          <w:trHeight w:val="402"/>
        </w:trPr>
        <w:tc>
          <w:tcPr>
            <w:tcW w:w="0" w:type="auto"/>
            <w:shd w:val="clear" w:color="auto" w:fill="auto"/>
          </w:tcPr>
          <w:p w:rsidR="00207399" w:rsidRPr="00463CF1" w:rsidRDefault="00207399" w:rsidP="00207399">
            <w:pPr>
              <w:widowControl w:val="0"/>
              <w:shd w:val="clear" w:color="auto" w:fill="FFFFFF"/>
              <w:autoSpaceDE w:val="0"/>
              <w:autoSpaceDN w:val="0"/>
              <w:adjustRightInd w:val="0"/>
              <w:ind w:left="141"/>
              <w:jc w:val="both"/>
              <w:rPr>
                <w:sz w:val="28"/>
                <w:szCs w:val="28"/>
              </w:rPr>
            </w:pPr>
            <w:r w:rsidRPr="00463CF1">
              <w:rPr>
                <w:sz w:val="28"/>
                <w:szCs w:val="28"/>
              </w:rPr>
              <w:t>202</w:t>
            </w:r>
            <w:r>
              <w:rPr>
                <w:sz w:val="28"/>
                <w:szCs w:val="28"/>
              </w:rPr>
              <w:t>6</w:t>
            </w:r>
          </w:p>
        </w:tc>
        <w:tc>
          <w:tcPr>
            <w:tcW w:w="1601" w:type="dxa"/>
            <w:shd w:val="clear" w:color="auto" w:fill="auto"/>
          </w:tcPr>
          <w:p w:rsidR="00207399" w:rsidRPr="00463CF1" w:rsidRDefault="00207399" w:rsidP="00207399">
            <w:pPr>
              <w:jc w:val="both"/>
              <w:rPr>
                <w:color w:val="000000"/>
                <w:sz w:val="28"/>
                <w:szCs w:val="28"/>
              </w:rPr>
            </w:pPr>
            <w:r>
              <w:rPr>
                <w:color w:val="000000"/>
                <w:sz w:val="28"/>
                <w:szCs w:val="28"/>
              </w:rPr>
              <w:t>2177,55</w:t>
            </w:r>
          </w:p>
        </w:tc>
        <w:tc>
          <w:tcPr>
            <w:tcW w:w="1985" w:type="dxa"/>
            <w:shd w:val="clear" w:color="auto" w:fill="auto"/>
          </w:tcPr>
          <w:p w:rsidR="00207399" w:rsidRPr="00463CF1" w:rsidRDefault="00207399" w:rsidP="00207399">
            <w:pPr>
              <w:jc w:val="both"/>
              <w:rPr>
                <w:iCs/>
                <w:color w:val="000000"/>
                <w:sz w:val="28"/>
                <w:szCs w:val="28"/>
              </w:rPr>
            </w:pPr>
            <w:r>
              <w:rPr>
                <w:iCs/>
                <w:color w:val="000000"/>
                <w:sz w:val="28"/>
                <w:szCs w:val="28"/>
              </w:rPr>
              <w:t>2050,00</w:t>
            </w:r>
          </w:p>
        </w:tc>
        <w:tc>
          <w:tcPr>
            <w:tcW w:w="2160" w:type="dxa"/>
            <w:tcBorders>
              <w:right w:val="single" w:sz="4" w:space="0" w:color="auto"/>
            </w:tcBorders>
            <w:shd w:val="clear" w:color="auto" w:fill="auto"/>
          </w:tcPr>
          <w:p w:rsidR="00207399" w:rsidRPr="00463CF1" w:rsidRDefault="00207399" w:rsidP="00207399">
            <w:pPr>
              <w:jc w:val="both"/>
              <w:rPr>
                <w:iCs/>
                <w:color w:val="000000"/>
                <w:sz w:val="28"/>
                <w:szCs w:val="28"/>
              </w:rPr>
            </w:pPr>
            <w:r>
              <w:rPr>
                <w:iCs/>
                <w:color w:val="000000"/>
                <w:sz w:val="28"/>
                <w:szCs w:val="28"/>
              </w:rPr>
              <w:t>127,55</w:t>
            </w:r>
          </w:p>
        </w:tc>
        <w:tc>
          <w:tcPr>
            <w:tcW w:w="2584" w:type="dxa"/>
            <w:tcBorders>
              <w:left w:val="single" w:sz="4" w:space="0" w:color="auto"/>
            </w:tcBorders>
            <w:shd w:val="clear" w:color="auto" w:fill="auto"/>
          </w:tcPr>
          <w:p w:rsidR="00207399" w:rsidRPr="00463CF1" w:rsidRDefault="00207399" w:rsidP="00207399">
            <w:pPr>
              <w:jc w:val="both"/>
              <w:rPr>
                <w:iCs/>
                <w:color w:val="000000"/>
                <w:sz w:val="28"/>
                <w:szCs w:val="28"/>
              </w:rPr>
            </w:pPr>
            <w:r>
              <w:rPr>
                <w:iCs/>
                <w:color w:val="000000"/>
                <w:sz w:val="28"/>
                <w:szCs w:val="28"/>
              </w:rPr>
              <w:t>0,00</w:t>
            </w:r>
          </w:p>
        </w:tc>
      </w:tr>
      <w:tr w:rsidR="00207399" w:rsidRPr="000D1DF6" w:rsidTr="00207399">
        <w:trPr>
          <w:trHeight w:val="552"/>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601" w:type="dxa"/>
            <w:shd w:val="clear" w:color="auto" w:fill="auto"/>
          </w:tcPr>
          <w:p w:rsidR="00207399" w:rsidRDefault="00207399" w:rsidP="00207399">
            <w:pPr>
              <w:jc w:val="both"/>
              <w:rPr>
                <w:color w:val="000000"/>
                <w:sz w:val="28"/>
                <w:szCs w:val="28"/>
              </w:rPr>
            </w:pPr>
            <w:r>
              <w:rPr>
                <w:color w:val="000000"/>
                <w:sz w:val="28"/>
                <w:szCs w:val="28"/>
              </w:rPr>
              <w:t>2050,00</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2050,00</w:t>
            </w:r>
          </w:p>
        </w:tc>
        <w:tc>
          <w:tcPr>
            <w:tcW w:w="2160" w:type="dxa"/>
            <w:tcBorders>
              <w:right w:val="single" w:sz="4" w:space="0" w:color="auto"/>
            </w:tcBorders>
          </w:tcPr>
          <w:p w:rsidR="00207399" w:rsidRPr="00A0758A" w:rsidRDefault="00207399" w:rsidP="00207399">
            <w:pPr>
              <w:jc w:val="both"/>
              <w:rPr>
                <w:iCs/>
                <w:color w:val="000000"/>
                <w:sz w:val="28"/>
                <w:szCs w:val="28"/>
              </w:rPr>
            </w:pPr>
            <w:r>
              <w:rPr>
                <w:iCs/>
                <w:color w:val="000000"/>
                <w:sz w:val="28"/>
                <w:szCs w:val="28"/>
              </w:rPr>
              <w:t>0,00</w:t>
            </w:r>
          </w:p>
        </w:tc>
        <w:tc>
          <w:tcPr>
            <w:tcW w:w="2584" w:type="dxa"/>
            <w:tcBorders>
              <w:left w:val="single" w:sz="4" w:space="0" w:color="auto"/>
            </w:tcBorders>
          </w:tcPr>
          <w:p w:rsidR="00207399" w:rsidRPr="00A0758A" w:rsidRDefault="00207399" w:rsidP="00207399">
            <w:pPr>
              <w:jc w:val="both"/>
              <w:rPr>
                <w:iCs/>
                <w:color w:val="000000"/>
                <w:sz w:val="28"/>
                <w:szCs w:val="28"/>
              </w:rPr>
            </w:pPr>
            <w:r>
              <w:rPr>
                <w:iCs/>
                <w:color w:val="000000"/>
                <w:sz w:val="28"/>
                <w:szCs w:val="28"/>
              </w:rPr>
              <w:t>0,00</w:t>
            </w:r>
          </w:p>
        </w:tc>
      </w:tr>
      <w:tr w:rsidR="00207399" w:rsidRPr="000D1DF6" w:rsidTr="00207399">
        <w:trPr>
          <w:trHeight w:val="504"/>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601" w:type="dxa"/>
            <w:shd w:val="clear" w:color="auto" w:fill="auto"/>
          </w:tcPr>
          <w:p w:rsidR="00207399" w:rsidRDefault="00207399" w:rsidP="00207399">
            <w:pPr>
              <w:jc w:val="both"/>
              <w:rPr>
                <w:color w:val="000000"/>
                <w:sz w:val="28"/>
                <w:szCs w:val="28"/>
              </w:rPr>
            </w:pPr>
            <w:r>
              <w:rPr>
                <w:color w:val="000000"/>
                <w:sz w:val="28"/>
                <w:szCs w:val="28"/>
              </w:rPr>
              <w:t>2050,00</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2050,00</w:t>
            </w:r>
          </w:p>
        </w:tc>
        <w:tc>
          <w:tcPr>
            <w:tcW w:w="2160" w:type="dxa"/>
            <w:tcBorders>
              <w:right w:val="single" w:sz="4" w:space="0" w:color="auto"/>
            </w:tcBorders>
          </w:tcPr>
          <w:p w:rsidR="00207399" w:rsidRPr="00A0758A" w:rsidRDefault="00207399" w:rsidP="00207399">
            <w:pPr>
              <w:jc w:val="both"/>
              <w:rPr>
                <w:iCs/>
                <w:color w:val="000000"/>
                <w:sz w:val="28"/>
                <w:szCs w:val="28"/>
              </w:rPr>
            </w:pPr>
            <w:r>
              <w:rPr>
                <w:iCs/>
                <w:color w:val="000000"/>
                <w:sz w:val="28"/>
                <w:szCs w:val="28"/>
              </w:rPr>
              <w:t>0,00</w:t>
            </w:r>
          </w:p>
        </w:tc>
        <w:tc>
          <w:tcPr>
            <w:tcW w:w="2584" w:type="dxa"/>
            <w:tcBorders>
              <w:left w:val="single" w:sz="4" w:space="0" w:color="auto"/>
            </w:tcBorders>
          </w:tcPr>
          <w:p w:rsidR="00207399" w:rsidRPr="00A0758A" w:rsidRDefault="00207399" w:rsidP="00207399">
            <w:pPr>
              <w:jc w:val="both"/>
              <w:rPr>
                <w:iCs/>
                <w:color w:val="000000"/>
                <w:sz w:val="28"/>
                <w:szCs w:val="28"/>
              </w:rPr>
            </w:pPr>
            <w:r>
              <w:rPr>
                <w:iCs/>
                <w:color w:val="000000"/>
                <w:sz w:val="28"/>
                <w:szCs w:val="28"/>
              </w:rPr>
              <w:t>0,00</w:t>
            </w:r>
          </w:p>
        </w:tc>
      </w:tr>
      <w:tr w:rsidR="00207399" w:rsidRPr="000D1DF6" w:rsidTr="00207399">
        <w:trPr>
          <w:trHeight w:val="504"/>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601" w:type="dxa"/>
            <w:shd w:val="clear" w:color="auto" w:fill="auto"/>
          </w:tcPr>
          <w:p w:rsidR="00207399" w:rsidRDefault="00207399" w:rsidP="00207399">
            <w:pPr>
              <w:jc w:val="both"/>
              <w:rPr>
                <w:color w:val="000000"/>
                <w:sz w:val="28"/>
                <w:szCs w:val="28"/>
              </w:rPr>
            </w:pPr>
            <w:r>
              <w:rPr>
                <w:color w:val="000000"/>
                <w:sz w:val="28"/>
                <w:szCs w:val="28"/>
              </w:rPr>
              <w:t>2050,00</w:t>
            </w:r>
          </w:p>
        </w:tc>
        <w:tc>
          <w:tcPr>
            <w:tcW w:w="1985" w:type="dxa"/>
            <w:shd w:val="clear" w:color="auto" w:fill="auto"/>
          </w:tcPr>
          <w:p w:rsidR="00207399" w:rsidRPr="00A0758A" w:rsidRDefault="00207399" w:rsidP="00207399">
            <w:pPr>
              <w:jc w:val="both"/>
              <w:rPr>
                <w:iCs/>
                <w:color w:val="000000"/>
                <w:sz w:val="28"/>
                <w:szCs w:val="28"/>
              </w:rPr>
            </w:pPr>
            <w:r>
              <w:rPr>
                <w:iCs/>
                <w:color w:val="000000"/>
                <w:sz w:val="28"/>
                <w:szCs w:val="28"/>
              </w:rPr>
              <w:t>2050,00</w:t>
            </w:r>
          </w:p>
        </w:tc>
        <w:tc>
          <w:tcPr>
            <w:tcW w:w="2160" w:type="dxa"/>
            <w:tcBorders>
              <w:right w:val="single" w:sz="4" w:space="0" w:color="auto"/>
            </w:tcBorders>
          </w:tcPr>
          <w:p w:rsidR="00207399" w:rsidRPr="00A0758A" w:rsidRDefault="00207399" w:rsidP="00207399">
            <w:pPr>
              <w:rPr>
                <w:iCs/>
                <w:color w:val="000000"/>
                <w:sz w:val="28"/>
                <w:szCs w:val="28"/>
              </w:rPr>
            </w:pPr>
            <w:r>
              <w:rPr>
                <w:iCs/>
                <w:color w:val="000000"/>
                <w:sz w:val="28"/>
                <w:szCs w:val="28"/>
              </w:rPr>
              <w:t>0,00</w:t>
            </w:r>
          </w:p>
        </w:tc>
        <w:tc>
          <w:tcPr>
            <w:tcW w:w="2584" w:type="dxa"/>
            <w:tcBorders>
              <w:left w:val="single" w:sz="4" w:space="0" w:color="auto"/>
            </w:tcBorders>
          </w:tcPr>
          <w:p w:rsidR="00207399" w:rsidRPr="00A0758A" w:rsidRDefault="00207399" w:rsidP="00207399">
            <w:pPr>
              <w:rPr>
                <w:iCs/>
                <w:color w:val="000000"/>
                <w:sz w:val="28"/>
                <w:szCs w:val="28"/>
              </w:rPr>
            </w:pPr>
            <w:r>
              <w:rPr>
                <w:iCs/>
                <w:color w:val="000000"/>
                <w:sz w:val="28"/>
                <w:szCs w:val="28"/>
              </w:rPr>
              <w:t>0,00</w:t>
            </w:r>
          </w:p>
        </w:tc>
      </w:tr>
      <w:tr w:rsidR="00207399" w:rsidRPr="000D1DF6" w:rsidTr="00207399">
        <w:trPr>
          <w:trHeight w:val="504"/>
        </w:trPr>
        <w:tc>
          <w:tcPr>
            <w:tcW w:w="0" w:type="auto"/>
            <w:shd w:val="clear" w:color="auto" w:fill="auto"/>
          </w:tcPr>
          <w:p w:rsidR="00207399" w:rsidRPr="0049563C" w:rsidRDefault="00207399" w:rsidP="00207399">
            <w:pPr>
              <w:widowControl w:val="0"/>
              <w:shd w:val="clear" w:color="auto" w:fill="FFFFFF"/>
              <w:autoSpaceDE w:val="0"/>
              <w:autoSpaceDN w:val="0"/>
              <w:adjustRightInd w:val="0"/>
              <w:ind w:left="141"/>
              <w:jc w:val="both"/>
              <w:rPr>
                <w:sz w:val="28"/>
                <w:szCs w:val="28"/>
              </w:rPr>
            </w:pPr>
            <w:r>
              <w:rPr>
                <w:sz w:val="28"/>
                <w:szCs w:val="28"/>
              </w:rPr>
              <w:t>2030</w:t>
            </w:r>
          </w:p>
        </w:tc>
        <w:tc>
          <w:tcPr>
            <w:tcW w:w="1601" w:type="dxa"/>
            <w:shd w:val="clear" w:color="auto" w:fill="auto"/>
          </w:tcPr>
          <w:p w:rsidR="00207399" w:rsidRDefault="00207399" w:rsidP="00207399">
            <w:pPr>
              <w:jc w:val="both"/>
              <w:rPr>
                <w:color w:val="000000"/>
                <w:sz w:val="28"/>
                <w:szCs w:val="28"/>
              </w:rPr>
            </w:pPr>
            <w:r>
              <w:rPr>
                <w:color w:val="000000"/>
                <w:sz w:val="28"/>
                <w:szCs w:val="28"/>
              </w:rPr>
              <w:t>2050,00</w:t>
            </w:r>
          </w:p>
        </w:tc>
        <w:tc>
          <w:tcPr>
            <w:tcW w:w="1985" w:type="dxa"/>
            <w:shd w:val="clear" w:color="auto" w:fill="auto"/>
          </w:tcPr>
          <w:p w:rsidR="00207399" w:rsidRDefault="00207399" w:rsidP="00207399">
            <w:pPr>
              <w:jc w:val="both"/>
              <w:rPr>
                <w:iCs/>
                <w:color w:val="000000"/>
                <w:sz w:val="28"/>
                <w:szCs w:val="28"/>
              </w:rPr>
            </w:pPr>
            <w:r>
              <w:rPr>
                <w:iCs/>
                <w:color w:val="000000"/>
                <w:sz w:val="28"/>
                <w:szCs w:val="28"/>
              </w:rPr>
              <w:t>2050,00</w:t>
            </w:r>
          </w:p>
        </w:tc>
        <w:tc>
          <w:tcPr>
            <w:tcW w:w="2160" w:type="dxa"/>
            <w:tcBorders>
              <w:right w:val="single" w:sz="4" w:space="0" w:color="auto"/>
            </w:tcBorders>
          </w:tcPr>
          <w:p w:rsidR="00207399" w:rsidRDefault="00207399" w:rsidP="00207399">
            <w:pPr>
              <w:rPr>
                <w:iCs/>
                <w:color w:val="000000"/>
                <w:sz w:val="28"/>
                <w:szCs w:val="28"/>
              </w:rPr>
            </w:pPr>
            <w:r>
              <w:rPr>
                <w:iCs/>
                <w:color w:val="000000"/>
                <w:sz w:val="28"/>
                <w:szCs w:val="28"/>
              </w:rPr>
              <w:t>0,00</w:t>
            </w:r>
          </w:p>
        </w:tc>
        <w:tc>
          <w:tcPr>
            <w:tcW w:w="2584" w:type="dxa"/>
            <w:tcBorders>
              <w:left w:val="single" w:sz="4" w:space="0" w:color="auto"/>
            </w:tcBorders>
          </w:tcPr>
          <w:p w:rsidR="00207399" w:rsidRDefault="00207399" w:rsidP="00207399">
            <w:pPr>
              <w:rPr>
                <w:iCs/>
                <w:color w:val="000000"/>
                <w:sz w:val="28"/>
                <w:szCs w:val="28"/>
              </w:rPr>
            </w:pPr>
            <w:r>
              <w:rPr>
                <w:iCs/>
                <w:color w:val="000000"/>
                <w:sz w:val="28"/>
                <w:szCs w:val="28"/>
              </w:rPr>
              <w:t>0,00</w:t>
            </w:r>
          </w:p>
        </w:tc>
      </w:tr>
      <w:tr w:rsidR="00207399" w:rsidRPr="000D1DF6" w:rsidTr="00207399">
        <w:trPr>
          <w:trHeight w:val="504"/>
        </w:trPr>
        <w:tc>
          <w:tcPr>
            <w:tcW w:w="0" w:type="auto"/>
            <w:shd w:val="clear" w:color="auto" w:fill="auto"/>
          </w:tcPr>
          <w:p w:rsidR="00207399" w:rsidRDefault="00207399" w:rsidP="00207399">
            <w:pPr>
              <w:widowControl w:val="0"/>
              <w:shd w:val="clear" w:color="auto" w:fill="FFFFFF"/>
              <w:autoSpaceDE w:val="0"/>
              <w:autoSpaceDN w:val="0"/>
              <w:adjustRightInd w:val="0"/>
              <w:ind w:left="141"/>
              <w:jc w:val="both"/>
              <w:rPr>
                <w:sz w:val="28"/>
                <w:szCs w:val="28"/>
              </w:rPr>
            </w:pPr>
          </w:p>
        </w:tc>
        <w:tc>
          <w:tcPr>
            <w:tcW w:w="1601" w:type="dxa"/>
            <w:shd w:val="clear" w:color="auto" w:fill="auto"/>
          </w:tcPr>
          <w:p w:rsidR="00207399" w:rsidRDefault="00577D2C" w:rsidP="00207399">
            <w:pPr>
              <w:jc w:val="both"/>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29207,61</w:t>
            </w:r>
            <w:r>
              <w:rPr>
                <w:color w:val="000000"/>
                <w:sz w:val="28"/>
                <w:szCs w:val="28"/>
              </w:rPr>
              <w:fldChar w:fldCharType="end"/>
            </w:r>
          </w:p>
        </w:tc>
        <w:tc>
          <w:tcPr>
            <w:tcW w:w="1985" w:type="dxa"/>
            <w:shd w:val="clear" w:color="auto" w:fill="auto"/>
          </w:tcPr>
          <w:p w:rsidR="00207399" w:rsidRDefault="00577D2C" w:rsidP="00207399">
            <w:pPr>
              <w:jc w:val="both"/>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19486,07</w:t>
            </w:r>
            <w:r>
              <w:rPr>
                <w:iCs/>
                <w:color w:val="000000"/>
                <w:sz w:val="28"/>
                <w:szCs w:val="28"/>
              </w:rPr>
              <w:fldChar w:fldCharType="end"/>
            </w:r>
          </w:p>
        </w:tc>
        <w:tc>
          <w:tcPr>
            <w:tcW w:w="2160" w:type="dxa"/>
            <w:tcBorders>
              <w:right w:val="single" w:sz="4" w:space="0" w:color="auto"/>
            </w:tcBorders>
          </w:tcPr>
          <w:p w:rsidR="00207399" w:rsidRDefault="00577D2C" w:rsidP="00207399">
            <w:pPr>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8851,5</w:t>
            </w:r>
            <w:r>
              <w:rPr>
                <w:iCs/>
                <w:color w:val="000000"/>
                <w:sz w:val="28"/>
                <w:szCs w:val="28"/>
              </w:rPr>
              <w:fldChar w:fldCharType="end"/>
            </w:r>
          </w:p>
        </w:tc>
        <w:tc>
          <w:tcPr>
            <w:tcW w:w="2584" w:type="dxa"/>
            <w:tcBorders>
              <w:left w:val="single" w:sz="4" w:space="0" w:color="auto"/>
            </w:tcBorders>
          </w:tcPr>
          <w:p w:rsidR="00207399" w:rsidRDefault="00577D2C" w:rsidP="00207399">
            <w:pPr>
              <w:rPr>
                <w:iCs/>
                <w:color w:val="000000"/>
                <w:sz w:val="28"/>
                <w:szCs w:val="28"/>
              </w:rPr>
            </w:pPr>
            <w:r>
              <w:rPr>
                <w:iCs/>
                <w:color w:val="000000"/>
                <w:sz w:val="28"/>
                <w:szCs w:val="28"/>
              </w:rPr>
              <w:fldChar w:fldCharType="begin"/>
            </w:r>
            <w:r w:rsidR="00207399">
              <w:rPr>
                <w:iCs/>
                <w:color w:val="000000"/>
                <w:sz w:val="28"/>
                <w:szCs w:val="28"/>
              </w:rPr>
              <w:instrText xml:space="preserve"> =SUM(ABOVE) </w:instrText>
            </w:r>
            <w:r>
              <w:rPr>
                <w:iCs/>
                <w:color w:val="000000"/>
                <w:sz w:val="28"/>
                <w:szCs w:val="28"/>
              </w:rPr>
              <w:fldChar w:fldCharType="separate"/>
            </w:r>
            <w:r w:rsidR="00207399">
              <w:rPr>
                <w:iCs/>
                <w:noProof/>
                <w:color w:val="000000"/>
                <w:sz w:val="28"/>
                <w:szCs w:val="28"/>
              </w:rPr>
              <w:t>870,04</w:t>
            </w:r>
            <w:r>
              <w:rPr>
                <w:iCs/>
                <w:color w:val="000000"/>
                <w:sz w:val="28"/>
                <w:szCs w:val="28"/>
              </w:rPr>
              <w:fldChar w:fldCharType="end"/>
            </w:r>
          </w:p>
        </w:tc>
      </w:tr>
    </w:tbl>
    <w:p w:rsidR="00207399" w:rsidRDefault="00207399" w:rsidP="00207399">
      <w:pPr>
        <w:pStyle w:val="ac"/>
        <w:ind w:firstLine="708"/>
        <w:jc w:val="both"/>
      </w:pPr>
      <w:r>
        <w:t>Для реализации мероприятий подпрограммы возможно привлечение финансовых средств из бюджетов других уровней и внебюджетных источников:</w:t>
      </w:r>
    </w:p>
    <w:p w:rsidR="00207399" w:rsidRDefault="00207399" w:rsidP="00207399">
      <w:pPr>
        <w:pStyle w:val="ac"/>
        <w:ind w:firstLine="708"/>
        <w:jc w:val="both"/>
      </w:pPr>
      <w:r>
        <w:t>Из областного бюджета выделены средства в сумме:</w:t>
      </w:r>
    </w:p>
    <w:p w:rsidR="00207399" w:rsidRPr="001A0553" w:rsidRDefault="00207399" w:rsidP="00207399">
      <w:pPr>
        <w:pStyle w:val="ac"/>
        <w:ind w:firstLine="708"/>
        <w:jc w:val="both"/>
      </w:pPr>
      <w:r>
        <w:t xml:space="preserve">2023 год- </w:t>
      </w:r>
      <w:r w:rsidRPr="00A9066A">
        <w:rPr>
          <w:lang w:eastAsia="ru-RU"/>
        </w:rPr>
        <w:t>2738,3 тыс</w:t>
      </w:r>
      <w:r>
        <w:t xml:space="preserve">. руб. на приобретение коммунальной техники, а </w:t>
      </w:r>
      <w:r w:rsidRPr="001A0553">
        <w:t xml:space="preserve">также  </w:t>
      </w:r>
      <w:r w:rsidRPr="001A0553">
        <w:rPr>
          <w:lang w:eastAsia="ru-RU"/>
        </w:rPr>
        <w:t xml:space="preserve"> софинансирование расходов по уличному освещению -</w:t>
      </w:r>
      <w:r>
        <w:rPr>
          <w:lang w:eastAsia="ru-RU"/>
        </w:rPr>
        <w:t>137,89</w:t>
      </w:r>
      <w:r w:rsidRPr="001A0553">
        <w:rPr>
          <w:lang w:eastAsia="ru-RU"/>
        </w:rPr>
        <w:t xml:space="preserve"> тыс. руб. из средств областного бюджета. Всего за этот период софинансирование расходов по уличному освещению – </w:t>
      </w:r>
      <w:r>
        <w:rPr>
          <w:lang w:eastAsia="ru-RU"/>
        </w:rPr>
        <w:t>520,54</w:t>
      </w:r>
      <w:r w:rsidRPr="001A0553">
        <w:rPr>
          <w:lang w:eastAsia="ru-RU"/>
        </w:rPr>
        <w:t xml:space="preserve"> тыс.руб.</w:t>
      </w:r>
    </w:p>
    <w:p w:rsidR="00207399" w:rsidRPr="001A0553" w:rsidRDefault="00207399" w:rsidP="00207399">
      <w:pPr>
        <w:pStyle w:val="ac"/>
        <w:snapToGrid w:val="0"/>
        <w:ind w:firstLine="708"/>
        <w:jc w:val="both"/>
        <w:rPr>
          <w:b/>
          <w:bCs/>
          <w:i/>
          <w:iCs/>
        </w:rPr>
      </w:pPr>
    </w:p>
    <w:p w:rsidR="00207399" w:rsidRDefault="00207399" w:rsidP="00207399">
      <w:pPr>
        <w:pStyle w:val="af8"/>
        <w:snapToGrid w:val="0"/>
        <w:spacing w:line="100" w:lineRule="atLeast"/>
        <w:ind w:firstLine="708"/>
        <w:jc w:val="center"/>
        <w:rPr>
          <w:b/>
          <w:szCs w:val="28"/>
        </w:rPr>
      </w:pPr>
      <w:r w:rsidRPr="001A0553">
        <w:rPr>
          <w:b/>
          <w:szCs w:val="28"/>
        </w:rPr>
        <w:t>6. Оценка эффективности реализации</w:t>
      </w:r>
      <w:r>
        <w:rPr>
          <w:b/>
          <w:szCs w:val="28"/>
        </w:rPr>
        <w:t xml:space="preserve"> подпрограммы.</w:t>
      </w:r>
    </w:p>
    <w:p w:rsidR="00207399" w:rsidRDefault="00207399" w:rsidP="00207399">
      <w:pPr>
        <w:pStyle w:val="af8"/>
        <w:snapToGrid w:val="0"/>
        <w:spacing w:line="100" w:lineRule="atLeast"/>
        <w:ind w:firstLine="708"/>
        <w:jc w:val="center"/>
        <w:rPr>
          <w:b/>
          <w:szCs w:val="28"/>
        </w:rPr>
      </w:pPr>
    </w:p>
    <w:p w:rsidR="00207399" w:rsidRDefault="00207399" w:rsidP="00207399">
      <w:pPr>
        <w:snapToGrid w:val="0"/>
        <w:ind w:firstLine="708"/>
        <w:jc w:val="both"/>
        <w:rPr>
          <w:sz w:val="28"/>
          <w:szCs w:val="28"/>
        </w:rPr>
      </w:pPr>
      <w:r>
        <w:rPr>
          <w:sz w:val="28"/>
          <w:szCs w:val="28"/>
        </w:rPr>
        <w:lastRenderedPageBreak/>
        <w:t>В результате реализации подпрограммы ожидается создание условий, обеспечивающих комфортные условия для работы и отдыха населения на территории Нижнекисляйского городского поселения.</w:t>
      </w:r>
    </w:p>
    <w:p w:rsidR="00207399" w:rsidRDefault="00207399" w:rsidP="00207399">
      <w:pPr>
        <w:snapToGrid w:val="0"/>
        <w:ind w:firstLine="708"/>
        <w:jc w:val="both"/>
        <w:rPr>
          <w:sz w:val="28"/>
          <w:szCs w:val="28"/>
        </w:rPr>
      </w:pPr>
      <w:r>
        <w:rPr>
          <w:sz w:val="28"/>
          <w:szCs w:val="28"/>
        </w:rPr>
        <w:t>Результат реализации подпрограммы:</w:t>
      </w:r>
    </w:p>
    <w:p w:rsidR="00207399" w:rsidRDefault="00207399" w:rsidP="004C205C">
      <w:pPr>
        <w:numPr>
          <w:ilvl w:val="0"/>
          <w:numId w:val="13"/>
        </w:numPr>
        <w:suppressAutoHyphens/>
        <w:autoSpaceDE w:val="0"/>
        <w:snapToGrid w:val="0"/>
        <w:ind w:left="0" w:firstLine="708"/>
        <w:jc w:val="both"/>
        <w:rPr>
          <w:bCs/>
          <w:sz w:val="28"/>
          <w:szCs w:val="28"/>
        </w:rPr>
      </w:pPr>
      <w:r>
        <w:rPr>
          <w:bCs/>
          <w:sz w:val="28"/>
          <w:szCs w:val="28"/>
        </w:rPr>
        <w:t>повышение уровня благоустройства поселения;</w:t>
      </w:r>
    </w:p>
    <w:p w:rsidR="00207399" w:rsidRDefault="00207399" w:rsidP="004C205C">
      <w:pPr>
        <w:numPr>
          <w:ilvl w:val="0"/>
          <w:numId w:val="12"/>
        </w:numPr>
        <w:suppressAutoHyphens/>
        <w:snapToGrid w:val="0"/>
        <w:ind w:left="0" w:firstLine="708"/>
        <w:jc w:val="both"/>
        <w:rPr>
          <w:sz w:val="28"/>
          <w:szCs w:val="28"/>
        </w:rPr>
      </w:pPr>
      <w:r>
        <w:rPr>
          <w:sz w:val="28"/>
          <w:szCs w:val="28"/>
        </w:rPr>
        <w:t>улучшение экологической обстановки и создание среды, комфортной для проживания жителей поселения;</w:t>
      </w:r>
    </w:p>
    <w:p w:rsidR="00207399" w:rsidRDefault="00207399" w:rsidP="004C205C">
      <w:pPr>
        <w:numPr>
          <w:ilvl w:val="0"/>
          <w:numId w:val="12"/>
        </w:numPr>
        <w:suppressAutoHyphens/>
        <w:snapToGrid w:val="0"/>
        <w:ind w:left="0" w:firstLine="708"/>
        <w:jc w:val="both"/>
        <w:rPr>
          <w:sz w:val="28"/>
          <w:szCs w:val="28"/>
        </w:rPr>
      </w:pPr>
      <w:r>
        <w:rPr>
          <w:sz w:val="28"/>
          <w:szCs w:val="28"/>
        </w:rPr>
        <w:t>увеличение площади  зеленых насаждений в поселении;</w:t>
      </w:r>
    </w:p>
    <w:p w:rsidR="00207399" w:rsidRDefault="00207399" w:rsidP="004C205C">
      <w:pPr>
        <w:numPr>
          <w:ilvl w:val="0"/>
          <w:numId w:val="12"/>
        </w:numPr>
        <w:suppressAutoHyphens/>
        <w:snapToGrid w:val="0"/>
        <w:ind w:left="0" w:firstLine="708"/>
        <w:jc w:val="both"/>
        <w:rPr>
          <w:bCs/>
          <w:sz w:val="28"/>
          <w:szCs w:val="28"/>
        </w:rPr>
      </w:pPr>
      <w:r>
        <w:rPr>
          <w:bCs/>
          <w:sz w:val="28"/>
          <w:szCs w:val="28"/>
        </w:rPr>
        <w:t>создание благоустроенных зон и уголков отдыха для населения;</w:t>
      </w:r>
    </w:p>
    <w:p w:rsidR="00207399" w:rsidRDefault="00207399" w:rsidP="004C205C">
      <w:pPr>
        <w:numPr>
          <w:ilvl w:val="0"/>
          <w:numId w:val="12"/>
        </w:numPr>
        <w:suppressAutoHyphens/>
        <w:snapToGrid w:val="0"/>
        <w:ind w:left="0" w:firstLine="708"/>
        <w:jc w:val="both"/>
        <w:rPr>
          <w:bCs/>
          <w:sz w:val="28"/>
          <w:szCs w:val="28"/>
        </w:rPr>
      </w:pPr>
      <w:r>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07399" w:rsidRDefault="00207399" w:rsidP="00207399">
      <w:pPr>
        <w:snapToGrid w:val="0"/>
        <w:jc w:val="both"/>
        <w:rPr>
          <w:bCs/>
          <w:sz w:val="28"/>
          <w:szCs w:val="28"/>
        </w:rPr>
      </w:pPr>
    </w:p>
    <w:p w:rsidR="00207399" w:rsidRDefault="00207399" w:rsidP="00207399">
      <w:pPr>
        <w:snapToGrid w:val="0"/>
        <w:jc w:val="both"/>
        <w:rPr>
          <w:bCs/>
          <w:sz w:val="28"/>
          <w:szCs w:val="28"/>
        </w:rPr>
      </w:pPr>
    </w:p>
    <w:p w:rsidR="00207399" w:rsidRDefault="00207399" w:rsidP="00207399">
      <w:pPr>
        <w:spacing w:line="100" w:lineRule="atLeast"/>
        <w:jc w:val="center"/>
        <w:rPr>
          <w:b/>
          <w:bCs/>
          <w:i/>
          <w:iCs/>
          <w:sz w:val="28"/>
          <w:szCs w:val="28"/>
        </w:rPr>
      </w:pPr>
      <w:r>
        <w:rPr>
          <w:b/>
          <w:bCs/>
          <w:i/>
          <w:iCs/>
          <w:sz w:val="28"/>
          <w:szCs w:val="28"/>
        </w:rPr>
        <w:t>8.4 Подпрограмма «Социальная политика Нижнекисляйского городского поселения».</w:t>
      </w:r>
    </w:p>
    <w:p w:rsidR="00207399" w:rsidRDefault="00207399" w:rsidP="00207399">
      <w:pPr>
        <w:spacing w:before="120" w:after="120" w:line="100" w:lineRule="atLeast"/>
        <w:jc w:val="center"/>
        <w:rPr>
          <w:b/>
          <w:bCs/>
          <w:sz w:val="28"/>
          <w:szCs w:val="28"/>
        </w:rPr>
      </w:pPr>
      <w:r w:rsidRPr="000D2980">
        <w:rPr>
          <w:b/>
          <w:bCs/>
          <w:sz w:val="28"/>
          <w:szCs w:val="28"/>
        </w:rPr>
        <w:t>1. ПАСПОРТ</w:t>
      </w:r>
    </w:p>
    <w:p w:rsidR="00207399" w:rsidRDefault="00207399" w:rsidP="00207399">
      <w:pPr>
        <w:ind w:left="-18" w:firstLine="18"/>
        <w:jc w:val="center"/>
        <w:rPr>
          <w:sz w:val="28"/>
          <w:szCs w:val="28"/>
        </w:rPr>
      </w:pPr>
      <w:r>
        <w:rPr>
          <w:sz w:val="28"/>
          <w:szCs w:val="28"/>
        </w:rPr>
        <w:t>подпрограммы «Социальная политика Нижнекисляйского городского поселения»</w:t>
      </w:r>
    </w:p>
    <w:p w:rsidR="00207399" w:rsidRDefault="00207399" w:rsidP="00207399">
      <w:pPr>
        <w:ind w:left="-18" w:hanging="3988"/>
        <w:jc w:val="center"/>
        <w:rPr>
          <w:sz w:val="28"/>
          <w:szCs w:val="28"/>
        </w:rPr>
      </w:pPr>
    </w:p>
    <w:tbl>
      <w:tblPr>
        <w:tblW w:w="0" w:type="auto"/>
        <w:tblInd w:w="33" w:type="dxa"/>
        <w:tblLayout w:type="fixed"/>
        <w:tblLook w:val="0000"/>
      </w:tblPr>
      <w:tblGrid>
        <w:gridCol w:w="2759"/>
        <w:gridCol w:w="7072"/>
      </w:tblGrid>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Ответственный  ис</w:t>
            </w:r>
            <w:r w:rsidRPr="00783E7D">
              <w:rPr>
                <w:sz w:val="28"/>
                <w:szCs w:val="28"/>
              </w:rPr>
              <w:softHyphen/>
              <w:t>полнитель подпро</w:t>
            </w:r>
            <w:r w:rsidRPr="00783E7D">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snapToGrid w:val="0"/>
              <w:rPr>
                <w:sz w:val="28"/>
                <w:szCs w:val="28"/>
              </w:rPr>
            </w:pPr>
            <w:r w:rsidRPr="00783E7D">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Исполнители под</w:t>
            </w:r>
            <w:r w:rsidRPr="00783E7D">
              <w:rPr>
                <w:sz w:val="28"/>
                <w:szCs w:val="28"/>
              </w:rPr>
              <w:softHyphen/>
              <w:t>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snapToGrid w:val="0"/>
              <w:rPr>
                <w:sz w:val="28"/>
                <w:szCs w:val="28"/>
              </w:rPr>
            </w:pPr>
            <w:r w:rsidRPr="00783E7D">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Основные разработ</w:t>
            </w:r>
            <w:r w:rsidRPr="00783E7D">
              <w:rPr>
                <w:sz w:val="28"/>
                <w:szCs w:val="28"/>
              </w:rPr>
              <w:softHyphen/>
              <w:t xml:space="preserve">чики подпрограммы </w:t>
            </w:r>
          </w:p>
        </w:tc>
        <w:tc>
          <w:tcPr>
            <w:tcW w:w="7072" w:type="dxa"/>
            <w:tcBorders>
              <w:top w:val="single" w:sz="4" w:space="0" w:color="000000"/>
              <w:left w:val="single" w:sz="4" w:space="0" w:color="000000"/>
              <w:bottom w:val="single" w:sz="4" w:space="0" w:color="000000"/>
              <w:right w:val="single" w:sz="4" w:space="0" w:color="000000"/>
            </w:tcBorders>
          </w:tcPr>
          <w:p w:rsidR="00207399" w:rsidRPr="008B6B2F" w:rsidRDefault="00207399" w:rsidP="00207399">
            <w:pPr>
              <w:pStyle w:val="ConsPlusNormal"/>
              <w:widowControl/>
              <w:snapToGrid w:val="0"/>
              <w:rPr>
                <w:rFonts w:ascii="Times New Roman" w:hAnsi="Times New Roman" w:cs="Times New Roman"/>
                <w:sz w:val="28"/>
                <w:szCs w:val="28"/>
              </w:rPr>
            </w:pPr>
            <w:r w:rsidRPr="008B6B2F">
              <w:rPr>
                <w:rFonts w:ascii="Times New Roman" w:hAnsi="Times New Roman" w:cs="Times New Roman"/>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RPr="008C2A51" w:rsidTr="00207399">
        <w:tc>
          <w:tcPr>
            <w:tcW w:w="2759" w:type="dxa"/>
            <w:tcBorders>
              <w:left w:val="single" w:sz="4" w:space="0" w:color="000000"/>
              <w:bottom w:val="single" w:sz="4" w:space="0" w:color="000000"/>
            </w:tcBorders>
          </w:tcPr>
          <w:p w:rsidR="00207399" w:rsidRPr="007473DC" w:rsidRDefault="00207399" w:rsidP="00207399">
            <w:pPr>
              <w:snapToGrid w:val="0"/>
              <w:rPr>
                <w:sz w:val="28"/>
                <w:szCs w:val="28"/>
              </w:rPr>
            </w:pPr>
            <w:r w:rsidRPr="007473DC">
              <w:rPr>
                <w:spacing w:val="-2"/>
                <w:sz w:val="28"/>
                <w:szCs w:val="28"/>
              </w:rPr>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программы</w:t>
            </w:r>
          </w:p>
          <w:p w:rsidR="00207399" w:rsidRPr="00783E7D" w:rsidRDefault="00207399" w:rsidP="00207399">
            <w:pPr>
              <w:snapToGrid w:val="0"/>
              <w:rPr>
                <w:sz w:val="28"/>
                <w:szCs w:val="28"/>
              </w:rPr>
            </w:pPr>
          </w:p>
        </w:tc>
        <w:tc>
          <w:tcPr>
            <w:tcW w:w="7072" w:type="dxa"/>
            <w:tcBorders>
              <w:left w:val="single" w:sz="4" w:space="0" w:color="000000"/>
              <w:bottom w:val="single" w:sz="4" w:space="0" w:color="000000"/>
              <w:right w:val="single" w:sz="4" w:space="0" w:color="000000"/>
            </w:tcBorders>
          </w:tcPr>
          <w:p w:rsidR="00207399" w:rsidRPr="008B6B2F" w:rsidRDefault="00207399" w:rsidP="004C205C">
            <w:pPr>
              <w:pStyle w:val="aa"/>
              <w:numPr>
                <w:ilvl w:val="2"/>
                <w:numId w:val="16"/>
              </w:numPr>
              <w:suppressAutoHyphens/>
              <w:snapToGrid w:val="0"/>
              <w:spacing w:after="0" w:line="240" w:lineRule="auto"/>
              <w:contextualSpacing w:val="0"/>
              <w:rPr>
                <w:rFonts w:ascii="Times New Roman" w:hAnsi="Times New Roman"/>
                <w:sz w:val="28"/>
                <w:szCs w:val="28"/>
              </w:rPr>
            </w:pPr>
            <w:r w:rsidRPr="008B6B2F">
              <w:rPr>
                <w:rFonts w:ascii="Times New Roman" w:hAnsi="Times New Roman"/>
                <w:sz w:val="28"/>
                <w:szCs w:val="28"/>
              </w:rPr>
              <w:t>Пенсионное обеспечение муниципальных служащих.</w:t>
            </w:r>
          </w:p>
          <w:p w:rsidR="00207399" w:rsidRPr="008B6B2F" w:rsidRDefault="00207399" w:rsidP="004C205C">
            <w:pPr>
              <w:pStyle w:val="aa"/>
              <w:numPr>
                <w:ilvl w:val="2"/>
                <w:numId w:val="16"/>
              </w:numPr>
              <w:suppressAutoHyphens/>
              <w:snapToGrid w:val="0"/>
              <w:spacing w:after="0" w:line="240" w:lineRule="auto"/>
              <w:contextualSpacing w:val="0"/>
              <w:rPr>
                <w:rFonts w:ascii="Times New Roman" w:hAnsi="Times New Roman"/>
                <w:sz w:val="28"/>
                <w:szCs w:val="28"/>
              </w:rPr>
            </w:pPr>
            <w:r w:rsidRPr="008B6B2F">
              <w:rPr>
                <w:rFonts w:ascii="Times New Roman" w:hAnsi="Times New Roman"/>
                <w:sz w:val="28"/>
                <w:szCs w:val="28"/>
              </w:rPr>
              <w:t>Общественные работы.</w:t>
            </w:r>
          </w:p>
        </w:tc>
      </w:tr>
      <w:tr w:rsidR="00207399" w:rsidRPr="008C2A51" w:rsidTr="00207399">
        <w:tc>
          <w:tcPr>
            <w:tcW w:w="2759" w:type="dxa"/>
            <w:tcBorders>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Цель подпрограммы</w:t>
            </w:r>
          </w:p>
        </w:tc>
        <w:tc>
          <w:tcPr>
            <w:tcW w:w="7072" w:type="dxa"/>
            <w:tcBorders>
              <w:left w:val="single" w:sz="4" w:space="0" w:color="000000"/>
              <w:bottom w:val="single" w:sz="4" w:space="0" w:color="000000"/>
              <w:right w:val="single" w:sz="4" w:space="0" w:color="000000"/>
            </w:tcBorders>
          </w:tcPr>
          <w:p w:rsidR="00207399" w:rsidRPr="00783E7D" w:rsidRDefault="00207399" w:rsidP="00207399">
            <w:pPr>
              <w:snapToGrid w:val="0"/>
              <w:jc w:val="both"/>
              <w:rPr>
                <w:sz w:val="28"/>
                <w:szCs w:val="28"/>
              </w:rPr>
            </w:pPr>
            <w:r w:rsidRPr="00783E7D">
              <w:rPr>
                <w:sz w:val="28"/>
                <w:szCs w:val="28"/>
              </w:rPr>
              <w:t>Повышение качества жизни отдельных категорий граждан городского поселения</w:t>
            </w:r>
          </w:p>
        </w:tc>
      </w:tr>
      <w:tr w:rsidR="00207399" w:rsidRPr="008C2A51" w:rsidTr="00207399">
        <w:trPr>
          <w:trHeight w:val="774"/>
        </w:trPr>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Задачи подпрограм</w:t>
            </w:r>
            <w:r w:rsidRPr="00783E7D">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snapToGrid w:val="0"/>
              <w:jc w:val="both"/>
              <w:rPr>
                <w:spacing w:val="-4"/>
                <w:sz w:val="28"/>
                <w:szCs w:val="28"/>
              </w:rPr>
            </w:pPr>
            <w:r w:rsidRPr="00783E7D">
              <w:rPr>
                <w:sz w:val="28"/>
                <w:szCs w:val="28"/>
              </w:rPr>
              <w:t xml:space="preserve"> Исполнение обязательств городского поселения по оказанию мер социальной поддержки отдельным </w:t>
            </w:r>
            <w:r w:rsidRPr="00783E7D">
              <w:rPr>
                <w:spacing w:val="-4"/>
                <w:sz w:val="28"/>
                <w:szCs w:val="28"/>
              </w:rPr>
              <w:t>категориям граждан городского поселения</w:t>
            </w:r>
          </w:p>
        </w:tc>
      </w:tr>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rPr>
                <w:sz w:val="28"/>
                <w:szCs w:val="28"/>
              </w:rPr>
            </w:pPr>
            <w:r w:rsidRPr="00783E7D">
              <w:rPr>
                <w:sz w:val="28"/>
                <w:szCs w:val="28"/>
              </w:rPr>
              <w:t>На постоянной основе 01.01.2023 — 31.12.2030</w:t>
            </w:r>
          </w:p>
        </w:tc>
      </w:tr>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t xml:space="preserve">Объемы и источники </w:t>
            </w:r>
            <w:r w:rsidRPr="00783E7D">
              <w:rPr>
                <w:sz w:val="28"/>
                <w:szCs w:val="28"/>
              </w:rPr>
              <w:lastRenderedPageBreak/>
              <w:t>финансирования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pStyle w:val="ac"/>
              <w:snapToGrid w:val="0"/>
              <w:ind w:firstLine="708"/>
              <w:jc w:val="both"/>
            </w:pPr>
            <w:r w:rsidRPr="00783E7D">
              <w:lastRenderedPageBreak/>
              <w:t xml:space="preserve">Реализация подпрограммы осуществляется за счет </w:t>
            </w:r>
            <w:r w:rsidRPr="00783E7D">
              <w:lastRenderedPageBreak/>
              <w:t xml:space="preserve">средств бюджета Нижнекисляйского городского поселения  в 2023-2030г.г. на сумму </w:t>
            </w:r>
            <w:r>
              <w:t>1574,62</w:t>
            </w:r>
            <w:r w:rsidRPr="00783E7D">
              <w:t xml:space="preserve"> тыс. рублей.</w:t>
            </w:r>
          </w:p>
          <w:p w:rsidR="00207399" w:rsidRPr="00783E7D" w:rsidRDefault="00207399" w:rsidP="00207399">
            <w:pPr>
              <w:widowControl w:val="0"/>
              <w:shd w:val="clear" w:color="auto" w:fill="FFFFFF"/>
              <w:autoSpaceDE w:val="0"/>
              <w:autoSpaceDN w:val="0"/>
              <w:adjustRightInd w:val="0"/>
              <w:ind w:left="141"/>
              <w:jc w:val="center"/>
              <w:rPr>
                <w:sz w:val="28"/>
                <w:szCs w:val="28"/>
              </w:rPr>
            </w:pPr>
            <w:r w:rsidRPr="00783E7D">
              <w:rPr>
                <w:sz w:val="28"/>
                <w:szCs w:val="28"/>
              </w:rPr>
              <w:t xml:space="preserve">Объем бюджетных ассигнований на реализацию </w:t>
            </w:r>
            <w:r w:rsidRPr="00783E7D">
              <w:rPr>
                <w:spacing w:val="-2"/>
                <w:sz w:val="28"/>
                <w:szCs w:val="28"/>
              </w:rPr>
              <w:t>муниципальной  п</w:t>
            </w:r>
            <w:r w:rsidRPr="00783E7D">
              <w:rPr>
                <w:sz w:val="28"/>
                <w:szCs w:val="28"/>
              </w:rPr>
              <w:t>одпрограммы по годам составляет:</w:t>
            </w:r>
          </w:p>
          <w:p w:rsidR="00207399" w:rsidRPr="00783E7D" w:rsidRDefault="00207399" w:rsidP="00207399">
            <w:pPr>
              <w:widowControl w:val="0"/>
              <w:shd w:val="clear" w:color="auto" w:fill="FFFFFF"/>
              <w:autoSpaceDE w:val="0"/>
              <w:autoSpaceDN w:val="0"/>
              <w:adjustRightInd w:val="0"/>
              <w:ind w:left="141"/>
              <w:jc w:val="right"/>
              <w:rPr>
                <w:sz w:val="28"/>
                <w:szCs w:val="28"/>
              </w:rPr>
            </w:pPr>
            <w:r w:rsidRPr="00783E7D">
              <w:rPr>
                <w:sz w:val="28"/>
                <w:szCs w:val="28"/>
              </w:rPr>
              <w:t>(тыс. руб.)</w:t>
            </w:r>
          </w:p>
          <w:tbl>
            <w:tblPr>
              <w:tblW w:w="6698" w:type="dxa"/>
              <w:tblLayout w:type="fixed"/>
              <w:tblCellMar>
                <w:left w:w="40" w:type="dxa"/>
                <w:right w:w="40" w:type="dxa"/>
              </w:tblCellMar>
              <w:tblLook w:val="04A0"/>
            </w:tblPr>
            <w:tblGrid>
              <w:gridCol w:w="1823"/>
              <w:gridCol w:w="1599"/>
              <w:gridCol w:w="1605"/>
              <w:gridCol w:w="1656"/>
              <w:gridCol w:w="15"/>
            </w:tblGrid>
            <w:tr w:rsidR="00207399" w:rsidRPr="00783E7D" w:rsidTr="00207399">
              <w:trPr>
                <w:gridAfter w:val="1"/>
                <w:wAfter w:w="15" w:type="dxa"/>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Областной бюджет</w:t>
                  </w:r>
                </w:p>
              </w:tc>
            </w:tr>
            <w:tr w:rsidR="00207399" w:rsidRPr="00783E7D" w:rsidTr="00207399">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181,62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181,62</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rPr>
                  </w:pPr>
                  <w:r w:rsidRPr="00783E7D">
                    <w:rPr>
                      <w:sz w:val="28"/>
                      <w:szCs w:val="28"/>
                    </w:rPr>
                    <w:t>0,00</w:t>
                  </w:r>
                </w:p>
              </w:tc>
            </w:tr>
            <w:tr w:rsidR="00207399" w:rsidRPr="00783E7D" w:rsidTr="00207399">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rPr>
                  </w:pPr>
                  <w:r w:rsidRPr="00783E7D">
                    <w:rPr>
                      <w:sz w:val="28"/>
                      <w:szCs w:val="28"/>
                    </w:rPr>
                    <w:t>0,00</w:t>
                  </w:r>
                </w:p>
              </w:tc>
            </w:tr>
            <w:tr w:rsidR="00207399" w:rsidRPr="00783E7D" w:rsidTr="00207399">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rPr>
                  </w:pPr>
                  <w:r w:rsidRPr="00783E7D">
                    <w:rPr>
                      <w:sz w:val="28"/>
                      <w:szCs w:val="28"/>
                    </w:rPr>
                    <w:t>0,00</w:t>
                  </w:r>
                </w:p>
              </w:tc>
            </w:tr>
            <w:tr w:rsidR="00207399" w:rsidRPr="00783E7D" w:rsidTr="00207399">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highlight w:val="yellow"/>
                    </w:rPr>
                  </w:pPr>
                  <w:r w:rsidRPr="00783E7D">
                    <w:rPr>
                      <w:sz w:val="28"/>
                      <w:szCs w:val="28"/>
                    </w:rPr>
                    <w:t>0,00</w:t>
                  </w:r>
                </w:p>
              </w:tc>
            </w:tr>
            <w:tr w:rsidR="00207399" w:rsidRPr="00783E7D" w:rsidTr="00207399">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rPr>
                  </w:pPr>
                  <w:r w:rsidRPr="00783E7D">
                    <w:rPr>
                      <w:sz w:val="28"/>
                      <w:szCs w:val="28"/>
                    </w:rPr>
                    <w:t>0,00</w:t>
                  </w:r>
                </w:p>
              </w:tc>
            </w:tr>
            <w:tr w:rsidR="00207399" w:rsidRPr="00783E7D" w:rsidTr="00207399">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01"/>
                    <w:jc w:val="both"/>
                    <w:rPr>
                      <w:sz w:val="28"/>
                      <w:szCs w:val="28"/>
                    </w:rPr>
                  </w:pPr>
                  <w:r w:rsidRPr="00783E7D">
                    <w:rPr>
                      <w:sz w:val="28"/>
                      <w:szCs w:val="28"/>
                    </w:rPr>
                    <w:t>0,00</w:t>
                  </w:r>
                </w:p>
              </w:tc>
            </w:tr>
            <w:tr w:rsidR="00207399" w:rsidRPr="00783E7D" w:rsidTr="00207399">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2029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jc w:val="both"/>
                    <w:rPr>
                      <w:sz w:val="28"/>
                      <w:szCs w:val="28"/>
                    </w:rPr>
                  </w:pPr>
                  <w:r w:rsidRPr="00783E7D">
                    <w:rPr>
                      <w:sz w:val="28"/>
                      <w:szCs w:val="28"/>
                    </w:rPr>
                    <w:t xml:space="preserve"> 0,00</w:t>
                  </w:r>
                </w:p>
              </w:tc>
            </w:tr>
            <w:tr w:rsidR="00207399" w:rsidRPr="00783E7D" w:rsidTr="00207399">
              <w:trPr>
                <w:gridAfter w:val="1"/>
                <w:wAfter w:w="15" w:type="dxa"/>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41"/>
                    <w:jc w:val="both"/>
                    <w:rPr>
                      <w:sz w:val="28"/>
                      <w:szCs w:val="28"/>
                    </w:rPr>
                  </w:pPr>
                  <w:r w:rsidRPr="00783E7D">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207399" w:rsidP="00207399">
                  <w:pPr>
                    <w:jc w:val="both"/>
                    <w:rPr>
                      <w:color w:val="000000"/>
                      <w:sz w:val="28"/>
                      <w:szCs w:val="28"/>
                    </w:rPr>
                  </w:pPr>
                  <w:r>
                    <w:rPr>
                      <w:color w:val="000000"/>
                      <w:sz w:val="28"/>
                      <w:szCs w:val="28"/>
                    </w:rPr>
                    <w:t>199,00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jc w:val="both"/>
                    <w:rPr>
                      <w:sz w:val="28"/>
                      <w:szCs w:val="28"/>
                    </w:rPr>
                  </w:pPr>
                  <w:r w:rsidRPr="00783E7D">
                    <w:rPr>
                      <w:sz w:val="28"/>
                      <w:szCs w:val="28"/>
                    </w:rPr>
                    <w:t xml:space="preserve"> 0,00</w:t>
                  </w:r>
                </w:p>
              </w:tc>
            </w:tr>
            <w:tr w:rsidR="00207399" w:rsidRPr="00783E7D" w:rsidTr="00207399">
              <w:trPr>
                <w:gridAfter w:val="1"/>
                <w:wAfter w:w="15" w:type="dxa"/>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07399" w:rsidRDefault="00577D2C" w:rsidP="00207399">
                  <w:pPr>
                    <w:jc w:val="both"/>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1574,62</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07399" w:rsidRPr="00783E7D" w:rsidRDefault="00577D2C" w:rsidP="00207399">
                  <w:pPr>
                    <w:jc w:val="both"/>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1574,62</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07399" w:rsidRPr="00783E7D" w:rsidRDefault="00207399" w:rsidP="00207399">
                  <w:pPr>
                    <w:widowControl w:val="0"/>
                    <w:shd w:val="clear" w:color="auto" w:fill="FFFFFF"/>
                    <w:autoSpaceDE w:val="0"/>
                    <w:autoSpaceDN w:val="0"/>
                    <w:adjustRightInd w:val="0"/>
                    <w:jc w:val="both"/>
                    <w:rPr>
                      <w:sz w:val="28"/>
                      <w:szCs w:val="28"/>
                    </w:rPr>
                  </w:pPr>
                </w:p>
              </w:tc>
            </w:tr>
          </w:tbl>
          <w:p w:rsidR="00207399" w:rsidRPr="00783E7D" w:rsidRDefault="00207399" w:rsidP="00207399">
            <w:pPr>
              <w:pStyle w:val="ac"/>
              <w:jc w:val="both"/>
            </w:pPr>
            <w:r w:rsidRPr="00783E7D">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07399" w:rsidRPr="008C2A51" w:rsidTr="00207399">
        <w:tc>
          <w:tcPr>
            <w:tcW w:w="2759" w:type="dxa"/>
            <w:tcBorders>
              <w:top w:val="single" w:sz="4" w:space="0" w:color="000000"/>
              <w:left w:val="single" w:sz="4" w:space="0" w:color="000000"/>
              <w:bottom w:val="single" w:sz="4" w:space="0" w:color="000000"/>
            </w:tcBorders>
          </w:tcPr>
          <w:p w:rsidR="00207399" w:rsidRPr="00783E7D" w:rsidRDefault="00207399" w:rsidP="00207399">
            <w:pPr>
              <w:snapToGrid w:val="0"/>
              <w:rPr>
                <w:sz w:val="28"/>
                <w:szCs w:val="28"/>
              </w:rPr>
            </w:pPr>
            <w:r w:rsidRPr="00783E7D">
              <w:rPr>
                <w:sz w:val="28"/>
                <w:szCs w:val="28"/>
              </w:rPr>
              <w:lastRenderedPageBreak/>
              <w:t>Ожидаемые конеч</w:t>
            </w:r>
            <w:r w:rsidRPr="00783E7D">
              <w:rPr>
                <w:sz w:val="28"/>
                <w:szCs w:val="28"/>
              </w:rPr>
              <w:softHyphen/>
              <w:t>ные  результаты реа</w:t>
            </w:r>
            <w:r w:rsidRPr="00783E7D">
              <w:rPr>
                <w:sz w:val="28"/>
                <w:szCs w:val="28"/>
              </w:rPr>
              <w:softHyphen/>
              <w:t>лизации  подпро</w:t>
            </w:r>
            <w:r w:rsidRPr="00783E7D">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07399" w:rsidRPr="00783E7D" w:rsidRDefault="00207399" w:rsidP="00207399">
            <w:pPr>
              <w:snapToGrid w:val="0"/>
              <w:jc w:val="both"/>
              <w:rPr>
                <w:color w:val="000000"/>
                <w:sz w:val="28"/>
                <w:szCs w:val="28"/>
              </w:rPr>
            </w:pPr>
            <w:r w:rsidRPr="00783E7D">
              <w:rPr>
                <w:sz w:val="28"/>
                <w:szCs w:val="28"/>
              </w:rPr>
              <w:t xml:space="preserve">Улучшение качества жизни отдельных категорий граждан городского поселения.                                                       </w:t>
            </w:r>
          </w:p>
        </w:tc>
      </w:tr>
    </w:tbl>
    <w:p w:rsidR="00207399" w:rsidRPr="008C2A51" w:rsidRDefault="00207399" w:rsidP="00207399">
      <w:pPr>
        <w:snapToGrid w:val="0"/>
        <w:ind w:left="1116" w:hanging="360"/>
        <w:jc w:val="center"/>
        <w:rPr>
          <w:b/>
          <w:bCs/>
          <w:iCs/>
        </w:rPr>
      </w:pPr>
    </w:p>
    <w:p w:rsidR="00207399" w:rsidRDefault="00207399" w:rsidP="00207399">
      <w:pPr>
        <w:snapToGrid w:val="0"/>
        <w:ind w:left="1116" w:hanging="360"/>
        <w:jc w:val="center"/>
        <w:rPr>
          <w:b/>
          <w:bCs/>
          <w:iCs/>
          <w:sz w:val="28"/>
          <w:szCs w:val="28"/>
        </w:rPr>
      </w:pPr>
      <w:r>
        <w:rPr>
          <w:b/>
          <w:bCs/>
          <w:iCs/>
          <w:sz w:val="28"/>
          <w:szCs w:val="28"/>
        </w:rPr>
        <w:t>2. Характеристика сферы реализации подпрограммы.</w:t>
      </w:r>
    </w:p>
    <w:p w:rsidR="00207399" w:rsidRDefault="00207399" w:rsidP="00207399">
      <w:pPr>
        <w:snapToGrid w:val="0"/>
        <w:ind w:left="1116" w:hanging="360"/>
        <w:jc w:val="center"/>
        <w:rPr>
          <w:b/>
          <w:bCs/>
          <w:iCs/>
          <w:sz w:val="28"/>
          <w:szCs w:val="28"/>
        </w:rPr>
      </w:pPr>
    </w:p>
    <w:p w:rsidR="00207399" w:rsidRDefault="00207399" w:rsidP="00207399">
      <w:pPr>
        <w:autoSpaceDE w:val="0"/>
        <w:ind w:firstLine="540"/>
        <w:jc w:val="both"/>
        <w:rPr>
          <w:sz w:val="28"/>
          <w:szCs w:val="28"/>
        </w:rPr>
      </w:pPr>
      <w:r>
        <w:rPr>
          <w:sz w:val="28"/>
          <w:szCs w:val="28"/>
        </w:rPr>
        <w:t xml:space="preserve"> </w:t>
      </w:r>
      <w:r w:rsidRPr="00B776B0">
        <w:rPr>
          <w:sz w:val="28"/>
          <w:szCs w:val="28"/>
        </w:rPr>
        <w:t xml:space="preserve">В соответствии с Федеральным и областным законодательством, за счет средств бюджета </w:t>
      </w:r>
      <w:r>
        <w:rPr>
          <w:sz w:val="28"/>
          <w:szCs w:val="28"/>
        </w:rPr>
        <w:t>Нижнекисляйского городского</w:t>
      </w:r>
      <w:r w:rsidRPr="00B776B0">
        <w:rPr>
          <w:sz w:val="28"/>
          <w:szCs w:val="28"/>
        </w:rPr>
        <w:t xml:space="preserve">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Pr>
          <w:sz w:val="28"/>
          <w:szCs w:val="28"/>
        </w:rPr>
        <w:t>Нижнекисляйского городского</w:t>
      </w:r>
      <w:r w:rsidRPr="00B776B0">
        <w:rPr>
          <w:sz w:val="28"/>
          <w:szCs w:val="28"/>
        </w:rPr>
        <w:t xml:space="preserve"> поселения. </w:t>
      </w:r>
    </w:p>
    <w:p w:rsidR="00207399" w:rsidRPr="00B776B0" w:rsidRDefault="00207399" w:rsidP="00207399">
      <w:pPr>
        <w:autoSpaceDE w:val="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населения  </w:t>
      </w:r>
      <w:r>
        <w:rPr>
          <w:color w:val="000000"/>
          <w:sz w:val="28"/>
          <w:szCs w:val="28"/>
        </w:rPr>
        <w:t>городского</w:t>
      </w:r>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Pr>
          <w:sz w:val="28"/>
          <w:szCs w:val="28"/>
        </w:rPr>
        <w:t>Нижнекисляйского городского</w:t>
      </w:r>
      <w:r w:rsidRPr="00B776B0">
        <w:rPr>
          <w:sz w:val="28"/>
          <w:szCs w:val="28"/>
        </w:rPr>
        <w:t xml:space="preserve"> поселения. </w:t>
      </w:r>
    </w:p>
    <w:p w:rsidR="00207399" w:rsidRPr="00E23CA8" w:rsidRDefault="00207399" w:rsidP="00207399">
      <w:pPr>
        <w:pStyle w:val="af8"/>
        <w:snapToGrid w:val="0"/>
        <w:spacing w:line="100" w:lineRule="atLeast"/>
        <w:ind w:hanging="17"/>
        <w:rPr>
          <w:szCs w:val="28"/>
        </w:rPr>
      </w:pPr>
      <w:r w:rsidRPr="00B776B0">
        <w:rPr>
          <w:szCs w:val="28"/>
        </w:rPr>
        <w:t>Срок реализации подпрограммы - 20</w:t>
      </w:r>
      <w:r>
        <w:rPr>
          <w:szCs w:val="28"/>
        </w:rPr>
        <w:t>23</w:t>
      </w:r>
      <w:r w:rsidRPr="00B776B0">
        <w:rPr>
          <w:szCs w:val="28"/>
        </w:rPr>
        <w:t>-20</w:t>
      </w:r>
      <w:r>
        <w:rPr>
          <w:szCs w:val="28"/>
        </w:rPr>
        <w:t>30</w:t>
      </w:r>
      <w:r w:rsidRPr="00B776B0">
        <w:rPr>
          <w:szCs w:val="28"/>
        </w:rPr>
        <w:t xml:space="preserve"> годы.</w:t>
      </w:r>
    </w:p>
    <w:p w:rsidR="00207399" w:rsidRDefault="00207399" w:rsidP="00207399">
      <w:pPr>
        <w:autoSpaceDE w:val="0"/>
        <w:ind w:firstLine="540"/>
        <w:jc w:val="both"/>
        <w:rPr>
          <w:sz w:val="28"/>
          <w:szCs w:val="28"/>
        </w:rPr>
      </w:pPr>
    </w:p>
    <w:p w:rsidR="00207399" w:rsidRDefault="00207399" w:rsidP="00207399">
      <w:pPr>
        <w:jc w:val="center"/>
        <w:rPr>
          <w:b/>
          <w:bCs/>
          <w:sz w:val="28"/>
          <w:szCs w:val="28"/>
        </w:rPr>
      </w:pPr>
      <w:r>
        <w:rPr>
          <w:rFonts w:cs="Arial"/>
          <w:b/>
          <w:bCs/>
          <w:iCs/>
          <w:color w:val="000000"/>
          <w:sz w:val="28"/>
          <w:szCs w:val="28"/>
        </w:rPr>
        <w:t xml:space="preserve">3. </w:t>
      </w:r>
      <w:r w:rsidRPr="00C57625">
        <w:rPr>
          <w:b/>
          <w:bCs/>
          <w:sz w:val="28"/>
          <w:szCs w:val="28"/>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rPr>
        <w:lastRenderedPageBreak/>
        <w:t>конечных результатов муниципальной программы, сроков и этапов реа</w:t>
      </w:r>
      <w:r>
        <w:rPr>
          <w:b/>
          <w:bCs/>
          <w:sz w:val="28"/>
          <w:szCs w:val="28"/>
        </w:rPr>
        <w:t>лизации муниципальной программы</w:t>
      </w:r>
    </w:p>
    <w:p w:rsidR="00207399" w:rsidRDefault="00207399" w:rsidP="00207399">
      <w:pPr>
        <w:snapToGrid w:val="0"/>
        <w:spacing w:line="100" w:lineRule="atLeast"/>
        <w:ind w:firstLine="540"/>
        <w:jc w:val="center"/>
        <w:rPr>
          <w:rFonts w:cs="Arial"/>
          <w:b/>
          <w:bCs/>
          <w:iCs/>
          <w:color w:val="000000"/>
          <w:sz w:val="28"/>
          <w:szCs w:val="28"/>
        </w:rPr>
      </w:pPr>
    </w:p>
    <w:p w:rsidR="00207399" w:rsidRDefault="00207399" w:rsidP="00207399">
      <w:pPr>
        <w:snapToGrid w:val="0"/>
        <w:spacing w:line="100" w:lineRule="atLeast"/>
        <w:jc w:val="both"/>
        <w:rPr>
          <w:sz w:val="28"/>
        </w:rPr>
      </w:pPr>
      <w:r>
        <w:rPr>
          <w:rFonts w:cs="Arial"/>
          <w:color w:val="000000"/>
          <w:sz w:val="28"/>
          <w:szCs w:val="28"/>
        </w:rPr>
        <w:tab/>
      </w: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городского поселения</w:t>
      </w:r>
      <w:r>
        <w:rPr>
          <w:sz w:val="28"/>
        </w:rPr>
        <w:t>.</w:t>
      </w:r>
    </w:p>
    <w:p w:rsidR="00207399" w:rsidRDefault="00207399" w:rsidP="00207399">
      <w:pPr>
        <w:ind w:firstLine="720"/>
        <w:jc w:val="both"/>
        <w:rPr>
          <w:sz w:val="28"/>
        </w:rPr>
      </w:pPr>
      <w:r>
        <w:rPr>
          <w:sz w:val="28"/>
        </w:rPr>
        <w:t>Для достижения поставленных целей необходимо решение следующих основных задач:</w:t>
      </w:r>
    </w:p>
    <w:p w:rsidR="00207399" w:rsidRDefault="00207399" w:rsidP="004C205C">
      <w:pPr>
        <w:numPr>
          <w:ilvl w:val="0"/>
          <w:numId w:val="14"/>
        </w:numPr>
        <w:suppressAutoHyphens/>
        <w:ind w:left="0" w:firstLine="720"/>
        <w:jc w:val="both"/>
        <w:rPr>
          <w:sz w:val="28"/>
        </w:rPr>
      </w:pPr>
      <w:r>
        <w:rPr>
          <w:sz w:val="28"/>
        </w:rPr>
        <w:t xml:space="preserve">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  нормативно — правовыми актами </w:t>
      </w:r>
      <w:r>
        <w:rPr>
          <w:sz w:val="28"/>
          <w:szCs w:val="28"/>
        </w:rPr>
        <w:t>Нижнекисляйского</w:t>
      </w:r>
      <w:r>
        <w:rPr>
          <w:sz w:val="28"/>
        </w:rPr>
        <w:t xml:space="preserve"> городского поселения.</w:t>
      </w:r>
    </w:p>
    <w:p w:rsidR="00207399" w:rsidRDefault="00207399" w:rsidP="00207399">
      <w:pPr>
        <w:pStyle w:val="af8"/>
        <w:snapToGrid w:val="0"/>
        <w:spacing w:line="100" w:lineRule="atLeast"/>
        <w:ind w:firstLine="708"/>
        <w:rPr>
          <w:szCs w:val="28"/>
        </w:rPr>
      </w:pPr>
      <w:r>
        <w:rPr>
          <w:szCs w:val="28"/>
        </w:rPr>
        <w:t>Срок реализации подпрограммы - 2023-2030 годы.</w:t>
      </w:r>
    </w:p>
    <w:p w:rsidR="00207399" w:rsidRDefault="00207399" w:rsidP="00207399">
      <w:pPr>
        <w:autoSpaceDE w:val="0"/>
        <w:snapToGrid w:val="0"/>
        <w:ind w:hanging="17"/>
        <w:jc w:val="both"/>
        <w:rPr>
          <w:sz w:val="28"/>
          <w:szCs w:val="28"/>
        </w:rPr>
      </w:pPr>
    </w:p>
    <w:p w:rsidR="00207399" w:rsidRDefault="00207399" w:rsidP="00207399">
      <w:pPr>
        <w:snapToGrid w:val="0"/>
        <w:spacing w:line="100" w:lineRule="atLeast"/>
        <w:jc w:val="center"/>
        <w:rPr>
          <w:b/>
          <w:bCs/>
          <w:iCs/>
          <w:sz w:val="28"/>
          <w:szCs w:val="28"/>
        </w:rPr>
      </w:pPr>
      <w:r w:rsidRPr="00A70EF6">
        <w:rPr>
          <w:b/>
          <w:bCs/>
          <w:iCs/>
          <w:sz w:val="28"/>
          <w:szCs w:val="28"/>
        </w:rPr>
        <w:t>4. Характеристика основных мероприятий подпрограммы.</w:t>
      </w:r>
    </w:p>
    <w:p w:rsidR="00207399" w:rsidRDefault="00207399" w:rsidP="00207399">
      <w:pPr>
        <w:snapToGrid w:val="0"/>
        <w:spacing w:line="100" w:lineRule="atLeast"/>
        <w:jc w:val="center"/>
        <w:rPr>
          <w:b/>
          <w:bCs/>
          <w:iCs/>
          <w:sz w:val="28"/>
          <w:szCs w:val="28"/>
        </w:rPr>
      </w:pPr>
    </w:p>
    <w:p w:rsidR="00207399" w:rsidRDefault="00207399" w:rsidP="00207399">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p w:rsidR="00207399" w:rsidRDefault="00207399" w:rsidP="00207399">
      <w:pPr>
        <w:snapToGrid w:val="0"/>
        <w:spacing w:line="100" w:lineRule="atLeast"/>
        <w:jc w:val="center"/>
        <w:rPr>
          <w:sz w:val="28"/>
          <w:szCs w:val="28"/>
        </w:rPr>
      </w:pPr>
    </w:p>
    <w:p w:rsidR="00207399" w:rsidRDefault="00207399" w:rsidP="00207399">
      <w:pPr>
        <w:snapToGrid w:val="0"/>
        <w:spacing w:line="100" w:lineRule="atLeast"/>
        <w:jc w:val="right"/>
        <w:rPr>
          <w:sz w:val="28"/>
          <w:szCs w:val="28"/>
        </w:rPr>
      </w:pPr>
      <w:r>
        <w:rPr>
          <w:sz w:val="28"/>
          <w:szCs w:val="28"/>
        </w:rPr>
        <w:t>тыс. рублей</w:t>
      </w:r>
    </w:p>
    <w:tbl>
      <w:tblPr>
        <w:tblW w:w="5000" w:type="pct"/>
        <w:tblLayout w:type="fixed"/>
        <w:tblCellMar>
          <w:top w:w="55" w:type="dxa"/>
          <w:left w:w="55" w:type="dxa"/>
          <w:bottom w:w="55" w:type="dxa"/>
          <w:right w:w="55" w:type="dxa"/>
        </w:tblCellMar>
        <w:tblLook w:val="0000"/>
      </w:tblPr>
      <w:tblGrid>
        <w:gridCol w:w="2255"/>
        <w:gridCol w:w="1101"/>
        <w:gridCol w:w="827"/>
        <w:gridCol w:w="748"/>
        <w:gridCol w:w="748"/>
        <w:gridCol w:w="748"/>
        <w:gridCol w:w="748"/>
        <w:gridCol w:w="795"/>
        <w:gridCol w:w="748"/>
        <w:gridCol w:w="746"/>
      </w:tblGrid>
      <w:tr w:rsidR="00207399" w:rsidRPr="008C2A51" w:rsidTr="00207399">
        <w:tc>
          <w:tcPr>
            <w:tcW w:w="1192" w:type="pct"/>
            <w:vMerge w:val="restart"/>
            <w:tcBorders>
              <w:top w:val="single" w:sz="2" w:space="0" w:color="000000"/>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sz w:val="24"/>
                <w:szCs w:val="24"/>
              </w:rPr>
              <w:t>Наименование мероприятий</w:t>
            </w:r>
          </w:p>
        </w:tc>
        <w:tc>
          <w:tcPr>
            <w:tcW w:w="582" w:type="pct"/>
            <w:vMerge w:val="restart"/>
            <w:tcBorders>
              <w:top w:val="single" w:sz="2" w:space="0" w:color="000000"/>
              <w:left w:val="single" w:sz="2" w:space="0" w:color="000000"/>
              <w:bottom w:val="single" w:sz="2" w:space="0" w:color="000000"/>
            </w:tcBorders>
          </w:tcPr>
          <w:p w:rsidR="00207399" w:rsidRPr="008C2A51" w:rsidRDefault="00207399" w:rsidP="00207399">
            <w:pPr>
              <w:pStyle w:val="afff3"/>
              <w:snapToGrid w:val="0"/>
              <w:jc w:val="center"/>
              <w:rPr>
                <w:sz w:val="24"/>
                <w:szCs w:val="24"/>
              </w:rPr>
            </w:pPr>
            <w:r w:rsidRPr="008C2A51">
              <w:rPr>
                <w:sz w:val="24"/>
                <w:szCs w:val="24"/>
              </w:rPr>
              <w:t>Всего</w:t>
            </w:r>
          </w:p>
        </w:tc>
        <w:tc>
          <w:tcPr>
            <w:tcW w:w="2832" w:type="pct"/>
            <w:gridSpan w:val="7"/>
            <w:tcBorders>
              <w:top w:val="single" w:sz="2" w:space="0" w:color="000000"/>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в т.ч. по годам</w:t>
            </w:r>
          </w:p>
        </w:tc>
        <w:tc>
          <w:tcPr>
            <w:tcW w:w="395" w:type="pct"/>
            <w:tcBorders>
              <w:top w:val="single" w:sz="2" w:space="0" w:color="000000"/>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p>
        </w:tc>
      </w:tr>
      <w:tr w:rsidR="00207399" w:rsidRPr="008C2A51" w:rsidTr="00207399">
        <w:tc>
          <w:tcPr>
            <w:tcW w:w="1192" w:type="pct"/>
            <w:vMerge/>
            <w:tcBorders>
              <w:top w:val="single" w:sz="2" w:space="0" w:color="000000"/>
              <w:left w:val="single" w:sz="2" w:space="0" w:color="000000"/>
              <w:bottom w:val="single" w:sz="2" w:space="0" w:color="000000"/>
            </w:tcBorders>
          </w:tcPr>
          <w:p w:rsidR="00207399" w:rsidRPr="008C2A51" w:rsidRDefault="00207399" w:rsidP="00207399">
            <w:pPr>
              <w:pStyle w:val="afff3"/>
              <w:snapToGrid w:val="0"/>
              <w:rPr>
                <w:sz w:val="24"/>
                <w:szCs w:val="24"/>
              </w:rPr>
            </w:pPr>
          </w:p>
        </w:tc>
        <w:tc>
          <w:tcPr>
            <w:tcW w:w="582" w:type="pct"/>
            <w:vMerge/>
            <w:tcBorders>
              <w:top w:val="single" w:sz="2" w:space="0" w:color="000000"/>
              <w:left w:val="single" w:sz="2" w:space="0" w:color="000000"/>
              <w:bottom w:val="single" w:sz="2" w:space="0" w:color="000000"/>
            </w:tcBorders>
          </w:tcPr>
          <w:p w:rsidR="00207399" w:rsidRPr="008C2A51" w:rsidRDefault="00207399" w:rsidP="00207399">
            <w:pPr>
              <w:pStyle w:val="afff3"/>
              <w:snapToGrid w:val="0"/>
              <w:jc w:val="center"/>
              <w:rPr>
                <w:sz w:val="24"/>
                <w:szCs w:val="24"/>
              </w:rPr>
            </w:pPr>
          </w:p>
        </w:tc>
        <w:tc>
          <w:tcPr>
            <w:tcW w:w="437"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sidRPr="008C2A51">
              <w:rPr>
                <w:sz w:val="24"/>
                <w:szCs w:val="24"/>
              </w:rPr>
              <w:t xml:space="preserve">2023 </w:t>
            </w:r>
          </w:p>
        </w:tc>
        <w:tc>
          <w:tcPr>
            <w:tcW w:w="395"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sidRPr="008C2A51">
              <w:rPr>
                <w:sz w:val="24"/>
                <w:szCs w:val="24"/>
              </w:rPr>
              <w:t xml:space="preserve">2024 </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2025</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2026</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2027</w:t>
            </w:r>
          </w:p>
        </w:tc>
        <w:tc>
          <w:tcPr>
            <w:tcW w:w="420"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2028</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2029</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2030</w:t>
            </w:r>
          </w:p>
        </w:tc>
      </w:tr>
      <w:tr w:rsidR="00207399" w:rsidRPr="008C2A51" w:rsidTr="00207399">
        <w:tc>
          <w:tcPr>
            <w:tcW w:w="119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sz w:val="24"/>
                <w:szCs w:val="24"/>
              </w:rPr>
              <w:t>Выплата пенсии за выслугу лет лицам, замещавшим муниципальные должности и должности муниципальной службы  в органах местного самоуправления Бутурлиновского городского поселения.</w:t>
            </w:r>
          </w:p>
        </w:tc>
        <w:tc>
          <w:tcPr>
            <w:tcW w:w="58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Pr>
                <w:sz w:val="24"/>
                <w:szCs w:val="24"/>
              </w:rPr>
              <w:t>1511,62</w:t>
            </w:r>
          </w:p>
        </w:tc>
        <w:tc>
          <w:tcPr>
            <w:tcW w:w="437"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Pr>
                <w:sz w:val="24"/>
                <w:szCs w:val="24"/>
              </w:rPr>
              <w:t>181,62</w:t>
            </w:r>
          </w:p>
        </w:tc>
        <w:tc>
          <w:tcPr>
            <w:tcW w:w="395"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190,00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190</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w:t>
            </w: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w:t>
            </w:r>
            <w:r>
              <w:rPr>
                <w:sz w:val="24"/>
                <w:szCs w:val="24"/>
              </w:rPr>
              <w:t>90</w:t>
            </w:r>
            <w:r w:rsidRPr="008C2A51">
              <w:rPr>
                <w:sz w:val="24"/>
                <w:szCs w:val="24"/>
              </w:rPr>
              <w:t>,0</w:t>
            </w:r>
          </w:p>
        </w:tc>
        <w:tc>
          <w:tcPr>
            <w:tcW w:w="420"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w:t>
            </w: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w:t>
            </w: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w:t>
            </w:r>
            <w:r>
              <w:rPr>
                <w:sz w:val="24"/>
                <w:szCs w:val="24"/>
              </w:rPr>
              <w:t>90</w:t>
            </w:r>
            <w:r w:rsidRPr="008C2A51">
              <w:rPr>
                <w:sz w:val="24"/>
                <w:szCs w:val="24"/>
              </w:rPr>
              <w:t>,0</w:t>
            </w:r>
          </w:p>
        </w:tc>
      </w:tr>
      <w:tr w:rsidR="00207399" w:rsidRPr="008C2A51" w:rsidTr="00207399">
        <w:tc>
          <w:tcPr>
            <w:tcW w:w="119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sz w:val="24"/>
                <w:szCs w:val="24"/>
              </w:rPr>
              <w:t>Расходы бюджета по софинансированию расходов на организацию проведения оплачиваемых работ (средства областного бюджета)</w:t>
            </w:r>
          </w:p>
        </w:tc>
        <w:tc>
          <w:tcPr>
            <w:tcW w:w="58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sz w:val="24"/>
                <w:szCs w:val="24"/>
              </w:rPr>
              <w:t>0</w:t>
            </w:r>
          </w:p>
        </w:tc>
        <w:tc>
          <w:tcPr>
            <w:tcW w:w="437"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420"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0</w:t>
            </w:r>
          </w:p>
        </w:tc>
      </w:tr>
      <w:tr w:rsidR="00207399" w:rsidRPr="008C2A51" w:rsidTr="00207399">
        <w:tc>
          <w:tcPr>
            <w:tcW w:w="119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bCs/>
                <w:color w:val="000000"/>
                <w:sz w:val="24"/>
                <w:szCs w:val="24"/>
                <w:lang w:eastAsia="ru-RU"/>
              </w:rPr>
              <w:t xml:space="preserve">Общественные работы за счет </w:t>
            </w:r>
            <w:r w:rsidRPr="008C2A51">
              <w:rPr>
                <w:bCs/>
                <w:color w:val="000000"/>
                <w:sz w:val="24"/>
                <w:szCs w:val="24"/>
                <w:lang w:eastAsia="ru-RU"/>
              </w:rPr>
              <w:lastRenderedPageBreak/>
              <w:t>средств бюджета Нижнекисляйского городского поселения (софинансирование)</w:t>
            </w:r>
          </w:p>
        </w:tc>
        <w:tc>
          <w:tcPr>
            <w:tcW w:w="58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Pr>
                <w:sz w:val="24"/>
                <w:szCs w:val="24"/>
              </w:rPr>
              <w:lastRenderedPageBreak/>
              <w:t>63,00</w:t>
            </w:r>
          </w:p>
        </w:tc>
        <w:tc>
          <w:tcPr>
            <w:tcW w:w="437"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0,00</w:t>
            </w:r>
          </w:p>
        </w:tc>
        <w:tc>
          <w:tcPr>
            <w:tcW w:w="395"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9,00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c>
          <w:tcPr>
            <w:tcW w:w="420"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9</w:t>
            </w:r>
            <w:r w:rsidRPr="008C2A51">
              <w:rPr>
                <w:sz w:val="24"/>
                <w:szCs w:val="24"/>
              </w:rPr>
              <w:t>,00</w:t>
            </w:r>
          </w:p>
        </w:tc>
      </w:tr>
      <w:tr w:rsidR="00207399" w:rsidRPr="008C2A51" w:rsidTr="00207399">
        <w:tc>
          <w:tcPr>
            <w:tcW w:w="1192" w:type="pct"/>
            <w:tcBorders>
              <w:left w:val="single" w:sz="2" w:space="0" w:color="000000"/>
              <w:bottom w:val="single" w:sz="2" w:space="0" w:color="000000"/>
            </w:tcBorders>
          </w:tcPr>
          <w:p w:rsidR="00207399" w:rsidRPr="008C2A51" w:rsidRDefault="00207399" w:rsidP="00207399">
            <w:pPr>
              <w:pStyle w:val="afff3"/>
              <w:snapToGrid w:val="0"/>
              <w:rPr>
                <w:sz w:val="24"/>
                <w:szCs w:val="24"/>
              </w:rPr>
            </w:pPr>
            <w:r w:rsidRPr="008C2A51">
              <w:rPr>
                <w:sz w:val="24"/>
                <w:szCs w:val="24"/>
              </w:rPr>
              <w:lastRenderedPageBreak/>
              <w:t>ИТОГО:</w:t>
            </w:r>
          </w:p>
        </w:tc>
        <w:tc>
          <w:tcPr>
            <w:tcW w:w="582"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1574,62</w:t>
            </w:r>
          </w:p>
        </w:tc>
        <w:tc>
          <w:tcPr>
            <w:tcW w:w="437"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181,62</w:t>
            </w:r>
          </w:p>
        </w:tc>
        <w:tc>
          <w:tcPr>
            <w:tcW w:w="395" w:type="pct"/>
            <w:tcBorders>
              <w:left w:val="single" w:sz="2" w:space="0" w:color="000000"/>
              <w:bottom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sidRPr="008C2A51">
              <w:rPr>
                <w:sz w:val="24"/>
                <w:szCs w:val="24"/>
              </w:rPr>
              <w:t>19</w:t>
            </w:r>
            <w:r>
              <w:rPr>
                <w:sz w:val="24"/>
                <w:szCs w:val="24"/>
              </w:rPr>
              <w:t>9</w:t>
            </w:r>
            <w:r w:rsidRPr="008C2A51">
              <w:rPr>
                <w:sz w:val="24"/>
                <w:szCs w:val="24"/>
              </w:rPr>
              <w:t>,00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c>
          <w:tcPr>
            <w:tcW w:w="420"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c>
          <w:tcPr>
            <w:tcW w:w="395" w:type="pct"/>
            <w:tcBorders>
              <w:left w:val="single" w:sz="2" w:space="0" w:color="000000"/>
              <w:bottom w:val="single" w:sz="2" w:space="0" w:color="000000"/>
              <w:right w:val="single" w:sz="2" w:space="0" w:color="000000"/>
            </w:tcBorders>
          </w:tcPr>
          <w:p w:rsidR="00207399" w:rsidRPr="008C2A51" w:rsidRDefault="00207399" w:rsidP="00207399">
            <w:pPr>
              <w:pStyle w:val="afff3"/>
              <w:snapToGrid w:val="0"/>
              <w:jc w:val="center"/>
              <w:rPr>
                <w:sz w:val="24"/>
                <w:szCs w:val="24"/>
              </w:rPr>
            </w:pPr>
            <w:r>
              <w:rPr>
                <w:sz w:val="24"/>
                <w:szCs w:val="24"/>
              </w:rPr>
              <w:t>199,00</w:t>
            </w:r>
          </w:p>
        </w:tc>
      </w:tr>
    </w:tbl>
    <w:p w:rsidR="00207399" w:rsidRDefault="00207399" w:rsidP="00207399">
      <w:pPr>
        <w:snapToGrid w:val="0"/>
        <w:spacing w:line="100" w:lineRule="atLeast"/>
      </w:pPr>
    </w:p>
    <w:p w:rsidR="00207399" w:rsidRDefault="00207399" w:rsidP="00207399">
      <w:pPr>
        <w:jc w:val="center"/>
        <w:rPr>
          <w:b/>
          <w:bCs/>
          <w:iCs/>
          <w:sz w:val="28"/>
          <w:szCs w:val="28"/>
        </w:rPr>
      </w:pPr>
      <w:r>
        <w:rPr>
          <w:b/>
          <w:bCs/>
          <w:iCs/>
          <w:sz w:val="28"/>
          <w:szCs w:val="28"/>
        </w:rPr>
        <w:t>5. Финансовое обеспечение подпрограммы.</w:t>
      </w:r>
    </w:p>
    <w:p w:rsidR="00207399" w:rsidRDefault="00207399" w:rsidP="00207399">
      <w:pPr>
        <w:jc w:val="center"/>
        <w:rPr>
          <w:b/>
          <w:bCs/>
          <w:iCs/>
          <w:sz w:val="28"/>
          <w:szCs w:val="28"/>
        </w:rPr>
      </w:pPr>
    </w:p>
    <w:p w:rsidR="00207399" w:rsidRDefault="00207399" w:rsidP="00207399">
      <w:pPr>
        <w:widowControl w:val="0"/>
        <w:autoSpaceDE w:val="0"/>
        <w:autoSpaceDN w:val="0"/>
        <w:adjustRightInd w:val="0"/>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Нижнекисляйского городского</w:t>
      </w:r>
      <w:r w:rsidRPr="00C57625">
        <w:rPr>
          <w:sz w:val="28"/>
          <w:szCs w:val="28"/>
        </w:rPr>
        <w:t xml:space="preserve"> поселения Бутурлиновского муниципального района </w:t>
      </w:r>
      <w:r>
        <w:rPr>
          <w:sz w:val="28"/>
          <w:szCs w:val="28"/>
        </w:rPr>
        <w:t>Воронежской области на соответствующий период.</w:t>
      </w:r>
    </w:p>
    <w:p w:rsidR="00207399" w:rsidRDefault="00207399" w:rsidP="00207399">
      <w:pPr>
        <w:pStyle w:val="ac"/>
        <w:ind w:firstLine="708"/>
        <w:jc w:val="both"/>
      </w:pPr>
      <w:r>
        <w:t>2023 год – 181,62 тыс. рублей</w:t>
      </w:r>
    </w:p>
    <w:p w:rsidR="00207399" w:rsidRDefault="00207399" w:rsidP="00207399">
      <w:pPr>
        <w:pStyle w:val="ac"/>
        <w:ind w:firstLine="708"/>
        <w:jc w:val="both"/>
      </w:pPr>
      <w:r>
        <w:t>2024 год – 199,00 тыс. рублей</w:t>
      </w:r>
    </w:p>
    <w:p w:rsidR="00207399" w:rsidRDefault="00207399" w:rsidP="00207399">
      <w:pPr>
        <w:pStyle w:val="ac"/>
        <w:ind w:firstLine="708"/>
        <w:jc w:val="both"/>
      </w:pPr>
      <w:r>
        <w:t>2025 год – 199,00 тыс. рублей</w:t>
      </w:r>
    </w:p>
    <w:p w:rsidR="00207399" w:rsidRDefault="00207399" w:rsidP="00207399">
      <w:pPr>
        <w:pStyle w:val="ac"/>
        <w:ind w:firstLine="708"/>
        <w:jc w:val="both"/>
      </w:pPr>
      <w:r>
        <w:t>2026 год – 199,00 тыс. рублей</w:t>
      </w:r>
    </w:p>
    <w:p w:rsidR="00207399" w:rsidRDefault="00207399" w:rsidP="00207399">
      <w:pPr>
        <w:pStyle w:val="ac"/>
        <w:ind w:firstLine="708"/>
        <w:jc w:val="both"/>
      </w:pPr>
      <w:r>
        <w:t>2027 год – 199,00 тыс. рублей</w:t>
      </w:r>
    </w:p>
    <w:p w:rsidR="00207399" w:rsidRDefault="00207399" w:rsidP="00207399">
      <w:pPr>
        <w:pStyle w:val="ac"/>
        <w:ind w:firstLine="708"/>
        <w:jc w:val="both"/>
      </w:pPr>
      <w:r>
        <w:t>2028 год – 199,00 тыс. рублей</w:t>
      </w:r>
    </w:p>
    <w:p w:rsidR="00207399" w:rsidRDefault="00207399" w:rsidP="00207399">
      <w:pPr>
        <w:pStyle w:val="ac"/>
        <w:ind w:firstLine="708"/>
        <w:jc w:val="both"/>
      </w:pPr>
      <w:r>
        <w:t>2029 год – 199,00 тыс. рублей</w:t>
      </w:r>
    </w:p>
    <w:p w:rsidR="00207399" w:rsidRDefault="00207399" w:rsidP="00207399">
      <w:pPr>
        <w:pStyle w:val="ac"/>
        <w:ind w:firstLine="708"/>
        <w:jc w:val="both"/>
      </w:pPr>
      <w:r>
        <w:t>2030 год – 199,00 тыс. рублей</w:t>
      </w:r>
    </w:p>
    <w:p w:rsidR="00207399" w:rsidRDefault="00207399" w:rsidP="00207399">
      <w:pPr>
        <w:pStyle w:val="ac"/>
        <w:ind w:firstLine="708"/>
        <w:jc w:val="both"/>
      </w:pPr>
    </w:p>
    <w:p w:rsidR="00207399" w:rsidRDefault="00207399" w:rsidP="00207399">
      <w:pPr>
        <w:pStyle w:val="ac"/>
        <w:ind w:left="360"/>
        <w:jc w:val="center"/>
        <w:rPr>
          <w:b/>
        </w:rPr>
      </w:pPr>
      <w:r>
        <w:rPr>
          <w:b/>
        </w:rPr>
        <w:t xml:space="preserve">6. </w:t>
      </w:r>
      <w:r w:rsidRPr="00035508">
        <w:rPr>
          <w:b/>
        </w:rPr>
        <w:t>Оценка эффективности реализации подпрограммы.</w:t>
      </w:r>
    </w:p>
    <w:p w:rsidR="00207399" w:rsidRDefault="00207399" w:rsidP="00207399">
      <w:pPr>
        <w:pStyle w:val="ac"/>
        <w:ind w:left="720"/>
        <w:jc w:val="center"/>
        <w:rPr>
          <w:b/>
        </w:rPr>
      </w:pPr>
    </w:p>
    <w:p w:rsidR="00207399" w:rsidRDefault="00207399" w:rsidP="00207399">
      <w:pPr>
        <w:snapToGrid w:val="0"/>
        <w:spacing w:line="228" w:lineRule="auto"/>
        <w:ind w:firstLine="720"/>
        <w:jc w:val="both"/>
        <w:rPr>
          <w:sz w:val="28"/>
          <w:szCs w:val="28"/>
        </w:rPr>
      </w:pPr>
      <w:r>
        <w:rPr>
          <w:sz w:val="28"/>
          <w:szCs w:val="28"/>
        </w:rPr>
        <w:t>Социальная эффективность реализации мероприятий подпрограммы  выражается в улучшении качества жизни отдельных категорий граждан Нижнекисляйского городского поселения путем предоставления своевременно и в полном объеме мер социальной поддержки.</w:t>
      </w:r>
    </w:p>
    <w:p w:rsidR="00207399" w:rsidRDefault="00207399" w:rsidP="00207399">
      <w:pPr>
        <w:snapToGrid w:val="0"/>
        <w:jc w:val="both"/>
        <w:rPr>
          <w:b/>
          <w:bCs/>
          <w:i/>
          <w:iCs/>
          <w:sz w:val="28"/>
          <w:szCs w:val="28"/>
        </w:rPr>
      </w:pPr>
    </w:p>
    <w:p w:rsidR="00207399" w:rsidRDefault="00207399" w:rsidP="00207399">
      <w:pPr>
        <w:snapToGrid w:val="0"/>
        <w:jc w:val="both"/>
        <w:rPr>
          <w:b/>
          <w:bCs/>
          <w:i/>
          <w:iCs/>
          <w:sz w:val="28"/>
          <w:szCs w:val="28"/>
        </w:rPr>
      </w:pPr>
      <w:r>
        <w:rPr>
          <w:b/>
          <w:bCs/>
          <w:i/>
          <w:iCs/>
          <w:sz w:val="28"/>
          <w:szCs w:val="28"/>
        </w:rPr>
        <w:t xml:space="preserve">8.5. Подпрограмма </w:t>
      </w:r>
      <w:r>
        <w:rPr>
          <w:sz w:val="28"/>
          <w:szCs w:val="28"/>
        </w:rPr>
        <w:t>«</w:t>
      </w:r>
      <w:r w:rsidRPr="0001028C">
        <w:rPr>
          <w:b/>
          <w:i/>
          <w:sz w:val="28"/>
          <w:szCs w:val="28"/>
        </w:rPr>
        <w:t>Капитальный ремонт общего имущества многоквартирных домов на территории Нижнекисляйского г</w:t>
      </w:r>
      <w:r>
        <w:rPr>
          <w:b/>
          <w:i/>
          <w:sz w:val="28"/>
          <w:szCs w:val="28"/>
        </w:rPr>
        <w:t>ородского поселения на 2023-2030</w:t>
      </w:r>
      <w:r w:rsidRPr="0001028C">
        <w:rPr>
          <w:b/>
          <w:i/>
          <w:sz w:val="28"/>
          <w:szCs w:val="28"/>
        </w:rPr>
        <w:t xml:space="preserve"> годы»</w:t>
      </w:r>
      <w:r>
        <w:rPr>
          <w:b/>
          <w:bCs/>
          <w:i/>
          <w:iCs/>
          <w:sz w:val="28"/>
          <w:szCs w:val="28"/>
        </w:rPr>
        <w:t>».</w:t>
      </w:r>
    </w:p>
    <w:p w:rsidR="00207399" w:rsidRDefault="00207399" w:rsidP="00207399">
      <w:pPr>
        <w:jc w:val="center"/>
        <w:rPr>
          <w:b/>
          <w:bCs/>
          <w:sz w:val="28"/>
          <w:szCs w:val="28"/>
        </w:rPr>
      </w:pPr>
      <w:r>
        <w:rPr>
          <w:b/>
          <w:bCs/>
          <w:sz w:val="28"/>
          <w:szCs w:val="28"/>
        </w:rPr>
        <w:t xml:space="preserve"> 1. ПАСПОРТ</w:t>
      </w:r>
    </w:p>
    <w:p w:rsidR="00207399" w:rsidRDefault="00207399" w:rsidP="00207399">
      <w:pPr>
        <w:ind w:left="-18" w:firstLine="18"/>
        <w:jc w:val="center"/>
        <w:rPr>
          <w:sz w:val="28"/>
          <w:szCs w:val="28"/>
        </w:rPr>
      </w:pPr>
      <w:r>
        <w:rPr>
          <w:sz w:val="28"/>
          <w:szCs w:val="28"/>
        </w:rPr>
        <w:t>подпрограммы ««Капитальный ремонт общего имущества многоквартирных домов на территории Нижнекисляйского городского поселения на 2023-2030 годы»»</w:t>
      </w:r>
    </w:p>
    <w:p w:rsidR="00207399" w:rsidRDefault="00207399" w:rsidP="00207399">
      <w:pPr>
        <w:ind w:left="-18" w:hanging="3988"/>
        <w:jc w:val="center"/>
        <w:rPr>
          <w:sz w:val="28"/>
          <w:szCs w:val="28"/>
        </w:rPr>
      </w:pPr>
    </w:p>
    <w:tbl>
      <w:tblPr>
        <w:tblW w:w="5000" w:type="pct"/>
        <w:tblLook w:val="0000"/>
      </w:tblPr>
      <w:tblGrid>
        <w:gridCol w:w="2685"/>
        <w:gridCol w:w="6885"/>
      </w:tblGrid>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Исполнители под</w:t>
            </w:r>
            <w:r>
              <w:rPr>
                <w:sz w:val="28"/>
                <w:szCs w:val="28"/>
              </w:rPr>
              <w:softHyphen/>
              <w:t>программы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lastRenderedPageBreak/>
              <w:t>Основные разработ</w:t>
            </w:r>
            <w:r>
              <w:rPr>
                <w:sz w:val="28"/>
                <w:szCs w:val="28"/>
              </w:rPr>
              <w:softHyphen/>
              <w:t xml:space="preserve">чики подпрограммы </w:t>
            </w:r>
          </w:p>
          <w:p w:rsidR="00207399" w:rsidRDefault="00207399" w:rsidP="00207399">
            <w:pPr>
              <w:rPr>
                <w:sz w:val="28"/>
                <w:szCs w:val="28"/>
              </w:rPr>
            </w:pP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pStyle w:val="ConsPlusNormal"/>
              <w:widowControl/>
              <w:snapToGrid w:val="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F7049D">
              <w:rPr>
                <w:rFonts w:ascii="Times New Roman" w:hAnsi="Times New Roman" w:cs="Times New Roman"/>
                <w:sz w:val="28"/>
                <w:szCs w:val="28"/>
              </w:rPr>
              <w:t>Нижнекисляйского</w:t>
            </w:r>
            <w:r>
              <w:rPr>
                <w:rFonts w:ascii="Times New Roman" w:hAnsi="Times New Roman" w:cs="Times New Roman"/>
                <w:sz w:val="28"/>
                <w:szCs w:val="28"/>
              </w:rPr>
              <w:t xml:space="preserve"> городского поселения Бутурлиновского муниципального района Воронежской области.</w:t>
            </w:r>
          </w:p>
        </w:tc>
      </w:tr>
      <w:tr w:rsidR="00207399" w:rsidTr="00207399">
        <w:tc>
          <w:tcPr>
            <w:tcW w:w="1403" w:type="pct"/>
            <w:tcBorders>
              <w:left w:val="single" w:sz="4" w:space="0" w:color="000000"/>
              <w:bottom w:val="single" w:sz="4" w:space="0" w:color="000000"/>
            </w:tcBorders>
          </w:tcPr>
          <w:p w:rsidR="00207399" w:rsidRPr="007473DC" w:rsidRDefault="00207399" w:rsidP="00207399">
            <w:pPr>
              <w:snapToGrid w:val="0"/>
              <w:rPr>
                <w:sz w:val="28"/>
                <w:szCs w:val="28"/>
              </w:rPr>
            </w:pPr>
            <w:r w:rsidRPr="007473DC">
              <w:rPr>
                <w:spacing w:val="-2"/>
                <w:sz w:val="28"/>
                <w:szCs w:val="28"/>
              </w:rPr>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программы</w:t>
            </w:r>
          </w:p>
          <w:p w:rsidR="00207399" w:rsidRDefault="00207399" w:rsidP="00207399">
            <w:pPr>
              <w:snapToGrid w:val="0"/>
              <w:rPr>
                <w:sz w:val="28"/>
                <w:szCs w:val="28"/>
              </w:rPr>
            </w:pPr>
          </w:p>
        </w:tc>
        <w:tc>
          <w:tcPr>
            <w:tcW w:w="3597" w:type="pct"/>
            <w:tcBorders>
              <w:left w:val="single" w:sz="4" w:space="0" w:color="000000"/>
              <w:bottom w:val="single" w:sz="4" w:space="0" w:color="000000"/>
              <w:right w:val="single" w:sz="4" w:space="0" w:color="000000"/>
            </w:tcBorders>
          </w:tcPr>
          <w:p w:rsidR="00207399" w:rsidRPr="00324CA8" w:rsidRDefault="00207399" w:rsidP="004C205C">
            <w:pPr>
              <w:pStyle w:val="aa"/>
              <w:numPr>
                <w:ilvl w:val="3"/>
                <w:numId w:val="16"/>
              </w:numPr>
              <w:suppressAutoHyphens/>
              <w:snapToGrid w:val="0"/>
              <w:spacing w:after="0" w:line="240" w:lineRule="auto"/>
              <w:contextualSpacing w:val="0"/>
              <w:rPr>
                <w:sz w:val="28"/>
                <w:szCs w:val="28"/>
              </w:rPr>
            </w:pPr>
            <w:r>
              <w:rPr>
                <w:sz w:val="28"/>
                <w:szCs w:val="28"/>
              </w:rPr>
              <w:t>Капитальный ремонт общего имущества многоквартирных домов.</w:t>
            </w:r>
          </w:p>
        </w:tc>
      </w:tr>
      <w:tr w:rsidR="00207399" w:rsidTr="00207399">
        <w:tc>
          <w:tcPr>
            <w:tcW w:w="1403" w:type="pct"/>
            <w:tcBorders>
              <w:left w:val="single" w:sz="4" w:space="0" w:color="000000"/>
              <w:bottom w:val="single" w:sz="4" w:space="0" w:color="000000"/>
            </w:tcBorders>
          </w:tcPr>
          <w:p w:rsidR="00207399" w:rsidRDefault="00207399" w:rsidP="00207399">
            <w:pPr>
              <w:snapToGrid w:val="0"/>
              <w:rPr>
                <w:sz w:val="28"/>
                <w:szCs w:val="28"/>
              </w:rPr>
            </w:pPr>
            <w:r>
              <w:rPr>
                <w:sz w:val="28"/>
                <w:szCs w:val="28"/>
              </w:rPr>
              <w:t>Цель подпрограммы</w:t>
            </w:r>
          </w:p>
        </w:tc>
        <w:tc>
          <w:tcPr>
            <w:tcW w:w="3597" w:type="pct"/>
            <w:tcBorders>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Обеспечение проведения капитального ремонта многоквартирных домов в Нижнекисляйском городском поселении.</w:t>
            </w:r>
          </w:p>
        </w:tc>
      </w:tr>
      <w:tr w:rsidR="00207399" w:rsidTr="00207399">
        <w:trPr>
          <w:trHeight w:val="774"/>
        </w:trPr>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Задачи подпрограм</w:t>
            </w:r>
            <w:r>
              <w:rPr>
                <w:sz w:val="28"/>
                <w:szCs w:val="28"/>
              </w:rPr>
              <w:softHyphen/>
              <w:t>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sz w:val="28"/>
                <w:szCs w:val="28"/>
              </w:rPr>
            </w:pPr>
            <w:r>
              <w:rPr>
                <w:sz w:val="28"/>
                <w:szCs w:val="28"/>
              </w:rPr>
              <w:t>Капитальный ремонт многоквартирного дома в Нижнекисляйском городском поселении проводимый в соответствии с планируемым объемом работ, который определяется размером конструктивного элемента общего имущества многоквартирного дома, подлежащего капитальному ремонту.</w:t>
            </w:r>
          </w:p>
        </w:tc>
      </w:tr>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Сроки реализации подпрограммы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Pr>
                <w:sz w:val="28"/>
                <w:szCs w:val="28"/>
              </w:rPr>
              <w:t xml:space="preserve"> </w:t>
            </w: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p w:rsidR="00207399" w:rsidRDefault="00207399" w:rsidP="00207399">
            <w:pPr>
              <w:rPr>
                <w:sz w:val="28"/>
                <w:szCs w:val="28"/>
              </w:rPr>
            </w:pPr>
          </w:p>
        </w:tc>
      </w:tr>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Объемы и источники финансирования  подпрограммы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pStyle w:val="ac"/>
              <w:snapToGrid w:val="0"/>
              <w:ind w:firstLine="708"/>
              <w:jc w:val="both"/>
            </w:pPr>
            <w:r>
              <w:t>Реализация подпрограммы осуществляется за счет средств бюджета Нижнекисляйского городского поселения  в 2023 г.-2030 г. на сумму 199,00 тыс. рублей, в том числе:</w:t>
            </w:r>
          </w:p>
          <w:p w:rsidR="00207399" w:rsidRDefault="00207399" w:rsidP="00207399">
            <w:pPr>
              <w:pStyle w:val="ac"/>
              <w:ind w:firstLine="708"/>
              <w:jc w:val="both"/>
            </w:pPr>
            <w:r>
              <w:t>2023 год -  3,00 тыс.рублей</w:t>
            </w:r>
          </w:p>
          <w:p w:rsidR="00207399" w:rsidRDefault="00207399" w:rsidP="00207399">
            <w:pPr>
              <w:pStyle w:val="ac"/>
              <w:ind w:firstLine="708"/>
              <w:jc w:val="both"/>
            </w:pPr>
            <w:r>
              <w:t>2024 год -  28,00 тыс.рублей</w:t>
            </w:r>
          </w:p>
          <w:p w:rsidR="00207399" w:rsidRDefault="00207399" w:rsidP="00207399">
            <w:pPr>
              <w:pStyle w:val="ac"/>
              <w:ind w:firstLine="708"/>
              <w:jc w:val="both"/>
            </w:pPr>
            <w:r>
              <w:t>2025 год -  28,00 тыс.рублей</w:t>
            </w:r>
          </w:p>
          <w:p w:rsidR="00207399" w:rsidRDefault="00207399" w:rsidP="00207399">
            <w:pPr>
              <w:pStyle w:val="ac"/>
              <w:ind w:firstLine="708"/>
              <w:jc w:val="both"/>
            </w:pPr>
            <w:r>
              <w:t>2026 год – 28,00 тыс.рублей</w:t>
            </w:r>
          </w:p>
          <w:p w:rsidR="00207399" w:rsidRDefault="00207399" w:rsidP="00207399">
            <w:pPr>
              <w:pStyle w:val="ac"/>
              <w:ind w:firstLine="708"/>
              <w:jc w:val="both"/>
            </w:pPr>
            <w:r>
              <w:t>2027 год – 28,00 тыс.рублей</w:t>
            </w:r>
          </w:p>
          <w:p w:rsidR="00207399" w:rsidRDefault="00207399" w:rsidP="00207399">
            <w:pPr>
              <w:pStyle w:val="ac"/>
              <w:ind w:firstLine="708"/>
              <w:jc w:val="both"/>
            </w:pPr>
            <w:r>
              <w:t>2028 год -  28,00 тыс.рублей</w:t>
            </w:r>
          </w:p>
          <w:p w:rsidR="00207399" w:rsidRDefault="00207399" w:rsidP="00207399">
            <w:pPr>
              <w:pStyle w:val="ac"/>
              <w:ind w:firstLine="708"/>
              <w:jc w:val="both"/>
            </w:pPr>
            <w:r>
              <w:t>2029 год -  28,00 тыс.рублей</w:t>
            </w:r>
          </w:p>
          <w:p w:rsidR="00207399" w:rsidRDefault="00207399" w:rsidP="00207399">
            <w:pPr>
              <w:pStyle w:val="ac"/>
              <w:ind w:firstLine="708"/>
              <w:jc w:val="both"/>
            </w:pPr>
            <w:r>
              <w:t>2030 год – 28,00 тыс.рублей</w:t>
            </w:r>
          </w:p>
          <w:p w:rsidR="00207399" w:rsidRDefault="00207399" w:rsidP="00207399">
            <w:pPr>
              <w:pStyle w:val="ac"/>
              <w:ind w:firstLine="708"/>
              <w:jc w:val="both"/>
            </w:pPr>
            <w: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07399" w:rsidTr="00207399">
        <w:tc>
          <w:tcPr>
            <w:tcW w:w="1403" w:type="pct"/>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Pr>
                <w:sz w:val="28"/>
                <w:szCs w:val="28"/>
              </w:rPr>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3597" w:type="pct"/>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both"/>
              <w:rPr>
                <w:color w:val="000000"/>
                <w:sz w:val="28"/>
                <w:szCs w:val="28"/>
              </w:rPr>
            </w:pPr>
            <w:r>
              <w:rPr>
                <w:sz w:val="28"/>
                <w:szCs w:val="28"/>
              </w:rPr>
              <w:t>Создание благоприятных и безопасных условий проживания граждан; улучшение эксплуатационных характеристик общего имущества; обеспечение сохранности многоквартирных домов и улучшение комфортности проживания в них граждан.</w:t>
            </w:r>
          </w:p>
        </w:tc>
      </w:tr>
    </w:tbl>
    <w:p w:rsidR="00207399" w:rsidRDefault="00207399" w:rsidP="00207399">
      <w:pPr>
        <w:snapToGrid w:val="0"/>
        <w:jc w:val="both"/>
      </w:pPr>
    </w:p>
    <w:p w:rsidR="00207399" w:rsidRDefault="00207399" w:rsidP="00207399">
      <w:pPr>
        <w:snapToGrid w:val="0"/>
        <w:ind w:left="1116" w:hanging="360"/>
        <w:jc w:val="center"/>
        <w:rPr>
          <w:b/>
          <w:bCs/>
          <w:iCs/>
          <w:sz w:val="28"/>
          <w:szCs w:val="28"/>
        </w:rPr>
      </w:pPr>
      <w:r w:rsidRPr="001F0D20">
        <w:rPr>
          <w:b/>
          <w:bCs/>
          <w:iCs/>
          <w:sz w:val="28"/>
          <w:szCs w:val="28"/>
        </w:rPr>
        <w:t>2</w:t>
      </w:r>
      <w:r>
        <w:rPr>
          <w:b/>
          <w:bCs/>
          <w:iCs/>
          <w:sz w:val="28"/>
          <w:szCs w:val="28"/>
        </w:rPr>
        <w:t>. Характеристика сферы реализации подпрограммы.</w:t>
      </w:r>
    </w:p>
    <w:p w:rsidR="00207399" w:rsidRDefault="00207399" w:rsidP="00207399">
      <w:pPr>
        <w:snapToGrid w:val="0"/>
        <w:ind w:left="1116" w:hanging="360"/>
        <w:jc w:val="center"/>
        <w:rPr>
          <w:b/>
          <w:bCs/>
          <w:iCs/>
          <w:sz w:val="28"/>
          <w:szCs w:val="28"/>
        </w:rPr>
      </w:pPr>
    </w:p>
    <w:p w:rsidR="00207399" w:rsidRPr="00413431" w:rsidRDefault="00207399" w:rsidP="00207399">
      <w:pPr>
        <w:jc w:val="both"/>
        <w:rPr>
          <w:sz w:val="28"/>
          <w:szCs w:val="28"/>
        </w:rPr>
      </w:pPr>
      <w:r w:rsidRPr="00413431">
        <w:rPr>
          <w:sz w:val="28"/>
          <w:szCs w:val="28"/>
        </w:rPr>
        <w:lastRenderedPageBreak/>
        <w:t xml:space="preserve">Жилищный фонд многоквартирных домов Нижнекисляйского городского поселения город насчитывает 8598,1 кв. м общей площади или 192 ед. квартир. В собственности граждан находится 92,7 % жилого фонда. Муниципальная часть жилищного фонда составляет 7,3 %. В многоквартирных домах проживает 278 человек. </w:t>
      </w:r>
    </w:p>
    <w:p w:rsidR="00207399" w:rsidRPr="00413431" w:rsidRDefault="00207399" w:rsidP="00207399">
      <w:pPr>
        <w:ind w:firstLine="709"/>
        <w:jc w:val="both"/>
        <w:rPr>
          <w:sz w:val="28"/>
          <w:szCs w:val="28"/>
        </w:rPr>
      </w:pPr>
      <w:r w:rsidRPr="00413431">
        <w:rPr>
          <w:sz w:val="28"/>
          <w:szCs w:val="28"/>
        </w:rPr>
        <w:t>В составе многоквартирного жилищного фонда Нижнекисляйского городского поселения значительную долю занимают дома, построенные до 60-х годов, поэтому степень износа жилищ достаточна высока:</w:t>
      </w:r>
    </w:p>
    <w:p w:rsidR="00207399" w:rsidRPr="00413431" w:rsidRDefault="00207399" w:rsidP="00207399">
      <w:pPr>
        <w:numPr>
          <w:ilvl w:val="2"/>
          <w:numId w:val="0"/>
        </w:numPr>
        <w:tabs>
          <w:tab w:val="num" w:pos="-54"/>
          <w:tab w:val="left" w:pos="1200"/>
        </w:tabs>
        <w:ind w:firstLine="709"/>
        <w:contextualSpacing/>
        <w:jc w:val="both"/>
        <w:rPr>
          <w:sz w:val="28"/>
          <w:szCs w:val="28"/>
        </w:rPr>
      </w:pPr>
      <w:r w:rsidRPr="00413431">
        <w:rPr>
          <w:sz w:val="28"/>
          <w:szCs w:val="28"/>
        </w:rPr>
        <w:t>от 0% до 30% износа – 0 % от общей площади жилых зданий;</w:t>
      </w:r>
    </w:p>
    <w:p w:rsidR="00207399" w:rsidRPr="00413431" w:rsidRDefault="00207399" w:rsidP="00207399">
      <w:pPr>
        <w:numPr>
          <w:ilvl w:val="2"/>
          <w:numId w:val="0"/>
        </w:numPr>
        <w:tabs>
          <w:tab w:val="num" w:pos="-54"/>
          <w:tab w:val="left" w:pos="1200"/>
        </w:tabs>
        <w:ind w:firstLine="709"/>
        <w:contextualSpacing/>
        <w:jc w:val="both"/>
        <w:rPr>
          <w:sz w:val="28"/>
          <w:szCs w:val="28"/>
        </w:rPr>
      </w:pPr>
      <w:r w:rsidRPr="00413431">
        <w:rPr>
          <w:sz w:val="28"/>
          <w:szCs w:val="28"/>
        </w:rPr>
        <w:t>от 31% до 65% износа – 50 % от общей площади жилых зданий;</w:t>
      </w:r>
    </w:p>
    <w:p w:rsidR="00207399" w:rsidRPr="00F43CA6" w:rsidRDefault="00207399" w:rsidP="00207399">
      <w:pPr>
        <w:numPr>
          <w:ilvl w:val="2"/>
          <w:numId w:val="0"/>
        </w:numPr>
        <w:tabs>
          <w:tab w:val="num" w:pos="-54"/>
          <w:tab w:val="left" w:pos="1200"/>
        </w:tabs>
        <w:ind w:firstLine="709"/>
        <w:contextualSpacing/>
        <w:jc w:val="both"/>
        <w:rPr>
          <w:sz w:val="28"/>
          <w:szCs w:val="28"/>
        </w:rPr>
      </w:pPr>
      <w:r w:rsidRPr="00413431">
        <w:rPr>
          <w:sz w:val="28"/>
          <w:szCs w:val="28"/>
        </w:rPr>
        <w:t>свыше 65% износа – 50 % от общей площади жилых зданий.</w:t>
      </w:r>
    </w:p>
    <w:p w:rsidR="00207399" w:rsidRPr="00F43CA6" w:rsidRDefault="00207399" w:rsidP="00207399">
      <w:pPr>
        <w:autoSpaceDE w:val="0"/>
        <w:autoSpaceDN w:val="0"/>
        <w:adjustRightInd w:val="0"/>
        <w:ind w:firstLine="709"/>
        <w:jc w:val="both"/>
        <w:rPr>
          <w:sz w:val="28"/>
          <w:szCs w:val="28"/>
        </w:rPr>
      </w:pPr>
      <w:r w:rsidRPr="00F43CA6">
        <w:rPr>
          <w:sz w:val="28"/>
          <w:szCs w:val="28"/>
        </w:rPr>
        <w:t>Основной причиной высокой степени износа многоквартирного жилищного фонда является: давний срок постройки домов, несвоевременное проведение плановых капитальных ремонтов из-за недостатка средств в местном бюджете, а также значительного увеличения жилого фонда за счет  принятого ведомственного жилья с просроченными сроками ремонта.</w:t>
      </w:r>
    </w:p>
    <w:p w:rsidR="00207399" w:rsidRPr="00F43CA6" w:rsidRDefault="00207399" w:rsidP="00207399">
      <w:pPr>
        <w:autoSpaceDE w:val="0"/>
        <w:autoSpaceDN w:val="0"/>
        <w:adjustRightInd w:val="0"/>
        <w:ind w:firstLine="709"/>
        <w:jc w:val="both"/>
        <w:rPr>
          <w:sz w:val="28"/>
          <w:szCs w:val="28"/>
        </w:rPr>
      </w:pPr>
      <w:r w:rsidRPr="00F43CA6">
        <w:rPr>
          <w:sz w:val="28"/>
          <w:szCs w:val="28"/>
        </w:rPr>
        <w:t>Выполняются работы неотложного характера, обеспечивающие минимальные условия проживания граждан. Модернизация и реконструкция практически не проводятся</w:t>
      </w:r>
    </w:p>
    <w:p w:rsidR="00207399" w:rsidRPr="00F43CA6" w:rsidRDefault="00207399" w:rsidP="00207399">
      <w:pPr>
        <w:ind w:firstLine="709"/>
        <w:jc w:val="both"/>
        <w:rPr>
          <w:b/>
          <w:sz w:val="28"/>
          <w:szCs w:val="28"/>
        </w:rPr>
      </w:pPr>
      <w:r w:rsidRPr="00F43CA6">
        <w:rPr>
          <w:sz w:val="28"/>
          <w:szCs w:val="28"/>
        </w:rPr>
        <w:t>В соответствии с жилищным законодательством Российской Федерации собственники помещений в многоквартирных домах несут обязанности по поддержанию в надлежащем состоянии общего имущества, в том числе и по осуществлению текущего и капитального ремонта</w:t>
      </w:r>
      <w:r>
        <w:rPr>
          <w:sz w:val="28"/>
          <w:szCs w:val="28"/>
        </w:rPr>
        <w:t>.</w:t>
      </w:r>
    </w:p>
    <w:p w:rsidR="00207399" w:rsidRDefault="00207399" w:rsidP="00207399">
      <w:pPr>
        <w:spacing w:before="120" w:after="120" w:line="100" w:lineRule="atLeast"/>
        <w:jc w:val="both"/>
      </w:pPr>
    </w:p>
    <w:p w:rsidR="00207399" w:rsidRDefault="00207399" w:rsidP="00207399">
      <w:pPr>
        <w:jc w:val="center"/>
        <w:rPr>
          <w:b/>
          <w:bCs/>
          <w:sz w:val="28"/>
          <w:szCs w:val="28"/>
        </w:rPr>
      </w:pPr>
      <w:r w:rsidRPr="001F0D20">
        <w:rPr>
          <w:rFonts w:cs="Arial"/>
          <w:b/>
          <w:bCs/>
          <w:iCs/>
          <w:color w:val="000000"/>
          <w:sz w:val="28"/>
          <w:szCs w:val="28"/>
        </w:rPr>
        <w:t>3</w:t>
      </w:r>
      <w:r w:rsidRPr="001F0D20">
        <w:rPr>
          <w:b/>
          <w:bCs/>
          <w:sz w:val="28"/>
          <w:szCs w:val="28"/>
        </w:rPr>
        <w:t xml:space="preserve"> </w:t>
      </w: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207399" w:rsidRDefault="00207399" w:rsidP="00207399">
      <w:pPr>
        <w:snapToGrid w:val="0"/>
        <w:spacing w:line="100" w:lineRule="atLeast"/>
        <w:ind w:firstLine="540"/>
        <w:jc w:val="center"/>
        <w:rPr>
          <w:rFonts w:cs="Arial"/>
          <w:b/>
          <w:bCs/>
          <w:iCs/>
          <w:color w:val="000000"/>
          <w:sz w:val="28"/>
          <w:szCs w:val="28"/>
        </w:rPr>
      </w:pPr>
    </w:p>
    <w:p w:rsidR="00207399" w:rsidRPr="00F43CA6" w:rsidRDefault="00207399" w:rsidP="00207399">
      <w:pPr>
        <w:autoSpaceDE w:val="0"/>
        <w:autoSpaceDN w:val="0"/>
        <w:adjustRightInd w:val="0"/>
        <w:ind w:firstLine="540"/>
        <w:jc w:val="both"/>
        <w:outlineLvl w:val="1"/>
        <w:rPr>
          <w:sz w:val="28"/>
          <w:szCs w:val="28"/>
        </w:rPr>
      </w:pPr>
      <w:r>
        <w:rPr>
          <w:rFonts w:cs="Arial"/>
          <w:color w:val="000000"/>
          <w:sz w:val="28"/>
          <w:szCs w:val="28"/>
        </w:rPr>
        <w:tab/>
      </w:r>
      <w:r w:rsidRPr="00F43CA6">
        <w:rPr>
          <w:sz w:val="28"/>
          <w:szCs w:val="28"/>
        </w:rPr>
        <w:t xml:space="preserve">Основными целями </w:t>
      </w:r>
      <w:r>
        <w:rPr>
          <w:sz w:val="28"/>
          <w:szCs w:val="28"/>
        </w:rPr>
        <w:t>данной подпрограммы</w:t>
      </w:r>
      <w:r w:rsidRPr="00F43CA6">
        <w:rPr>
          <w:sz w:val="28"/>
          <w:szCs w:val="28"/>
        </w:rPr>
        <w:t xml:space="preserve"> являются:</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создание безопасных и благоприятных условий проживания граждан, внедрение ресурсосберегающих технологий;</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организационное и финансовое обеспечение проведения капитального ремонта общего имущества во всех многоквартирных домах</w:t>
      </w:r>
      <w:r w:rsidRPr="001F0D20">
        <w:rPr>
          <w:sz w:val="28"/>
          <w:szCs w:val="28"/>
        </w:rPr>
        <w:t xml:space="preserve"> </w:t>
      </w:r>
      <w:r>
        <w:rPr>
          <w:sz w:val="28"/>
          <w:szCs w:val="28"/>
        </w:rPr>
        <w:t>муниципальной части</w:t>
      </w:r>
      <w:r w:rsidRPr="00413431">
        <w:rPr>
          <w:sz w:val="28"/>
          <w:szCs w:val="28"/>
        </w:rPr>
        <w:t xml:space="preserve"> жилищного фонда</w:t>
      </w:r>
      <w:r>
        <w:rPr>
          <w:sz w:val="28"/>
          <w:szCs w:val="28"/>
        </w:rPr>
        <w:t>,</w:t>
      </w:r>
      <w:r w:rsidRPr="00F43CA6">
        <w:rPr>
          <w:sz w:val="28"/>
          <w:szCs w:val="28"/>
        </w:rPr>
        <w:t xml:space="preserve"> за исключением домов, признанных в установленном Правительством Российской Федерации порядке аварийными и подлежащими сносу.</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xml:space="preserve">В рамках реализации </w:t>
      </w:r>
      <w:r>
        <w:rPr>
          <w:sz w:val="28"/>
          <w:szCs w:val="28"/>
        </w:rPr>
        <w:t>подпрограммы</w:t>
      </w:r>
      <w:r w:rsidRPr="00F43CA6">
        <w:rPr>
          <w:sz w:val="28"/>
          <w:szCs w:val="28"/>
        </w:rPr>
        <w:t xml:space="preserve"> будут решаться следующие основные задачи:</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обеспечение проведения капитального ре</w:t>
      </w:r>
      <w:r>
        <w:rPr>
          <w:sz w:val="28"/>
          <w:szCs w:val="28"/>
        </w:rPr>
        <w:t>монта всех многоквартирных домах</w:t>
      </w:r>
      <w:r w:rsidRPr="001F0D20">
        <w:rPr>
          <w:sz w:val="28"/>
          <w:szCs w:val="28"/>
        </w:rPr>
        <w:t xml:space="preserve"> </w:t>
      </w:r>
      <w:r>
        <w:rPr>
          <w:sz w:val="28"/>
          <w:szCs w:val="28"/>
        </w:rPr>
        <w:t>муниципальной части</w:t>
      </w:r>
      <w:r w:rsidRPr="00413431">
        <w:rPr>
          <w:sz w:val="28"/>
          <w:szCs w:val="28"/>
        </w:rPr>
        <w:t xml:space="preserve"> жилищного фонда</w:t>
      </w:r>
      <w:r>
        <w:rPr>
          <w:sz w:val="28"/>
          <w:szCs w:val="28"/>
        </w:rPr>
        <w:t>,</w:t>
      </w:r>
      <w:r w:rsidRPr="00F43CA6">
        <w:rPr>
          <w:sz w:val="28"/>
          <w:szCs w:val="28"/>
        </w:rPr>
        <w:t xml:space="preserve"> расположенных на территории Нижнекисляйского городского поселения;</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создание безопасных и благоприятных условий проживания граждан;</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lastRenderedPageBreak/>
        <w:t>- улучшение эксплуатационных характеристик общего имущества в многоквартирных домах;</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обеспечение сохранности многоквартирных домов и повышение комфортности проживания в них граждан;</w:t>
      </w:r>
    </w:p>
    <w:p w:rsidR="00207399" w:rsidRPr="00F43CA6" w:rsidRDefault="00207399" w:rsidP="00207399">
      <w:pPr>
        <w:autoSpaceDE w:val="0"/>
        <w:autoSpaceDN w:val="0"/>
        <w:adjustRightInd w:val="0"/>
        <w:ind w:firstLine="540"/>
        <w:jc w:val="both"/>
        <w:outlineLvl w:val="1"/>
        <w:rPr>
          <w:sz w:val="28"/>
          <w:szCs w:val="28"/>
        </w:rPr>
      </w:pPr>
      <w:r w:rsidRPr="00F43CA6">
        <w:rPr>
          <w:sz w:val="28"/>
          <w:szCs w:val="28"/>
        </w:rPr>
        <w:t xml:space="preserve">- приведение многоквартирных домов, участвующих в капитальном ремонте, в соответствие требованиям энергоэффективности, действующим на момент выполнения капитального ремонта. </w:t>
      </w:r>
    </w:p>
    <w:p w:rsidR="00207399" w:rsidRPr="00F43CA6" w:rsidRDefault="00207399" w:rsidP="00207399">
      <w:pPr>
        <w:autoSpaceDE w:val="0"/>
        <w:autoSpaceDN w:val="0"/>
        <w:adjustRightInd w:val="0"/>
        <w:ind w:firstLine="540"/>
        <w:jc w:val="both"/>
        <w:outlineLvl w:val="1"/>
        <w:rPr>
          <w:sz w:val="28"/>
          <w:szCs w:val="28"/>
        </w:rPr>
      </w:pPr>
      <w:r w:rsidRPr="008854EB">
        <w:rPr>
          <w:sz w:val="28"/>
          <w:szCs w:val="28"/>
        </w:rPr>
        <w:t>Подпрограмма реализуется в 20</w:t>
      </w:r>
      <w:r>
        <w:rPr>
          <w:sz w:val="28"/>
          <w:szCs w:val="28"/>
        </w:rPr>
        <w:t>23</w:t>
      </w:r>
      <w:r w:rsidRPr="008854EB">
        <w:rPr>
          <w:sz w:val="28"/>
          <w:szCs w:val="28"/>
        </w:rPr>
        <w:t>– 20</w:t>
      </w:r>
      <w:r>
        <w:rPr>
          <w:sz w:val="28"/>
          <w:szCs w:val="28"/>
        </w:rPr>
        <w:t>30</w:t>
      </w:r>
      <w:r w:rsidRPr="008854EB">
        <w:rPr>
          <w:sz w:val="28"/>
          <w:szCs w:val="28"/>
        </w:rPr>
        <w:t xml:space="preserve"> годах.</w:t>
      </w:r>
    </w:p>
    <w:p w:rsidR="00207399" w:rsidRDefault="00207399" w:rsidP="00207399">
      <w:pPr>
        <w:snapToGrid w:val="0"/>
        <w:ind w:hanging="17"/>
        <w:jc w:val="both"/>
        <w:rPr>
          <w:sz w:val="28"/>
          <w:szCs w:val="28"/>
        </w:rPr>
      </w:pPr>
    </w:p>
    <w:p w:rsidR="00207399" w:rsidRDefault="00207399" w:rsidP="00207399">
      <w:pPr>
        <w:snapToGrid w:val="0"/>
        <w:spacing w:line="100" w:lineRule="atLeast"/>
        <w:jc w:val="center"/>
        <w:rPr>
          <w:b/>
          <w:bCs/>
          <w:iCs/>
          <w:sz w:val="28"/>
          <w:szCs w:val="28"/>
        </w:rPr>
      </w:pPr>
      <w:r>
        <w:rPr>
          <w:b/>
          <w:bCs/>
          <w:iCs/>
          <w:sz w:val="28"/>
          <w:szCs w:val="28"/>
        </w:rPr>
        <w:t>4. Характеристика основных мероприятий подпрограммы.</w:t>
      </w:r>
    </w:p>
    <w:p w:rsidR="00207399" w:rsidRDefault="00207399" w:rsidP="00207399">
      <w:pPr>
        <w:snapToGrid w:val="0"/>
        <w:spacing w:line="100" w:lineRule="atLeast"/>
        <w:jc w:val="center"/>
        <w:rPr>
          <w:b/>
          <w:bCs/>
          <w:iCs/>
          <w:sz w:val="28"/>
          <w:szCs w:val="28"/>
        </w:rPr>
      </w:pPr>
    </w:p>
    <w:p w:rsidR="00207399" w:rsidRPr="001F0D20" w:rsidRDefault="00207399" w:rsidP="00207399">
      <w:pPr>
        <w:ind w:firstLine="709"/>
        <w:jc w:val="both"/>
        <w:rPr>
          <w:sz w:val="28"/>
          <w:szCs w:val="28"/>
        </w:rPr>
      </w:pPr>
      <w:r w:rsidRPr="00F43CA6">
        <w:rPr>
          <w:sz w:val="28"/>
          <w:szCs w:val="28"/>
        </w:rPr>
        <w:t xml:space="preserve">Мероприятия </w:t>
      </w:r>
      <w:r>
        <w:rPr>
          <w:sz w:val="28"/>
          <w:szCs w:val="28"/>
        </w:rPr>
        <w:t>подпрограммы</w:t>
      </w:r>
      <w:r w:rsidRPr="00F43CA6">
        <w:rPr>
          <w:sz w:val="28"/>
          <w:szCs w:val="28"/>
        </w:rPr>
        <w:t xml:space="preserve"> направлены на реализацию проведения капитального ремонта общего </w:t>
      </w:r>
      <w:r>
        <w:rPr>
          <w:sz w:val="28"/>
          <w:szCs w:val="28"/>
        </w:rPr>
        <w:t xml:space="preserve">имущества многоквартирных домов за </w:t>
      </w:r>
      <w:r w:rsidRPr="001F0D20">
        <w:rPr>
          <w:sz w:val="28"/>
          <w:szCs w:val="28"/>
        </w:rPr>
        <w:t>счет средств бюджетов</w:t>
      </w:r>
      <w:r>
        <w:rPr>
          <w:sz w:val="28"/>
          <w:szCs w:val="28"/>
        </w:rPr>
        <w:t xml:space="preserve"> </w:t>
      </w:r>
      <w:r w:rsidRPr="001F0D20">
        <w:rPr>
          <w:sz w:val="28"/>
          <w:szCs w:val="28"/>
        </w:rPr>
        <w:t>(Безвозмездные перечисления организациям, за исключением государственных и муниципальных организаций)</w:t>
      </w:r>
      <w:r>
        <w:rPr>
          <w:sz w:val="28"/>
          <w:szCs w:val="28"/>
        </w:rPr>
        <w:t>.</w:t>
      </w:r>
    </w:p>
    <w:p w:rsidR="00207399" w:rsidRPr="00F43CA6" w:rsidRDefault="00207399" w:rsidP="00207399">
      <w:pPr>
        <w:ind w:firstLine="709"/>
        <w:jc w:val="both"/>
        <w:rPr>
          <w:sz w:val="28"/>
          <w:szCs w:val="28"/>
        </w:rPr>
      </w:pPr>
      <w:r w:rsidRPr="00F43CA6">
        <w:rPr>
          <w:sz w:val="28"/>
          <w:szCs w:val="28"/>
        </w:rPr>
        <w:t>Состав общего имущества многоквартирного дома, подлежащего капитальному ремонту, определяется в соответствии с пунктами 2 - 9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207399" w:rsidRDefault="00207399" w:rsidP="00207399">
      <w:pPr>
        <w:snapToGrid w:val="0"/>
        <w:spacing w:line="100" w:lineRule="atLeast"/>
        <w:jc w:val="center"/>
        <w:rPr>
          <w:sz w:val="28"/>
          <w:szCs w:val="28"/>
        </w:rPr>
      </w:pPr>
      <w:r w:rsidRPr="00F43CA6">
        <w:rPr>
          <w:sz w:val="28"/>
          <w:szCs w:val="28"/>
        </w:rPr>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207399" w:rsidRDefault="00207399" w:rsidP="00207399">
      <w:pPr>
        <w:jc w:val="center"/>
        <w:rPr>
          <w:b/>
          <w:bCs/>
          <w:iCs/>
          <w:sz w:val="28"/>
          <w:szCs w:val="28"/>
        </w:rPr>
      </w:pPr>
    </w:p>
    <w:p w:rsidR="00207399" w:rsidRDefault="00207399" w:rsidP="00207399">
      <w:pPr>
        <w:jc w:val="center"/>
        <w:rPr>
          <w:b/>
          <w:bCs/>
          <w:iCs/>
          <w:sz w:val="28"/>
          <w:szCs w:val="28"/>
        </w:rPr>
      </w:pPr>
      <w:r>
        <w:rPr>
          <w:b/>
          <w:bCs/>
          <w:iCs/>
          <w:sz w:val="28"/>
          <w:szCs w:val="28"/>
        </w:rPr>
        <w:t>5. Финансовое обеспечение подпрограммы.</w:t>
      </w:r>
    </w:p>
    <w:p w:rsidR="00207399" w:rsidRDefault="00207399" w:rsidP="00207399">
      <w:pPr>
        <w:jc w:val="center"/>
        <w:rPr>
          <w:b/>
          <w:bCs/>
          <w:iCs/>
          <w:sz w:val="28"/>
          <w:szCs w:val="28"/>
        </w:rPr>
      </w:pPr>
    </w:p>
    <w:p w:rsidR="00207399" w:rsidRDefault="00207399" w:rsidP="00207399">
      <w:pPr>
        <w:pStyle w:val="ac"/>
        <w:snapToGrid w:val="0"/>
        <w:ind w:firstLine="708"/>
        <w:jc w:val="both"/>
      </w:pPr>
      <w:r>
        <w:t>Реализация подпрограммы осуществляется за счет средств бюджета Нижнекисляйского городского поселения  в 2023 г.-2030 г. на сумму 199,00 тыс. рублей, в том числе:</w:t>
      </w:r>
    </w:p>
    <w:p w:rsidR="00207399" w:rsidRDefault="00207399" w:rsidP="00207399">
      <w:pPr>
        <w:pStyle w:val="ac"/>
        <w:ind w:firstLine="708"/>
        <w:jc w:val="both"/>
      </w:pPr>
      <w:r>
        <w:t>2023 год -  3,00 тыс.рублей</w:t>
      </w:r>
    </w:p>
    <w:p w:rsidR="00207399" w:rsidRDefault="00207399" w:rsidP="00207399">
      <w:pPr>
        <w:pStyle w:val="ac"/>
        <w:ind w:firstLine="708"/>
        <w:jc w:val="both"/>
      </w:pPr>
      <w:r>
        <w:t>2024 год -  28,00 тыс.рублей</w:t>
      </w:r>
    </w:p>
    <w:p w:rsidR="00207399" w:rsidRDefault="00207399" w:rsidP="00207399">
      <w:pPr>
        <w:pStyle w:val="ac"/>
        <w:ind w:firstLine="708"/>
        <w:jc w:val="both"/>
      </w:pPr>
      <w:r>
        <w:t>2025 год -  28,00 тыс.рублей</w:t>
      </w:r>
    </w:p>
    <w:p w:rsidR="00207399" w:rsidRDefault="00207399" w:rsidP="00207399">
      <w:pPr>
        <w:pStyle w:val="ac"/>
        <w:ind w:firstLine="708"/>
        <w:jc w:val="both"/>
      </w:pPr>
      <w:r>
        <w:t>2026 год – 28,00 тыс.рублей</w:t>
      </w:r>
    </w:p>
    <w:p w:rsidR="00207399" w:rsidRDefault="00207399" w:rsidP="00207399">
      <w:pPr>
        <w:pStyle w:val="ac"/>
        <w:ind w:firstLine="708"/>
        <w:jc w:val="both"/>
      </w:pPr>
      <w:r>
        <w:t>2027 год – 28,00 тыс.рублей</w:t>
      </w:r>
    </w:p>
    <w:p w:rsidR="00207399" w:rsidRDefault="00207399" w:rsidP="00207399">
      <w:pPr>
        <w:pStyle w:val="ac"/>
        <w:ind w:firstLine="708"/>
        <w:jc w:val="both"/>
      </w:pPr>
      <w:r>
        <w:t>2028 год -  28,00 тыс.рублей</w:t>
      </w:r>
    </w:p>
    <w:p w:rsidR="00207399" w:rsidRDefault="00207399" w:rsidP="00207399">
      <w:pPr>
        <w:pStyle w:val="ac"/>
        <w:ind w:firstLine="708"/>
        <w:jc w:val="both"/>
      </w:pPr>
      <w:r>
        <w:t>2029 год -  28,00 тыс.рублей</w:t>
      </w:r>
    </w:p>
    <w:p w:rsidR="00207399" w:rsidRDefault="00207399" w:rsidP="00207399">
      <w:pPr>
        <w:pStyle w:val="ac"/>
        <w:ind w:firstLine="708"/>
        <w:jc w:val="both"/>
      </w:pPr>
      <w:r>
        <w:t>2030 год – 28,00 тыс.рублей</w:t>
      </w:r>
    </w:p>
    <w:p w:rsidR="00207399" w:rsidRDefault="00207399" w:rsidP="00207399">
      <w:pPr>
        <w:pStyle w:val="ac"/>
        <w:snapToGrid w:val="0"/>
        <w:ind w:firstLine="708"/>
        <w:jc w:val="both"/>
      </w:pPr>
      <w:r>
        <w:lastRenderedPageBreak/>
        <w:t>Для реализации мероприятий подпрограммы возможно привлечение финансовых средств из бюджетов других уровней и внебюджетных источников.</w:t>
      </w:r>
    </w:p>
    <w:p w:rsidR="00207399" w:rsidRDefault="00207399" w:rsidP="00207399">
      <w:pPr>
        <w:pStyle w:val="af8"/>
        <w:snapToGrid w:val="0"/>
        <w:spacing w:line="100" w:lineRule="atLeast"/>
        <w:ind w:firstLine="708"/>
        <w:jc w:val="center"/>
        <w:rPr>
          <w:b/>
          <w:szCs w:val="28"/>
        </w:rPr>
      </w:pPr>
    </w:p>
    <w:p w:rsidR="00207399" w:rsidRDefault="00207399" w:rsidP="00207399">
      <w:pPr>
        <w:pStyle w:val="af8"/>
        <w:snapToGrid w:val="0"/>
        <w:spacing w:line="100" w:lineRule="atLeast"/>
        <w:ind w:firstLine="708"/>
        <w:jc w:val="center"/>
        <w:rPr>
          <w:b/>
          <w:szCs w:val="28"/>
        </w:rPr>
      </w:pPr>
      <w:r>
        <w:rPr>
          <w:b/>
          <w:szCs w:val="28"/>
        </w:rPr>
        <w:t>6. Оценка эффективности реализации подпрограммы.</w:t>
      </w:r>
    </w:p>
    <w:p w:rsidR="00207399" w:rsidRDefault="00207399" w:rsidP="00207399">
      <w:pPr>
        <w:pStyle w:val="af8"/>
        <w:snapToGrid w:val="0"/>
        <w:spacing w:line="100" w:lineRule="atLeast"/>
        <w:ind w:firstLine="708"/>
        <w:jc w:val="center"/>
        <w:rPr>
          <w:b/>
          <w:szCs w:val="28"/>
        </w:rPr>
      </w:pPr>
    </w:p>
    <w:p w:rsidR="00207399" w:rsidRPr="00F43CA6" w:rsidRDefault="00207399" w:rsidP="00207399">
      <w:pPr>
        <w:autoSpaceDE w:val="0"/>
        <w:autoSpaceDN w:val="0"/>
        <w:adjustRightInd w:val="0"/>
        <w:ind w:firstLine="540"/>
        <w:jc w:val="both"/>
        <w:outlineLvl w:val="1"/>
        <w:rPr>
          <w:bCs/>
          <w:sz w:val="28"/>
          <w:szCs w:val="28"/>
        </w:rPr>
      </w:pPr>
      <w:r w:rsidRPr="00F43CA6">
        <w:rPr>
          <w:bCs/>
          <w:sz w:val="28"/>
          <w:szCs w:val="28"/>
        </w:rPr>
        <w:t xml:space="preserve">Выполнение мероприятий </w:t>
      </w:r>
      <w:r>
        <w:rPr>
          <w:bCs/>
          <w:sz w:val="28"/>
          <w:szCs w:val="28"/>
        </w:rPr>
        <w:t>данной подпрограммы</w:t>
      </w:r>
      <w:r w:rsidRPr="00F43CA6">
        <w:rPr>
          <w:bCs/>
          <w:sz w:val="28"/>
          <w:szCs w:val="28"/>
        </w:rPr>
        <w:t xml:space="preserve"> позволит обеспечить проведение капит</w:t>
      </w:r>
      <w:r>
        <w:rPr>
          <w:bCs/>
          <w:sz w:val="28"/>
          <w:szCs w:val="28"/>
        </w:rPr>
        <w:t>ального ремонта многоквартирных домов,</w:t>
      </w:r>
      <w:r w:rsidRPr="00151485">
        <w:rPr>
          <w:sz w:val="28"/>
          <w:szCs w:val="28"/>
        </w:rPr>
        <w:t xml:space="preserve"> </w:t>
      </w:r>
      <w:r>
        <w:rPr>
          <w:sz w:val="28"/>
          <w:szCs w:val="28"/>
        </w:rPr>
        <w:t>муниципальной части</w:t>
      </w:r>
      <w:r w:rsidRPr="00413431">
        <w:rPr>
          <w:sz w:val="28"/>
          <w:szCs w:val="28"/>
        </w:rPr>
        <w:t xml:space="preserve"> жилищного фонда</w:t>
      </w:r>
      <w:r>
        <w:rPr>
          <w:sz w:val="28"/>
          <w:szCs w:val="28"/>
        </w:rPr>
        <w:t>,</w:t>
      </w:r>
      <w:r w:rsidRPr="00F43CA6">
        <w:rPr>
          <w:bCs/>
          <w:sz w:val="28"/>
          <w:szCs w:val="28"/>
        </w:rPr>
        <w:t xml:space="preserve"> общей площадью </w:t>
      </w:r>
      <w:r>
        <w:rPr>
          <w:bCs/>
          <w:sz w:val="28"/>
          <w:szCs w:val="28"/>
        </w:rPr>
        <w:t>196,0</w:t>
      </w:r>
      <w:r w:rsidRPr="00930A66">
        <w:rPr>
          <w:bCs/>
          <w:sz w:val="28"/>
          <w:szCs w:val="28"/>
        </w:rPr>
        <w:t xml:space="preserve"> кв. м.</w:t>
      </w:r>
    </w:p>
    <w:p w:rsidR="00207399" w:rsidRPr="00F43CA6" w:rsidRDefault="00207399" w:rsidP="00207399">
      <w:pPr>
        <w:autoSpaceDE w:val="0"/>
        <w:autoSpaceDN w:val="0"/>
        <w:adjustRightInd w:val="0"/>
        <w:ind w:firstLine="540"/>
        <w:jc w:val="both"/>
        <w:outlineLvl w:val="1"/>
        <w:rPr>
          <w:bCs/>
          <w:sz w:val="28"/>
          <w:szCs w:val="28"/>
        </w:rPr>
      </w:pPr>
      <w:r w:rsidRPr="00F43CA6">
        <w:rPr>
          <w:bCs/>
          <w:sz w:val="28"/>
          <w:szCs w:val="28"/>
        </w:rPr>
        <w:t>В результате реализации мероприятий прогнозируется сокращение затрат населения на содержание жилищного фонда и оплату энергоресурсов на объектах жилищно-коммунального хозяйства.</w:t>
      </w:r>
    </w:p>
    <w:p w:rsidR="00207399" w:rsidRPr="00F43CA6" w:rsidRDefault="00207399" w:rsidP="00207399">
      <w:pPr>
        <w:autoSpaceDE w:val="0"/>
        <w:autoSpaceDN w:val="0"/>
        <w:adjustRightInd w:val="0"/>
        <w:ind w:firstLine="540"/>
        <w:jc w:val="both"/>
        <w:outlineLvl w:val="1"/>
        <w:rPr>
          <w:bCs/>
          <w:sz w:val="28"/>
          <w:szCs w:val="28"/>
        </w:rPr>
      </w:pPr>
      <w:r w:rsidRPr="00F43CA6">
        <w:rPr>
          <w:bCs/>
          <w:sz w:val="28"/>
          <w:szCs w:val="28"/>
        </w:rPr>
        <w:t>Экономическая эффективность достигается за счет сокращения годового расхода затрат на содержание и текущий ремонт общего имущества в многоквартирном доме.</w:t>
      </w: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6B6D03">
      <w:pPr>
        <w:autoSpaceDE w:val="0"/>
        <w:autoSpaceDN w:val="0"/>
        <w:adjustRightInd w:val="0"/>
        <w:ind w:firstLine="540"/>
        <w:jc w:val="both"/>
        <w:rPr>
          <w:sz w:val="22"/>
        </w:rPr>
        <w:sectPr w:rsidR="00207399" w:rsidSect="00207399">
          <w:pgSz w:w="11906" w:h="16838"/>
          <w:pgMar w:top="1134" w:right="851" w:bottom="1134" w:left="1701" w:header="709" w:footer="709" w:gutter="0"/>
          <w:cols w:space="708"/>
          <w:docGrid w:linePitch="360"/>
        </w:sectPr>
      </w:pPr>
    </w:p>
    <w:p w:rsidR="00207399" w:rsidRPr="00411F80" w:rsidRDefault="00207399" w:rsidP="00207399">
      <w:pPr>
        <w:autoSpaceDE w:val="0"/>
        <w:autoSpaceDN w:val="0"/>
        <w:adjustRightInd w:val="0"/>
        <w:jc w:val="right"/>
        <w:rPr>
          <w:sz w:val="22"/>
          <w:szCs w:val="22"/>
        </w:rPr>
      </w:pPr>
      <w:r w:rsidRPr="00411F80">
        <w:rPr>
          <w:sz w:val="22"/>
          <w:szCs w:val="22"/>
        </w:rPr>
        <w:lastRenderedPageBreak/>
        <w:t xml:space="preserve">Бутурлиновского муниципального района  </w:t>
      </w:r>
    </w:p>
    <w:p w:rsidR="00207399" w:rsidRPr="005D33C7" w:rsidRDefault="00207399" w:rsidP="00207399">
      <w:pPr>
        <w:autoSpaceDE w:val="0"/>
        <w:autoSpaceDN w:val="0"/>
        <w:adjustRightInd w:val="0"/>
        <w:jc w:val="right"/>
        <w:rPr>
          <w:bCs/>
          <w:color w:val="000000"/>
          <w:sz w:val="22"/>
          <w:szCs w:val="22"/>
        </w:rPr>
      </w:pPr>
      <w:r w:rsidRPr="005D33C7">
        <w:rPr>
          <w:sz w:val="22"/>
          <w:szCs w:val="22"/>
        </w:rPr>
        <w:t xml:space="preserve">« </w:t>
      </w:r>
      <w:r w:rsidRPr="005D33C7">
        <w:rPr>
          <w:bCs/>
          <w:color w:val="000000"/>
          <w:sz w:val="22"/>
          <w:szCs w:val="22"/>
        </w:rPr>
        <w:t>Социальное развитие городского поселения и социальная</w:t>
      </w:r>
    </w:p>
    <w:p w:rsidR="00207399" w:rsidRPr="005D33C7" w:rsidRDefault="00207399" w:rsidP="00207399">
      <w:pPr>
        <w:autoSpaceDE w:val="0"/>
        <w:autoSpaceDN w:val="0"/>
        <w:adjustRightInd w:val="0"/>
        <w:jc w:val="right"/>
        <w:rPr>
          <w:bCs/>
          <w:color w:val="000000"/>
          <w:sz w:val="22"/>
          <w:szCs w:val="22"/>
        </w:rPr>
      </w:pPr>
      <w:r w:rsidRPr="005D33C7">
        <w:rPr>
          <w:bCs/>
          <w:color w:val="000000"/>
          <w:sz w:val="22"/>
          <w:szCs w:val="22"/>
        </w:rPr>
        <w:t xml:space="preserve"> поддержка граждан Нижнекисляйского городского поселения </w:t>
      </w:r>
    </w:p>
    <w:p w:rsidR="00207399" w:rsidRPr="005D33C7" w:rsidRDefault="00207399" w:rsidP="00207399">
      <w:pPr>
        <w:autoSpaceDE w:val="0"/>
        <w:autoSpaceDN w:val="0"/>
        <w:adjustRightInd w:val="0"/>
        <w:jc w:val="right"/>
        <w:rPr>
          <w:sz w:val="22"/>
          <w:szCs w:val="22"/>
        </w:rPr>
      </w:pPr>
      <w:r w:rsidRPr="005D33C7">
        <w:rPr>
          <w:bCs/>
          <w:color w:val="000000"/>
          <w:sz w:val="22"/>
          <w:szCs w:val="22"/>
        </w:rPr>
        <w:t>Бутурлиновского муниципального района Воронежской области»</w:t>
      </w:r>
    </w:p>
    <w:p w:rsidR="00207399" w:rsidRPr="00714D05" w:rsidRDefault="00207399" w:rsidP="00207399">
      <w:pPr>
        <w:autoSpaceDE w:val="0"/>
        <w:autoSpaceDN w:val="0"/>
        <w:adjustRightInd w:val="0"/>
        <w:jc w:val="right"/>
        <w:rPr>
          <w:kern w:val="2"/>
          <w:sz w:val="22"/>
          <w:szCs w:val="22"/>
        </w:rPr>
      </w:pPr>
      <w:r w:rsidRPr="00411F80">
        <w:rPr>
          <w:sz w:val="22"/>
          <w:szCs w:val="22"/>
        </w:rPr>
        <w:t xml:space="preserve"> на 20</w:t>
      </w:r>
      <w:r>
        <w:rPr>
          <w:sz w:val="22"/>
          <w:szCs w:val="22"/>
        </w:rPr>
        <w:t>23</w:t>
      </w:r>
      <w:r w:rsidRPr="00411F80">
        <w:rPr>
          <w:sz w:val="22"/>
          <w:szCs w:val="22"/>
        </w:rPr>
        <w:t>-20</w:t>
      </w:r>
      <w:r>
        <w:rPr>
          <w:sz w:val="22"/>
          <w:szCs w:val="22"/>
        </w:rPr>
        <w:t>30</w:t>
      </w:r>
      <w:r w:rsidRPr="00411F80">
        <w:rPr>
          <w:sz w:val="22"/>
          <w:szCs w:val="22"/>
        </w:rPr>
        <w:t xml:space="preserve"> годы</w:t>
      </w:r>
    </w:p>
    <w:p w:rsidR="00207399" w:rsidRPr="00FC4E65" w:rsidRDefault="00207399" w:rsidP="00207399">
      <w:pPr>
        <w:autoSpaceDE w:val="0"/>
        <w:autoSpaceDN w:val="0"/>
        <w:adjustRightInd w:val="0"/>
        <w:jc w:val="center"/>
        <w:rPr>
          <w:kern w:val="2"/>
          <w:sz w:val="28"/>
          <w:szCs w:val="28"/>
        </w:rPr>
      </w:pPr>
      <w:r w:rsidRPr="00FC4E65">
        <w:rPr>
          <w:kern w:val="2"/>
          <w:sz w:val="28"/>
          <w:szCs w:val="28"/>
        </w:rPr>
        <w:t>РАСХОДЫ</w:t>
      </w:r>
    </w:p>
    <w:p w:rsidR="00207399" w:rsidRDefault="00207399" w:rsidP="00207399">
      <w:pPr>
        <w:widowControl w:val="0"/>
        <w:shd w:val="clear" w:color="auto" w:fill="FFFFFF"/>
        <w:autoSpaceDE w:val="0"/>
        <w:autoSpaceDN w:val="0"/>
        <w:adjustRightInd w:val="0"/>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Нижнекисляйского городского</w:t>
      </w:r>
      <w:r w:rsidRPr="001D3EC6">
        <w:rPr>
          <w:bCs/>
          <w:spacing w:val="-1"/>
          <w:sz w:val="28"/>
          <w:szCs w:val="28"/>
        </w:rPr>
        <w:t xml:space="preserve"> поселения </w:t>
      </w:r>
    </w:p>
    <w:p w:rsidR="00207399" w:rsidRPr="001D3EC6" w:rsidRDefault="00207399" w:rsidP="00207399">
      <w:pPr>
        <w:widowControl w:val="0"/>
        <w:shd w:val="clear" w:color="auto" w:fill="FFFFFF"/>
        <w:autoSpaceDE w:val="0"/>
        <w:autoSpaceDN w:val="0"/>
        <w:adjustRightInd w:val="0"/>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207399" w:rsidRPr="005D33C7" w:rsidRDefault="00207399" w:rsidP="00207399">
      <w:pPr>
        <w:autoSpaceDE w:val="0"/>
        <w:autoSpaceDN w:val="0"/>
        <w:adjustRightInd w:val="0"/>
        <w:jc w:val="center"/>
        <w:rPr>
          <w:bCs/>
          <w:color w:val="000000"/>
          <w:sz w:val="28"/>
          <w:szCs w:val="28"/>
        </w:rPr>
      </w:pPr>
      <w:r w:rsidRPr="005D33C7">
        <w:rPr>
          <w:bCs/>
          <w:sz w:val="28"/>
          <w:szCs w:val="28"/>
        </w:rPr>
        <w:t>«</w:t>
      </w:r>
      <w:r w:rsidRPr="005D33C7">
        <w:rPr>
          <w:bCs/>
          <w:color w:val="000000"/>
          <w:sz w:val="28"/>
          <w:szCs w:val="28"/>
        </w:rPr>
        <w:t>Социальное развитие городского поселения и социальная</w:t>
      </w:r>
    </w:p>
    <w:p w:rsidR="00207399" w:rsidRPr="005D33C7" w:rsidRDefault="00207399" w:rsidP="00207399">
      <w:pPr>
        <w:autoSpaceDE w:val="0"/>
        <w:autoSpaceDN w:val="0"/>
        <w:adjustRightInd w:val="0"/>
        <w:jc w:val="center"/>
        <w:rPr>
          <w:bCs/>
          <w:color w:val="000000"/>
          <w:sz w:val="28"/>
          <w:szCs w:val="28"/>
        </w:rPr>
      </w:pPr>
      <w:r w:rsidRPr="005D33C7">
        <w:rPr>
          <w:bCs/>
          <w:color w:val="000000"/>
          <w:sz w:val="28"/>
          <w:szCs w:val="28"/>
        </w:rPr>
        <w:t>поддержка граждан Нижнекисляйского городского поселения</w:t>
      </w:r>
    </w:p>
    <w:p w:rsidR="00207399" w:rsidRPr="005D33C7" w:rsidRDefault="00207399" w:rsidP="00207399">
      <w:pPr>
        <w:autoSpaceDE w:val="0"/>
        <w:autoSpaceDN w:val="0"/>
        <w:adjustRightInd w:val="0"/>
        <w:jc w:val="center"/>
        <w:rPr>
          <w:sz w:val="28"/>
          <w:szCs w:val="28"/>
        </w:rPr>
      </w:pPr>
      <w:r w:rsidRPr="005D33C7">
        <w:rPr>
          <w:bCs/>
          <w:color w:val="000000"/>
          <w:sz w:val="28"/>
          <w:szCs w:val="28"/>
        </w:rPr>
        <w:t>Бутурлиновского муниципального района Воронежской области</w:t>
      </w:r>
      <w:r w:rsidRPr="005D33C7">
        <w:rPr>
          <w:bCs/>
          <w:sz w:val="28"/>
          <w:szCs w:val="28"/>
        </w:rPr>
        <w:t>»</w:t>
      </w:r>
    </w:p>
    <w:p w:rsidR="00207399" w:rsidRDefault="00207399" w:rsidP="00207399">
      <w:pPr>
        <w:snapToGrid w:val="0"/>
        <w:ind w:firstLine="708"/>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97"/>
        <w:gridCol w:w="2514"/>
        <w:gridCol w:w="2173"/>
        <w:gridCol w:w="1116"/>
        <w:gridCol w:w="1116"/>
        <w:gridCol w:w="1059"/>
        <w:gridCol w:w="1059"/>
        <w:gridCol w:w="939"/>
        <w:gridCol w:w="939"/>
        <w:gridCol w:w="939"/>
        <w:gridCol w:w="939"/>
      </w:tblGrid>
      <w:tr w:rsidR="00207399" w:rsidRPr="008C2A51" w:rsidTr="00207399">
        <w:trPr>
          <w:gridAfter w:val="8"/>
          <w:wAfter w:w="2634" w:type="pct"/>
          <w:trHeight w:val="276"/>
        </w:trPr>
        <w:tc>
          <w:tcPr>
            <w:tcW w:w="844" w:type="pct"/>
            <w:vMerge w:val="restart"/>
          </w:tcPr>
          <w:p w:rsidR="00207399" w:rsidRPr="008C2A51" w:rsidRDefault="00207399" w:rsidP="00207399">
            <w:pPr>
              <w:pStyle w:val="ConsPlusCell"/>
              <w:ind w:left="361" w:hanging="361"/>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Статус</w:t>
            </w:r>
          </w:p>
        </w:tc>
        <w:tc>
          <w:tcPr>
            <w:tcW w:w="817" w:type="pct"/>
            <w:vMerge w:val="restar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sz w:val="24"/>
                <w:szCs w:val="24"/>
              </w:rPr>
              <w:t>Наименование муниципальной программы, подпрограммы, основного мероприятия</w:t>
            </w:r>
          </w:p>
        </w:tc>
        <w:tc>
          <w:tcPr>
            <w:tcW w:w="706" w:type="pct"/>
            <w:vMerge w:val="restar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r>
      <w:tr w:rsidR="00207399" w:rsidRPr="008C2A51" w:rsidTr="00207399">
        <w:trPr>
          <w:trHeight w:val="232"/>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vMerge/>
          </w:tcPr>
          <w:p w:rsidR="00207399" w:rsidRPr="008C2A51" w:rsidRDefault="00207399" w:rsidP="00207399">
            <w:pPr>
              <w:rPr>
                <w:kern w:val="2"/>
              </w:rPr>
            </w:pPr>
          </w:p>
        </w:tc>
        <w:tc>
          <w:tcPr>
            <w:tcW w:w="363" w:type="pct"/>
          </w:tcPr>
          <w:p w:rsidR="00207399" w:rsidRPr="008C2A51" w:rsidRDefault="00207399" w:rsidP="00207399">
            <w:pPr>
              <w:autoSpaceDE w:val="0"/>
              <w:autoSpaceDN w:val="0"/>
              <w:adjustRightInd w:val="0"/>
              <w:jc w:val="center"/>
              <w:rPr>
                <w:kern w:val="2"/>
              </w:rPr>
            </w:pPr>
            <w:r w:rsidRPr="008C2A51">
              <w:rPr>
                <w:kern w:val="2"/>
              </w:rPr>
              <w:t>2023</w:t>
            </w:r>
          </w:p>
          <w:p w:rsidR="00207399" w:rsidRPr="008C2A51" w:rsidRDefault="00207399" w:rsidP="00207399">
            <w:pPr>
              <w:autoSpaceDE w:val="0"/>
              <w:autoSpaceDN w:val="0"/>
              <w:adjustRightInd w:val="0"/>
              <w:jc w:val="center"/>
              <w:rPr>
                <w:kern w:val="2"/>
              </w:rPr>
            </w:pPr>
          </w:p>
        </w:tc>
        <w:tc>
          <w:tcPr>
            <w:tcW w:w="363" w:type="pct"/>
          </w:tcPr>
          <w:p w:rsidR="00207399" w:rsidRPr="008C2A51" w:rsidRDefault="00207399" w:rsidP="00207399">
            <w:pPr>
              <w:autoSpaceDE w:val="0"/>
              <w:autoSpaceDN w:val="0"/>
              <w:adjustRightInd w:val="0"/>
              <w:jc w:val="center"/>
              <w:rPr>
                <w:kern w:val="2"/>
              </w:rPr>
            </w:pPr>
            <w:r w:rsidRPr="008C2A51">
              <w:rPr>
                <w:kern w:val="2"/>
              </w:rPr>
              <w:t>2024</w:t>
            </w:r>
          </w:p>
          <w:p w:rsidR="00207399" w:rsidRPr="008C2A51" w:rsidRDefault="00207399" w:rsidP="00207399">
            <w:pPr>
              <w:autoSpaceDE w:val="0"/>
              <w:autoSpaceDN w:val="0"/>
              <w:adjustRightInd w:val="0"/>
              <w:jc w:val="center"/>
              <w:rPr>
                <w:kern w:val="2"/>
              </w:rPr>
            </w:pPr>
          </w:p>
        </w:tc>
        <w:tc>
          <w:tcPr>
            <w:tcW w:w="344" w:type="pct"/>
          </w:tcPr>
          <w:p w:rsidR="00207399" w:rsidRPr="008C2A51" w:rsidRDefault="00207399" w:rsidP="00207399">
            <w:pPr>
              <w:autoSpaceDE w:val="0"/>
              <w:autoSpaceDN w:val="0"/>
              <w:adjustRightInd w:val="0"/>
              <w:jc w:val="center"/>
              <w:rPr>
                <w:kern w:val="2"/>
              </w:rPr>
            </w:pPr>
            <w:r w:rsidRPr="008C2A51">
              <w:rPr>
                <w:kern w:val="2"/>
              </w:rPr>
              <w:t>2025</w:t>
            </w:r>
          </w:p>
          <w:p w:rsidR="00207399" w:rsidRPr="008C2A51" w:rsidRDefault="00207399" w:rsidP="00207399">
            <w:pPr>
              <w:autoSpaceDE w:val="0"/>
              <w:autoSpaceDN w:val="0"/>
              <w:adjustRightInd w:val="0"/>
              <w:jc w:val="center"/>
              <w:rPr>
                <w:kern w:val="2"/>
              </w:rPr>
            </w:pPr>
          </w:p>
        </w:tc>
        <w:tc>
          <w:tcPr>
            <w:tcW w:w="344" w:type="pct"/>
            <w:shd w:val="clear" w:color="auto" w:fill="auto"/>
          </w:tcPr>
          <w:p w:rsidR="00207399" w:rsidRPr="008C2A51" w:rsidRDefault="00207399" w:rsidP="00207399">
            <w:pPr>
              <w:autoSpaceDE w:val="0"/>
              <w:autoSpaceDN w:val="0"/>
              <w:adjustRightInd w:val="0"/>
              <w:jc w:val="center"/>
              <w:rPr>
                <w:kern w:val="2"/>
              </w:rPr>
            </w:pPr>
            <w:r w:rsidRPr="008C2A51">
              <w:rPr>
                <w:kern w:val="2"/>
              </w:rPr>
              <w:t>2026</w:t>
            </w:r>
          </w:p>
          <w:p w:rsidR="00207399" w:rsidRPr="008C2A51" w:rsidRDefault="00207399" w:rsidP="00207399">
            <w:pPr>
              <w:autoSpaceDE w:val="0"/>
              <w:autoSpaceDN w:val="0"/>
              <w:adjustRightInd w:val="0"/>
              <w:jc w:val="center"/>
              <w:rPr>
                <w:kern w:val="2"/>
              </w:rPr>
            </w:pPr>
          </w:p>
        </w:tc>
        <w:tc>
          <w:tcPr>
            <w:tcW w:w="305" w:type="pct"/>
            <w:shd w:val="clear" w:color="auto" w:fill="auto"/>
          </w:tcPr>
          <w:p w:rsidR="00207399" w:rsidRPr="008C2A51" w:rsidRDefault="00207399" w:rsidP="00207399">
            <w:pPr>
              <w:autoSpaceDE w:val="0"/>
              <w:autoSpaceDN w:val="0"/>
              <w:adjustRightInd w:val="0"/>
              <w:jc w:val="center"/>
              <w:rPr>
                <w:kern w:val="2"/>
              </w:rPr>
            </w:pPr>
            <w:r w:rsidRPr="008C2A51">
              <w:rPr>
                <w:kern w:val="2"/>
              </w:rPr>
              <w:t>2027</w:t>
            </w:r>
          </w:p>
          <w:p w:rsidR="00207399" w:rsidRPr="008C2A51" w:rsidRDefault="00207399" w:rsidP="00207399">
            <w:pPr>
              <w:autoSpaceDE w:val="0"/>
              <w:autoSpaceDN w:val="0"/>
              <w:adjustRightInd w:val="0"/>
              <w:jc w:val="center"/>
              <w:rPr>
                <w:kern w:val="2"/>
              </w:rPr>
            </w:pPr>
          </w:p>
        </w:tc>
        <w:tc>
          <w:tcPr>
            <w:tcW w:w="305" w:type="pct"/>
          </w:tcPr>
          <w:p w:rsidR="00207399" w:rsidRPr="008C2A51" w:rsidRDefault="00207399" w:rsidP="00207399">
            <w:pPr>
              <w:autoSpaceDE w:val="0"/>
              <w:autoSpaceDN w:val="0"/>
              <w:adjustRightInd w:val="0"/>
              <w:jc w:val="center"/>
              <w:rPr>
                <w:kern w:val="2"/>
              </w:rPr>
            </w:pPr>
            <w:r w:rsidRPr="008C2A51">
              <w:rPr>
                <w:kern w:val="2"/>
              </w:rPr>
              <w:t>2028</w:t>
            </w:r>
          </w:p>
          <w:p w:rsidR="00207399" w:rsidRPr="008C2A51" w:rsidRDefault="00207399" w:rsidP="00207399">
            <w:pPr>
              <w:autoSpaceDE w:val="0"/>
              <w:autoSpaceDN w:val="0"/>
              <w:adjustRightInd w:val="0"/>
              <w:jc w:val="center"/>
              <w:rPr>
                <w:kern w:val="2"/>
              </w:rPr>
            </w:pPr>
          </w:p>
        </w:tc>
        <w:tc>
          <w:tcPr>
            <w:tcW w:w="305" w:type="pct"/>
            <w:tcBorders>
              <w:right w:val="single" w:sz="4" w:space="0" w:color="auto"/>
            </w:tcBorders>
          </w:tcPr>
          <w:p w:rsidR="00207399" w:rsidRPr="008C2A51" w:rsidRDefault="00207399" w:rsidP="00207399">
            <w:pPr>
              <w:autoSpaceDE w:val="0"/>
              <w:autoSpaceDN w:val="0"/>
              <w:adjustRightInd w:val="0"/>
              <w:jc w:val="center"/>
              <w:rPr>
                <w:kern w:val="2"/>
              </w:rPr>
            </w:pPr>
            <w:r w:rsidRPr="008C2A51">
              <w:rPr>
                <w:kern w:val="2"/>
              </w:rPr>
              <w:t>2029</w:t>
            </w:r>
          </w:p>
        </w:tc>
        <w:tc>
          <w:tcPr>
            <w:tcW w:w="305" w:type="pct"/>
            <w:tcBorders>
              <w:left w:val="single" w:sz="4" w:space="0" w:color="auto"/>
            </w:tcBorders>
          </w:tcPr>
          <w:p w:rsidR="00207399" w:rsidRPr="008C2A51" w:rsidRDefault="00207399" w:rsidP="00207399">
            <w:pPr>
              <w:autoSpaceDE w:val="0"/>
              <w:autoSpaceDN w:val="0"/>
              <w:adjustRightInd w:val="0"/>
              <w:jc w:val="center"/>
              <w:rPr>
                <w:kern w:val="2"/>
              </w:rPr>
            </w:pPr>
            <w:r w:rsidRPr="008C2A51">
              <w:rPr>
                <w:kern w:val="2"/>
              </w:rPr>
              <w:t>2030</w:t>
            </w:r>
          </w:p>
        </w:tc>
      </w:tr>
      <w:tr w:rsidR="00207399" w:rsidRPr="008C2A51" w:rsidTr="00207399">
        <w:trPr>
          <w:trHeight w:val="232"/>
        </w:trPr>
        <w:tc>
          <w:tcPr>
            <w:tcW w:w="844"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w:t>
            </w:r>
          </w:p>
        </w:tc>
        <w:tc>
          <w:tcPr>
            <w:tcW w:w="817"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2</w:t>
            </w:r>
          </w:p>
        </w:tc>
        <w:tc>
          <w:tcPr>
            <w:tcW w:w="706"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w:t>
            </w: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4</w:t>
            </w: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5</w:t>
            </w:r>
          </w:p>
        </w:tc>
        <w:tc>
          <w:tcPr>
            <w:tcW w:w="344"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6</w:t>
            </w:r>
          </w:p>
        </w:tc>
        <w:tc>
          <w:tcPr>
            <w:tcW w:w="344" w:type="pct"/>
            <w:shd w:val="clear" w:color="auto" w:fill="auto"/>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7</w:t>
            </w:r>
          </w:p>
        </w:tc>
        <w:tc>
          <w:tcPr>
            <w:tcW w:w="305" w:type="pct"/>
            <w:shd w:val="clear" w:color="auto" w:fill="auto"/>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8</w:t>
            </w:r>
          </w:p>
        </w:tc>
        <w:tc>
          <w:tcPr>
            <w:tcW w:w="305" w:type="pct"/>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9</w:t>
            </w:r>
          </w:p>
        </w:tc>
        <w:tc>
          <w:tcPr>
            <w:tcW w:w="305" w:type="pct"/>
            <w:tcBorders>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10</w:t>
            </w:r>
          </w:p>
        </w:tc>
        <w:tc>
          <w:tcPr>
            <w:tcW w:w="305" w:type="pct"/>
            <w:tcBorders>
              <w:lef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11</w:t>
            </w:r>
          </w:p>
        </w:tc>
      </w:tr>
      <w:tr w:rsidR="00207399" w:rsidRPr="008C2A51" w:rsidTr="00207399">
        <w:trPr>
          <w:trHeight w:val="481"/>
        </w:trPr>
        <w:tc>
          <w:tcPr>
            <w:tcW w:w="844" w:type="pct"/>
            <w:vMerge w:val="restar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МУНИЦИПАЛЬНАЯ ПРОГРАММА</w:t>
            </w:r>
          </w:p>
        </w:tc>
        <w:tc>
          <w:tcPr>
            <w:tcW w:w="817" w:type="pct"/>
            <w:vMerge w:val="restart"/>
          </w:tcPr>
          <w:p w:rsidR="00207399" w:rsidRPr="008C2A51" w:rsidRDefault="00207399" w:rsidP="00207399">
            <w:pPr>
              <w:autoSpaceDE w:val="0"/>
              <w:autoSpaceDN w:val="0"/>
              <w:adjustRightInd w:val="0"/>
              <w:jc w:val="center"/>
              <w:rPr>
                <w:bCs/>
                <w:color w:val="000000"/>
              </w:rPr>
            </w:pPr>
            <w:r w:rsidRPr="008C2A51">
              <w:rPr>
                <w:b/>
              </w:rPr>
              <w:t>Муниципальная программа «</w:t>
            </w:r>
            <w:r w:rsidRPr="008C2A51">
              <w:rPr>
                <w:bCs/>
                <w:color w:val="000000"/>
              </w:rPr>
              <w:t>Социальное развитие городского поселения и социальная</w:t>
            </w:r>
          </w:p>
          <w:p w:rsidR="00207399" w:rsidRPr="008C2A51" w:rsidRDefault="00207399" w:rsidP="00207399">
            <w:pPr>
              <w:autoSpaceDE w:val="0"/>
              <w:autoSpaceDN w:val="0"/>
              <w:adjustRightInd w:val="0"/>
              <w:jc w:val="center"/>
              <w:rPr>
                <w:bCs/>
                <w:color w:val="000000"/>
              </w:rPr>
            </w:pPr>
            <w:r w:rsidRPr="008C2A51">
              <w:rPr>
                <w:bCs/>
                <w:color w:val="000000"/>
              </w:rPr>
              <w:t>поддержка граждан Нижнекисляйского городского поселения</w:t>
            </w:r>
          </w:p>
          <w:p w:rsidR="00207399" w:rsidRPr="008C2A51" w:rsidRDefault="00207399" w:rsidP="00207399">
            <w:pPr>
              <w:pStyle w:val="ConsPlusCell"/>
              <w:rPr>
                <w:rFonts w:ascii="Times New Roman" w:hAnsi="Times New Roman" w:cs="Times New Roman"/>
                <w:b/>
                <w:kern w:val="2"/>
                <w:sz w:val="24"/>
                <w:szCs w:val="24"/>
              </w:rPr>
            </w:pPr>
            <w:r w:rsidRPr="008C2A51">
              <w:rPr>
                <w:rFonts w:ascii="Times New Roman" w:hAnsi="Times New Roman" w:cs="Times New Roman"/>
                <w:bCs/>
                <w:color w:val="000000"/>
                <w:sz w:val="24"/>
                <w:szCs w:val="24"/>
              </w:rPr>
              <w:t xml:space="preserve">Бутурлиновского </w:t>
            </w:r>
            <w:r w:rsidRPr="008C2A51">
              <w:rPr>
                <w:rFonts w:ascii="Times New Roman" w:hAnsi="Times New Roman" w:cs="Times New Roman"/>
                <w:bCs/>
                <w:color w:val="000000"/>
                <w:sz w:val="24"/>
                <w:szCs w:val="24"/>
              </w:rPr>
              <w:lastRenderedPageBreak/>
              <w:t>муниципального района Воронежской области</w:t>
            </w:r>
            <w:r w:rsidRPr="008C2A51">
              <w:rPr>
                <w:rFonts w:ascii="Times New Roman" w:hAnsi="Times New Roman" w:cs="Times New Roman"/>
                <w:b/>
                <w:sz w:val="24"/>
                <w:szCs w:val="24"/>
              </w:rPr>
              <w:t>»</w:t>
            </w:r>
          </w:p>
        </w:tc>
        <w:tc>
          <w:tcPr>
            <w:tcW w:w="706" w:type="pc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Всего </w:t>
            </w:r>
            <w:r>
              <w:rPr>
                <w:rFonts w:ascii="Times New Roman" w:hAnsi="Times New Roman" w:cs="Times New Roman"/>
                <w:b/>
                <w:kern w:val="2"/>
                <w:sz w:val="24"/>
                <w:szCs w:val="24"/>
              </w:rPr>
              <w:t>– 184433,45 тыс. руб.</w:t>
            </w:r>
          </w:p>
          <w:p w:rsidR="00207399" w:rsidRPr="008C2A51" w:rsidRDefault="00207399" w:rsidP="00207399">
            <w:pPr>
              <w:pStyle w:val="ConsPlusCell"/>
              <w:jc w:val="both"/>
              <w:rPr>
                <w:rFonts w:ascii="Times New Roman" w:hAnsi="Times New Roman" w:cs="Times New Roman"/>
                <w:b/>
                <w:kern w:val="2"/>
                <w:sz w:val="24"/>
                <w:szCs w:val="24"/>
              </w:rPr>
            </w:pPr>
          </w:p>
        </w:tc>
        <w:tc>
          <w:tcPr>
            <w:tcW w:w="363" w:type="pct"/>
          </w:tcPr>
          <w:p w:rsidR="00207399" w:rsidRPr="008C2A51" w:rsidRDefault="00207399" w:rsidP="00207399">
            <w:pPr>
              <w:pStyle w:val="ConsPlusCell"/>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41864,17</w:t>
            </w:r>
          </w:p>
        </w:tc>
        <w:tc>
          <w:tcPr>
            <w:tcW w:w="363" w:type="pct"/>
          </w:tcPr>
          <w:p w:rsidR="00207399" w:rsidRPr="008C2A51" w:rsidRDefault="00207399" w:rsidP="00207399">
            <w:pPr>
              <w:pStyle w:val="ConsPlusCell"/>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50884,18</w:t>
            </w:r>
          </w:p>
        </w:tc>
        <w:tc>
          <w:tcPr>
            <w:tcW w:w="344" w:type="pct"/>
          </w:tcPr>
          <w:p w:rsidR="00207399" w:rsidRPr="008C2A51" w:rsidRDefault="00207399" w:rsidP="00207399">
            <w:pPr>
              <w:pStyle w:val="ConsPlusCell"/>
              <w:ind w:left="-57" w:right="-57"/>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25382,75</w:t>
            </w:r>
          </w:p>
        </w:tc>
        <w:tc>
          <w:tcPr>
            <w:tcW w:w="344" w:type="pct"/>
            <w:shd w:val="clear" w:color="auto" w:fill="auto"/>
          </w:tcPr>
          <w:p w:rsidR="00207399" w:rsidRPr="008C2A51" w:rsidRDefault="00207399" w:rsidP="00207399">
            <w:pPr>
              <w:ind w:left="-57" w:right="-57"/>
              <w:jc w:val="center"/>
              <w:rPr>
                <w:b/>
                <w:kern w:val="2"/>
                <w:highlight w:val="yellow"/>
              </w:rPr>
            </w:pPr>
            <w:r>
              <w:rPr>
                <w:b/>
                <w:kern w:val="2"/>
              </w:rPr>
              <w:t>43174,35</w:t>
            </w:r>
          </w:p>
        </w:tc>
        <w:tc>
          <w:tcPr>
            <w:tcW w:w="305" w:type="pct"/>
            <w:shd w:val="clear" w:color="auto" w:fill="auto"/>
          </w:tcPr>
          <w:p w:rsidR="00207399" w:rsidRPr="008C2A51" w:rsidRDefault="00207399" w:rsidP="00207399">
            <w:pPr>
              <w:ind w:left="-57" w:right="-57"/>
              <w:jc w:val="center"/>
              <w:rPr>
                <w:b/>
                <w:kern w:val="2"/>
                <w:highlight w:val="yellow"/>
              </w:rPr>
            </w:pPr>
            <w:r>
              <w:rPr>
                <w:b/>
                <w:kern w:val="2"/>
              </w:rPr>
              <w:t>5782,00</w:t>
            </w:r>
          </w:p>
        </w:tc>
        <w:tc>
          <w:tcPr>
            <w:tcW w:w="305" w:type="pct"/>
          </w:tcPr>
          <w:p w:rsidR="00207399" w:rsidRPr="008C2A51" w:rsidRDefault="00207399" w:rsidP="00207399">
            <w:pPr>
              <w:ind w:left="-57" w:right="-57"/>
              <w:jc w:val="center"/>
              <w:rPr>
                <w:b/>
                <w:kern w:val="2"/>
                <w:highlight w:val="yellow"/>
              </w:rPr>
            </w:pPr>
            <w:r>
              <w:rPr>
                <w:b/>
                <w:kern w:val="2"/>
              </w:rPr>
              <w:t>5782,00</w:t>
            </w:r>
          </w:p>
        </w:tc>
        <w:tc>
          <w:tcPr>
            <w:tcW w:w="305" w:type="pct"/>
            <w:tcBorders>
              <w:right w:val="single" w:sz="4" w:space="0" w:color="auto"/>
            </w:tcBorders>
          </w:tcPr>
          <w:p w:rsidR="00207399" w:rsidRPr="008C2A51" w:rsidRDefault="00207399" w:rsidP="00207399">
            <w:pPr>
              <w:ind w:left="-57" w:right="-57"/>
              <w:jc w:val="center"/>
              <w:rPr>
                <w:b/>
                <w:kern w:val="2"/>
                <w:highlight w:val="yellow"/>
              </w:rPr>
            </w:pPr>
            <w:r>
              <w:rPr>
                <w:b/>
                <w:kern w:val="2"/>
              </w:rPr>
              <w:t>5782,00</w:t>
            </w:r>
          </w:p>
        </w:tc>
        <w:tc>
          <w:tcPr>
            <w:tcW w:w="305" w:type="pct"/>
            <w:tcBorders>
              <w:left w:val="single" w:sz="4" w:space="0" w:color="auto"/>
            </w:tcBorders>
          </w:tcPr>
          <w:p w:rsidR="00207399" w:rsidRPr="008C2A51" w:rsidRDefault="00207399" w:rsidP="00207399">
            <w:pPr>
              <w:ind w:left="-57" w:right="-57"/>
              <w:jc w:val="center"/>
              <w:rPr>
                <w:b/>
                <w:kern w:val="2"/>
                <w:highlight w:val="yellow"/>
              </w:rPr>
            </w:pPr>
            <w:r>
              <w:rPr>
                <w:b/>
                <w:kern w:val="2"/>
              </w:rPr>
              <w:t>5782,00</w:t>
            </w:r>
          </w:p>
        </w:tc>
      </w:tr>
      <w:tr w:rsidR="00207399" w:rsidRPr="008C2A51" w:rsidTr="00207399">
        <w:trPr>
          <w:trHeight w:val="335"/>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p>
        </w:tc>
        <w:tc>
          <w:tcPr>
            <w:tcW w:w="344" w:type="pct"/>
          </w:tcPr>
          <w:p w:rsidR="00207399" w:rsidRPr="008C2A51" w:rsidRDefault="00207399" w:rsidP="00207399">
            <w:pPr>
              <w:pStyle w:val="ConsPlusCell"/>
              <w:ind w:left="-57" w:right="-57"/>
              <w:jc w:val="center"/>
              <w:rPr>
                <w:rFonts w:ascii="Times New Roman" w:hAnsi="Times New Roman" w:cs="Times New Roman"/>
                <w:kern w:val="2"/>
                <w:sz w:val="24"/>
                <w:szCs w:val="24"/>
              </w:rPr>
            </w:pPr>
          </w:p>
        </w:tc>
        <w:tc>
          <w:tcPr>
            <w:tcW w:w="344" w:type="pct"/>
            <w:shd w:val="clear" w:color="auto" w:fill="auto"/>
          </w:tcPr>
          <w:p w:rsidR="00207399" w:rsidRPr="008C2A51" w:rsidRDefault="00207399" w:rsidP="00207399">
            <w:pPr>
              <w:ind w:left="-57" w:right="-57"/>
              <w:jc w:val="center"/>
              <w:rPr>
                <w:kern w:val="2"/>
              </w:rPr>
            </w:pPr>
          </w:p>
        </w:tc>
        <w:tc>
          <w:tcPr>
            <w:tcW w:w="305" w:type="pct"/>
            <w:shd w:val="clear" w:color="auto" w:fill="auto"/>
          </w:tcPr>
          <w:p w:rsidR="00207399" w:rsidRPr="008C2A51" w:rsidRDefault="00207399" w:rsidP="00207399">
            <w:pPr>
              <w:ind w:left="-57" w:right="-57"/>
              <w:jc w:val="center"/>
              <w:rPr>
                <w:kern w:val="2"/>
              </w:rPr>
            </w:pPr>
          </w:p>
        </w:tc>
        <w:tc>
          <w:tcPr>
            <w:tcW w:w="305" w:type="pct"/>
          </w:tcPr>
          <w:p w:rsidR="00207399" w:rsidRPr="008C2A51" w:rsidRDefault="00207399" w:rsidP="00207399">
            <w:pPr>
              <w:ind w:left="-57" w:right="-57"/>
              <w:jc w:val="center"/>
              <w:rPr>
                <w:kern w:val="2"/>
              </w:rPr>
            </w:pPr>
          </w:p>
        </w:tc>
        <w:tc>
          <w:tcPr>
            <w:tcW w:w="305" w:type="pct"/>
            <w:tcBorders>
              <w:right w:val="single" w:sz="4" w:space="0" w:color="auto"/>
            </w:tcBorders>
          </w:tcPr>
          <w:p w:rsidR="00207399" w:rsidRPr="008C2A51" w:rsidRDefault="00207399" w:rsidP="00207399">
            <w:pPr>
              <w:ind w:left="-57" w:right="-57"/>
              <w:jc w:val="center"/>
              <w:rPr>
                <w:kern w:val="2"/>
              </w:rPr>
            </w:pPr>
          </w:p>
        </w:tc>
        <w:tc>
          <w:tcPr>
            <w:tcW w:w="305" w:type="pct"/>
            <w:tcBorders>
              <w:left w:val="single" w:sz="4" w:space="0" w:color="auto"/>
            </w:tcBorders>
          </w:tcPr>
          <w:p w:rsidR="00207399" w:rsidRPr="008C2A51" w:rsidRDefault="00207399" w:rsidP="00207399">
            <w:pPr>
              <w:ind w:left="-57" w:right="-57"/>
              <w:jc w:val="center"/>
              <w:rPr>
                <w:kern w:val="2"/>
              </w:rPr>
            </w:pPr>
          </w:p>
        </w:tc>
      </w:tr>
      <w:tr w:rsidR="00207399" w:rsidRPr="008C2A51" w:rsidTr="00207399">
        <w:trPr>
          <w:trHeight w:val="711"/>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Ответственный исполнитель Администрация Нижнекисляйского городского </w:t>
            </w:r>
            <w:r w:rsidRPr="008C2A51">
              <w:rPr>
                <w:rFonts w:ascii="Times New Roman" w:hAnsi="Times New Roman" w:cs="Times New Roman"/>
                <w:kern w:val="2"/>
                <w:sz w:val="24"/>
                <w:szCs w:val="24"/>
              </w:rPr>
              <w:lastRenderedPageBreak/>
              <w:t xml:space="preserve">поселения Бутурлиновского муниципального района Воронежской области, </w:t>
            </w: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p>
        </w:tc>
        <w:tc>
          <w:tcPr>
            <w:tcW w:w="363" w:type="pct"/>
          </w:tcPr>
          <w:p w:rsidR="00207399" w:rsidRPr="008C2A51" w:rsidRDefault="00207399" w:rsidP="00207399">
            <w:pPr>
              <w:pStyle w:val="ConsPlusCell"/>
              <w:jc w:val="center"/>
              <w:rPr>
                <w:rFonts w:ascii="Times New Roman" w:hAnsi="Times New Roman" w:cs="Times New Roman"/>
                <w:kern w:val="2"/>
                <w:sz w:val="24"/>
                <w:szCs w:val="24"/>
              </w:rPr>
            </w:pPr>
          </w:p>
        </w:tc>
        <w:tc>
          <w:tcPr>
            <w:tcW w:w="344" w:type="pct"/>
          </w:tcPr>
          <w:p w:rsidR="00207399" w:rsidRPr="008C2A51" w:rsidRDefault="00207399" w:rsidP="00207399">
            <w:pPr>
              <w:pStyle w:val="ConsPlusCell"/>
              <w:ind w:left="-57" w:right="-57"/>
              <w:jc w:val="center"/>
              <w:rPr>
                <w:rFonts w:ascii="Times New Roman" w:hAnsi="Times New Roman" w:cs="Times New Roman"/>
                <w:kern w:val="2"/>
                <w:sz w:val="24"/>
                <w:szCs w:val="24"/>
              </w:rPr>
            </w:pPr>
          </w:p>
        </w:tc>
        <w:tc>
          <w:tcPr>
            <w:tcW w:w="344" w:type="pct"/>
            <w:shd w:val="clear" w:color="auto" w:fill="auto"/>
          </w:tcPr>
          <w:p w:rsidR="00207399" w:rsidRPr="008C2A51" w:rsidRDefault="00207399" w:rsidP="00207399">
            <w:pPr>
              <w:ind w:left="-57" w:right="-57"/>
              <w:jc w:val="center"/>
              <w:rPr>
                <w:kern w:val="2"/>
              </w:rPr>
            </w:pPr>
          </w:p>
        </w:tc>
        <w:tc>
          <w:tcPr>
            <w:tcW w:w="305" w:type="pct"/>
            <w:shd w:val="clear" w:color="auto" w:fill="auto"/>
          </w:tcPr>
          <w:p w:rsidR="00207399" w:rsidRPr="008C2A51" w:rsidRDefault="00207399" w:rsidP="00207399">
            <w:pPr>
              <w:ind w:left="-57" w:right="-57"/>
              <w:jc w:val="center"/>
              <w:rPr>
                <w:kern w:val="2"/>
              </w:rPr>
            </w:pPr>
          </w:p>
        </w:tc>
        <w:tc>
          <w:tcPr>
            <w:tcW w:w="305" w:type="pct"/>
          </w:tcPr>
          <w:p w:rsidR="00207399" w:rsidRPr="008C2A51" w:rsidRDefault="00207399" w:rsidP="00207399">
            <w:pPr>
              <w:ind w:left="-57" w:right="-57"/>
              <w:jc w:val="center"/>
              <w:rPr>
                <w:kern w:val="2"/>
              </w:rPr>
            </w:pPr>
          </w:p>
        </w:tc>
        <w:tc>
          <w:tcPr>
            <w:tcW w:w="305" w:type="pct"/>
            <w:tcBorders>
              <w:right w:val="single" w:sz="4" w:space="0" w:color="auto"/>
            </w:tcBorders>
          </w:tcPr>
          <w:p w:rsidR="00207399" w:rsidRPr="008C2A51" w:rsidRDefault="00207399" w:rsidP="00207399">
            <w:pPr>
              <w:ind w:left="-57" w:right="-57"/>
              <w:jc w:val="center"/>
              <w:rPr>
                <w:kern w:val="2"/>
              </w:rPr>
            </w:pPr>
          </w:p>
        </w:tc>
        <w:tc>
          <w:tcPr>
            <w:tcW w:w="305" w:type="pct"/>
            <w:tcBorders>
              <w:left w:val="single" w:sz="4" w:space="0" w:color="auto"/>
            </w:tcBorders>
          </w:tcPr>
          <w:p w:rsidR="00207399" w:rsidRPr="008C2A51" w:rsidRDefault="00207399" w:rsidP="00207399">
            <w:pPr>
              <w:ind w:left="-57" w:right="-57"/>
              <w:jc w:val="center"/>
              <w:rPr>
                <w:kern w:val="2"/>
              </w:rPr>
            </w:pPr>
          </w:p>
        </w:tc>
      </w:tr>
      <w:tr w:rsidR="00207399" w:rsidRPr="008C2A51" w:rsidTr="00207399">
        <w:trPr>
          <w:trHeight w:val="693"/>
        </w:trPr>
        <w:tc>
          <w:tcPr>
            <w:tcW w:w="844" w:type="pct"/>
            <w:vMerge w:val="restar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ПОДПРОГРАММА 1</w:t>
            </w:r>
          </w:p>
        </w:tc>
        <w:tc>
          <w:tcPr>
            <w:tcW w:w="817" w:type="pct"/>
            <w:vMerge w:val="restart"/>
          </w:tcPr>
          <w:p w:rsidR="00207399" w:rsidRPr="008C2A51" w:rsidRDefault="00207399" w:rsidP="00207399">
            <w:pPr>
              <w:pStyle w:val="ConsPlusCell"/>
              <w:rPr>
                <w:rFonts w:ascii="Times New Roman" w:hAnsi="Times New Roman" w:cs="Times New Roman"/>
                <w:b/>
                <w:kern w:val="2"/>
                <w:sz w:val="24"/>
                <w:szCs w:val="24"/>
              </w:rPr>
            </w:pPr>
            <w:r w:rsidRPr="008C2A51">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w:t>
            </w:r>
            <w:r w:rsidRPr="008C2A51">
              <w:rPr>
                <w:rFonts w:ascii="Times New Roman" w:hAnsi="Times New Roman" w:cs="Times New Roman"/>
                <w:sz w:val="24"/>
                <w:szCs w:val="24"/>
              </w:rPr>
              <w:lastRenderedPageBreak/>
              <w:t>Нижнекисляйского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Всего </w:t>
            </w:r>
            <w:r>
              <w:rPr>
                <w:rFonts w:ascii="Times New Roman" w:hAnsi="Times New Roman" w:cs="Times New Roman"/>
                <w:b/>
                <w:kern w:val="2"/>
                <w:sz w:val="24"/>
                <w:szCs w:val="24"/>
              </w:rPr>
              <w:t>– 526,04 тыс. руб.</w:t>
            </w:r>
          </w:p>
          <w:p w:rsidR="00207399" w:rsidRPr="008C2A51" w:rsidRDefault="00207399" w:rsidP="00207399">
            <w:pPr>
              <w:pStyle w:val="ConsPlusCell"/>
              <w:jc w:val="both"/>
              <w:rPr>
                <w:rFonts w:ascii="Times New Roman" w:hAnsi="Times New Roman" w:cs="Times New Roman"/>
                <w:b/>
                <w:kern w:val="2"/>
                <w:sz w:val="24"/>
                <w:szCs w:val="24"/>
              </w:rPr>
            </w:pPr>
          </w:p>
        </w:tc>
        <w:tc>
          <w:tcPr>
            <w:tcW w:w="363" w:type="pct"/>
          </w:tcPr>
          <w:p w:rsidR="00207399" w:rsidRPr="008C2A51" w:rsidRDefault="00207399" w:rsidP="00207399">
            <w:pPr>
              <w:ind w:right="-57"/>
              <w:jc w:val="center"/>
              <w:rPr>
                <w:b/>
                <w:kern w:val="2"/>
              </w:rPr>
            </w:pPr>
            <w:r>
              <w:rPr>
                <w:b/>
                <w:kern w:val="2"/>
              </w:rPr>
              <w:t>78,04</w:t>
            </w:r>
          </w:p>
        </w:tc>
        <w:tc>
          <w:tcPr>
            <w:tcW w:w="363" w:type="pct"/>
          </w:tcPr>
          <w:p w:rsidR="00207399" w:rsidRPr="008C2A51" w:rsidRDefault="00207399" w:rsidP="00207399">
            <w:pPr>
              <w:ind w:right="-57"/>
              <w:jc w:val="center"/>
              <w:rPr>
                <w:b/>
                <w:kern w:val="2"/>
              </w:rPr>
            </w:pPr>
            <w:r>
              <w:rPr>
                <w:b/>
                <w:kern w:val="2"/>
              </w:rPr>
              <w:t>64,00</w:t>
            </w:r>
          </w:p>
        </w:tc>
        <w:tc>
          <w:tcPr>
            <w:tcW w:w="344" w:type="pct"/>
          </w:tcPr>
          <w:p w:rsidR="00207399" w:rsidRPr="008C2A51" w:rsidRDefault="00207399" w:rsidP="00207399">
            <w:pPr>
              <w:ind w:right="-57"/>
              <w:jc w:val="center"/>
              <w:rPr>
                <w:b/>
                <w:kern w:val="2"/>
              </w:rPr>
            </w:pPr>
            <w:r>
              <w:rPr>
                <w:b/>
                <w:kern w:val="2"/>
              </w:rPr>
              <w:t>64,00</w:t>
            </w:r>
          </w:p>
        </w:tc>
        <w:tc>
          <w:tcPr>
            <w:tcW w:w="344" w:type="pct"/>
            <w:shd w:val="clear" w:color="auto" w:fill="auto"/>
          </w:tcPr>
          <w:p w:rsidR="00207399" w:rsidRPr="008C2A51" w:rsidRDefault="00207399" w:rsidP="00207399">
            <w:pPr>
              <w:ind w:right="-57"/>
              <w:jc w:val="center"/>
              <w:rPr>
                <w:b/>
                <w:kern w:val="2"/>
              </w:rPr>
            </w:pPr>
            <w:r>
              <w:rPr>
                <w:b/>
                <w:kern w:val="2"/>
              </w:rPr>
              <w:t>64,00</w:t>
            </w:r>
          </w:p>
        </w:tc>
        <w:tc>
          <w:tcPr>
            <w:tcW w:w="305" w:type="pct"/>
            <w:shd w:val="clear" w:color="auto" w:fill="auto"/>
          </w:tcPr>
          <w:p w:rsidR="00207399" w:rsidRPr="008C2A51" w:rsidRDefault="00207399" w:rsidP="00207399">
            <w:pPr>
              <w:ind w:right="-57"/>
              <w:jc w:val="center"/>
              <w:rPr>
                <w:b/>
                <w:kern w:val="2"/>
              </w:rPr>
            </w:pPr>
            <w:r>
              <w:rPr>
                <w:b/>
                <w:kern w:val="2"/>
              </w:rPr>
              <w:t>64,00</w:t>
            </w:r>
          </w:p>
        </w:tc>
        <w:tc>
          <w:tcPr>
            <w:tcW w:w="305" w:type="pct"/>
          </w:tcPr>
          <w:p w:rsidR="00207399" w:rsidRPr="008C2A51" w:rsidRDefault="00207399" w:rsidP="00207399">
            <w:pPr>
              <w:ind w:right="-57"/>
              <w:jc w:val="center"/>
              <w:rPr>
                <w:b/>
                <w:kern w:val="2"/>
              </w:rPr>
            </w:pPr>
            <w:r>
              <w:rPr>
                <w:b/>
                <w:kern w:val="2"/>
              </w:rPr>
              <w:t>64,00</w:t>
            </w:r>
          </w:p>
        </w:tc>
        <w:tc>
          <w:tcPr>
            <w:tcW w:w="305" w:type="pct"/>
            <w:tcBorders>
              <w:right w:val="single" w:sz="4" w:space="0" w:color="auto"/>
            </w:tcBorders>
          </w:tcPr>
          <w:p w:rsidR="00207399" w:rsidRPr="008C2A51" w:rsidRDefault="00207399" w:rsidP="00207399">
            <w:pPr>
              <w:ind w:right="-57"/>
              <w:jc w:val="center"/>
              <w:rPr>
                <w:b/>
                <w:kern w:val="2"/>
              </w:rPr>
            </w:pPr>
            <w:r>
              <w:rPr>
                <w:b/>
                <w:kern w:val="2"/>
              </w:rPr>
              <w:t>64,00</w:t>
            </w:r>
          </w:p>
        </w:tc>
        <w:tc>
          <w:tcPr>
            <w:tcW w:w="305" w:type="pct"/>
            <w:tcBorders>
              <w:left w:val="single" w:sz="4" w:space="0" w:color="auto"/>
            </w:tcBorders>
          </w:tcPr>
          <w:p w:rsidR="00207399" w:rsidRPr="008C2A51" w:rsidRDefault="00207399" w:rsidP="00207399">
            <w:pPr>
              <w:ind w:right="-57"/>
              <w:jc w:val="center"/>
              <w:rPr>
                <w:b/>
                <w:kern w:val="2"/>
              </w:rPr>
            </w:pPr>
            <w:r>
              <w:rPr>
                <w:b/>
                <w:kern w:val="2"/>
              </w:rPr>
              <w:t>64,00</w:t>
            </w:r>
          </w:p>
        </w:tc>
      </w:tr>
      <w:tr w:rsidR="00207399" w:rsidRPr="008C2A51" w:rsidTr="00207399">
        <w:trPr>
          <w:trHeight w:val="256"/>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rPr>
                <w:kern w:val="2"/>
              </w:rPr>
            </w:pPr>
          </w:p>
        </w:tc>
        <w:tc>
          <w:tcPr>
            <w:tcW w:w="363" w:type="pct"/>
          </w:tcPr>
          <w:p w:rsidR="00207399" w:rsidRPr="008C2A51" w:rsidRDefault="00207399" w:rsidP="00207399">
            <w:pPr>
              <w:ind w:right="-57"/>
              <w:rPr>
                <w:kern w:val="2"/>
              </w:rPr>
            </w:pPr>
          </w:p>
        </w:tc>
        <w:tc>
          <w:tcPr>
            <w:tcW w:w="344" w:type="pct"/>
          </w:tcPr>
          <w:p w:rsidR="00207399" w:rsidRPr="008C2A51" w:rsidRDefault="00207399" w:rsidP="00207399">
            <w:pPr>
              <w:ind w:right="-57"/>
              <w:rPr>
                <w:kern w:val="2"/>
              </w:rPr>
            </w:pPr>
          </w:p>
        </w:tc>
        <w:tc>
          <w:tcPr>
            <w:tcW w:w="344" w:type="pct"/>
            <w:shd w:val="clear" w:color="auto" w:fill="auto"/>
          </w:tcPr>
          <w:p w:rsidR="00207399" w:rsidRPr="008C2A51" w:rsidRDefault="00207399" w:rsidP="00207399">
            <w:pPr>
              <w:ind w:right="-57"/>
              <w:rPr>
                <w:kern w:val="2"/>
              </w:rPr>
            </w:pPr>
          </w:p>
        </w:tc>
        <w:tc>
          <w:tcPr>
            <w:tcW w:w="305" w:type="pct"/>
            <w:shd w:val="clear" w:color="auto" w:fill="auto"/>
          </w:tcPr>
          <w:p w:rsidR="00207399" w:rsidRPr="008C2A51" w:rsidRDefault="00207399" w:rsidP="00207399">
            <w:pPr>
              <w:ind w:right="-57"/>
              <w:rPr>
                <w:kern w:val="2"/>
              </w:rPr>
            </w:pPr>
          </w:p>
        </w:tc>
        <w:tc>
          <w:tcPr>
            <w:tcW w:w="305" w:type="pct"/>
          </w:tcPr>
          <w:p w:rsidR="00207399" w:rsidRPr="008C2A51" w:rsidRDefault="00207399" w:rsidP="00207399">
            <w:pPr>
              <w:ind w:right="-57"/>
              <w:rPr>
                <w:kern w:val="2"/>
              </w:rPr>
            </w:pPr>
          </w:p>
        </w:tc>
        <w:tc>
          <w:tcPr>
            <w:tcW w:w="305" w:type="pct"/>
            <w:tcBorders>
              <w:right w:val="single" w:sz="4" w:space="0" w:color="auto"/>
            </w:tcBorders>
          </w:tcPr>
          <w:p w:rsidR="00207399" w:rsidRPr="008C2A51" w:rsidRDefault="00207399" w:rsidP="00207399">
            <w:pPr>
              <w:ind w:right="-57"/>
              <w:rPr>
                <w:kern w:val="2"/>
              </w:rPr>
            </w:pPr>
          </w:p>
        </w:tc>
        <w:tc>
          <w:tcPr>
            <w:tcW w:w="305" w:type="pct"/>
            <w:tcBorders>
              <w:left w:val="single" w:sz="4" w:space="0" w:color="auto"/>
            </w:tcBorders>
          </w:tcPr>
          <w:p w:rsidR="00207399" w:rsidRPr="008C2A51" w:rsidRDefault="00207399" w:rsidP="00207399">
            <w:pPr>
              <w:ind w:right="-57"/>
              <w:rPr>
                <w:kern w:val="2"/>
              </w:rPr>
            </w:pPr>
          </w:p>
        </w:tc>
      </w:tr>
      <w:tr w:rsidR="00207399" w:rsidRPr="008C2A51" w:rsidTr="00207399">
        <w:trPr>
          <w:trHeight w:val="1483"/>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6B420A" w:rsidRDefault="00207399" w:rsidP="00207399">
            <w:pPr>
              <w:ind w:right="-57"/>
              <w:jc w:val="center"/>
              <w:rPr>
                <w:kern w:val="2"/>
              </w:rPr>
            </w:pPr>
            <w:r>
              <w:rPr>
                <w:kern w:val="2"/>
              </w:rPr>
              <w:t>78,04</w:t>
            </w:r>
          </w:p>
        </w:tc>
        <w:tc>
          <w:tcPr>
            <w:tcW w:w="363" w:type="pct"/>
          </w:tcPr>
          <w:p w:rsidR="00207399" w:rsidRPr="008149F8" w:rsidRDefault="00207399" w:rsidP="00207399">
            <w:pPr>
              <w:ind w:right="-57"/>
              <w:jc w:val="center"/>
              <w:rPr>
                <w:kern w:val="2"/>
              </w:rPr>
            </w:pPr>
            <w:r w:rsidRPr="008149F8">
              <w:rPr>
                <w:kern w:val="2"/>
              </w:rPr>
              <w:t>64,00</w:t>
            </w:r>
          </w:p>
        </w:tc>
        <w:tc>
          <w:tcPr>
            <w:tcW w:w="344" w:type="pct"/>
          </w:tcPr>
          <w:p w:rsidR="00207399" w:rsidRPr="008149F8" w:rsidRDefault="00207399" w:rsidP="00207399">
            <w:pPr>
              <w:ind w:right="-57"/>
              <w:jc w:val="center"/>
              <w:rPr>
                <w:kern w:val="2"/>
              </w:rPr>
            </w:pPr>
            <w:r w:rsidRPr="008149F8">
              <w:rPr>
                <w:kern w:val="2"/>
              </w:rPr>
              <w:t>64,00</w:t>
            </w:r>
          </w:p>
        </w:tc>
        <w:tc>
          <w:tcPr>
            <w:tcW w:w="344" w:type="pct"/>
            <w:tcBorders>
              <w:right w:val="single" w:sz="4" w:space="0" w:color="auto"/>
            </w:tcBorders>
            <w:shd w:val="clear" w:color="auto" w:fill="auto"/>
          </w:tcPr>
          <w:p w:rsidR="00207399" w:rsidRPr="006B420A" w:rsidRDefault="00207399" w:rsidP="00207399">
            <w:pPr>
              <w:ind w:right="-57"/>
              <w:jc w:val="center"/>
              <w:rPr>
                <w:kern w:val="2"/>
              </w:rPr>
            </w:pPr>
            <w:r>
              <w:rPr>
                <w:kern w:val="2"/>
              </w:rPr>
              <w:t>64,00</w:t>
            </w:r>
          </w:p>
        </w:tc>
        <w:tc>
          <w:tcPr>
            <w:tcW w:w="305" w:type="pct"/>
            <w:tcBorders>
              <w:left w:val="single" w:sz="4" w:space="0" w:color="auto"/>
            </w:tcBorders>
            <w:shd w:val="clear" w:color="auto" w:fill="auto"/>
          </w:tcPr>
          <w:p w:rsidR="00207399" w:rsidRPr="006B420A" w:rsidRDefault="00207399" w:rsidP="00207399">
            <w:pPr>
              <w:ind w:right="-57"/>
              <w:jc w:val="center"/>
              <w:rPr>
                <w:kern w:val="2"/>
              </w:rPr>
            </w:pPr>
            <w:r>
              <w:rPr>
                <w:kern w:val="2"/>
              </w:rPr>
              <w:t>64,00</w:t>
            </w:r>
          </w:p>
        </w:tc>
        <w:tc>
          <w:tcPr>
            <w:tcW w:w="305" w:type="pct"/>
          </w:tcPr>
          <w:p w:rsidR="00207399" w:rsidRPr="006B420A" w:rsidRDefault="00207399" w:rsidP="00207399">
            <w:pPr>
              <w:ind w:right="-57"/>
              <w:jc w:val="center"/>
              <w:rPr>
                <w:kern w:val="2"/>
              </w:rPr>
            </w:pPr>
            <w:r>
              <w:rPr>
                <w:kern w:val="2"/>
              </w:rPr>
              <w:t>64,00</w:t>
            </w:r>
          </w:p>
        </w:tc>
        <w:tc>
          <w:tcPr>
            <w:tcW w:w="305" w:type="pct"/>
            <w:tcBorders>
              <w:right w:val="single" w:sz="4" w:space="0" w:color="auto"/>
            </w:tcBorders>
          </w:tcPr>
          <w:p w:rsidR="00207399" w:rsidRPr="006B420A" w:rsidRDefault="00207399" w:rsidP="00207399">
            <w:pPr>
              <w:ind w:right="-57"/>
              <w:jc w:val="center"/>
              <w:rPr>
                <w:kern w:val="2"/>
              </w:rPr>
            </w:pPr>
            <w:r>
              <w:rPr>
                <w:kern w:val="2"/>
              </w:rPr>
              <w:t>64,00</w:t>
            </w:r>
          </w:p>
        </w:tc>
        <w:tc>
          <w:tcPr>
            <w:tcW w:w="305" w:type="pct"/>
            <w:tcBorders>
              <w:left w:val="single" w:sz="4" w:space="0" w:color="auto"/>
            </w:tcBorders>
          </w:tcPr>
          <w:p w:rsidR="00207399" w:rsidRPr="006B420A" w:rsidRDefault="00207399" w:rsidP="00207399">
            <w:pPr>
              <w:ind w:right="-57"/>
              <w:jc w:val="center"/>
              <w:rPr>
                <w:kern w:val="2"/>
              </w:rPr>
            </w:pPr>
            <w:r>
              <w:rPr>
                <w:kern w:val="2"/>
              </w:rPr>
              <w:t>64,00</w:t>
            </w:r>
          </w:p>
        </w:tc>
      </w:tr>
      <w:tr w:rsidR="00207399" w:rsidRPr="008C2A51" w:rsidTr="00207399">
        <w:trPr>
          <w:trHeight w:val="567"/>
        </w:trPr>
        <w:tc>
          <w:tcPr>
            <w:tcW w:w="844" w:type="pct"/>
            <w:vMerge w:val="restar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Основное мероприятие 1</w:t>
            </w:r>
          </w:p>
        </w:tc>
        <w:tc>
          <w:tcPr>
            <w:tcW w:w="817" w:type="pct"/>
            <w:vMerge w:val="restar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color w:val="000000"/>
                <w:sz w:val="24"/>
                <w:szCs w:val="24"/>
              </w:rPr>
              <w:t>"Обеспечение первичных мер пожарной безопасности"</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Pr>
                <w:rFonts w:ascii="Times New Roman" w:hAnsi="Times New Roman" w:cs="Times New Roman"/>
                <w:kern w:val="2"/>
                <w:sz w:val="24"/>
                <w:szCs w:val="24"/>
              </w:rPr>
              <w:t>– 91,90 тыс. руб.</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21,90</w:t>
            </w:r>
          </w:p>
        </w:tc>
        <w:tc>
          <w:tcPr>
            <w:tcW w:w="363" w:type="pct"/>
          </w:tcPr>
          <w:p w:rsidR="00207399" w:rsidRPr="008C2A51" w:rsidRDefault="00207399" w:rsidP="00207399">
            <w:pPr>
              <w:ind w:right="-57"/>
              <w:jc w:val="center"/>
              <w:rPr>
                <w:kern w:val="2"/>
              </w:rPr>
            </w:pPr>
            <w:r>
              <w:rPr>
                <w:kern w:val="2"/>
              </w:rPr>
              <w:t>10,00</w:t>
            </w:r>
          </w:p>
        </w:tc>
        <w:tc>
          <w:tcPr>
            <w:tcW w:w="344" w:type="pct"/>
          </w:tcPr>
          <w:p w:rsidR="00207399" w:rsidRPr="008C2A51" w:rsidRDefault="00207399" w:rsidP="00207399">
            <w:pPr>
              <w:ind w:right="-57"/>
              <w:jc w:val="center"/>
              <w:rPr>
                <w:kern w:val="2"/>
              </w:rPr>
            </w:pPr>
            <w:r>
              <w:rPr>
                <w:kern w:val="2"/>
              </w:rPr>
              <w:t>10,00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10,00</w:t>
            </w:r>
          </w:p>
        </w:tc>
        <w:tc>
          <w:tcPr>
            <w:tcW w:w="305" w:type="pct"/>
          </w:tcPr>
          <w:p w:rsidR="00207399" w:rsidRPr="008C2A51" w:rsidRDefault="00207399" w:rsidP="00207399">
            <w:pPr>
              <w:ind w:right="-57"/>
              <w:jc w:val="center"/>
              <w:rPr>
                <w:kern w:val="2"/>
              </w:rPr>
            </w:pPr>
            <w:r>
              <w:rPr>
                <w:kern w:val="2"/>
              </w:rPr>
              <w:t>10,00</w:t>
            </w:r>
          </w:p>
        </w:tc>
        <w:tc>
          <w:tcPr>
            <w:tcW w:w="305" w:type="pct"/>
            <w:tcBorders>
              <w:right w:val="single" w:sz="4" w:space="0" w:color="auto"/>
            </w:tcBorders>
          </w:tcPr>
          <w:p w:rsidR="00207399" w:rsidRPr="008C2A51" w:rsidRDefault="00207399" w:rsidP="00207399">
            <w:pPr>
              <w:ind w:right="-57"/>
              <w:jc w:val="center"/>
              <w:rPr>
                <w:kern w:val="2"/>
              </w:rPr>
            </w:pPr>
            <w:r>
              <w:rPr>
                <w:kern w:val="2"/>
              </w:rPr>
              <w:t>10,00</w:t>
            </w:r>
          </w:p>
        </w:tc>
        <w:tc>
          <w:tcPr>
            <w:tcW w:w="305" w:type="pct"/>
            <w:tcBorders>
              <w:left w:val="single" w:sz="4" w:space="0" w:color="auto"/>
            </w:tcBorders>
          </w:tcPr>
          <w:p w:rsidR="00207399" w:rsidRPr="008C2A51" w:rsidRDefault="00207399" w:rsidP="00207399">
            <w:pPr>
              <w:ind w:right="-57"/>
              <w:jc w:val="center"/>
              <w:rPr>
                <w:kern w:val="2"/>
              </w:rPr>
            </w:pPr>
            <w:r>
              <w:rPr>
                <w:kern w:val="2"/>
              </w:rPr>
              <w:t>10,00</w:t>
            </w:r>
          </w:p>
        </w:tc>
      </w:tr>
      <w:tr w:rsidR="00207399" w:rsidRPr="008C2A51" w:rsidTr="00207399">
        <w:trPr>
          <w:trHeight w:val="369"/>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rPr>
                <w:kern w:val="2"/>
              </w:rPr>
            </w:pPr>
          </w:p>
        </w:tc>
        <w:tc>
          <w:tcPr>
            <w:tcW w:w="363" w:type="pct"/>
          </w:tcPr>
          <w:p w:rsidR="00207399" w:rsidRPr="008C2A51" w:rsidRDefault="00207399" w:rsidP="00207399">
            <w:pPr>
              <w:ind w:right="-57"/>
              <w:rPr>
                <w:kern w:val="2"/>
              </w:rPr>
            </w:pPr>
          </w:p>
        </w:tc>
        <w:tc>
          <w:tcPr>
            <w:tcW w:w="344" w:type="pct"/>
          </w:tcPr>
          <w:p w:rsidR="00207399" w:rsidRPr="008C2A51" w:rsidRDefault="00207399" w:rsidP="00207399">
            <w:pPr>
              <w:ind w:right="-57"/>
              <w:rPr>
                <w:kern w:val="2"/>
              </w:rPr>
            </w:pPr>
          </w:p>
        </w:tc>
        <w:tc>
          <w:tcPr>
            <w:tcW w:w="344" w:type="pct"/>
            <w:tcBorders>
              <w:right w:val="single" w:sz="4" w:space="0" w:color="auto"/>
            </w:tcBorders>
            <w:shd w:val="clear" w:color="auto" w:fill="auto"/>
          </w:tcPr>
          <w:p w:rsidR="00207399" w:rsidRPr="008C2A51" w:rsidRDefault="00207399" w:rsidP="00207399">
            <w:pPr>
              <w:ind w:right="-57"/>
              <w:rPr>
                <w:kern w:val="2"/>
              </w:rPr>
            </w:pPr>
          </w:p>
        </w:tc>
        <w:tc>
          <w:tcPr>
            <w:tcW w:w="305" w:type="pct"/>
            <w:tcBorders>
              <w:left w:val="single" w:sz="4" w:space="0" w:color="auto"/>
            </w:tcBorders>
            <w:shd w:val="clear" w:color="auto" w:fill="auto"/>
          </w:tcPr>
          <w:p w:rsidR="00207399" w:rsidRPr="008C2A51" w:rsidRDefault="00207399" w:rsidP="00207399">
            <w:pPr>
              <w:ind w:right="-57"/>
              <w:rPr>
                <w:kern w:val="2"/>
              </w:rPr>
            </w:pPr>
          </w:p>
        </w:tc>
        <w:tc>
          <w:tcPr>
            <w:tcW w:w="305" w:type="pct"/>
          </w:tcPr>
          <w:p w:rsidR="00207399" w:rsidRPr="008C2A51" w:rsidRDefault="00207399" w:rsidP="00207399">
            <w:pPr>
              <w:ind w:right="-57"/>
              <w:rPr>
                <w:kern w:val="2"/>
              </w:rPr>
            </w:pPr>
          </w:p>
        </w:tc>
        <w:tc>
          <w:tcPr>
            <w:tcW w:w="305" w:type="pct"/>
            <w:tcBorders>
              <w:right w:val="single" w:sz="4" w:space="0" w:color="auto"/>
            </w:tcBorders>
          </w:tcPr>
          <w:p w:rsidR="00207399" w:rsidRPr="008C2A51" w:rsidRDefault="00207399" w:rsidP="00207399">
            <w:pPr>
              <w:ind w:right="-57"/>
              <w:rPr>
                <w:kern w:val="2"/>
              </w:rPr>
            </w:pPr>
          </w:p>
        </w:tc>
        <w:tc>
          <w:tcPr>
            <w:tcW w:w="305" w:type="pct"/>
            <w:tcBorders>
              <w:left w:val="single" w:sz="4" w:space="0" w:color="auto"/>
            </w:tcBorders>
          </w:tcPr>
          <w:p w:rsidR="00207399" w:rsidRPr="008C2A51" w:rsidRDefault="00207399" w:rsidP="00207399">
            <w:pPr>
              <w:ind w:right="-57"/>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21,90</w:t>
            </w:r>
          </w:p>
        </w:tc>
        <w:tc>
          <w:tcPr>
            <w:tcW w:w="363" w:type="pct"/>
          </w:tcPr>
          <w:p w:rsidR="00207399" w:rsidRPr="008C2A51" w:rsidRDefault="00207399" w:rsidP="00207399">
            <w:pPr>
              <w:ind w:right="-57"/>
              <w:jc w:val="center"/>
              <w:rPr>
                <w:kern w:val="2"/>
              </w:rPr>
            </w:pPr>
            <w:r>
              <w:rPr>
                <w:kern w:val="2"/>
              </w:rPr>
              <w:t>10,00</w:t>
            </w:r>
          </w:p>
        </w:tc>
        <w:tc>
          <w:tcPr>
            <w:tcW w:w="344" w:type="pct"/>
          </w:tcPr>
          <w:p w:rsidR="00207399" w:rsidRPr="008C2A51" w:rsidRDefault="00207399" w:rsidP="00207399">
            <w:pPr>
              <w:ind w:right="-57"/>
              <w:jc w:val="center"/>
              <w:rPr>
                <w:kern w:val="2"/>
              </w:rPr>
            </w:pPr>
            <w:r>
              <w:rPr>
                <w:kern w:val="2"/>
              </w:rPr>
              <w:t>10,00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10,00</w:t>
            </w:r>
          </w:p>
        </w:tc>
        <w:tc>
          <w:tcPr>
            <w:tcW w:w="305" w:type="pct"/>
          </w:tcPr>
          <w:p w:rsidR="00207399" w:rsidRPr="008C2A51" w:rsidRDefault="00207399" w:rsidP="00207399">
            <w:pPr>
              <w:ind w:right="-57"/>
              <w:jc w:val="center"/>
              <w:rPr>
                <w:kern w:val="2"/>
              </w:rPr>
            </w:pPr>
            <w:r>
              <w:rPr>
                <w:kern w:val="2"/>
              </w:rPr>
              <w:t>10,00</w:t>
            </w:r>
          </w:p>
        </w:tc>
        <w:tc>
          <w:tcPr>
            <w:tcW w:w="305" w:type="pct"/>
            <w:tcBorders>
              <w:right w:val="single" w:sz="4" w:space="0" w:color="auto"/>
            </w:tcBorders>
          </w:tcPr>
          <w:p w:rsidR="00207399" w:rsidRPr="008C2A51" w:rsidRDefault="00207399" w:rsidP="00207399">
            <w:pPr>
              <w:ind w:right="-57"/>
              <w:jc w:val="center"/>
              <w:rPr>
                <w:kern w:val="2"/>
              </w:rPr>
            </w:pPr>
            <w:r>
              <w:rPr>
                <w:kern w:val="2"/>
              </w:rPr>
              <w:t>10,00</w:t>
            </w:r>
          </w:p>
        </w:tc>
        <w:tc>
          <w:tcPr>
            <w:tcW w:w="305" w:type="pct"/>
            <w:tcBorders>
              <w:left w:val="single" w:sz="4" w:space="0" w:color="auto"/>
            </w:tcBorders>
          </w:tcPr>
          <w:p w:rsidR="00207399" w:rsidRPr="008C2A51" w:rsidRDefault="00207399" w:rsidP="00207399">
            <w:pPr>
              <w:ind w:right="-57"/>
              <w:jc w:val="center"/>
              <w:rPr>
                <w:kern w:val="2"/>
              </w:rPr>
            </w:pPr>
            <w:r>
              <w:rPr>
                <w:kern w:val="2"/>
              </w:rPr>
              <w:t>10,00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t>Основное мероприятие 2</w:t>
            </w:r>
          </w:p>
        </w:tc>
        <w:tc>
          <w:tcPr>
            <w:tcW w:w="817" w:type="pct"/>
            <w:vMerge w:val="restart"/>
          </w:tcPr>
          <w:p w:rsidR="00207399" w:rsidRPr="008C2A51" w:rsidRDefault="00207399" w:rsidP="00207399">
            <w:pPr>
              <w:rPr>
                <w:kern w:val="2"/>
              </w:rPr>
            </w:pPr>
            <w:r w:rsidRPr="008C2A51">
              <w:rPr>
                <w:color w:val="000000"/>
              </w:rPr>
              <w:t>"Мероприятия по градостроительной деятельности"</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Pr>
                <w:rFonts w:ascii="Times New Roman" w:hAnsi="Times New Roman" w:cs="Times New Roman"/>
                <w:kern w:val="2"/>
                <w:sz w:val="24"/>
                <w:szCs w:val="24"/>
              </w:rPr>
              <w:t>-24,00 тыс. руб.</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3,00</w:t>
            </w:r>
          </w:p>
        </w:tc>
        <w:tc>
          <w:tcPr>
            <w:tcW w:w="363" w:type="pct"/>
          </w:tcPr>
          <w:p w:rsidR="00207399" w:rsidRPr="008C2A51" w:rsidRDefault="00207399" w:rsidP="00207399">
            <w:pPr>
              <w:ind w:right="-57"/>
              <w:jc w:val="center"/>
              <w:rPr>
                <w:kern w:val="2"/>
              </w:rPr>
            </w:pPr>
            <w:r>
              <w:rPr>
                <w:kern w:val="2"/>
              </w:rPr>
              <w:t>3,00</w:t>
            </w:r>
          </w:p>
        </w:tc>
        <w:tc>
          <w:tcPr>
            <w:tcW w:w="344" w:type="pct"/>
          </w:tcPr>
          <w:p w:rsidR="00207399" w:rsidRPr="008C2A51" w:rsidRDefault="00207399" w:rsidP="00207399">
            <w:pPr>
              <w:ind w:right="-57"/>
              <w:jc w:val="center"/>
              <w:rPr>
                <w:kern w:val="2"/>
              </w:rPr>
            </w:pPr>
            <w:r>
              <w:rPr>
                <w:kern w:val="2"/>
              </w:rPr>
              <w:t>3,00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3,00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3,00</w:t>
            </w:r>
          </w:p>
        </w:tc>
        <w:tc>
          <w:tcPr>
            <w:tcW w:w="305" w:type="pct"/>
          </w:tcPr>
          <w:p w:rsidR="00207399" w:rsidRPr="008C2A51" w:rsidRDefault="00207399" w:rsidP="00207399">
            <w:pPr>
              <w:ind w:right="-57"/>
              <w:jc w:val="center"/>
              <w:rPr>
                <w:kern w:val="2"/>
              </w:rPr>
            </w:pPr>
            <w:r>
              <w:rPr>
                <w:kern w:val="2"/>
              </w:rPr>
              <w:t>3,00</w:t>
            </w:r>
          </w:p>
        </w:tc>
        <w:tc>
          <w:tcPr>
            <w:tcW w:w="305" w:type="pct"/>
            <w:tcBorders>
              <w:right w:val="single" w:sz="4" w:space="0" w:color="auto"/>
            </w:tcBorders>
          </w:tcPr>
          <w:p w:rsidR="00207399" w:rsidRPr="008C2A51" w:rsidRDefault="00207399" w:rsidP="00207399">
            <w:pPr>
              <w:ind w:right="-57"/>
              <w:jc w:val="center"/>
              <w:rPr>
                <w:kern w:val="2"/>
              </w:rPr>
            </w:pPr>
            <w:r>
              <w:rPr>
                <w:kern w:val="2"/>
              </w:rPr>
              <w:t>3,00</w:t>
            </w:r>
          </w:p>
        </w:tc>
        <w:tc>
          <w:tcPr>
            <w:tcW w:w="305" w:type="pct"/>
            <w:tcBorders>
              <w:left w:val="single" w:sz="4" w:space="0" w:color="auto"/>
            </w:tcBorders>
          </w:tcPr>
          <w:p w:rsidR="00207399" w:rsidRPr="008C2A51" w:rsidRDefault="00207399" w:rsidP="00207399">
            <w:pPr>
              <w:ind w:right="-57"/>
              <w:jc w:val="center"/>
              <w:rPr>
                <w:kern w:val="2"/>
              </w:rPr>
            </w:pPr>
            <w:r>
              <w:rPr>
                <w:kern w:val="2"/>
              </w:rPr>
              <w:t>3,00</w:t>
            </w:r>
          </w:p>
        </w:tc>
      </w:tr>
      <w:tr w:rsidR="00207399" w:rsidRPr="008C2A51" w:rsidTr="00207399">
        <w:trPr>
          <w:trHeight w:val="21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w:t>
            </w:r>
            <w:r w:rsidRPr="008C2A51">
              <w:rPr>
                <w:rFonts w:ascii="Times New Roman" w:hAnsi="Times New Roman" w:cs="Times New Roman"/>
                <w:kern w:val="2"/>
                <w:sz w:val="24"/>
                <w:szCs w:val="24"/>
              </w:rPr>
              <w:lastRenderedPageBreak/>
              <w:t>Воронежской области</w:t>
            </w:r>
          </w:p>
        </w:tc>
        <w:tc>
          <w:tcPr>
            <w:tcW w:w="363" w:type="pct"/>
          </w:tcPr>
          <w:p w:rsidR="00207399" w:rsidRPr="008C2A51" w:rsidRDefault="00207399" w:rsidP="00207399">
            <w:pPr>
              <w:ind w:right="-57"/>
              <w:jc w:val="center"/>
              <w:rPr>
                <w:kern w:val="2"/>
              </w:rPr>
            </w:pPr>
            <w:r>
              <w:rPr>
                <w:kern w:val="2"/>
              </w:rPr>
              <w:lastRenderedPageBreak/>
              <w:t>3,00</w:t>
            </w:r>
          </w:p>
        </w:tc>
        <w:tc>
          <w:tcPr>
            <w:tcW w:w="363" w:type="pct"/>
          </w:tcPr>
          <w:p w:rsidR="00207399" w:rsidRPr="008C2A51" w:rsidRDefault="00207399" w:rsidP="00207399">
            <w:pPr>
              <w:ind w:right="-57"/>
              <w:jc w:val="center"/>
              <w:rPr>
                <w:kern w:val="2"/>
              </w:rPr>
            </w:pPr>
            <w:r>
              <w:rPr>
                <w:kern w:val="2"/>
              </w:rPr>
              <w:t>3,00</w:t>
            </w:r>
          </w:p>
        </w:tc>
        <w:tc>
          <w:tcPr>
            <w:tcW w:w="344" w:type="pct"/>
          </w:tcPr>
          <w:p w:rsidR="00207399" w:rsidRPr="008C2A51" w:rsidRDefault="00207399" w:rsidP="00207399">
            <w:pPr>
              <w:ind w:right="-57"/>
              <w:jc w:val="center"/>
              <w:rPr>
                <w:kern w:val="2"/>
              </w:rPr>
            </w:pPr>
            <w:r>
              <w:rPr>
                <w:kern w:val="2"/>
              </w:rPr>
              <w:t>3,00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3,00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3,00</w:t>
            </w:r>
          </w:p>
        </w:tc>
        <w:tc>
          <w:tcPr>
            <w:tcW w:w="305" w:type="pct"/>
          </w:tcPr>
          <w:p w:rsidR="00207399" w:rsidRPr="008C2A51" w:rsidRDefault="00207399" w:rsidP="00207399">
            <w:pPr>
              <w:ind w:right="-57"/>
              <w:jc w:val="center"/>
              <w:rPr>
                <w:kern w:val="2"/>
              </w:rPr>
            </w:pPr>
            <w:r>
              <w:rPr>
                <w:kern w:val="2"/>
              </w:rPr>
              <w:t>3,00</w:t>
            </w:r>
          </w:p>
        </w:tc>
        <w:tc>
          <w:tcPr>
            <w:tcW w:w="305" w:type="pct"/>
            <w:tcBorders>
              <w:right w:val="single" w:sz="4" w:space="0" w:color="auto"/>
            </w:tcBorders>
          </w:tcPr>
          <w:p w:rsidR="00207399" w:rsidRPr="008C2A51" w:rsidRDefault="00207399" w:rsidP="00207399">
            <w:pPr>
              <w:ind w:right="-57"/>
              <w:jc w:val="center"/>
              <w:rPr>
                <w:kern w:val="2"/>
              </w:rPr>
            </w:pPr>
            <w:r>
              <w:rPr>
                <w:kern w:val="2"/>
              </w:rPr>
              <w:t>3,00</w:t>
            </w:r>
          </w:p>
        </w:tc>
        <w:tc>
          <w:tcPr>
            <w:tcW w:w="305" w:type="pct"/>
            <w:tcBorders>
              <w:left w:val="single" w:sz="4" w:space="0" w:color="auto"/>
            </w:tcBorders>
          </w:tcPr>
          <w:p w:rsidR="00207399" w:rsidRPr="008C2A51" w:rsidRDefault="00207399" w:rsidP="00207399">
            <w:pPr>
              <w:ind w:right="-57"/>
              <w:jc w:val="center"/>
              <w:rPr>
                <w:kern w:val="2"/>
              </w:rPr>
            </w:pPr>
            <w:r>
              <w:rPr>
                <w:kern w:val="2"/>
              </w:rPr>
              <w:t>3,00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lastRenderedPageBreak/>
              <w:t>Основное мероприятие 3</w:t>
            </w:r>
          </w:p>
        </w:tc>
        <w:tc>
          <w:tcPr>
            <w:tcW w:w="817" w:type="pct"/>
            <w:vMerge w:val="restart"/>
          </w:tcPr>
          <w:p w:rsidR="00207399" w:rsidRPr="008C2A51" w:rsidRDefault="00207399" w:rsidP="00207399">
            <w:pPr>
              <w:rPr>
                <w:kern w:val="2"/>
              </w:rPr>
            </w:pPr>
            <w:r w:rsidRPr="008C2A51">
              <w:t>"Мероприятия по санитарно-эпидемиологическому благополучию на территории Нижнекисляйского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Pr>
                <w:rFonts w:ascii="Times New Roman" w:hAnsi="Times New Roman" w:cs="Times New Roman"/>
                <w:kern w:val="2"/>
                <w:sz w:val="24"/>
                <w:szCs w:val="24"/>
              </w:rPr>
              <w:t>-410,14 тыс. руб.</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53,14</w:t>
            </w:r>
          </w:p>
        </w:tc>
        <w:tc>
          <w:tcPr>
            <w:tcW w:w="363" w:type="pct"/>
          </w:tcPr>
          <w:p w:rsidR="00207399" w:rsidRPr="008C2A51" w:rsidRDefault="00207399" w:rsidP="00207399">
            <w:pPr>
              <w:ind w:right="-57"/>
              <w:rPr>
                <w:kern w:val="2"/>
              </w:rPr>
            </w:pPr>
            <w:r>
              <w:rPr>
                <w:kern w:val="2"/>
              </w:rPr>
              <w:t>51,00</w:t>
            </w:r>
          </w:p>
        </w:tc>
        <w:tc>
          <w:tcPr>
            <w:tcW w:w="344" w:type="pct"/>
          </w:tcPr>
          <w:p w:rsidR="00207399" w:rsidRPr="008C2A51" w:rsidRDefault="00207399" w:rsidP="00207399">
            <w:pPr>
              <w:ind w:right="-57"/>
              <w:jc w:val="center"/>
              <w:rPr>
                <w:kern w:val="2"/>
              </w:rPr>
            </w:pPr>
            <w:r>
              <w:rPr>
                <w:kern w:val="2"/>
              </w:rPr>
              <w:t>51,00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51,00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51,00</w:t>
            </w:r>
          </w:p>
        </w:tc>
        <w:tc>
          <w:tcPr>
            <w:tcW w:w="305" w:type="pct"/>
          </w:tcPr>
          <w:p w:rsidR="00207399" w:rsidRPr="008C2A51" w:rsidRDefault="00207399" w:rsidP="00207399">
            <w:pPr>
              <w:ind w:right="-57"/>
              <w:jc w:val="center"/>
              <w:rPr>
                <w:kern w:val="2"/>
              </w:rPr>
            </w:pPr>
            <w:r>
              <w:rPr>
                <w:kern w:val="2"/>
              </w:rPr>
              <w:t>51,00</w:t>
            </w:r>
          </w:p>
        </w:tc>
        <w:tc>
          <w:tcPr>
            <w:tcW w:w="305" w:type="pct"/>
            <w:tcBorders>
              <w:right w:val="single" w:sz="4" w:space="0" w:color="auto"/>
            </w:tcBorders>
          </w:tcPr>
          <w:p w:rsidR="00207399" w:rsidRPr="008C2A51" w:rsidRDefault="00207399" w:rsidP="00207399">
            <w:pPr>
              <w:ind w:right="-57"/>
              <w:jc w:val="center"/>
              <w:rPr>
                <w:kern w:val="2"/>
              </w:rPr>
            </w:pPr>
            <w:r>
              <w:rPr>
                <w:kern w:val="2"/>
              </w:rPr>
              <w:t>51,00</w:t>
            </w:r>
          </w:p>
        </w:tc>
        <w:tc>
          <w:tcPr>
            <w:tcW w:w="305" w:type="pct"/>
            <w:tcBorders>
              <w:left w:val="single" w:sz="4" w:space="0" w:color="auto"/>
            </w:tcBorders>
          </w:tcPr>
          <w:p w:rsidR="00207399" w:rsidRPr="008C2A51" w:rsidRDefault="00207399" w:rsidP="00207399">
            <w:pPr>
              <w:ind w:right="-57"/>
              <w:jc w:val="center"/>
              <w:rPr>
                <w:kern w:val="2"/>
              </w:rPr>
            </w:pPr>
            <w:r>
              <w:rPr>
                <w:kern w:val="2"/>
              </w:rPr>
              <w:t>51,00</w:t>
            </w:r>
          </w:p>
        </w:tc>
      </w:tr>
      <w:tr w:rsidR="00207399" w:rsidRPr="008C2A51" w:rsidTr="00207399">
        <w:trPr>
          <w:trHeight w:val="699"/>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53,14</w:t>
            </w:r>
          </w:p>
        </w:tc>
        <w:tc>
          <w:tcPr>
            <w:tcW w:w="363" w:type="pct"/>
          </w:tcPr>
          <w:p w:rsidR="00207399" w:rsidRPr="008C2A51" w:rsidRDefault="00207399" w:rsidP="00207399">
            <w:pPr>
              <w:ind w:right="-57"/>
              <w:jc w:val="center"/>
              <w:rPr>
                <w:kern w:val="2"/>
              </w:rPr>
            </w:pPr>
            <w:r>
              <w:rPr>
                <w:kern w:val="2"/>
              </w:rPr>
              <w:t>51,00</w:t>
            </w:r>
          </w:p>
        </w:tc>
        <w:tc>
          <w:tcPr>
            <w:tcW w:w="344" w:type="pct"/>
          </w:tcPr>
          <w:p w:rsidR="00207399" w:rsidRPr="008C2A51" w:rsidRDefault="00207399" w:rsidP="00207399">
            <w:pPr>
              <w:ind w:right="-57"/>
              <w:jc w:val="center"/>
              <w:rPr>
                <w:kern w:val="2"/>
              </w:rPr>
            </w:pPr>
            <w:r>
              <w:rPr>
                <w:kern w:val="2"/>
              </w:rPr>
              <w:t>51,00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51,00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51,00</w:t>
            </w:r>
          </w:p>
        </w:tc>
        <w:tc>
          <w:tcPr>
            <w:tcW w:w="305" w:type="pct"/>
          </w:tcPr>
          <w:p w:rsidR="00207399" w:rsidRPr="008C2A51" w:rsidRDefault="00207399" w:rsidP="00207399">
            <w:pPr>
              <w:ind w:right="-57"/>
              <w:jc w:val="center"/>
              <w:rPr>
                <w:kern w:val="2"/>
              </w:rPr>
            </w:pPr>
            <w:r>
              <w:rPr>
                <w:kern w:val="2"/>
              </w:rPr>
              <w:t>51,00</w:t>
            </w:r>
          </w:p>
        </w:tc>
        <w:tc>
          <w:tcPr>
            <w:tcW w:w="305" w:type="pct"/>
            <w:tcBorders>
              <w:right w:val="single" w:sz="4" w:space="0" w:color="auto"/>
            </w:tcBorders>
          </w:tcPr>
          <w:p w:rsidR="00207399" w:rsidRPr="008C2A51" w:rsidRDefault="00207399" w:rsidP="00207399">
            <w:pPr>
              <w:ind w:right="-57"/>
              <w:jc w:val="center"/>
              <w:rPr>
                <w:kern w:val="2"/>
              </w:rPr>
            </w:pPr>
            <w:r>
              <w:rPr>
                <w:kern w:val="2"/>
              </w:rPr>
              <w:t>51,00</w:t>
            </w:r>
          </w:p>
        </w:tc>
        <w:tc>
          <w:tcPr>
            <w:tcW w:w="305" w:type="pct"/>
            <w:tcBorders>
              <w:left w:val="single" w:sz="4" w:space="0" w:color="auto"/>
            </w:tcBorders>
          </w:tcPr>
          <w:p w:rsidR="00207399" w:rsidRPr="008C2A51" w:rsidRDefault="00207399" w:rsidP="00207399">
            <w:pPr>
              <w:ind w:right="-57"/>
              <w:jc w:val="center"/>
              <w:rPr>
                <w:kern w:val="2"/>
              </w:rPr>
            </w:pPr>
            <w:r>
              <w:rPr>
                <w:kern w:val="2"/>
              </w:rPr>
              <w:t>51,00</w:t>
            </w:r>
          </w:p>
        </w:tc>
      </w:tr>
      <w:tr w:rsidR="00207399" w:rsidRPr="008C2A51" w:rsidTr="00207399">
        <w:trPr>
          <w:trHeight w:val="1040"/>
        </w:trPr>
        <w:tc>
          <w:tcPr>
            <w:tcW w:w="844" w:type="pct"/>
          </w:tcPr>
          <w:p w:rsidR="00207399" w:rsidRPr="008C2A51" w:rsidRDefault="00207399" w:rsidP="00207399">
            <w:pPr>
              <w:rPr>
                <w:b/>
                <w:kern w:val="2"/>
              </w:rPr>
            </w:pPr>
            <w:r w:rsidRPr="008C2A51">
              <w:rPr>
                <w:b/>
                <w:kern w:val="2"/>
              </w:rPr>
              <w:t>ПОДПРОГРАММА 2</w:t>
            </w:r>
          </w:p>
        </w:tc>
        <w:tc>
          <w:tcPr>
            <w:tcW w:w="817" w:type="pct"/>
          </w:tcPr>
          <w:p w:rsidR="00207399" w:rsidRPr="008C2A51" w:rsidRDefault="00207399" w:rsidP="00207399">
            <w:pPr>
              <w:rPr>
                <w:b/>
              </w:rPr>
            </w:pPr>
            <w:r w:rsidRPr="008C2A51">
              <w:rPr>
                <w:b/>
                <w:bCs/>
                <w:iCs/>
                <w:color w:val="000000"/>
              </w:rPr>
              <w:t>Формирование дорожного фонда в Нижнекисляйском городском поселении</w:t>
            </w:r>
          </w:p>
        </w:tc>
        <w:tc>
          <w:tcPr>
            <w:tcW w:w="706" w:type="pc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Всего </w:t>
            </w:r>
            <w:r>
              <w:rPr>
                <w:rFonts w:ascii="Times New Roman" w:hAnsi="Times New Roman" w:cs="Times New Roman"/>
                <w:b/>
                <w:kern w:val="2"/>
                <w:sz w:val="24"/>
                <w:szCs w:val="24"/>
              </w:rPr>
              <w:t>– 152926,18 тыс. руб.</w:t>
            </w:r>
          </w:p>
          <w:p w:rsidR="00207399" w:rsidRPr="008C2A51" w:rsidRDefault="00207399" w:rsidP="00207399">
            <w:pPr>
              <w:pStyle w:val="ConsPlusCell"/>
              <w:jc w:val="both"/>
              <w:rPr>
                <w:rFonts w:ascii="Times New Roman" w:hAnsi="Times New Roman" w:cs="Times New Roman"/>
                <w:b/>
                <w:kern w:val="2"/>
                <w:sz w:val="24"/>
                <w:szCs w:val="24"/>
              </w:rPr>
            </w:pPr>
          </w:p>
        </w:tc>
        <w:tc>
          <w:tcPr>
            <w:tcW w:w="363" w:type="pct"/>
          </w:tcPr>
          <w:p w:rsidR="00207399" w:rsidRPr="008C2A51" w:rsidRDefault="00207399" w:rsidP="00207399">
            <w:pPr>
              <w:ind w:right="-57"/>
              <w:jc w:val="center"/>
              <w:rPr>
                <w:b/>
                <w:kern w:val="2"/>
              </w:rPr>
            </w:pPr>
            <w:r>
              <w:rPr>
                <w:b/>
                <w:kern w:val="2"/>
              </w:rPr>
              <w:t>32630,38</w:t>
            </w:r>
          </w:p>
        </w:tc>
        <w:tc>
          <w:tcPr>
            <w:tcW w:w="363" w:type="pct"/>
          </w:tcPr>
          <w:p w:rsidR="00207399" w:rsidRPr="008C2A51" w:rsidRDefault="00207399" w:rsidP="00207399">
            <w:pPr>
              <w:ind w:right="-57"/>
              <w:jc w:val="center"/>
              <w:rPr>
                <w:b/>
                <w:kern w:val="2"/>
              </w:rPr>
            </w:pPr>
            <w:r>
              <w:rPr>
                <w:b/>
                <w:kern w:val="2"/>
              </w:rPr>
              <w:t>42901,80</w:t>
            </w:r>
          </w:p>
        </w:tc>
        <w:tc>
          <w:tcPr>
            <w:tcW w:w="344" w:type="pct"/>
          </w:tcPr>
          <w:p w:rsidR="00207399" w:rsidRPr="008C2A51" w:rsidRDefault="00207399" w:rsidP="00207399">
            <w:pPr>
              <w:ind w:right="-57"/>
              <w:jc w:val="center"/>
              <w:rPr>
                <w:b/>
                <w:kern w:val="2"/>
              </w:rPr>
            </w:pPr>
            <w:r>
              <w:rPr>
                <w:b/>
                <w:kern w:val="2"/>
              </w:rPr>
              <w:t>22924,20</w:t>
            </w:r>
          </w:p>
        </w:tc>
        <w:tc>
          <w:tcPr>
            <w:tcW w:w="344" w:type="pct"/>
            <w:tcBorders>
              <w:right w:val="single" w:sz="4" w:space="0" w:color="auto"/>
            </w:tcBorders>
            <w:shd w:val="clear" w:color="auto" w:fill="auto"/>
          </w:tcPr>
          <w:p w:rsidR="00207399" w:rsidRPr="008C2A51" w:rsidRDefault="00207399" w:rsidP="00207399">
            <w:pPr>
              <w:ind w:right="-57"/>
              <w:jc w:val="center"/>
              <w:rPr>
                <w:b/>
                <w:kern w:val="2"/>
              </w:rPr>
            </w:pPr>
            <w:r>
              <w:rPr>
                <w:b/>
                <w:kern w:val="2"/>
              </w:rPr>
              <w:t>40705,80</w:t>
            </w:r>
          </w:p>
        </w:tc>
        <w:tc>
          <w:tcPr>
            <w:tcW w:w="305" w:type="pct"/>
            <w:tcBorders>
              <w:left w:val="single" w:sz="4" w:space="0" w:color="auto"/>
            </w:tcBorders>
            <w:shd w:val="clear" w:color="auto" w:fill="auto"/>
          </w:tcPr>
          <w:p w:rsidR="00207399" w:rsidRPr="008C2A51" w:rsidRDefault="00207399" w:rsidP="00207399">
            <w:pPr>
              <w:ind w:right="-57"/>
              <w:jc w:val="center"/>
              <w:rPr>
                <w:b/>
                <w:kern w:val="2"/>
              </w:rPr>
            </w:pPr>
            <w:r>
              <w:rPr>
                <w:b/>
                <w:kern w:val="2"/>
              </w:rPr>
              <w:t>3441,00</w:t>
            </w:r>
          </w:p>
        </w:tc>
        <w:tc>
          <w:tcPr>
            <w:tcW w:w="305" w:type="pct"/>
          </w:tcPr>
          <w:p w:rsidR="00207399" w:rsidRPr="008C2A51" w:rsidRDefault="00207399" w:rsidP="00207399">
            <w:pPr>
              <w:ind w:right="-57"/>
              <w:jc w:val="center"/>
              <w:rPr>
                <w:b/>
                <w:kern w:val="2"/>
              </w:rPr>
            </w:pPr>
            <w:r>
              <w:rPr>
                <w:b/>
                <w:kern w:val="2"/>
              </w:rPr>
              <w:t>3441,00</w:t>
            </w:r>
          </w:p>
        </w:tc>
        <w:tc>
          <w:tcPr>
            <w:tcW w:w="305" w:type="pct"/>
            <w:tcBorders>
              <w:right w:val="single" w:sz="4" w:space="0" w:color="auto"/>
            </w:tcBorders>
          </w:tcPr>
          <w:p w:rsidR="00207399" w:rsidRPr="008C2A51" w:rsidRDefault="00207399" w:rsidP="00207399">
            <w:pPr>
              <w:ind w:right="-57"/>
              <w:jc w:val="center"/>
              <w:rPr>
                <w:b/>
                <w:kern w:val="2"/>
              </w:rPr>
            </w:pPr>
            <w:r>
              <w:rPr>
                <w:b/>
                <w:kern w:val="2"/>
              </w:rPr>
              <w:t>3441,00</w:t>
            </w:r>
          </w:p>
        </w:tc>
        <w:tc>
          <w:tcPr>
            <w:tcW w:w="305" w:type="pct"/>
            <w:tcBorders>
              <w:left w:val="single" w:sz="4" w:space="0" w:color="auto"/>
            </w:tcBorders>
          </w:tcPr>
          <w:p w:rsidR="00207399" w:rsidRPr="008C2A51" w:rsidRDefault="00207399" w:rsidP="00207399">
            <w:pPr>
              <w:ind w:right="-57"/>
              <w:jc w:val="center"/>
              <w:rPr>
                <w:b/>
                <w:kern w:val="2"/>
              </w:rPr>
            </w:pPr>
            <w:r>
              <w:rPr>
                <w:b/>
                <w:kern w:val="2"/>
              </w:rPr>
              <w:t>3441,00</w:t>
            </w:r>
          </w:p>
        </w:tc>
      </w:tr>
      <w:tr w:rsidR="00207399" w:rsidRPr="008C2A51" w:rsidTr="00207399">
        <w:trPr>
          <w:trHeight w:val="27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rPr>
                <w:kern w:val="2"/>
              </w:rPr>
            </w:pPr>
          </w:p>
        </w:tc>
        <w:tc>
          <w:tcPr>
            <w:tcW w:w="363" w:type="pct"/>
          </w:tcPr>
          <w:p w:rsidR="00207399" w:rsidRPr="008C2A51" w:rsidRDefault="00207399" w:rsidP="00207399">
            <w:pPr>
              <w:ind w:right="-57"/>
              <w:rPr>
                <w:kern w:val="2"/>
              </w:rPr>
            </w:pPr>
          </w:p>
        </w:tc>
        <w:tc>
          <w:tcPr>
            <w:tcW w:w="344" w:type="pct"/>
          </w:tcPr>
          <w:p w:rsidR="00207399" w:rsidRPr="008C2A51" w:rsidRDefault="00207399" w:rsidP="00207399">
            <w:pPr>
              <w:ind w:right="-57"/>
              <w:rPr>
                <w:kern w:val="2"/>
              </w:rPr>
            </w:pPr>
          </w:p>
        </w:tc>
        <w:tc>
          <w:tcPr>
            <w:tcW w:w="344" w:type="pct"/>
            <w:tcBorders>
              <w:right w:val="single" w:sz="4" w:space="0" w:color="auto"/>
            </w:tcBorders>
            <w:shd w:val="clear" w:color="auto" w:fill="auto"/>
          </w:tcPr>
          <w:p w:rsidR="00207399" w:rsidRPr="008C2A51" w:rsidRDefault="00207399" w:rsidP="00207399">
            <w:pPr>
              <w:ind w:right="-57"/>
              <w:rPr>
                <w:kern w:val="2"/>
              </w:rPr>
            </w:pPr>
          </w:p>
        </w:tc>
        <w:tc>
          <w:tcPr>
            <w:tcW w:w="305" w:type="pct"/>
            <w:tcBorders>
              <w:left w:val="single" w:sz="4" w:space="0" w:color="auto"/>
            </w:tcBorders>
            <w:shd w:val="clear" w:color="auto" w:fill="auto"/>
          </w:tcPr>
          <w:p w:rsidR="00207399" w:rsidRPr="008C2A51" w:rsidRDefault="00207399" w:rsidP="00207399">
            <w:pPr>
              <w:ind w:right="-57"/>
              <w:rPr>
                <w:kern w:val="2"/>
              </w:rPr>
            </w:pPr>
          </w:p>
        </w:tc>
        <w:tc>
          <w:tcPr>
            <w:tcW w:w="305" w:type="pct"/>
          </w:tcPr>
          <w:p w:rsidR="00207399" w:rsidRPr="008C2A51" w:rsidRDefault="00207399" w:rsidP="00207399">
            <w:pPr>
              <w:ind w:right="-57"/>
              <w:rPr>
                <w:kern w:val="2"/>
              </w:rPr>
            </w:pPr>
          </w:p>
        </w:tc>
        <w:tc>
          <w:tcPr>
            <w:tcW w:w="305" w:type="pct"/>
            <w:tcBorders>
              <w:right w:val="single" w:sz="4" w:space="0" w:color="auto"/>
            </w:tcBorders>
          </w:tcPr>
          <w:p w:rsidR="00207399" w:rsidRPr="008C2A51" w:rsidRDefault="00207399" w:rsidP="00207399">
            <w:pPr>
              <w:ind w:right="-57"/>
              <w:rPr>
                <w:kern w:val="2"/>
              </w:rPr>
            </w:pPr>
          </w:p>
        </w:tc>
        <w:tc>
          <w:tcPr>
            <w:tcW w:w="305" w:type="pct"/>
            <w:tcBorders>
              <w:left w:val="single" w:sz="4" w:space="0" w:color="auto"/>
            </w:tcBorders>
          </w:tcPr>
          <w:p w:rsidR="00207399" w:rsidRPr="008C2A51" w:rsidRDefault="00207399" w:rsidP="00207399">
            <w:pPr>
              <w:ind w:right="-57"/>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w:t>
            </w:r>
            <w:r w:rsidRPr="008C2A51">
              <w:rPr>
                <w:rFonts w:ascii="Times New Roman" w:hAnsi="Times New Roman" w:cs="Times New Roman"/>
                <w:kern w:val="2"/>
                <w:sz w:val="24"/>
                <w:szCs w:val="24"/>
              </w:rPr>
              <w:lastRenderedPageBreak/>
              <w:t>Воронежской области</w:t>
            </w:r>
          </w:p>
        </w:tc>
        <w:tc>
          <w:tcPr>
            <w:tcW w:w="363" w:type="pct"/>
          </w:tcPr>
          <w:p w:rsidR="00207399" w:rsidRPr="003B7791" w:rsidRDefault="00207399" w:rsidP="00207399">
            <w:pPr>
              <w:ind w:right="-57"/>
              <w:jc w:val="center"/>
              <w:rPr>
                <w:kern w:val="2"/>
              </w:rPr>
            </w:pPr>
            <w:r>
              <w:rPr>
                <w:kern w:val="2"/>
              </w:rPr>
              <w:lastRenderedPageBreak/>
              <w:t>32630,38</w:t>
            </w:r>
          </w:p>
        </w:tc>
        <w:tc>
          <w:tcPr>
            <w:tcW w:w="363" w:type="pct"/>
          </w:tcPr>
          <w:p w:rsidR="00207399" w:rsidRPr="003B7791" w:rsidRDefault="00207399" w:rsidP="00207399">
            <w:pPr>
              <w:ind w:right="-57"/>
              <w:jc w:val="center"/>
              <w:rPr>
                <w:kern w:val="2"/>
              </w:rPr>
            </w:pPr>
            <w:r>
              <w:rPr>
                <w:kern w:val="2"/>
              </w:rPr>
              <w:t>42901,80</w:t>
            </w:r>
          </w:p>
        </w:tc>
        <w:tc>
          <w:tcPr>
            <w:tcW w:w="344" w:type="pct"/>
          </w:tcPr>
          <w:p w:rsidR="00207399" w:rsidRPr="003B7791" w:rsidRDefault="00207399" w:rsidP="00207399">
            <w:pPr>
              <w:ind w:right="-57"/>
              <w:jc w:val="center"/>
              <w:rPr>
                <w:kern w:val="2"/>
              </w:rPr>
            </w:pPr>
            <w:r>
              <w:rPr>
                <w:kern w:val="2"/>
              </w:rPr>
              <w:t>22924,20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40705,80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3441,00</w:t>
            </w:r>
          </w:p>
        </w:tc>
        <w:tc>
          <w:tcPr>
            <w:tcW w:w="305" w:type="pct"/>
          </w:tcPr>
          <w:p w:rsidR="00207399" w:rsidRPr="008C2A51" w:rsidRDefault="00207399" w:rsidP="00207399">
            <w:pPr>
              <w:ind w:right="-57"/>
              <w:jc w:val="center"/>
              <w:rPr>
                <w:kern w:val="2"/>
              </w:rPr>
            </w:pPr>
            <w:r>
              <w:rPr>
                <w:kern w:val="2"/>
              </w:rPr>
              <w:t>3441,00</w:t>
            </w:r>
          </w:p>
        </w:tc>
        <w:tc>
          <w:tcPr>
            <w:tcW w:w="305" w:type="pct"/>
            <w:tcBorders>
              <w:right w:val="single" w:sz="4" w:space="0" w:color="auto"/>
            </w:tcBorders>
          </w:tcPr>
          <w:p w:rsidR="00207399" w:rsidRPr="008C2A51" w:rsidRDefault="00207399" w:rsidP="00207399">
            <w:pPr>
              <w:ind w:right="-57"/>
              <w:jc w:val="center"/>
              <w:rPr>
                <w:kern w:val="2"/>
              </w:rPr>
            </w:pPr>
            <w:r>
              <w:rPr>
                <w:kern w:val="2"/>
              </w:rPr>
              <w:t>3441,00</w:t>
            </w:r>
          </w:p>
        </w:tc>
        <w:tc>
          <w:tcPr>
            <w:tcW w:w="305" w:type="pct"/>
            <w:tcBorders>
              <w:left w:val="single" w:sz="4" w:space="0" w:color="auto"/>
            </w:tcBorders>
          </w:tcPr>
          <w:p w:rsidR="00207399" w:rsidRPr="008C2A51" w:rsidRDefault="00207399" w:rsidP="00207399">
            <w:pPr>
              <w:ind w:right="-57"/>
              <w:jc w:val="center"/>
              <w:rPr>
                <w:kern w:val="2"/>
              </w:rPr>
            </w:pPr>
            <w:r>
              <w:rPr>
                <w:kern w:val="2"/>
              </w:rPr>
              <w:t>3441,00</w:t>
            </w:r>
          </w:p>
        </w:tc>
      </w:tr>
      <w:tr w:rsidR="00207399" w:rsidRPr="008C2A51" w:rsidTr="00207399">
        <w:trPr>
          <w:trHeight w:val="707"/>
        </w:trPr>
        <w:tc>
          <w:tcPr>
            <w:tcW w:w="844" w:type="pct"/>
          </w:tcPr>
          <w:p w:rsidR="00207399" w:rsidRPr="008C2A51" w:rsidRDefault="00207399" w:rsidP="00207399">
            <w:pPr>
              <w:rPr>
                <w:kern w:val="2"/>
              </w:rPr>
            </w:pPr>
            <w:r w:rsidRPr="008C2A51">
              <w:rPr>
                <w:kern w:val="2"/>
              </w:rPr>
              <w:lastRenderedPageBreak/>
              <w:t>Основное</w:t>
            </w:r>
          </w:p>
          <w:p w:rsidR="00207399" w:rsidRPr="008C2A51" w:rsidRDefault="00207399" w:rsidP="00207399">
            <w:pPr>
              <w:rPr>
                <w:kern w:val="2"/>
              </w:rPr>
            </w:pPr>
            <w:r w:rsidRPr="008C2A51">
              <w:rPr>
                <w:kern w:val="2"/>
              </w:rPr>
              <w:t>мероприятие 1</w:t>
            </w:r>
          </w:p>
        </w:tc>
        <w:tc>
          <w:tcPr>
            <w:tcW w:w="817" w:type="pct"/>
          </w:tcPr>
          <w:p w:rsidR="00207399" w:rsidRPr="008C2A51" w:rsidRDefault="00207399" w:rsidP="00207399">
            <w:pPr>
              <w:rPr>
                <w:kern w:val="2"/>
              </w:rPr>
            </w:pPr>
            <w:r w:rsidRPr="008C2A51">
              <w:rPr>
                <w:color w:val="000000"/>
              </w:rPr>
              <w:t>Капитальный ремонт, ремонт и содержание  автомобильных дорог</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3B7791" w:rsidRDefault="00207399" w:rsidP="00207399">
            <w:pPr>
              <w:ind w:right="-57"/>
              <w:jc w:val="center"/>
              <w:rPr>
                <w:kern w:val="2"/>
              </w:rPr>
            </w:pPr>
            <w:r>
              <w:rPr>
                <w:kern w:val="2"/>
              </w:rPr>
              <w:t>32630,38</w:t>
            </w:r>
          </w:p>
        </w:tc>
        <w:tc>
          <w:tcPr>
            <w:tcW w:w="363" w:type="pct"/>
          </w:tcPr>
          <w:p w:rsidR="00207399" w:rsidRPr="003B7791" w:rsidRDefault="00207399" w:rsidP="00207399">
            <w:pPr>
              <w:ind w:right="-57"/>
              <w:jc w:val="center"/>
              <w:rPr>
                <w:kern w:val="2"/>
              </w:rPr>
            </w:pPr>
            <w:r>
              <w:rPr>
                <w:kern w:val="2"/>
              </w:rPr>
              <w:t>42901,80</w:t>
            </w:r>
          </w:p>
        </w:tc>
        <w:tc>
          <w:tcPr>
            <w:tcW w:w="344" w:type="pct"/>
          </w:tcPr>
          <w:p w:rsidR="00207399" w:rsidRPr="003B7791" w:rsidRDefault="00207399" w:rsidP="00207399">
            <w:pPr>
              <w:ind w:right="-57"/>
              <w:jc w:val="center"/>
              <w:rPr>
                <w:kern w:val="2"/>
              </w:rPr>
            </w:pPr>
            <w:r>
              <w:rPr>
                <w:kern w:val="2"/>
              </w:rPr>
              <w:t>22924,20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40705,80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3441,00</w:t>
            </w:r>
          </w:p>
        </w:tc>
        <w:tc>
          <w:tcPr>
            <w:tcW w:w="305" w:type="pct"/>
          </w:tcPr>
          <w:p w:rsidR="00207399" w:rsidRPr="008C2A51" w:rsidRDefault="00207399" w:rsidP="00207399">
            <w:pPr>
              <w:ind w:right="-57"/>
              <w:jc w:val="center"/>
              <w:rPr>
                <w:kern w:val="2"/>
              </w:rPr>
            </w:pPr>
            <w:r>
              <w:rPr>
                <w:kern w:val="2"/>
              </w:rPr>
              <w:t>3441,00</w:t>
            </w:r>
          </w:p>
        </w:tc>
        <w:tc>
          <w:tcPr>
            <w:tcW w:w="305" w:type="pct"/>
            <w:tcBorders>
              <w:right w:val="single" w:sz="4" w:space="0" w:color="auto"/>
            </w:tcBorders>
          </w:tcPr>
          <w:p w:rsidR="00207399" w:rsidRPr="008C2A51" w:rsidRDefault="00207399" w:rsidP="00207399">
            <w:pPr>
              <w:ind w:right="-57"/>
              <w:jc w:val="center"/>
              <w:rPr>
                <w:kern w:val="2"/>
              </w:rPr>
            </w:pPr>
            <w:r>
              <w:rPr>
                <w:kern w:val="2"/>
              </w:rPr>
              <w:t>3441,00</w:t>
            </w:r>
          </w:p>
        </w:tc>
        <w:tc>
          <w:tcPr>
            <w:tcW w:w="305" w:type="pct"/>
            <w:tcBorders>
              <w:left w:val="single" w:sz="4" w:space="0" w:color="auto"/>
            </w:tcBorders>
          </w:tcPr>
          <w:p w:rsidR="00207399" w:rsidRPr="008C2A51" w:rsidRDefault="00207399" w:rsidP="00207399">
            <w:pPr>
              <w:ind w:right="-57"/>
              <w:jc w:val="center"/>
              <w:rPr>
                <w:kern w:val="2"/>
              </w:rPr>
            </w:pPr>
            <w:r>
              <w:rPr>
                <w:kern w:val="2"/>
              </w:rPr>
              <w:t>3441,00</w:t>
            </w:r>
          </w:p>
        </w:tc>
      </w:tr>
      <w:tr w:rsidR="00207399" w:rsidRPr="008C2A51" w:rsidTr="00207399">
        <w:trPr>
          <w:trHeight w:val="341"/>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3B7791" w:rsidRDefault="00207399" w:rsidP="00207399">
            <w:pPr>
              <w:ind w:right="-57"/>
              <w:jc w:val="center"/>
              <w:rPr>
                <w:kern w:val="2"/>
              </w:rPr>
            </w:pPr>
            <w:r>
              <w:rPr>
                <w:kern w:val="2"/>
              </w:rPr>
              <w:t>32630,38</w:t>
            </w:r>
          </w:p>
        </w:tc>
        <w:tc>
          <w:tcPr>
            <w:tcW w:w="363" w:type="pct"/>
          </w:tcPr>
          <w:p w:rsidR="00207399" w:rsidRPr="003B7791" w:rsidRDefault="00207399" w:rsidP="00207399">
            <w:pPr>
              <w:ind w:right="-57"/>
              <w:jc w:val="center"/>
              <w:rPr>
                <w:kern w:val="2"/>
              </w:rPr>
            </w:pPr>
            <w:r>
              <w:rPr>
                <w:kern w:val="2"/>
              </w:rPr>
              <w:t>42901,80</w:t>
            </w:r>
          </w:p>
        </w:tc>
        <w:tc>
          <w:tcPr>
            <w:tcW w:w="344" w:type="pct"/>
          </w:tcPr>
          <w:p w:rsidR="00207399" w:rsidRPr="003B7791" w:rsidRDefault="00207399" w:rsidP="00207399">
            <w:pPr>
              <w:ind w:right="-57"/>
              <w:jc w:val="center"/>
              <w:rPr>
                <w:kern w:val="2"/>
              </w:rPr>
            </w:pPr>
            <w:r>
              <w:rPr>
                <w:kern w:val="2"/>
              </w:rPr>
              <w:t>22924,20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40705,80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3441,00</w:t>
            </w:r>
          </w:p>
        </w:tc>
        <w:tc>
          <w:tcPr>
            <w:tcW w:w="305" w:type="pct"/>
          </w:tcPr>
          <w:p w:rsidR="00207399" w:rsidRPr="008C2A51" w:rsidRDefault="00207399" w:rsidP="00207399">
            <w:pPr>
              <w:ind w:right="-57"/>
              <w:jc w:val="center"/>
              <w:rPr>
                <w:kern w:val="2"/>
              </w:rPr>
            </w:pPr>
            <w:r>
              <w:rPr>
                <w:kern w:val="2"/>
              </w:rPr>
              <w:t>3441,00</w:t>
            </w:r>
          </w:p>
        </w:tc>
        <w:tc>
          <w:tcPr>
            <w:tcW w:w="305" w:type="pct"/>
            <w:tcBorders>
              <w:right w:val="single" w:sz="4" w:space="0" w:color="auto"/>
            </w:tcBorders>
          </w:tcPr>
          <w:p w:rsidR="00207399" w:rsidRPr="008C2A51" w:rsidRDefault="00207399" w:rsidP="00207399">
            <w:pPr>
              <w:ind w:right="-57"/>
              <w:jc w:val="center"/>
              <w:rPr>
                <w:kern w:val="2"/>
              </w:rPr>
            </w:pPr>
            <w:r>
              <w:rPr>
                <w:kern w:val="2"/>
              </w:rPr>
              <w:t>3441,00</w:t>
            </w:r>
          </w:p>
        </w:tc>
        <w:tc>
          <w:tcPr>
            <w:tcW w:w="305" w:type="pct"/>
            <w:tcBorders>
              <w:left w:val="single" w:sz="4" w:space="0" w:color="auto"/>
            </w:tcBorders>
          </w:tcPr>
          <w:p w:rsidR="00207399" w:rsidRPr="008C2A51" w:rsidRDefault="00207399" w:rsidP="00207399">
            <w:pPr>
              <w:ind w:right="-57"/>
              <w:jc w:val="center"/>
              <w:rPr>
                <w:kern w:val="2"/>
              </w:rPr>
            </w:pPr>
            <w:r>
              <w:rPr>
                <w:kern w:val="2"/>
              </w:rPr>
              <w:t>3441,00</w:t>
            </w:r>
          </w:p>
        </w:tc>
      </w:tr>
      <w:tr w:rsidR="00207399" w:rsidRPr="008C2A51" w:rsidTr="00207399">
        <w:trPr>
          <w:trHeight w:val="1040"/>
        </w:trPr>
        <w:tc>
          <w:tcPr>
            <w:tcW w:w="844" w:type="pct"/>
          </w:tcPr>
          <w:p w:rsidR="00207399" w:rsidRPr="008C2A51" w:rsidRDefault="00207399" w:rsidP="00207399">
            <w:pPr>
              <w:rPr>
                <w:b/>
                <w:kern w:val="2"/>
              </w:rPr>
            </w:pPr>
            <w:r w:rsidRPr="008C2A51">
              <w:rPr>
                <w:b/>
                <w:kern w:val="2"/>
              </w:rPr>
              <w:t>ПОДПРОГРАММА 3</w:t>
            </w:r>
          </w:p>
        </w:tc>
        <w:tc>
          <w:tcPr>
            <w:tcW w:w="817" w:type="pct"/>
          </w:tcPr>
          <w:p w:rsidR="00207399" w:rsidRPr="008C2A51" w:rsidRDefault="00207399" w:rsidP="00207399">
            <w:pPr>
              <w:rPr>
                <w:b/>
                <w:kern w:val="2"/>
              </w:rPr>
            </w:pPr>
            <w:r w:rsidRPr="008C2A51">
              <w:rPr>
                <w:b/>
                <w:bCs/>
                <w:iCs/>
              </w:rPr>
              <w:t>Организация благоустройства в границах территории Нижнекисляйского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Всего </w:t>
            </w:r>
            <w:r>
              <w:rPr>
                <w:rFonts w:ascii="Times New Roman" w:hAnsi="Times New Roman" w:cs="Times New Roman"/>
                <w:b/>
                <w:kern w:val="2"/>
                <w:sz w:val="24"/>
                <w:szCs w:val="24"/>
              </w:rPr>
              <w:t xml:space="preserve"> - 29207,61 тыс. руб.</w:t>
            </w:r>
          </w:p>
          <w:p w:rsidR="00207399" w:rsidRPr="008C2A51" w:rsidRDefault="00207399" w:rsidP="00207399">
            <w:pPr>
              <w:pStyle w:val="ConsPlusCell"/>
              <w:jc w:val="both"/>
              <w:rPr>
                <w:rFonts w:ascii="Times New Roman" w:hAnsi="Times New Roman" w:cs="Times New Roman"/>
                <w:b/>
                <w:kern w:val="2"/>
                <w:sz w:val="24"/>
                <w:szCs w:val="24"/>
              </w:rPr>
            </w:pPr>
          </w:p>
        </w:tc>
        <w:tc>
          <w:tcPr>
            <w:tcW w:w="363" w:type="pct"/>
          </w:tcPr>
          <w:p w:rsidR="00207399" w:rsidRPr="008C2A51" w:rsidRDefault="00207399" w:rsidP="00207399">
            <w:pPr>
              <w:ind w:right="-57"/>
              <w:rPr>
                <w:b/>
                <w:kern w:val="2"/>
              </w:rPr>
            </w:pPr>
            <w:r>
              <w:rPr>
                <w:b/>
                <w:kern w:val="2"/>
              </w:rPr>
              <w:t>8971,13</w:t>
            </w:r>
          </w:p>
        </w:tc>
        <w:tc>
          <w:tcPr>
            <w:tcW w:w="363" w:type="pct"/>
          </w:tcPr>
          <w:p w:rsidR="00207399" w:rsidRPr="008C2A51" w:rsidRDefault="00207399" w:rsidP="00207399">
            <w:pPr>
              <w:ind w:right="-57"/>
              <w:rPr>
                <w:b/>
                <w:kern w:val="2"/>
              </w:rPr>
            </w:pPr>
            <w:r>
              <w:rPr>
                <w:b/>
                <w:kern w:val="2"/>
              </w:rPr>
              <w:t>7691,38</w:t>
            </w:r>
          </w:p>
        </w:tc>
        <w:tc>
          <w:tcPr>
            <w:tcW w:w="344" w:type="pct"/>
          </w:tcPr>
          <w:p w:rsidR="00207399" w:rsidRPr="008C2A51" w:rsidRDefault="00207399" w:rsidP="00207399">
            <w:pPr>
              <w:ind w:right="-57"/>
              <w:rPr>
                <w:b/>
                <w:kern w:val="2"/>
              </w:rPr>
            </w:pPr>
            <w:r>
              <w:rPr>
                <w:b/>
                <w:kern w:val="2"/>
              </w:rPr>
              <w:t>2167,55</w:t>
            </w:r>
          </w:p>
        </w:tc>
        <w:tc>
          <w:tcPr>
            <w:tcW w:w="344" w:type="pct"/>
            <w:tcBorders>
              <w:right w:val="single" w:sz="4" w:space="0" w:color="auto"/>
            </w:tcBorders>
            <w:shd w:val="clear" w:color="auto" w:fill="auto"/>
          </w:tcPr>
          <w:p w:rsidR="00207399" w:rsidRPr="008C2A51" w:rsidRDefault="00207399" w:rsidP="00207399">
            <w:pPr>
              <w:ind w:right="-57"/>
              <w:jc w:val="center"/>
              <w:rPr>
                <w:b/>
                <w:kern w:val="2"/>
              </w:rPr>
            </w:pPr>
            <w:r>
              <w:rPr>
                <w:b/>
                <w:kern w:val="2"/>
              </w:rPr>
              <w:t>2177,55</w:t>
            </w:r>
          </w:p>
        </w:tc>
        <w:tc>
          <w:tcPr>
            <w:tcW w:w="305" w:type="pct"/>
            <w:tcBorders>
              <w:left w:val="single" w:sz="4" w:space="0" w:color="auto"/>
            </w:tcBorders>
            <w:shd w:val="clear" w:color="auto" w:fill="auto"/>
          </w:tcPr>
          <w:p w:rsidR="00207399" w:rsidRPr="008C2A51" w:rsidRDefault="00207399" w:rsidP="00207399">
            <w:pPr>
              <w:ind w:right="-57"/>
              <w:jc w:val="center"/>
              <w:rPr>
                <w:b/>
                <w:kern w:val="2"/>
              </w:rPr>
            </w:pPr>
            <w:r>
              <w:rPr>
                <w:b/>
                <w:kern w:val="2"/>
              </w:rPr>
              <w:t>2050,00</w:t>
            </w:r>
          </w:p>
        </w:tc>
        <w:tc>
          <w:tcPr>
            <w:tcW w:w="305" w:type="pct"/>
          </w:tcPr>
          <w:p w:rsidR="00207399" w:rsidRPr="008C2A51" w:rsidRDefault="00207399" w:rsidP="00207399">
            <w:pPr>
              <w:ind w:right="-57"/>
              <w:jc w:val="center"/>
              <w:rPr>
                <w:b/>
                <w:kern w:val="2"/>
              </w:rPr>
            </w:pPr>
            <w:r>
              <w:rPr>
                <w:b/>
                <w:kern w:val="2"/>
              </w:rPr>
              <w:t>2050,00</w:t>
            </w:r>
          </w:p>
        </w:tc>
        <w:tc>
          <w:tcPr>
            <w:tcW w:w="305" w:type="pct"/>
            <w:tcBorders>
              <w:right w:val="single" w:sz="4" w:space="0" w:color="auto"/>
            </w:tcBorders>
          </w:tcPr>
          <w:p w:rsidR="00207399" w:rsidRPr="008C2A51" w:rsidRDefault="00207399" w:rsidP="00207399">
            <w:pPr>
              <w:ind w:right="-57"/>
              <w:jc w:val="center"/>
              <w:rPr>
                <w:b/>
                <w:kern w:val="2"/>
              </w:rPr>
            </w:pPr>
            <w:r>
              <w:rPr>
                <w:b/>
                <w:kern w:val="2"/>
              </w:rPr>
              <w:t>2050,00</w:t>
            </w:r>
          </w:p>
        </w:tc>
        <w:tc>
          <w:tcPr>
            <w:tcW w:w="305" w:type="pct"/>
            <w:tcBorders>
              <w:left w:val="single" w:sz="4" w:space="0" w:color="auto"/>
            </w:tcBorders>
          </w:tcPr>
          <w:p w:rsidR="00207399" w:rsidRPr="008C2A51" w:rsidRDefault="00207399" w:rsidP="00207399">
            <w:pPr>
              <w:ind w:right="-57"/>
              <w:jc w:val="center"/>
              <w:rPr>
                <w:b/>
                <w:kern w:val="2"/>
              </w:rPr>
            </w:pPr>
            <w:r>
              <w:rPr>
                <w:b/>
                <w:kern w:val="2"/>
              </w:rPr>
              <w:t>2050,00</w:t>
            </w:r>
          </w:p>
        </w:tc>
      </w:tr>
      <w:tr w:rsidR="00207399" w:rsidRPr="008C2A51" w:rsidTr="00207399">
        <w:trPr>
          <w:trHeight w:val="329"/>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412"/>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w:t>
            </w:r>
            <w:r w:rsidRPr="008C2A51">
              <w:rPr>
                <w:rFonts w:ascii="Times New Roman" w:hAnsi="Times New Roman" w:cs="Times New Roman"/>
                <w:kern w:val="2"/>
                <w:sz w:val="24"/>
                <w:szCs w:val="24"/>
              </w:rPr>
              <w:lastRenderedPageBreak/>
              <w:t>района Воронежской области</w:t>
            </w:r>
          </w:p>
        </w:tc>
        <w:tc>
          <w:tcPr>
            <w:tcW w:w="363" w:type="pct"/>
          </w:tcPr>
          <w:p w:rsidR="00207399" w:rsidRPr="000C1F9C" w:rsidRDefault="00207399" w:rsidP="00207399">
            <w:pPr>
              <w:ind w:right="-57"/>
              <w:rPr>
                <w:kern w:val="2"/>
              </w:rPr>
            </w:pPr>
            <w:r>
              <w:rPr>
                <w:kern w:val="2"/>
              </w:rPr>
              <w:lastRenderedPageBreak/>
              <w:t>8971,13</w:t>
            </w:r>
          </w:p>
        </w:tc>
        <w:tc>
          <w:tcPr>
            <w:tcW w:w="363" w:type="pct"/>
          </w:tcPr>
          <w:p w:rsidR="00207399" w:rsidRPr="000C1F9C" w:rsidRDefault="00207399" w:rsidP="00207399">
            <w:pPr>
              <w:ind w:right="-57"/>
              <w:rPr>
                <w:kern w:val="2"/>
              </w:rPr>
            </w:pPr>
            <w:r>
              <w:rPr>
                <w:kern w:val="2"/>
              </w:rPr>
              <w:t>7691,38</w:t>
            </w:r>
          </w:p>
        </w:tc>
        <w:tc>
          <w:tcPr>
            <w:tcW w:w="344" w:type="pct"/>
          </w:tcPr>
          <w:p w:rsidR="00207399" w:rsidRPr="000C1F9C" w:rsidRDefault="00207399" w:rsidP="00207399">
            <w:pPr>
              <w:ind w:right="-57"/>
              <w:rPr>
                <w:kern w:val="2"/>
              </w:rPr>
            </w:pPr>
            <w:r>
              <w:rPr>
                <w:kern w:val="2"/>
              </w:rPr>
              <w:t>2167,55</w:t>
            </w:r>
          </w:p>
        </w:tc>
        <w:tc>
          <w:tcPr>
            <w:tcW w:w="344" w:type="pct"/>
            <w:tcBorders>
              <w:right w:val="single" w:sz="4" w:space="0" w:color="auto"/>
            </w:tcBorders>
            <w:shd w:val="clear" w:color="auto" w:fill="auto"/>
          </w:tcPr>
          <w:p w:rsidR="00207399" w:rsidRPr="000C1F9C" w:rsidRDefault="00207399" w:rsidP="00207399">
            <w:pPr>
              <w:ind w:right="-57"/>
              <w:jc w:val="center"/>
              <w:rPr>
                <w:kern w:val="2"/>
              </w:rPr>
            </w:pPr>
            <w:r>
              <w:rPr>
                <w:kern w:val="2"/>
              </w:rPr>
              <w:t>2177,55</w:t>
            </w:r>
          </w:p>
        </w:tc>
        <w:tc>
          <w:tcPr>
            <w:tcW w:w="305" w:type="pct"/>
            <w:tcBorders>
              <w:left w:val="single" w:sz="4" w:space="0" w:color="auto"/>
            </w:tcBorders>
            <w:shd w:val="clear" w:color="auto" w:fill="auto"/>
          </w:tcPr>
          <w:p w:rsidR="00207399" w:rsidRPr="000C1F9C" w:rsidRDefault="00207399" w:rsidP="00207399">
            <w:pPr>
              <w:ind w:right="-57"/>
              <w:jc w:val="center"/>
              <w:rPr>
                <w:kern w:val="2"/>
              </w:rPr>
            </w:pPr>
            <w:r>
              <w:rPr>
                <w:kern w:val="2"/>
              </w:rPr>
              <w:t>2050,00</w:t>
            </w:r>
          </w:p>
        </w:tc>
        <w:tc>
          <w:tcPr>
            <w:tcW w:w="305" w:type="pct"/>
          </w:tcPr>
          <w:p w:rsidR="00207399" w:rsidRPr="000C1F9C" w:rsidRDefault="00207399" w:rsidP="00207399">
            <w:pPr>
              <w:ind w:right="-57"/>
              <w:jc w:val="center"/>
              <w:rPr>
                <w:kern w:val="2"/>
              </w:rPr>
            </w:pPr>
            <w:r>
              <w:rPr>
                <w:kern w:val="2"/>
              </w:rPr>
              <w:t>2050,00</w:t>
            </w:r>
          </w:p>
        </w:tc>
        <w:tc>
          <w:tcPr>
            <w:tcW w:w="305" w:type="pct"/>
            <w:tcBorders>
              <w:right w:val="single" w:sz="4" w:space="0" w:color="auto"/>
            </w:tcBorders>
          </w:tcPr>
          <w:p w:rsidR="00207399" w:rsidRPr="000C1F9C" w:rsidRDefault="00207399" w:rsidP="00207399">
            <w:pPr>
              <w:ind w:right="-57"/>
              <w:jc w:val="center"/>
              <w:rPr>
                <w:kern w:val="2"/>
              </w:rPr>
            </w:pPr>
            <w:r>
              <w:rPr>
                <w:kern w:val="2"/>
              </w:rPr>
              <w:t>2050,00</w:t>
            </w:r>
          </w:p>
        </w:tc>
        <w:tc>
          <w:tcPr>
            <w:tcW w:w="305" w:type="pct"/>
            <w:tcBorders>
              <w:left w:val="single" w:sz="4" w:space="0" w:color="auto"/>
            </w:tcBorders>
          </w:tcPr>
          <w:p w:rsidR="00207399" w:rsidRPr="000C1F9C" w:rsidRDefault="00207399" w:rsidP="00207399">
            <w:pPr>
              <w:ind w:right="-57"/>
              <w:jc w:val="center"/>
              <w:rPr>
                <w:kern w:val="2"/>
              </w:rPr>
            </w:pPr>
            <w:r>
              <w:rPr>
                <w:kern w:val="2"/>
              </w:rPr>
              <w:t>2050,00</w:t>
            </w:r>
          </w:p>
        </w:tc>
      </w:tr>
      <w:tr w:rsidR="00207399" w:rsidRPr="008C2A51" w:rsidTr="00207399">
        <w:trPr>
          <w:trHeight w:val="1040"/>
        </w:trPr>
        <w:tc>
          <w:tcPr>
            <w:tcW w:w="844" w:type="pct"/>
          </w:tcPr>
          <w:p w:rsidR="00207399" w:rsidRPr="008C2A51" w:rsidRDefault="00207399" w:rsidP="00207399">
            <w:pPr>
              <w:rPr>
                <w:kern w:val="2"/>
              </w:rPr>
            </w:pPr>
            <w:r w:rsidRPr="008C2A51">
              <w:rPr>
                <w:kern w:val="2"/>
              </w:rPr>
              <w:lastRenderedPageBreak/>
              <w:t>Основное мероприятие 1</w:t>
            </w:r>
          </w:p>
        </w:tc>
        <w:tc>
          <w:tcPr>
            <w:tcW w:w="817" w:type="pct"/>
          </w:tcPr>
          <w:p w:rsidR="00207399" w:rsidRPr="008C2A51" w:rsidRDefault="00207399" w:rsidP="00207399">
            <w:pPr>
              <w:rPr>
                <w:kern w:val="2"/>
              </w:rPr>
            </w:pPr>
            <w:r w:rsidRPr="008C2A51">
              <w:rPr>
                <w:color w:val="000000"/>
              </w:rPr>
              <w:t>"Организация уличного освещения"</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Pr>
                <w:rFonts w:ascii="Times New Roman" w:hAnsi="Times New Roman" w:cs="Times New Roman"/>
                <w:kern w:val="2"/>
                <w:sz w:val="24"/>
                <w:szCs w:val="24"/>
              </w:rPr>
              <w:t xml:space="preserve"> - 7475,35 тыс. руб.</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1192,70</w:t>
            </w:r>
          </w:p>
        </w:tc>
        <w:tc>
          <w:tcPr>
            <w:tcW w:w="363" w:type="pct"/>
          </w:tcPr>
          <w:p w:rsidR="00207399" w:rsidRPr="008C2A51" w:rsidRDefault="00207399" w:rsidP="00207399">
            <w:pPr>
              <w:ind w:right="-57"/>
              <w:jc w:val="center"/>
              <w:rPr>
                <w:kern w:val="2"/>
              </w:rPr>
            </w:pPr>
            <w:r>
              <w:rPr>
                <w:kern w:val="2"/>
              </w:rPr>
              <w:t>1117,55</w:t>
            </w:r>
          </w:p>
        </w:tc>
        <w:tc>
          <w:tcPr>
            <w:tcW w:w="344" w:type="pct"/>
          </w:tcPr>
          <w:p w:rsidR="00207399" w:rsidRPr="008C2A51" w:rsidRDefault="00207399" w:rsidP="00207399">
            <w:pPr>
              <w:ind w:right="-57"/>
              <w:jc w:val="center"/>
              <w:rPr>
                <w:kern w:val="2"/>
              </w:rPr>
            </w:pPr>
            <w:r>
              <w:rPr>
                <w:kern w:val="2"/>
              </w:rPr>
              <w:t>937,55</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947,55</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820,00</w:t>
            </w:r>
          </w:p>
        </w:tc>
        <w:tc>
          <w:tcPr>
            <w:tcW w:w="305" w:type="pct"/>
          </w:tcPr>
          <w:p w:rsidR="00207399" w:rsidRPr="008C2A51" w:rsidRDefault="00207399" w:rsidP="00207399">
            <w:pPr>
              <w:ind w:right="-57"/>
              <w:jc w:val="center"/>
              <w:rPr>
                <w:kern w:val="2"/>
              </w:rPr>
            </w:pPr>
            <w:r>
              <w:rPr>
                <w:kern w:val="2"/>
              </w:rPr>
              <w:t>820,00</w:t>
            </w:r>
          </w:p>
        </w:tc>
        <w:tc>
          <w:tcPr>
            <w:tcW w:w="305" w:type="pct"/>
            <w:tcBorders>
              <w:right w:val="single" w:sz="4" w:space="0" w:color="auto"/>
            </w:tcBorders>
          </w:tcPr>
          <w:p w:rsidR="00207399" w:rsidRPr="008C2A51" w:rsidRDefault="00207399" w:rsidP="00207399">
            <w:pPr>
              <w:ind w:right="-57"/>
              <w:jc w:val="center"/>
              <w:rPr>
                <w:kern w:val="2"/>
              </w:rPr>
            </w:pPr>
            <w:r>
              <w:rPr>
                <w:kern w:val="2"/>
              </w:rPr>
              <w:t>820,00</w:t>
            </w:r>
          </w:p>
        </w:tc>
        <w:tc>
          <w:tcPr>
            <w:tcW w:w="305" w:type="pct"/>
            <w:tcBorders>
              <w:left w:val="single" w:sz="4" w:space="0" w:color="auto"/>
            </w:tcBorders>
          </w:tcPr>
          <w:p w:rsidR="00207399" w:rsidRPr="008C2A51" w:rsidRDefault="00207399" w:rsidP="00207399">
            <w:pPr>
              <w:ind w:right="-57"/>
              <w:jc w:val="center"/>
              <w:rPr>
                <w:kern w:val="2"/>
              </w:rPr>
            </w:pPr>
            <w:r>
              <w:rPr>
                <w:kern w:val="2"/>
              </w:rPr>
              <w:t>820,00</w:t>
            </w:r>
          </w:p>
        </w:tc>
      </w:tr>
      <w:tr w:rsidR="00207399" w:rsidRPr="008C2A51" w:rsidTr="00207399">
        <w:trPr>
          <w:trHeight w:val="239"/>
        </w:trPr>
        <w:tc>
          <w:tcPr>
            <w:tcW w:w="844" w:type="pct"/>
          </w:tcPr>
          <w:p w:rsidR="00207399" w:rsidRPr="008C2A51" w:rsidRDefault="00207399" w:rsidP="00207399">
            <w:pPr>
              <w:rPr>
                <w:kern w:val="2"/>
              </w:rPr>
            </w:pPr>
          </w:p>
        </w:tc>
        <w:tc>
          <w:tcPr>
            <w:tcW w:w="817" w:type="pct"/>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1192,70</w:t>
            </w:r>
          </w:p>
        </w:tc>
        <w:tc>
          <w:tcPr>
            <w:tcW w:w="363" w:type="pct"/>
          </w:tcPr>
          <w:p w:rsidR="00207399" w:rsidRPr="008C2A51" w:rsidRDefault="00207399" w:rsidP="00207399">
            <w:pPr>
              <w:ind w:right="-57"/>
              <w:jc w:val="center"/>
              <w:rPr>
                <w:kern w:val="2"/>
              </w:rPr>
            </w:pPr>
            <w:r>
              <w:rPr>
                <w:kern w:val="2"/>
              </w:rPr>
              <w:t>1117,55</w:t>
            </w:r>
          </w:p>
        </w:tc>
        <w:tc>
          <w:tcPr>
            <w:tcW w:w="344" w:type="pct"/>
          </w:tcPr>
          <w:p w:rsidR="00207399" w:rsidRPr="008C2A51" w:rsidRDefault="00207399" w:rsidP="00207399">
            <w:pPr>
              <w:ind w:right="-57"/>
              <w:jc w:val="center"/>
              <w:rPr>
                <w:kern w:val="2"/>
              </w:rPr>
            </w:pPr>
            <w:r>
              <w:rPr>
                <w:kern w:val="2"/>
              </w:rPr>
              <w:t>937,55</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947,55</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820,00</w:t>
            </w:r>
          </w:p>
        </w:tc>
        <w:tc>
          <w:tcPr>
            <w:tcW w:w="305" w:type="pct"/>
          </w:tcPr>
          <w:p w:rsidR="00207399" w:rsidRPr="008C2A51" w:rsidRDefault="00207399" w:rsidP="00207399">
            <w:pPr>
              <w:ind w:right="-57"/>
              <w:jc w:val="center"/>
              <w:rPr>
                <w:kern w:val="2"/>
              </w:rPr>
            </w:pPr>
            <w:r>
              <w:rPr>
                <w:kern w:val="2"/>
              </w:rPr>
              <w:t>820,00</w:t>
            </w:r>
          </w:p>
        </w:tc>
        <w:tc>
          <w:tcPr>
            <w:tcW w:w="305" w:type="pct"/>
            <w:tcBorders>
              <w:right w:val="single" w:sz="4" w:space="0" w:color="auto"/>
            </w:tcBorders>
          </w:tcPr>
          <w:p w:rsidR="00207399" w:rsidRPr="008C2A51" w:rsidRDefault="00207399" w:rsidP="00207399">
            <w:pPr>
              <w:ind w:right="-57"/>
              <w:jc w:val="center"/>
              <w:rPr>
                <w:kern w:val="2"/>
              </w:rPr>
            </w:pPr>
            <w:r>
              <w:rPr>
                <w:kern w:val="2"/>
              </w:rPr>
              <w:t>820,00</w:t>
            </w:r>
          </w:p>
        </w:tc>
        <w:tc>
          <w:tcPr>
            <w:tcW w:w="305" w:type="pct"/>
            <w:tcBorders>
              <w:left w:val="single" w:sz="4" w:space="0" w:color="auto"/>
            </w:tcBorders>
          </w:tcPr>
          <w:p w:rsidR="00207399" w:rsidRPr="008C2A51" w:rsidRDefault="00207399" w:rsidP="00207399">
            <w:pPr>
              <w:ind w:right="-57"/>
              <w:jc w:val="center"/>
              <w:rPr>
                <w:kern w:val="2"/>
              </w:rPr>
            </w:pPr>
            <w:r>
              <w:rPr>
                <w:kern w:val="2"/>
              </w:rPr>
              <w:t>820,00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t>Основное мероприятие 2</w:t>
            </w:r>
          </w:p>
        </w:tc>
        <w:tc>
          <w:tcPr>
            <w:tcW w:w="817" w:type="pct"/>
            <w:vMerge w:val="restart"/>
          </w:tcPr>
          <w:p w:rsidR="00207399" w:rsidRPr="008C2A51" w:rsidRDefault="00207399" w:rsidP="00207399">
            <w:r w:rsidRPr="008C2A51">
              <w:rPr>
                <w:color w:val="000000"/>
              </w:rPr>
              <w:t>"Озеленение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Pr>
                <w:rFonts w:ascii="Times New Roman" w:hAnsi="Times New Roman" w:cs="Times New Roman"/>
                <w:kern w:val="2"/>
                <w:sz w:val="24"/>
                <w:szCs w:val="24"/>
              </w:rPr>
              <w:t>-10,00 тыс. руб.</w:t>
            </w:r>
          </w:p>
        </w:tc>
        <w:tc>
          <w:tcPr>
            <w:tcW w:w="363" w:type="pct"/>
          </w:tcPr>
          <w:p w:rsidR="00207399" w:rsidRPr="008C2A51" w:rsidRDefault="00207399" w:rsidP="00207399">
            <w:pPr>
              <w:ind w:right="-57"/>
              <w:jc w:val="center"/>
              <w:rPr>
                <w:kern w:val="2"/>
              </w:rPr>
            </w:pPr>
            <w:r>
              <w:rPr>
                <w:kern w:val="2"/>
              </w:rPr>
              <w:t>10,00</w:t>
            </w:r>
          </w:p>
        </w:tc>
        <w:tc>
          <w:tcPr>
            <w:tcW w:w="363" w:type="pct"/>
          </w:tcPr>
          <w:p w:rsidR="00207399" w:rsidRPr="008C2A51" w:rsidRDefault="00207399" w:rsidP="00207399">
            <w:pPr>
              <w:ind w:right="-57"/>
              <w:jc w:val="center"/>
              <w:rPr>
                <w:kern w:val="2"/>
              </w:rPr>
            </w:pPr>
            <w:r>
              <w:rPr>
                <w:kern w:val="2"/>
              </w:rPr>
              <w:t>0,00</w:t>
            </w:r>
          </w:p>
        </w:tc>
        <w:tc>
          <w:tcPr>
            <w:tcW w:w="344" w:type="pct"/>
          </w:tcPr>
          <w:p w:rsidR="00207399" w:rsidRPr="008C2A51" w:rsidRDefault="00207399" w:rsidP="00207399">
            <w:pPr>
              <w:ind w:right="-57"/>
              <w:jc w:val="center"/>
              <w:rPr>
                <w:kern w:val="2"/>
              </w:rPr>
            </w:pPr>
            <w:r>
              <w:rPr>
                <w:kern w:val="2"/>
              </w:rPr>
              <w:t>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0,00</w:t>
            </w:r>
          </w:p>
        </w:tc>
        <w:tc>
          <w:tcPr>
            <w:tcW w:w="305" w:type="pct"/>
          </w:tcPr>
          <w:p w:rsidR="00207399" w:rsidRPr="008C2A51" w:rsidRDefault="00207399" w:rsidP="00207399">
            <w:pPr>
              <w:ind w:right="-57"/>
              <w:jc w:val="center"/>
              <w:rPr>
                <w:kern w:val="2"/>
              </w:rPr>
            </w:pPr>
            <w:r>
              <w:rPr>
                <w:kern w:val="2"/>
              </w:rPr>
              <w:t>0,00</w:t>
            </w:r>
          </w:p>
        </w:tc>
        <w:tc>
          <w:tcPr>
            <w:tcW w:w="305" w:type="pct"/>
            <w:tcBorders>
              <w:right w:val="single" w:sz="4" w:space="0" w:color="auto"/>
            </w:tcBorders>
          </w:tcPr>
          <w:p w:rsidR="00207399" w:rsidRPr="008C2A51" w:rsidRDefault="00207399" w:rsidP="00207399">
            <w:pPr>
              <w:ind w:right="-57"/>
              <w:jc w:val="center"/>
              <w:rPr>
                <w:kern w:val="2"/>
              </w:rPr>
            </w:pPr>
            <w:r>
              <w:rPr>
                <w:kern w:val="2"/>
              </w:rPr>
              <w:t>0,00</w:t>
            </w:r>
          </w:p>
        </w:tc>
        <w:tc>
          <w:tcPr>
            <w:tcW w:w="305" w:type="pct"/>
            <w:tcBorders>
              <w:left w:val="single" w:sz="4" w:space="0" w:color="auto"/>
            </w:tcBorders>
          </w:tcPr>
          <w:p w:rsidR="00207399" w:rsidRPr="008C2A51" w:rsidRDefault="00207399" w:rsidP="00207399">
            <w:pPr>
              <w:ind w:right="-57"/>
              <w:jc w:val="center"/>
              <w:rPr>
                <w:kern w:val="2"/>
              </w:rPr>
            </w:pPr>
            <w:r>
              <w:rPr>
                <w:kern w:val="2"/>
              </w:rPr>
              <w:t>0,00</w:t>
            </w:r>
          </w:p>
        </w:tc>
      </w:tr>
      <w:tr w:rsidR="00207399" w:rsidRPr="008C2A51" w:rsidTr="00207399">
        <w:trPr>
          <w:trHeight w:val="352"/>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w:t>
            </w:r>
            <w:r w:rsidRPr="008C2A51">
              <w:rPr>
                <w:rFonts w:ascii="Times New Roman" w:hAnsi="Times New Roman" w:cs="Times New Roman"/>
                <w:kern w:val="2"/>
                <w:sz w:val="24"/>
                <w:szCs w:val="24"/>
              </w:rPr>
              <w:lastRenderedPageBreak/>
              <w:t>Воронежской области</w:t>
            </w:r>
          </w:p>
        </w:tc>
        <w:tc>
          <w:tcPr>
            <w:tcW w:w="363" w:type="pct"/>
          </w:tcPr>
          <w:p w:rsidR="00207399" w:rsidRPr="008C2A51" w:rsidRDefault="00207399" w:rsidP="00207399">
            <w:pPr>
              <w:ind w:right="-57"/>
              <w:jc w:val="center"/>
              <w:rPr>
                <w:kern w:val="2"/>
              </w:rPr>
            </w:pPr>
            <w:r>
              <w:rPr>
                <w:kern w:val="2"/>
              </w:rPr>
              <w:lastRenderedPageBreak/>
              <w:t>10,00</w:t>
            </w:r>
          </w:p>
        </w:tc>
        <w:tc>
          <w:tcPr>
            <w:tcW w:w="363" w:type="pct"/>
          </w:tcPr>
          <w:p w:rsidR="00207399" w:rsidRPr="008C2A51" w:rsidRDefault="00207399" w:rsidP="00207399">
            <w:pPr>
              <w:ind w:right="-57"/>
              <w:jc w:val="center"/>
              <w:rPr>
                <w:kern w:val="2"/>
              </w:rPr>
            </w:pPr>
            <w:r>
              <w:rPr>
                <w:kern w:val="2"/>
              </w:rPr>
              <w:t>0,00</w:t>
            </w:r>
          </w:p>
        </w:tc>
        <w:tc>
          <w:tcPr>
            <w:tcW w:w="344" w:type="pct"/>
          </w:tcPr>
          <w:p w:rsidR="00207399" w:rsidRPr="008C2A51" w:rsidRDefault="00207399" w:rsidP="00207399">
            <w:pPr>
              <w:ind w:right="-57"/>
              <w:jc w:val="center"/>
              <w:rPr>
                <w:kern w:val="2"/>
              </w:rPr>
            </w:pPr>
            <w:r>
              <w:rPr>
                <w:kern w:val="2"/>
              </w:rPr>
              <w:t>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0,00</w:t>
            </w:r>
          </w:p>
        </w:tc>
        <w:tc>
          <w:tcPr>
            <w:tcW w:w="305" w:type="pct"/>
          </w:tcPr>
          <w:p w:rsidR="00207399" w:rsidRPr="008C2A51" w:rsidRDefault="00207399" w:rsidP="00207399">
            <w:pPr>
              <w:ind w:right="-57"/>
              <w:jc w:val="center"/>
              <w:rPr>
                <w:kern w:val="2"/>
              </w:rPr>
            </w:pPr>
            <w:r>
              <w:rPr>
                <w:kern w:val="2"/>
              </w:rPr>
              <w:t>0,00</w:t>
            </w:r>
          </w:p>
        </w:tc>
        <w:tc>
          <w:tcPr>
            <w:tcW w:w="305" w:type="pct"/>
            <w:tcBorders>
              <w:right w:val="single" w:sz="4" w:space="0" w:color="auto"/>
            </w:tcBorders>
          </w:tcPr>
          <w:p w:rsidR="00207399" w:rsidRPr="008C2A51" w:rsidRDefault="00207399" w:rsidP="00207399">
            <w:pPr>
              <w:ind w:right="-57"/>
              <w:jc w:val="center"/>
              <w:rPr>
                <w:kern w:val="2"/>
              </w:rPr>
            </w:pPr>
            <w:r>
              <w:rPr>
                <w:kern w:val="2"/>
              </w:rPr>
              <w:t>0,00</w:t>
            </w:r>
          </w:p>
        </w:tc>
        <w:tc>
          <w:tcPr>
            <w:tcW w:w="305" w:type="pct"/>
            <w:tcBorders>
              <w:left w:val="single" w:sz="4" w:space="0" w:color="auto"/>
            </w:tcBorders>
          </w:tcPr>
          <w:p w:rsidR="00207399" w:rsidRPr="008C2A51" w:rsidRDefault="00207399" w:rsidP="00207399">
            <w:pPr>
              <w:ind w:right="-57"/>
              <w:jc w:val="center"/>
              <w:rPr>
                <w:kern w:val="2"/>
              </w:rPr>
            </w:pPr>
            <w:r>
              <w:rPr>
                <w:kern w:val="2"/>
              </w:rPr>
              <w:t>0,00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lastRenderedPageBreak/>
              <w:t>Основное мероприятие 3</w:t>
            </w:r>
          </w:p>
        </w:tc>
        <w:tc>
          <w:tcPr>
            <w:tcW w:w="817" w:type="pct"/>
            <w:vMerge w:val="restart"/>
          </w:tcPr>
          <w:p w:rsidR="00207399" w:rsidRPr="008C2A51" w:rsidRDefault="00207399" w:rsidP="00207399">
            <w:r w:rsidRPr="008C2A51">
              <w:t>"Организация и содержание мест захоронения"</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Pr>
                <w:rFonts w:ascii="Times New Roman" w:hAnsi="Times New Roman" w:cs="Times New Roman"/>
                <w:kern w:val="2"/>
                <w:sz w:val="24"/>
                <w:szCs w:val="24"/>
              </w:rPr>
              <w:t xml:space="preserve"> -2356,22</w:t>
            </w:r>
          </w:p>
        </w:tc>
        <w:tc>
          <w:tcPr>
            <w:tcW w:w="363" w:type="pct"/>
          </w:tcPr>
          <w:p w:rsidR="00207399" w:rsidRPr="008C2A51" w:rsidRDefault="00207399" w:rsidP="00207399">
            <w:pPr>
              <w:ind w:right="-57"/>
              <w:jc w:val="center"/>
              <w:rPr>
                <w:kern w:val="2"/>
              </w:rPr>
            </w:pPr>
            <w:r>
              <w:rPr>
                <w:kern w:val="2"/>
              </w:rPr>
              <w:t>2006,22</w:t>
            </w:r>
          </w:p>
        </w:tc>
        <w:tc>
          <w:tcPr>
            <w:tcW w:w="363" w:type="pct"/>
          </w:tcPr>
          <w:p w:rsidR="00207399" w:rsidRPr="008C2A51" w:rsidRDefault="00207399" w:rsidP="00207399">
            <w:pPr>
              <w:ind w:right="-57"/>
              <w:jc w:val="center"/>
              <w:rPr>
                <w:kern w:val="2"/>
              </w:rPr>
            </w:pPr>
            <w:r w:rsidRPr="008C2A51">
              <w:rPr>
                <w:kern w:val="2"/>
              </w:rPr>
              <w:t>50,0</w:t>
            </w:r>
            <w:r>
              <w:rPr>
                <w:kern w:val="2"/>
              </w:rPr>
              <w:t>0</w:t>
            </w:r>
          </w:p>
        </w:tc>
        <w:tc>
          <w:tcPr>
            <w:tcW w:w="344" w:type="pct"/>
          </w:tcPr>
          <w:p w:rsidR="00207399" w:rsidRPr="008C2A51" w:rsidRDefault="00207399" w:rsidP="00207399">
            <w:pPr>
              <w:ind w:right="-57"/>
              <w:jc w:val="center"/>
              <w:rPr>
                <w:kern w:val="2"/>
              </w:rPr>
            </w:pPr>
            <w:r w:rsidRPr="008C2A51">
              <w:rPr>
                <w:kern w:val="2"/>
              </w:rPr>
              <w:t>50,0</w:t>
            </w:r>
            <w:r>
              <w:rPr>
                <w:kern w:val="2"/>
              </w:rPr>
              <w:t>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sidRPr="008C2A51">
              <w:rPr>
                <w:kern w:val="2"/>
              </w:rPr>
              <w:t>50,0</w:t>
            </w:r>
            <w:r>
              <w:rPr>
                <w:kern w:val="2"/>
              </w:rPr>
              <w:t>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sidRPr="008C2A51">
              <w:rPr>
                <w:kern w:val="2"/>
              </w:rPr>
              <w:t>50,0</w:t>
            </w:r>
            <w:r>
              <w:rPr>
                <w:kern w:val="2"/>
              </w:rPr>
              <w:t>0</w:t>
            </w:r>
          </w:p>
        </w:tc>
        <w:tc>
          <w:tcPr>
            <w:tcW w:w="305" w:type="pct"/>
          </w:tcPr>
          <w:p w:rsidR="00207399" w:rsidRPr="008C2A51" w:rsidRDefault="00207399" w:rsidP="00207399">
            <w:pPr>
              <w:ind w:right="-57"/>
              <w:jc w:val="center"/>
              <w:rPr>
                <w:kern w:val="2"/>
              </w:rPr>
            </w:pPr>
            <w:r w:rsidRPr="008C2A51">
              <w:rPr>
                <w:kern w:val="2"/>
              </w:rPr>
              <w:t>50,0</w:t>
            </w:r>
            <w:r>
              <w:rPr>
                <w:kern w:val="2"/>
              </w:rPr>
              <w:t>0</w:t>
            </w:r>
          </w:p>
        </w:tc>
        <w:tc>
          <w:tcPr>
            <w:tcW w:w="305" w:type="pct"/>
            <w:tcBorders>
              <w:right w:val="single" w:sz="4" w:space="0" w:color="auto"/>
            </w:tcBorders>
          </w:tcPr>
          <w:p w:rsidR="00207399" w:rsidRPr="008C2A51" w:rsidRDefault="00207399" w:rsidP="00207399">
            <w:pPr>
              <w:ind w:right="-57"/>
              <w:jc w:val="center"/>
              <w:rPr>
                <w:kern w:val="2"/>
              </w:rPr>
            </w:pPr>
            <w:r w:rsidRPr="008C2A51">
              <w:rPr>
                <w:kern w:val="2"/>
              </w:rPr>
              <w:t>50,0</w:t>
            </w:r>
            <w:r>
              <w:rPr>
                <w:kern w:val="2"/>
              </w:rPr>
              <w:t>0</w:t>
            </w:r>
          </w:p>
        </w:tc>
        <w:tc>
          <w:tcPr>
            <w:tcW w:w="305" w:type="pct"/>
            <w:tcBorders>
              <w:left w:val="single" w:sz="4" w:space="0" w:color="auto"/>
            </w:tcBorders>
          </w:tcPr>
          <w:p w:rsidR="00207399" w:rsidRPr="008C2A51" w:rsidRDefault="00207399" w:rsidP="00207399">
            <w:pPr>
              <w:ind w:right="-57"/>
              <w:jc w:val="center"/>
              <w:rPr>
                <w:kern w:val="2"/>
              </w:rPr>
            </w:pPr>
            <w:r w:rsidRPr="008C2A51">
              <w:rPr>
                <w:kern w:val="2"/>
              </w:rPr>
              <w:t>50,0</w:t>
            </w:r>
            <w:r>
              <w:rPr>
                <w:kern w:val="2"/>
              </w:rPr>
              <w:t>0</w:t>
            </w:r>
          </w:p>
        </w:tc>
      </w:tr>
      <w:tr w:rsidR="00207399" w:rsidRPr="008C2A51" w:rsidTr="00207399">
        <w:trPr>
          <w:trHeight w:val="387"/>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2006,22</w:t>
            </w:r>
          </w:p>
        </w:tc>
        <w:tc>
          <w:tcPr>
            <w:tcW w:w="363" w:type="pct"/>
          </w:tcPr>
          <w:p w:rsidR="00207399" w:rsidRPr="008C2A51" w:rsidRDefault="00207399" w:rsidP="00207399">
            <w:pPr>
              <w:ind w:right="-57"/>
              <w:jc w:val="center"/>
              <w:rPr>
                <w:kern w:val="2"/>
              </w:rPr>
            </w:pPr>
            <w:r w:rsidRPr="008C2A51">
              <w:rPr>
                <w:kern w:val="2"/>
              </w:rPr>
              <w:t>50,0</w:t>
            </w:r>
            <w:r>
              <w:rPr>
                <w:kern w:val="2"/>
              </w:rPr>
              <w:t>0</w:t>
            </w:r>
          </w:p>
        </w:tc>
        <w:tc>
          <w:tcPr>
            <w:tcW w:w="344" w:type="pct"/>
          </w:tcPr>
          <w:p w:rsidR="00207399" w:rsidRPr="008C2A51" w:rsidRDefault="00207399" w:rsidP="00207399">
            <w:pPr>
              <w:ind w:right="-57"/>
              <w:jc w:val="center"/>
              <w:rPr>
                <w:kern w:val="2"/>
              </w:rPr>
            </w:pPr>
            <w:r w:rsidRPr="008C2A51">
              <w:rPr>
                <w:kern w:val="2"/>
              </w:rPr>
              <w:t>50,0</w:t>
            </w:r>
            <w:r>
              <w:rPr>
                <w:kern w:val="2"/>
              </w:rPr>
              <w:t>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sidRPr="008C2A51">
              <w:rPr>
                <w:kern w:val="2"/>
              </w:rPr>
              <w:t>50,0</w:t>
            </w:r>
            <w:r>
              <w:rPr>
                <w:kern w:val="2"/>
              </w:rPr>
              <w:t>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sidRPr="008C2A51">
              <w:rPr>
                <w:kern w:val="2"/>
              </w:rPr>
              <w:t>50,0</w:t>
            </w:r>
            <w:r>
              <w:rPr>
                <w:kern w:val="2"/>
              </w:rPr>
              <w:t>0</w:t>
            </w:r>
          </w:p>
        </w:tc>
        <w:tc>
          <w:tcPr>
            <w:tcW w:w="305" w:type="pct"/>
          </w:tcPr>
          <w:p w:rsidR="00207399" w:rsidRPr="008C2A51" w:rsidRDefault="00207399" w:rsidP="00207399">
            <w:pPr>
              <w:ind w:right="-57"/>
              <w:jc w:val="center"/>
              <w:rPr>
                <w:kern w:val="2"/>
              </w:rPr>
            </w:pPr>
            <w:r w:rsidRPr="008C2A51">
              <w:rPr>
                <w:kern w:val="2"/>
              </w:rPr>
              <w:t>50,0</w:t>
            </w:r>
            <w:r>
              <w:rPr>
                <w:kern w:val="2"/>
              </w:rPr>
              <w:t>0</w:t>
            </w:r>
          </w:p>
        </w:tc>
        <w:tc>
          <w:tcPr>
            <w:tcW w:w="305" w:type="pct"/>
            <w:tcBorders>
              <w:right w:val="single" w:sz="4" w:space="0" w:color="auto"/>
            </w:tcBorders>
          </w:tcPr>
          <w:p w:rsidR="00207399" w:rsidRPr="008C2A51" w:rsidRDefault="00207399" w:rsidP="00207399">
            <w:pPr>
              <w:ind w:right="-57"/>
              <w:jc w:val="center"/>
              <w:rPr>
                <w:kern w:val="2"/>
              </w:rPr>
            </w:pPr>
            <w:r w:rsidRPr="008C2A51">
              <w:rPr>
                <w:kern w:val="2"/>
              </w:rPr>
              <w:t>50,0</w:t>
            </w:r>
            <w:r>
              <w:rPr>
                <w:kern w:val="2"/>
              </w:rPr>
              <w:t>0</w:t>
            </w:r>
          </w:p>
        </w:tc>
        <w:tc>
          <w:tcPr>
            <w:tcW w:w="305" w:type="pct"/>
            <w:tcBorders>
              <w:left w:val="single" w:sz="4" w:space="0" w:color="auto"/>
            </w:tcBorders>
          </w:tcPr>
          <w:p w:rsidR="00207399" w:rsidRPr="008C2A51" w:rsidRDefault="00207399" w:rsidP="00207399">
            <w:pPr>
              <w:ind w:right="-57"/>
              <w:jc w:val="center"/>
              <w:rPr>
                <w:kern w:val="2"/>
              </w:rPr>
            </w:pPr>
            <w:r w:rsidRPr="008C2A51">
              <w:rPr>
                <w:kern w:val="2"/>
              </w:rPr>
              <w:t>50,0</w:t>
            </w:r>
            <w:r>
              <w:rPr>
                <w:kern w:val="2"/>
              </w:rPr>
              <w:t>0</w:t>
            </w:r>
          </w:p>
        </w:tc>
      </w:tr>
      <w:tr w:rsidR="00207399" w:rsidRPr="000C1F9C" w:rsidTr="00207399">
        <w:trPr>
          <w:trHeight w:val="1040"/>
        </w:trPr>
        <w:tc>
          <w:tcPr>
            <w:tcW w:w="844" w:type="pct"/>
            <w:vMerge w:val="restart"/>
          </w:tcPr>
          <w:p w:rsidR="00207399" w:rsidRPr="008C2A51" w:rsidRDefault="00207399" w:rsidP="00207399">
            <w:pPr>
              <w:rPr>
                <w:kern w:val="2"/>
              </w:rPr>
            </w:pPr>
            <w:r w:rsidRPr="008C2A51">
              <w:rPr>
                <w:kern w:val="2"/>
              </w:rPr>
              <w:t>Основное мероприятие 4</w:t>
            </w:r>
          </w:p>
        </w:tc>
        <w:tc>
          <w:tcPr>
            <w:tcW w:w="817" w:type="pct"/>
            <w:vMerge w:val="restart"/>
          </w:tcPr>
          <w:p w:rsidR="00207399" w:rsidRPr="008C2A51" w:rsidRDefault="00207399" w:rsidP="00207399">
            <w:r w:rsidRPr="008C2A51">
              <w:t>"Санитарная очистка от мусора дорожно-уличной сети и мест общего пользования"</w:t>
            </w:r>
          </w:p>
        </w:tc>
        <w:tc>
          <w:tcPr>
            <w:tcW w:w="706" w:type="pct"/>
          </w:tcPr>
          <w:p w:rsidR="00207399" w:rsidRPr="003E0D68" w:rsidRDefault="00207399" w:rsidP="00207399">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 xml:space="preserve">Всего </w:t>
            </w:r>
            <w:r>
              <w:rPr>
                <w:rFonts w:ascii="Times New Roman" w:hAnsi="Times New Roman" w:cs="Times New Roman"/>
                <w:kern w:val="2"/>
                <w:sz w:val="24"/>
                <w:szCs w:val="24"/>
              </w:rPr>
              <w:t>–</w:t>
            </w:r>
            <w:r w:rsidRPr="003E0D68">
              <w:rPr>
                <w:rFonts w:ascii="Times New Roman" w:hAnsi="Times New Roman" w:cs="Times New Roman"/>
                <w:kern w:val="2"/>
                <w:sz w:val="24"/>
                <w:szCs w:val="24"/>
              </w:rPr>
              <w:t xml:space="preserve"> </w:t>
            </w:r>
            <w:r>
              <w:rPr>
                <w:rFonts w:ascii="Times New Roman" w:hAnsi="Times New Roman" w:cs="Times New Roman"/>
                <w:kern w:val="2"/>
                <w:sz w:val="24"/>
                <w:szCs w:val="24"/>
              </w:rPr>
              <w:t>4773,51</w:t>
            </w:r>
            <w:r w:rsidRPr="003E0D68">
              <w:rPr>
                <w:rFonts w:ascii="Times New Roman" w:hAnsi="Times New Roman" w:cs="Times New Roman"/>
                <w:kern w:val="2"/>
                <w:sz w:val="24"/>
                <w:szCs w:val="24"/>
              </w:rPr>
              <w:t xml:space="preserve"> тыс. руб.</w:t>
            </w:r>
          </w:p>
        </w:tc>
        <w:tc>
          <w:tcPr>
            <w:tcW w:w="363" w:type="pct"/>
          </w:tcPr>
          <w:p w:rsidR="00207399" w:rsidRPr="003E0D68" w:rsidRDefault="00207399" w:rsidP="00207399">
            <w:pPr>
              <w:ind w:right="-57"/>
              <w:jc w:val="center"/>
              <w:rPr>
                <w:kern w:val="2"/>
              </w:rPr>
            </w:pPr>
            <w:r>
              <w:rPr>
                <w:kern w:val="2"/>
              </w:rPr>
              <w:t>1273,51</w:t>
            </w:r>
          </w:p>
        </w:tc>
        <w:tc>
          <w:tcPr>
            <w:tcW w:w="363" w:type="pct"/>
          </w:tcPr>
          <w:p w:rsidR="00207399" w:rsidRPr="003E0D68" w:rsidRDefault="00207399" w:rsidP="00207399">
            <w:pPr>
              <w:ind w:right="-57"/>
              <w:jc w:val="center"/>
              <w:rPr>
                <w:kern w:val="2"/>
              </w:rPr>
            </w:pPr>
            <w:r>
              <w:rPr>
                <w:kern w:val="2"/>
              </w:rPr>
              <w:t>500,00</w:t>
            </w:r>
          </w:p>
        </w:tc>
        <w:tc>
          <w:tcPr>
            <w:tcW w:w="344" w:type="pct"/>
          </w:tcPr>
          <w:p w:rsidR="00207399" w:rsidRPr="003E0D68" w:rsidRDefault="00207399" w:rsidP="00207399">
            <w:pPr>
              <w:ind w:right="-57"/>
              <w:jc w:val="center"/>
              <w:rPr>
                <w:kern w:val="2"/>
              </w:rPr>
            </w:pPr>
            <w:r>
              <w:rPr>
                <w:kern w:val="2"/>
              </w:rPr>
              <w:t>500,00</w:t>
            </w:r>
          </w:p>
        </w:tc>
        <w:tc>
          <w:tcPr>
            <w:tcW w:w="344" w:type="pct"/>
            <w:tcBorders>
              <w:right w:val="single" w:sz="4" w:space="0" w:color="auto"/>
            </w:tcBorders>
            <w:shd w:val="clear" w:color="auto" w:fill="auto"/>
          </w:tcPr>
          <w:p w:rsidR="00207399" w:rsidRPr="003E0D68" w:rsidRDefault="00207399" w:rsidP="00207399">
            <w:pPr>
              <w:ind w:right="-57"/>
              <w:jc w:val="center"/>
              <w:rPr>
                <w:kern w:val="2"/>
              </w:rPr>
            </w:pPr>
            <w:r>
              <w:rPr>
                <w:kern w:val="2"/>
              </w:rPr>
              <w:t>500,00</w:t>
            </w:r>
          </w:p>
        </w:tc>
        <w:tc>
          <w:tcPr>
            <w:tcW w:w="305" w:type="pct"/>
            <w:tcBorders>
              <w:left w:val="single" w:sz="4" w:space="0" w:color="auto"/>
            </w:tcBorders>
            <w:shd w:val="clear" w:color="auto" w:fill="auto"/>
          </w:tcPr>
          <w:p w:rsidR="00207399" w:rsidRPr="003E0D68" w:rsidRDefault="00207399" w:rsidP="00207399">
            <w:pPr>
              <w:ind w:right="-57"/>
              <w:jc w:val="center"/>
              <w:rPr>
                <w:kern w:val="2"/>
              </w:rPr>
            </w:pPr>
            <w:r>
              <w:rPr>
                <w:kern w:val="2"/>
              </w:rPr>
              <w:t>500,00</w:t>
            </w:r>
          </w:p>
        </w:tc>
        <w:tc>
          <w:tcPr>
            <w:tcW w:w="305" w:type="pct"/>
          </w:tcPr>
          <w:p w:rsidR="00207399" w:rsidRPr="003E0D68" w:rsidRDefault="00207399" w:rsidP="00207399">
            <w:pPr>
              <w:ind w:right="-57"/>
              <w:jc w:val="center"/>
              <w:rPr>
                <w:kern w:val="2"/>
              </w:rPr>
            </w:pPr>
            <w:r>
              <w:rPr>
                <w:kern w:val="2"/>
              </w:rPr>
              <w:t>500,00</w:t>
            </w:r>
          </w:p>
        </w:tc>
        <w:tc>
          <w:tcPr>
            <w:tcW w:w="305" w:type="pct"/>
            <w:tcBorders>
              <w:right w:val="single" w:sz="4" w:space="0" w:color="auto"/>
            </w:tcBorders>
          </w:tcPr>
          <w:p w:rsidR="00207399" w:rsidRPr="003E0D68" w:rsidRDefault="00207399" w:rsidP="00207399">
            <w:pPr>
              <w:ind w:right="-57"/>
              <w:jc w:val="center"/>
              <w:rPr>
                <w:kern w:val="2"/>
              </w:rPr>
            </w:pPr>
            <w:r>
              <w:rPr>
                <w:kern w:val="2"/>
              </w:rPr>
              <w:t>500,00</w:t>
            </w:r>
          </w:p>
        </w:tc>
        <w:tc>
          <w:tcPr>
            <w:tcW w:w="305" w:type="pct"/>
            <w:tcBorders>
              <w:left w:val="single" w:sz="4" w:space="0" w:color="auto"/>
            </w:tcBorders>
          </w:tcPr>
          <w:p w:rsidR="00207399" w:rsidRPr="003E0D68" w:rsidRDefault="00207399" w:rsidP="00207399">
            <w:pPr>
              <w:ind w:right="-57"/>
              <w:jc w:val="center"/>
              <w:rPr>
                <w:kern w:val="2"/>
              </w:rPr>
            </w:pPr>
            <w:r>
              <w:rPr>
                <w:kern w:val="2"/>
              </w:rPr>
              <w:t>500,00</w:t>
            </w:r>
          </w:p>
        </w:tc>
      </w:tr>
      <w:tr w:rsidR="00207399" w:rsidRPr="008C2A51" w:rsidTr="00207399">
        <w:trPr>
          <w:trHeight w:val="229"/>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Воронежской </w:t>
            </w:r>
            <w:r w:rsidRPr="008C2A51">
              <w:rPr>
                <w:rFonts w:ascii="Times New Roman" w:hAnsi="Times New Roman" w:cs="Times New Roman"/>
                <w:kern w:val="2"/>
                <w:sz w:val="24"/>
                <w:szCs w:val="24"/>
              </w:rPr>
              <w:lastRenderedPageBreak/>
              <w:t>области</w:t>
            </w:r>
          </w:p>
        </w:tc>
        <w:tc>
          <w:tcPr>
            <w:tcW w:w="363" w:type="pct"/>
          </w:tcPr>
          <w:p w:rsidR="00207399" w:rsidRPr="008C2A51" w:rsidRDefault="00207399" w:rsidP="00207399">
            <w:pPr>
              <w:ind w:right="-57"/>
              <w:jc w:val="center"/>
              <w:rPr>
                <w:kern w:val="2"/>
              </w:rPr>
            </w:pPr>
            <w:r>
              <w:rPr>
                <w:kern w:val="2"/>
              </w:rPr>
              <w:lastRenderedPageBreak/>
              <w:t>1273,51</w:t>
            </w:r>
          </w:p>
        </w:tc>
        <w:tc>
          <w:tcPr>
            <w:tcW w:w="363" w:type="pct"/>
          </w:tcPr>
          <w:p w:rsidR="00207399" w:rsidRPr="008C2A51" w:rsidRDefault="00207399" w:rsidP="00207399">
            <w:pPr>
              <w:ind w:right="-57"/>
              <w:jc w:val="center"/>
              <w:rPr>
                <w:kern w:val="2"/>
              </w:rPr>
            </w:pPr>
            <w:r>
              <w:rPr>
                <w:kern w:val="2"/>
              </w:rPr>
              <w:t>500,00</w:t>
            </w:r>
          </w:p>
        </w:tc>
        <w:tc>
          <w:tcPr>
            <w:tcW w:w="344" w:type="pct"/>
          </w:tcPr>
          <w:p w:rsidR="00207399" w:rsidRPr="008C2A51" w:rsidRDefault="00207399" w:rsidP="00207399">
            <w:pPr>
              <w:ind w:right="-57"/>
              <w:jc w:val="center"/>
              <w:rPr>
                <w:kern w:val="2"/>
              </w:rPr>
            </w:pPr>
            <w:r>
              <w:rPr>
                <w:kern w:val="2"/>
              </w:rPr>
              <w:t>500,00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500,00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500,00</w:t>
            </w:r>
          </w:p>
        </w:tc>
        <w:tc>
          <w:tcPr>
            <w:tcW w:w="305" w:type="pct"/>
          </w:tcPr>
          <w:p w:rsidR="00207399" w:rsidRPr="008C2A51" w:rsidRDefault="00207399" w:rsidP="00207399">
            <w:pPr>
              <w:ind w:right="-57"/>
              <w:jc w:val="center"/>
              <w:rPr>
                <w:kern w:val="2"/>
              </w:rPr>
            </w:pPr>
            <w:r>
              <w:rPr>
                <w:kern w:val="2"/>
              </w:rPr>
              <w:t>500,00</w:t>
            </w:r>
          </w:p>
        </w:tc>
        <w:tc>
          <w:tcPr>
            <w:tcW w:w="305" w:type="pct"/>
            <w:tcBorders>
              <w:right w:val="single" w:sz="4" w:space="0" w:color="auto"/>
            </w:tcBorders>
          </w:tcPr>
          <w:p w:rsidR="00207399" w:rsidRPr="008C2A51" w:rsidRDefault="00207399" w:rsidP="00207399">
            <w:pPr>
              <w:ind w:right="-57"/>
              <w:jc w:val="center"/>
              <w:rPr>
                <w:kern w:val="2"/>
              </w:rPr>
            </w:pPr>
            <w:r>
              <w:rPr>
                <w:kern w:val="2"/>
              </w:rPr>
              <w:t>500,00</w:t>
            </w:r>
          </w:p>
        </w:tc>
        <w:tc>
          <w:tcPr>
            <w:tcW w:w="305" w:type="pct"/>
            <w:tcBorders>
              <w:left w:val="single" w:sz="4" w:space="0" w:color="auto"/>
            </w:tcBorders>
          </w:tcPr>
          <w:p w:rsidR="00207399" w:rsidRPr="008C2A51" w:rsidRDefault="00207399" w:rsidP="00207399">
            <w:pPr>
              <w:ind w:right="-57"/>
              <w:jc w:val="center"/>
              <w:rPr>
                <w:kern w:val="2"/>
              </w:rPr>
            </w:pPr>
            <w:r>
              <w:rPr>
                <w:kern w:val="2"/>
              </w:rPr>
              <w:t>500,00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lastRenderedPageBreak/>
              <w:t>Основное мероприятие 5</w:t>
            </w:r>
          </w:p>
        </w:tc>
        <w:tc>
          <w:tcPr>
            <w:tcW w:w="817" w:type="pct"/>
            <w:vMerge w:val="restart"/>
          </w:tcPr>
          <w:p w:rsidR="00207399" w:rsidRPr="008C2A51" w:rsidRDefault="00207399" w:rsidP="00207399">
            <w:r w:rsidRPr="008C2A51">
              <w:t>"Мероприятия по благоустройству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Pr>
                <w:rFonts w:ascii="Times New Roman" w:hAnsi="Times New Roman" w:cs="Times New Roman"/>
                <w:kern w:val="2"/>
                <w:sz w:val="24"/>
                <w:szCs w:val="24"/>
              </w:rPr>
              <w:t xml:space="preserve"> – 6603,82</w:t>
            </w:r>
            <w:r w:rsidRPr="00FD4C3F">
              <w:rPr>
                <w:rFonts w:ascii="Times New Roman" w:hAnsi="Times New Roman" w:cs="Times New Roman"/>
                <w:kern w:val="2"/>
                <w:sz w:val="24"/>
                <w:szCs w:val="24"/>
              </w:rPr>
              <w:t xml:space="preserve"> тыс.руб.</w:t>
            </w:r>
          </w:p>
        </w:tc>
        <w:tc>
          <w:tcPr>
            <w:tcW w:w="363" w:type="pct"/>
          </w:tcPr>
          <w:p w:rsidR="00207399" w:rsidRPr="008C2A51" w:rsidRDefault="00207399" w:rsidP="00207399">
            <w:pPr>
              <w:ind w:right="-57"/>
              <w:jc w:val="center"/>
              <w:rPr>
                <w:kern w:val="2"/>
              </w:rPr>
            </w:pPr>
            <w:r>
              <w:rPr>
                <w:kern w:val="2"/>
              </w:rPr>
              <w:t>0,00</w:t>
            </w:r>
          </w:p>
        </w:tc>
        <w:tc>
          <w:tcPr>
            <w:tcW w:w="363" w:type="pct"/>
          </w:tcPr>
          <w:p w:rsidR="00207399" w:rsidRPr="008C2A51" w:rsidRDefault="00207399" w:rsidP="00207399">
            <w:pPr>
              <w:ind w:right="-57"/>
              <w:jc w:val="center"/>
              <w:rPr>
                <w:kern w:val="2"/>
              </w:rPr>
            </w:pPr>
            <w:r>
              <w:rPr>
                <w:kern w:val="2"/>
              </w:rPr>
              <w:t>5523,82</w:t>
            </w:r>
          </w:p>
        </w:tc>
        <w:tc>
          <w:tcPr>
            <w:tcW w:w="344" w:type="pct"/>
          </w:tcPr>
          <w:p w:rsidR="00207399" w:rsidRPr="008C2A51" w:rsidRDefault="00207399" w:rsidP="00207399">
            <w:pPr>
              <w:ind w:right="-57"/>
              <w:jc w:val="center"/>
              <w:rPr>
                <w:kern w:val="2"/>
              </w:rPr>
            </w:pPr>
            <w:r>
              <w:rPr>
                <w:kern w:val="2"/>
              </w:rPr>
              <w:t>180,00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180,00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180,00</w:t>
            </w:r>
          </w:p>
        </w:tc>
        <w:tc>
          <w:tcPr>
            <w:tcW w:w="305" w:type="pct"/>
          </w:tcPr>
          <w:p w:rsidR="00207399" w:rsidRPr="008C2A51" w:rsidRDefault="00207399" w:rsidP="00207399">
            <w:pPr>
              <w:ind w:right="-57"/>
              <w:jc w:val="center"/>
              <w:rPr>
                <w:kern w:val="2"/>
              </w:rPr>
            </w:pPr>
            <w:r>
              <w:rPr>
                <w:kern w:val="2"/>
              </w:rPr>
              <w:t>180,00</w:t>
            </w:r>
          </w:p>
        </w:tc>
        <w:tc>
          <w:tcPr>
            <w:tcW w:w="305" w:type="pct"/>
            <w:tcBorders>
              <w:right w:val="single" w:sz="4" w:space="0" w:color="auto"/>
            </w:tcBorders>
          </w:tcPr>
          <w:p w:rsidR="00207399" w:rsidRPr="008C2A51" w:rsidRDefault="00207399" w:rsidP="00207399">
            <w:pPr>
              <w:ind w:right="-57"/>
              <w:jc w:val="center"/>
              <w:rPr>
                <w:kern w:val="2"/>
              </w:rPr>
            </w:pPr>
            <w:r>
              <w:rPr>
                <w:kern w:val="2"/>
              </w:rPr>
              <w:t>180,00</w:t>
            </w:r>
          </w:p>
        </w:tc>
        <w:tc>
          <w:tcPr>
            <w:tcW w:w="305" w:type="pct"/>
            <w:tcBorders>
              <w:left w:val="single" w:sz="4" w:space="0" w:color="auto"/>
            </w:tcBorders>
          </w:tcPr>
          <w:p w:rsidR="00207399" w:rsidRPr="008C2A51" w:rsidRDefault="00207399" w:rsidP="00207399">
            <w:pPr>
              <w:ind w:right="-57"/>
              <w:jc w:val="center"/>
              <w:rPr>
                <w:kern w:val="2"/>
              </w:rPr>
            </w:pPr>
            <w:r>
              <w:rPr>
                <w:kern w:val="2"/>
              </w:rPr>
              <w:t>180,00</w:t>
            </w:r>
          </w:p>
        </w:tc>
      </w:tr>
      <w:tr w:rsidR="00207399" w:rsidRPr="008C2A51" w:rsidTr="00207399">
        <w:trPr>
          <w:trHeight w:val="395"/>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0,00</w:t>
            </w:r>
          </w:p>
        </w:tc>
        <w:tc>
          <w:tcPr>
            <w:tcW w:w="363" w:type="pct"/>
          </w:tcPr>
          <w:p w:rsidR="00207399" w:rsidRPr="008C2A51" w:rsidRDefault="00207399" w:rsidP="00207399">
            <w:pPr>
              <w:ind w:right="-57"/>
              <w:jc w:val="center"/>
              <w:rPr>
                <w:kern w:val="2"/>
              </w:rPr>
            </w:pPr>
            <w:r>
              <w:rPr>
                <w:kern w:val="2"/>
              </w:rPr>
              <w:t>5523,82</w:t>
            </w:r>
          </w:p>
        </w:tc>
        <w:tc>
          <w:tcPr>
            <w:tcW w:w="344" w:type="pct"/>
          </w:tcPr>
          <w:p w:rsidR="00207399" w:rsidRPr="008C2A51" w:rsidRDefault="00207399" w:rsidP="00207399">
            <w:pPr>
              <w:ind w:right="-57"/>
              <w:jc w:val="center"/>
              <w:rPr>
                <w:kern w:val="2"/>
              </w:rPr>
            </w:pPr>
            <w:r>
              <w:rPr>
                <w:kern w:val="2"/>
              </w:rPr>
              <w:t>180,00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180,00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180,00</w:t>
            </w:r>
          </w:p>
        </w:tc>
        <w:tc>
          <w:tcPr>
            <w:tcW w:w="305" w:type="pct"/>
          </w:tcPr>
          <w:p w:rsidR="00207399" w:rsidRPr="008C2A51" w:rsidRDefault="00207399" w:rsidP="00207399">
            <w:pPr>
              <w:ind w:right="-57"/>
              <w:jc w:val="center"/>
              <w:rPr>
                <w:kern w:val="2"/>
              </w:rPr>
            </w:pPr>
            <w:r>
              <w:rPr>
                <w:kern w:val="2"/>
              </w:rPr>
              <w:t>180,00</w:t>
            </w:r>
          </w:p>
        </w:tc>
        <w:tc>
          <w:tcPr>
            <w:tcW w:w="305" w:type="pct"/>
            <w:tcBorders>
              <w:right w:val="single" w:sz="4" w:space="0" w:color="auto"/>
            </w:tcBorders>
          </w:tcPr>
          <w:p w:rsidR="00207399" w:rsidRPr="008C2A51" w:rsidRDefault="00207399" w:rsidP="00207399">
            <w:pPr>
              <w:ind w:right="-57"/>
              <w:jc w:val="center"/>
              <w:rPr>
                <w:kern w:val="2"/>
              </w:rPr>
            </w:pPr>
            <w:r>
              <w:rPr>
                <w:kern w:val="2"/>
              </w:rPr>
              <w:t>180,00</w:t>
            </w:r>
          </w:p>
        </w:tc>
        <w:tc>
          <w:tcPr>
            <w:tcW w:w="305" w:type="pct"/>
            <w:tcBorders>
              <w:left w:val="single" w:sz="4" w:space="0" w:color="auto"/>
            </w:tcBorders>
          </w:tcPr>
          <w:p w:rsidR="00207399" w:rsidRPr="008C2A51" w:rsidRDefault="00207399" w:rsidP="00207399">
            <w:pPr>
              <w:ind w:right="-57"/>
              <w:jc w:val="center"/>
              <w:rPr>
                <w:kern w:val="2"/>
              </w:rPr>
            </w:pPr>
            <w:r>
              <w:rPr>
                <w:kern w:val="2"/>
              </w:rPr>
              <w:t>180,00</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rPr>
                <w:kern w:val="2"/>
              </w:rPr>
              <w:t>Основное мероприятие 6</w:t>
            </w:r>
          </w:p>
        </w:tc>
        <w:tc>
          <w:tcPr>
            <w:tcW w:w="817" w:type="pct"/>
            <w:vMerge w:val="restart"/>
          </w:tcPr>
          <w:p w:rsidR="00207399" w:rsidRPr="008C2A51" w:rsidRDefault="00207399" w:rsidP="00207399">
            <w:r w:rsidRPr="008C2A51">
              <w:rPr>
                <w:bCs/>
                <w:color w:val="000000"/>
              </w:rPr>
              <w:t>"Приобретение коммунальной техники"</w:t>
            </w:r>
          </w:p>
        </w:tc>
        <w:tc>
          <w:tcPr>
            <w:tcW w:w="706" w:type="pct"/>
          </w:tcPr>
          <w:p w:rsidR="00207399" w:rsidRPr="003E0D68" w:rsidRDefault="00207399" w:rsidP="00207399">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Всего -</w:t>
            </w:r>
            <w:r>
              <w:rPr>
                <w:rFonts w:ascii="Times New Roman" w:hAnsi="Times New Roman" w:cs="Times New Roman"/>
                <w:kern w:val="2"/>
                <w:sz w:val="24"/>
                <w:szCs w:val="24"/>
              </w:rPr>
              <w:t>2788,70</w:t>
            </w:r>
          </w:p>
        </w:tc>
        <w:tc>
          <w:tcPr>
            <w:tcW w:w="363" w:type="pct"/>
          </w:tcPr>
          <w:p w:rsidR="00207399" w:rsidRPr="003E0D68" w:rsidRDefault="00207399" w:rsidP="00207399">
            <w:pPr>
              <w:ind w:right="-57"/>
              <w:jc w:val="center"/>
              <w:rPr>
                <w:kern w:val="2"/>
              </w:rPr>
            </w:pPr>
            <w:r>
              <w:rPr>
                <w:kern w:val="2"/>
              </w:rPr>
              <w:t>2788,70</w:t>
            </w:r>
          </w:p>
        </w:tc>
        <w:tc>
          <w:tcPr>
            <w:tcW w:w="363" w:type="pct"/>
          </w:tcPr>
          <w:p w:rsidR="00207399" w:rsidRPr="000C1F9C" w:rsidRDefault="00207399" w:rsidP="00207399">
            <w:pPr>
              <w:ind w:right="-57"/>
              <w:jc w:val="center"/>
              <w:rPr>
                <w:b/>
                <w:kern w:val="2"/>
              </w:rPr>
            </w:pPr>
            <w:r w:rsidRPr="000C1F9C">
              <w:rPr>
                <w:b/>
                <w:kern w:val="2"/>
              </w:rPr>
              <w:t>-</w:t>
            </w:r>
          </w:p>
        </w:tc>
        <w:tc>
          <w:tcPr>
            <w:tcW w:w="344" w:type="pct"/>
          </w:tcPr>
          <w:p w:rsidR="00207399" w:rsidRPr="000C1F9C" w:rsidRDefault="00207399" w:rsidP="00207399">
            <w:pPr>
              <w:ind w:right="-57"/>
              <w:jc w:val="center"/>
              <w:rPr>
                <w:b/>
                <w:kern w:val="2"/>
              </w:rPr>
            </w:pPr>
            <w:r w:rsidRPr="000C1F9C">
              <w:rPr>
                <w:b/>
                <w:kern w:val="2"/>
              </w:rPr>
              <w:t>-</w:t>
            </w:r>
          </w:p>
        </w:tc>
        <w:tc>
          <w:tcPr>
            <w:tcW w:w="344" w:type="pct"/>
            <w:tcBorders>
              <w:right w:val="single" w:sz="4" w:space="0" w:color="auto"/>
            </w:tcBorders>
            <w:shd w:val="clear" w:color="auto" w:fill="auto"/>
          </w:tcPr>
          <w:p w:rsidR="00207399" w:rsidRPr="000C1F9C" w:rsidRDefault="00207399" w:rsidP="00207399">
            <w:pPr>
              <w:ind w:right="-57"/>
              <w:jc w:val="center"/>
              <w:rPr>
                <w:b/>
                <w:kern w:val="2"/>
              </w:rPr>
            </w:pPr>
            <w:r w:rsidRPr="000C1F9C">
              <w:rPr>
                <w:b/>
                <w:kern w:val="2"/>
              </w:rPr>
              <w:t>-</w:t>
            </w:r>
          </w:p>
        </w:tc>
        <w:tc>
          <w:tcPr>
            <w:tcW w:w="305" w:type="pct"/>
            <w:tcBorders>
              <w:left w:val="single" w:sz="4" w:space="0" w:color="auto"/>
            </w:tcBorders>
            <w:shd w:val="clear" w:color="auto" w:fill="auto"/>
          </w:tcPr>
          <w:p w:rsidR="00207399" w:rsidRPr="000C1F9C" w:rsidRDefault="00207399" w:rsidP="00207399">
            <w:pPr>
              <w:ind w:right="-57"/>
              <w:jc w:val="center"/>
              <w:rPr>
                <w:b/>
                <w:kern w:val="2"/>
              </w:rPr>
            </w:pPr>
            <w:r w:rsidRPr="000C1F9C">
              <w:rPr>
                <w:b/>
                <w:kern w:val="2"/>
              </w:rPr>
              <w:t>-</w:t>
            </w:r>
          </w:p>
        </w:tc>
        <w:tc>
          <w:tcPr>
            <w:tcW w:w="305" w:type="pct"/>
          </w:tcPr>
          <w:p w:rsidR="00207399" w:rsidRPr="000C1F9C" w:rsidRDefault="00207399" w:rsidP="00207399">
            <w:pPr>
              <w:ind w:right="-57"/>
              <w:jc w:val="center"/>
              <w:rPr>
                <w:b/>
                <w:kern w:val="2"/>
              </w:rPr>
            </w:pPr>
            <w:r w:rsidRPr="000C1F9C">
              <w:rPr>
                <w:b/>
                <w:kern w:val="2"/>
              </w:rPr>
              <w:t>-</w:t>
            </w:r>
          </w:p>
        </w:tc>
        <w:tc>
          <w:tcPr>
            <w:tcW w:w="305" w:type="pct"/>
            <w:tcBorders>
              <w:right w:val="single" w:sz="4" w:space="0" w:color="auto"/>
            </w:tcBorders>
          </w:tcPr>
          <w:p w:rsidR="00207399" w:rsidRPr="000C1F9C" w:rsidRDefault="00207399" w:rsidP="00207399">
            <w:pPr>
              <w:ind w:right="-57"/>
              <w:jc w:val="center"/>
              <w:rPr>
                <w:b/>
                <w:kern w:val="2"/>
              </w:rPr>
            </w:pPr>
            <w:r w:rsidRPr="000C1F9C">
              <w:rPr>
                <w:b/>
                <w:kern w:val="2"/>
              </w:rPr>
              <w:t>-</w:t>
            </w:r>
          </w:p>
        </w:tc>
        <w:tc>
          <w:tcPr>
            <w:tcW w:w="305" w:type="pct"/>
            <w:tcBorders>
              <w:left w:val="single" w:sz="4" w:space="0" w:color="auto"/>
            </w:tcBorders>
          </w:tcPr>
          <w:p w:rsidR="00207399" w:rsidRPr="000C1F9C" w:rsidRDefault="00207399" w:rsidP="00207399">
            <w:pPr>
              <w:ind w:right="-57"/>
              <w:jc w:val="center"/>
              <w:rPr>
                <w:b/>
                <w:kern w:val="2"/>
              </w:rPr>
            </w:pPr>
            <w:r w:rsidRPr="000C1F9C">
              <w:rPr>
                <w:b/>
                <w:kern w:val="2"/>
              </w:rPr>
              <w:t>-</w:t>
            </w:r>
          </w:p>
        </w:tc>
      </w:tr>
      <w:tr w:rsidR="00207399" w:rsidRPr="008C2A51" w:rsidTr="00207399">
        <w:trPr>
          <w:trHeight w:val="296"/>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Воронежской </w:t>
            </w:r>
            <w:r w:rsidRPr="008C2A51">
              <w:rPr>
                <w:rFonts w:ascii="Times New Roman" w:hAnsi="Times New Roman" w:cs="Times New Roman"/>
                <w:kern w:val="2"/>
                <w:sz w:val="24"/>
                <w:szCs w:val="24"/>
              </w:rPr>
              <w:lastRenderedPageBreak/>
              <w:t>области</w:t>
            </w:r>
          </w:p>
        </w:tc>
        <w:tc>
          <w:tcPr>
            <w:tcW w:w="363" w:type="pct"/>
          </w:tcPr>
          <w:p w:rsidR="00207399" w:rsidRPr="008C2A51" w:rsidRDefault="00207399" w:rsidP="00207399">
            <w:pPr>
              <w:ind w:right="-57"/>
              <w:jc w:val="center"/>
              <w:rPr>
                <w:kern w:val="2"/>
              </w:rPr>
            </w:pPr>
            <w:r>
              <w:rPr>
                <w:kern w:val="2"/>
              </w:rPr>
              <w:lastRenderedPageBreak/>
              <w:t>2788,70</w:t>
            </w:r>
          </w:p>
        </w:tc>
        <w:tc>
          <w:tcPr>
            <w:tcW w:w="363" w:type="pct"/>
          </w:tcPr>
          <w:p w:rsidR="00207399" w:rsidRPr="008C2A51" w:rsidRDefault="00207399" w:rsidP="00207399">
            <w:pPr>
              <w:ind w:right="-57"/>
              <w:jc w:val="center"/>
              <w:rPr>
                <w:kern w:val="2"/>
              </w:rPr>
            </w:pPr>
            <w:r w:rsidRPr="008C2A51">
              <w:rPr>
                <w:kern w:val="2"/>
              </w:rPr>
              <w:t>-</w:t>
            </w:r>
          </w:p>
        </w:tc>
        <w:tc>
          <w:tcPr>
            <w:tcW w:w="344" w:type="pct"/>
          </w:tcPr>
          <w:p w:rsidR="00207399" w:rsidRPr="008C2A51" w:rsidRDefault="00207399" w:rsidP="00207399">
            <w:pPr>
              <w:ind w:right="-57"/>
              <w:jc w:val="center"/>
              <w:rPr>
                <w:kern w:val="2"/>
              </w:rPr>
            </w:pPr>
            <w:r w:rsidRPr="008C2A51">
              <w:rPr>
                <w:kern w:val="2"/>
              </w:rPr>
              <w:t>-</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sidRPr="008C2A51">
              <w:rPr>
                <w:kern w:val="2"/>
              </w:rPr>
              <w:t>-</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sidRPr="008C2A51">
              <w:rPr>
                <w:kern w:val="2"/>
              </w:rPr>
              <w:t>-</w:t>
            </w:r>
          </w:p>
        </w:tc>
        <w:tc>
          <w:tcPr>
            <w:tcW w:w="305" w:type="pct"/>
          </w:tcPr>
          <w:p w:rsidR="00207399" w:rsidRPr="008C2A51" w:rsidRDefault="00207399" w:rsidP="00207399">
            <w:pPr>
              <w:ind w:right="-57"/>
              <w:jc w:val="center"/>
              <w:rPr>
                <w:kern w:val="2"/>
              </w:rPr>
            </w:pPr>
            <w:r w:rsidRPr="008C2A51">
              <w:rPr>
                <w:kern w:val="2"/>
              </w:rPr>
              <w:t>-</w:t>
            </w:r>
          </w:p>
        </w:tc>
        <w:tc>
          <w:tcPr>
            <w:tcW w:w="305" w:type="pct"/>
            <w:tcBorders>
              <w:right w:val="single" w:sz="4" w:space="0" w:color="auto"/>
            </w:tcBorders>
          </w:tcPr>
          <w:p w:rsidR="00207399" w:rsidRPr="008C2A51" w:rsidRDefault="00207399" w:rsidP="00207399">
            <w:pPr>
              <w:ind w:right="-57"/>
              <w:jc w:val="center"/>
              <w:rPr>
                <w:kern w:val="2"/>
              </w:rPr>
            </w:pPr>
            <w:r w:rsidRPr="008C2A51">
              <w:rPr>
                <w:kern w:val="2"/>
              </w:rPr>
              <w:t>-</w:t>
            </w:r>
          </w:p>
        </w:tc>
        <w:tc>
          <w:tcPr>
            <w:tcW w:w="305" w:type="pct"/>
            <w:tcBorders>
              <w:left w:val="single" w:sz="4" w:space="0" w:color="auto"/>
            </w:tcBorders>
          </w:tcPr>
          <w:p w:rsidR="00207399" w:rsidRPr="008C2A51" w:rsidRDefault="00207399" w:rsidP="00207399">
            <w:pPr>
              <w:ind w:right="-57"/>
              <w:jc w:val="center"/>
              <w:rPr>
                <w:kern w:val="2"/>
              </w:rPr>
            </w:pPr>
            <w:r w:rsidRPr="008C2A51">
              <w:rPr>
                <w:kern w:val="2"/>
              </w:rPr>
              <w:t>-</w:t>
            </w:r>
          </w:p>
        </w:tc>
      </w:tr>
      <w:tr w:rsidR="00207399" w:rsidRPr="008C2A51" w:rsidTr="00207399">
        <w:trPr>
          <w:trHeight w:val="1040"/>
        </w:trPr>
        <w:tc>
          <w:tcPr>
            <w:tcW w:w="844" w:type="pct"/>
            <w:vMerge w:val="restart"/>
          </w:tcPr>
          <w:p w:rsidR="00207399" w:rsidRPr="008C2A51" w:rsidRDefault="00207399" w:rsidP="00207399">
            <w:pPr>
              <w:rPr>
                <w:kern w:val="2"/>
              </w:rPr>
            </w:pPr>
            <w:r w:rsidRPr="008C2A51">
              <w:lastRenderedPageBreak/>
              <w:t>Выполнение других расходных обязательств</w:t>
            </w:r>
          </w:p>
        </w:tc>
        <w:tc>
          <w:tcPr>
            <w:tcW w:w="817" w:type="pct"/>
            <w:vMerge w:val="restart"/>
          </w:tcPr>
          <w:p w:rsidR="00207399" w:rsidRPr="008C2A51" w:rsidRDefault="00207399" w:rsidP="00207399">
            <w:r w:rsidRPr="008C2A51">
              <w:t>Перечисление субсидии МУП "Нижнекисляйский Коммунальщик" на</w:t>
            </w:r>
            <w:r w:rsidRPr="008C2A51">
              <w:rPr>
                <w:b/>
              </w:rPr>
              <w:t xml:space="preserve"> </w:t>
            </w:r>
            <w:r w:rsidRPr="008C2A51">
              <w:t>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w:t>
            </w:r>
          </w:p>
        </w:tc>
        <w:tc>
          <w:tcPr>
            <w:tcW w:w="706" w:type="pct"/>
          </w:tcPr>
          <w:p w:rsidR="00207399" w:rsidRPr="003E0D68" w:rsidRDefault="00207399" w:rsidP="00207399">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 xml:space="preserve">Всего – </w:t>
            </w:r>
            <w:r>
              <w:rPr>
                <w:rFonts w:ascii="Times New Roman" w:hAnsi="Times New Roman" w:cs="Times New Roman"/>
                <w:kern w:val="2"/>
                <w:sz w:val="24"/>
                <w:szCs w:val="24"/>
              </w:rPr>
              <w:t>5200,00</w:t>
            </w:r>
          </w:p>
        </w:tc>
        <w:tc>
          <w:tcPr>
            <w:tcW w:w="363" w:type="pct"/>
          </w:tcPr>
          <w:p w:rsidR="00207399" w:rsidRPr="003E0D68" w:rsidRDefault="00207399" w:rsidP="00207399">
            <w:pPr>
              <w:ind w:right="-57"/>
              <w:jc w:val="center"/>
              <w:rPr>
                <w:kern w:val="2"/>
              </w:rPr>
            </w:pPr>
            <w:r>
              <w:rPr>
                <w:kern w:val="2"/>
              </w:rPr>
              <w:t>1700,00</w:t>
            </w:r>
          </w:p>
        </w:tc>
        <w:tc>
          <w:tcPr>
            <w:tcW w:w="363" w:type="pct"/>
          </w:tcPr>
          <w:p w:rsidR="00207399" w:rsidRPr="003E0D68" w:rsidRDefault="00207399" w:rsidP="00207399">
            <w:pPr>
              <w:ind w:right="-57"/>
              <w:jc w:val="center"/>
              <w:rPr>
                <w:kern w:val="2"/>
              </w:rPr>
            </w:pPr>
            <w:r>
              <w:rPr>
                <w:kern w:val="2"/>
              </w:rPr>
              <w:t>500,00</w:t>
            </w:r>
          </w:p>
        </w:tc>
        <w:tc>
          <w:tcPr>
            <w:tcW w:w="344" w:type="pct"/>
          </w:tcPr>
          <w:p w:rsidR="00207399" w:rsidRPr="003E0D68" w:rsidRDefault="00207399" w:rsidP="00207399">
            <w:pPr>
              <w:ind w:right="-57"/>
              <w:jc w:val="center"/>
              <w:rPr>
                <w:kern w:val="2"/>
              </w:rPr>
            </w:pPr>
            <w:r>
              <w:rPr>
                <w:kern w:val="2"/>
              </w:rPr>
              <w:t>500,00</w:t>
            </w:r>
          </w:p>
        </w:tc>
        <w:tc>
          <w:tcPr>
            <w:tcW w:w="344" w:type="pct"/>
            <w:tcBorders>
              <w:right w:val="single" w:sz="4" w:space="0" w:color="auto"/>
            </w:tcBorders>
            <w:shd w:val="clear" w:color="auto" w:fill="auto"/>
          </w:tcPr>
          <w:p w:rsidR="00207399" w:rsidRPr="003E0D68" w:rsidRDefault="00207399" w:rsidP="00207399">
            <w:pPr>
              <w:ind w:right="-57"/>
              <w:jc w:val="center"/>
              <w:rPr>
                <w:kern w:val="2"/>
              </w:rPr>
            </w:pPr>
            <w:r>
              <w:rPr>
                <w:kern w:val="2"/>
              </w:rPr>
              <w:t>500,00</w:t>
            </w:r>
          </w:p>
        </w:tc>
        <w:tc>
          <w:tcPr>
            <w:tcW w:w="305" w:type="pct"/>
            <w:tcBorders>
              <w:left w:val="single" w:sz="4" w:space="0" w:color="auto"/>
            </w:tcBorders>
            <w:shd w:val="clear" w:color="auto" w:fill="auto"/>
          </w:tcPr>
          <w:p w:rsidR="00207399" w:rsidRPr="003E0D68" w:rsidRDefault="00207399" w:rsidP="00207399">
            <w:pPr>
              <w:ind w:right="-57"/>
              <w:jc w:val="center"/>
              <w:rPr>
                <w:kern w:val="2"/>
              </w:rPr>
            </w:pPr>
            <w:r>
              <w:rPr>
                <w:kern w:val="2"/>
              </w:rPr>
              <w:t>500,00</w:t>
            </w:r>
          </w:p>
        </w:tc>
        <w:tc>
          <w:tcPr>
            <w:tcW w:w="305" w:type="pct"/>
          </w:tcPr>
          <w:p w:rsidR="00207399" w:rsidRPr="003E0D68" w:rsidRDefault="00207399" w:rsidP="00207399">
            <w:pPr>
              <w:ind w:right="-57"/>
              <w:jc w:val="center"/>
              <w:rPr>
                <w:kern w:val="2"/>
              </w:rPr>
            </w:pPr>
            <w:r>
              <w:rPr>
                <w:kern w:val="2"/>
              </w:rPr>
              <w:t>500,00</w:t>
            </w:r>
          </w:p>
        </w:tc>
        <w:tc>
          <w:tcPr>
            <w:tcW w:w="305" w:type="pct"/>
            <w:tcBorders>
              <w:right w:val="single" w:sz="4" w:space="0" w:color="auto"/>
            </w:tcBorders>
          </w:tcPr>
          <w:p w:rsidR="00207399" w:rsidRPr="003E0D68" w:rsidRDefault="00207399" w:rsidP="00207399">
            <w:pPr>
              <w:ind w:right="-57"/>
              <w:jc w:val="center"/>
              <w:rPr>
                <w:kern w:val="2"/>
              </w:rPr>
            </w:pPr>
            <w:r>
              <w:rPr>
                <w:kern w:val="2"/>
              </w:rPr>
              <w:t>500,00</w:t>
            </w:r>
          </w:p>
        </w:tc>
        <w:tc>
          <w:tcPr>
            <w:tcW w:w="305" w:type="pct"/>
            <w:tcBorders>
              <w:left w:val="single" w:sz="4" w:space="0" w:color="auto"/>
            </w:tcBorders>
          </w:tcPr>
          <w:p w:rsidR="00207399" w:rsidRPr="003E0D68" w:rsidRDefault="00207399" w:rsidP="00207399">
            <w:pPr>
              <w:ind w:right="-57"/>
              <w:jc w:val="center"/>
              <w:rPr>
                <w:kern w:val="2"/>
              </w:rPr>
            </w:pPr>
            <w:r>
              <w:rPr>
                <w:kern w:val="2"/>
              </w:rPr>
              <w:t>500,00</w:t>
            </w: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vMerge/>
          </w:tcPr>
          <w:p w:rsidR="00207399" w:rsidRPr="008C2A51" w:rsidRDefault="00207399" w:rsidP="00207399">
            <w:pPr>
              <w:rPr>
                <w:kern w:val="2"/>
              </w:rPr>
            </w:pPr>
          </w:p>
        </w:tc>
        <w:tc>
          <w:tcPr>
            <w:tcW w:w="817" w:type="pct"/>
            <w:vMerge/>
          </w:tcPr>
          <w:p w:rsidR="00207399" w:rsidRPr="008C2A51" w:rsidRDefault="00207399" w:rsidP="00207399"/>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1700,00</w:t>
            </w:r>
          </w:p>
        </w:tc>
        <w:tc>
          <w:tcPr>
            <w:tcW w:w="363" w:type="pct"/>
          </w:tcPr>
          <w:p w:rsidR="00207399" w:rsidRPr="008C2A51" w:rsidRDefault="00207399" w:rsidP="00207399">
            <w:pPr>
              <w:ind w:right="-57"/>
              <w:jc w:val="center"/>
              <w:rPr>
                <w:kern w:val="2"/>
              </w:rPr>
            </w:pPr>
            <w:r>
              <w:rPr>
                <w:kern w:val="2"/>
              </w:rPr>
              <w:t>500,00</w:t>
            </w:r>
          </w:p>
        </w:tc>
        <w:tc>
          <w:tcPr>
            <w:tcW w:w="344" w:type="pct"/>
          </w:tcPr>
          <w:p w:rsidR="00207399" w:rsidRPr="008C2A51" w:rsidRDefault="00207399" w:rsidP="00207399">
            <w:pPr>
              <w:ind w:right="-57"/>
              <w:jc w:val="center"/>
              <w:rPr>
                <w:kern w:val="2"/>
              </w:rPr>
            </w:pPr>
            <w:r>
              <w:rPr>
                <w:kern w:val="2"/>
              </w:rPr>
              <w:t>500,00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500,00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500,00</w:t>
            </w:r>
          </w:p>
        </w:tc>
        <w:tc>
          <w:tcPr>
            <w:tcW w:w="305" w:type="pct"/>
          </w:tcPr>
          <w:p w:rsidR="00207399" w:rsidRPr="008C2A51" w:rsidRDefault="00207399" w:rsidP="00207399">
            <w:pPr>
              <w:ind w:right="-57"/>
              <w:jc w:val="center"/>
              <w:rPr>
                <w:kern w:val="2"/>
              </w:rPr>
            </w:pPr>
            <w:r>
              <w:rPr>
                <w:kern w:val="2"/>
              </w:rPr>
              <w:t>500,00</w:t>
            </w:r>
          </w:p>
        </w:tc>
        <w:tc>
          <w:tcPr>
            <w:tcW w:w="305" w:type="pct"/>
            <w:tcBorders>
              <w:right w:val="single" w:sz="4" w:space="0" w:color="auto"/>
            </w:tcBorders>
          </w:tcPr>
          <w:p w:rsidR="00207399" w:rsidRPr="008C2A51" w:rsidRDefault="00207399" w:rsidP="00207399">
            <w:pPr>
              <w:ind w:right="-57"/>
              <w:jc w:val="center"/>
              <w:rPr>
                <w:kern w:val="2"/>
              </w:rPr>
            </w:pPr>
            <w:r>
              <w:rPr>
                <w:kern w:val="2"/>
              </w:rPr>
              <w:t>500,00</w:t>
            </w:r>
          </w:p>
        </w:tc>
        <w:tc>
          <w:tcPr>
            <w:tcW w:w="305" w:type="pct"/>
            <w:tcBorders>
              <w:left w:val="single" w:sz="4" w:space="0" w:color="auto"/>
            </w:tcBorders>
          </w:tcPr>
          <w:p w:rsidR="00207399" w:rsidRPr="008C2A51" w:rsidRDefault="00207399" w:rsidP="00207399">
            <w:pPr>
              <w:ind w:right="-57"/>
              <w:jc w:val="center"/>
              <w:rPr>
                <w:kern w:val="2"/>
              </w:rPr>
            </w:pPr>
            <w:r>
              <w:rPr>
                <w:kern w:val="2"/>
              </w:rPr>
              <w:t>500,00</w:t>
            </w:r>
          </w:p>
        </w:tc>
      </w:tr>
      <w:tr w:rsidR="00207399" w:rsidRPr="008C2A51" w:rsidTr="00207399">
        <w:trPr>
          <w:trHeight w:val="1040"/>
        </w:trPr>
        <w:tc>
          <w:tcPr>
            <w:tcW w:w="844"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b/>
                <w:kern w:val="2"/>
              </w:rPr>
            </w:pPr>
            <w:r w:rsidRPr="008C2A51">
              <w:rPr>
                <w:b/>
                <w:kern w:val="2"/>
              </w:rPr>
              <w:t>ПОДПРОГРАММА 4</w:t>
            </w:r>
          </w:p>
        </w:tc>
        <w:tc>
          <w:tcPr>
            <w:tcW w:w="817"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b/>
                <w:kern w:val="2"/>
              </w:rPr>
            </w:pPr>
            <w:r w:rsidRPr="008C2A51">
              <w:rPr>
                <w:b/>
                <w:bCs/>
                <w:iCs/>
                <w:color w:val="000000"/>
              </w:rPr>
              <w:t>"Социальная политика Нижнекисляйского городского поселения"</w:t>
            </w:r>
          </w:p>
        </w:tc>
        <w:tc>
          <w:tcPr>
            <w:tcW w:w="706"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Всего </w:t>
            </w:r>
            <w:r>
              <w:rPr>
                <w:rFonts w:ascii="Times New Roman" w:hAnsi="Times New Roman" w:cs="Times New Roman"/>
                <w:b/>
                <w:kern w:val="2"/>
                <w:sz w:val="24"/>
                <w:szCs w:val="24"/>
              </w:rPr>
              <w:t>– 1574,62 тыс. руб.</w:t>
            </w:r>
          </w:p>
          <w:p w:rsidR="00207399" w:rsidRPr="008C2A51" w:rsidRDefault="00207399" w:rsidP="00207399">
            <w:pPr>
              <w:pStyle w:val="ConsPlusCell"/>
              <w:jc w:val="both"/>
              <w:rPr>
                <w:rFonts w:ascii="Times New Roman" w:hAnsi="Times New Roman" w:cs="Times New Roman"/>
                <w:b/>
                <w:kern w:val="2"/>
                <w:sz w:val="24"/>
                <w:szCs w:val="24"/>
              </w:rPr>
            </w:pPr>
          </w:p>
        </w:tc>
        <w:tc>
          <w:tcPr>
            <w:tcW w:w="363"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rPr>
                <w:b/>
                <w:kern w:val="2"/>
              </w:rPr>
            </w:pPr>
            <w:r>
              <w:rPr>
                <w:b/>
                <w:kern w:val="2"/>
              </w:rPr>
              <w:t>181,62</w:t>
            </w:r>
          </w:p>
        </w:tc>
        <w:tc>
          <w:tcPr>
            <w:tcW w:w="363"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b/>
                <w:kern w:val="2"/>
              </w:rPr>
            </w:pPr>
            <w:r>
              <w:rPr>
                <w:b/>
                <w:kern w:val="2"/>
              </w:rPr>
              <w:t>199,00</w:t>
            </w:r>
          </w:p>
        </w:tc>
        <w:tc>
          <w:tcPr>
            <w:tcW w:w="344"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b/>
                <w:kern w:val="2"/>
              </w:rPr>
            </w:pPr>
            <w:r>
              <w:rPr>
                <w:b/>
                <w:kern w:val="2"/>
              </w:rPr>
              <w:t>199,00</w:t>
            </w: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207399" w:rsidRPr="008C2A51" w:rsidRDefault="00207399" w:rsidP="00207399">
            <w:pPr>
              <w:ind w:right="-57"/>
              <w:jc w:val="center"/>
              <w:rPr>
                <w:b/>
                <w:kern w:val="2"/>
              </w:rPr>
            </w:pPr>
            <w:r>
              <w:rPr>
                <w:b/>
                <w:kern w:val="2"/>
              </w:rPr>
              <w:t>199,00</w:t>
            </w: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207399" w:rsidRPr="008C2A51" w:rsidRDefault="00207399" w:rsidP="00207399">
            <w:pPr>
              <w:ind w:right="-57"/>
              <w:jc w:val="center"/>
              <w:rPr>
                <w:b/>
                <w:kern w:val="2"/>
              </w:rPr>
            </w:pPr>
            <w:r>
              <w:rPr>
                <w:b/>
                <w:kern w:val="2"/>
              </w:rPr>
              <w:t>199,00</w:t>
            </w:r>
          </w:p>
        </w:tc>
        <w:tc>
          <w:tcPr>
            <w:tcW w:w="305"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b/>
                <w:kern w:val="2"/>
              </w:rPr>
            </w:pPr>
            <w:r>
              <w:rPr>
                <w:b/>
                <w:kern w:val="2"/>
              </w:rPr>
              <w:t>199,00</w:t>
            </w:r>
          </w:p>
        </w:tc>
        <w:tc>
          <w:tcPr>
            <w:tcW w:w="305" w:type="pct"/>
            <w:tcBorders>
              <w:top w:val="single" w:sz="4" w:space="0" w:color="000000"/>
              <w:left w:val="single" w:sz="4" w:space="0" w:color="000000"/>
              <w:bottom w:val="single" w:sz="4" w:space="0" w:color="000000"/>
              <w:right w:val="single" w:sz="4" w:space="0" w:color="auto"/>
            </w:tcBorders>
          </w:tcPr>
          <w:p w:rsidR="00207399" w:rsidRPr="008C2A51" w:rsidRDefault="00207399" w:rsidP="00207399">
            <w:pPr>
              <w:ind w:right="-57"/>
              <w:jc w:val="center"/>
              <w:rPr>
                <w:b/>
                <w:kern w:val="2"/>
              </w:rPr>
            </w:pPr>
            <w:r>
              <w:rPr>
                <w:b/>
                <w:kern w:val="2"/>
              </w:rPr>
              <w:t>199,00</w:t>
            </w:r>
          </w:p>
        </w:tc>
        <w:tc>
          <w:tcPr>
            <w:tcW w:w="305" w:type="pct"/>
            <w:tcBorders>
              <w:top w:val="single" w:sz="4" w:space="0" w:color="000000"/>
              <w:left w:val="single" w:sz="4" w:space="0" w:color="auto"/>
              <w:bottom w:val="single" w:sz="4" w:space="0" w:color="000000"/>
              <w:right w:val="single" w:sz="4" w:space="0" w:color="000000"/>
            </w:tcBorders>
          </w:tcPr>
          <w:p w:rsidR="00207399" w:rsidRPr="008C2A51" w:rsidRDefault="00207399" w:rsidP="00207399">
            <w:pPr>
              <w:ind w:right="-57"/>
              <w:jc w:val="center"/>
              <w:rPr>
                <w:b/>
                <w:kern w:val="2"/>
              </w:rPr>
            </w:pPr>
            <w:r>
              <w:rPr>
                <w:b/>
                <w:kern w:val="2"/>
              </w:rPr>
              <w:t>199,00</w:t>
            </w:r>
          </w:p>
        </w:tc>
      </w:tr>
      <w:tr w:rsidR="00207399" w:rsidRPr="008C2A51" w:rsidTr="00207399">
        <w:trPr>
          <w:trHeight w:val="445"/>
        </w:trPr>
        <w:tc>
          <w:tcPr>
            <w:tcW w:w="844"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kern w:val="2"/>
              </w:rPr>
            </w:pPr>
          </w:p>
        </w:tc>
        <w:tc>
          <w:tcPr>
            <w:tcW w:w="817"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kern w:val="2"/>
              </w:rPr>
            </w:pPr>
          </w:p>
        </w:tc>
        <w:tc>
          <w:tcPr>
            <w:tcW w:w="706"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kern w:val="2"/>
              </w:rPr>
            </w:pPr>
          </w:p>
        </w:tc>
        <w:tc>
          <w:tcPr>
            <w:tcW w:w="363"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kern w:val="2"/>
              </w:rPr>
            </w:pPr>
          </w:p>
        </w:tc>
        <w:tc>
          <w:tcPr>
            <w:tcW w:w="344"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kern w:val="2"/>
              </w:rPr>
            </w:pP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207399" w:rsidRPr="008C2A51" w:rsidRDefault="00207399" w:rsidP="00207399">
            <w:pPr>
              <w:ind w:right="-57"/>
              <w:jc w:val="center"/>
              <w:rPr>
                <w:kern w:val="2"/>
              </w:rPr>
            </w:pP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207399" w:rsidRPr="008C2A51" w:rsidRDefault="00207399" w:rsidP="00207399">
            <w:pPr>
              <w:ind w:right="-57"/>
              <w:jc w:val="center"/>
              <w:rPr>
                <w:kern w:val="2"/>
              </w:rPr>
            </w:pPr>
          </w:p>
        </w:tc>
        <w:tc>
          <w:tcPr>
            <w:tcW w:w="305"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ind w:right="-57"/>
              <w:jc w:val="center"/>
              <w:rPr>
                <w:kern w:val="2"/>
              </w:rPr>
            </w:pPr>
          </w:p>
        </w:tc>
        <w:tc>
          <w:tcPr>
            <w:tcW w:w="305" w:type="pct"/>
            <w:tcBorders>
              <w:top w:val="single" w:sz="4" w:space="0" w:color="000000"/>
              <w:left w:val="single" w:sz="4" w:space="0" w:color="000000"/>
              <w:bottom w:val="single" w:sz="4" w:space="0" w:color="000000"/>
              <w:right w:val="single" w:sz="4" w:space="0" w:color="auto"/>
            </w:tcBorders>
          </w:tcPr>
          <w:p w:rsidR="00207399" w:rsidRPr="008C2A51" w:rsidRDefault="00207399" w:rsidP="00207399">
            <w:pPr>
              <w:ind w:right="-57"/>
              <w:jc w:val="center"/>
              <w:rPr>
                <w:kern w:val="2"/>
              </w:rPr>
            </w:pPr>
          </w:p>
        </w:tc>
        <w:tc>
          <w:tcPr>
            <w:tcW w:w="305" w:type="pct"/>
            <w:tcBorders>
              <w:top w:val="single" w:sz="4" w:space="0" w:color="000000"/>
              <w:left w:val="single" w:sz="4" w:space="0" w:color="auto"/>
              <w:bottom w:val="single" w:sz="4" w:space="0" w:color="000000"/>
              <w:right w:val="single" w:sz="4" w:space="0" w:color="000000"/>
            </w:tcBorders>
          </w:tcPr>
          <w:p w:rsidR="00207399" w:rsidRPr="008C2A51" w:rsidRDefault="00207399" w:rsidP="00207399">
            <w:pPr>
              <w:ind w:right="-57"/>
              <w:jc w:val="center"/>
              <w:rPr>
                <w:kern w:val="2"/>
              </w:rPr>
            </w:pPr>
          </w:p>
        </w:tc>
      </w:tr>
      <w:tr w:rsidR="00207399" w:rsidRPr="008C2A51" w:rsidTr="00207399">
        <w:trPr>
          <w:trHeight w:val="1040"/>
        </w:trPr>
        <w:tc>
          <w:tcPr>
            <w:tcW w:w="844"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kern w:val="2"/>
              </w:rPr>
            </w:pPr>
          </w:p>
        </w:tc>
        <w:tc>
          <w:tcPr>
            <w:tcW w:w="817"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rPr>
                <w:kern w:val="2"/>
              </w:rPr>
            </w:pPr>
          </w:p>
        </w:tc>
        <w:tc>
          <w:tcPr>
            <w:tcW w:w="706" w:type="pct"/>
            <w:tcBorders>
              <w:top w:val="single" w:sz="4" w:space="0" w:color="000000"/>
              <w:left w:val="single" w:sz="4" w:space="0" w:color="000000"/>
              <w:bottom w:val="single" w:sz="4" w:space="0" w:color="000000"/>
              <w:right w:val="single" w:sz="4" w:space="0" w:color="000000"/>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w:t>
            </w:r>
            <w:r w:rsidRPr="008C2A51">
              <w:rPr>
                <w:rFonts w:ascii="Times New Roman" w:hAnsi="Times New Roman" w:cs="Times New Roman"/>
                <w:kern w:val="2"/>
                <w:sz w:val="24"/>
                <w:szCs w:val="24"/>
              </w:rPr>
              <w:lastRenderedPageBreak/>
              <w:t>муниципального района Воронежской области</w:t>
            </w:r>
          </w:p>
        </w:tc>
        <w:tc>
          <w:tcPr>
            <w:tcW w:w="363" w:type="pct"/>
            <w:tcBorders>
              <w:top w:val="single" w:sz="4" w:space="0" w:color="000000"/>
              <w:left w:val="single" w:sz="4" w:space="0" w:color="000000"/>
              <w:bottom w:val="single" w:sz="4" w:space="0" w:color="000000"/>
              <w:right w:val="single" w:sz="4" w:space="0" w:color="000000"/>
            </w:tcBorders>
          </w:tcPr>
          <w:p w:rsidR="00207399" w:rsidRPr="006B420A" w:rsidRDefault="00207399" w:rsidP="00207399">
            <w:pPr>
              <w:ind w:right="-57"/>
              <w:rPr>
                <w:kern w:val="2"/>
              </w:rPr>
            </w:pPr>
            <w:r>
              <w:rPr>
                <w:kern w:val="2"/>
              </w:rPr>
              <w:lastRenderedPageBreak/>
              <w:t>181,62</w:t>
            </w:r>
          </w:p>
        </w:tc>
        <w:tc>
          <w:tcPr>
            <w:tcW w:w="363" w:type="pct"/>
            <w:tcBorders>
              <w:top w:val="single" w:sz="4" w:space="0" w:color="000000"/>
              <w:left w:val="single" w:sz="4" w:space="0" w:color="000000"/>
              <w:bottom w:val="single" w:sz="4" w:space="0" w:color="000000"/>
              <w:right w:val="single" w:sz="4" w:space="0" w:color="000000"/>
            </w:tcBorders>
          </w:tcPr>
          <w:p w:rsidR="00207399" w:rsidRPr="006B420A" w:rsidRDefault="00207399" w:rsidP="00207399">
            <w:pPr>
              <w:ind w:right="-57"/>
              <w:jc w:val="center"/>
              <w:rPr>
                <w:kern w:val="2"/>
              </w:rPr>
            </w:pPr>
            <w:r>
              <w:rPr>
                <w:kern w:val="2"/>
              </w:rPr>
              <w:t>199,00</w:t>
            </w:r>
          </w:p>
        </w:tc>
        <w:tc>
          <w:tcPr>
            <w:tcW w:w="344" w:type="pct"/>
            <w:tcBorders>
              <w:top w:val="single" w:sz="4" w:space="0" w:color="000000"/>
              <w:left w:val="single" w:sz="4" w:space="0" w:color="000000"/>
              <w:bottom w:val="single" w:sz="4" w:space="0" w:color="000000"/>
              <w:right w:val="single" w:sz="4" w:space="0" w:color="000000"/>
            </w:tcBorders>
          </w:tcPr>
          <w:p w:rsidR="00207399" w:rsidRPr="006B420A" w:rsidRDefault="00207399" w:rsidP="00207399">
            <w:pPr>
              <w:ind w:right="-57"/>
              <w:jc w:val="center"/>
              <w:rPr>
                <w:kern w:val="2"/>
              </w:rPr>
            </w:pPr>
            <w:r>
              <w:rPr>
                <w:kern w:val="2"/>
              </w:rPr>
              <w:t>199,00</w:t>
            </w: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207399" w:rsidRPr="006B420A" w:rsidRDefault="00207399" w:rsidP="00207399">
            <w:pPr>
              <w:ind w:right="-57"/>
              <w:jc w:val="center"/>
              <w:rPr>
                <w:kern w:val="2"/>
              </w:rPr>
            </w:pPr>
            <w:r>
              <w:rPr>
                <w:kern w:val="2"/>
              </w:rPr>
              <w:t>199,00</w:t>
            </w: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207399" w:rsidRPr="006B420A" w:rsidRDefault="00207399" w:rsidP="00207399">
            <w:pPr>
              <w:ind w:right="-57"/>
              <w:jc w:val="center"/>
              <w:rPr>
                <w:kern w:val="2"/>
              </w:rPr>
            </w:pPr>
            <w:r>
              <w:rPr>
                <w:kern w:val="2"/>
              </w:rPr>
              <w:t>199,00</w:t>
            </w:r>
          </w:p>
        </w:tc>
        <w:tc>
          <w:tcPr>
            <w:tcW w:w="305" w:type="pct"/>
            <w:tcBorders>
              <w:top w:val="single" w:sz="4" w:space="0" w:color="000000"/>
              <w:left w:val="single" w:sz="4" w:space="0" w:color="000000"/>
              <w:bottom w:val="single" w:sz="4" w:space="0" w:color="000000"/>
              <w:right w:val="single" w:sz="4" w:space="0" w:color="000000"/>
            </w:tcBorders>
          </w:tcPr>
          <w:p w:rsidR="00207399" w:rsidRPr="006B420A" w:rsidRDefault="00207399" w:rsidP="00207399">
            <w:pPr>
              <w:ind w:right="-57"/>
              <w:jc w:val="center"/>
              <w:rPr>
                <w:kern w:val="2"/>
              </w:rPr>
            </w:pPr>
            <w:r>
              <w:rPr>
                <w:kern w:val="2"/>
              </w:rPr>
              <w:t>199,00</w:t>
            </w:r>
          </w:p>
        </w:tc>
        <w:tc>
          <w:tcPr>
            <w:tcW w:w="305" w:type="pct"/>
            <w:tcBorders>
              <w:top w:val="single" w:sz="4" w:space="0" w:color="000000"/>
              <w:left w:val="single" w:sz="4" w:space="0" w:color="000000"/>
              <w:bottom w:val="single" w:sz="4" w:space="0" w:color="000000"/>
              <w:right w:val="single" w:sz="4" w:space="0" w:color="auto"/>
            </w:tcBorders>
          </w:tcPr>
          <w:p w:rsidR="00207399" w:rsidRPr="006B420A" w:rsidRDefault="00207399" w:rsidP="00207399">
            <w:pPr>
              <w:ind w:right="-57"/>
              <w:jc w:val="center"/>
              <w:rPr>
                <w:kern w:val="2"/>
              </w:rPr>
            </w:pPr>
            <w:r>
              <w:rPr>
                <w:kern w:val="2"/>
              </w:rPr>
              <w:t>199,00</w:t>
            </w:r>
          </w:p>
        </w:tc>
        <w:tc>
          <w:tcPr>
            <w:tcW w:w="305" w:type="pct"/>
            <w:tcBorders>
              <w:top w:val="single" w:sz="4" w:space="0" w:color="000000"/>
              <w:left w:val="single" w:sz="4" w:space="0" w:color="auto"/>
              <w:bottom w:val="single" w:sz="4" w:space="0" w:color="000000"/>
              <w:right w:val="single" w:sz="4" w:space="0" w:color="000000"/>
            </w:tcBorders>
          </w:tcPr>
          <w:p w:rsidR="00207399" w:rsidRPr="006B420A" w:rsidRDefault="00207399" w:rsidP="00207399">
            <w:pPr>
              <w:ind w:right="-57"/>
              <w:jc w:val="center"/>
              <w:rPr>
                <w:kern w:val="2"/>
              </w:rPr>
            </w:pPr>
            <w:r>
              <w:rPr>
                <w:kern w:val="2"/>
              </w:rPr>
              <w:t>199,00</w:t>
            </w:r>
          </w:p>
        </w:tc>
      </w:tr>
      <w:tr w:rsidR="00207399" w:rsidRPr="008C2A51" w:rsidTr="00207399">
        <w:trPr>
          <w:trHeight w:val="1040"/>
        </w:trPr>
        <w:tc>
          <w:tcPr>
            <w:tcW w:w="844" w:type="pct"/>
          </w:tcPr>
          <w:p w:rsidR="00207399" w:rsidRPr="008C2A51" w:rsidRDefault="00207399" w:rsidP="00207399">
            <w:pPr>
              <w:rPr>
                <w:kern w:val="2"/>
              </w:rPr>
            </w:pPr>
            <w:r w:rsidRPr="008C2A51">
              <w:rPr>
                <w:kern w:val="2"/>
              </w:rPr>
              <w:lastRenderedPageBreak/>
              <w:t>Основное</w:t>
            </w:r>
          </w:p>
          <w:p w:rsidR="00207399" w:rsidRPr="008C2A51" w:rsidRDefault="00207399" w:rsidP="00207399">
            <w:pPr>
              <w:rPr>
                <w:kern w:val="2"/>
              </w:rPr>
            </w:pPr>
            <w:r w:rsidRPr="008C2A51">
              <w:rPr>
                <w:kern w:val="2"/>
              </w:rPr>
              <w:t>мероприятие 1</w:t>
            </w:r>
          </w:p>
        </w:tc>
        <w:tc>
          <w:tcPr>
            <w:tcW w:w="817" w:type="pct"/>
          </w:tcPr>
          <w:p w:rsidR="00207399" w:rsidRPr="008C2A51" w:rsidRDefault="00207399" w:rsidP="00207399">
            <w:pPr>
              <w:rPr>
                <w:kern w:val="2"/>
              </w:rPr>
            </w:pPr>
            <w:r w:rsidRPr="008C2A51">
              <w:rPr>
                <w:color w:val="000000"/>
              </w:rPr>
              <w:t>"Пенсионное обеспечение муниципальных служащих"</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181,62</w:t>
            </w:r>
          </w:p>
        </w:tc>
        <w:tc>
          <w:tcPr>
            <w:tcW w:w="363" w:type="pct"/>
          </w:tcPr>
          <w:p w:rsidR="00207399" w:rsidRPr="008C2A51" w:rsidRDefault="00207399" w:rsidP="00207399">
            <w:pPr>
              <w:ind w:right="-57"/>
              <w:jc w:val="center"/>
              <w:rPr>
                <w:kern w:val="2"/>
              </w:rPr>
            </w:pPr>
            <w:r>
              <w:rPr>
                <w:kern w:val="2"/>
              </w:rPr>
              <w:t>190,00</w:t>
            </w:r>
          </w:p>
        </w:tc>
        <w:tc>
          <w:tcPr>
            <w:tcW w:w="344" w:type="pct"/>
          </w:tcPr>
          <w:p w:rsidR="00207399" w:rsidRPr="008C2A51" w:rsidRDefault="00207399" w:rsidP="00207399">
            <w:pPr>
              <w:ind w:right="-57"/>
              <w:jc w:val="center"/>
              <w:rPr>
                <w:kern w:val="2"/>
              </w:rPr>
            </w:pPr>
            <w:r>
              <w:rPr>
                <w:kern w:val="2"/>
              </w:rPr>
              <w:t>190,00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190,00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190,00</w:t>
            </w:r>
          </w:p>
        </w:tc>
        <w:tc>
          <w:tcPr>
            <w:tcW w:w="305" w:type="pct"/>
          </w:tcPr>
          <w:p w:rsidR="00207399" w:rsidRPr="008C2A51" w:rsidRDefault="00207399" w:rsidP="00207399">
            <w:pPr>
              <w:ind w:right="-57"/>
              <w:jc w:val="center"/>
              <w:rPr>
                <w:kern w:val="2"/>
              </w:rPr>
            </w:pPr>
            <w:r>
              <w:rPr>
                <w:kern w:val="2"/>
              </w:rPr>
              <w:t>190,00</w:t>
            </w:r>
          </w:p>
        </w:tc>
        <w:tc>
          <w:tcPr>
            <w:tcW w:w="305" w:type="pct"/>
            <w:tcBorders>
              <w:right w:val="single" w:sz="4" w:space="0" w:color="auto"/>
            </w:tcBorders>
          </w:tcPr>
          <w:p w:rsidR="00207399" w:rsidRPr="008C2A51" w:rsidRDefault="00207399" w:rsidP="00207399">
            <w:pPr>
              <w:ind w:right="-57"/>
              <w:jc w:val="center"/>
              <w:rPr>
                <w:kern w:val="2"/>
              </w:rPr>
            </w:pPr>
            <w:r>
              <w:rPr>
                <w:kern w:val="2"/>
              </w:rPr>
              <w:t>190,00</w:t>
            </w:r>
          </w:p>
        </w:tc>
        <w:tc>
          <w:tcPr>
            <w:tcW w:w="305" w:type="pct"/>
            <w:tcBorders>
              <w:left w:val="single" w:sz="4" w:space="0" w:color="auto"/>
            </w:tcBorders>
          </w:tcPr>
          <w:p w:rsidR="00207399" w:rsidRPr="008C2A51" w:rsidRDefault="00207399" w:rsidP="00207399">
            <w:pPr>
              <w:ind w:right="-57"/>
              <w:jc w:val="center"/>
              <w:rPr>
                <w:kern w:val="2"/>
              </w:rPr>
            </w:pPr>
            <w:r>
              <w:rPr>
                <w:kern w:val="2"/>
              </w:rPr>
              <w:t>190,00</w:t>
            </w:r>
          </w:p>
        </w:tc>
      </w:tr>
      <w:tr w:rsidR="00207399" w:rsidRPr="008C2A51" w:rsidTr="00207399">
        <w:trPr>
          <w:trHeight w:val="341"/>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181,62</w:t>
            </w:r>
          </w:p>
        </w:tc>
        <w:tc>
          <w:tcPr>
            <w:tcW w:w="363" w:type="pct"/>
          </w:tcPr>
          <w:p w:rsidR="00207399" w:rsidRPr="008C2A51" w:rsidRDefault="00207399" w:rsidP="00207399">
            <w:pPr>
              <w:ind w:right="-57"/>
              <w:jc w:val="center"/>
              <w:rPr>
                <w:kern w:val="2"/>
              </w:rPr>
            </w:pPr>
            <w:r>
              <w:rPr>
                <w:kern w:val="2"/>
              </w:rPr>
              <w:t>190,00</w:t>
            </w:r>
          </w:p>
        </w:tc>
        <w:tc>
          <w:tcPr>
            <w:tcW w:w="344" w:type="pct"/>
          </w:tcPr>
          <w:p w:rsidR="00207399" w:rsidRPr="008C2A51" w:rsidRDefault="00207399" w:rsidP="00207399">
            <w:pPr>
              <w:ind w:right="-57"/>
              <w:jc w:val="center"/>
              <w:rPr>
                <w:kern w:val="2"/>
              </w:rPr>
            </w:pPr>
            <w:r>
              <w:rPr>
                <w:kern w:val="2"/>
              </w:rPr>
              <w:t>190,00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190,00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190,00</w:t>
            </w:r>
          </w:p>
        </w:tc>
        <w:tc>
          <w:tcPr>
            <w:tcW w:w="305" w:type="pct"/>
          </w:tcPr>
          <w:p w:rsidR="00207399" w:rsidRPr="008C2A51" w:rsidRDefault="00207399" w:rsidP="00207399">
            <w:pPr>
              <w:ind w:right="-57"/>
              <w:jc w:val="center"/>
              <w:rPr>
                <w:kern w:val="2"/>
              </w:rPr>
            </w:pPr>
            <w:r>
              <w:rPr>
                <w:kern w:val="2"/>
              </w:rPr>
              <w:t>190,0</w:t>
            </w:r>
            <w:r w:rsidRPr="008C2A51">
              <w:rPr>
                <w:kern w:val="2"/>
              </w:rPr>
              <w:t>0</w:t>
            </w:r>
          </w:p>
        </w:tc>
        <w:tc>
          <w:tcPr>
            <w:tcW w:w="305" w:type="pct"/>
            <w:tcBorders>
              <w:right w:val="single" w:sz="4" w:space="0" w:color="auto"/>
            </w:tcBorders>
          </w:tcPr>
          <w:p w:rsidR="00207399" w:rsidRPr="008C2A51" w:rsidRDefault="00207399" w:rsidP="00207399">
            <w:pPr>
              <w:ind w:right="-57"/>
              <w:jc w:val="center"/>
              <w:rPr>
                <w:kern w:val="2"/>
              </w:rPr>
            </w:pPr>
            <w:r>
              <w:rPr>
                <w:kern w:val="2"/>
              </w:rPr>
              <w:t>190,00</w:t>
            </w:r>
          </w:p>
        </w:tc>
        <w:tc>
          <w:tcPr>
            <w:tcW w:w="305" w:type="pct"/>
            <w:tcBorders>
              <w:left w:val="single" w:sz="4" w:space="0" w:color="auto"/>
            </w:tcBorders>
          </w:tcPr>
          <w:p w:rsidR="00207399" w:rsidRPr="008C2A51" w:rsidRDefault="00207399" w:rsidP="00207399">
            <w:pPr>
              <w:ind w:right="-57"/>
              <w:jc w:val="center"/>
              <w:rPr>
                <w:kern w:val="2"/>
              </w:rPr>
            </w:pPr>
            <w:r>
              <w:rPr>
                <w:kern w:val="2"/>
              </w:rPr>
              <w:t>190,00</w:t>
            </w:r>
          </w:p>
        </w:tc>
      </w:tr>
      <w:tr w:rsidR="00207399" w:rsidRPr="008C2A51" w:rsidTr="00207399">
        <w:trPr>
          <w:trHeight w:val="1040"/>
        </w:trPr>
        <w:tc>
          <w:tcPr>
            <w:tcW w:w="844" w:type="pct"/>
          </w:tcPr>
          <w:p w:rsidR="00207399" w:rsidRPr="008C2A51" w:rsidRDefault="00207399" w:rsidP="00207399">
            <w:pPr>
              <w:rPr>
                <w:kern w:val="2"/>
              </w:rPr>
            </w:pPr>
            <w:r w:rsidRPr="008C2A51">
              <w:rPr>
                <w:kern w:val="2"/>
              </w:rPr>
              <w:t>Основное</w:t>
            </w:r>
          </w:p>
          <w:p w:rsidR="00207399" w:rsidRPr="008C2A51" w:rsidRDefault="00207399" w:rsidP="00207399">
            <w:pPr>
              <w:rPr>
                <w:kern w:val="2"/>
              </w:rPr>
            </w:pPr>
            <w:r w:rsidRPr="008C2A51">
              <w:rPr>
                <w:kern w:val="2"/>
              </w:rPr>
              <w:t>мероприятие 2</w:t>
            </w:r>
          </w:p>
        </w:tc>
        <w:tc>
          <w:tcPr>
            <w:tcW w:w="817" w:type="pct"/>
          </w:tcPr>
          <w:p w:rsidR="00207399" w:rsidRPr="008C2A51" w:rsidRDefault="00207399" w:rsidP="00207399">
            <w:pPr>
              <w:rPr>
                <w:kern w:val="2"/>
              </w:rPr>
            </w:pPr>
            <w:r w:rsidRPr="008C2A51">
              <w:rPr>
                <w:bCs/>
                <w:color w:val="000000"/>
              </w:rPr>
              <w:t>«Общественные работы»</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p>
          <w:p w:rsidR="00207399" w:rsidRPr="008C2A51" w:rsidRDefault="00207399" w:rsidP="00207399">
            <w:pPr>
              <w:pStyle w:val="ConsPlusCell"/>
              <w:jc w:val="both"/>
              <w:rPr>
                <w:rFonts w:ascii="Times New Roman" w:hAnsi="Times New Roman" w:cs="Times New Roman"/>
                <w:kern w:val="2"/>
                <w:sz w:val="24"/>
                <w:szCs w:val="24"/>
              </w:rPr>
            </w:pPr>
          </w:p>
        </w:tc>
        <w:tc>
          <w:tcPr>
            <w:tcW w:w="363" w:type="pct"/>
          </w:tcPr>
          <w:p w:rsidR="00207399" w:rsidRPr="008C2A51" w:rsidRDefault="00207399" w:rsidP="00207399">
            <w:pPr>
              <w:ind w:right="-57"/>
              <w:jc w:val="center"/>
              <w:rPr>
                <w:kern w:val="2"/>
              </w:rPr>
            </w:pPr>
            <w:r>
              <w:rPr>
                <w:kern w:val="2"/>
              </w:rPr>
              <w:t>0,00</w:t>
            </w:r>
          </w:p>
        </w:tc>
        <w:tc>
          <w:tcPr>
            <w:tcW w:w="363" w:type="pct"/>
          </w:tcPr>
          <w:p w:rsidR="00207399" w:rsidRPr="008C2A51" w:rsidRDefault="00207399" w:rsidP="00207399">
            <w:pPr>
              <w:ind w:right="-57"/>
              <w:jc w:val="center"/>
              <w:rPr>
                <w:kern w:val="2"/>
              </w:rPr>
            </w:pPr>
            <w:r>
              <w:rPr>
                <w:kern w:val="2"/>
              </w:rPr>
              <w:t>9,00</w:t>
            </w:r>
          </w:p>
        </w:tc>
        <w:tc>
          <w:tcPr>
            <w:tcW w:w="344" w:type="pct"/>
          </w:tcPr>
          <w:p w:rsidR="00207399" w:rsidRPr="008C2A51" w:rsidRDefault="00207399" w:rsidP="00207399">
            <w:pPr>
              <w:ind w:right="-57"/>
              <w:jc w:val="center"/>
              <w:rPr>
                <w:kern w:val="2"/>
              </w:rPr>
            </w:pPr>
            <w:r>
              <w:rPr>
                <w:kern w:val="2"/>
              </w:rPr>
              <w:t>9,00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9,00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9,00</w:t>
            </w:r>
          </w:p>
        </w:tc>
        <w:tc>
          <w:tcPr>
            <w:tcW w:w="305" w:type="pct"/>
          </w:tcPr>
          <w:p w:rsidR="00207399" w:rsidRPr="008C2A51" w:rsidRDefault="00207399" w:rsidP="00207399">
            <w:pPr>
              <w:ind w:right="-57"/>
              <w:jc w:val="center"/>
              <w:rPr>
                <w:kern w:val="2"/>
              </w:rPr>
            </w:pPr>
            <w:r>
              <w:rPr>
                <w:kern w:val="2"/>
              </w:rPr>
              <w:t>9,00</w:t>
            </w:r>
          </w:p>
        </w:tc>
        <w:tc>
          <w:tcPr>
            <w:tcW w:w="305" w:type="pct"/>
            <w:tcBorders>
              <w:right w:val="single" w:sz="4" w:space="0" w:color="auto"/>
            </w:tcBorders>
          </w:tcPr>
          <w:p w:rsidR="00207399" w:rsidRPr="008C2A51" w:rsidRDefault="00207399" w:rsidP="00207399">
            <w:pPr>
              <w:ind w:right="-57"/>
              <w:jc w:val="center"/>
              <w:rPr>
                <w:kern w:val="2"/>
              </w:rPr>
            </w:pPr>
            <w:r>
              <w:rPr>
                <w:kern w:val="2"/>
              </w:rPr>
              <w:t>9,00</w:t>
            </w:r>
          </w:p>
        </w:tc>
        <w:tc>
          <w:tcPr>
            <w:tcW w:w="305" w:type="pct"/>
            <w:tcBorders>
              <w:left w:val="single" w:sz="4" w:space="0" w:color="auto"/>
            </w:tcBorders>
          </w:tcPr>
          <w:p w:rsidR="00207399" w:rsidRPr="008C2A51" w:rsidRDefault="00207399" w:rsidP="00207399">
            <w:pPr>
              <w:ind w:right="-57"/>
              <w:jc w:val="center"/>
              <w:rPr>
                <w:kern w:val="2"/>
              </w:rPr>
            </w:pPr>
            <w:r>
              <w:rPr>
                <w:kern w:val="2"/>
              </w:rPr>
              <w:t>9,00</w:t>
            </w:r>
          </w:p>
        </w:tc>
      </w:tr>
      <w:tr w:rsidR="00207399" w:rsidRPr="008C2A51" w:rsidTr="00207399">
        <w:trPr>
          <w:trHeight w:val="341"/>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Бутурлиновского муниципального района Воронежской </w:t>
            </w:r>
            <w:r w:rsidRPr="008C2A51">
              <w:rPr>
                <w:rFonts w:ascii="Times New Roman" w:hAnsi="Times New Roman" w:cs="Times New Roman"/>
                <w:kern w:val="2"/>
                <w:sz w:val="24"/>
                <w:szCs w:val="24"/>
              </w:rPr>
              <w:lastRenderedPageBreak/>
              <w:t>области</w:t>
            </w:r>
          </w:p>
        </w:tc>
        <w:tc>
          <w:tcPr>
            <w:tcW w:w="363" w:type="pct"/>
          </w:tcPr>
          <w:p w:rsidR="00207399" w:rsidRPr="008C2A51" w:rsidRDefault="00207399" w:rsidP="00207399">
            <w:pPr>
              <w:ind w:right="-57"/>
              <w:jc w:val="center"/>
              <w:rPr>
                <w:kern w:val="2"/>
              </w:rPr>
            </w:pPr>
            <w:r>
              <w:rPr>
                <w:kern w:val="2"/>
              </w:rPr>
              <w:lastRenderedPageBreak/>
              <w:t>0,00</w:t>
            </w:r>
          </w:p>
        </w:tc>
        <w:tc>
          <w:tcPr>
            <w:tcW w:w="363" w:type="pct"/>
          </w:tcPr>
          <w:p w:rsidR="00207399" w:rsidRPr="008C2A51" w:rsidRDefault="00207399" w:rsidP="00207399">
            <w:pPr>
              <w:ind w:right="-57"/>
              <w:jc w:val="center"/>
              <w:rPr>
                <w:kern w:val="2"/>
              </w:rPr>
            </w:pPr>
            <w:r>
              <w:rPr>
                <w:kern w:val="2"/>
              </w:rPr>
              <w:t>9,00</w:t>
            </w:r>
          </w:p>
        </w:tc>
        <w:tc>
          <w:tcPr>
            <w:tcW w:w="344" w:type="pct"/>
          </w:tcPr>
          <w:p w:rsidR="00207399" w:rsidRPr="008C2A51" w:rsidRDefault="00207399" w:rsidP="00207399">
            <w:pPr>
              <w:ind w:right="-57"/>
              <w:jc w:val="center"/>
              <w:rPr>
                <w:kern w:val="2"/>
              </w:rPr>
            </w:pPr>
            <w:r>
              <w:rPr>
                <w:kern w:val="2"/>
              </w:rPr>
              <w:t>9,00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9,00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9,00</w:t>
            </w:r>
          </w:p>
        </w:tc>
        <w:tc>
          <w:tcPr>
            <w:tcW w:w="305" w:type="pct"/>
          </w:tcPr>
          <w:p w:rsidR="00207399" w:rsidRPr="008C2A51" w:rsidRDefault="00207399" w:rsidP="00207399">
            <w:pPr>
              <w:ind w:right="-57"/>
              <w:jc w:val="center"/>
              <w:rPr>
                <w:kern w:val="2"/>
              </w:rPr>
            </w:pPr>
            <w:r>
              <w:rPr>
                <w:kern w:val="2"/>
              </w:rPr>
              <w:t>9,00</w:t>
            </w:r>
          </w:p>
        </w:tc>
        <w:tc>
          <w:tcPr>
            <w:tcW w:w="305" w:type="pct"/>
            <w:tcBorders>
              <w:right w:val="single" w:sz="4" w:space="0" w:color="auto"/>
            </w:tcBorders>
          </w:tcPr>
          <w:p w:rsidR="00207399" w:rsidRPr="008C2A51" w:rsidRDefault="00207399" w:rsidP="00207399">
            <w:pPr>
              <w:ind w:right="-57"/>
              <w:jc w:val="center"/>
              <w:rPr>
                <w:kern w:val="2"/>
              </w:rPr>
            </w:pPr>
            <w:r>
              <w:rPr>
                <w:kern w:val="2"/>
              </w:rPr>
              <w:t>9,00</w:t>
            </w:r>
          </w:p>
        </w:tc>
        <w:tc>
          <w:tcPr>
            <w:tcW w:w="305" w:type="pct"/>
            <w:tcBorders>
              <w:left w:val="single" w:sz="4" w:space="0" w:color="auto"/>
            </w:tcBorders>
          </w:tcPr>
          <w:p w:rsidR="00207399" w:rsidRPr="008C2A51" w:rsidRDefault="00207399" w:rsidP="00207399">
            <w:pPr>
              <w:ind w:right="-57"/>
              <w:jc w:val="center"/>
              <w:rPr>
                <w:kern w:val="2"/>
              </w:rPr>
            </w:pPr>
            <w:r>
              <w:rPr>
                <w:kern w:val="2"/>
              </w:rPr>
              <w:t>9,00</w:t>
            </w:r>
          </w:p>
        </w:tc>
      </w:tr>
      <w:tr w:rsidR="00207399" w:rsidRPr="008C2A51" w:rsidTr="00207399">
        <w:trPr>
          <w:trHeight w:val="1040"/>
        </w:trPr>
        <w:tc>
          <w:tcPr>
            <w:tcW w:w="844" w:type="pct"/>
          </w:tcPr>
          <w:p w:rsidR="00207399" w:rsidRPr="008C2A51" w:rsidRDefault="00207399" w:rsidP="00207399">
            <w:pPr>
              <w:rPr>
                <w:kern w:val="2"/>
              </w:rPr>
            </w:pPr>
            <w:r w:rsidRPr="008C2A51">
              <w:rPr>
                <w:b/>
                <w:kern w:val="2"/>
              </w:rPr>
              <w:lastRenderedPageBreak/>
              <w:t>ПОДПРОГРАММА 5</w:t>
            </w:r>
          </w:p>
        </w:tc>
        <w:tc>
          <w:tcPr>
            <w:tcW w:w="817" w:type="pct"/>
          </w:tcPr>
          <w:p w:rsidR="00207399" w:rsidRPr="008C2A51" w:rsidRDefault="00207399" w:rsidP="00207399">
            <w:pPr>
              <w:rPr>
                <w:b/>
                <w:bCs/>
                <w:kern w:val="2"/>
              </w:rPr>
            </w:pPr>
            <w:r w:rsidRPr="008C2A51">
              <w:rPr>
                <w:b/>
                <w:bCs/>
                <w:iCs/>
                <w:color w:val="000000"/>
              </w:rPr>
              <w:t>«Капитальный ремонт общего имущества многоквартирных домов на территории Нижнекисляйского городского поселения»</w:t>
            </w:r>
          </w:p>
        </w:tc>
        <w:tc>
          <w:tcPr>
            <w:tcW w:w="706" w:type="pct"/>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Всего</w:t>
            </w:r>
            <w:r>
              <w:rPr>
                <w:rFonts w:ascii="Times New Roman" w:hAnsi="Times New Roman" w:cs="Times New Roman"/>
                <w:b/>
                <w:kern w:val="2"/>
                <w:sz w:val="24"/>
                <w:szCs w:val="24"/>
              </w:rPr>
              <w:t>-199,00 тыс. руб.</w:t>
            </w:r>
          </w:p>
        </w:tc>
        <w:tc>
          <w:tcPr>
            <w:tcW w:w="363" w:type="pct"/>
          </w:tcPr>
          <w:p w:rsidR="00207399" w:rsidRPr="008C2A51" w:rsidRDefault="00207399" w:rsidP="00207399">
            <w:pPr>
              <w:ind w:right="-57"/>
              <w:jc w:val="center"/>
              <w:rPr>
                <w:b/>
                <w:kern w:val="2"/>
              </w:rPr>
            </w:pPr>
            <w:r>
              <w:rPr>
                <w:b/>
                <w:kern w:val="2"/>
              </w:rPr>
              <w:t>3,00</w:t>
            </w:r>
          </w:p>
        </w:tc>
        <w:tc>
          <w:tcPr>
            <w:tcW w:w="363" w:type="pct"/>
          </w:tcPr>
          <w:p w:rsidR="00207399" w:rsidRPr="008C2A51" w:rsidRDefault="00207399" w:rsidP="00207399">
            <w:pPr>
              <w:ind w:right="-57"/>
              <w:jc w:val="center"/>
              <w:rPr>
                <w:b/>
                <w:kern w:val="2"/>
              </w:rPr>
            </w:pPr>
            <w:r>
              <w:rPr>
                <w:b/>
                <w:kern w:val="2"/>
              </w:rPr>
              <w:t>3,00</w:t>
            </w:r>
          </w:p>
        </w:tc>
        <w:tc>
          <w:tcPr>
            <w:tcW w:w="344" w:type="pct"/>
          </w:tcPr>
          <w:p w:rsidR="00207399" w:rsidRPr="008C2A51" w:rsidRDefault="00207399" w:rsidP="00207399">
            <w:pPr>
              <w:ind w:right="-57"/>
              <w:jc w:val="center"/>
              <w:rPr>
                <w:b/>
                <w:kern w:val="2"/>
              </w:rPr>
            </w:pPr>
            <w:r>
              <w:rPr>
                <w:b/>
                <w:kern w:val="2"/>
              </w:rPr>
              <w:t>3,00</w:t>
            </w:r>
          </w:p>
        </w:tc>
        <w:tc>
          <w:tcPr>
            <w:tcW w:w="344" w:type="pct"/>
            <w:tcBorders>
              <w:right w:val="single" w:sz="4" w:space="0" w:color="auto"/>
            </w:tcBorders>
            <w:shd w:val="clear" w:color="auto" w:fill="auto"/>
          </w:tcPr>
          <w:p w:rsidR="00207399" w:rsidRPr="008C2A51" w:rsidRDefault="00207399" w:rsidP="00207399">
            <w:pPr>
              <w:ind w:right="-57"/>
              <w:jc w:val="center"/>
              <w:rPr>
                <w:b/>
                <w:kern w:val="2"/>
              </w:rPr>
            </w:pPr>
            <w:r w:rsidRPr="008C2A51">
              <w:rPr>
                <w:b/>
                <w:kern w:val="2"/>
              </w:rPr>
              <w:t>16,22</w:t>
            </w:r>
          </w:p>
        </w:tc>
        <w:tc>
          <w:tcPr>
            <w:tcW w:w="305" w:type="pct"/>
            <w:tcBorders>
              <w:left w:val="single" w:sz="4" w:space="0" w:color="auto"/>
            </w:tcBorders>
            <w:shd w:val="clear" w:color="auto" w:fill="auto"/>
          </w:tcPr>
          <w:p w:rsidR="00207399" w:rsidRPr="008C2A51" w:rsidRDefault="00207399" w:rsidP="00207399">
            <w:pPr>
              <w:ind w:right="-57"/>
              <w:jc w:val="center"/>
              <w:rPr>
                <w:b/>
                <w:kern w:val="2"/>
              </w:rPr>
            </w:pPr>
            <w:r w:rsidRPr="008C2A51">
              <w:rPr>
                <w:b/>
                <w:kern w:val="2"/>
              </w:rPr>
              <w:t>16,87</w:t>
            </w:r>
          </w:p>
        </w:tc>
        <w:tc>
          <w:tcPr>
            <w:tcW w:w="305" w:type="pct"/>
          </w:tcPr>
          <w:p w:rsidR="00207399" w:rsidRPr="008C2A51" w:rsidRDefault="00207399" w:rsidP="00207399">
            <w:pPr>
              <w:ind w:right="-57"/>
              <w:jc w:val="center"/>
              <w:rPr>
                <w:b/>
                <w:kern w:val="2"/>
              </w:rPr>
            </w:pPr>
            <w:r w:rsidRPr="008C2A51">
              <w:rPr>
                <w:b/>
                <w:kern w:val="2"/>
              </w:rPr>
              <w:t>17,54</w:t>
            </w:r>
          </w:p>
        </w:tc>
        <w:tc>
          <w:tcPr>
            <w:tcW w:w="305" w:type="pct"/>
            <w:tcBorders>
              <w:right w:val="single" w:sz="4" w:space="0" w:color="auto"/>
            </w:tcBorders>
          </w:tcPr>
          <w:p w:rsidR="00207399" w:rsidRPr="008C2A51" w:rsidRDefault="00207399" w:rsidP="00207399">
            <w:pPr>
              <w:ind w:right="-57"/>
              <w:jc w:val="center"/>
              <w:rPr>
                <w:b/>
                <w:kern w:val="2"/>
              </w:rPr>
            </w:pPr>
            <w:r w:rsidRPr="008C2A51">
              <w:rPr>
                <w:b/>
                <w:kern w:val="2"/>
              </w:rPr>
              <w:t>18,24</w:t>
            </w:r>
          </w:p>
        </w:tc>
        <w:tc>
          <w:tcPr>
            <w:tcW w:w="305" w:type="pct"/>
            <w:tcBorders>
              <w:left w:val="single" w:sz="4" w:space="0" w:color="auto"/>
            </w:tcBorders>
          </w:tcPr>
          <w:p w:rsidR="00207399" w:rsidRPr="008C2A51" w:rsidRDefault="00207399" w:rsidP="00207399">
            <w:pPr>
              <w:ind w:right="-57"/>
              <w:jc w:val="center"/>
              <w:rPr>
                <w:b/>
                <w:kern w:val="2"/>
              </w:rPr>
            </w:pPr>
            <w:r w:rsidRPr="008C2A51">
              <w:rPr>
                <w:b/>
                <w:kern w:val="2"/>
              </w:rPr>
              <w:t>18,97</w:t>
            </w:r>
          </w:p>
        </w:tc>
      </w:tr>
      <w:tr w:rsidR="00207399" w:rsidRPr="008C2A51" w:rsidTr="00207399">
        <w:trPr>
          <w:trHeight w:val="41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3,00</w:t>
            </w:r>
          </w:p>
        </w:tc>
        <w:tc>
          <w:tcPr>
            <w:tcW w:w="363" w:type="pct"/>
          </w:tcPr>
          <w:p w:rsidR="00207399" w:rsidRPr="008C2A51" w:rsidRDefault="00207399" w:rsidP="00207399">
            <w:pPr>
              <w:ind w:right="-57"/>
              <w:jc w:val="center"/>
              <w:rPr>
                <w:kern w:val="2"/>
              </w:rPr>
            </w:pPr>
            <w:r>
              <w:rPr>
                <w:kern w:val="2"/>
              </w:rPr>
              <w:t>28,00</w:t>
            </w:r>
          </w:p>
        </w:tc>
        <w:tc>
          <w:tcPr>
            <w:tcW w:w="344" w:type="pct"/>
          </w:tcPr>
          <w:p w:rsidR="00207399" w:rsidRPr="008C2A51" w:rsidRDefault="00207399" w:rsidP="00207399">
            <w:pPr>
              <w:ind w:right="-57"/>
              <w:jc w:val="center"/>
              <w:rPr>
                <w:kern w:val="2"/>
              </w:rPr>
            </w:pPr>
            <w:r>
              <w:rPr>
                <w:kern w:val="2"/>
              </w:rPr>
              <w:t>28,00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Pr>
          <w:p w:rsidR="00207399" w:rsidRPr="008C2A51" w:rsidRDefault="00207399" w:rsidP="00207399">
            <w:pPr>
              <w:ind w:right="-57"/>
              <w:jc w:val="center"/>
              <w:rPr>
                <w:kern w:val="2"/>
              </w:rPr>
            </w:pPr>
            <w:r>
              <w:rPr>
                <w:kern w:val="2"/>
              </w:rPr>
              <w:t>28,00</w:t>
            </w:r>
          </w:p>
        </w:tc>
        <w:tc>
          <w:tcPr>
            <w:tcW w:w="305" w:type="pct"/>
            <w:tcBorders>
              <w:right w:val="single" w:sz="4" w:space="0" w:color="auto"/>
            </w:tcBorders>
          </w:tcPr>
          <w:p w:rsidR="00207399" w:rsidRPr="008C2A51" w:rsidRDefault="00207399" w:rsidP="00207399">
            <w:pPr>
              <w:ind w:right="-57"/>
              <w:jc w:val="center"/>
              <w:rPr>
                <w:kern w:val="2"/>
              </w:rPr>
            </w:pPr>
            <w:r>
              <w:rPr>
                <w:kern w:val="2"/>
              </w:rPr>
              <w:t>28,00</w:t>
            </w:r>
          </w:p>
        </w:tc>
        <w:tc>
          <w:tcPr>
            <w:tcW w:w="305" w:type="pct"/>
            <w:tcBorders>
              <w:left w:val="single" w:sz="4" w:space="0" w:color="auto"/>
            </w:tcBorders>
          </w:tcPr>
          <w:p w:rsidR="00207399" w:rsidRPr="008C2A51" w:rsidRDefault="00207399" w:rsidP="00207399">
            <w:pPr>
              <w:ind w:right="-57"/>
              <w:jc w:val="center"/>
              <w:rPr>
                <w:kern w:val="2"/>
              </w:rPr>
            </w:pPr>
            <w:r>
              <w:rPr>
                <w:kern w:val="2"/>
              </w:rPr>
              <w:t>28,00</w:t>
            </w:r>
          </w:p>
        </w:tc>
      </w:tr>
      <w:tr w:rsidR="00207399" w:rsidRPr="008C2A51" w:rsidTr="00207399">
        <w:trPr>
          <w:trHeight w:val="1040"/>
        </w:trPr>
        <w:tc>
          <w:tcPr>
            <w:tcW w:w="844" w:type="pct"/>
          </w:tcPr>
          <w:p w:rsidR="00207399" w:rsidRPr="008C2A51" w:rsidRDefault="00207399" w:rsidP="00207399">
            <w:pPr>
              <w:rPr>
                <w:kern w:val="2"/>
              </w:rPr>
            </w:pPr>
            <w:r w:rsidRPr="008C2A51">
              <w:rPr>
                <w:kern w:val="2"/>
              </w:rPr>
              <w:t>Основное мероприятие 1</w:t>
            </w:r>
          </w:p>
        </w:tc>
        <w:tc>
          <w:tcPr>
            <w:tcW w:w="817" w:type="pct"/>
          </w:tcPr>
          <w:p w:rsidR="00207399" w:rsidRPr="008C2A51" w:rsidRDefault="00207399" w:rsidP="00207399">
            <w:pPr>
              <w:rPr>
                <w:kern w:val="2"/>
              </w:rPr>
            </w:pPr>
            <w:r w:rsidRPr="008C2A51">
              <w:t>"Капитальный ремонт общего имущества многоквартирных домов"</w:t>
            </w: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Pr>
                <w:rFonts w:ascii="Times New Roman" w:hAnsi="Times New Roman" w:cs="Times New Roman"/>
                <w:kern w:val="2"/>
                <w:sz w:val="24"/>
                <w:szCs w:val="24"/>
              </w:rPr>
              <w:t xml:space="preserve"> - 118,84</w:t>
            </w:r>
          </w:p>
        </w:tc>
        <w:tc>
          <w:tcPr>
            <w:tcW w:w="363" w:type="pct"/>
          </w:tcPr>
          <w:p w:rsidR="00207399" w:rsidRPr="008C2A51" w:rsidRDefault="00207399" w:rsidP="00207399">
            <w:pPr>
              <w:ind w:right="-57"/>
              <w:jc w:val="center"/>
              <w:rPr>
                <w:kern w:val="2"/>
              </w:rPr>
            </w:pPr>
            <w:r>
              <w:rPr>
                <w:kern w:val="2"/>
              </w:rPr>
              <w:t>3,00</w:t>
            </w:r>
          </w:p>
        </w:tc>
        <w:tc>
          <w:tcPr>
            <w:tcW w:w="363" w:type="pct"/>
          </w:tcPr>
          <w:p w:rsidR="00207399" w:rsidRPr="008C2A51" w:rsidRDefault="00207399" w:rsidP="00207399">
            <w:pPr>
              <w:ind w:right="-57"/>
              <w:jc w:val="center"/>
              <w:rPr>
                <w:kern w:val="2"/>
              </w:rPr>
            </w:pPr>
            <w:r>
              <w:rPr>
                <w:kern w:val="2"/>
              </w:rPr>
              <w:t>28,00</w:t>
            </w:r>
          </w:p>
        </w:tc>
        <w:tc>
          <w:tcPr>
            <w:tcW w:w="344" w:type="pct"/>
          </w:tcPr>
          <w:p w:rsidR="00207399" w:rsidRPr="008C2A51" w:rsidRDefault="00207399" w:rsidP="00207399">
            <w:pPr>
              <w:ind w:right="-57"/>
              <w:jc w:val="center"/>
              <w:rPr>
                <w:kern w:val="2"/>
              </w:rPr>
            </w:pPr>
            <w:r>
              <w:rPr>
                <w:kern w:val="2"/>
              </w:rPr>
              <w:t>28,00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Pr>
          <w:p w:rsidR="00207399" w:rsidRPr="008C2A51" w:rsidRDefault="00207399" w:rsidP="00207399">
            <w:pPr>
              <w:ind w:right="-57"/>
              <w:jc w:val="center"/>
              <w:rPr>
                <w:kern w:val="2"/>
              </w:rPr>
            </w:pPr>
            <w:r>
              <w:rPr>
                <w:kern w:val="2"/>
              </w:rPr>
              <w:t>28,00</w:t>
            </w:r>
          </w:p>
        </w:tc>
        <w:tc>
          <w:tcPr>
            <w:tcW w:w="305" w:type="pct"/>
            <w:tcBorders>
              <w:right w:val="single" w:sz="4" w:space="0" w:color="auto"/>
            </w:tcBorders>
          </w:tcPr>
          <w:p w:rsidR="00207399" w:rsidRPr="008C2A51" w:rsidRDefault="00207399" w:rsidP="00207399">
            <w:pPr>
              <w:ind w:right="-57"/>
              <w:jc w:val="center"/>
              <w:rPr>
                <w:kern w:val="2"/>
              </w:rPr>
            </w:pPr>
            <w:r>
              <w:rPr>
                <w:kern w:val="2"/>
              </w:rPr>
              <w:t>28,00</w:t>
            </w:r>
          </w:p>
        </w:tc>
        <w:tc>
          <w:tcPr>
            <w:tcW w:w="305" w:type="pct"/>
            <w:tcBorders>
              <w:left w:val="single" w:sz="4" w:space="0" w:color="auto"/>
            </w:tcBorders>
          </w:tcPr>
          <w:p w:rsidR="00207399" w:rsidRPr="008C2A51" w:rsidRDefault="00207399" w:rsidP="00207399">
            <w:pPr>
              <w:ind w:right="-57"/>
              <w:jc w:val="center"/>
              <w:rPr>
                <w:kern w:val="2"/>
              </w:rPr>
            </w:pPr>
            <w:r>
              <w:rPr>
                <w:kern w:val="2"/>
              </w:rPr>
              <w:t>28,00</w:t>
            </w:r>
          </w:p>
        </w:tc>
      </w:tr>
      <w:tr w:rsidR="00207399" w:rsidRPr="008C2A51" w:rsidTr="00207399">
        <w:trPr>
          <w:trHeight w:val="331"/>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07399" w:rsidRPr="008C2A51" w:rsidRDefault="00207399" w:rsidP="00207399">
            <w:pPr>
              <w:ind w:right="-57"/>
              <w:jc w:val="center"/>
              <w:rPr>
                <w:kern w:val="2"/>
              </w:rPr>
            </w:pPr>
          </w:p>
        </w:tc>
        <w:tc>
          <w:tcPr>
            <w:tcW w:w="363" w:type="pct"/>
          </w:tcPr>
          <w:p w:rsidR="00207399" w:rsidRPr="008C2A51" w:rsidRDefault="00207399" w:rsidP="00207399">
            <w:pPr>
              <w:ind w:right="-57"/>
              <w:jc w:val="center"/>
              <w:rPr>
                <w:kern w:val="2"/>
              </w:rPr>
            </w:pPr>
          </w:p>
        </w:tc>
        <w:tc>
          <w:tcPr>
            <w:tcW w:w="344" w:type="pct"/>
          </w:tcPr>
          <w:p w:rsidR="00207399" w:rsidRPr="008C2A51" w:rsidRDefault="00207399" w:rsidP="00207399">
            <w:pPr>
              <w:ind w:right="-57"/>
              <w:jc w:val="center"/>
              <w:rPr>
                <w:kern w:val="2"/>
              </w:rPr>
            </w:pPr>
          </w:p>
        </w:tc>
        <w:tc>
          <w:tcPr>
            <w:tcW w:w="344" w:type="pct"/>
            <w:tcBorders>
              <w:right w:val="single" w:sz="4" w:space="0" w:color="auto"/>
            </w:tcBorders>
            <w:shd w:val="clear" w:color="auto" w:fill="auto"/>
          </w:tcPr>
          <w:p w:rsidR="00207399" w:rsidRPr="008C2A51" w:rsidRDefault="00207399" w:rsidP="00207399">
            <w:pPr>
              <w:ind w:right="-57"/>
              <w:jc w:val="center"/>
              <w:rPr>
                <w:kern w:val="2"/>
              </w:rPr>
            </w:pPr>
          </w:p>
        </w:tc>
        <w:tc>
          <w:tcPr>
            <w:tcW w:w="305" w:type="pct"/>
            <w:tcBorders>
              <w:left w:val="single" w:sz="4" w:space="0" w:color="auto"/>
            </w:tcBorders>
            <w:shd w:val="clear" w:color="auto" w:fill="auto"/>
          </w:tcPr>
          <w:p w:rsidR="00207399" w:rsidRPr="008C2A51" w:rsidRDefault="00207399" w:rsidP="00207399">
            <w:pPr>
              <w:ind w:right="-57"/>
              <w:jc w:val="center"/>
              <w:rPr>
                <w:kern w:val="2"/>
              </w:rPr>
            </w:pPr>
          </w:p>
        </w:tc>
        <w:tc>
          <w:tcPr>
            <w:tcW w:w="305" w:type="pct"/>
          </w:tcPr>
          <w:p w:rsidR="00207399" w:rsidRPr="008C2A51" w:rsidRDefault="00207399" w:rsidP="00207399">
            <w:pPr>
              <w:ind w:right="-57"/>
              <w:jc w:val="center"/>
              <w:rPr>
                <w:kern w:val="2"/>
              </w:rPr>
            </w:pPr>
          </w:p>
        </w:tc>
        <w:tc>
          <w:tcPr>
            <w:tcW w:w="305" w:type="pct"/>
            <w:tcBorders>
              <w:right w:val="single" w:sz="4" w:space="0" w:color="auto"/>
            </w:tcBorders>
          </w:tcPr>
          <w:p w:rsidR="00207399" w:rsidRPr="008C2A51" w:rsidRDefault="00207399" w:rsidP="00207399">
            <w:pPr>
              <w:ind w:right="-57"/>
              <w:jc w:val="center"/>
              <w:rPr>
                <w:kern w:val="2"/>
              </w:rPr>
            </w:pPr>
          </w:p>
        </w:tc>
        <w:tc>
          <w:tcPr>
            <w:tcW w:w="305" w:type="pct"/>
            <w:tcBorders>
              <w:left w:val="single" w:sz="4" w:space="0" w:color="auto"/>
            </w:tcBorders>
          </w:tcPr>
          <w:p w:rsidR="00207399" w:rsidRPr="008C2A51" w:rsidRDefault="00207399" w:rsidP="00207399">
            <w:pPr>
              <w:ind w:right="-57"/>
              <w:jc w:val="center"/>
              <w:rPr>
                <w:kern w:val="2"/>
              </w:rPr>
            </w:pPr>
          </w:p>
        </w:tc>
      </w:tr>
      <w:tr w:rsidR="00207399" w:rsidRPr="008C2A51" w:rsidTr="00207399">
        <w:trPr>
          <w:trHeight w:val="1040"/>
        </w:trPr>
        <w:tc>
          <w:tcPr>
            <w:tcW w:w="844" w:type="pct"/>
          </w:tcPr>
          <w:p w:rsidR="00207399" w:rsidRPr="008C2A51" w:rsidRDefault="00207399" w:rsidP="00207399">
            <w:pPr>
              <w:rPr>
                <w:kern w:val="2"/>
              </w:rPr>
            </w:pPr>
          </w:p>
        </w:tc>
        <w:tc>
          <w:tcPr>
            <w:tcW w:w="817" w:type="pct"/>
          </w:tcPr>
          <w:p w:rsidR="00207399" w:rsidRPr="008C2A51" w:rsidRDefault="00207399" w:rsidP="00207399">
            <w:pPr>
              <w:rPr>
                <w:kern w:val="2"/>
              </w:rPr>
            </w:pPr>
          </w:p>
        </w:tc>
        <w:tc>
          <w:tcPr>
            <w:tcW w:w="706" w:type="pct"/>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363" w:type="pct"/>
          </w:tcPr>
          <w:p w:rsidR="00207399" w:rsidRPr="008C2A51" w:rsidRDefault="00207399" w:rsidP="00207399">
            <w:pPr>
              <w:ind w:right="-57"/>
              <w:jc w:val="center"/>
              <w:rPr>
                <w:kern w:val="2"/>
              </w:rPr>
            </w:pPr>
            <w:r>
              <w:rPr>
                <w:kern w:val="2"/>
              </w:rPr>
              <w:t>3,00</w:t>
            </w:r>
          </w:p>
        </w:tc>
        <w:tc>
          <w:tcPr>
            <w:tcW w:w="363" w:type="pct"/>
          </w:tcPr>
          <w:p w:rsidR="00207399" w:rsidRPr="008C2A51" w:rsidRDefault="00207399" w:rsidP="00207399">
            <w:pPr>
              <w:ind w:right="-57"/>
              <w:jc w:val="center"/>
              <w:rPr>
                <w:kern w:val="2"/>
              </w:rPr>
            </w:pPr>
            <w:r>
              <w:rPr>
                <w:kern w:val="2"/>
              </w:rPr>
              <w:t>28,00</w:t>
            </w:r>
          </w:p>
        </w:tc>
        <w:tc>
          <w:tcPr>
            <w:tcW w:w="344" w:type="pct"/>
          </w:tcPr>
          <w:p w:rsidR="00207399" w:rsidRPr="008C2A51" w:rsidRDefault="00207399" w:rsidP="00207399">
            <w:pPr>
              <w:ind w:right="-57"/>
              <w:jc w:val="center"/>
              <w:rPr>
                <w:kern w:val="2"/>
              </w:rPr>
            </w:pPr>
            <w:r>
              <w:rPr>
                <w:kern w:val="2"/>
              </w:rPr>
              <w:t>28,00</w:t>
            </w:r>
          </w:p>
        </w:tc>
        <w:tc>
          <w:tcPr>
            <w:tcW w:w="344" w:type="pct"/>
            <w:tcBorders>
              <w:righ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Borders>
              <w:left w:val="single" w:sz="4" w:space="0" w:color="auto"/>
            </w:tcBorders>
            <w:shd w:val="clear" w:color="auto" w:fill="auto"/>
          </w:tcPr>
          <w:p w:rsidR="00207399" w:rsidRPr="008C2A51" w:rsidRDefault="00207399" w:rsidP="00207399">
            <w:pPr>
              <w:ind w:right="-57"/>
              <w:jc w:val="center"/>
              <w:rPr>
                <w:kern w:val="2"/>
              </w:rPr>
            </w:pPr>
            <w:r>
              <w:rPr>
                <w:kern w:val="2"/>
              </w:rPr>
              <w:t>28,00</w:t>
            </w:r>
          </w:p>
        </w:tc>
        <w:tc>
          <w:tcPr>
            <w:tcW w:w="305" w:type="pct"/>
          </w:tcPr>
          <w:p w:rsidR="00207399" w:rsidRPr="008C2A51" w:rsidRDefault="00207399" w:rsidP="00207399">
            <w:pPr>
              <w:ind w:right="-57"/>
              <w:jc w:val="center"/>
              <w:rPr>
                <w:kern w:val="2"/>
              </w:rPr>
            </w:pPr>
            <w:r>
              <w:rPr>
                <w:kern w:val="2"/>
              </w:rPr>
              <w:t>28,00</w:t>
            </w:r>
          </w:p>
        </w:tc>
        <w:tc>
          <w:tcPr>
            <w:tcW w:w="305" w:type="pct"/>
            <w:tcBorders>
              <w:right w:val="single" w:sz="4" w:space="0" w:color="auto"/>
            </w:tcBorders>
          </w:tcPr>
          <w:p w:rsidR="00207399" w:rsidRPr="008C2A51" w:rsidRDefault="00207399" w:rsidP="00207399">
            <w:pPr>
              <w:ind w:right="-57"/>
              <w:jc w:val="center"/>
              <w:rPr>
                <w:kern w:val="2"/>
              </w:rPr>
            </w:pPr>
            <w:r>
              <w:rPr>
                <w:kern w:val="2"/>
              </w:rPr>
              <w:t>28,00</w:t>
            </w:r>
          </w:p>
        </w:tc>
        <w:tc>
          <w:tcPr>
            <w:tcW w:w="305" w:type="pct"/>
            <w:tcBorders>
              <w:left w:val="single" w:sz="4" w:space="0" w:color="auto"/>
            </w:tcBorders>
          </w:tcPr>
          <w:p w:rsidR="00207399" w:rsidRPr="008C2A51" w:rsidRDefault="00207399" w:rsidP="00207399">
            <w:pPr>
              <w:ind w:right="-57"/>
              <w:jc w:val="center"/>
              <w:rPr>
                <w:kern w:val="2"/>
              </w:rPr>
            </w:pPr>
            <w:r>
              <w:rPr>
                <w:kern w:val="2"/>
              </w:rPr>
              <w:t>28,00</w:t>
            </w:r>
          </w:p>
        </w:tc>
      </w:tr>
    </w:tbl>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Pr="008C2A51" w:rsidRDefault="00207399" w:rsidP="00207399">
      <w:pPr>
        <w:snapToGrid w:val="0"/>
        <w:ind w:firstLine="708"/>
        <w:jc w:val="both"/>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207399" w:rsidRDefault="00207399" w:rsidP="00207399">
      <w:pPr>
        <w:snapToGrid w:val="0"/>
        <w:ind w:firstLine="708"/>
        <w:jc w:val="both"/>
        <w:rPr>
          <w:sz w:val="28"/>
          <w:szCs w:val="28"/>
        </w:rPr>
      </w:pPr>
    </w:p>
    <w:p w:rsidR="008B6B2F" w:rsidRDefault="008B6B2F" w:rsidP="00207399">
      <w:pPr>
        <w:snapToGrid w:val="0"/>
        <w:ind w:firstLine="708"/>
        <w:jc w:val="both"/>
        <w:rPr>
          <w:sz w:val="28"/>
          <w:szCs w:val="28"/>
        </w:rPr>
      </w:pPr>
    </w:p>
    <w:p w:rsidR="008B6B2F" w:rsidRDefault="008B6B2F" w:rsidP="00207399">
      <w:pPr>
        <w:snapToGrid w:val="0"/>
        <w:ind w:firstLine="708"/>
        <w:jc w:val="both"/>
        <w:rPr>
          <w:sz w:val="28"/>
          <w:szCs w:val="28"/>
        </w:rPr>
      </w:pPr>
    </w:p>
    <w:p w:rsidR="008B6B2F" w:rsidRDefault="008B6B2F" w:rsidP="00207399">
      <w:pPr>
        <w:snapToGrid w:val="0"/>
        <w:ind w:firstLine="708"/>
        <w:jc w:val="both"/>
        <w:rPr>
          <w:sz w:val="28"/>
          <w:szCs w:val="28"/>
        </w:rPr>
      </w:pPr>
    </w:p>
    <w:p w:rsidR="008B6B2F" w:rsidRDefault="008B6B2F" w:rsidP="00207399">
      <w:pPr>
        <w:snapToGrid w:val="0"/>
        <w:ind w:firstLine="708"/>
        <w:jc w:val="both"/>
        <w:rPr>
          <w:sz w:val="28"/>
          <w:szCs w:val="28"/>
        </w:rPr>
      </w:pPr>
    </w:p>
    <w:p w:rsidR="00207399" w:rsidRPr="00714D05" w:rsidRDefault="00207399" w:rsidP="00207399">
      <w:pPr>
        <w:snapToGrid w:val="0"/>
        <w:spacing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207399" w:rsidRPr="00714D05" w:rsidRDefault="00207399" w:rsidP="00207399">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207399" w:rsidRPr="00714D05" w:rsidRDefault="00207399" w:rsidP="00207399">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 </w:t>
      </w:r>
    </w:p>
    <w:p w:rsidR="00207399" w:rsidRPr="00411F80" w:rsidRDefault="00207399" w:rsidP="00207399">
      <w:pPr>
        <w:autoSpaceDE w:val="0"/>
        <w:autoSpaceDN w:val="0"/>
        <w:adjustRightInd w:val="0"/>
        <w:jc w:val="right"/>
        <w:rPr>
          <w:sz w:val="22"/>
          <w:szCs w:val="22"/>
        </w:rPr>
      </w:pPr>
      <w:r w:rsidRPr="00411F80">
        <w:rPr>
          <w:sz w:val="22"/>
          <w:szCs w:val="22"/>
        </w:rPr>
        <w:t xml:space="preserve">Бутурлиновского муниципального района  </w:t>
      </w:r>
    </w:p>
    <w:p w:rsidR="00207399" w:rsidRPr="005D33C7" w:rsidRDefault="00207399" w:rsidP="00207399">
      <w:pPr>
        <w:autoSpaceDE w:val="0"/>
        <w:autoSpaceDN w:val="0"/>
        <w:adjustRightInd w:val="0"/>
        <w:jc w:val="right"/>
        <w:rPr>
          <w:bCs/>
          <w:color w:val="000000"/>
          <w:sz w:val="22"/>
          <w:szCs w:val="22"/>
        </w:rPr>
      </w:pPr>
      <w:r w:rsidRPr="005D33C7">
        <w:rPr>
          <w:sz w:val="22"/>
          <w:szCs w:val="22"/>
        </w:rPr>
        <w:t xml:space="preserve">« </w:t>
      </w:r>
      <w:r w:rsidRPr="005D33C7">
        <w:rPr>
          <w:bCs/>
          <w:color w:val="000000"/>
          <w:sz w:val="22"/>
          <w:szCs w:val="22"/>
        </w:rPr>
        <w:t>Социальное развитие городского поселения и социальная</w:t>
      </w:r>
    </w:p>
    <w:p w:rsidR="00207399" w:rsidRPr="005D33C7" w:rsidRDefault="00207399" w:rsidP="00207399">
      <w:pPr>
        <w:autoSpaceDE w:val="0"/>
        <w:autoSpaceDN w:val="0"/>
        <w:adjustRightInd w:val="0"/>
        <w:jc w:val="right"/>
        <w:rPr>
          <w:bCs/>
          <w:color w:val="000000"/>
          <w:sz w:val="22"/>
          <w:szCs w:val="22"/>
        </w:rPr>
      </w:pPr>
      <w:r w:rsidRPr="005D33C7">
        <w:rPr>
          <w:bCs/>
          <w:color w:val="000000"/>
          <w:sz w:val="22"/>
          <w:szCs w:val="22"/>
        </w:rPr>
        <w:t xml:space="preserve"> поддержка граждан Нижнекисляйского городского поселения </w:t>
      </w:r>
    </w:p>
    <w:p w:rsidR="00207399" w:rsidRPr="005D33C7" w:rsidRDefault="00207399" w:rsidP="00207399">
      <w:pPr>
        <w:autoSpaceDE w:val="0"/>
        <w:autoSpaceDN w:val="0"/>
        <w:adjustRightInd w:val="0"/>
        <w:jc w:val="right"/>
        <w:rPr>
          <w:sz w:val="22"/>
          <w:szCs w:val="22"/>
        </w:rPr>
      </w:pPr>
      <w:r w:rsidRPr="005D33C7">
        <w:rPr>
          <w:bCs/>
          <w:color w:val="000000"/>
          <w:sz w:val="22"/>
          <w:szCs w:val="22"/>
        </w:rPr>
        <w:t>Бутурлиновского муниципального района Воронежской области»</w:t>
      </w:r>
    </w:p>
    <w:p w:rsidR="00207399" w:rsidRPr="00714D05" w:rsidRDefault="00207399" w:rsidP="00207399">
      <w:pPr>
        <w:autoSpaceDE w:val="0"/>
        <w:autoSpaceDN w:val="0"/>
        <w:adjustRightInd w:val="0"/>
        <w:jc w:val="right"/>
        <w:rPr>
          <w:kern w:val="2"/>
          <w:sz w:val="22"/>
          <w:szCs w:val="22"/>
        </w:rPr>
      </w:pPr>
      <w:r w:rsidRPr="00411F80">
        <w:rPr>
          <w:sz w:val="22"/>
          <w:szCs w:val="22"/>
        </w:rPr>
        <w:t xml:space="preserve"> на 20</w:t>
      </w:r>
      <w:r>
        <w:rPr>
          <w:sz w:val="22"/>
          <w:szCs w:val="22"/>
        </w:rPr>
        <w:t>23</w:t>
      </w:r>
      <w:r w:rsidRPr="00411F80">
        <w:rPr>
          <w:sz w:val="22"/>
          <w:szCs w:val="22"/>
        </w:rPr>
        <w:t>-20</w:t>
      </w:r>
      <w:r>
        <w:rPr>
          <w:sz w:val="22"/>
          <w:szCs w:val="22"/>
        </w:rPr>
        <w:t>30</w:t>
      </w:r>
      <w:r w:rsidRPr="00411F80">
        <w:rPr>
          <w:sz w:val="22"/>
          <w:szCs w:val="22"/>
        </w:rPr>
        <w:t xml:space="preserve"> годы</w:t>
      </w:r>
    </w:p>
    <w:p w:rsidR="00207399" w:rsidRDefault="00207399" w:rsidP="00207399">
      <w:pPr>
        <w:widowControl w:val="0"/>
        <w:shd w:val="clear" w:color="auto" w:fill="FFFFFF"/>
        <w:autoSpaceDE w:val="0"/>
        <w:autoSpaceDN w:val="0"/>
        <w:adjustRightInd w:val="0"/>
        <w:ind w:left="-567"/>
        <w:jc w:val="center"/>
        <w:rPr>
          <w:bCs/>
          <w:spacing w:val="-1"/>
          <w:sz w:val="28"/>
          <w:szCs w:val="28"/>
        </w:rPr>
      </w:pPr>
      <w:r w:rsidRPr="00714D05">
        <w:rPr>
          <w:kern w:val="2"/>
          <w:sz w:val="28"/>
          <w:szCs w:val="28"/>
        </w:rPr>
        <w:t xml:space="preserve">План реализации </w:t>
      </w:r>
      <w:r w:rsidRPr="001D3EC6">
        <w:rPr>
          <w:kern w:val="2"/>
          <w:sz w:val="28"/>
          <w:szCs w:val="28"/>
        </w:rPr>
        <w:t xml:space="preserve">муниципальной программы </w:t>
      </w:r>
      <w:r>
        <w:rPr>
          <w:bCs/>
          <w:spacing w:val="-1"/>
          <w:sz w:val="28"/>
          <w:szCs w:val="28"/>
        </w:rPr>
        <w:t>Нижнекисляйского городского</w:t>
      </w:r>
      <w:r w:rsidRPr="001D3EC6">
        <w:rPr>
          <w:bCs/>
          <w:spacing w:val="-1"/>
          <w:sz w:val="28"/>
          <w:szCs w:val="28"/>
        </w:rPr>
        <w:t xml:space="preserve"> поселения </w:t>
      </w:r>
    </w:p>
    <w:p w:rsidR="00207399" w:rsidRPr="001D3EC6" w:rsidRDefault="00207399" w:rsidP="00207399">
      <w:pPr>
        <w:widowControl w:val="0"/>
        <w:shd w:val="clear" w:color="auto" w:fill="FFFFFF"/>
        <w:autoSpaceDE w:val="0"/>
        <w:autoSpaceDN w:val="0"/>
        <w:adjustRightInd w:val="0"/>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207399" w:rsidRPr="005D33C7" w:rsidRDefault="00207399" w:rsidP="00207399">
      <w:pPr>
        <w:autoSpaceDE w:val="0"/>
        <w:autoSpaceDN w:val="0"/>
        <w:adjustRightInd w:val="0"/>
        <w:jc w:val="center"/>
        <w:rPr>
          <w:bCs/>
          <w:color w:val="000000"/>
          <w:sz w:val="28"/>
          <w:szCs w:val="28"/>
        </w:rPr>
      </w:pPr>
      <w:r w:rsidRPr="005D33C7">
        <w:rPr>
          <w:bCs/>
          <w:sz w:val="28"/>
          <w:szCs w:val="28"/>
        </w:rPr>
        <w:t>«</w:t>
      </w:r>
      <w:r w:rsidRPr="005D33C7">
        <w:rPr>
          <w:bCs/>
          <w:color w:val="000000"/>
          <w:sz w:val="28"/>
          <w:szCs w:val="28"/>
        </w:rPr>
        <w:t>Социальное развитие городского поселения и социальная</w:t>
      </w:r>
    </w:p>
    <w:p w:rsidR="00207399" w:rsidRPr="005D33C7" w:rsidRDefault="00207399" w:rsidP="00207399">
      <w:pPr>
        <w:autoSpaceDE w:val="0"/>
        <w:autoSpaceDN w:val="0"/>
        <w:adjustRightInd w:val="0"/>
        <w:jc w:val="center"/>
        <w:rPr>
          <w:bCs/>
          <w:color w:val="000000"/>
          <w:sz w:val="28"/>
          <w:szCs w:val="28"/>
        </w:rPr>
      </w:pPr>
      <w:r w:rsidRPr="005D33C7">
        <w:rPr>
          <w:bCs/>
          <w:color w:val="000000"/>
          <w:sz w:val="28"/>
          <w:szCs w:val="28"/>
        </w:rPr>
        <w:t>поддержка граждан Нижнекисляйского городского поселения</w:t>
      </w:r>
    </w:p>
    <w:p w:rsidR="00207399" w:rsidRPr="005D33C7" w:rsidRDefault="00207399" w:rsidP="00207399">
      <w:pPr>
        <w:autoSpaceDE w:val="0"/>
        <w:autoSpaceDN w:val="0"/>
        <w:adjustRightInd w:val="0"/>
        <w:jc w:val="center"/>
        <w:rPr>
          <w:sz w:val="28"/>
          <w:szCs w:val="28"/>
        </w:rPr>
      </w:pPr>
      <w:r w:rsidRPr="005D33C7">
        <w:rPr>
          <w:bCs/>
          <w:color w:val="000000"/>
          <w:sz w:val="28"/>
          <w:szCs w:val="28"/>
        </w:rPr>
        <w:t>Бутурлиновского муниципального района Воронежской области</w:t>
      </w:r>
      <w:r w:rsidRPr="005D33C7">
        <w:rPr>
          <w:bCs/>
          <w:sz w:val="28"/>
          <w:szCs w:val="28"/>
        </w:rPr>
        <w:t>»</w:t>
      </w:r>
    </w:p>
    <w:p w:rsidR="00207399" w:rsidRDefault="00207399" w:rsidP="00207399">
      <w:pPr>
        <w:snapToGrid w:val="0"/>
        <w:ind w:firstLine="708"/>
        <w:jc w:val="center"/>
        <w:rPr>
          <w:sz w:val="28"/>
          <w:szCs w:val="28"/>
          <w:u w:val="single"/>
        </w:rPr>
      </w:pPr>
      <w:r w:rsidRPr="00C41C34">
        <w:rPr>
          <w:sz w:val="28"/>
          <w:szCs w:val="28"/>
          <w:u w:val="single"/>
        </w:rPr>
        <w:t>на 202</w:t>
      </w:r>
      <w:r>
        <w:rPr>
          <w:sz w:val="28"/>
          <w:szCs w:val="28"/>
          <w:u w:val="single"/>
        </w:rPr>
        <w:t>4</w:t>
      </w:r>
      <w:r w:rsidRPr="00C41C34">
        <w:rPr>
          <w:sz w:val="28"/>
          <w:szCs w:val="28"/>
          <w:u w:val="single"/>
        </w:rPr>
        <w:t xml:space="preserve"> год</w:t>
      </w:r>
    </w:p>
    <w:p w:rsidR="00207399" w:rsidRDefault="00207399" w:rsidP="00207399">
      <w:pPr>
        <w:snapToGrid w:val="0"/>
        <w:ind w:firstLine="708"/>
        <w:jc w:val="center"/>
        <w:rPr>
          <w:sz w:val="28"/>
          <w:szCs w:val="28"/>
          <w:u w:val="single"/>
        </w:rPr>
      </w:pPr>
    </w:p>
    <w:tbl>
      <w:tblPr>
        <w:tblW w:w="15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203"/>
        <w:gridCol w:w="1275"/>
        <w:gridCol w:w="2909"/>
        <w:gridCol w:w="2268"/>
        <w:gridCol w:w="1133"/>
      </w:tblGrid>
      <w:tr w:rsidR="00207399" w:rsidRPr="008C2A51" w:rsidTr="00207399">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 xml:space="preserve">№ </w:t>
            </w:r>
          </w:p>
          <w:p w:rsidR="00207399" w:rsidRPr="008C2A51" w:rsidRDefault="00207399" w:rsidP="00207399"/>
        </w:tc>
        <w:tc>
          <w:tcPr>
            <w:tcW w:w="1986"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Наименование подпрограммы,</w:t>
            </w:r>
            <w:r w:rsidRPr="008C2A51">
              <w:rPr>
                <w:rFonts w:ascii="Times New Roman" w:hAnsi="Times New Roman" w:cs="Times New Roman"/>
                <w:kern w:val="2"/>
                <w:sz w:val="24"/>
                <w:szCs w:val="24"/>
              </w:rPr>
              <w:br/>
              <w:t>основного мероприятия, мероприятия</w:t>
            </w:r>
          </w:p>
          <w:p w:rsidR="00207399" w:rsidRPr="008C2A51" w:rsidRDefault="00207399" w:rsidP="00207399">
            <w:pPr>
              <w:pStyle w:val="ConsPlusCell"/>
              <w:jc w:val="center"/>
              <w:rPr>
                <w:rFonts w:ascii="Times New Roman" w:hAnsi="Times New Roman" w:cs="Times New Roman"/>
                <w:kern w:val="2"/>
                <w:sz w:val="24"/>
                <w:szCs w:val="24"/>
              </w:rPr>
            </w:pPr>
          </w:p>
        </w:tc>
        <w:tc>
          <w:tcPr>
            <w:tcW w:w="2620"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478" w:type="dxa"/>
            <w:gridSpan w:val="2"/>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Срок</w:t>
            </w:r>
          </w:p>
        </w:tc>
        <w:tc>
          <w:tcPr>
            <w:tcW w:w="2909"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Ожидаемый </w:t>
            </w:r>
            <w:r w:rsidRPr="008C2A51">
              <w:rPr>
                <w:rFonts w:ascii="Times New Roman" w:hAnsi="Times New Roman" w:cs="Times New Roman"/>
                <w:kern w:val="2"/>
                <w:sz w:val="24"/>
                <w:szCs w:val="24"/>
              </w:rPr>
              <w:br/>
              <w:t xml:space="preserve">непосредственный </w:t>
            </w:r>
            <w:r w:rsidRPr="008C2A51">
              <w:rPr>
                <w:rFonts w:ascii="Times New Roman" w:hAnsi="Times New Roman" w:cs="Times New Roman"/>
                <w:kern w:val="2"/>
                <w:sz w:val="24"/>
                <w:szCs w:val="24"/>
              </w:rPr>
              <w:br/>
              <w:t xml:space="preserve">результат </w:t>
            </w:r>
            <w:r w:rsidRPr="008C2A51">
              <w:rPr>
                <w:rFonts w:ascii="Times New Roman" w:hAnsi="Times New Roman" w:cs="Times New Roman"/>
                <w:kern w:val="2"/>
                <w:sz w:val="24"/>
                <w:szCs w:val="24"/>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КБК </w:t>
            </w:r>
          </w:p>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(местный бюджет)</w:t>
            </w:r>
          </w:p>
        </w:tc>
        <w:tc>
          <w:tcPr>
            <w:tcW w:w="1133" w:type="dxa"/>
            <w:vMerge w:val="restart"/>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Расходы, предусмотренные решением представительного органа местного самоуправления о местном бюджете, на 2023 год</w:t>
            </w:r>
          </w:p>
        </w:tc>
      </w:tr>
      <w:tr w:rsidR="00207399" w:rsidRPr="008C2A51" w:rsidTr="00207399">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tc>
        <w:tc>
          <w:tcPr>
            <w:tcW w:w="1986"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начала </w:t>
            </w:r>
            <w:r w:rsidRPr="008C2A51">
              <w:rPr>
                <w:rFonts w:ascii="Times New Roman" w:hAnsi="Times New Roman" w:cs="Times New Roman"/>
                <w:kern w:val="2"/>
                <w:sz w:val="24"/>
                <w:szCs w:val="24"/>
              </w:rPr>
              <w:br/>
              <w:t>реализации мероприятия в очередном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окончания </w:t>
            </w:r>
            <w:r w:rsidRPr="008C2A51">
              <w:rPr>
                <w:rFonts w:ascii="Times New Roman" w:hAnsi="Times New Roman" w:cs="Times New Roman"/>
                <w:kern w:val="2"/>
                <w:sz w:val="24"/>
                <w:szCs w:val="24"/>
              </w:rPr>
              <w:br/>
              <w:t>реализации</w:t>
            </w:r>
          </w:p>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мероприятия в очередном финансовом году</w:t>
            </w:r>
          </w:p>
        </w:tc>
        <w:tc>
          <w:tcPr>
            <w:tcW w:w="2909"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207399" w:rsidRPr="008C2A51" w:rsidRDefault="00207399" w:rsidP="00207399">
            <w:pPr>
              <w:rPr>
                <w:kern w:val="2"/>
              </w:rPr>
            </w:pPr>
          </w:p>
        </w:tc>
      </w:tr>
      <w:tr w:rsidR="00207399" w:rsidRPr="008C2A51" w:rsidTr="00207399">
        <w:trPr>
          <w:tblHeader/>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1</w:t>
            </w: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2</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4</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6</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8</w:t>
            </w:r>
          </w:p>
        </w:tc>
        <w:tc>
          <w:tcPr>
            <w:tcW w:w="113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9</w:t>
            </w:r>
          </w:p>
        </w:tc>
      </w:tr>
      <w:tr w:rsidR="00207399" w:rsidRPr="008C2A51" w:rsidTr="00207399">
        <w:trPr>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rPr>
                <w:b/>
              </w:rPr>
            </w:pPr>
            <w:r w:rsidRPr="008C2A51">
              <w:rPr>
                <w:b/>
              </w:rPr>
              <w:t>1</w:t>
            </w: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Муниципальная </w:t>
            </w:r>
            <w:r w:rsidRPr="008C2A51">
              <w:rPr>
                <w:rFonts w:ascii="Times New Roman" w:hAnsi="Times New Roman" w:cs="Times New Roman"/>
                <w:b/>
                <w:kern w:val="2"/>
                <w:sz w:val="24"/>
                <w:szCs w:val="24"/>
              </w:rPr>
              <w:br/>
            </w:r>
            <w:r w:rsidRPr="008C2A51">
              <w:rPr>
                <w:rFonts w:ascii="Times New Roman" w:hAnsi="Times New Roman" w:cs="Times New Roman"/>
                <w:b/>
                <w:kern w:val="2"/>
                <w:sz w:val="24"/>
                <w:szCs w:val="24"/>
              </w:rPr>
              <w:lastRenderedPageBreak/>
              <w:t>программа</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sz w:val="24"/>
                <w:szCs w:val="24"/>
              </w:rPr>
            </w:pPr>
            <w:r w:rsidRPr="008C2A51">
              <w:rPr>
                <w:rFonts w:ascii="Times New Roman" w:hAnsi="Times New Roman" w:cs="Times New Roman"/>
                <w:b/>
                <w:sz w:val="24"/>
                <w:szCs w:val="24"/>
              </w:rPr>
              <w:lastRenderedPageBreak/>
              <w:t xml:space="preserve">Муниципальная </w:t>
            </w:r>
            <w:r w:rsidRPr="008C2A51">
              <w:rPr>
                <w:rFonts w:ascii="Times New Roman" w:hAnsi="Times New Roman" w:cs="Times New Roman"/>
                <w:b/>
                <w:sz w:val="24"/>
                <w:szCs w:val="24"/>
              </w:rPr>
              <w:lastRenderedPageBreak/>
              <w:t>программа</w:t>
            </w:r>
          </w:p>
          <w:p w:rsidR="00207399" w:rsidRPr="008C2A51" w:rsidRDefault="00207399" w:rsidP="00207399">
            <w:pPr>
              <w:autoSpaceDE w:val="0"/>
              <w:autoSpaceDN w:val="0"/>
              <w:adjustRightInd w:val="0"/>
              <w:jc w:val="center"/>
              <w:rPr>
                <w:b/>
                <w:bCs/>
                <w:color w:val="000000"/>
              </w:rPr>
            </w:pPr>
            <w:r w:rsidRPr="008C2A51">
              <w:rPr>
                <w:b/>
              </w:rPr>
              <w:t xml:space="preserve"> «</w:t>
            </w:r>
            <w:r w:rsidRPr="008C2A51">
              <w:rPr>
                <w:b/>
                <w:bCs/>
                <w:color w:val="000000"/>
              </w:rPr>
              <w:t>Социальное развитие городского поселения и социальная</w:t>
            </w:r>
          </w:p>
          <w:p w:rsidR="00207399" w:rsidRPr="008C2A51" w:rsidRDefault="00207399" w:rsidP="00207399">
            <w:pPr>
              <w:autoSpaceDE w:val="0"/>
              <w:autoSpaceDN w:val="0"/>
              <w:adjustRightInd w:val="0"/>
              <w:jc w:val="center"/>
              <w:rPr>
                <w:b/>
                <w:bCs/>
                <w:color w:val="000000"/>
              </w:rPr>
            </w:pPr>
            <w:r w:rsidRPr="008C2A51">
              <w:rPr>
                <w:b/>
                <w:bCs/>
                <w:color w:val="000000"/>
              </w:rPr>
              <w:t>поддержка граждан Нижнекисляйского городского поселения</w:t>
            </w:r>
          </w:p>
          <w:p w:rsidR="00207399" w:rsidRPr="008C2A51" w:rsidRDefault="00207399" w:rsidP="00207399">
            <w:pPr>
              <w:pStyle w:val="ConsPlusCell"/>
              <w:rPr>
                <w:rFonts w:ascii="Times New Roman" w:hAnsi="Times New Roman" w:cs="Times New Roman"/>
                <w:b/>
                <w:kern w:val="2"/>
                <w:sz w:val="24"/>
                <w:szCs w:val="24"/>
              </w:rPr>
            </w:pPr>
            <w:r w:rsidRPr="008C2A51">
              <w:rPr>
                <w:rFonts w:ascii="Times New Roman" w:hAnsi="Times New Roman" w:cs="Times New Roman"/>
                <w:b/>
                <w:bCs/>
                <w:color w:val="000000"/>
                <w:sz w:val="24"/>
                <w:szCs w:val="24"/>
              </w:rPr>
              <w:t>Бутурлиновского муниципального района Воронежской области</w:t>
            </w:r>
            <w:r w:rsidRPr="008C2A51">
              <w:rPr>
                <w:rFonts w:ascii="Times New Roman" w:hAnsi="Times New Roman" w:cs="Times New Roman"/>
                <w:b/>
                <w:sz w:val="24"/>
                <w:szCs w:val="24"/>
              </w:rPr>
              <w:t>»</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Администрация </w:t>
            </w:r>
            <w:r w:rsidRPr="008C2A51">
              <w:rPr>
                <w:rFonts w:ascii="Times New Roman" w:hAnsi="Times New Roman" w:cs="Times New Roman"/>
                <w:b/>
                <w:kern w:val="2"/>
                <w:sz w:val="24"/>
                <w:szCs w:val="24"/>
              </w:rPr>
              <w:lastRenderedPageBreak/>
              <w:t>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01.01.202</w:t>
            </w:r>
            <w:r>
              <w:rPr>
                <w:rFonts w:ascii="Times New Roman" w:hAnsi="Times New Roman" w:cs="Times New Roman"/>
                <w:b/>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t>31.12.202</w:t>
            </w:r>
            <w:r>
              <w:rPr>
                <w:rFonts w:ascii="Times New Roman" w:hAnsi="Times New Roman" w:cs="Times New Roman"/>
                <w:b/>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widowControl w:val="0"/>
              <w:autoSpaceDE w:val="0"/>
              <w:autoSpaceDN w:val="0"/>
              <w:adjustRightInd w:val="0"/>
              <w:rPr>
                <w:b/>
                <w:kern w:val="2"/>
              </w:rPr>
            </w:pPr>
            <w:r w:rsidRPr="008C2A51">
              <w:rPr>
                <w:b/>
              </w:rPr>
              <w:t xml:space="preserve">Снижение социальной </w:t>
            </w:r>
            <w:r w:rsidRPr="008C2A51">
              <w:rPr>
                <w:b/>
              </w:rPr>
              <w:lastRenderedPageBreak/>
              <w:t>напряженности, улучшение экологической обстановки на территории городского поселения, повышение качества жизни населения 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91403100000000000</w:t>
            </w:r>
            <w:r w:rsidRPr="008C2A51">
              <w:rPr>
                <w:rFonts w:ascii="Times New Roman" w:hAnsi="Times New Roman" w:cs="Times New Roman"/>
                <w:kern w:val="2"/>
                <w:sz w:val="24"/>
                <w:szCs w:val="24"/>
              </w:rPr>
              <w:lastRenderedPageBreak/>
              <w:t>000</w:t>
            </w:r>
          </w:p>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91404120000000000000</w:t>
            </w:r>
          </w:p>
          <w:p w:rsidR="00207399" w:rsidRPr="008C2A51" w:rsidRDefault="00207399" w:rsidP="00207399">
            <w:pPr>
              <w:jc w:val="both"/>
              <w:rPr>
                <w:kern w:val="2"/>
              </w:rPr>
            </w:pPr>
            <w:r w:rsidRPr="008C2A51">
              <w:rPr>
                <w:kern w:val="2"/>
              </w:rPr>
              <w:t>91405030000000000000</w:t>
            </w:r>
          </w:p>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91405020000000000000</w:t>
            </w:r>
          </w:p>
          <w:p w:rsidR="00207399" w:rsidRPr="008C2A51" w:rsidRDefault="00207399" w:rsidP="00207399">
            <w:pPr>
              <w:jc w:val="both"/>
              <w:rPr>
                <w:kern w:val="2"/>
              </w:rPr>
            </w:pPr>
            <w:r w:rsidRPr="008C2A51">
              <w:rPr>
                <w:kern w:val="2"/>
              </w:rPr>
              <w:t>91410010000000000000</w:t>
            </w:r>
          </w:p>
          <w:p w:rsidR="00207399" w:rsidRPr="008C2A51" w:rsidRDefault="00207399" w:rsidP="00207399">
            <w:pPr>
              <w:jc w:val="both"/>
              <w:rPr>
                <w:kern w:val="2"/>
              </w:rPr>
            </w:pPr>
            <w:r w:rsidRPr="008C2A51">
              <w:rPr>
                <w:kern w:val="2"/>
              </w:rPr>
              <w:t>91404010000000000000</w:t>
            </w:r>
          </w:p>
          <w:p w:rsidR="00207399" w:rsidRPr="008C2A51" w:rsidRDefault="00207399" w:rsidP="00207399">
            <w:pPr>
              <w:pStyle w:val="ConsPlusCell"/>
              <w:jc w:val="both"/>
              <w:rPr>
                <w:rFonts w:ascii="Times New Roman" w:hAnsi="Times New Roman" w:cs="Times New Roman"/>
                <w:b/>
                <w:kern w:val="2"/>
                <w:sz w:val="24"/>
                <w:szCs w:val="24"/>
              </w:rPr>
            </w:pPr>
            <w:r w:rsidRPr="008C2A51">
              <w:rPr>
                <w:rFonts w:ascii="Times New Roman" w:hAnsi="Times New Roman" w:cs="Times New Roman"/>
                <w:kern w:val="2"/>
                <w:sz w:val="24"/>
                <w:szCs w:val="24"/>
              </w:rPr>
              <w:t>91405010000000000000</w:t>
            </w:r>
          </w:p>
        </w:tc>
        <w:tc>
          <w:tcPr>
            <w:tcW w:w="113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kern w:val="2"/>
                <w:sz w:val="24"/>
                <w:szCs w:val="24"/>
              </w:rPr>
            </w:pPr>
            <w:r>
              <w:rPr>
                <w:rFonts w:ascii="Times New Roman" w:hAnsi="Times New Roman" w:cs="Times New Roman"/>
                <w:b/>
                <w:kern w:val="2"/>
                <w:sz w:val="24"/>
                <w:szCs w:val="24"/>
              </w:rPr>
              <w:lastRenderedPageBreak/>
              <w:t>50884,18</w:t>
            </w:r>
          </w:p>
        </w:tc>
      </w:tr>
      <w:tr w:rsidR="00207399" w:rsidRPr="008C2A51" w:rsidTr="00207399">
        <w:trPr>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rPr>
                <w:b/>
              </w:rPr>
            </w:pP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sz w:val="24"/>
                <w:szCs w:val="24"/>
              </w:rPr>
            </w:pP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b/>
                <w:kern w:val="2"/>
                <w:sz w:val="24"/>
                <w:szCs w:val="24"/>
              </w:rPr>
            </w:pP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b/>
                <w:kern w:val="2"/>
                <w:sz w:val="24"/>
                <w:szCs w:val="24"/>
              </w:rPr>
            </w:pPr>
          </w:p>
        </w:tc>
        <w:tc>
          <w:tcPr>
            <w:tcW w:w="113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kern w:val="2"/>
                <w:sz w:val="24"/>
                <w:szCs w:val="24"/>
              </w:rPr>
            </w:pPr>
          </w:p>
        </w:tc>
      </w:tr>
      <w:tr w:rsidR="00207399" w:rsidRPr="008C2A51" w:rsidTr="00207399">
        <w:trPr>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2</w:t>
            </w: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bCs/>
                <w:kern w:val="2"/>
                <w:sz w:val="24"/>
                <w:szCs w:val="24"/>
              </w:rPr>
            </w:pPr>
            <w:r w:rsidRPr="008C2A51">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w:t>
            </w:r>
            <w:r w:rsidRPr="008C2A51">
              <w:rPr>
                <w:rFonts w:ascii="Times New Roman" w:hAnsi="Times New Roman" w:cs="Times New Roman"/>
                <w:b/>
                <w:sz w:val="24"/>
                <w:szCs w:val="24"/>
              </w:rPr>
              <w:lastRenderedPageBreak/>
              <w:t>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91403100000000000000</w:t>
            </w:r>
          </w:p>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91409070000000000000</w:t>
            </w:r>
          </w:p>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91404120000000000000</w:t>
            </w:r>
          </w:p>
          <w:p w:rsidR="00207399" w:rsidRPr="008C2A51" w:rsidRDefault="00207399" w:rsidP="00207399">
            <w:pPr>
              <w:jc w:val="both"/>
              <w:rPr>
                <w:kern w:val="2"/>
              </w:rPr>
            </w:pPr>
          </w:p>
        </w:tc>
        <w:tc>
          <w:tcPr>
            <w:tcW w:w="113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b/>
                <w:kern w:val="2"/>
                <w:sz w:val="24"/>
                <w:szCs w:val="24"/>
              </w:rPr>
            </w:pPr>
            <w:r>
              <w:rPr>
                <w:rFonts w:ascii="Times New Roman" w:hAnsi="Times New Roman" w:cs="Times New Roman"/>
                <w:b/>
                <w:kern w:val="2"/>
                <w:sz w:val="24"/>
                <w:szCs w:val="24"/>
              </w:rPr>
              <w:t>64,00</w:t>
            </w:r>
          </w:p>
        </w:tc>
      </w:tr>
      <w:tr w:rsidR="00207399" w:rsidRPr="008C2A51" w:rsidTr="00207399">
        <w:trPr>
          <w:trHeight w:val="1455"/>
          <w:jc w:val="center"/>
        </w:trPr>
        <w:tc>
          <w:tcPr>
            <w:tcW w:w="319" w:type="dxa"/>
            <w:tcBorders>
              <w:top w:val="single" w:sz="4" w:space="0" w:color="auto"/>
              <w:left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right w:val="single" w:sz="4" w:space="0" w:color="auto"/>
            </w:tcBorders>
          </w:tcPr>
          <w:p w:rsidR="00207399" w:rsidRPr="008C2A51" w:rsidRDefault="00207399" w:rsidP="00207399">
            <w:pPr>
              <w:rPr>
                <w:kern w:val="2"/>
              </w:rPr>
            </w:pPr>
            <w:r w:rsidRPr="008C2A51">
              <w:rPr>
                <w:kern w:val="2"/>
              </w:rPr>
              <w:t>Основное мероприятие 1</w:t>
            </w:r>
          </w:p>
        </w:tc>
        <w:tc>
          <w:tcPr>
            <w:tcW w:w="2199" w:type="dxa"/>
            <w:tcBorders>
              <w:top w:val="single" w:sz="4" w:space="0" w:color="auto"/>
              <w:left w:val="single" w:sz="4" w:space="0" w:color="auto"/>
              <w:right w:val="single" w:sz="4" w:space="0" w:color="auto"/>
            </w:tcBorders>
          </w:tcPr>
          <w:p w:rsidR="00207399" w:rsidRPr="008C2A51" w:rsidRDefault="00207399" w:rsidP="00207399">
            <w:pPr>
              <w:rPr>
                <w:kern w:val="2"/>
              </w:rPr>
            </w:pPr>
            <w:r w:rsidRPr="008C2A51">
              <w:rPr>
                <w:color w:val="000000"/>
              </w:rPr>
              <w:t>"Обеспечение первичных мер пожарной безопасности"</w:t>
            </w:r>
          </w:p>
        </w:tc>
        <w:tc>
          <w:tcPr>
            <w:tcW w:w="2620"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right w:val="single" w:sz="4" w:space="0" w:color="auto"/>
            </w:tcBorders>
          </w:tcPr>
          <w:p w:rsidR="00207399" w:rsidRPr="008C2A51" w:rsidRDefault="00207399" w:rsidP="00207399">
            <w:r w:rsidRPr="008C2A5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Pr="008C2A51">
              <w:rPr>
                <w:kern w:val="2"/>
              </w:rPr>
              <w:t xml:space="preserve">Нижнекисляйского городского </w:t>
            </w:r>
            <w:r w:rsidRPr="008C2A51">
              <w:t>поселения;</w:t>
            </w:r>
          </w:p>
        </w:tc>
        <w:tc>
          <w:tcPr>
            <w:tcW w:w="2268"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91403100000000000000</w:t>
            </w:r>
          </w:p>
          <w:p w:rsidR="00207399" w:rsidRPr="008C2A51" w:rsidRDefault="00207399" w:rsidP="00207399">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207399" w:rsidRPr="00112BD2" w:rsidRDefault="00207399" w:rsidP="00207399">
            <w:pPr>
              <w:pStyle w:val="ConsPlusCell"/>
              <w:rPr>
                <w:rFonts w:ascii="Times New Roman" w:hAnsi="Times New Roman" w:cs="Times New Roman"/>
                <w:kern w:val="2"/>
                <w:sz w:val="24"/>
                <w:szCs w:val="24"/>
              </w:rPr>
            </w:pPr>
            <w:r>
              <w:rPr>
                <w:rFonts w:ascii="Times New Roman" w:hAnsi="Times New Roman" w:cs="Times New Roman"/>
                <w:kern w:val="2"/>
                <w:sz w:val="24"/>
                <w:szCs w:val="24"/>
              </w:rPr>
              <w:t>10,00</w:t>
            </w:r>
          </w:p>
        </w:tc>
      </w:tr>
      <w:tr w:rsidR="00207399" w:rsidRPr="008C2A51" w:rsidTr="00207399">
        <w:trPr>
          <w:trHeight w:val="1455"/>
          <w:jc w:val="center"/>
        </w:trPr>
        <w:tc>
          <w:tcPr>
            <w:tcW w:w="319" w:type="dxa"/>
            <w:tcBorders>
              <w:top w:val="single" w:sz="4" w:space="0" w:color="auto"/>
              <w:left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right w:val="single" w:sz="4" w:space="0" w:color="auto"/>
            </w:tcBorders>
          </w:tcPr>
          <w:p w:rsidR="00207399" w:rsidRPr="008C2A51" w:rsidRDefault="00207399" w:rsidP="00207399">
            <w:pPr>
              <w:rPr>
                <w:kern w:val="2"/>
              </w:rPr>
            </w:pPr>
            <w:r w:rsidRPr="008C2A51">
              <w:rPr>
                <w:kern w:val="2"/>
              </w:rPr>
              <w:t>Основное мероприятие 2</w:t>
            </w:r>
          </w:p>
        </w:tc>
        <w:tc>
          <w:tcPr>
            <w:tcW w:w="2199" w:type="dxa"/>
            <w:tcBorders>
              <w:top w:val="single" w:sz="4" w:space="0" w:color="auto"/>
              <w:left w:val="single" w:sz="4" w:space="0" w:color="auto"/>
              <w:right w:val="single" w:sz="4" w:space="0" w:color="auto"/>
            </w:tcBorders>
          </w:tcPr>
          <w:p w:rsidR="00207399" w:rsidRPr="008C2A51" w:rsidRDefault="00207399" w:rsidP="00207399">
            <w:pPr>
              <w:rPr>
                <w:color w:val="000000"/>
              </w:rPr>
            </w:pPr>
            <w:r w:rsidRPr="008C2A51">
              <w:rPr>
                <w:color w:val="000000"/>
              </w:rPr>
              <w:t>"Мероприятия по градостроительной деятельности"</w:t>
            </w:r>
          </w:p>
        </w:tc>
        <w:tc>
          <w:tcPr>
            <w:tcW w:w="2620"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right w:val="single" w:sz="4" w:space="0" w:color="auto"/>
            </w:tcBorders>
          </w:tcPr>
          <w:p w:rsidR="00207399" w:rsidRPr="008C2A51" w:rsidRDefault="00207399" w:rsidP="00207399">
            <w:r w:rsidRPr="008C2A51">
              <w:t xml:space="preserve"> Приведение в соответствие с действующим законодательством документов территориального планирования муниципального образования, 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 согласно земельного законодательства;</w:t>
            </w:r>
          </w:p>
        </w:tc>
        <w:tc>
          <w:tcPr>
            <w:tcW w:w="2268"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w:t>
            </w:r>
            <w:r>
              <w:rPr>
                <w:rFonts w:ascii="Times New Roman" w:hAnsi="Times New Roman" w:cs="Times New Roman"/>
                <w:kern w:val="2"/>
                <w:sz w:val="24"/>
                <w:szCs w:val="24"/>
              </w:rPr>
              <w:t>1403</w:t>
            </w:r>
            <w:r w:rsidRPr="008C2A51">
              <w:rPr>
                <w:rFonts w:ascii="Times New Roman" w:hAnsi="Times New Roman" w:cs="Times New Roman"/>
                <w:kern w:val="2"/>
                <w:sz w:val="24"/>
                <w:szCs w:val="24"/>
              </w:rPr>
              <w:t>0000000000000</w:t>
            </w:r>
          </w:p>
          <w:p w:rsidR="00207399" w:rsidRPr="008C2A51" w:rsidRDefault="00207399" w:rsidP="00207399">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207399" w:rsidRPr="00112BD2" w:rsidRDefault="00207399" w:rsidP="00207399">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3,00</w:t>
            </w:r>
          </w:p>
        </w:tc>
      </w:tr>
      <w:tr w:rsidR="00207399" w:rsidRPr="008C2A51" w:rsidTr="00207399">
        <w:trPr>
          <w:trHeight w:val="1455"/>
          <w:jc w:val="center"/>
        </w:trPr>
        <w:tc>
          <w:tcPr>
            <w:tcW w:w="319" w:type="dxa"/>
            <w:tcBorders>
              <w:top w:val="single" w:sz="4" w:space="0" w:color="auto"/>
              <w:left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right w:val="single" w:sz="4" w:space="0" w:color="auto"/>
            </w:tcBorders>
          </w:tcPr>
          <w:p w:rsidR="00207399" w:rsidRPr="008C2A51" w:rsidRDefault="00207399" w:rsidP="00207399">
            <w:pPr>
              <w:rPr>
                <w:kern w:val="2"/>
              </w:rPr>
            </w:pPr>
            <w:r w:rsidRPr="008C2A51">
              <w:rPr>
                <w:kern w:val="2"/>
              </w:rPr>
              <w:t>Основное мероприятие 3</w:t>
            </w:r>
          </w:p>
        </w:tc>
        <w:tc>
          <w:tcPr>
            <w:tcW w:w="2199" w:type="dxa"/>
            <w:tcBorders>
              <w:top w:val="single" w:sz="4" w:space="0" w:color="auto"/>
              <w:left w:val="single" w:sz="4" w:space="0" w:color="auto"/>
              <w:right w:val="single" w:sz="4" w:space="0" w:color="auto"/>
            </w:tcBorders>
          </w:tcPr>
          <w:p w:rsidR="00207399" w:rsidRPr="008C2A51" w:rsidRDefault="00207399" w:rsidP="00207399">
            <w:pPr>
              <w:rPr>
                <w:color w:val="000000"/>
              </w:rPr>
            </w:pPr>
            <w:r w:rsidRPr="008C2A51">
              <w:t>"Мероприятия по санитарно-эпидемиологическому благополучию на территории Нижнекисляйского городского поселения"</w:t>
            </w:r>
          </w:p>
        </w:tc>
        <w:tc>
          <w:tcPr>
            <w:tcW w:w="2620"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right w:val="single" w:sz="4" w:space="0" w:color="auto"/>
            </w:tcBorders>
          </w:tcPr>
          <w:p w:rsidR="00207399" w:rsidRPr="008C2A51" w:rsidRDefault="00207399" w:rsidP="00207399">
            <w:r w:rsidRPr="008C2A51">
              <w:t>Защита населения от эпидемий природного характера, повышение качества и безопасности проживания и отдыха в Нижнекисляйском городском поселении</w:t>
            </w:r>
          </w:p>
        </w:tc>
        <w:tc>
          <w:tcPr>
            <w:tcW w:w="2268"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w:t>
            </w:r>
            <w:r>
              <w:rPr>
                <w:rFonts w:ascii="Times New Roman" w:hAnsi="Times New Roman" w:cs="Times New Roman"/>
                <w:kern w:val="2"/>
                <w:sz w:val="24"/>
                <w:szCs w:val="24"/>
              </w:rPr>
              <w:t>503</w:t>
            </w:r>
            <w:r w:rsidRPr="008C2A51">
              <w:rPr>
                <w:rFonts w:ascii="Times New Roman" w:hAnsi="Times New Roman" w:cs="Times New Roman"/>
                <w:kern w:val="2"/>
                <w:sz w:val="24"/>
                <w:szCs w:val="24"/>
              </w:rPr>
              <w:t>0000000000000</w:t>
            </w:r>
          </w:p>
          <w:p w:rsidR="00207399" w:rsidRPr="008C2A51" w:rsidRDefault="00207399" w:rsidP="00207399">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207399" w:rsidRPr="00112BD2" w:rsidRDefault="00207399" w:rsidP="00207399">
            <w:pPr>
              <w:ind w:right="-57"/>
              <w:jc w:val="center"/>
              <w:rPr>
                <w:kern w:val="2"/>
              </w:rPr>
            </w:pPr>
            <w:r>
              <w:rPr>
                <w:kern w:val="2"/>
              </w:rPr>
              <w:t>51,00</w:t>
            </w:r>
          </w:p>
        </w:tc>
      </w:tr>
      <w:tr w:rsidR="00207399" w:rsidRPr="008C2A51" w:rsidTr="00207399">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3</w:t>
            </w: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rPr>
                <w:kern w:val="2"/>
              </w:rPr>
            </w:pPr>
            <w:r w:rsidRPr="008C2A51">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rPr>
                <w:b/>
                <w:bCs/>
                <w:kern w:val="2"/>
              </w:rPr>
            </w:pPr>
            <w:r w:rsidRPr="008C2A51">
              <w:rPr>
                <w:b/>
                <w:bCs/>
                <w:iCs/>
                <w:color w:val="000000"/>
              </w:rPr>
              <w:t>«Формирование дорожного фонда в Нижнекисляйском городском поселении»</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91404090000000000000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b/>
                <w:kern w:val="2"/>
              </w:rPr>
            </w:pPr>
            <w:r>
              <w:rPr>
                <w:b/>
                <w:kern w:val="2"/>
              </w:rPr>
              <w:t>42901,80</w:t>
            </w:r>
          </w:p>
        </w:tc>
      </w:tr>
      <w:tr w:rsidR="00207399" w:rsidRPr="008C2A51" w:rsidTr="00207399">
        <w:trPr>
          <w:trHeight w:val="1301"/>
          <w:jc w:val="center"/>
        </w:trPr>
        <w:tc>
          <w:tcPr>
            <w:tcW w:w="319" w:type="dxa"/>
            <w:tcBorders>
              <w:top w:val="single" w:sz="4" w:space="0" w:color="auto"/>
              <w:left w:val="single" w:sz="4" w:space="0" w:color="auto"/>
              <w:right w:val="single" w:sz="4" w:space="0" w:color="auto"/>
            </w:tcBorders>
          </w:tcPr>
          <w:p w:rsidR="00207399" w:rsidRPr="008C2A51" w:rsidRDefault="00207399" w:rsidP="00207399"/>
          <w:p w:rsidR="00207399" w:rsidRPr="008C2A51" w:rsidRDefault="00207399" w:rsidP="00207399"/>
          <w:p w:rsidR="00207399" w:rsidRPr="008C2A51" w:rsidRDefault="00207399" w:rsidP="00207399"/>
          <w:p w:rsidR="00207399" w:rsidRPr="008C2A51" w:rsidRDefault="00207399" w:rsidP="00207399"/>
          <w:p w:rsidR="00207399" w:rsidRPr="008C2A51" w:rsidRDefault="00207399" w:rsidP="00207399"/>
          <w:p w:rsidR="00207399" w:rsidRPr="008C2A51" w:rsidRDefault="00207399" w:rsidP="00207399"/>
        </w:tc>
        <w:tc>
          <w:tcPr>
            <w:tcW w:w="1986" w:type="dxa"/>
            <w:tcBorders>
              <w:top w:val="single" w:sz="4" w:space="0" w:color="auto"/>
              <w:left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rPr>
              <w:t>"Капитальный ремонт, ремонт и содержание  автомобильных дорог"</w:t>
            </w:r>
          </w:p>
        </w:tc>
        <w:tc>
          <w:tcPr>
            <w:tcW w:w="2620" w:type="dxa"/>
            <w:tcBorders>
              <w:top w:val="single" w:sz="4" w:space="0" w:color="auto"/>
              <w:left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right w:val="single" w:sz="4" w:space="0" w:color="auto"/>
            </w:tcBorders>
          </w:tcPr>
          <w:p w:rsidR="00207399" w:rsidRPr="008C2A51" w:rsidRDefault="00207399" w:rsidP="00207399">
            <w:pPr>
              <w:pStyle w:val="af4"/>
              <w:snapToGrid w:val="0"/>
              <w:spacing w:before="40" w:after="40"/>
              <w:jc w:val="both"/>
            </w:pPr>
            <w:r w:rsidRPr="008C2A5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 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right w:val="single" w:sz="4" w:space="0" w:color="auto"/>
            </w:tcBorders>
          </w:tcPr>
          <w:p w:rsidR="00207399" w:rsidRPr="008C2A51" w:rsidRDefault="00207399" w:rsidP="00207399">
            <w:pPr>
              <w:jc w:val="both"/>
              <w:rPr>
                <w:kern w:val="2"/>
              </w:rPr>
            </w:pPr>
            <w:r w:rsidRPr="008C2A51">
              <w:rPr>
                <w:kern w:val="2"/>
              </w:rPr>
              <w:t>91404090000000000000</w:t>
            </w:r>
          </w:p>
        </w:tc>
        <w:tc>
          <w:tcPr>
            <w:tcW w:w="1133" w:type="dxa"/>
            <w:tcBorders>
              <w:top w:val="single" w:sz="4" w:space="0" w:color="auto"/>
              <w:left w:val="single" w:sz="4" w:space="0" w:color="auto"/>
              <w:right w:val="single" w:sz="4" w:space="0" w:color="auto"/>
            </w:tcBorders>
            <w:shd w:val="clear" w:color="auto" w:fill="auto"/>
          </w:tcPr>
          <w:p w:rsidR="00207399" w:rsidRPr="008C2A51" w:rsidRDefault="00207399" w:rsidP="00207399">
            <w:pPr>
              <w:jc w:val="center"/>
              <w:rPr>
                <w:kern w:val="2"/>
              </w:rPr>
            </w:pPr>
            <w:r>
              <w:rPr>
                <w:kern w:val="2"/>
              </w:rPr>
              <w:t>42901,80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4</w:t>
            </w:r>
          </w:p>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
                <w:bCs/>
                <w:kern w:val="2"/>
                <w:sz w:val="24"/>
                <w:szCs w:val="24"/>
              </w:rPr>
            </w:pPr>
            <w:r w:rsidRPr="008C2A51">
              <w:rPr>
                <w:rFonts w:ascii="Times New Roman" w:hAnsi="Times New Roman" w:cs="Times New Roman"/>
                <w:b/>
                <w:bCs/>
                <w:iCs/>
                <w:sz w:val="24"/>
                <w:szCs w:val="24"/>
              </w:rPr>
              <w:t>«Организация благоустройства в границах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91405030000000000000</w:t>
            </w:r>
          </w:p>
          <w:p w:rsidR="00207399" w:rsidRPr="008C2A51" w:rsidRDefault="00207399" w:rsidP="00207399">
            <w:pPr>
              <w:jc w:val="both"/>
              <w:rPr>
                <w:kern w:val="2"/>
              </w:rPr>
            </w:pPr>
            <w:r w:rsidRPr="008C2A51">
              <w:rPr>
                <w:kern w:val="2"/>
              </w:rPr>
              <w:t>91405020000000000000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b/>
                <w:kern w:val="2"/>
              </w:rPr>
            </w:pPr>
            <w:r>
              <w:rPr>
                <w:b/>
                <w:kern w:val="2"/>
              </w:rPr>
              <w:t>7691,38</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rPr>
              <w:t>"Организация уличного освещения"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snapToGrid w:val="0"/>
              <w:jc w:val="both"/>
            </w:pPr>
            <w:r w:rsidRPr="008C2A51">
              <w:t xml:space="preserve"> Повышение уровня освещенности улиц городского поселения;</w:t>
            </w:r>
          </w:p>
          <w:p w:rsidR="00207399" w:rsidRPr="008C2A51" w:rsidRDefault="00207399" w:rsidP="00207399">
            <w:pPr>
              <w:snapToGrid w:val="0"/>
              <w:jc w:val="both"/>
            </w:pPr>
            <w:r w:rsidRPr="008C2A51">
              <w:t xml:space="preserve"> </w:t>
            </w:r>
          </w:p>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1117,55</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color w:val="000000"/>
                <w:sz w:val="24"/>
                <w:szCs w:val="24"/>
              </w:rPr>
            </w:pPr>
            <w:r w:rsidRPr="008C2A51">
              <w:rPr>
                <w:rFonts w:ascii="Times New Roman" w:hAnsi="Times New Roman" w:cs="Times New Roman"/>
                <w:color w:val="000000"/>
                <w:sz w:val="24"/>
                <w:szCs w:val="24"/>
              </w:rPr>
              <w:t>"Озеленение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Нижнекисляйского городского поселения </w:t>
            </w:r>
            <w:r w:rsidRPr="008C2A51">
              <w:rPr>
                <w:rFonts w:ascii="Times New Roman" w:hAnsi="Times New Roman" w:cs="Times New Roman"/>
                <w:kern w:val="2"/>
                <w:sz w:val="24"/>
                <w:szCs w:val="24"/>
              </w:rPr>
              <w:lastRenderedPageBreak/>
              <w:t>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snapToGrid w:val="0"/>
              <w:jc w:val="both"/>
            </w:pPr>
            <w:r w:rsidRPr="008C2A51">
              <w:t xml:space="preserve"> Улучшение и поддержание состояния зеленых насаждений;</w:t>
            </w:r>
          </w:p>
          <w:p w:rsidR="00207399" w:rsidRPr="008C2A51" w:rsidRDefault="00207399" w:rsidP="00207399">
            <w:pPr>
              <w:snapToGrid w:val="0"/>
              <w:jc w:val="both"/>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highlight w:val="yellow"/>
              </w:rPr>
            </w:pPr>
            <w:r w:rsidRPr="008C2A51">
              <w:rPr>
                <w:kern w:val="2"/>
              </w:rPr>
              <w:lastRenderedPageBreak/>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0,00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color w:val="000000"/>
                <w:sz w:val="24"/>
                <w:szCs w:val="24"/>
              </w:rPr>
            </w:pPr>
            <w:r w:rsidRPr="008C2A51">
              <w:rPr>
                <w:sz w:val="24"/>
                <w:szCs w:val="24"/>
              </w:rPr>
              <w:t>"</w:t>
            </w:r>
            <w:r w:rsidRPr="008C2A51">
              <w:rPr>
                <w:rFonts w:ascii="Times New Roman" w:hAnsi="Times New Roman" w:cs="Times New Roman"/>
                <w:sz w:val="24"/>
                <w:szCs w:val="24"/>
              </w:rPr>
              <w:t>Организация и содержание мест захоронения"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autoSpaceDE w:val="0"/>
              <w:snapToGrid w:val="0"/>
              <w:jc w:val="both"/>
            </w:pPr>
            <w:r w:rsidRPr="008C2A51">
              <w:t xml:space="preserve"> Организация и содержание мест захоронения;</w:t>
            </w:r>
          </w:p>
          <w:p w:rsidR="00207399" w:rsidRPr="008C2A51" w:rsidRDefault="00207399" w:rsidP="00207399">
            <w:pPr>
              <w:snapToGrid w:val="0"/>
              <w:jc w:val="both"/>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highlight w:val="yellow"/>
              </w:rPr>
            </w:pPr>
            <w:r w:rsidRPr="008C2A51">
              <w:rPr>
                <w:kern w:val="2"/>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50,00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sz w:val="24"/>
                <w:szCs w:val="24"/>
              </w:rPr>
            </w:pPr>
            <w:r w:rsidRPr="008C2A51">
              <w:rPr>
                <w:rFonts w:ascii="Times New Roman" w:hAnsi="Times New Roman" w:cs="Times New Roman"/>
                <w:sz w:val="24"/>
                <w:szCs w:val="24"/>
              </w:rPr>
              <w:t>"Санитарная очистка от мусора дорожно-уличной сети и мест общего пользования"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snapToGrid w:val="0"/>
              <w:jc w:val="both"/>
            </w:pPr>
            <w:r w:rsidRPr="008C2A51">
              <w:t xml:space="preserve"> Обеспечение благоустройства городского поселения; Выявление и оперативное устранение недостатков в санитарной очистке территории поселения;</w:t>
            </w:r>
          </w:p>
          <w:p w:rsidR="00207399" w:rsidRPr="008C2A51" w:rsidRDefault="00207399" w:rsidP="00207399">
            <w:pPr>
              <w:autoSpaceDE w:val="0"/>
              <w:snapToGrid w:val="0"/>
              <w:jc w:val="both"/>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500,00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sz w:val="24"/>
                <w:szCs w:val="24"/>
              </w:rPr>
            </w:pPr>
            <w:r w:rsidRPr="008C2A51">
              <w:rPr>
                <w:rFonts w:ascii="Times New Roman" w:hAnsi="Times New Roman" w:cs="Times New Roman"/>
                <w:sz w:val="24"/>
                <w:szCs w:val="24"/>
              </w:rPr>
              <w:t>"Мероприятия по благоустройству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autoSpaceDE w:val="0"/>
              <w:snapToGrid w:val="0"/>
              <w:jc w:val="both"/>
            </w:pPr>
            <w:r w:rsidRPr="008C2A51">
              <w:t>Содержание парка, сквера, детских площадок, муниципального пляжа;</w:t>
            </w:r>
          </w:p>
          <w:p w:rsidR="00207399" w:rsidRPr="008C2A51" w:rsidRDefault="00207399" w:rsidP="00207399">
            <w:pPr>
              <w:snapToGrid w:val="0"/>
              <w:jc w:val="both"/>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5523,83</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6</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sz w:val="24"/>
                <w:szCs w:val="24"/>
              </w:rPr>
            </w:pPr>
            <w:r w:rsidRPr="008C2A51">
              <w:rPr>
                <w:rFonts w:ascii="Times New Roman" w:hAnsi="Times New Roman" w:cs="Times New Roman"/>
                <w:bCs/>
                <w:color w:val="000000"/>
                <w:sz w:val="24"/>
                <w:szCs w:val="24"/>
              </w:rPr>
              <w:t>"Приобретение коммунальной техники"</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snapToGrid w:val="0"/>
              <w:jc w:val="both"/>
            </w:pPr>
            <w:r w:rsidRPr="008C2A51">
              <w:t>Обновление коммунальной инфраструктуры;</w:t>
            </w:r>
          </w:p>
          <w:p w:rsidR="00207399" w:rsidRPr="008C2A51" w:rsidRDefault="00207399" w:rsidP="00207399">
            <w:pPr>
              <w:autoSpaceDE w:val="0"/>
              <w:snapToGrid w:val="0"/>
              <w:jc w:val="both"/>
            </w:pP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112BD2" w:rsidRDefault="00207399" w:rsidP="00207399">
            <w:pPr>
              <w:jc w:val="center"/>
              <w:rPr>
                <w:kern w:val="2"/>
              </w:rPr>
            </w:pPr>
            <w:r>
              <w:rPr>
                <w:kern w:val="2"/>
              </w:rPr>
              <w:t>0,00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sz w:val="24"/>
                <w:szCs w:val="24"/>
              </w:rPr>
              <w:t>Выполнение других расходных обязательств</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bCs/>
                <w:color w:val="000000"/>
                <w:sz w:val="24"/>
                <w:szCs w:val="24"/>
              </w:rPr>
            </w:pPr>
            <w:r w:rsidRPr="008C2A51">
              <w:rPr>
                <w:rFonts w:ascii="Times New Roman" w:hAnsi="Times New Roman" w:cs="Times New Roman"/>
                <w:sz w:val="24"/>
                <w:szCs w:val="24"/>
              </w:rPr>
              <w:t>Перечисление субсидии МУП "Нижнекисляйский Коммунальщик" на</w:t>
            </w:r>
            <w:r w:rsidRPr="008C2A51">
              <w:rPr>
                <w:rFonts w:ascii="Times New Roman" w:hAnsi="Times New Roman" w:cs="Times New Roman"/>
                <w:b/>
                <w:sz w:val="24"/>
                <w:szCs w:val="24"/>
              </w:rPr>
              <w:t xml:space="preserve"> </w:t>
            </w:r>
            <w:r w:rsidRPr="008C2A51">
              <w:rPr>
                <w:rFonts w:ascii="Times New Roman" w:hAnsi="Times New Roman" w:cs="Times New Roman"/>
                <w:sz w:val="24"/>
                <w:szCs w:val="24"/>
              </w:rPr>
              <w:lastRenderedPageBreak/>
              <w:t>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 xml:space="preserve">Администрация Нижнекисляйского городского поселения Бутурлиновского </w:t>
            </w:r>
            <w:r w:rsidRPr="008C2A51">
              <w:rPr>
                <w:rFonts w:ascii="Times New Roman" w:hAnsi="Times New Roman" w:cs="Times New Roman"/>
                <w:kern w:val="2"/>
                <w:sz w:val="24"/>
                <w:szCs w:val="24"/>
              </w:rPr>
              <w:lastRenderedPageBreak/>
              <w:t>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snapToGrid w:val="0"/>
              <w:jc w:val="both"/>
            </w:pPr>
            <w:r w:rsidRPr="008C2A51">
              <w:t xml:space="preserve">Возмещение недополученных доходов и (или) возмещение фактически понесенных  </w:t>
            </w:r>
            <w:r w:rsidRPr="008C2A51">
              <w:lastRenderedPageBreak/>
              <w:t>затрат, связанных с оказанием услуг в сфере водоснабжения на территории 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lastRenderedPageBreak/>
              <w:t>91405020000000000000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112BD2" w:rsidRDefault="00207399" w:rsidP="00207399">
            <w:pPr>
              <w:jc w:val="center"/>
              <w:rPr>
                <w:kern w:val="2"/>
              </w:rPr>
            </w:pPr>
            <w:r>
              <w:rPr>
                <w:kern w:val="2"/>
              </w:rPr>
              <w:t>500,00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b/>
                <w:bCs/>
                <w:iCs/>
                <w:color w:val="000000"/>
                <w:sz w:val="24"/>
                <w:szCs w:val="24"/>
              </w:rPr>
              <w:t>"Социальная политика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91410010000000000000</w:t>
            </w:r>
          </w:p>
          <w:p w:rsidR="00207399" w:rsidRPr="008C2A51" w:rsidRDefault="00207399" w:rsidP="00207399">
            <w:pPr>
              <w:jc w:val="both"/>
              <w:rPr>
                <w:kern w:val="2"/>
              </w:rPr>
            </w:pPr>
            <w:r w:rsidRPr="008C2A51">
              <w:rPr>
                <w:kern w:val="2"/>
              </w:rPr>
              <w:t>91404010000000000000</w:t>
            </w:r>
          </w:p>
          <w:p w:rsidR="00207399" w:rsidRPr="008C2A51" w:rsidRDefault="00207399" w:rsidP="00207399">
            <w:pPr>
              <w:jc w:val="both"/>
              <w:rPr>
                <w:kern w:val="2"/>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b/>
                <w:kern w:val="2"/>
              </w:rPr>
            </w:pPr>
            <w:r>
              <w:rPr>
                <w:b/>
                <w:kern w:val="2"/>
              </w:rPr>
              <w:t>199,00</w:t>
            </w:r>
          </w:p>
        </w:tc>
      </w:tr>
      <w:tr w:rsidR="00207399" w:rsidRPr="008C2A51" w:rsidTr="00207399">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rPr>
              <w:t>"Пенсионное обеспечение муниципальных служащих</w:t>
            </w:r>
            <w:r w:rsidRPr="008C2A51">
              <w:rPr>
                <w:color w:val="000000"/>
                <w:sz w:val="24"/>
                <w:szCs w:val="24"/>
              </w:rPr>
              <w:t>"</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31.12.2024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Пенсионное обеспечение за выслугу лет лицам, замещавшим муниципальные должности и должности муниципальной службы  в органах местного самоуправления 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91410010000000000000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190,00</w:t>
            </w:r>
          </w:p>
        </w:tc>
      </w:tr>
      <w:tr w:rsidR="00207399" w:rsidRPr="008C2A51" w:rsidTr="00207399">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bCs/>
                <w:color w:val="000000"/>
                <w:sz w:val="24"/>
                <w:szCs w:val="24"/>
              </w:rPr>
              <w:t>«Общественные работы»</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r w:rsidRPr="008C2A51">
              <w:t xml:space="preserve">создание условий для повышения благосостояния и уровня жизни </w:t>
            </w:r>
            <w:r w:rsidRPr="008C2A51">
              <w:rPr>
                <w:color w:val="000000"/>
              </w:rPr>
              <w:t>отдельных категорий населения  городского поселения</w:t>
            </w:r>
            <w:r w:rsidRPr="008C2A51">
              <w:t>.</w:t>
            </w:r>
          </w:p>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91404010000000000000</w:t>
            </w:r>
          </w:p>
          <w:p w:rsidR="00207399" w:rsidRPr="008C2A51" w:rsidRDefault="00207399" w:rsidP="00207399">
            <w:pPr>
              <w:jc w:val="both"/>
              <w:rPr>
                <w:kern w:val="2"/>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9,00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b/>
                <w:bCs/>
                <w:i/>
                <w:iCs/>
                <w:color w:val="000000"/>
                <w:sz w:val="24"/>
                <w:szCs w:val="24"/>
              </w:rPr>
              <w:t>«</w:t>
            </w:r>
            <w:r w:rsidRPr="008C2A51">
              <w:rPr>
                <w:rFonts w:ascii="Times New Roman" w:hAnsi="Times New Roman" w:cs="Times New Roman"/>
                <w:b/>
                <w:bCs/>
                <w:iCs/>
                <w:color w:val="000000"/>
                <w:sz w:val="24"/>
                <w:szCs w:val="24"/>
              </w:rPr>
              <w:t>Капитальный ремонт общего имущества многоквартирных домов на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Pr>
                <w:rFonts w:ascii="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Pr>
                <w:rFonts w:ascii="Times New Roman" w:hAnsi="Times New Roman" w:cs="Times New Roman"/>
                <w:kern w:val="2"/>
                <w:sz w:val="24"/>
                <w:szCs w:val="24"/>
              </w:rPr>
              <w:t>4</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91405010000000000000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b/>
                <w:kern w:val="2"/>
              </w:rPr>
            </w:pPr>
            <w:r>
              <w:rPr>
                <w:b/>
                <w:kern w:val="2"/>
              </w:rPr>
              <w:t>28,00</w:t>
            </w:r>
          </w:p>
        </w:tc>
      </w:tr>
      <w:tr w:rsidR="00207399" w:rsidRPr="008C2A51" w:rsidTr="00207399">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07399" w:rsidRPr="008C2A51" w:rsidRDefault="00207399" w:rsidP="00207399"/>
        </w:tc>
        <w:tc>
          <w:tcPr>
            <w:tcW w:w="1986"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rPr>
                <w:rFonts w:ascii="Times New Roman" w:hAnsi="Times New Roman" w:cs="Times New Roman"/>
                <w:kern w:val="2"/>
                <w:sz w:val="24"/>
                <w:szCs w:val="24"/>
              </w:rPr>
            </w:pPr>
            <w:r w:rsidRPr="008C2A51">
              <w:rPr>
                <w:rFonts w:ascii="Times New Roman" w:hAnsi="Times New Roman" w:cs="Times New Roman"/>
                <w:sz w:val="24"/>
                <w:szCs w:val="24"/>
              </w:rPr>
              <w:t>"Капитальный ремонт общего имущества многоквартирных домов"</w:t>
            </w:r>
          </w:p>
        </w:tc>
        <w:tc>
          <w:tcPr>
            <w:tcW w:w="2620"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Администрация Нижнекисляйского городского поселения Бутурлиновского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01.01.2023</w:t>
            </w:r>
          </w:p>
        </w:tc>
        <w:tc>
          <w:tcPr>
            <w:tcW w:w="1275"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31.12.2023</w:t>
            </w:r>
          </w:p>
        </w:tc>
        <w:tc>
          <w:tcPr>
            <w:tcW w:w="2909"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autoSpaceDE w:val="0"/>
              <w:autoSpaceDN w:val="0"/>
              <w:adjustRightInd w:val="0"/>
              <w:jc w:val="both"/>
              <w:outlineLvl w:val="1"/>
            </w:pPr>
            <w:r w:rsidRPr="008C2A51">
              <w:t xml:space="preserve"> Обеспечение проведения капитального ремонта всех многоквартирных домах муниципальной части жилищного фонда, расположенных на территории Нижнекисляйского городского поселения;</w:t>
            </w:r>
          </w:p>
          <w:p w:rsidR="00207399" w:rsidRPr="008C2A51" w:rsidRDefault="00207399" w:rsidP="00207399"/>
        </w:tc>
        <w:tc>
          <w:tcPr>
            <w:tcW w:w="2268" w:type="dxa"/>
            <w:tcBorders>
              <w:top w:val="single" w:sz="4" w:space="0" w:color="auto"/>
              <w:left w:val="single" w:sz="4" w:space="0" w:color="auto"/>
              <w:bottom w:val="single" w:sz="4" w:space="0" w:color="auto"/>
              <w:right w:val="single" w:sz="4" w:space="0" w:color="auto"/>
            </w:tcBorders>
          </w:tcPr>
          <w:p w:rsidR="00207399" w:rsidRPr="008C2A51" w:rsidRDefault="00207399" w:rsidP="00207399">
            <w:pPr>
              <w:jc w:val="both"/>
              <w:rPr>
                <w:kern w:val="2"/>
              </w:rPr>
            </w:pPr>
            <w:r w:rsidRPr="008C2A51">
              <w:rPr>
                <w:kern w:val="2"/>
              </w:rPr>
              <w:t>91405010000000000000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7399" w:rsidRPr="008C2A51" w:rsidRDefault="00207399" w:rsidP="00207399">
            <w:pPr>
              <w:jc w:val="center"/>
              <w:rPr>
                <w:kern w:val="2"/>
              </w:rPr>
            </w:pPr>
            <w:r>
              <w:rPr>
                <w:kern w:val="2"/>
              </w:rPr>
              <w:t>28,00</w:t>
            </w:r>
          </w:p>
        </w:tc>
      </w:tr>
    </w:tbl>
    <w:p w:rsidR="00207399" w:rsidRPr="008C2A51" w:rsidRDefault="00207399" w:rsidP="00207399">
      <w:pPr>
        <w:snapToGrid w:val="0"/>
        <w:ind w:firstLine="708"/>
        <w:jc w:val="both"/>
      </w:pPr>
    </w:p>
    <w:p w:rsidR="00207399" w:rsidRDefault="00207399" w:rsidP="006B6D03">
      <w:pPr>
        <w:autoSpaceDE w:val="0"/>
        <w:autoSpaceDN w:val="0"/>
        <w:adjustRightInd w:val="0"/>
        <w:ind w:firstLine="540"/>
        <w:jc w:val="both"/>
        <w:rPr>
          <w:sz w:val="22"/>
        </w:rPr>
        <w:sectPr w:rsidR="00207399" w:rsidSect="00207399">
          <w:pgSz w:w="16838" w:h="11906" w:orient="landscape"/>
          <w:pgMar w:top="1701" w:right="1134" w:bottom="851" w:left="1134" w:header="709" w:footer="709" w:gutter="0"/>
          <w:cols w:space="708"/>
          <w:docGrid w:linePitch="360"/>
        </w:sectPr>
      </w:pPr>
    </w:p>
    <w:p w:rsidR="00207399" w:rsidRDefault="00207399" w:rsidP="00207399">
      <w:pPr>
        <w:pStyle w:val="1"/>
        <w:rPr>
          <w:b w:val="0"/>
          <w:i/>
          <w:spacing w:val="200"/>
          <w:sz w:val="36"/>
        </w:rPr>
      </w:pPr>
      <w:r>
        <w:rPr>
          <w:noProof/>
          <w:lang w:val="ru-RU" w:eastAsia="ru-RU"/>
        </w:rPr>
        <w:lastRenderedPageBreak/>
        <w:drawing>
          <wp:inline distT="0" distB="0" distL="0" distR="0">
            <wp:extent cx="619125" cy="723900"/>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207399" w:rsidRDefault="00207399" w:rsidP="004C205C">
      <w:pPr>
        <w:numPr>
          <w:ilvl w:val="0"/>
          <w:numId w:val="9"/>
        </w:numPr>
        <w:suppressAutoHyphens/>
        <w:jc w:val="center"/>
        <w:rPr>
          <w:b/>
          <w:i/>
          <w:sz w:val="36"/>
          <w:szCs w:val="36"/>
        </w:rPr>
      </w:pPr>
      <w:r w:rsidRPr="00AB26E6">
        <w:rPr>
          <w:b/>
          <w:i/>
          <w:sz w:val="36"/>
          <w:szCs w:val="36"/>
        </w:rPr>
        <w:t>Администрация</w:t>
      </w:r>
    </w:p>
    <w:p w:rsidR="00207399" w:rsidRPr="00AB26E6" w:rsidRDefault="00207399" w:rsidP="004C205C">
      <w:pPr>
        <w:numPr>
          <w:ilvl w:val="0"/>
          <w:numId w:val="9"/>
        </w:numPr>
        <w:suppressAutoHyphens/>
        <w:jc w:val="center"/>
        <w:rPr>
          <w:b/>
          <w:i/>
          <w:sz w:val="36"/>
          <w:szCs w:val="36"/>
        </w:rPr>
      </w:pPr>
      <w:r w:rsidRPr="00AB26E6">
        <w:rPr>
          <w:b/>
          <w:i/>
          <w:sz w:val="36"/>
          <w:szCs w:val="36"/>
        </w:rPr>
        <w:t xml:space="preserve"> </w:t>
      </w:r>
      <w:r>
        <w:rPr>
          <w:b/>
          <w:i/>
          <w:sz w:val="36"/>
          <w:szCs w:val="36"/>
        </w:rPr>
        <w:t>Нижнекисляйского город</w:t>
      </w:r>
      <w:r w:rsidRPr="00AB26E6">
        <w:rPr>
          <w:b/>
          <w:i/>
          <w:sz w:val="36"/>
          <w:szCs w:val="36"/>
        </w:rPr>
        <w:t>ского поселения</w:t>
      </w:r>
    </w:p>
    <w:p w:rsidR="00207399" w:rsidRPr="00AB26E6" w:rsidRDefault="00207399" w:rsidP="004C205C">
      <w:pPr>
        <w:numPr>
          <w:ilvl w:val="0"/>
          <w:numId w:val="9"/>
        </w:numPr>
        <w:suppressAutoHyphens/>
        <w:jc w:val="center"/>
        <w:rPr>
          <w:b/>
          <w:i/>
        </w:rPr>
      </w:pPr>
      <w:r w:rsidRPr="00AB26E6">
        <w:rPr>
          <w:b/>
          <w:i/>
          <w:sz w:val="36"/>
          <w:szCs w:val="36"/>
        </w:rPr>
        <w:t>Бутурлиновского муниципального района</w:t>
      </w:r>
    </w:p>
    <w:p w:rsidR="00207399" w:rsidRPr="00FB26D3" w:rsidRDefault="00207399" w:rsidP="004C205C">
      <w:pPr>
        <w:numPr>
          <w:ilvl w:val="0"/>
          <w:numId w:val="9"/>
        </w:numPr>
        <w:suppressAutoHyphens/>
        <w:jc w:val="center"/>
        <w:rPr>
          <w:b/>
          <w:i/>
          <w:sz w:val="36"/>
          <w:szCs w:val="34"/>
        </w:rPr>
      </w:pPr>
      <w:r w:rsidRPr="00FB26D3">
        <w:rPr>
          <w:b/>
          <w:i/>
          <w:sz w:val="36"/>
          <w:szCs w:val="34"/>
        </w:rPr>
        <w:t>Воронежской области</w:t>
      </w:r>
    </w:p>
    <w:p w:rsidR="00207399" w:rsidRDefault="00207399" w:rsidP="004C205C">
      <w:pPr>
        <w:numPr>
          <w:ilvl w:val="0"/>
          <w:numId w:val="9"/>
        </w:numPr>
        <w:suppressAutoHyphens/>
        <w:jc w:val="center"/>
        <w:rPr>
          <w:b/>
          <w:i/>
          <w:sz w:val="32"/>
          <w:szCs w:val="32"/>
        </w:rPr>
      </w:pPr>
    </w:p>
    <w:p w:rsidR="00207399" w:rsidRDefault="00207399" w:rsidP="004C205C">
      <w:pPr>
        <w:pStyle w:val="ConsTitle"/>
        <w:widowControl/>
        <w:numPr>
          <w:ilvl w:val="0"/>
          <w:numId w:val="19"/>
        </w:numPr>
        <w:tabs>
          <w:tab w:val="left" w:pos="9900"/>
        </w:tabs>
        <w:ind w:right="22"/>
        <w:jc w:val="center"/>
        <w:rPr>
          <w:rFonts w:ascii="Times New Roman" w:hAnsi="Times New Roman" w:cs="Times New Roman"/>
          <w:b w:val="0"/>
          <w:bCs w:val="0"/>
          <w:sz w:val="16"/>
          <w:szCs w:val="16"/>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u w:val="single"/>
        </w:rPr>
      </w:pPr>
      <w:r>
        <w:rPr>
          <w:rFonts w:ascii="Times New Roman" w:hAnsi="Times New Roman" w:cs="Times New Roman"/>
          <w:bCs w:val="0"/>
          <w:i/>
          <w:sz w:val="28"/>
          <w:szCs w:val="28"/>
          <w:u w:val="single"/>
        </w:rPr>
        <w:t>от 21. 02. 2024 года</w:t>
      </w:r>
      <w:r>
        <w:rPr>
          <w:rFonts w:ascii="Times New Roman" w:hAnsi="Times New Roman" w:cs="Times New Roman"/>
          <w:bCs w:val="0"/>
          <w:i/>
          <w:sz w:val="28"/>
          <w:szCs w:val="28"/>
        </w:rPr>
        <w:t xml:space="preserve">                </w:t>
      </w:r>
      <w:r>
        <w:rPr>
          <w:rFonts w:ascii="Times New Roman" w:hAnsi="Times New Roman" w:cs="Times New Roman"/>
          <w:bCs w:val="0"/>
          <w:i/>
          <w:sz w:val="28"/>
          <w:szCs w:val="28"/>
          <w:u w:val="single"/>
        </w:rPr>
        <w:t>№ 44</w:t>
      </w:r>
    </w:p>
    <w:p w:rsidR="00207399" w:rsidRPr="00157685" w:rsidRDefault="00207399" w:rsidP="00207399">
      <w:pPr>
        <w:pStyle w:val="ConsTitle"/>
        <w:widowControl/>
        <w:tabs>
          <w:tab w:val="left" w:pos="9900"/>
        </w:tabs>
        <w:ind w:right="22"/>
        <w:jc w:val="both"/>
        <w:rPr>
          <w:rFonts w:ascii="Times New Roman" w:hAnsi="Times New Roman" w:cs="Times New Roman"/>
          <w:b w:val="0"/>
          <w:bCs w:val="0"/>
          <w:sz w:val="28"/>
          <w:szCs w:val="28"/>
          <w:vertAlign w:val="superscript"/>
        </w:rPr>
      </w:pPr>
      <w:r w:rsidRPr="00157685">
        <w:rPr>
          <w:rFonts w:ascii="Times New Roman" w:hAnsi="Times New Roman" w:cs="Times New Roman"/>
          <w:b w:val="0"/>
          <w:bCs w:val="0"/>
          <w:sz w:val="28"/>
          <w:szCs w:val="28"/>
          <w:vertAlign w:val="superscript"/>
        </w:rPr>
        <w:t xml:space="preserve"> </w:t>
      </w:r>
      <w:r>
        <w:rPr>
          <w:rFonts w:ascii="Times New Roman" w:hAnsi="Times New Roman" w:cs="Times New Roman"/>
          <w:b w:val="0"/>
          <w:bCs w:val="0"/>
          <w:sz w:val="28"/>
          <w:szCs w:val="28"/>
          <w:vertAlign w:val="superscript"/>
        </w:rPr>
        <w:t xml:space="preserve">          </w:t>
      </w:r>
      <w:r w:rsidRPr="00157685">
        <w:rPr>
          <w:rFonts w:ascii="Times New Roman" w:hAnsi="Times New Roman" w:cs="Times New Roman"/>
          <w:b w:val="0"/>
          <w:bCs w:val="0"/>
          <w:sz w:val="28"/>
          <w:szCs w:val="28"/>
          <w:vertAlign w:val="superscript"/>
        </w:rPr>
        <w:t>р.п. Нижний Кисляй</w:t>
      </w:r>
    </w:p>
    <w:p w:rsidR="00207399" w:rsidRDefault="00207399" w:rsidP="00207399">
      <w:pPr>
        <w:ind w:right="3530"/>
        <w:jc w:val="both"/>
        <w:rPr>
          <w:b/>
          <w:sz w:val="28"/>
          <w:szCs w:val="28"/>
        </w:rPr>
      </w:pPr>
      <w:r>
        <w:rPr>
          <w:b/>
          <w:sz w:val="28"/>
          <w:szCs w:val="28"/>
        </w:rPr>
        <w:t>О внесении изменений в постановление администрации Нижнекисляйского городского поселения от 14.10.2022 г. № 199 «Об утверждении муниципальной программы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p w:rsidR="00207399" w:rsidRPr="00157685" w:rsidRDefault="00207399" w:rsidP="00207399">
      <w:pPr>
        <w:keepNext/>
        <w:keepLines/>
        <w:widowControl w:val="0"/>
        <w:suppressLineNumbers/>
        <w:spacing w:line="288" w:lineRule="auto"/>
        <w:rPr>
          <w:sz w:val="28"/>
          <w:szCs w:val="16"/>
        </w:rPr>
      </w:pPr>
    </w:p>
    <w:p w:rsidR="00207399" w:rsidRDefault="00207399" w:rsidP="0020739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Нижнекисляйского городского поселения, постановлением администрации Нижнекисляйского городского поселения от 23 октября 2013 г. № 91 «Об утверждении порядка разработки,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w:t>
      </w:r>
      <w:r>
        <w:rPr>
          <w:rFonts w:ascii="Times New Roman" w:hAnsi="Times New Roman" w:cs="Times New Roman"/>
          <w:sz w:val="28"/>
        </w:rPr>
        <w:t xml:space="preserve"> администрация Нижнекисляйского городского поселения </w:t>
      </w:r>
      <w:r>
        <w:rPr>
          <w:rFonts w:ascii="Times New Roman" w:hAnsi="Times New Roman" w:cs="Times New Roman"/>
          <w:sz w:val="28"/>
          <w:szCs w:val="28"/>
        </w:rPr>
        <w:t>Бутурлиновского муниципального района Воронежской области</w:t>
      </w:r>
    </w:p>
    <w:p w:rsidR="00207399" w:rsidRDefault="00207399" w:rsidP="00207399">
      <w:pPr>
        <w:pStyle w:val="ConsPlusNonformat"/>
        <w:widowControl/>
        <w:ind w:firstLine="540"/>
        <w:jc w:val="both"/>
        <w:rPr>
          <w:rFonts w:ascii="Times New Roman" w:hAnsi="Times New Roman" w:cs="Times New Roman"/>
          <w:sz w:val="28"/>
          <w:szCs w:val="28"/>
        </w:rPr>
      </w:pPr>
    </w:p>
    <w:p w:rsidR="00207399" w:rsidRDefault="00207399" w:rsidP="00207399">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207399" w:rsidRDefault="00207399" w:rsidP="00207399">
      <w:pPr>
        <w:pStyle w:val="ConsTitle"/>
        <w:tabs>
          <w:tab w:val="left" w:pos="9900"/>
        </w:tabs>
        <w:ind w:right="22"/>
        <w:jc w:val="both"/>
        <w:rPr>
          <w:rFonts w:ascii="Times New Roman" w:hAnsi="Times New Roman" w:cs="Times New Roman"/>
          <w:sz w:val="28"/>
          <w:szCs w:val="28"/>
        </w:rPr>
      </w:pPr>
    </w:p>
    <w:p w:rsidR="00207399" w:rsidRDefault="00207399" w:rsidP="004C205C">
      <w:pPr>
        <w:pStyle w:val="ConsTitle"/>
        <w:numPr>
          <w:ilvl w:val="0"/>
          <w:numId w:val="17"/>
        </w:numPr>
        <w:tabs>
          <w:tab w:val="left" w:pos="9900"/>
        </w:tabs>
        <w:ind w:right="22"/>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Внести в постановление администрации Нижнекисляйского городского поселения Бутурлиновского муниципального района Воронежской области от 14.10.2022 г. № 199 «Об утверждении муниципальной программы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r>
        <w:rPr>
          <w:rFonts w:ascii="Times New Roman" w:hAnsi="Times New Roman" w:cs="Times New Roman"/>
          <w:b w:val="0"/>
          <w:sz w:val="28"/>
          <w:szCs w:val="28"/>
        </w:rPr>
        <w:t xml:space="preserve"> изменения, изложив муниципальную программу</w:t>
      </w:r>
      <w:r>
        <w:rPr>
          <w:rFonts w:ascii="Times New Roman" w:eastAsia="Times New Roman" w:hAnsi="Times New Roman" w:cs="Times New Roman"/>
          <w:b w:val="0"/>
          <w:bCs w:val="0"/>
          <w:sz w:val="28"/>
          <w:szCs w:val="28"/>
        </w:rPr>
        <w:t xml:space="preserve"> «Развитие культуры в Нижнекисляйском городском поселении» </w:t>
      </w:r>
      <w:r>
        <w:rPr>
          <w:rFonts w:ascii="Times New Roman" w:hAnsi="Times New Roman" w:cs="Times New Roman"/>
          <w:b w:val="0"/>
          <w:sz w:val="28"/>
          <w:szCs w:val="28"/>
        </w:rPr>
        <w:t>в редакции согласно приложению к настоящему постановлению.</w:t>
      </w:r>
    </w:p>
    <w:p w:rsidR="00207399" w:rsidRDefault="00207399" w:rsidP="00207399">
      <w:pPr>
        <w:pStyle w:val="ConsTitle"/>
        <w:tabs>
          <w:tab w:val="left" w:pos="9900"/>
        </w:tabs>
        <w:ind w:left="720" w:right="22"/>
        <w:jc w:val="both"/>
        <w:rPr>
          <w:rFonts w:ascii="Times New Roman" w:eastAsia="Times New Roman" w:hAnsi="Times New Roman" w:cs="Times New Roman"/>
          <w:b w:val="0"/>
          <w:bCs w:val="0"/>
          <w:sz w:val="28"/>
          <w:szCs w:val="28"/>
        </w:rPr>
      </w:pPr>
    </w:p>
    <w:p w:rsidR="00207399" w:rsidRDefault="00207399" w:rsidP="004C205C">
      <w:pPr>
        <w:pStyle w:val="ConsTitle"/>
        <w:numPr>
          <w:ilvl w:val="0"/>
          <w:numId w:val="17"/>
        </w:numPr>
        <w:tabs>
          <w:tab w:val="left" w:pos="9900"/>
        </w:tabs>
        <w:ind w:right="22"/>
        <w:jc w:val="both"/>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lastRenderedPageBreak/>
        <w:t>МКУ «Централизованная бухгалтерия поселений»</w:t>
      </w:r>
      <w:r>
        <w:rPr>
          <w:rFonts w:ascii="Times New Roman" w:eastAsia="Times New Roman" w:hAnsi="Times New Roman" w:cs="Times New Roman"/>
          <w:b w:val="0"/>
          <w:bCs w:val="0"/>
          <w:sz w:val="28"/>
          <w:szCs w:val="28"/>
        </w:rPr>
        <w:t xml:space="preserve"> при исполнении бюджета Нижнекисляйского городского поселения Бутурлиновского муниципального района Воронежской области на очередной финансовый год и плановый период руководствоваться финансированием мероприятий в объёмах, предусмотренных муниципальной программой.</w:t>
      </w:r>
    </w:p>
    <w:p w:rsidR="00207399" w:rsidRDefault="00207399" w:rsidP="00207399">
      <w:pPr>
        <w:pStyle w:val="aa"/>
        <w:rPr>
          <w:b/>
          <w:bCs/>
          <w:sz w:val="28"/>
          <w:szCs w:val="28"/>
        </w:rPr>
      </w:pPr>
    </w:p>
    <w:p w:rsidR="00207399" w:rsidRDefault="00207399" w:rsidP="004C205C">
      <w:pPr>
        <w:pStyle w:val="ConsTitle"/>
        <w:numPr>
          <w:ilvl w:val="0"/>
          <w:numId w:val="17"/>
        </w:numPr>
        <w:tabs>
          <w:tab w:val="left" w:pos="9900"/>
        </w:tabs>
        <w:ind w:right="22"/>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Настоящее постановление опубликовать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w:t>
      </w:r>
    </w:p>
    <w:p w:rsidR="00207399" w:rsidRDefault="00207399" w:rsidP="00207399">
      <w:pPr>
        <w:pStyle w:val="ConsTitle"/>
        <w:tabs>
          <w:tab w:val="left" w:pos="9900"/>
        </w:tabs>
        <w:ind w:right="22"/>
        <w:jc w:val="both"/>
        <w:rPr>
          <w:rFonts w:ascii="Times New Roman" w:eastAsia="Times New Roman" w:hAnsi="Times New Roman" w:cs="Times New Roman"/>
          <w:b w:val="0"/>
          <w:bCs w:val="0"/>
          <w:sz w:val="28"/>
          <w:szCs w:val="28"/>
        </w:rPr>
      </w:pPr>
    </w:p>
    <w:p w:rsidR="00207399" w:rsidRDefault="00207399" w:rsidP="004C205C">
      <w:pPr>
        <w:pStyle w:val="ConsTitle"/>
        <w:numPr>
          <w:ilvl w:val="0"/>
          <w:numId w:val="17"/>
        </w:numPr>
        <w:tabs>
          <w:tab w:val="left" w:pos="9900"/>
        </w:tabs>
        <w:ind w:right="22"/>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Настоящее постановление вступает в силу с момента опубликования.</w:t>
      </w:r>
    </w:p>
    <w:p w:rsidR="00207399" w:rsidRDefault="00207399" w:rsidP="00207399">
      <w:pPr>
        <w:pStyle w:val="ConsTitle"/>
        <w:tabs>
          <w:tab w:val="left" w:pos="9900"/>
        </w:tabs>
        <w:ind w:right="22"/>
        <w:jc w:val="both"/>
        <w:rPr>
          <w:rFonts w:ascii="Times New Roman" w:eastAsia="Times New Roman" w:hAnsi="Times New Roman" w:cs="Times New Roman"/>
          <w:b w:val="0"/>
          <w:bCs w:val="0"/>
          <w:sz w:val="28"/>
          <w:szCs w:val="28"/>
        </w:rPr>
      </w:pPr>
    </w:p>
    <w:p w:rsidR="00207399" w:rsidRDefault="00207399" w:rsidP="004C205C">
      <w:pPr>
        <w:pStyle w:val="ConsTitle"/>
        <w:numPr>
          <w:ilvl w:val="0"/>
          <w:numId w:val="17"/>
        </w:numPr>
        <w:tabs>
          <w:tab w:val="left" w:pos="9900"/>
        </w:tabs>
        <w:ind w:right="22"/>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Контроль за исполнением настоящего постановления оставляю за собой.</w:t>
      </w:r>
    </w:p>
    <w:p w:rsidR="00207399" w:rsidRDefault="00207399" w:rsidP="00207399">
      <w:pPr>
        <w:pStyle w:val="ConsTitle"/>
        <w:tabs>
          <w:tab w:val="left" w:pos="9900"/>
        </w:tabs>
        <w:ind w:right="22"/>
        <w:jc w:val="both"/>
        <w:rPr>
          <w:rFonts w:ascii="Times New Roman" w:eastAsia="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sz w:val="28"/>
          <w:szCs w:val="28"/>
        </w:rPr>
        <w:t>Нижнекисляйского</w:t>
      </w: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городского поселения                                                              А.М. Олейников</w:t>
      </w:r>
    </w:p>
    <w:p w:rsidR="00207399" w:rsidRDefault="00207399" w:rsidP="00207399">
      <w:pPr>
        <w:pStyle w:val="ConsTitle"/>
        <w:widowControl/>
        <w:tabs>
          <w:tab w:val="left" w:pos="9900"/>
        </w:tabs>
        <w:ind w:right="22"/>
        <w:jc w:val="both"/>
        <w:rPr>
          <w:rFonts w:ascii="Times New Roman" w:hAnsi="Times New Roman" w:cs="Times New Roman"/>
          <w:b w:val="0"/>
          <w:bCs w:val="0"/>
          <w:sz w:val="28"/>
          <w:szCs w:val="28"/>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Title"/>
        <w:widowControl/>
        <w:tabs>
          <w:tab w:val="left" w:pos="9900"/>
        </w:tabs>
        <w:ind w:right="22"/>
        <w:jc w:val="both"/>
        <w:rPr>
          <w:rFonts w:ascii="Times New Roman" w:hAnsi="Times New Roman" w:cs="Times New Roman"/>
          <w:b w:val="0"/>
          <w:bCs w:val="0"/>
          <w:sz w:val="24"/>
          <w:szCs w:val="24"/>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администрации Нижнекисляйского</w:t>
      </w:r>
    </w:p>
    <w:p w:rsidR="00207399" w:rsidRDefault="00207399" w:rsidP="00207399">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207399" w:rsidRDefault="00207399" w:rsidP="00207399">
      <w:pPr>
        <w:pStyle w:val="ConsPlusNormal"/>
        <w:widowControl/>
        <w:jc w:val="right"/>
        <w:rPr>
          <w:rFonts w:ascii="Times New Roman" w:hAnsi="Times New Roman" w:cs="Times New Roman"/>
          <w:sz w:val="28"/>
          <w:szCs w:val="28"/>
          <w:u w:val="single"/>
        </w:rPr>
      </w:pPr>
      <w:r>
        <w:rPr>
          <w:rFonts w:ascii="Times New Roman" w:hAnsi="Times New Roman" w:cs="Times New Roman"/>
          <w:sz w:val="28"/>
          <w:szCs w:val="28"/>
        </w:rPr>
        <w:t xml:space="preserve">от  21.02.2024 </w:t>
      </w:r>
      <w:r w:rsidRPr="00A14A99">
        <w:rPr>
          <w:rFonts w:ascii="Times New Roman" w:hAnsi="Times New Roman" w:cs="Times New Roman"/>
          <w:sz w:val="28"/>
          <w:szCs w:val="28"/>
        </w:rPr>
        <w:t>г</w:t>
      </w:r>
      <w:r>
        <w:rPr>
          <w:rFonts w:ascii="Times New Roman" w:hAnsi="Times New Roman" w:cs="Times New Roman"/>
          <w:sz w:val="28"/>
          <w:szCs w:val="28"/>
        </w:rPr>
        <w:t>. № 44</w:t>
      </w: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jc w:val="right"/>
        <w:rPr>
          <w:sz w:val="28"/>
          <w:szCs w:val="28"/>
        </w:rPr>
      </w:pPr>
    </w:p>
    <w:p w:rsidR="00207399" w:rsidRDefault="00207399" w:rsidP="00207399">
      <w:pPr>
        <w:pStyle w:val="af8"/>
        <w:jc w:val="center"/>
        <w:rPr>
          <w:b/>
          <w:sz w:val="26"/>
          <w:szCs w:val="26"/>
        </w:rPr>
      </w:pPr>
      <w:r>
        <w:rPr>
          <w:b/>
          <w:sz w:val="26"/>
          <w:szCs w:val="26"/>
        </w:rPr>
        <w:t>МУНИЦИПАЛЬНАЯ  ПРОГРАММА</w:t>
      </w:r>
    </w:p>
    <w:p w:rsidR="00207399" w:rsidRDefault="00207399" w:rsidP="00207399">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Нижнекисляйского городского поселения Бутурлиновского муниципального района Воронежской области </w:t>
      </w:r>
    </w:p>
    <w:p w:rsidR="00207399" w:rsidRDefault="00207399" w:rsidP="00207399">
      <w:pPr>
        <w:ind w:right="-17"/>
        <w:jc w:val="center"/>
        <w:rPr>
          <w:b/>
          <w:sz w:val="28"/>
          <w:szCs w:val="28"/>
        </w:rPr>
      </w:pPr>
      <w:r>
        <w:rPr>
          <w:b/>
          <w:sz w:val="28"/>
          <w:szCs w:val="28"/>
        </w:rPr>
        <w:t xml:space="preserve">  «Развитие культуры в Нижнекисляйском городском поселении» </w:t>
      </w: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jc w:val="cente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rPr>
          <w:b/>
          <w:sz w:val="26"/>
          <w:szCs w:val="26"/>
        </w:rPr>
      </w:pPr>
    </w:p>
    <w:p w:rsidR="00207399" w:rsidRDefault="00207399" w:rsidP="00207399">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Pr="00AA491D">
        <w:rPr>
          <w:rFonts w:ascii="Times New Roman" w:hAnsi="Times New Roman" w:cs="Times New Roman"/>
          <w:b/>
          <w:sz w:val="28"/>
          <w:szCs w:val="28"/>
        </w:rPr>
        <w:t>Нижнекисляйского</w:t>
      </w:r>
      <w:r>
        <w:rPr>
          <w:rFonts w:ascii="Times New Roman" w:hAnsi="Times New Roman" w:cs="Times New Roman"/>
          <w:b/>
          <w:sz w:val="28"/>
          <w:szCs w:val="28"/>
        </w:rPr>
        <w:t xml:space="preserve"> городского поселения  </w:t>
      </w:r>
    </w:p>
    <w:p w:rsidR="00207399" w:rsidRDefault="00207399" w:rsidP="00207399">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Бутурлиновского муниципального района Воронежской области</w:t>
      </w:r>
    </w:p>
    <w:p w:rsidR="00207399" w:rsidRDefault="00207399" w:rsidP="00207399">
      <w:pPr>
        <w:pStyle w:val="ConsPlusNormal"/>
        <w:widowControl/>
        <w:jc w:val="center"/>
        <w:rPr>
          <w:rFonts w:ascii="Times New Roman" w:hAnsi="Times New Roman" w:cs="Times New Roman"/>
          <w:b/>
          <w:sz w:val="28"/>
          <w:szCs w:val="28"/>
        </w:rPr>
      </w:pPr>
    </w:p>
    <w:p w:rsidR="00207399" w:rsidRDefault="00207399" w:rsidP="00207399">
      <w:pPr>
        <w:jc w:val="center"/>
        <w:rPr>
          <w:b/>
          <w:sz w:val="26"/>
          <w:szCs w:val="26"/>
        </w:rPr>
      </w:pPr>
      <w:r>
        <w:rPr>
          <w:b/>
          <w:sz w:val="26"/>
          <w:szCs w:val="26"/>
        </w:rPr>
        <w:t>2023 г.</w:t>
      </w:r>
    </w:p>
    <w:p w:rsidR="00207399" w:rsidRDefault="00207399" w:rsidP="00207399">
      <w:pPr>
        <w:jc w:val="center"/>
        <w:rPr>
          <w:b/>
          <w:bCs/>
          <w:sz w:val="28"/>
          <w:szCs w:val="28"/>
        </w:rPr>
      </w:pPr>
      <w:r>
        <w:rPr>
          <w:b/>
          <w:bCs/>
          <w:sz w:val="28"/>
          <w:szCs w:val="28"/>
        </w:rPr>
        <w:t>1. ПАСПОРТ</w:t>
      </w:r>
    </w:p>
    <w:p w:rsidR="00207399" w:rsidRDefault="00207399" w:rsidP="00207399">
      <w:pPr>
        <w:jc w:val="center"/>
        <w:rPr>
          <w:sz w:val="28"/>
          <w:szCs w:val="28"/>
        </w:rPr>
      </w:pPr>
      <w:r>
        <w:rPr>
          <w:sz w:val="28"/>
          <w:szCs w:val="28"/>
        </w:rPr>
        <w:t>муниципальной программы Нижнекисляйского городского поселения Бутурлиновского муниципального района Воронежской области</w:t>
      </w:r>
    </w:p>
    <w:p w:rsidR="00207399" w:rsidRDefault="00207399" w:rsidP="00207399">
      <w:pPr>
        <w:ind w:left="-18" w:firstLine="18"/>
        <w:jc w:val="center"/>
        <w:rPr>
          <w:sz w:val="28"/>
          <w:szCs w:val="28"/>
        </w:rPr>
      </w:pPr>
      <w:r>
        <w:rPr>
          <w:sz w:val="28"/>
          <w:szCs w:val="28"/>
        </w:rPr>
        <w:t>«Развитие культуры в Нижнекисляйском городском поселении»</w:t>
      </w:r>
    </w:p>
    <w:p w:rsidR="00207399" w:rsidRDefault="00207399" w:rsidP="00207399">
      <w:pPr>
        <w:ind w:left="-18" w:hanging="3988"/>
        <w:jc w:val="center"/>
      </w:pPr>
    </w:p>
    <w:tbl>
      <w:tblPr>
        <w:tblW w:w="0" w:type="auto"/>
        <w:tblInd w:w="-120" w:type="dxa"/>
        <w:tblLayout w:type="fixed"/>
        <w:tblLook w:val="0000"/>
      </w:tblPr>
      <w:tblGrid>
        <w:gridCol w:w="2910"/>
        <w:gridCol w:w="7184"/>
      </w:tblGrid>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Ответственный  ис</w:t>
            </w:r>
            <w:r>
              <w:rPr>
                <w:sz w:val="28"/>
                <w:szCs w:val="28"/>
              </w:rPr>
              <w:softHyphen/>
              <w:t>полнитель муници</w:t>
            </w:r>
            <w:r>
              <w:rPr>
                <w:sz w:val="28"/>
                <w:szCs w:val="28"/>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Исполнители муници</w:t>
            </w:r>
            <w:r>
              <w:rPr>
                <w:sz w:val="28"/>
                <w:szCs w:val="28"/>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snapToGrid w:val="0"/>
              <w:jc w:val="both"/>
              <w:rPr>
                <w:sz w:val="28"/>
                <w:szCs w:val="28"/>
              </w:rPr>
            </w:pPr>
            <w:r>
              <w:rPr>
                <w:sz w:val="28"/>
                <w:szCs w:val="28"/>
              </w:rPr>
              <w:t>МКУК «КДЦ «РОДНИК»</w:t>
            </w:r>
          </w:p>
        </w:tc>
      </w:tr>
      <w:tr w:rsidR="00207399" w:rsidTr="00207399">
        <w:trPr>
          <w:trHeight w:val="982"/>
        </w:trPr>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Основные разработ</w:t>
            </w:r>
            <w:r>
              <w:rPr>
                <w:sz w:val="28"/>
                <w:szCs w:val="28"/>
              </w:rPr>
              <w:softHyphen/>
              <w:t xml:space="preserve">чики муниципальной программы </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c>
          <w:tcPr>
            <w:tcW w:w="2910" w:type="dxa"/>
            <w:tcBorders>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Цель муниципальной программы</w:t>
            </w:r>
          </w:p>
        </w:tc>
        <w:tc>
          <w:tcPr>
            <w:tcW w:w="7184" w:type="dxa"/>
            <w:tcBorders>
              <w:left w:val="single" w:sz="4" w:space="0" w:color="000000"/>
              <w:bottom w:val="single" w:sz="4" w:space="0" w:color="000000"/>
              <w:right w:val="single" w:sz="4" w:space="0" w:color="000000"/>
            </w:tcBorders>
            <w:shd w:val="clear" w:color="auto" w:fill="auto"/>
          </w:tcPr>
          <w:p w:rsidR="00207399" w:rsidRDefault="00207399" w:rsidP="00207399">
            <w:pPr>
              <w:snapToGrid w:val="0"/>
              <w:jc w:val="both"/>
              <w:rPr>
                <w:sz w:val="28"/>
                <w:szCs w:val="28"/>
              </w:rPr>
            </w:pPr>
            <w:r>
              <w:rPr>
                <w:sz w:val="28"/>
                <w:szCs w:val="28"/>
              </w:rPr>
              <w:t xml:space="preserve">Целью программы является обеспечение устойчивого функционирования МКУК «КДЦ «РОДНИК», </w:t>
            </w:r>
            <w:r>
              <w:rPr>
                <w:bCs/>
                <w:sz w:val="28"/>
                <w:szCs w:val="28"/>
              </w:rPr>
              <w:t xml:space="preserve">развитие культурно - досуговой деятельности </w:t>
            </w:r>
            <w:r>
              <w:rPr>
                <w:sz w:val="28"/>
                <w:szCs w:val="28"/>
              </w:rPr>
              <w:t>на территории Нижнекисляйского городского поселения.</w:t>
            </w:r>
          </w:p>
        </w:tc>
      </w:tr>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Задачи муниципаль</w:t>
            </w:r>
            <w:r>
              <w:rPr>
                <w:sz w:val="28"/>
                <w:szCs w:val="28"/>
              </w:rPr>
              <w:softHyphen/>
              <w:t>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snapToGrid w:val="0"/>
              <w:jc w:val="both"/>
              <w:rPr>
                <w:sz w:val="28"/>
                <w:szCs w:val="28"/>
              </w:rPr>
            </w:pPr>
            <w:r>
              <w:rPr>
                <w:sz w:val="28"/>
                <w:szCs w:val="28"/>
              </w:rPr>
              <w:t>Реализация программы позволит решить следующие задачи:</w:t>
            </w:r>
          </w:p>
          <w:p w:rsidR="00207399" w:rsidRDefault="00207399" w:rsidP="00207399">
            <w:pPr>
              <w:snapToGrid w:val="0"/>
              <w:jc w:val="both"/>
              <w:rPr>
                <w:bCs/>
                <w:sz w:val="28"/>
                <w:szCs w:val="28"/>
              </w:rPr>
            </w:pPr>
            <w:r>
              <w:rPr>
                <w:bCs/>
                <w:sz w:val="28"/>
                <w:szCs w:val="28"/>
              </w:rPr>
              <w:t>- создание благоприятных условий для творческой деятельности;</w:t>
            </w:r>
          </w:p>
          <w:p w:rsidR="00207399" w:rsidRDefault="00207399" w:rsidP="00207399">
            <w:pPr>
              <w:snapToGrid w:val="0"/>
              <w:jc w:val="both"/>
              <w:rPr>
                <w:bCs/>
                <w:sz w:val="28"/>
                <w:szCs w:val="28"/>
              </w:rPr>
            </w:pPr>
            <w:r>
              <w:rPr>
                <w:bCs/>
                <w:sz w:val="28"/>
                <w:szCs w:val="28"/>
              </w:rPr>
              <w:t>- сохранение и развитие культурно - досуговой деятельности, как фактора социально-экономического развития городского поселения, а также средства эстетического, нравственного, патриотического воспитания широких слоев населения;</w:t>
            </w:r>
          </w:p>
          <w:p w:rsidR="00207399" w:rsidRDefault="00207399" w:rsidP="00207399">
            <w:pPr>
              <w:snapToGrid w:val="0"/>
              <w:jc w:val="both"/>
              <w:rPr>
                <w:bCs/>
                <w:sz w:val="28"/>
                <w:szCs w:val="28"/>
              </w:rPr>
            </w:pPr>
            <w:r>
              <w:rPr>
                <w:bCs/>
                <w:sz w:val="28"/>
                <w:szCs w:val="28"/>
              </w:rPr>
              <w:t>- повышение уровня организации досуга жителей городского поселения;</w:t>
            </w:r>
          </w:p>
          <w:p w:rsidR="00207399" w:rsidRDefault="00207399" w:rsidP="00207399">
            <w:pPr>
              <w:snapToGrid w:val="0"/>
              <w:jc w:val="both"/>
              <w:rPr>
                <w:bCs/>
                <w:sz w:val="28"/>
                <w:szCs w:val="28"/>
              </w:rPr>
            </w:pPr>
            <w:r>
              <w:rPr>
                <w:bCs/>
                <w:sz w:val="28"/>
                <w:szCs w:val="28"/>
              </w:rPr>
              <w:t xml:space="preserve">- укрепление материально-технической базы муниципальных казенных учреждений. </w:t>
            </w:r>
          </w:p>
        </w:tc>
      </w:tr>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Целевые индикаторы и показатели муници</w:t>
            </w:r>
            <w:r>
              <w:rPr>
                <w:sz w:val="28"/>
                <w:szCs w:val="28"/>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pStyle w:val="af4"/>
              <w:snapToGrid w:val="0"/>
              <w:spacing w:before="0" w:after="0"/>
              <w:rPr>
                <w:bCs/>
                <w:sz w:val="28"/>
                <w:szCs w:val="28"/>
              </w:rPr>
            </w:pPr>
            <w:r>
              <w:rPr>
                <w:bCs/>
                <w:sz w:val="28"/>
                <w:szCs w:val="28"/>
              </w:rPr>
              <w:t>1. Количество культурно - досуговых мероприятий .</w:t>
            </w:r>
          </w:p>
          <w:p w:rsidR="00207399" w:rsidRDefault="00207399" w:rsidP="00207399">
            <w:pPr>
              <w:pStyle w:val="af4"/>
              <w:spacing w:before="0" w:after="0"/>
              <w:rPr>
                <w:bCs/>
                <w:sz w:val="28"/>
                <w:szCs w:val="28"/>
              </w:rPr>
            </w:pPr>
            <w:r>
              <w:rPr>
                <w:bCs/>
                <w:sz w:val="28"/>
                <w:szCs w:val="28"/>
              </w:rPr>
              <w:t>2. Число зрителей, посещающих  культурно- досуговые мероприятия.</w:t>
            </w:r>
          </w:p>
          <w:p w:rsidR="00207399" w:rsidRDefault="00207399" w:rsidP="00207399">
            <w:pPr>
              <w:pStyle w:val="af4"/>
              <w:spacing w:before="0" w:after="0"/>
              <w:rPr>
                <w:bCs/>
                <w:sz w:val="28"/>
                <w:szCs w:val="28"/>
              </w:rPr>
            </w:pPr>
            <w:r>
              <w:rPr>
                <w:bCs/>
                <w:sz w:val="28"/>
                <w:szCs w:val="28"/>
              </w:rPr>
              <w:t xml:space="preserve">3. Количество участников клубных формирований </w:t>
            </w:r>
            <w:r>
              <w:rPr>
                <w:bCs/>
                <w:sz w:val="28"/>
                <w:szCs w:val="28"/>
              </w:rPr>
              <w:lastRenderedPageBreak/>
              <w:t>учреждений культуры.</w:t>
            </w:r>
          </w:p>
          <w:p w:rsidR="00207399" w:rsidRDefault="00207399" w:rsidP="00207399">
            <w:pPr>
              <w:pStyle w:val="af4"/>
              <w:spacing w:before="0" w:after="0"/>
              <w:rPr>
                <w:bCs/>
                <w:sz w:val="28"/>
                <w:szCs w:val="28"/>
              </w:rPr>
            </w:pPr>
            <w:r>
              <w:rPr>
                <w:bCs/>
                <w:sz w:val="28"/>
                <w:szCs w:val="28"/>
              </w:rPr>
              <w:t>4.Количество зарегистрированных пользователей библиотеки</w:t>
            </w:r>
          </w:p>
          <w:p w:rsidR="00207399" w:rsidRDefault="00207399" w:rsidP="00207399">
            <w:pPr>
              <w:pStyle w:val="af4"/>
              <w:spacing w:before="0" w:after="0"/>
              <w:rPr>
                <w:bCs/>
                <w:sz w:val="28"/>
                <w:szCs w:val="28"/>
              </w:rPr>
            </w:pPr>
            <w:r>
              <w:rPr>
                <w:bCs/>
                <w:sz w:val="28"/>
                <w:szCs w:val="28"/>
              </w:rPr>
              <w:t>5. Количество книговыдач.</w:t>
            </w:r>
          </w:p>
        </w:tc>
      </w:tr>
      <w:tr w:rsidR="00207399" w:rsidTr="00207399">
        <w:tc>
          <w:tcPr>
            <w:tcW w:w="2910" w:type="dxa"/>
            <w:tcBorders>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lastRenderedPageBreak/>
              <w:t>Сроки реализации му</w:t>
            </w:r>
            <w:r>
              <w:rPr>
                <w:sz w:val="28"/>
                <w:szCs w:val="28"/>
              </w:rPr>
              <w:softHyphen/>
              <w:t>ниципальной про</w:t>
            </w:r>
            <w:r>
              <w:rPr>
                <w:sz w:val="28"/>
                <w:szCs w:val="28"/>
              </w:rPr>
              <w:softHyphen/>
              <w:t>граммы</w:t>
            </w:r>
          </w:p>
        </w:tc>
        <w:tc>
          <w:tcPr>
            <w:tcW w:w="7184" w:type="dxa"/>
            <w:tcBorders>
              <w:left w:val="single" w:sz="4" w:space="0" w:color="000000"/>
              <w:bottom w:val="single" w:sz="4" w:space="0" w:color="000000"/>
              <w:right w:val="single" w:sz="4" w:space="0" w:color="000000"/>
            </w:tcBorders>
            <w:shd w:val="clear" w:color="auto" w:fill="auto"/>
          </w:tcPr>
          <w:p w:rsidR="00207399" w:rsidRDefault="00207399" w:rsidP="00207399">
            <w:pPr>
              <w:snapToGrid w:val="0"/>
              <w:rPr>
                <w:sz w:val="28"/>
                <w:szCs w:val="28"/>
              </w:rPr>
            </w:pPr>
            <w:r>
              <w:rPr>
                <w:sz w:val="28"/>
                <w:szCs w:val="28"/>
              </w:rPr>
              <w:t xml:space="preserve"> 2023 г-2030 г</w:t>
            </w:r>
          </w:p>
          <w:p w:rsidR="00207399" w:rsidRDefault="00207399" w:rsidP="00207399">
            <w:pPr>
              <w:rPr>
                <w:sz w:val="28"/>
                <w:szCs w:val="28"/>
              </w:rPr>
            </w:pPr>
          </w:p>
        </w:tc>
      </w:tr>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Объемы и источники финансирования  му</w:t>
            </w:r>
            <w:r>
              <w:rPr>
                <w:sz w:val="28"/>
                <w:szCs w:val="28"/>
              </w:rPr>
              <w:softHyphen/>
              <w:t>ниципальной про</w:t>
            </w:r>
            <w:r>
              <w:rPr>
                <w:sz w:val="28"/>
                <w:szCs w:val="28"/>
              </w:rPr>
              <w:softHyphen/>
              <w:t>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widowControl w:val="0"/>
              <w:shd w:val="clear" w:color="auto" w:fill="FFFFFF"/>
              <w:autoSpaceDE w:val="0"/>
              <w:autoSpaceDN w:val="0"/>
              <w:adjustRightInd w:val="0"/>
              <w:ind w:left="101" w:right="23"/>
              <w:jc w:val="both"/>
              <w:rPr>
                <w:sz w:val="28"/>
                <w:szCs w:val="28"/>
              </w:rPr>
            </w:pPr>
            <w:r w:rsidRPr="00B47EDD">
              <w:rPr>
                <w:sz w:val="28"/>
                <w:szCs w:val="28"/>
              </w:rPr>
              <w:t xml:space="preserve">Объем бюджетных ассигнований на реализацию муниципальной программы составляет  </w:t>
            </w:r>
            <w:r>
              <w:rPr>
                <w:sz w:val="28"/>
                <w:szCs w:val="28"/>
              </w:rPr>
              <w:t xml:space="preserve">- 33 228,57 </w:t>
            </w:r>
            <w:r w:rsidRPr="00B47EDD">
              <w:rPr>
                <w:sz w:val="28"/>
                <w:szCs w:val="28"/>
              </w:rPr>
              <w:t xml:space="preserve">тыс. рублей, в том числе из </w:t>
            </w:r>
            <w:r>
              <w:rPr>
                <w:sz w:val="28"/>
                <w:szCs w:val="28"/>
              </w:rPr>
              <w:t>:</w:t>
            </w:r>
          </w:p>
          <w:p w:rsidR="00207399" w:rsidRDefault="00207399" w:rsidP="00207399">
            <w:pPr>
              <w:widowControl w:val="0"/>
              <w:shd w:val="clear" w:color="auto" w:fill="FFFFFF"/>
              <w:autoSpaceDE w:val="0"/>
              <w:autoSpaceDN w:val="0"/>
              <w:adjustRightInd w:val="0"/>
              <w:ind w:left="101" w:right="23"/>
              <w:jc w:val="both"/>
              <w:rPr>
                <w:sz w:val="28"/>
                <w:szCs w:val="28"/>
              </w:rPr>
            </w:pPr>
            <w:r>
              <w:rPr>
                <w:sz w:val="28"/>
                <w:szCs w:val="28"/>
              </w:rPr>
              <w:t>федерального бюджета – 0 тыс. руб.</w:t>
            </w:r>
          </w:p>
          <w:p w:rsidR="00207399" w:rsidRDefault="00207399" w:rsidP="00207399">
            <w:pPr>
              <w:widowControl w:val="0"/>
              <w:shd w:val="clear" w:color="auto" w:fill="FFFFFF"/>
              <w:autoSpaceDE w:val="0"/>
              <w:autoSpaceDN w:val="0"/>
              <w:adjustRightInd w:val="0"/>
              <w:ind w:left="101" w:right="23"/>
              <w:jc w:val="both"/>
              <w:rPr>
                <w:sz w:val="28"/>
                <w:szCs w:val="28"/>
              </w:rPr>
            </w:pPr>
            <w:r>
              <w:rPr>
                <w:sz w:val="28"/>
                <w:szCs w:val="28"/>
              </w:rPr>
              <w:t>областного</w:t>
            </w:r>
            <w:r w:rsidRPr="00B47EDD">
              <w:rPr>
                <w:sz w:val="28"/>
                <w:szCs w:val="28"/>
              </w:rPr>
              <w:t xml:space="preserve"> бюджета – </w:t>
            </w:r>
            <w:r>
              <w:rPr>
                <w:sz w:val="28"/>
                <w:szCs w:val="28"/>
              </w:rPr>
              <w:t xml:space="preserve">549,00 </w:t>
            </w:r>
            <w:r w:rsidRPr="00B47EDD">
              <w:rPr>
                <w:sz w:val="28"/>
                <w:szCs w:val="28"/>
              </w:rPr>
              <w:t>тыс.</w:t>
            </w:r>
            <w:r>
              <w:rPr>
                <w:sz w:val="28"/>
                <w:szCs w:val="28"/>
              </w:rPr>
              <w:t xml:space="preserve"> </w:t>
            </w:r>
            <w:r w:rsidRPr="00B47EDD">
              <w:rPr>
                <w:sz w:val="28"/>
                <w:szCs w:val="28"/>
              </w:rPr>
              <w:t>руб</w:t>
            </w:r>
            <w:r>
              <w:rPr>
                <w:sz w:val="28"/>
                <w:szCs w:val="28"/>
              </w:rPr>
              <w:t>.</w:t>
            </w:r>
          </w:p>
          <w:p w:rsidR="00207399" w:rsidRPr="00B47EDD" w:rsidRDefault="00207399" w:rsidP="00207399">
            <w:pPr>
              <w:widowControl w:val="0"/>
              <w:shd w:val="clear" w:color="auto" w:fill="FFFFFF"/>
              <w:autoSpaceDE w:val="0"/>
              <w:autoSpaceDN w:val="0"/>
              <w:adjustRightInd w:val="0"/>
              <w:ind w:right="23"/>
              <w:jc w:val="both"/>
              <w:rPr>
                <w:sz w:val="28"/>
                <w:szCs w:val="28"/>
              </w:rPr>
            </w:pPr>
            <w:r w:rsidRPr="00B47EDD">
              <w:rPr>
                <w:sz w:val="28"/>
                <w:szCs w:val="28"/>
              </w:rPr>
              <w:t xml:space="preserve"> местного бюджета – </w:t>
            </w:r>
            <w:r>
              <w:rPr>
                <w:sz w:val="28"/>
                <w:szCs w:val="28"/>
              </w:rPr>
              <w:t xml:space="preserve">32 679,57 </w:t>
            </w:r>
            <w:r w:rsidRPr="00B47EDD">
              <w:rPr>
                <w:sz w:val="28"/>
                <w:szCs w:val="28"/>
              </w:rPr>
              <w:t>тыс.</w:t>
            </w:r>
            <w:r>
              <w:rPr>
                <w:sz w:val="28"/>
                <w:szCs w:val="28"/>
              </w:rPr>
              <w:t xml:space="preserve"> </w:t>
            </w:r>
            <w:r w:rsidRPr="00B47EDD">
              <w:rPr>
                <w:sz w:val="28"/>
                <w:szCs w:val="28"/>
              </w:rPr>
              <w:t>руб</w:t>
            </w:r>
            <w:r>
              <w:rPr>
                <w:sz w:val="28"/>
                <w:szCs w:val="28"/>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99"/>
              <w:gridCol w:w="1276"/>
              <w:gridCol w:w="1417"/>
              <w:gridCol w:w="1560"/>
              <w:gridCol w:w="1417"/>
            </w:tblGrid>
            <w:tr w:rsidR="00207399" w:rsidTr="00207399">
              <w:trPr>
                <w:trHeight w:val="630"/>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Год</w:t>
                  </w:r>
                </w:p>
              </w:tc>
              <w:tc>
                <w:tcPr>
                  <w:tcW w:w="1276"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Всего</w:t>
                  </w:r>
                </w:p>
              </w:tc>
              <w:tc>
                <w:tcPr>
                  <w:tcW w:w="1417" w:type="dxa"/>
                </w:tcPr>
                <w:p w:rsidR="00207399" w:rsidRPr="006D3ECD" w:rsidRDefault="00207399" w:rsidP="00207399">
                  <w:pPr>
                    <w:pStyle w:val="ac"/>
                    <w:snapToGrid w:val="0"/>
                    <w:jc w:val="both"/>
                    <w:rPr>
                      <w:rFonts w:eastAsiaTheme="minorEastAsia" w:cstheme="minorBidi"/>
                    </w:rPr>
                  </w:pPr>
                  <w:r>
                    <w:rPr>
                      <w:rFonts w:eastAsiaTheme="minorEastAsia" w:cstheme="minorBidi"/>
                    </w:rPr>
                    <w:t>Федеральный</w:t>
                  </w:r>
                  <w:r w:rsidRPr="006D3ECD">
                    <w:rPr>
                      <w:rFonts w:eastAsiaTheme="minorEastAsia" w:cstheme="minorBidi"/>
                    </w:rPr>
                    <w:t xml:space="preserve"> бюджет</w:t>
                  </w: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Областной</w:t>
                  </w:r>
                </w:p>
                <w:p w:rsidR="00207399" w:rsidRPr="006D3ECD" w:rsidRDefault="00207399" w:rsidP="00207399">
                  <w:pPr>
                    <w:pStyle w:val="ac"/>
                    <w:snapToGrid w:val="0"/>
                    <w:jc w:val="both"/>
                    <w:rPr>
                      <w:rFonts w:eastAsiaTheme="minorEastAsia" w:cstheme="minorBidi"/>
                    </w:rPr>
                  </w:pPr>
                  <w:r w:rsidRPr="006D3ECD">
                    <w:rPr>
                      <w:rFonts w:eastAsiaTheme="minorEastAsia" w:cstheme="minorBidi"/>
                    </w:rPr>
                    <w:t>бюджет</w:t>
                  </w:r>
                </w:p>
              </w:tc>
              <w:tc>
                <w:tcPr>
                  <w:tcW w:w="1417" w:type="dxa"/>
                  <w:tcBorders>
                    <w:left w:val="single" w:sz="4" w:space="0" w:color="auto"/>
                  </w:tcBorders>
                </w:tcPr>
                <w:p w:rsidR="00207399" w:rsidRPr="006D3ECD" w:rsidRDefault="00207399" w:rsidP="00207399">
                  <w:pPr>
                    <w:rPr>
                      <w:rFonts w:eastAsiaTheme="minorEastAsia" w:cstheme="minorBidi"/>
                      <w:sz w:val="28"/>
                      <w:szCs w:val="28"/>
                    </w:rPr>
                  </w:pPr>
                  <w:r>
                    <w:rPr>
                      <w:rFonts w:eastAsiaTheme="minorEastAsia" w:cstheme="minorBidi"/>
                      <w:sz w:val="28"/>
                      <w:szCs w:val="28"/>
                    </w:rPr>
                    <w:t>Местный</w:t>
                  </w:r>
                  <w:r w:rsidRPr="006D3ECD">
                    <w:rPr>
                      <w:rFonts w:eastAsiaTheme="minorEastAsia" w:cstheme="minorBidi"/>
                      <w:sz w:val="28"/>
                      <w:szCs w:val="28"/>
                    </w:rPr>
                    <w:t xml:space="preserve"> бюджет</w:t>
                  </w:r>
                </w:p>
                <w:p w:rsidR="00207399" w:rsidRPr="006D3ECD" w:rsidRDefault="00207399" w:rsidP="00207399">
                  <w:pPr>
                    <w:pStyle w:val="ac"/>
                    <w:snapToGrid w:val="0"/>
                    <w:jc w:val="both"/>
                    <w:rPr>
                      <w:rFonts w:eastAsiaTheme="minorEastAsia" w:cstheme="minorBidi"/>
                    </w:rPr>
                  </w:pP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2023</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5474,03</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183,00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5291,03</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2024</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5027,00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183,00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4844,00</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2025</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4204,54</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183,0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4021,54</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2026</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0,00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r>
            <w:tr w:rsidR="00207399" w:rsidTr="00207399">
              <w:trPr>
                <w:trHeight w:val="322"/>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2027</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0,00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sidRPr="006D3ECD">
                    <w:rPr>
                      <w:rFonts w:eastAsiaTheme="minorEastAsia" w:cstheme="minorBidi"/>
                    </w:rPr>
                    <w:t>2028</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0,00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Pr>
                      <w:rFonts w:eastAsiaTheme="minorEastAsia" w:cstheme="minorBidi"/>
                    </w:rPr>
                    <w:t>2029</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0,00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r>
            <w:tr w:rsidR="00207399" w:rsidTr="00207399">
              <w:trPr>
                <w:trHeight w:val="308"/>
              </w:trPr>
              <w:tc>
                <w:tcPr>
                  <w:tcW w:w="899" w:type="dxa"/>
                </w:tcPr>
                <w:p w:rsidR="00207399" w:rsidRPr="006D3ECD" w:rsidRDefault="00207399" w:rsidP="00207399">
                  <w:pPr>
                    <w:pStyle w:val="ac"/>
                    <w:snapToGrid w:val="0"/>
                    <w:jc w:val="both"/>
                    <w:rPr>
                      <w:rFonts w:eastAsiaTheme="minorEastAsia" w:cstheme="minorBidi"/>
                    </w:rPr>
                  </w:pPr>
                  <w:r>
                    <w:rPr>
                      <w:rFonts w:eastAsiaTheme="minorEastAsia" w:cstheme="minorBidi"/>
                    </w:rPr>
                    <w:t>2030</w:t>
                  </w:r>
                </w:p>
              </w:tc>
              <w:tc>
                <w:tcPr>
                  <w:tcW w:w="1276" w:type="dxa"/>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0,00</w:t>
                  </w:r>
                </w:p>
              </w:tc>
              <w:tc>
                <w:tcPr>
                  <w:tcW w:w="1417" w:type="dxa"/>
                  <w:tcBorders>
                    <w:left w:val="single" w:sz="4" w:space="0" w:color="auto"/>
                  </w:tcBorders>
                </w:tcPr>
                <w:p w:rsidR="00207399" w:rsidRPr="006D3ECD" w:rsidRDefault="00207399" w:rsidP="00207399">
                  <w:pPr>
                    <w:pStyle w:val="ac"/>
                    <w:snapToGrid w:val="0"/>
                    <w:jc w:val="both"/>
                    <w:rPr>
                      <w:rFonts w:eastAsiaTheme="minorEastAsia" w:cstheme="minorBidi"/>
                    </w:rPr>
                  </w:pPr>
                  <w:r>
                    <w:rPr>
                      <w:rFonts w:eastAsiaTheme="minorEastAsia" w:cstheme="minorBidi"/>
                    </w:rPr>
                    <w:t>3704,60</w:t>
                  </w:r>
                </w:p>
              </w:tc>
            </w:tr>
            <w:tr w:rsidR="00207399" w:rsidTr="00207399">
              <w:trPr>
                <w:trHeight w:val="308"/>
              </w:trPr>
              <w:tc>
                <w:tcPr>
                  <w:tcW w:w="899" w:type="dxa"/>
                </w:tcPr>
                <w:p w:rsidR="00207399" w:rsidRDefault="00207399" w:rsidP="00207399">
                  <w:pPr>
                    <w:pStyle w:val="ac"/>
                    <w:snapToGrid w:val="0"/>
                    <w:jc w:val="both"/>
                    <w:rPr>
                      <w:rFonts w:eastAsiaTheme="minorEastAsia" w:cstheme="minorBidi"/>
                    </w:rPr>
                  </w:pPr>
                  <w:r>
                    <w:rPr>
                      <w:rFonts w:eastAsiaTheme="minorEastAsia" w:cstheme="minorBidi"/>
                    </w:rPr>
                    <w:t>итого</w:t>
                  </w:r>
                </w:p>
              </w:tc>
              <w:tc>
                <w:tcPr>
                  <w:tcW w:w="1276" w:type="dxa"/>
                </w:tcPr>
                <w:p w:rsidR="00207399" w:rsidRDefault="00577D2C" w:rsidP="00207399">
                  <w:pPr>
                    <w:pStyle w:val="ac"/>
                    <w:snapToGrid w:val="0"/>
                    <w:jc w:val="both"/>
                    <w:rPr>
                      <w:rFonts w:eastAsiaTheme="minorEastAsia" w:cstheme="minorBidi"/>
                    </w:rPr>
                  </w:pPr>
                  <w:r>
                    <w:rPr>
                      <w:rFonts w:eastAsiaTheme="minorEastAsia" w:cstheme="minorBidi"/>
                    </w:rPr>
                    <w:fldChar w:fldCharType="begin"/>
                  </w:r>
                  <w:r w:rsidR="00207399">
                    <w:rPr>
                      <w:rFonts w:eastAsiaTheme="minorEastAsia" w:cstheme="minorBidi"/>
                    </w:rPr>
                    <w:instrText xml:space="preserve"> =SUM(ABOVE) </w:instrText>
                  </w:r>
                  <w:r>
                    <w:rPr>
                      <w:rFonts w:eastAsiaTheme="minorEastAsia" w:cstheme="minorBidi"/>
                    </w:rPr>
                    <w:fldChar w:fldCharType="end"/>
                  </w:r>
                  <w:r>
                    <w:rPr>
                      <w:rFonts w:eastAsiaTheme="minorEastAsia" w:cstheme="minorBidi"/>
                    </w:rPr>
                    <w:fldChar w:fldCharType="begin"/>
                  </w:r>
                  <w:r w:rsidR="00207399">
                    <w:rPr>
                      <w:rFonts w:eastAsiaTheme="minorEastAsia" w:cstheme="minorBidi"/>
                    </w:rPr>
                    <w:instrText xml:space="preserve"> =SUM(ABOVE) </w:instrText>
                  </w:r>
                  <w:r>
                    <w:rPr>
                      <w:rFonts w:eastAsiaTheme="minorEastAsia" w:cstheme="minorBidi"/>
                    </w:rPr>
                    <w:fldChar w:fldCharType="separate"/>
                  </w:r>
                  <w:r w:rsidR="00207399">
                    <w:rPr>
                      <w:rFonts w:eastAsiaTheme="minorEastAsia" w:cstheme="minorBidi"/>
                      <w:noProof/>
                    </w:rPr>
                    <w:t>33228,57</w:t>
                  </w:r>
                  <w:r>
                    <w:rPr>
                      <w:rFonts w:eastAsiaTheme="minorEastAsia" w:cstheme="minorBidi"/>
                    </w:rPr>
                    <w:fldChar w:fldCharType="end"/>
                  </w:r>
                </w:p>
              </w:tc>
              <w:tc>
                <w:tcPr>
                  <w:tcW w:w="1417" w:type="dxa"/>
                </w:tcPr>
                <w:p w:rsidR="00207399" w:rsidRPr="006D3ECD" w:rsidRDefault="00207399" w:rsidP="00207399">
                  <w:pPr>
                    <w:pStyle w:val="ac"/>
                    <w:snapToGrid w:val="0"/>
                    <w:jc w:val="both"/>
                    <w:rPr>
                      <w:rFonts w:eastAsiaTheme="minorEastAsia" w:cstheme="minorBidi"/>
                    </w:rPr>
                  </w:pPr>
                </w:p>
              </w:tc>
              <w:tc>
                <w:tcPr>
                  <w:tcW w:w="1560" w:type="dxa"/>
                  <w:tcBorders>
                    <w:right w:val="single" w:sz="4" w:space="0" w:color="auto"/>
                  </w:tcBorders>
                </w:tcPr>
                <w:p w:rsidR="00207399" w:rsidRPr="006D3ECD" w:rsidRDefault="00577D2C" w:rsidP="00207399">
                  <w:pPr>
                    <w:pStyle w:val="ac"/>
                    <w:snapToGrid w:val="0"/>
                    <w:jc w:val="both"/>
                    <w:rPr>
                      <w:rFonts w:eastAsiaTheme="minorEastAsia" w:cstheme="minorBidi"/>
                    </w:rPr>
                  </w:pPr>
                  <w:r>
                    <w:rPr>
                      <w:rFonts w:eastAsiaTheme="minorEastAsia" w:cstheme="minorBidi"/>
                    </w:rPr>
                    <w:fldChar w:fldCharType="begin"/>
                  </w:r>
                  <w:r w:rsidR="00207399">
                    <w:rPr>
                      <w:rFonts w:eastAsiaTheme="minorEastAsia" w:cstheme="minorBidi"/>
                    </w:rPr>
                    <w:instrText xml:space="preserve"> =SUM(ABOVE) </w:instrText>
                  </w:r>
                  <w:r>
                    <w:rPr>
                      <w:rFonts w:eastAsiaTheme="minorEastAsia" w:cstheme="minorBidi"/>
                    </w:rPr>
                    <w:fldChar w:fldCharType="separate"/>
                  </w:r>
                  <w:r w:rsidR="00207399">
                    <w:rPr>
                      <w:rFonts w:eastAsiaTheme="minorEastAsia" w:cstheme="minorBidi"/>
                      <w:noProof/>
                    </w:rPr>
                    <w:t>549</w:t>
                  </w:r>
                  <w:r>
                    <w:rPr>
                      <w:rFonts w:eastAsiaTheme="minorEastAsia" w:cstheme="minorBidi"/>
                    </w:rPr>
                    <w:fldChar w:fldCharType="end"/>
                  </w:r>
                  <w:r w:rsidR="00207399">
                    <w:rPr>
                      <w:rFonts w:eastAsiaTheme="minorEastAsia" w:cstheme="minorBidi"/>
                    </w:rPr>
                    <w:t>,00</w:t>
                  </w:r>
                </w:p>
              </w:tc>
              <w:tc>
                <w:tcPr>
                  <w:tcW w:w="1417" w:type="dxa"/>
                  <w:tcBorders>
                    <w:left w:val="single" w:sz="4" w:space="0" w:color="auto"/>
                  </w:tcBorders>
                </w:tcPr>
                <w:p w:rsidR="00207399" w:rsidRDefault="00577D2C" w:rsidP="00207399">
                  <w:pPr>
                    <w:pStyle w:val="ac"/>
                    <w:snapToGrid w:val="0"/>
                    <w:jc w:val="both"/>
                    <w:rPr>
                      <w:rFonts w:eastAsiaTheme="minorEastAsia" w:cstheme="minorBidi"/>
                    </w:rPr>
                  </w:pPr>
                  <w:r>
                    <w:rPr>
                      <w:rFonts w:eastAsiaTheme="minorEastAsia" w:cstheme="minorBidi"/>
                    </w:rPr>
                    <w:fldChar w:fldCharType="begin"/>
                  </w:r>
                  <w:r w:rsidR="00207399">
                    <w:rPr>
                      <w:rFonts w:eastAsiaTheme="minorEastAsia" w:cstheme="minorBidi"/>
                    </w:rPr>
                    <w:instrText xml:space="preserve"> =SUM(ABOVE) </w:instrText>
                  </w:r>
                  <w:r>
                    <w:rPr>
                      <w:rFonts w:eastAsiaTheme="minorEastAsia" w:cstheme="minorBidi"/>
                    </w:rPr>
                    <w:fldChar w:fldCharType="end"/>
                  </w:r>
                  <w:r>
                    <w:rPr>
                      <w:rFonts w:eastAsiaTheme="minorEastAsia" w:cstheme="minorBidi"/>
                    </w:rPr>
                    <w:fldChar w:fldCharType="begin"/>
                  </w:r>
                  <w:r w:rsidR="00207399">
                    <w:rPr>
                      <w:rFonts w:eastAsiaTheme="minorEastAsia" w:cstheme="minorBidi"/>
                    </w:rPr>
                    <w:instrText xml:space="preserve"> =SUM(ABOVE) </w:instrText>
                  </w:r>
                  <w:r>
                    <w:rPr>
                      <w:rFonts w:eastAsiaTheme="minorEastAsia" w:cstheme="minorBidi"/>
                    </w:rPr>
                    <w:fldChar w:fldCharType="separate"/>
                  </w:r>
                  <w:r w:rsidR="00207399">
                    <w:rPr>
                      <w:rFonts w:eastAsiaTheme="minorEastAsia" w:cstheme="minorBidi"/>
                      <w:noProof/>
                    </w:rPr>
                    <w:t>32679,57</w:t>
                  </w:r>
                  <w:r>
                    <w:rPr>
                      <w:rFonts w:eastAsiaTheme="minorEastAsia" w:cstheme="minorBidi"/>
                    </w:rPr>
                    <w:fldChar w:fldCharType="end"/>
                  </w:r>
                </w:p>
              </w:tc>
            </w:tr>
          </w:tbl>
          <w:p w:rsidR="00207399" w:rsidRDefault="00207399" w:rsidP="00207399">
            <w:pPr>
              <w:pStyle w:val="ac"/>
              <w:jc w:val="both"/>
            </w:pPr>
            <w:r>
              <w:t>Для реализации мероприятий программы возможно привлечение финансовых средств из бюджетов других уровней и внебюджетных источников.</w:t>
            </w:r>
          </w:p>
        </w:tc>
      </w:tr>
      <w:tr w:rsidR="00207399" w:rsidTr="00207399">
        <w:tc>
          <w:tcPr>
            <w:tcW w:w="2910" w:type="dxa"/>
            <w:tcBorders>
              <w:top w:val="single" w:sz="4" w:space="0" w:color="000000"/>
              <w:left w:val="single" w:sz="4" w:space="0" w:color="000000"/>
              <w:bottom w:val="single" w:sz="4" w:space="0" w:color="000000"/>
            </w:tcBorders>
            <w:shd w:val="clear" w:color="auto" w:fill="auto"/>
          </w:tcPr>
          <w:p w:rsidR="00207399" w:rsidRDefault="00207399" w:rsidP="00207399">
            <w:pPr>
              <w:snapToGrid w:val="0"/>
              <w:rPr>
                <w:sz w:val="28"/>
                <w:szCs w:val="28"/>
              </w:rPr>
            </w:pPr>
            <w:r>
              <w:rPr>
                <w:sz w:val="28"/>
                <w:szCs w:val="28"/>
              </w:rPr>
              <w:t>Ожидаемые конечные  результаты реализа</w:t>
            </w:r>
            <w:r>
              <w:rPr>
                <w:sz w:val="28"/>
                <w:szCs w:val="28"/>
              </w:rPr>
              <w:softHyphen/>
              <w:t>ции  муниципальной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207399" w:rsidRDefault="00207399" w:rsidP="00207399">
            <w:pPr>
              <w:pStyle w:val="af4"/>
              <w:snapToGrid w:val="0"/>
              <w:spacing w:before="0" w:after="0"/>
              <w:ind w:left="-91" w:right="-5" w:hanging="17"/>
              <w:jc w:val="both"/>
              <w:rPr>
                <w:bCs/>
                <w:sz w:val="28"/>
                <w:szCs w:val="28"/>
              </w:rPr>
            </w:pPr>
            <w:r>
              <w:rPr>
                <w:bCs/>
                <w:sz w:val="28"/>
                <w:szCs w:val="28"/>
              </w:rPr>
              <w:t>Увеличение количества конкурсов, концертов, представлений,  проводимых праздничных  и спортивно-массовых мероприятий, количества читающего населения.</w:t>
            </w:r>
          </w:p>
          <w:p w:rsidR="00207399" w:rsidRDefault="00207399" w:rsidP="00207399">
            <w:pPr>
              <w:pStyle w:val="af4"/>
              <w:snapToGrid w:val="0"/>
              <w:spacing w:before="0" w:after="0"/>
              <w:ind w:left="-91" w:right="-5" w:hanging="17"/>
              <w:jc w:val="both"/>
              <w:rPr>
                <w:bCs/>
                <w:sz w:val="28"/>
                <w:szCs w:val="28"/>
              </w:rPr>
            </w:pPr>
            <w:r>
              <w:rPr>
                <w:bCs/>
                <w:sz w:val="28"/>
                <w:szCs w:val="28"/>
              </w:rPr>
              <w:t>Активное участие жителей  городского поселения в культурной жизни города, повышение интеллектуального и культурного уровня населения.</w:t>
            </w:r>
          </w:p>
          <w:p w:rsidR="00207399" w:rsidRDefault="00207399" w:rsidP="00207399">
            <w:pPr>
              <w:pStyle w:val="af4"/>
              <w:snapToGrid w:val="0"/>
              <w:spacing w:before="0" w:after="0"/>
              <w:ind w:left="-91" w:right="-5" w:hanging="17"/>
              <w:jc w:val="both"/>
            </w:pPr>
            <w:r>
              <w:rPr>
                <w:bCs/>
                <w:sz w:val="28"/>
                <w:szCs w:val="28"/>
              </w:rPr>
              <w:t>Повышение материально-технической оснащенности  учреждений культуры.</w:t>
            </w:r>
          </w:p>
        </w:tc>
      </w:tr>
    </w:tbl>
    <w:p w:rsidR="00207399" w:rsidRDefault="00207399" w:rsidP="00207399"/>
    <w:p w:rsidR="00207399" w:rsidRDefault="00207399" w:rsidP="004C205C">
      <w:pPr>
        <w:numPr>
          <w:ilvl w:val="0"/>
          <w:numId w:val="2"/>
        </w:numPr>
        <w:suppressAutoHyphens/>
        <w:jc w:val="center"/>
        <w:rPr>
          <w:b/>
          <w:sz w:val="28"/>
          <w:szCs w:val="28"/>
        </w:rPr>
      </w:pPr>
      <w:r>
        <w:rPr>
          <w:b/>
          <w:sz w:val="28"/>
          <w:szCs w:val="28"/>
        </w:rPr>
        <w:t>Общая характеристика сферы реализации муниципальной программы</w:t>
      </w:r>
    </w:p>
    <w:p w:rsidR="00207399" w:rsidRDefault="00207399" w:rsidP="00207399">
      <w:pPr>
        <w:ind w:left="720"/>
        <w:jc w:val="center"/>
        <w:rPr>
          <w:b/>
          <w:sz w:val="28"/>
          <w:szCs w:val="28"/>
        </w:rPr>
      </w:pPr>
    </w:p>
    <w:p w:rsidR="00207399" w:rsidRDefault="00207399" w:rsidP="00207399">
      <w:pPr>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создание условий для организации досуга и обеспечения жителей поселения услугами организаций культуры.</w:t>
      </w:r>
    </w:p>
    <w:p w:rsidR="00207399" w:rsidRDefault="00207399" w:rsidP="00207399">
      <w:pPr>
        <w:ind w:firstLine="709"/>
        <w:jc w:val="both"/>
        <w:rPr>
          <w:sz w:val="28"/>
          <w:szCs w:val="28"/>
        </w:rPr>
      </w:pPr>
      <w:r>
        <w:rPr>
          <w:sz w:val="28"/>
          <w:szCs w:val="28"/>
        </w:rPr>
        <w:t>В период социально-экономических преобразований основной целью государственной политики в сфере культуры является сохранение  учреждений культуры в Нижнекисляйском городском поселении. На территории городского поселения функционирует муниципальное казенное учреждение культуры «Культурно-досуговый центр «Родник»».</w:t>
      </w:r>
    </w:p>
    <w:p w:rsidR="00207399" w:rsidRDefault="00207399" w:rsidP="00207399">
      <w:pPr>
        <w:ind w:firstLine="709"/>
        <w:jc w:val="both"/>
        <w:rPr>
          <w:sz w:val="28"/>
          <w:szCs w:val="28"/>
        </w:rPr>
      </w:pPr>
      <w:r>
        <w:rPr>
          <w:sz w:val="28"/>
          <w:szCs w:val="28"/>
        </w:rPr>
        <w:t>Однако 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учреждения культуры городского поселения отстает от требований современности и нуждается в укреплении и совершенствовании.</w:t>
      </w:r>
    </w:p>
    <w:p w:rsidR="00207399" w:rsidRDefault="00207399" w:rsidP="00207399">
      <w:pPr>
        <w:ind w:firstLine="709"/>
        <w:jc w:val="both"/>
        <w:rPr>
          <w:sz w:val="28"/>
          <w:szCs w:val="28"/>
        </w:rPr>
      </w:pPr>
      <w:r>
        <w:rPr>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207399" w:rsidRDefault="00207399" w:rsidP="00207399">
      <w:pPr>
        <w:ind w:firstLine="709"/>
        <w:jc w:val="both"/>
        <w:rPr>
          <w:rStyle w:val="19"/>
          <w:color w:val="000000"/>
          <w:sz w:val="28"/>
          <w:szCs w:val="28"/>
        </w:rPr>
      </w:pPr>
      <w:r>
        <w:rPr>
          <w:rStyle w:val="19"/>
          <w:color w:val="000000"/>
          <w:sz w:val="28"/>
          <w:szCs w:val="28"/>
        </w:rPr>
        <w:t>Мероприятия программы направлены на совершенствование условий для реализации конституционного права населения городского поселения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207399" w:rsidRDefault="00207399" w:rsidP="00207399">
      <w:pPr>
        <w:jc w:val="center"/>
        <w:rPr>
          <w:b/>
          <w:bCs/>
          <w:sz w:val="28"/>
          <w:szCs w:val="28"/>
        </w:rPr>
      </w:pPr>
    </w:p>
    <w:p w:rsidR="00207399" w:rsidRDefault="00207399" w:rsidP="00207399">
      <w:pPr>
        <w:jc w:val="center"/>
        <w:rPr>
          <w:b/>
          <w:bCs/>
          <w:sz w:val="28"/>
          <w:szCs w:val="28"/>
        </w:rPr>
      </w:pPr>
      <w:r>
        <w:rPr>
          <w:b/>
          <w:bCs/>
          <w:sz w:val="28"/>
          <w:szCs w:val="28"/>
        </w:rPr>
        <w:t>3. Цели, задачи, показатели (индикаторы) достижения целей и решения задач и сроки реализации программы</w:t>
      </w:r>
    </w:p>
    <w:p w:rsidR="00207399" w:rsidRDefault="00207399" w:rsidP="00207399">
      <w:pPr>
        <w:jc w:val="center"/>
        <w:rPr>
          <w:b/>
          <w:bCs/>
          <w:sz w:val="28"/>
          <w:szCs w:val="28"/>
        </w:rPr>
      </w:pPr>
    </w:p>
    <w:p w:rsidR="00207399" w:rsidRDefault="00207399" w:rsidP="00207399">
      <w:pPr>
        <w:snapToGrid w:val="0"/>
        <w:jc w:val="both"/>
        <w:rPr>
          <w:sz w:val="28"/>
          <w:szCs w:val="28"/>
        </w:rPr>
      </w:pPr>
      <w:r>
        <w:rPr>
          <w:sz w:val="28"/>
          <w:szCs w:val="28"/>
        </w:rPr>
        <w:tab/>
        <w:t xml:space="preserve">Целью программы является обеспечение устойчивого функционирования МКУК «КДЦ «РОДНИК», </w:t>
      </w:r>
      <w:r>
        <w:rPr>
          <w:bCs/>
          <w:sz w:val="28"/>
          <w:szCs w:val="28"/>
        </w:rPr>
        <w:t xml:space="preserve">развитие культурно - досуговой деятельности </w:t>
      </w:r>
      <w:r>
        <w:rPr>
          <w:sz w:val="28"/>
          <w:szCs w:val="28"/>
        </w:rPr>
        <w:t>на территории Нижнекисляйского  городского поселения, развитие библиотечного обслуживания населения.</w:t>
      </w:r>
    </w:p>
    <w:p w:rsidR="00207399" w:rsidRDefault="00207399" w:rsidP="00207399">
      <w:pPr>
        <w:snapToGrid w:val="0"/>
        <w:jc w:val="both"/>
        <w:rPr>
          <w:sz w:val="28"/>
          <w:szCs w:val="28"/>
        </w:rPr>
      </w:pPr>
      <w:r>
        <w:rPr>
          <w:sz w:val="28"/>
          <w:szCs w:val="28"/>
        </w:rPr>
        <w:tab/>
        <w:t>Реализация программы позволит решить следующие задачи:</w:t>
      </w:r>
    </w:p>
    <w:p w:rsidR="00207399" w:rsidRDefault="00207399" w:rsidP="00207399">
      <w:pPr>
        <w:snapToGrid w:val="0"/>
        <w:jc w:val="both"/>
        <w:rPr>
          <w:bCs/>
          <w:sz w:val="28"/>
          <w:szCs w:val="28"/>
        </w:rPr>
      </w:pPr>
      <w:r>
        <w:rPr>
          <w:bCs/>
          <w:sz w:val="28"/>
          <w:szCs w:val="28"/>
        </w:rPr>
        <w:t>- создание благоприятных условий для творческой деятельности;</w:t>
      </w:r>
    </w:p>
    <w:p w:rsidR="00207399" w:rsidRDefault="00207399" w:rsidP="00207399">
      <w:pPr>
        <w:snapToGrid w:val="0"/>
        <w:jc w:val="both"/>
        <w:rPr>
          <w:bCs/>
          <w:sz w:val="28"/>
          <w:szCs w:val="28"/>
        </w:rPr>
      </w:pPr>
      <w:r>
        <w:rPr>
          <w:bCs/>
          <w:sz w:val="28"/>
          <w:szCs w:val="28"/>
        </w:rPr>
        <w:t>- сохранение и развитие культурно - досуговой деятельности, как фактора социально-экономического развития городского поселения, а также средства эстетического, нравственного, патриотического воспитания широких слоев населения;</w:t>
      </w:r>
    </w:p>
    <w:p w:rsidR="00207399" w:rsidRDefault="00207399" w:rsidP="00207399">
      <w:pPr>
        <w:snapToGrid w:val="0"/>
        <w:jc w:val="both"/>
        <w:rPr>
          <w:bCs/>
          <w:sz w:val="28"/>
          <w:szCs w:val="28"/>
        </w:rPr>
      </w:pPr>
      <w:r>
        <w:rPr>
          <w:bCs/>
          <w:sz w:val="28"/>
          <w:szCs w:val="28"/>
        </w:rPr>
        <w:t>- повышение уровня организации досуга жителей городского поселения;</w:t>
      </w:r>
    </w:p>
    <w:p w:rsidR="00207399" w:rsidRDefault="00207399" w:rsidP="00207399">
      <w:pPr>
        <w:snapToGrid w:val="0"/>
        <w:jc w:val="both"/>
        <w:rPr>
          <w:bCs/>
          <w:sz w:val="28"/>
          <w:szCs w:val="28"/>
        </w:rPr>
      </w:pPr>
      <w:r>
        <w:rPr>
          <w:bCs/>
          <w:sz w:val="28"/>
          <w:szCs w:val="28"/>
        </w:rPr>
        <w:t>- укрепление материально-технической базы муниципальных казенных учреждений.</w:t>
      </w:r>
    </w:p>
    <w:p w:rsidR="00207399" w:rsidRPr="00867842" w:rsidRDefault="00207399" w:rsidP="00207399">
      <w:pPr>
        <w:spacing w:line="100" w:lineRule="atLeast"/>
        <w:ind w:firstLine="709"/>
        <w:jc w:val="both"/>
        <w:rPr>
          <w:color w:val="FF0000"/>
          <w:spacing w:val="-8"/>
          <w:sz w:val="28"/>
          <w:szCs w:val="28"/>
          <w:u w:val="single"/>
        </w:rPr>
      </w:pPr>
    </w:p>
    <w:p w:rsidR="00207399" w:rsidRPr="004F1361" w:rsidRDefault="00207399" w:rsidP="00207399">
      <w:pPr>
        <w:spacing w:line="100" w:lineRule="atLeast"/>
        <w:ind w:firstLine="709"/>
        <w:jc w:val="both"/>
        <w:rPr>
          <w:spacing w:val="-8"/>
          <w:sz w:val="28"/>
          <w:szCs w:val="28"/>
          <w:u w:val="single"/>
        </w:rPr>
      </w:pPr>
      <w:r w:rsidRPr="004F1361">
        <w:rPr>
          <w:spacing w:val="-8"/>
          <w:sz w:val="28"/>
          <w:szCs w:val="28"/>
          <w:u w:val="single"/>
        </w:rPr>
        <w:t>Планируемые значения целевых показателей и индикаторов реализации муниципальной целевой программы:</w:t>
      </w:r>
    </w:p>
    <w:p w:rsidR="00207399" w:rsidRPr="004F1361" w:rsidRDefault="00207399" w:rsidP="00207399">
      <w:pPr>
        <w:spacing w:line="100" w:lineRule="atLeast"/>
        <w:ind w:firstLine="709"/>
        <w:jc w:val="both"/>
        <w:rPr>
          <w:sz w:val="28"/>
          <w:szCs w:val="28"/>
        </w:rPr>
      </w:pPr>
    </w:p>
    <w:tbl>
      <w:tblPr>
        <w:tblW w:w="9923" w:type="dxa"/>
        <w:tblInd w:w="-179" w:type="dxa"/>
        <w:tblLayout w:type="fixed"/>
        <w:tblCellMar>
          <w:top w:w="105" w:type="dxa"/>
          <w:left w:w="105" w:type="dxa"/>
          <w:bottom w:w="105" w:type="dxa"/>
          <w:right w:w="105" w:type="dxa"/>
        </w:tblCellMar>
        <w:tblLook w:val="0000"/>
      </w:tblPr>
      <w:tblGrid>
        <w:gridCol w:w="1985"/>
        <w:gridCol w:w="993"/>
        <w:gridCol w:w="992"/>
        <w:gridCol w:w="992"/>
        <w:gridCol w:w="992"/>
        <w:gridCol w:w="993"/>
        <w:gridCol w:w="992"/>
        <w:gridCol w:w="992"/>
        <w:gridCol w:w="992"/>
      </w:tblGrid>
      <w:tr w:rsidR="00207399" w:rsidRPr="004F1361" w:rsidTr="00207399">
        <w:trPr>
          <w:cantSplit/>
          <w:trHeight w:val="1134"/>
        </w:trPr>
        <w:tc>
          <w:tcPr>
            <w:tcW w:w="1985" w:type="dxa"/>
            <w:tcBorders>
              <w:top w:val="single" w:sz="4" w:space="0" w:color="000000"/>
              <w:left w:val="single" w:sz="4" w:space="0" w:color="000000"/>
              <w:bottom w:val="single" w:sz="4" w:space="0" w:color="000000"/>
            </w:tcBorders>
            <w:shd w:val="clear" w:color="auto" w:fill="auto"/>
            <w:vAlign w:val="center"/>
          </w:tcPr>
          <w:p w:rsidR="00207399" w:rsidRPr="004F1361" w:rsidRDefault="00207399" w:rsidP="00207399">
            <w:pPr>
              <w:pStyle w:val="af4"/>
              <w:snapToGrid w:val="0"/>
              <w:spacing w:before="0" w:after="0"/>
              <w:jc w:val="center"/>
              <w:rPr>
                <w:sz w:val="28"/>
                <w:szCs w:val="28"/>
              </w:rPr>
            </w:pPr>
            <w:r w:rsidRPr="004F1361">
              <w:rPr>
                <w:sz w:val="28"/>
                <w:szCs w:val="28"/>
              </w:rPr>
              <w:lastRenderedPageBreak/>
              <w:t>Наименование целевых индикаторов</w:t>
            </w:r>
          </w:p>
        </w:tc>
        <w:tc>
          <w:tcPr>
            <w:tcW w:w="993"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jc w:val="center"/>
              <w:rPr>
                <w:sz w:val="28"/>
                <w:szCs w:val="28"/>
              </w:rPr>
            </w:pPr>
            <w:r>
              <w:rPr>
                <w:sz w:val="28"/>
                <w:szCs w:val="28"/>
              </w:rPr>
              <w:t>2023</w:t>
            </w:r>
            <w:r w:rsidRPr="004F1361">
              <w:rPr>
                <w:sz w:val="28"/>
                <w:szCs w:val="28"/>
              </w:rPr>
              <w:t xml:space="preserve"> г</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20</w:t>
            </w:r>
            <w:r>
              <w:rPr>
                <w:sz w:val="28"/>
                <w:szCs w:val="28"/>
              </w:rPr>
              <w:t>24</w:t>
            </w:r>
            <w:r w:rsidRPr="004F1361">
              <w:rPr>
                <w:sz w:val="28"/>
                <w:szCs w:val="28"/>
              </w:rPr>
              <w:t>г</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202</w:t>
            </w:r>
            <w:r>
              <w:rPr>
                <w:sz w:val="28"/>
                <w:szCs w:val="28"/>
              </w:rPr>
              <w:t>5</w:t>
            </w:r>
            <w:r w:rsidRPr="004F1361">
              <w:rPr>
                <w:sz w:val="28"/>
                <w:szCs w:val="28"/>
              </w:rPr>
              <w:t xml:space="preserve"> г</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202</w:t>
            </w:r>
            <w:r>
              <w:rPr>
                <w:sz w:val="28"/>
                <w:szCs w:val="28"/>
              </w:rPr>
              <w:t>6</w:t>
            </w:r>
            <w:r w:rsidRPr="004F1361">
              <w:rPr>
                <w:sz w:val="28"/>
                <w:szCs w:val="28"/>
              </w:rPr>
              <w:t xml:space="preserve"> г</w:t>
            </w:r>
          </w:p>
        </w:tc>
        <w:tc>
          <w:tcPr>
            <w:tcW w:w="993"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202</w:t>
            </w:r>
            <w:r>
              <w:rPr>
                <w:sz w:val="28"/>
                <w:szCs w:val="28"/>
              </w:rPr>
              <w:t>7</w:t>
            </w:r>
            <w:r w:rsidRPr="004F1361">
              <w:rPr>
                <w:sz w:val="28"/>
                <w:szCs w:val="28"/>
              </w:rPr>
              <w:t xml:space="preserve">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202</w:t>
            </w:r>
            <w:r>
              <w:rPr>
                <w:sz w:val="28"/>
                <w:szCs w:val="28"/>
              </w:rPr>
              <w:t>8</w:t>
            </w:r>
            <w:r w:rsidRPr="004F1361">
              <w:rPr>
                <w:sz w:val="28"/>
                <w:szCs w:val="28"/>
              </w:rPr>
              <w:t xml:space="preserve"> г</w:t>
            </w:r>
          </w:p>
        </w:tc>
        <w:tc>
          <w:tcPr>
            <w:tcW w:w="992" w:type="dxa"/>
            <w:tcBorders>
              <w:top w:val="single" w:sz="4" w:space="0" w:color="000000"/>
              <w:left w:val="single" w:sz="4" w:space="0" w:color="000000"/>
              <w:bottom w:val="single" w:sz="4" w:space="0" w:color="000000"/>
              <w:right w:val="single" w:sz="4" w:space="0" w:color="000000"/>
            </w:tcBorders>
          </w:tcPr>
          <w:p w:rsidR="00207399" w:rsidRPr="004F1361" w:rsidRDefault="00207399" w:rsidP="00207399">
            <w:pPr>
              <w:snapToGrid w:val="0"/>
              <w:jc w:val="center"/>
              <w:rPr>
                <w:sz w:val="28"/>
                <w:szCs w:val="28"/>
              </w:rPr>
            </w:pPr>
            <w:r w:rsidRPr="004F1361">
              <w:rPr>
                <w:sz w:val="28"/>
                <w:szCs w:val="28"/>
              </w:rPr>
              <w:t>202</w:t>
            </w:r>
            <w:r>
              <w:rPr>
                <w:sz w:val="28"/>
                <w:szCs w:val="28"/>
              </w:rPr>
              <w:t>9 г</w:t>
            </w:r>
          </w:p>
        </w:tc>
        <w:tc>
          <w:tcPr>
            <w:tcW w:w="992" w:type="dxa"/>
            <w:tcBorders>
              <w:top w:val="single" w:sz="4" w:space="0" w:color="000000"/>
              <w:left w:val="single" w:sz="4" w:space="0" w:color="000000"/>
              <w:bottom w:val="single" w:sz="4" w:space="0" w:color="000000"/>
              <w:right w:val="single" w:sz="4" w:space="0" w:color="000000"/>
            </w:tcBorders>
          </w:tcPr>
          <w:p w:rsidR="00207399" w:rsidRPr="00B456FF" w:rsidRDefault="00207399" w:rsidP="00207399">
            <w:pPr>
              <w:rPr>
                <w:sz w:val="28"/>
                <w:szCs w:val="28"/>
                <w:highlight w:val="yellow"/>
              </w:rPr>
            </w:pPr>
            <w:r w:rsidRPr="00B456FF">
              <w:rPr>
                <w:sz w:val="28"/>
                <w:szCs w:val="28"/>
              </w:rPr>
              <w:t>2030 г</w:t>
            </w:r>
          </w:p>
        </w:tc>
      </w:tr>
      <w:tr w:rsidR="00207399" w:rsidRPr="00867842" w:rsidTr="00207399">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tcPr>
          <w:p w:rsidR="00207399" w:rsidRPr="004F1361" w:rsidRDefault="00207399" w:rsidP="00207399">
            <w:pPr>
              <w:snapToGrid w:val="0"/>
              <w:ind w:firstLine="709"/>
              <w:jc w:val="center"/>
              <w:rPr>
                <w:sz w:val="28"/>
                <w:szCs w:val="28"/>
                <w:highlight w:val="yellow"/>
              </w:rPr>
            </w:pPr>
            <w:r w:rsidRPr="004F1361">
              <w:rPr>
                <w:sz w:val="28"/>
                <w:szCs w:val="28"/>
              </w:rPr>
              <w:t>Культурно - досуговая деятельность:</w:t>
            </w:r>
          </w:p>
        </w:tc>
      </w:tr>
      <w:tr w:rsidR="00207399" w:rsidRPr="00867842" w:rsidTr="00207399">
        <w:tc>
          <w:tcPr>
            <w:tcW w:w="1985"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rPr>
                <w:sz w:val="28"/>
                <w:szCs w:val="28"/>
              </w:rPr>
            </w:pPr>
            <w:r w:rsidRPr="004F1361">
              <w:rPr>
                <w:sz w:val="28"/>
                <w:szCs w:val="28"/>
              </w:rPr>
              <w:t>Количество проводимых мероприятий (ед.);</w:t>
            </w:r>
          </w:p>
        </w:tc>
        <w:tc>
          <w:tcPr>
            <w:tcW w:w="993"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jc w:val="center"/>
              <w:rPr>
                <w:sz w:val="28"/>
                <w:szCs w:val="28"/>
              </w:rPr>
            </w:pPr>
            <w:r>
              <w:rPr>
                <w:sz w:val="28"/>
                <w:szCs w:val="28"/>
              </w:rPr>
              <w:t>115</w:t>
            </w:r>
          </w:p>
        </w:tc>
        <w:tc>
          <w:tcPr>
            <w:tcW w:w="992"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jc w:val="center"/>
              <w:rPr>
                <w:sz w:val="28"/>
                <w:szCs w:val="28"/>
              </w:rPr>
            </w:pPr>
            <w:r>
              <w:rPr>
                <w:sz w:val="28"/>
                <w:szCs w:val="28"/>
              </w:rPr>
              <w:t>120</w:t>
            </w:r>
          </w:p>
        </w:tc>
        <w:tc>
          <w:tcPr>
            <w:tcW w:w="992"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rPr>
                <w:sz w:val="28"/>
                <w:szCs w:val="28"/>
              </w:rPr>
            </w:pPr>
            <w:r>
              <w:rPr>
                <w:sz w:val="28"/>
                <w:szCs w:val="28"/>
              </w:rPr>
              <w:t>120</w:t>
            </w:r>
          </w:p>
        </w:tc>
        <w:tc>
          <w:tcPr>
            <w:tcW w:w="992"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rPr>
                <w:sz w:val="28"/>
                <w:szCs w:val="28"/>
              </w:rPr>
            </w:pPr>
            <w:r>
              <w:rPr>
                <w:sz w:val="28"/>
                <w:szCs w:val="28"/>
              </w:rPr>
              <w:t>120</w:t>
            </w:r>
          </w:p>
        </w:tc>
        <w:tc>
          <w:tcPr>
            <w:tcW w:w="993" w:type="dxa"/>
            <w:tcBorders>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jc w:val="center"/>
              <w:rPr>
                <w:sz w:val="28"/>
                <w:szCs w:val="28"/>
              </w:rPr>
            </w:pPr>
            <w:r>
              <w:rPr>
                <w:sz w:val="28"/>
                <w:szCs w:val="28"/>
              </w:rPr>
              <w:t>120</w:t>
            </w:r>
          </w:p>
        </w:tc>
        <w:tc>
          <w:tcPr>
            <w:tcW w:w="992" w:type="dxa"/>
            <w:tcBorders>
              <w:left w:val="single" w:sz="4" w:space="0" w:color="000000"/>
              <w:bottom w:val="single" w:sz="4" w:space="0" w:color="000000"/>
              <w:right w:val="single" w:sz="4" w:space="0" w:color="000000"/>
            </w:tcBorders>
            <w:shd w:val="clear" w:color="auto" w:fill="auto"/>
          </w:tcPr>
          <w:p w:rsidR="00207399" w:rsidRPr="004F1361" w:rsidRDefault="00207399" w:rsidP="00207399">
            <w:pPr>
              <w:pStyle w:val="af4"/>
              <w:snapToGrid w:val="0"/>
              <w:spacing w:before="0" w:after="0"/>
              <w:jc w:val="center"/>
              <w:rPr>
                <w:sz w:val="28"/>
                <w:szCs w:val="28"/>
              </w:rPr>
            </w:pPr>
            <w:r>
              <w:rPr>
                <w:sz w:val="28"/>
                <w:szCs w:val="28"/>
              </w:rPr>
              <w:t>120</w:t>
            </w:r>
          </w:p>
        </w:tc>
        <w:tc>
          <w:tcPr>
            <w:tcW w:w="992" w:type="dxa"/>
            <w:tcBorders>
              <w:left w:val="single" w:sz="4" w:space="0" w:color="000000"/>
              <w:bottom w:val="single" w:sz="4" w:space="0" w:color="000000"/>
              <w:right w:val="single" w:sz="4" w:space="0" w:color="000000"/>
            </w:tcBorders>
          </w:tcPr>
          <w:p w:rsidR="00207399" w:rsidRPr="004F1361" w:rsidRDefault="00207399" w:rsidP="00207399">
            <w:pPr>
              <w:pStyle w:val="af4"/>
              <w:snapToGrid w:val="0"/>
              <w:spacing w:before="0" w:after="0"/>
              <w:jc w:val="center"/>
              <w:rPr>
                <w:sz w:val="28"/>
                <w:szCs w:val="28"/>
              </w:rPr>
            </w:pPr>
            <w:r>
              <w:rPr>
                <w:sz w:val="28"/>
                <w:szCs w:val="28"/>
              </w:rPr>
              <w:t>120</w:t>
            </w:r>
          </w:p>
        </w:tc>
        <w:tc>
          <w:tcPr>
            <w:tcW w:w="992" w:type="dxa"/>
            <w:tcBorders>
              <w:left w:val="single" w:sz="4" w:space="0" w:color="000000"/>
              <w:bottom w:val="single" w:sz="4" w:space="0" w:color="000000"/>
              <w:right w:val="single" w:sz="4" w:space="0" w:color="000000"/>
            </w:tcBorders>
          </w:tcPr>
          <w:p w:rsidR="00207399" w:rsidRDefault="00207399" w:rsidP="00207399">
            <w:pPr>
              <w:pStyle w:val="af4"/>
              <w:snapToGrid w:val="0"/>
              <w:spacing w:before="0" w:after="0"/>
              <w:jc w:val="center"/>
              <w:rPr>
                <w:sz w:val="28"/>
                <w:szCs w:val="28"/>
              </w:rPr>
            </w:pPr>
            <w:r>
              <w:rPr>
                <w:sz w:val="28"/>
                <w:szCs w:val="28"/>
              </w:rPr>
              <w:t>120</w:t>
            </w:r>
          </w:p>
        </w:tc>
      </w:tr>
      <w:tr w:rsidR="00207399" w:rsidRPr="00867842" w:rsidTr="00207399">
        <w:trPr>
          <w:trHeight w:val="751"/>
        </w:trPr>
        <w:tc>
          <w:tcPr>
            <w:tcW w:w="1985"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pStyle w:val="af4"/>
              <w:snapToGrid w:val="0"/>
              <w:spacing w:before="0" w:after="0"/>
              <w:rPr>
                <w:sz w:val="28"/>
                <w:szCs w:val="28"/>
              </w:rPr>
            </w:pPr>
            <w:r w:rsidRPr="004F1361">
              <w:rPr>
                <w:sz w:val="28"/>
                <w:szCs w:val="28"/>
              </w:rPr>
              <w:t>Количество посетителей мероприятий (чел.)</w:t>
            </w:r>
          </w:p>
        </w:tc>
        <w:tc>
          <w:tcPr>
            <w:tcW w:w="993"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1</w:t>
            </w:r>
            <w:r>
              <w:rPr>
                <w:sz w:val="28"/>
                <w:szCs w:val="28"/>
              </w:rPr>
              <w:t>2130</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1</w:t>
            </w:r>
            <w:r>
              <w:rPr>
                <w:sz w:val="28"/>
                <w:szCs w:val="28"/>
              </w:rPr>
              <w:t>2150</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rPr>
                <w:sz w:val="28"/>
                <w:szCs w:val="28"/>
              </w:rPr>
            </w:pPr>
            <w:r>
              <w:rPr>
                <w:sz w:val="28"/>
                <w:szCs w:val="28"/>
              </w:rPr>
              <w:t>12150</w:t>
            </w:r>
          </w:p>
        </w:tc>
        <w:tc>
          <w:tcPr>
            <w:tcW w:w="992"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rPr>
                <w:sz w:val="28"/>
                <w:szCs w:val="28"/>
              </w:rPr>
            </w:pPr>
            <w:r>
              <w:rPr>
                <w:sz w:val="28"/>
                <w:szCs w:val="28"/>
              </w:rPr>
              <w:t>12150</w:t>
            </w:r>
          </w:p>
        </w:tc>
        <w:tc>
          <w:tcPr>
            <w:tcW w:w="993" w:type="dxa"/>
            <w:tcBorders>
              <w:top w:val="single" w:sz="4" w:space="0" w:color="000000"/>
              <w:left w:val="single" w:sz="4" w:space="0" w:color="000000"/>
              <w:bottom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12</w:t>
            </w:r>
            <w:r>
              <w:rPr>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7399" w:rsidRPr="004F1361" w:rsidRDefault="00207399" w:rsidP="00207399">
            <w:pPr>
              <w:snapToGrid w:val="0"/>
              <w:jc w:val="center"/>
              <w:rPr>
                <w:sz w:val="28"/>
                <w:szCs w:val="28"/>
              </w:rPr>
            </w:pPr>
            <w:r w:rsidRPr="004F1361">
              <w:rPr>
                <w:sz w:val="28"/>
                <w:szCs w:val="28"/>
              </w:rPr>
              <w:t>121</w:t>
            </w:r>
            <w:r>
              <w:rPr>
                <w:sz w:val="28"/>
                <w:szCs w:val="28"/>
              </w:rPr>
              <w:t>50</w:t>
            </w:r>
          </w:p>
        </w:tc>
        <w:tc>
          <w:tcPr>
            <w:tcW w:w="992" w:type="dxa"/>
            <w:tcBorders>
              <w:top w:val="single" w:sz="4" w:space="0" w:color="000000"/>
              <w:left w:val="single" w:sz="4" w:space="0" w:color="000000"/>
              <w:bottom w:val="single" w:sz="4" w:space="0" w:color="000000"/>
              <w:right w:val="single" w:sz="4" w:space="0" w:color="000000"/>
            </w:tcBorders>
          </w:tcPr>
          <w:p w:rsidR="00207399" w:rsidRPr="004F1361" w:rsidRDefault="00207399" w:rsidP="00207399">
            <w:pPr>
              <w:snapToGrid w:val="0"/>
              <w:jc w:val="center"/>
              <w:rPr>
                <w:sz w:val="28"/>
                <w:szCs w:val="28"/>
              </w:rPr>
            </w:pPr>
            <w:r w:rsidRPr="004F1361">
              <w:rPr>
                <w:sz w:val="28"/>
                <w:szCs w:val="28"/>
              </w:rPr>
              <w:t>12</w:t>
            </w:r>
            <w:r>
              <w:rPr>
                <w:sz w:val="28"/>
                <w:szCs w:val="28"/>
              </w:rPr>
              <w:t>150</w:t>
            </w:r>
          </w:p>
        </w:tc>
        <w:tc>
          <w:tcPr>
            <w:tcW w:w="992" w:type="dxa"/>
            <w:tcBorders>
              <w:top w:val="single" w:sz="4" w:space="0" w:color="000000"/>
              <w:left w:val="single" w:sz="4" w:space="0" w:color="000000"/>
              <w:bottom w:val="single" w:sz="4" w:space="0" w:color="000000"/>
              <w:right w:val="single" w:sz="4" w:space="0" w:color="000000"/>
            </w:tcBorders>
          </w:tcPr>
          <w:p w:rsidR="00207399" w:rsidRPr="004F1361" w:rsidRDefault="00207399" w:rsidP="00207399">
            <w:pPr>
              <w:snapToGrid w:val="0"/>
              <w:ind w:left="-105"/>
              <w:jc w:val="center"/>
              <w:rPr>
                <w:sz w:val="28"/>
                <w:szCs w:val="28"/>
              </w:rPr>
            </w:pPr>
            <w:r>
              <w:rPr>
                <w:sz w:val="28"/>
                <w:szCs w:val="28"/>
              </w:rPr>
              <w:t>12150</w:t>
            </w:r>
          </w:p>
        </w:tc>
      </w:tr>
      <w:tr w:rsidR="00207399" w:rsidRPr="00867842" w:rsidTr="00207399">
        <w:tc>
          <w:tcPr>
            <w:tcW w:w="1985"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pStyle w:val="af4"/>
              <w:snapToGrid w:val="0"/>
              <w:spacing w:before="0" w:after="0"/>
              <w:rPr>
                <w:sz w:val="28"/>
                <w:szCs w:val="28"/>
              </w:rPr>
            </w:pPr>
            <w:r w:rsidRPr="00AB559E">
              <w:rPr>
                <w:sz w:val="28"/>
                <w:szCs w:val="28"/>
              </w:rPr>
              <w:t>Число клубных формирований (ед.)</w:t>
            </w:r>
          </w:p>
        </w:tc>
        <w:tc>
          <w:tcPr>
            <w:tcW w:w="993"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snapToGrid w:val="0"/>
              <w:rPr>
                <w:sz w:val="28"/>
                <w:szCs w:val="28"/>
              </w:rPr>
            </w:pPr>
            <w:r>
              <w:rPr>
                <w:sz w:val="28"/>
                <w:szCs w:val="28"/>
              </w:rPr>
              <w:t>21</w:t>
            </w:r>
          </w:p>
        </w:tc>
        <w:tc>
          <w:tcPr>
            <w:tcW w:w="992"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21</w:t>
            </w:r>
          </w:p>
        </w:tc>
        <w:tc>
          <w:tcPr>
            <w:tcW w:w="993" w:type="dxa"/>
            <w:tcBorders>
              <w:top w:val="single" w:sz="4" w:space="0" w:color="000000"/>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7399" w:rsidRPr="00AB559E" w:rsidRDefault="00207399" w:rsidP="00207399">
            <w:pPr>
              <w:snapToGrid w:val="0"/>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jc w:val="center"/>
              <w:rPr>
                <w:sz w:val="28"/>
                <w:szCs w:val="28"/>
              </w:rPr>
            </w:pPr>
            <w:r>
              <w:rPr>
                <w:sz w:val="28"/>
                <w:szCs w:val="28"/>
              </w:rPr>
              <w:t>21</w:t>
            </w:r>
          </w:p>
        </w:tc>
      </w:tr>
      <w:tr w:rsidR="00207399" w:rsidRPr="00867842" w:rsidTr="00207399">
        <w:tc>
          <w:tcPr>
            <w:tcW w:w="1985" w:type="dxa"/>
            <w:tcBorders>
              <w:left w:val="single" w:sz="4" w:space="0" w:color="000000"/>
              <w:bottom w:val="single" w:sz="4" w:space="0" w:color="000000"/>
            </w:tcBorders>
            <w:shd w:val="clear" w:color="auto" w:fill="auto"/>
          </w:tcPr>
          <w:p w:rsidR="00207399" w:rsidRPr="00AB559E" w:rsidRDefault="00207399" w:rsidP="00207399">
            <w:pPr>
              <w:pStyle w:val="af4"/>
              <w:snapToGrid w:val="0"/>
              <w:spacing w:before="0" w:after="0"/>
              <w:rPr>
                <w:sz w:val="28"/>
                <w:szCs w:val="28"/>
              </w:rPr>
            </w:pPr>
            <w:r w:rsidRPr="00AB559E">
              <w:rPr>
                <w:sz w:val="28"/>
                <w:szCs w:val="28"/>
              </w:rPr>
              <w:t>Количество участников клубных формирований (чел.)</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193</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193</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193</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Pr>
                <w:sz w:val="28"/>
                <w:szCs w:val="28"/>
              </w:rPr>
              <w:t>193</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r w:rsidRPr="00AB559E">
              <w:rPr>
                <w:sz w:val="28"/>
                <w:szCs w:val="28"/>
              </w:rPr>
              <w:t>1</w:t>
            </w:r>
            <w:r>
              <w:rPr>
                <w:sz w:val="28"/>
                <w:szCs w:val="28"/>
              </w:rPr>
              <w:t>93</w:t>
            </w:r>
          </w:p>
        </w:tc>
        <w:tc>
          <w:tcPr>
            <w:tcW w:w="992" w:type="dxa"/>
            <w:tcBorders>
              <w:left w:val="single" w:sz="4" w:space="0" w:color="000000"/>
              <w:bottom w:val="single" w:sz="4" w:space="0" w:color="000000"/>
              <w:right w:val="single" w:sz="4" w:space="0" w:color="000000"/>
            </w:tcBorders>
            <w:shd w:val="clear" w:color="auto" w:fill="auto"/>
          </w:tcPr>
          <w:p w:rsidR="00207399" w:rsidRPr="00AB559E" w:rsidRDefault="00207399" w:rsidP="00207399">
            <w:pPr>
              <w:snapToGrid w:val="0"/>
              <w:jc w:val="center"/>
              <w:rPr>
                <w:sz w:val="28"/>
                <w:szCs w:val="28"/>
              </w:rPr>
            </w:pPr>
            <w:r w:rsidRPr="00AB559E">
              <w:rPr>
                <w:sz w:val="28"/>
                <w:szCs w:val="28"/>
              </w:rPr>
              <w:t>1</w:t>
            </w:r>
            <w:r>
              <w:rPr>
                <w:sz w:val="28"/>
                <w:szCs w:val="28"/>
              </w:rPr>
              <w:t>93</w:t>
            </w:r>
          </w:p>
        </w:tc>
        <w:tc>
          <w:tcPr>
            <w:tcW w:w="992" w:type="dxa"/>
            <w:tcBorders>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r w:rsidRPr="00AB559E">
              <w:rPr>
                <w:sz w:val="28"/>
                <w:szCs w:val="28"/>
              </w:rPr>
              <w:t>1</w:t>
            </w:r>
            <w:r>
              <w:rPr>
                <w:sz w:val="28"/>
                <w:szCs w:val="28"/>
              </w:rPr>
              <w:t>93</w:t>
            </w:r>
          </w:p>
        </w:tc>
        <w:tc>
          <w:tcPr>
            <w:tcW w:w="992" w:type="dxa"/>
            <w:tcBorders>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r>
              <w:rPr>
                <w:sz w:val="28"/>
                <w:szCs w:val="28"/>
              </w:rPr>
              <w:t>193</w:t>
            </w:r>
          </w:p>
        </w:tc>
      </w:tr>
      <w:tr w:rsidR="00207399" w:rsidRPr="00867842" w:rsidTr="00207399">
        <w:trPr>
          <w:trHeight w:val="1825"/>
        </w:trPr>
        <w:tc>
          <w:tcPr>
            <w:tcW w:w="1985" w:type="dxa"/>
            <w:tcBorders>
              <w:left w:val="single" w:sz="4" w:space="0" w:color="000000"/>
              <w:bottom w:val="single" w:sz="4" w:space="0" w:color="000000"/>
            </w:tcBorders>
            <w:shd w:val="clear" w:color="auto" w:fill="auto"/>
          </w:tcPr>
          <w:p w:rsidR="00207399" w:rsidRPr="00AB559E" w:rsidRDefault="00207399" w:rsidP="00207399">
            <w:pPr>
              <w:pStyle w:val="af4"/>
              <w:snapToGrid w:val="0"/>
              <w:spacing w:before="0" w:after="0"/>
              <w:rPr>
                <w:sz w:val="28"/>
                <w:szCs w:val="28"/>
              </w:rPr>
            </w:pPr>
            <w:r w:rsidRPr="00AB559E">
              <w:rPr>
                <w:sz w:val="28"/>
                <w:szCs w:val="28"/>
              </w:rPr>
              <w:t>Количество зарегистрированных пользователей библиотеки (чел.)</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1</w:t>
            </w:r>
            <w:r w:rsidRPr="00AB559E">
              <w:rPr>
                <w:sz w:val="28"/>
                <w:szCs w:val="28"/>
              </w:rPr>
              <w:t>5</w:t>
            </w:r>
            <w:r>
              <w:rPr>
                <w:sz w:val="28"/>
                <w:szCs w:val="28"/>
              </w:rPr>
              <w:t>0</w:t>
            </w:r>
            <w:r w:rsidRPr="00AB559E">
              <w:rPr>
                <w:sz w:val="28"/>
                <w:szCs w:val="28"/>
              </w:rPr>
              <w:t>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sidRPr="00AB559E">
              <w:rPr>
                <w:sz w:val="28"/>
                <w:szCs w:val="28"/>
              </w:rPr>
              <w:t>1</w:t>
            </w:r>
            <w:r>
              <w:rPr>
                <w:sz w:val="28"/>
                <w:szCs w:val="28"/>
              </w:rPr>
              <w:t>550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1</w:t>
            </w:r>
            <w:r>
              <w:rPr>
                <w:sz w:val="28"/>
                <w:szCs w:val="28"/>
              </w:rPr>
              <w:t>550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1</w:t>
            </w:r>
            <w:r>
              <w:rPr>
                <w:sz w:val="28"/>
                <w:szCs w:val="28"/>
              </w:rPr>
              <w:t>550</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1</w:t>
            </w:r>
            <w:r>
              <w:rPr>
                <w:sz w:val="28"/>
                <w:szCs w:val="28"/>
              </w:rPr>
              <w:t>5</w:t>
            </w:r>
            <w:r w:rsidRPr="00AB559E">
              <w:rPr>
                <w:sz w:val="28"/>
                <w:szCs w:val="28"/>
              </w:rPr>
              <w:t>50</w:t>
            </w:r>
          </w:p>
        </w:tc>
        <w:tc>
          <w:tcPr>
            <w:tcW w:w="992" w:type="dxa"/>
            <w:tcBorders>
              <w:left w:val="single" w:sz="4" w:space="0" w:color="000000"/>
              <w:bottom w:val="single" w:sz="4" w:space="0" w:color="000000"/>
              <w:right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15</w:t>
            </w:r>
            <w:r>
              <w:rPr>
                <w:sz w:val="28"/>
                <w:szCs w:val="28"/>
              </w:rPr>
              <w:t>5</w:t>
            </w:r>
            <w:r w:rsidRPr="00AB559E">
              <w:rPr>
                <w:sz w:val="28"/>
                <w:szCs w:val="28"/>
              </w:rPr>
              <w:t>0</w:t>
            </w:r>
          </w:p>
        </w:tc>
        <w:tc>
          <w:tcPr>
            <w:tcW w:w="992" w:type="dxa"/>
            <w:tcBorders>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p>
          <w:p w:rsidR="00207399" w:rsidRPr="00AB559E" w:rsidRDefault="00207399" w:rsidP="00207399">
            <w:pPr>
              <w:jc w:val="center"/>
              <w:rPr>
                <w:sz w:val="28"/>
                <w:szCs w:val="28"/>
              </w:rPr>
            </w:pPr>
            <w:r w:rsidRPr="00AB559E">
              <w:rPr>
                <w:sz w:val="28"/>
                <w:szCs w:val="28"/>
              </w:rPr>
              <w:t>1550</w:t>
            </w:r>
          </w:p>
        </w:tc>
        <w:tc>
          <w:tcPr>
            <w:tcW w:w="992" w:type="dxa"/>
            <w:tcBorders>
              <w:left w:val="single" w:sz="4" w:space="0" w:color="000000"/>
              <w:bottom w:val="single" w:sz="4" w:space="0" w:color="000000"/>
              <w:right w:val="single" w:sz="4" w:space="0" w:color="000000"/>
            </w:tcBorders>
          </w:tcPr>
          <w:p w:rsidR="00207399" w:rsidRDefault="00207399" w:rsidP="00207399">
            <w:pPr>
              <w:snapToGrid w:val="0"/>
              <w:jc w:val="center"/>
              <w:rPr>
                <w:sz w:val="28"/>
                <w:szCs w:val="28"/>
              </w:rPr>
            </w:pPr>
          </w:p>
          <w:p w:rsidR="00207399" w:rsidRDefault="00207399" w:rsidP="00207399">
            <w:pPr>
              <w:snapToGrid w:val="0"/>
              <w:jc w:val="center"/>
              <w:rPr>
                <w:sz w:val="28"/>
                <w:szCs w:val="28"/>
              </w:rPr>
            </w:pPr>
          </w:p>
          <w:p w:rsidR="00207399"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1550</w:t>
            </w:r>
          </w:p>
        </w:tc>
      </w:tr>
      <w:tr w:rsidR="00207399" w:rsidRPr="00867842" w:rsidTr="00207399">
        <w:tc>
          <w:tcPr>
            <w:tcW w:w="1985" w:type="dxa"/>
            <w:tcBorders>
              <w:left w:val="single" w:sz="4" w:space="0" w:color="000000"/>
              <w:bottom w:val="single" w:sz="4" w:space="0" w:color="000000"/>
            </w:tcBorders>
            <w:shd w:val="clear" w:color="auto" w:fill="auto"/>
          </w:tcPr>
          <w:p w:rsidR="00207399" w:rsidRPr="00AB559E" w:rsidRDefault="00207399" w:rsidP="00207399">
            <w:pPr>
              <w:pStyle w:val="af4"/>
              <w:snapToGrid w:val="0"/>
              <w:spacing w:before="0" w:after="0"/>
              <w:rPr>
                <w:sz w:val="28"/>
                <w:szCs w:val="28"/>
              </w:rPr>
            </w:pPr>
            <w:r w:rsidRPr="00AB559E">
              <w:rPr>
                <w:sz w:val="28"/>
                <w:szCs w:val="28"/>
              </w:rPr>
              <w:t>Количество документовыдач (экз.)</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285</w:t>
            </w:r>
            <w:r w:rsidRPr="00AB559E">
              <w:rPr>
                <w:sz w:val="28"/>
                <w:szCs w:val="28"/>
              </w:rPr>
              <w:t>00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sidRPr="00AB559E">
              <w:rPr>
                <w:sz w:val="28"/>
                <w:szCs w:val="28"/>
              </w:rPr>
              <w:t>28</w:t>
            </w:r>
            <w:r>
              <w:rPr>
                <w:sz w:val="28"/>
                <w:szCs w:val="28"/>
              </w:rPr>
              <w:t>6</w:t>
            </w:r>
            <w:r w:rsidRPr="00AB559E">
              <w:rPr>
                <w:sz w:val="28"/>
                <w:szCs w:val="28"/>
              </w:rPr>
              <w:t>00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28</w:t>
            </w:r>
            <w:r>
              <w:rPr>
                <w:sz w:val="28"/>
                <w:szCs w:val="28"/>
              </w:rPr>
              <w:t>6</w:t>
            </w:r>
            <w:r w:rsidRPr="00AB559E">
              <w:rPr>
                <w:sz w:val="28"/>
                <w:szCs w:val="28"/>
              </w:rPr>
              <w:t>00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28</w:t>
            </w:r>
            <w:r>
              <w:rPr>
                <w:sz w:val="28"/>
                <w:szCs w:val="28"/>
              </w:rPr>
              <w:t>6</w:t>
            </w:r>
            <w:r w:rsidRPr="00AB559E">
              <w:rPr>
                <w:sz w:val="28"/>
                <w:szCs w:val="28"/>
              </w:rPr>
              <w:t>00</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28</w:t>
            </w:r>
            <w:r>
              <w:rPr>
                <w:sz w:val="28"/>
                <w:szCs w:val="28"/>
              </w:rPr>
              <w:t>6</w:t>
            </w:r>
            <w:r w:rsidRPr="00AB559E">
              <w:rPr>
                <w:sz w:val="28"/>
                <w:szCs w:val="28"/>
              </w:rPr>
              <w:t>00</w:t>
            </w:r>
          </w:p>
        </w:tc>
        <w:tc>
          <w:tcPr>
            <w:tcW w:w="992" w:type="dxa"/>
            <w:tcBorders>
              <w:left w:val="single" w:sz="4" w:space="0" w:color="000000"/>
              <w:bottom w:val="single" w:sz="4" w:space="0" w:color="000000"/>
              <w:right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sidRPr="00AB559E">
              <w:rPr>
                <w:sz w:val="28"/>
                <w:szCs w:val="28"/>
              </w:rPr>
              <w:t>28</w:t>
            </w:r>
            <w:r>
              <w:rPr>
                <w:sz w:val="28"/>
                <w:szCs w:val="28"/>
              </w:rPr>
              <w:t>6</w:t>
            </w:r>
            <w:r w:rsidRPr="00AB559E">
              <w:rPr>
                <w:sz w:val="28"/>
                <w:szCs w:val="28"/>
              </w:rPr>
              <w:t>00</w:t>
            </w:r>
          </w:p>
        </w:tc>
        <w:tc>
          <w:tcPr>
            <w:tcW w:w="992" w:type="dxa"/>
            <w:tcBorders>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jc w:val="center"/>
              <w:rPr>
                <w:sz w:val="28"/>
                <w:szCs w:val="28"/>
              </w:rPr>
            </w:pPr>
            <w:r w:rsidRPr="00AB559E">
              <w:rPr>
                <w:sz w:val="28"/>
                <w:szCs w:val="28"/>
              </w:rPr>
              <w:t>28600</w:t>
            </w:r>
          </w:p>
        </w:tc>
        <w:tc>
          <w:tcPr>
            <w:tcW w:w="992" w:type="dxa"/>
            <w:tcBorders>
              <w:left w:val="single" w:sz="4" w:space="0" w:color="000000"/>
              <w:bottom w:val="single" w:sz="4" w:space="0" w:color="000000"/>
              <w:right w:val="single" w:sz="4" w:space="0" w:color="000000"/>
            </w:tcBorders>
          </w:tcPr>
          <w:p w:rsidR="00207399" w:rsidRDefault="00207399" w:rsidP="00207399">
            <w:pPr>
              <w:snapToGrid w:val="0"/>
              <w:jc w:val="center"/>
              <w:rPr>
                <w:sz w:val="28"/>
                <w:szCs w:val="28"/>
              </w:rPr>
            </w:pPr>
          </w:p>
          <w:p w:rsidR="00207399"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28600</w:t>
            </w:r>
          </w:p>
        </w:tc>
      </w:tr>
      <w:tr w:rsidR="00207399" w:rsidRPr="00867842" w:rsidTr="00207399">
        <w:tc>
          <w:tcPr>
            <w:tcW w:w="1985" w:type="dxa"/>
            <w:tcBorders>
              <w:left w:val="single" w:sz="4" w:space="0" w:color="000000"/>
              <w:bottom w:val="single" w:sz="4" w:space="0" w:color="000000"/>
            </w:tcBorders>
            <w:shd w:val="clear" w:color="auto" w:fill="auto"/>
          </w:tcPr>
          <w:p w:rsidR="00207399" w:rsidRPr="00AB559E" w:rsidRDefault="00207399" w:rsidP="00207399">
            <w:pPr>
              <w:pStyle w:val="af4"/>
              <w:snapToGrid w:val="0"/>
              <w:spacing w:before="0" w:after="0"/>
              <w:rPr>
                <w:sz w:val="28"/>
                <w:szCs w:val="28"/>
              </w:rPr>
            </w:pPr>
            <w:r w:rsidRPr="00AB559E">
              <w:rPr>
                <w:sz w:val="28"/>
                <w:szCs w:val="28"/>
              </w:rPr>
              <w:t>Комплектование библиотечного фонда (экз.)</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260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p>
          <w:p w:rsidR="00207399" w:rsidRPr="00AB559E" w:rsidRDefault="00207399" w:rsidP="00207399">
            <w:pPr>
              <w:snapToGrid w:val="0"/>
              <w:jc w:val="center"/>
              <w:rPr>
                <w:sz w:val="28"/>
                <w:szCs w:val="28"/>
              </w:rPr>
            </w:pPr>
            <w:r>
              <w:rPr>
                <w:sz w:val="28"/>
                <w:szCs w:val="28"/>
              </w:rPr>
              <w:t>260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Pr>
                <w:sz w:val="28"/>
                <w:szCs w:val="28"/>
              </w:rPr>
              <w:t>260</w:t>
            </w:r>
          </w:p>
        </w:tc>
        <w:tc>
          <w:tcPr>
            <w:tcW w:w="992"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Pr>
                <w:sz w:val="28"/>
                <w:szCs w:val="28"/>
              </w:rPr>
              <w:t>260</w:t>
            </w:r>
          </w:p>
        </w:tc>
        <w:tc>
          <w:tcPr>
            <w:tcW w:w="993" w:type="dxa"/>
            <w:tcBorders>
              <w:left w:val="single" w:sz="4" w:space="0" w:color="000000"/>
              <w:bottom w:val="single" w:sz="4" w:space="0" w:color="000000"/>
            </w:tcBorders>
            <w:shd w:val="clear" w:color="auto" w:fill="auto"/>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rPr>
                <w:sz w:val="28"/>
                <w:szCs w:val="28"/>
              </w:rPr>
            </w:pPr>
            <w:r>
              <w:rPr>
                <w:sz w:val="28"/>
                <w:szCs w:val="28"/>
              </w:rPr>
              <w:t>260</w:t>
            </w:r>
          </w:p>
        </w:tc>
        <w:tc>
          <w:tcPr>
            <w:tcW w:w="992" w:type="dxa"/>
            <w:tcBorders>
              <w:left w:val="single" w:sz="4" w:space="0" w:color="000000"/>
              <w:bottom w:val="single" w:sz="4" w:space="0" w:color="000000"/>
              <w:right w:val="single" w:sz="4" w:space="0" w:color="000000"/>
            </w:tcBorders>
            <w:shd w:val="clear" w:color="auto" w:fill="auto"/>
          </w:tcPr>
          <w:p w:rsidR="00207399" w:rsidRPr="00AB559E" w:rsidRDefault="00207399" w:rsidP="00207399">
            <w:pPr>
              <w:snapToGrid w:val="0"/>
              <w:jc w:val="center"/>
              <w:rPr>
                <w:sz w:val="28"/>
                <w:szCs w:val="28"/>
              </w:rPr>
            </w:pPr>
          </w:p>
          <w:p w:rsidR="00207399" w:rsidRDefault="00207399" w:rsidP="00207399">
            <w:pPr>
              <w:rPr>
                <w:sz w:val="28"/>
                <w:szCs w:val="28"/>
              </w:rPr>
            </w:pPr>
          </w:p>
          <w:p w:rsidR="00207399" w:rsidRPr="00AB559E" w:rsidRDefault="00207399" w:rsidP="00207399">
            <w:pPr>
              <w:rPr>
                <w:sz w:val="28"/>
                <w:szCs w:val="28"/>
              </w:rPr>
            </w:pPr>
            <w:r>
              <w:rPr>
                <w:sz w:val="28"/>
                <w:szCs w:val="28"/>
              </w:rPr>
              <w:t>260</w:t>
            </w:r>
          </w:p>
        </w:tc>
        <w:tc>
          <w:tcPr>
            <w:tcW w:w="992" w:type="dxa"/>
            <w:tcBorders>
              <w:left w:val="single" w:sz="4" w:space="0" w:color="000000"/>
              <w:bottom w:val="single" w:sz="4" w:space="0" w:color="000000"/>
              <w:right w:val="single" w:sz="4" w:space="0" w:color="000000"/>
            </w:tcBorders>
          </w:tcPr>
          <w:p w:rsidR="00207399" w:rsidRPr="00AB559E" w:rsidRDefault="00207399" w:rsidP="00207399">
            <w:pPr>
              <w:snapToGrid w:val="0"/>
              <w:jc w:val="center"/>
              <w:rPr>
                <w:sz w:val="28"/>
                <w:szCs w:val="28"/>
              </w:rPr>
            </w:pPr>
          </w:p>
          <w:p w:rsidR="00207399" w:rsidRPr="00AB559E" w:rsidRDefault="00207399" w:rsidP="00207399">
            <w:pPr>
              <w:rPr>
                <w:sz w:val="28"/>
                <w:szCs w:val="28"/>
              </w:rPr>
            </w:pPr>
          </w:p>
          <w:p w:rsidR="00207399" w:rsidRPr="00AB559E" w:rsidRDefault="00207399" w:rsidP="00207399">
            <w:pPr>
              <w:jc w:val="center"/>
              <w:rPr>
                <w:sz w:val="28"/>
                <w:szCs w:val="28"/>
              </w:rPr>
            </w:pPr>
            <w:r>
              <w:rPr>
                <w:sz w:val="28"/>
                <w:szCs w:val="28"/>
              </w:rPr>
              <w:t>260</w:t>
            </w:r>
          </w:p>
        </w:tc>
        <w:tc>
          <w:tcPr>
            <w:tcW w:w="992" w:type="dxa"/>
            <w:tcBorders>
              <w:left w:val="single" w:sz="4" w:space="0" w:color="000000"/>
              <w:bottom w:val="single" w:sz="4" w:space="0" w:color="000000"/>
              <w:right w:val="single" w:sz="4" w:space="0" w:color="000000"/>
            </w:tcBorders>
          </w:tcPr>
          <w:p w:rsidR="00207399" w:rsidRDefault="00207399" w:rsidP="00207399">
            <w:pPr>
              <w:snapToGrid w:val="0"/>
              <w:jc w:val="center"/>
              <w:rPr>
                <w:sz w:val="28"/>
                <w:szCs w:val="28"/>
              </w:rPr>
            </w:pPr>
          </w:p>
          <w:p w:rsidR="00207399" w:rsidRDefault="00207399" w:rsidP="00207399">
            <w:pPr>
              <w:snapToGrid w:val="0"/>
              <w:jc w:val="center"/>
              <w:rPr>
                <w:sz w:val="28"/>
                <w:szCs w:val="28"/>
              </w:rPr>
            </w:pPr>
          </w:p>
          <w:p w:rsidR="00207399" w:rsidRDefault="00207399" w:rsidP="00207399">
            <w:pPr>
              <w:snapToGrid w:val="0"/>
              <w:jc w:val="center"/>
              <w:rPr>
                <w:sz w:val="28"/>
                <w:szCs w:val="28"/>
              </w:rPr>
            </w:pPr>
            <w:r>
              <w:rPr>
                <w:sz w:val="28"/>
                <w:szCs w:val="28"/>
              </w:rPr>
              <w:t>260</w:t>
            </w:r>
          </w:p>
          <w:p w:rsidR="00207399" w:rsidRPr="00AB559E" w:rsidRDefault="00207399" w:rsidP="00207399">
            <w:pPr>
              <w:snapToGrid w:val="0"/>
              <w:jc w:val="center"/>
              <w:rPr>
                <w:sz w:val="28"/>
                <w:szCs w:val="28"/>
              </w:rPr>
            </w:pPr>
          </w:p>
        </w:tc>
      </w:tr>
      <w:tr w:rsidR="00207399" w:rsidRPr="00867842" w:rsidTr="00207399">
        <w:tc>
          <w:tcPr>
            <w:tcW w:w="9923" w:type="dxa"/>
            <w:gridSpan w:val="9"/>
            <w:tcBorders>
              <w:left w:val="single" w:sz="4" w:space="0" w:color="000000"/>
              <w:bottom w:val="single" w:sz="4" w:space="0" w:color="000000"/>
              <w:right w:val="single" w:sz="4" w:space="0" w:color="000000"/>
            </w:tcBorders>
            <w:shd w:val="clear" w:color="auto" w:fill="auto"/>
          </w:tcPr>
          <w:p w:rsidR="00207399" w:rsidRPr="00867842" w:rsidRDefault="00207399" w:rsidP="00207399">
            <w:pPr>
              <w:snapToGrid w:val="0"/>
              <w:ind w:firstLine="540"/>
              <w:jc w:val="center"/>
              <w:rPr>
                <w:color w:val="FF0000"/>
                <w:sz w:val="28"/>
                <w:szCs w:val="28"/>
                <w:highlight w:val="yellow"/>
              </w:rPr>
            </w:pPr>
          </w:p>
        </w:tc>
      </w:tr>
    </w:tbl>
    <w:p w:rsidR="00207399" w:rsidRPr="00867842" w:rsidRDefault="00207399" w:rsidP="00207399">
      <w:pPr>
        <w:snapToGrid w:val="0"/>
        <w:spacing w:line="100" w:lineRule="atLeast"/>
        <w:ind w:firstLine="540"/>
        <w:rPr>
          <w:color w:val="FF0000"/>
          <w:highlight w:val="yellow"/>
        </w:rPr>
      </w:pPr>
    </w:p>
    <w:p w:rsidR="00207399" w:rsidRPr="00AB559E" w:rsidRDefault="00207399" w:rsidP="00207399">
      <w:pPr>
        <w:snapToGrid w:val="0"/>
        <w:spacing w:line="100" w:lineRule="atLeast"/>
        <w:ind w:firstLine="540"/>
        <w:rPr>
          <w:sz w:val="28"/>
          <w:szCs w:val="28"/>
        </w:rPr>
      </w:pPr>
      <w:r w:rsidRPr="00AB559E">
        <w:rPr>
          <w:sz w:val="28"/>
          <w:szCs w:val="28"/>
        </w:rPr>
        <w:t>Срок реализации муни</w:t>
      </w:r>
      <w:r>
        <w:rPr>
          <w:sz w:val="28"/>
          <w:szCs w:val="28"/>
        </w:rPr>
        <w:t xml:space="preserve">ципальной программы: </w:t>
      </w:r>
      <w:r w:rsidRPr="00AB559E">
        <w:rPr>
          <w:sz w:val="28"/>
          <w:szCs w:val="28"/>
        </w:rPr>
        <w:t>20</w:t>
      </w:r>
      <w:r>
        <w:rPr>
          <w:sz w:val="28"/>
          <w:szCs w:val="28"/>
        </w:rPr>
        <w:t>23</w:t>
      </w:r>
      <w:r w:rsidRPr="00AB559E">
        <w:rPr>
          <w:sz w:val="28"/>
          <w:szCs w:val="28"/>
        </w:rPr>
        <w:t>-20</w:t>
      </w:r>
      <w:r>
        <w:rPr>
          <w:sz w:val="28"/>
          <w:szCs w:val="28"/>
        </w:rPr>
        <w:t xml:space="preserve">30 </w:t>
      </w:r>
      <w:r w:rsidRPr="00AB559E">
        <w:rPr>
          <w:sz w:val="28"/>
          <w:szCs w:val="28"/>
        </w:rPr>
        <w:t>годы.</w:t>
      </w:r>
    </w:p>
    <w:p w:rsidR="00207399" w:rsidRDefault="00207399" w:rsidP="00207399">
      <w:pPr>
        <w:pStyle w:val="Report"/>
        <w:spacing w:line="100" w:lineRule="atLeast"/>
        <w:ind w:firstLine="540"/>
        <w:jc w:val="center"/>
        <w:rPr>
          <w:sz w:val="28"/>
          <w:szCs w:val="28"/>
        </w:rPr>
      </w:pPr>
    </w:p>
    <w:p w:rsidR="00207399" w:rsidRPr="00761BBF" w:rsidRDefault="00207399" w:rsidP="00207399">
      <w:pPr>
        <w:snapToGrid w:val="0"/>
        <w:spacing w:line="276" w:lineRule="auto"/>
        <w:ind w:right="423"/>
        <w:jc w:val="center"/>
        <w:rPr>
          <w:b/>
          <w:sz w:val="28"/>
          <w:szCs w:val="28"/>
        </w:rPr>
      </w:pPr>
      <w:r>
        <w:rPr>
          <w:b/>
          <w:bCs/>
          <w:sz w:val="28"/>
          <w:szCs w:val="28"/>
        </w:rPr>
        <w:lastRenderedPageBreak/>
        <w:t xml:space="preserve">1.Подпрограмма </w:t>
      </w:r>
      <w:r w:rsidRPr="00761BBF">
        <w:rPr>
          <w:b/>
          <w:sz w:val="28"/>
          <w:szCs w:val="28"/>
        </w:rPr>
        <w:t>«Развитие культуры в Нижнекисляйском городском поселении Бутурлиновского муниципального района Воронежской области»</w:t>
      </w:r>
    </w:p>
    <w:p w:rsidR="00207399" w:rsidRDefault="00207399" w:rsidP="00207399">
      <w:pPr>
        <w:snapToGrid w:val="0"/>
        <w:spacing w:line="276" w:lineRule="auto"/>
        <w:ind w:right="423"/>
        <w:jc w:val="center"/>
        <w:rPr>
          <w:b/>
          <w:bCs/>
          <w:iCs/>
          <w:sz w:val="28"/>
          <w:szCs w:val="28"/>
        </w:rPr>
      </w:pPr>
    </w:p>
    <w:p w:rsidR="00207399" w:rsidRDefault="00207399" w:rsidP="00207399">
      <w:pPr>
        <w:snapToGrid w:val="0"/>
        <w:spacing w:line="276" w:lineRule="auto"/>
        <w:ind w:right="423"/>
        <w:jc w:val="center"/>
        <w:rPr>
          <w:b/>
          <w:bCs/>
          <w:sz w:val="28"/>
          <w:szCs w:val="28"/>
        </w:rPr>
      </w:pPr>
    </w:p>
    <w:p w:rsidR="00207399" w:rsidRDefault="00207399" w:rsidP="00207399">
      <w:pPr>
        <w:snapToGrid w:val="0"/>
        <w:spacing w:line="276" w:lineRule="auto"/>
        <w:ind w:right="423"/>
        <w:jc w:val="center"/>
        <w:rPr>
          <w:b/>
          <w:bCs/>
          <w:sz w:val="28"/>
          <w:szCs w:val="28"/>
        </w:rPr>
      </w:pPr>
      <w:r w:rsidRPr="00711DA8">
        <w:rPr>
          <w:b/>
          <w:bCs/>
          <w:sz w:val="28"/>
          <w:szCs w:val="28"/>
        </w:rPr>
        <w:t>ПАСПОРТ</w:t>
      </w:r>
    </w:p>
    <w:p w:rsidR="00207399" w:rsidRDefault="00207399" w:rsidP="00207399">
      <w:pPr>
        <w:snapToGrid w:val="0"/>
        <w:spacing w:line="276" w:lineRule="auto"/>
        <w:ind w:right="423"/>
        <w:jc w:val="center"/>
        <w:rPr>
          <w:b/>
          <w:bCs/>
          <w:iCs/>
          <w:sz w:val="28"/>
          <w:szCs w:val="28"/>
        </w:rPr>
      </w:pPr>
      <w:r>
        <w:rPr>
          <w:b/>
          <w:bCs/>
          <w:sz w:val="28"/>
          <w:szCs w:val="28"/>
        </w:rPr>
        <w:t>П</w:t>
      </w:r>
      <w:r w:rsidRPr="00711DA8">
        <w:rPr>
          <w:b/>
          <w:bCs/>
          <w:iCs/>
          <w:sz w:val="28"/>
          <w:szCs w:val="28"/>
        </w:rPr>
        <w:t>одпрограмм</w:t>
      </w:r>
      <w:r>
        <w:rPr>
          <w:b/>
          <w:bCs/>
          <w:iCs/>
          <w:sz w:val="28"/>
          <w:szCs w:val="28"/>
        </w:rPr>
        <w:t>ы</w:t>
      </w:r>
    </w:p>
    <w:p w:rsidR="00207399" w:rsidRPr="00761BBF" w:rsidRDefault="00207399" w:rsidP="00207399">
      <w:pPr>
        <w:snapToGrid w:val="0"/>
        <w:spacing w:line="276" w:lineRule="auto"/>
        <w:ind w:right="423"/>
        <w:jc w:val="center"/>
        <w:rPr>
          <w:b/>
          <w:sz w:val="28"/>
          <w:szCs w:val="28"/>
        </w:rPr>
      </w:pPr>
      <w:r w:rsidRPr="00761BBF">
        <w:rPr>
          <w:b/>
          <w:sz w:val="28"/>
          <w:szCs w:val="28"/>
        </w:rPr>
        <w:t>«Развитие культуры в Нижнекисляйском городском поселении Бутурлиновского муниципального района Воронежской области»</w:t>
      </w:r>
    </w:p>
    <w:p w:rsidR="00207399" w:rsidRDefault="00207399" w:rsidP="00207399">
      <w:pPr>
        <w:snapToGrid w:val="0"/>
        <w:spacing w:line="276" w:lineRule="auto"/>
        <w:ind w:right="423"/>
        <w:jc w:val="center"/>
        <w:rPr>
          <w:b/>
          <w:bCs/>
          <w:iCs/>
          <w:sz w:val="28"/>
          <w:szCs w:val="28"/>
        </w:rPr>
      </w:pPr>
    </w:p>
    <w:tbl>
      <w:tblPr>
        <w:tblW w:w="0" w:type="auto"/>
        <w:tblInd w:w="-459" w:type="dxa"/>
        <w:tblLayout w:type="fixed"/>
        <w:tblLook w:val="0000"/>
      </w:tblPr>
      <w:tblGrid>
        <w:gridCol w:w="3119"/>
        <w:gridCol w:w="6804"/>
      </w:tblGrid>
      <w:tr w:rsidR="00207399" w:rsidRPr="00422206" w:rsidTr="00207399">
        <w:tc>
          <w:tcPr>
            <w:tcW w:w="3119" w:type="dxa"/>
            <w:tcBorders>
              <w:top w:val="single" w:sz="4" w:space="0" w:color="000000"/>
              <w:left w:val="single" w:sz="4" w:space="0" w:color="000000"/>
              <w:bottom w:val="single" w:sz="4" w:space="0" w:color="000000"/>
            </w:tcBorders>
          </w:tcPr>
          <w:p w:rsidR="00207399" w:rsidRDefault="00207399" w:rsidP="00207399">
            <w:pPr>
              <w:snapToGrid w:val="0"/>
              <w:rPr>
                <w:sz w:val="28"/>
                <w:szCs w:val="28"/>
              </w:rPr>
            </w:pPr>
            <w:r w:rsidRPr="00422206">
              <w:rPr>
                <w:sz w:val="28"/>
                <w:szCs w:val="28"/>
              </w:rPr>
              <w:t xml:space="preserve">Исполнители </w:t>
            </w:r>
            <w:r>
              <w:rPr>
                <w:sz w:val="28"/>
                <w:szCs w:val="28"/>
              </w:rPr>
              <w:t>подпрограммы</w:t>
            </w:r>
          </w:p>
          <w:p w:rsidR="00207399" w:rsidRPr="00422206" w:rsidRDefault="00207399" w:rsidP="00207399">
            <w:pPr>
              <w:snapToGrid w:val="0"/>
              <w:rPr>
                <w:sz w:val="28"/>
                <w:szCs w:val="28"/>
              </w:rPr>
            </w:pPr>
            <w:r w:rsidRPr="00422206">
              <w:rPr>
                <w:sz w:val="28"/>
                <w:szCs w:val="28"/>
              </w:rPr>
              <w:t>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both"/>
              <w:rPr>
                <w:sz w:val="28"/>
                <w:szCs w:val="28"/>
              </w:rPr>
            </w:pPr>
            <w:r>
              <w:rPr>
                <w:sz w:val="28"/>
                <w:szCs w:val="28"/>
              </w:rPr>
              <w:t>Муниципальное казенное учреждение культуры «КДЦ «Родник»</w:t>
            </w:r>
          </w:p>
        </w:tc>
      </w:tr>
      <w:tr w:rsidR="00207399" w:rsidRPr="00422206" w:rsidTr="00207399">
        <w:tc>
          <w:tcPr>
            <w:tcW w:w="3119" w:type="dxa"/>
            <w:tcBorders>
              <w:left w:val="single" w:sz="4" w:space="0" w:color="000000"/>
              <w:bottom w:val="single" w:sz="4" w:space="0" w:color="000000"/>
            </w:tcBorders>
          </w:tcPr>
          <w:p w:rsidR="00207399" w:rsidRPr="002A2428" w:rsidRDefault="00207399" w:rsidP="00207399">
            <w:pPr>
              <w:snapToGrid w:val="0"/>
              <w:rPr>
                <w:sz w:val="28"/>
                <w:szCs w:val="28"/>
              </w:rPr>
            </w:pPr>
            <w:r w:rsidRPr="002A2428">
              <w:rPr>
                <w:bCs/>
                <w:sz w:val="28"/>
                <w:szCs w:val="28"/>
              </w:rPr>
              <w:t>Основные меропр</w:t>
            </w:r>
            <w:r>
              <w:rPr>
                <w:bCs/>
                <w:sz w:val="28"/>
                <w:szCs w:val="28"/>
              </w:rPr>
              <w:t xml:space="preserve">иятия, входящие в состав </w:t>
            </w:r>
            <w:r w:rsidRPr="00711DA8">
              <w:rPr>
                <w:bCs/>
                <w:sz w:val="28"/>
                <w:szCs w:val="28"/>
              </w:rPr>
              <w:t xml:space="preserve">подпрограммы </w:t>
            </w:r>
            <w:r w:rsidRPr="002A2428">
              <w:rPr>
                <w:bCs/>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207399" w:rsidRDefault="00207399" w:rsidP="00207399">
            <w:pPr>
              <w:jc w:val="both"/>
              <w:rPr>
                <w:bCs/>
                <w:sz w:val="28"/>
                <w:szCs w:val="28"/>
              </w:rPr>
            </w:pPr>
            <w:r w:rsidRPr="004F07B0">
              <w:rPr>
                <w:bCs/>
                <w:sz w:val="28"/>
                <w:szCs w:val="28"/>
              </w:rPr>
              <w:t xml:space="preserve">1. </w:t>
            </w:r>
            <w:r>
              <w:rPr>
                <w:bCs/>
                <w:sz w:val="28"/>
                <w:szCs w:val="28"/>
              </w:rPr>
              <w:t>Финансовое обеспечение деятельности муниципального казенного учреждения культуры «Культурно-досуговый центр «Родник»</w:t>
            </w:r>
          </w:p>
          <w:p w:rsidR="00207399" w:rsidRPr="004F07B0" w:rsidRDefault="00207399" w:rsidP="00207399">
            <w:pPr>
              <w:jc w:val="both"/>
              <w:rPr>
                <w:bCs/>
                <w:sz w:val="28"/>
                <w:szCs w:val="28"/>
              </w:rPr>
            </w:pPr>
          </w:p>
          <w:p w:rsidR="00207399" w:rsidRPr="002A2428" w:rsidRDefault="00207399" w:rsidP="00207399">
            <w:pPr>
              <w:jc w:val="both"/>
              <w:rPr>
                <w:bCs/>
                <w:sz w:val="28"/>
                <w:szCs w:val="28"/>
              </w:rPr>
            </w:pPr>
            <w:r w:rsidRPr="004F07B0">
              <w:rPr>
                <w:bCs/>
                <w:sz w:val="28"/>
                <w:szCs w:val="28"/>
              </w:rPr>
              <w:t xml:space="preserve">2. </w:t>
            </w:r>
            <w:r>
              <w:rPr>
                <w:bCs/>
                <w:sz w:val="28"/>
                <w:szCs w:val="28"/>
              </w:rPr>
              <w:t>Проведение мероприятий в сфере культуры</w:t>
            </w:r>
            <w:r w:rsidRPr="004F07B0">
              <w:rPr>
                <w:bCs/>
                <w:sz w:val="28"/>
                <w:szCs w:val="28"/>
              </w:rPr>
              <w:t>.</w:t>
            </w:r>
          </w:p>
        </w:tc>
      </w:tr>
      <w:tr w:rsidR="00207399" w:rsidRPr="00422206" w:rsidTr="00207399">
        <w:tc>
          <w:tcPr>
            <w:tcW w:w="3119" w:type="dxa"/>
            <w:tcBorders>
              <w:left w:val="single" w:sz="4" w:space="0" w:color="000000"/>
              <w:bottom w:val="single" w:sz="4" w:space="0" w:color="000000"/>
            </w:tcBorders>
          </w:tcPr>
          <w:p w:rsidR="00207399" w:rsidRPr="00422206" w:rsidRDefault="00207399" w:rsidP="00207399">
            <w:pPr>
              <w:snapToGrid w:val="0"/>
              <w:rPr>
                <w:sz w:val="28"/>
                <w:szCs w:val="28"/>
              </w:rPr>
            </w:pPr>
            <w:r w:rsidRPr="00422206">
              <w:rPr>
                <w:sz w:val="28"/>
                <w:szCs w:val="28"/>
              </w:rPr>
              <w:t xml:space="preserve">Цель </w:t>
            </w:r>
            <w:r w:rsidRPr="00711DA8">
              <w:rPr>
                <w:sz w:val="28"/>
                <w:szCs w:val="28"/>
              </w:rPr>
              <w:t xml:space="preserve">подпрограммы </w:t>
            </w:r>
            <w:r w:rsidRPr="00422206">
              <w:rPr>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207399" w:rsidRPr="00B17EF2" w:rsidRDefault="00207399" w:rsidP="00207399">
            <w:pPr>
              <w:jc w:val="both"/>
              <w:rPr>
                <w:rFonts w:cs="Arial"/>
                <w:sz w:val="28"/>
                <w:szCs w:val="28"/>
              </w:rPr>
            </w:pPr>
            <w:r>
              <w:rPr>
                <w:bCs/>
                <w:sz w:val="28"/>
                <w:szCs w:val="28"/>
              </w:rPr>
              <w:t>Целью подпрограммы является обеспечение устойчивого функционирования Нижнекисляйского городского дома культуры, развитие культурно-досуговой деятельности</w:t>
            </w:r>
            <w:r w:rsidRPr="004F07B0">
              <w:rPr>
                <w:bCs/>
                <w:sz w:val="28"/>
                <w:szCs w:val="28"/>
              </w:rPr>
              <w:t xml:space="preserve"> поселения через сохранение и развитие муниципальной культуры как важнейшего фактора социально-экономического развития поселения</w:t>
            </w:r>
            <w:r>
              <w:rPr>
                <w:bCs/>
                <w:sz w:val="28"/>
                <w:szCs w:val="28"/>
              </w:rPr>
              <w:t>.</w:t>
            </w:r>
          </w:p>
        </w:tc>
      </w:tr>
      <w:tr w:rsidR="00207399" w:rsidRPr="00422206" w:rsidTr="00207399">
        <w:tc>
          <w:tcPr>
            <w:tcW w:w="3119" w:type="dxa"/>
            <w:tcBorders>
              <w:top w:val="single" w:sz="4" w:space="0" w:color="000000"/>
              <w:left w:val="single" w:sz="4" w:space="0" w:color="000000"/>
              <w:bottom w:val="single" w:sz="4" w:space="0" w:color="000000"/>
            </w:tcBorders>
          </w:tcPr>
          <w:p w:rsidR="00207399" w:rsidRPr="00422206" w:rsidRDefault="00207399" w:rsidP="00207399">
            <w:pPr>
              <w:snapToGrid w:val="0"/>
              <w:rPr>
                <w:sz w:val="28"/>
                <w:szCs w:val="28"/>
              </w:rPr>
            </w:pPr>
            <w:r w:rsidRPr="00422206">
              <w:rPr>
                <w:sz w:val="28"/>
                <w:szCs w:val="28"/>
              </w:rPr>
              <w:t xml:space="preserve">Задачи </w:t>
            </w:r>
            <w:r w:rsidRPr="00711DA8">
              <w:rPr>
                <w:sz w:val="28"/>
                <w:szCs w:val="28"/>
              </w:rPr>
              <w:t xml:space="preserve">подпрограммы </w:t>
            </w:r>
            <w:r w:rsidRPr="00422206">
              <w:rPr>
                <w:sz w:val="28"/>
                <w:szCs w:val="28"/>
              </w:rPr>
              <w:t>муниципаль</w:t>
            </w:r>
            <w:r w:rsidRPr="00422206">
              <w:rPr>
                <w:sz w:val="28"/>
                <w:szCs w:val="28"/>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207399" w:rsidRPr="00B47EDD" w:rsidRDefault="00207399" w:rsidP="00207399">
            <w:pPr>
              <w:rPr>
                <w:bCs/>
                <w:spacing w:val="2"/>
                <w:sz w:val="28"/>
                <w:szCs w:val="28"/>
              </w:rPr>
            </w:pPr>
            <w:r w:rsidRPr="00B47EDD">
              <w:rPr>
                <w:bCs/>
                <w:spacing w:val="2"/>
                <w:sz w:val="28"/>
                <w:szCs w:val="28"/>
              </w:rPr>
              <w:t xml:space="preserve">- </w:t>
            </w:r>
            <w:r w:rsidRPr="00B47EDD">
              <w:rPr>
                <w:sz w:val="28"/>
                <w:szCs w:val="28"/>
              </w:rPr>
              <w:t>организация и проведение культурно – массовых мероприятий</w:t>
            </w:r>
            <w:r>
              <w:rPr>
                <w:sz w:val="28"/>
                <w:szCs w:val="28"/>
              </w:rPr>
              <w:t>;</w:t>
            </w:r>
          </w:p>
          <w:p w:rsidR="00207399" w:rsidRPr="00B47EDD" w:rsidRDefault="00207399" w:rsidP="00207399">
            <w:pPr>
              <w:rPr>
                <w:bCs/>
                <w:spacing w:val="2"/>
                <w:sz w:val="28"/>
                <w:szCs w:val="28"/>
              </w:rPr>
            </w:pPr>
            <w:r w:rsidRPr="00B47EDD">
              <w:rPr>
                <w:bCs/>
                <w:spacing w:val="2"/>
                <w:sz w:val="28"/>
                <w:szCs w:val="28"/>
              </w:rPr>
              <w:t xml:space="preserve"> - </w:t>
            </w:r>
            <w:r w:rsidRPr="00B47EDD">
              <w:rPr>
                <w:sz w:val="28"/>
                <w:szCs w:val="28"/>
              </w:rPr>
              <w:t>создание условий для организации досуга и обеспечения жителей поселения услугами учреждения культуры</w:t>
            </w:r>
            <w:r>
              <w:rPr>
                <w:sz w:val="28"/>
                <w:szCs w:val="28"/>
              </w:rPr>
              <w:t>;</w:t>
            </w:r>
          </w:p>
          <w:p w:rsidR="00207399" w:rsidRPr="00B47EDD" w:rsidRDefault="00207399" w:rsidP="00207399">
            <w:pPr>
              <w:rPr>
                <w:bCs/>
                <w:spacing w:val="2"/>
                <w:sz w:val="28"/>
                <w:szCs w:val="28"/>
              </w:rPr>
            </w:pPr>
            <w:r w:rsidRPr="00B47EDD">
              <w:rPr>
                <w:bCs/>
                <w:spacing w:val="2"/>
                <w:sz w:val="28"/>
                <w:szCs w:val="28"/>
              </w:rPr>
              <w:t xml:space="preserve">- </w:t>
            </w:r>
            <w:r>
              <w:rPr>
                <w:bCs/>
                <w:spacing w:val="2"/>
                <w:sz w:val="28"/>
                <w:szCs w:val="28"/>
              </w:rPr>
              <w:t>у</w:t>
            </w:r>
            <w:r w:rsidRPr="00B47EDD">
              <w:rPr>
                <w:bCs/>
                <w:spacing w:val="2"/>
                <w:sz w:val="28"/>
                <w:szCs w:val="28"/>
              </w:rPr>
              <w:t xml:space="preserve">лучшение условий для формирования и удовлетворения культурных запросов и </w:t>
            </w:r>
            <w:r>
              <w:rPr>
                <w:bCs/>
                <w:spacing w:val="2"/>
                <w:sz w:val="28"/>
                <w:szCs w:val="28"/>
              </w:rPr>
              <w:t>духовных потребностей населения;</w:t>
            </w:r>
          </w:p>
          <w:p w:rsidR="00207399" w:rsidRPr="00B47EDD" w:rsidRDefault="00207399" w:rsidP="00207399">
            <w:pPr>
              <w:rPr>
                <w:sz w:val="28"/>
                <w:szCs w:val="28"/>
              </w:rPr>
            </w:pPr>
            <w:r w:rsidRPr="00B47EDD">
              <w:rPr>
                <w:bCs/>
                <w:spacing w:val="2"/>
                <w:sz w:val="28"/>
                <w:szCs w:val="28"/>
              </w:rPr>
              <w:t xml:space="preserve">-  </w:t>
            </w:r>
            <w:r w:rsidRPr="00B47EDD">
              <w:rPr>
                <w:sz w:val="28"/>
                <w:szCs w:val="28"/>
              </w:rPr>
              <w:t>создание условий для повышения качества работы учреждения культуры  и предоставляемых им услуг</w:t>
            </w:r>
          </w:p>
          <w:p w:rsidR="00207399" w:rsidRPr="00B17EF2" w:rsidRDefault="00207399" w:rsidP="00207399">
            <w:pPr>
              <w:rPr>
                <w:bCs/>
                <w:spacing w:val="2"/>
                <w:sz w:val="28"/>
                <w:szCs w:val="28"/>
              </w:rPr>
            </w:pPr>
            <w:r w:rsidRPr="00B47EDD">
              <w:rPr>
                <w:bCs/>
                <w:spacing w:val="2"/>
                <w:sz w:val="28"/>
                <w:szCs w:val="28"/>
              </w:rPr>
              <w:t xml:space="preserve"> - </w:t>
            </w:r>
            <w:r>
              <w:rPr>
                <w:bCs/>
                <w:spacing w:val="2"/>
                <w:sz w:val="28"/>
                <w:szCs w:val="28"/>
              </w:rPr>
              <w:t>п</w:t>
            </w:r>
            <w:r w:rsidRPr="00B47EDD">
              <w:rPr>
                <w:bCs/>
                <w:spacing w:val="2"/>
                <w:sz w:val="28"/>
                <w:szCs w:val="28"/>
              </w:rPr>
              <w:t xml:space="preserve">овышение социального статуса </w:t>
            </w:r>
            <w:r>
              <w:rPr>
                <w:bCs/>
                <w:spacing w:val="2"/>
                <w:sz w:val="28"/>
                <w:szCs w:val="28"/>
              </w:rPr>
              <w:t>«Культурно-досугового центра «Родник»;</w:t>
            </w:r>
          </w:p>
          <w:p w:rsidR="00207399" w:rsidRPr="00B47EDD" w:rsidRDefault="00207399" w:rsidP="00207399">
            <w:pPr>
              <w:jc w:val="both"/>
              <w:rPr>
                <w:bCs/>
                <w:sz w:val="28"/>
                <w:szCs w:val="28"/>
              </w:rPr>
            </w:pPr>
            <w:r w:rsidRPr="00B47EDD">
              <w:rPr>
                <w:bCs/>
                <w:sz w:val="28"/>
                <w:szCs w:val="28"/>
              </w:rPr>
              <w:t xml:space="preserve">- </w:t>
            </w:r>
            <w:r>
              <w:rPr>
                <w:bCs/>
                <w:sz w:val="28"/>
                <w:szCs w:val="28"/>
              </w:rPr>
              <w:t>у</w:t>
            </w:r>
            <w:r w:rsidRPr="00B47EDD">
              <w:rPr>
                <w:bCs/>
                <w:sz w:val="28"/>
                <w:szCs w:val="28"/>
              </w:rPr>
              <w:t xml:space="preserve">крепление материально-технической базы и </w:t>
            </w:r>
            <w:r w:rsidRPr="00B47EDD">
              <w:rPr>
                <w:sz w:val="28"/>
                <w:szCs w:val="28"/>
              </w:rPr>
              <w:t>улучшение технологической оснащенности учреждения  культуры</w:t>
            </w:r>
            <w:r>
              <w:rPr>
                <w:sz w:val="28"/>
                <w:szCs w:val="28"/>
              </w:rPr>
              <w:t>;</w:t>
            </w:r>
          </w:p>
          <w:p w:rsidR="00207399" w:rsidRPr="00B47EDD" w:rsidRDefault="00207399" w:rsidP="00207399">
            <w:pPr>
              <w:autoSpaceDE w:val="0"/>
              <w:snapToGrid w:val="0"/>
              <w:jc w:val="both"/>
              <w:rPr>
                <w:sz w:val="28"/>
                <w:szCs w:val="28"/>
              </w:rPr>
            </w:pPr>
            <w:r w:rsidRPr="00B47EDD">
              <w:rPr>
                <w:sz w:val="28"/>
                <w:szCs w:val="28"/>
              </w:rPr>
              <w:t xml:space="preserve">- привлечение населения к активному участию в культурной жизни </w:t>
            </w:r>
            <w:r>
              <w:rPr>
                <w:sz w:val="28"/>
                <w:szCs w:val="28"/>
              </w:rPr>
              <w:t xml:space="preserve">Нижнекисляйского городского </w:t>
            </w:r>
            <w:r>
              <w:rPr>
                <w:sz w:val="28"/>
                <w:szCs w:val="28"/>
              </w:rPr>
              <w:lastRenderedPageBreak/>
              <w:t>поселения;</w:t>
            </w:r>
          </w:p>
          <w:p w:rsidR="00207399" w:rsidRDefault="00207399" w:rsidP="00207399">
            <w:pPr>
              <w:autoSpaceDE w:val="0"/>
              <w:snapToGrid w:val="0"/>
              <w:jc w:val="both"/>
              <w:rPr>
                <w:sz w:val="28"/>
                <w:szCs w:val="28"/>
              </w:rPr>
            </w:pPr>
            <w:r w:rsidRPr="00B47EDD">
              <w:rPr>
                <w:sz w:val="28"/>
                <w:szCs w:val="28"/>
              </w:rPr>
              <w:t>- внедрение информационных  сетей в сфере культуры</w:t>
            </w:r>
          </w:p>
          <w:p w:rsidR="00207399" w:rsidRPr="00B17EF2" w:rsidRDefault="00207399" w:rsidP="00207399">
            <w:pPr>
              <w:autoSpaceDE w:val="0"/>
              <w:snapToGrid w:val="0"/>
              <w:jc w:val="both"/>
              <w:rPr>
                <w:rFonts w:cs="Arial"/>
                <w:sz w:val="28"/>
                <w:szCs w:val="28"/>
              </w:rPr>
            </w:pPr>
            <w:r>
              <w:rPr>
                <w:sz w:val="28"/>
                <w:szCs w:val="28"/>
              </w:rPr>
              <w:t>-создание условий для реализации творческого потенциала нации («Творческие люди») федерального проекта «Создание условий для реализации творческого потенциала нации («Творческие люди»)</w:t>
            </w:r>
          </w:p>
        </w:tc>
      </w:tr>
      <w:tr w:rsidR="00207399" w:rsidRPr="00B17EF2" w:rsidTr="00207399">
        <w:tc>
          <w:tcPr>
            <w:tcW w:w="3119" w:type="dxa"/>
            <w:tcBorders>
              <w:top w:val="single" w:sz="4" w:space="0" w:color="000000"/>
              <w:left w:val="single" w:sz="4" w:space="0" w:color="000000"/>
              <w:bottom w:val="single" w:sz="4" w:space="0" w:color="000000"/>
            </w:tcBorders>
          </w:tcPr>
          <w:p w:rsidR="00207399" w:rsidRPr="00B17EF2" w:rsidRDefault="00207399" w:rsidP="00207399">
            <w:pPr>
              <w:snapToGrid w:val="0"/>
              <w:rPr>
                <w:sz w:val="28"/>
                <w:szCs w:val="28"/>
              </w:rPr>
            </w:pPr>
            <w:r w:rsidRPr="00B17EF2">
              <w:rPr>
                <w:bCs/>
                <w:sz w:val="28"/>
                <w:szCs w:val="28"/>
              </w:rPr>
              <w:lastRenderedPageBreak/>
              <w:t xml:space="preserve">Целевые </w:t>
            </w:r>
            <w:r w:rsidRPr="00B17EF2">
              <w:rPr>
                <w:bCs/>
                <w:spacing w:val="-2"/>
                <w:sz w:val="28"/>
                <w:szCs w:val="28"/>
              </w:rPr>
              <w:t xml:space="preserve">индикаторы и </w:t>
            </w:r>
            <w:r w:rsidRPr="00B17EF2">
              <w:rPr>
                <w:bCs/>
                <w:sz w:val="28"/>
                <w:szCs w:val="28"/>
              </w:rPr>
              <w:t xml:space="preserve">показатели </w:t>
            </w:r>
            <w:r w:rsidRPr="00711DA8">
              <w:rPr>
                <w:bCs/>
                <w:sz w:val="28"/>
                <w:szCs w:val="28"/>
              </w:rPr>
              <w:t xml:space="preserve">подпрограммы </w:t>
            </w:r>
            <w:r w:rsidRPr="00B17EF2">
              <w:rPr>
                <w:bCs/>
                <w:sz w:val="28"/>
                <w:szCs w:val="28"/>
              </w:rPr>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sidRPr="00B17EF2">
              <w:rPr>
                <w:sz w:val="28"/>
                <w:szCs w:val="28"/>
              </w:rPr>
              <w:t xml:space="preserve">1.Количество проведенных </w:t>
            </w:r>
            <w:r>
              <w:rPr>
                <w:sz w:val="28"/>
                <w:szCs w:val="28"/>
              </w:rPr>
              <w:t>культурно-досуговых мероприятий.</w:t>
            </w:r>
          </w:p>
          <w:p w:rsidR="00207399" w:rsidRPr="00B17EF2" w:rsidRDefault="00207399" w:rsidP="00207399">
            <w:pPr>
              <w:snapToGrid w:val="0"/>
              <w:rPr>
                <w:sz w:val="28"/>
                <w:szCs w:val="28"/>
              </w:rPr>
            </w:pPr>
            <w:r>
              <w:rPr>
                <w:sz w:val="28"/>
                <w:szCs w:val="28"/>
              </w:rPr>
              <w:t>2</w:t>
            </w:r>
            <w:r w:rsidRPr="00B17EF2">
              <w:rPr>
                <w:sz w:val="28"/>
                <w:szCs w:val="28"/>
              </w:rPr>
              <w:t>.</w:t>
            </w:r>
            <w:r w:rsidRPr="00B17EF2">
              <w:rPr>
                <w:bCs/>
                <w:sz w:val="28"/>
                <w:szCs w:val="28"/>
              </w:rPr>
              <w:t>Количество клубных формирований</w:t>
            </w:r>
            <w:r>
              <w:rPr>
                <w:bCs/>
                <w:sz w:val="28"/>
                <w:szCs w:val="28"/>
              </w:rPr>
              <w:t xml:space="preserve"> и их </w:t>
            </w:r>
            <w:r w:rsidRPr="00B17EF2">
              <w:rPr>
                <w:bCs/>
                <w:sz w:val="28"/>
                <w:szCs w:val="28"/>
              </w:rPr>
              <w:t>участников.</w:t>
            </w:r>
          </w:p>
          <w:p w:rsidR="00207399" w:rsidRDefault="00207399" w:rsidP="00207399">
            <w:pPr>
              <w:snapToGrid w:val="0"/>
              <w:rPr>
                <w:sz w:val="28"/>
                <w:szCs w:val="28"/>
              </w:rPr>
            </w:pPr>
            <w:r>
              <w:rPr>
                <w:sz w:val="28"/>
                <w:szCs w:val="28"/>
              </w:rPr>
              <w:t>3</w:t>
            </w:r>
            <w:r w:rsidRPr="00B17EF2">
              <w:rPr>
                <w:sz w:val="28"/>
                <w:szCs w:val="28"/>
              </w:rPr>
              <w:t>.Количество пользователей библиотечной муниципальной услуг</w:t>
            </w:r>
            <w:r>
              <w:rPr>
                <w:sz w:val="28"/>
                <w:szCs w:val="28"/>
              </w:rPr>
              <w:t>ой.</w:t>
            </w:r>
          </w:p>
          <w:p w:rsidR="00207399" w:rsidRDefault="00207399" w:rsidP="00207399">
            <w:pPr>
              <w:snapToGrid w:val="0"/>
              <w:rPr>
                <w:sz w:val="28"/>
                <w:szCs w:val="28"/>
              </w:rPr>
            </w:pPr>
            <w:r>
              <w:rPr>
                <w:sz w:val="28"/>
                <w:szCs w:val="28"/>
              </w:rPr>
              <w:t>4.Количество выданных библиотечных документов.</w:t>
            </w:r>
          </w:p>
          <w:p w:rsidR="00207399" w:rsidRPr="00B17EF2" w:rsidRDefault="00207399" w:rsidP="00207399">
            <w:pPr>
              <w:snapToGrid w:val="0"/>
              <w:rPr>
                <w:sz w:val="28"/>
                <w:szCs w:val="28"/>
              </w:rPr>
            </w:pPr>
            <w:r>
              <w:rPr>
                <w:sz w:val="28"/>
                <w:szCs w:val="28"/>
              </w:rPr>
              <w:t>5.Обновляемость библиотечного фонда.</w:t>
            </w:r>
          </w:p>
        </w:tc>
      </w:tr>
      <w:tr w:rsidR="00207399" w:rsidRPr="00B17EF2" w:rsidTr="00207399">
        <w:tc>
          <w:tcPr>
            <w:tcW w:w="3119" w:type="dxa"/>
            <w:tcBorders>
              <w:top w:val="single" w:sz="4" w:space="0" w:color="000000"/>
              <w:left w:val="single" w:sz="4" w:space="0" w:color="000000"/>
              <w:bottom w:val="single" w:sz="4" w:space="0" w:color="000000"/>
            </w:tcBorders>
          </w:tcPr>
          <w:p w:rsidR="00207399" w:rsidRPr="00B17EF2" w:rsidRDefault="00207399" w:rsidP="00207399">
            <w:pPr>
              <w:snapToGrid w:val="0"/>
              <w:rPr>
                <w:sz w:val="28"/>
                <w:szCs w:val="28"/>
              </w:rPr>
            </w:pPr>
            <w:r w:rsidRPr="00B17EF2">
              <w:rPr>
                <w:bCs/>
                <w:sz w:val="28"/>
                <w:szCs w:val="28"/>
              </w:rPr>
              <w:t xml:space="preserve">Этапы и сроки реализации </w:t>
            </w:r>
            <w:r w:rsidRPr="00711DA8">
              <w:rPr>
                <w:bCs/>
                <w:sz w:val="28"/>
                <w:szCs w:val="28"/>
              </w:rPr>
              <w:t xml:space="preserve">подпрограммы </w:t>
            </w:r>
            <w:r w:rsidRPr="00B17EF2">
              <w:rPr>
                <w:bCs/>
                <w:sz w:val="28"/>
                <w:szCs w:val="28"/>
              </w:rPr>
              <w:t>муниципальной</w:t>
            </w:r>
            <w:r>
              <w:rPr>
                <w:bCs/>
                <w:sz w:val="28"/>
                <w:szCs w:val="28"/>
              </w:rPr>
              <w:t xml:space="preserve"> </w:t>
            </w:r>
            <w:r w:rsidRPr="00B17EF2">
              <w:rPr>
                <w:bCs/>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207399" w:rsidRPr="00B47EDD" w:rsidRDefault="00207399" w:rsidP="00207399">
            <w:pPr>
              <w:rPr>
                <w:sz w:val="28"/>
                <w:szCs w:val="28"/>
              </w:rPr>
            </w:pPr>
            <w:r w:rsidRPr="00B47EDD">
              <w:rPr>
                <w:sz w:val="28"/>
                <w:szCs w:val="28"/>
              </w:rPr>
              <w:t>На постоянной основе 01.01.20</w:t>
            </w:r>
            <w:r>
              <w:rPr>
                <w:sz w:val="28"/>
                <w:szCs w:val="28"/>
              </w:rPr>
              <w:t>23</w:t>
            </w:r>
            <w:r w:rsidRPr="00B47EDD">
              <w:rPr>
                <w:sz w:val="28"/>
                <w:szCs w:val="28"/>
              </w:rPr>
              <w:t xml:space="preserve"> — 31.12.20</w:t>
            </w:r>
            <w:r>
              <w:rPr>
                <w:sz w:val="28"/>
                <w:szCs w:val="28"/>
              </w:rPr>
              <w:t>30</w:t>
            </w:r>
            <w:r w:rsidRPr="00B47EDD">
              <w:rPr>
                <w:sz w:val="28"/>
                <w:szCs w:val="28"/>
              </w:rPr>
              <w:t xml:space="preserve"> г</w:t>
            </w:r>
          </w:p>
        </w:tc>
      </w:tr>
      <w:tr w:rsidR="00207399" w:rsidRPr="00B17EF2" w:rsidTr="00207399">
        <w:trPr>
          <w:trHeight w:val="4949"/>
        </w:trPr>
        <w:tc>
          <w:tcPr>
            <w:tcW w:w="3119" w:type="dxa"/>
            <w:tcBorders>
              <w:top w:val="single" w:sz="4" w:space="0" w:color="000000"/>
              <w:left w:val="single" w:sz="4" w:space="0" w:color="000000"/>
              <w:bottom w:val="single" w:sz="4" w:space="0" w:color="000000"/>
            </w:tcBorders>
          </w:tcPr>
          <w:p w:rsidR="00207399" w:rsidRPr="00B17EF2" w:rsidRDefault="00207399" w:rsidP="00207399">
            <w:pPr>
              <w:snapToGrid w:val="0"/>
              <w:rPr>
                <w:sz w:val="28"/>
                <w:szCs w:val="28"/>
              </w:rPr>
            </w:pPr>
            <w:r w:rsidRPr="00B17EF2">
              <w:rPr>
                <w:sz w:val="28"/>
                <w:szCs w:val="28"/>
              </w:rPr>
              <w:t xml:space="preserve">Объемы и источники финансирования  </w:t>
            </w:r>
            <w:r>
              <w:rPr>
                <w:sz w:val="28"/>
                <w:szCs w:val="28"/>
              </w:rPr>
              <w:t xml:space="preserve">подпрограммы </w:t>
            </w:r>
            <w:r w:rsidRPr="00B17EF2">
              <w:rPr>
                <w:sz w:val="28"/>
                <w:szCs w:val="28"/>
              </w:rPr>
              <w:t>му</w:t>
            </w:r>
            <w:r w:rsidRPr="00B17EF2">
              <w:rPr>
                <w:sz w:val="28"/>
                <w:szCs w:val="28"/>
              </w:rPr>
              <w:softHyphen/>
              <w:t>ниципальной про</w:t>
            </w:r>
            <w:r w:rsidRPr="00B17EF2">
              <w:rPr>
                <w:sz w:val="28"/>
                <w:szCs w:val="28"/>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207399" w:rsidRPr="00B17EF2" w:rsidTr="00207399">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widowControl w:val="0"/>
                    <w:shd w:val="clear" w:color="auto" w:fill="FFFFFF"/>
                    <w:autoSpaceDE w:val="0"/>
                    <w:autoSpaceDN w:val="0"/>
                    <w:adjustRightInd w:val="0"/>
                    <w:ind w:left="101" w:right="23"/>
                    <w:jc w:val="both"/>
                    <w:rPr>
                      <w:sz w:val="28"/>
                      <w:szCs w:val="28"/>
                    </w:rPr>
                  </w:pPr>
                  <w:r w:rsidRPr="00B47EDD">
                    <w:rPr>
                      <w:sz w:val="28"/>
                      <w:szCs w:val="28"/>
                    </w:rPr>
                    <w:t xml:space="preserve">Объем бюджетных ассигнований на реализацию </w:t>
                  </w:r>
                  <w:r w:rsidRPr="00711DA8">
                    <w:rPr>
                      <w:sz w:val="28"/>
                      <w:szCs w:val="28"/>
                    </w:rPr>
                    <w:t xml:space="preserve">подпрограммы </w:t>
                  </w:r>
                  <w:r w:rsidRPr="00B47EDD">
                    <w:rPr>
                      <w:sz w:val="28"/>
                      <w:szCs w:val="28"/>
                    </w:rPr>
                    <w:t xml:space="preserve">муниципальной программы составляет  </w:t>
                  </w:r>
                  <w:r>
                    <w:rPr>
                      <w:sz w:val="28"/>
                      <w:szCs w:val="28"/>
                    </w:rPr>
                    <w:t>- 32 671,32</w:t>
                  </w:r>
                  <w:r w:rsidRPr="00B47EDD">
                    <w:rPr>
                      <w:sz w:val="28"/>
                      <w:szCs w:val="28"/>
                    </w:rPr>
                    <w:t xml:space="preserve"> тыс. рублей, в том числе из</w:t>
                  </w:r>
                  <w:r>
                    <w:rPr>
                      <w:sz w:val="28"/>
                      <w:szCs w:val="28"/>
                    </w:rPr>
                    <w:t>: федерального бюджета – 0 тыс. руб.</w:t>
                  </w:r>
                </w:p>
                <w:p w:rsidR="00207399" w:rsidRDefault="00207399" w:rsidP="00207399">
                  <w:pPr>
                    <w:widowControl w:val="0"/>
                    <w:shd w:val="clear" w:color="auto" w:fill="FFFFFF"/>
                    <w:autoSpaceDE w:val="0"/>
                    <w:autoSpaceDN w:val="0"/>
                    <w:adjustRightInd w:val="0"/>
                    <w:ind w:left="101" w:right="23"/>
                    <w:jc w:val="both"/>
                    <w:rPr>
                      <w:sz w:val="28"/>
                      <w:szCs w:val="28"/>
                    </w:rPr>
                  </w:pPr>
                  <w:r>
                    <w:rPr>
                      <w:sz w:val="28"/>
                      <w:szCs w:val="28"/>
                    </w:rPr>
                    <w:t>областного</w:t>
                  </w:r>
                  <w:r w:rsidRPr="00B47EDD">
                    <w:rPr>
                      <w:sz w:val="28"/>
                      <w:szCs w:val="28"/>
                    </w:rPr>
                    <w:t xml:space="preserve"> бюджета – </w:t>
                  </w:r>
                  <w:r>
                    <w:rPr>
                      <w:sz w:val="28"/>
                      <w:szCs w:val="28"/>
                    </w:rPr>
                    <w:t xml:space="preserve">0 </w:t>
                  </w:r>
                  <w:r w:rsidRPr="00B47EDD">
                    <w:rPr>
                      <w:sz w:val="28"/>
                      <w:szCs w:val="28"/>
                    </w:rPr>
                    <w:t>тыс.</w:t>
                  </w:r>
                  <w:r>
                    <w:rPr>
                      <w:sz w:val="28"/>
                      <w:szCs w:val="28"/>
                    </w:rPr>
                    <w:t xml:space="preserve"> </w:t>
                  </w:r>
                  <w:r w:rsidRPr="00B47EDD">
                    <w:rPr>
                      <w:sz w:val="28"/>
                      <w:szCs w:val="28"/>
                    </w:rPr>
                    <w:t>руб</w:t>
                  </w:r>
                  <w:r>
                    <w:rPr>
                      <w:sz w:val="28"/>
                      <w:szCs w:val="28"/>
                    </w:rPr>
                    <w:t>.</w:t>
                  </w:r>
                </w:p>
                <w:p w:rsidR="00207399" w:rsidRPr="00B47EDD" w:rsidRDefault="00207399" w:rsidP="00207399">
                  <w:pPr>
                    <w:widowControl w:val="0"/>
                    <w:shd w:val="clear" w:color="auto" w:fill="FFFFFF"/>
                    <w:autoSpaceDE w:val="0"/>
                    <w:autoSpaceDN w:val="0"/>
                    <w:adjustRightInd w:val="0"/>
                    <w:ind w:left="101" w:right="23"/>
                    <w:jc w:val="both"/>
                    <w:rPr>
                      <w:sz w:val="28"/>
                      <w:szCs w:val="28"/>
                    </w:rPr>
                  </w:pPr>
                  <w:r w:rsidRPr="00B47EDD">
                    <w:rPr>
                      <w:sz w:val="28"/>
                      <w:szCs w:val="28"/>
                    </w:rPr>
                    <w:t xml:space="preserve">местного бюджета – </w:t>
                  </w:r>
                  <w:r>
                    <w:rPr>
                      <w:sz w:val="28"/>
                      <w:szCs w:val="28"/>
                    </w:rPr>
                    <w:t>32 671,32</w:t>
                  </w:r>
                  <w:r w:rsidRPr="00B47EDD">
                    <w:rPr>
                      <w:sz w:val="28"/>
                      <w:szCs w:val="28"/>
                    </w:rPr>
                    <w:t xml:space="preserve"> тыс.</w:t>
                  </w:r>
                  <w:r>
                    <w:rPr>
                      <w:sz w:val="28"/>
                      <w:szCs w:val="28"/>
                    </w:rPr>
                    <w:t xml:space="preserve"> </w:t>
                  </w:r>
                  <w:r w:rsidRPr="00B47EDD">
                    <w:rPr>
                      <w:sz w:val="28"/>
                      <w:szCs w:val="28"/>
                    </w:rPr>
                    <w:t>руб</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417"/>
                    <w:gridCol w:w="1135"/>
                    <w:gridCol w:w="1276"/>
                    <w:gridCol w:w="1337"/>
                  </w:tblGrid>
                  <w:tr w:rsidR="00207399" w:rsidTr="00207399">
                    <w:trPr>
                      <w:trHeight w:val="630"/>
                    </w:trPr>
                    <w:tc>
                      <w:tcPr>
                        <w:tcW w:w="1182" w:type="dxa"/>
                      </w:tcPr>
                      <w:p w:rsidR="00207399" w:rsidRPr="00711DA8" w:rsidRDefault="00207399" w:rsidP="00207399">
                        <w:pPr>
                          <w:pStyle w:val="ac"/>
                          <w:snapToGrid w:val="0"/>
                          <w:jc w:val="both"/>
                        </w:pPr>
                        <w:r w:rsidRPr="00711DA8">
                          <w:t>Год</w:t>
                        </w:r>
                      </w:p>
                    </w:tc>
                    <w:tc>
                      <w:tcPr>
                        <w:tcW w:w="1417" w:type="dxa"/>
                      </w:tcPr>
                      <w:p w:rsidR="00207399" w:rsidRPr="00711DA8" w:rsidRDefault="00207399" w:rsidP="00207399">
                        <w:pPr>
                          <w:pStyle w:val="ac"/>
                          <w:snapToGrid w:val="0"/>
                          <w:jc w:val="both"/>
                        </w:pPr>
                        <w:r w:rsidRPr="00711DA8">
                          <w:t>Всего</w:t>
                        </w:r>
                      </w:p>
                    </w:tc>
                    <w:tc>
                      <w:tcPr>
                        <w:tcW w:w="1135" w:type="dxa"/>
                      </w:tcPr>
                      <w:p w:rsidR="00207399" w:rsidRPr="00711DA8" w:rsidRDefault="00207399" w:rsidP="00207399">
                        <w:pPr>
                          <w:pStyle w:val="ac"/>
                          <w:snapToGrid w:val="0"/>
                          <w:jc w:val="both"/>
                        </w:pPr>
                        <w:r>
                          <w:t>Федеральный</w:t>
                        </w:r>
                        <w:r w:rsidRPr="00711DA8">
                          <w:t xml:space="preserve"> бюджет</w:t>
                        </w:r>
                      </w:p>
                    </w:tc>
                    <w:tc>
                      <w:tcPr>
                        <w:tcW w:w="1276" w:type="dxa"/>
                        <w:tcBorders>
                          <w:right w:val="single" w:sz="4" w:space="0" w:color="auto"/>
                        </w:tcBorders>
                      </w:tcPr>
                      <w:p w:rsidR="00207399" w:rsidRPr="00711DA8" w:rsidRDefault="00207399" w:rsidP="00207399">
                        <w:pPr>
                          <w:pStyle w:val="ac"/>
                          <w:snapToGrid w:val="0"/>
                          <w:jc w:val="both"/>
                        </w:pPr>
                        <w:r w:rsidRPr="00711DA8">
                          <w:t>Областной</w:t>
                        </w:r>
                      </w:p>
                      <w:p w:rsidR="00207399" w:rsidRPr="00711DA8" w:rsidRDefault="00207399" w:rsidP="00207399">
                        <w:pPr>
                          <w:pStyle w:val="ac"/>
                          <w:snapToGrid w:val="0"/>
                          <w:jc w:val="both"/>
                        </w:pPr>
                        <w:r w:rsidRPr="00711DA8">
                          <w:t>бюджет</w:t>
                        </w:r>
                      </w:p>
                    </w:tc>
                    <w:tc>
                      <w:tcPr>
                        <w:tcW w:w="1337" w:type="dxa"/>
                        <w:tcBorders>
                          <w:left w:val="single" w:sz="4" w:space="0" w:color="auto"/>
                        </w:tcBorders>
                      </w:tcPr>
                      <w:p w:rsidR="00207399" w:rsidRPr="00711DA8" w:rsidRDefault="00207399" w:rsidP="00207399">
                        <w:pPr>
                          <w:rPr>
                            <w:sz w:val="28"/>
                            <w:szCs w:val="28"/>
                          </w:rPr>
                        </w:pPr>
                        <w:r>
                          <w:rPr>
                            <w:sz w:val="28"/>
                            <w:szCs w:val="28"/>
                          </w:rPr>
                          <w:t>Местный</w:t>
                        </w:r>
                        <w:r w:rsidRPr="00711DA8">
                          <w:rPr>
                            <w:sz w:val="28"/>
                            <w:szCs w:val="28"/>
                          </w:rPr>
                          <w:t xml:space="preserve"> бюджет</w:t>
                        </w:r>
                      </w:p>
                      <w:p w:rsidR="00207399" w:rsidRPr="00711DA8" w:rsidRDefault="00207399" w:rsidP="00207399">
                        <w:pPr>
                          <w:pStyle w:val="ac"/>
                          <w:snapToGrid w:val="0"/>
                          <w:jc w:val="both"/>
                        </w:pPr>
                      </w:p>
                    </w:tc>
                  </w:tr>
                  <w:tr w:rsidR="00207399" w:rsidTr="00207399">
                    <w:trPr>
                      <w:trHeight w:val="308"/>
                    </w:trPr>
                    <w:tc>
                      <w:tcPr>
                        <w:tcW w:w="1182" w:type="dxa"/>
                      </w:tcPr>
                      <w:p w:rsidR="00207399" w:rsidRPr="00711DA8" w:rsidRDefault="00207399" w:rsidP="00207399">
                        <w:pPr>
                          <w:pStyle w:val="ac"/>
                          <w:snapToGrid w:val="0"/>
                          <w:jc w:val="both"/>
                        </w:pPr>
                        <w:r w:rsidRPr="00711DA8">
                          <w:t>20</w:t>
                        </w:r>
                        <w:r>
                          <w:t>23</w:t>
                        </w:r>
                      </w:p>
                    </w:tc>
                    <w:tc>
                      <w:tcPr>
                        <w:tcW w:w="1417" w:type="dxa"/>
                      </w:tcPr>
                      <w:p w:rsidR="00207399" w:rsidRPr="00711DA8" w:rsidRDefault="00207399" w:rsidP="00207399">
                        <w:pPr>
                          <w:pStyle w:val="ac"/>
                          <w:snapToGrid w:val="0"/>
                          <w:jc w:val="both"/>
                        </w:pPr>
                        <w:r>
                          <w:t>5288,28</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5288,28</w:t>
                        </w:r>
                      </w:p>
                    </w:tc>
                  </w:tr>
                  <w:tr w:rsidR="00207399" w:rsidTr="00207399">
                    <w:trPr>
                      <w:trHeight w:val="308"/>
                    </w:trPr>
                    <w:tc>
                      <w:tcPr>
                        <w:tcW w:w="1182" w:type="dxa"/>
                      </w:tcPr>
                      <w:p w:rsidR="00207399" w:rsidRPr="00711DA8" w:rsidRDefault="00207399" w:rsidP="00207399">
                        <w:pPr>
                          <w:pStyle w:val="ac"/>
                          <w:snapToGrid w:val="0"/>
                          <w:jc w:val="both"/>
                        </w:pPr>
                        <w:r w:rsidRPr="00711DA8">
                          <w:t>20</w:t>
                        </w:r>
                        <w:r>
                          <w:t>24</w:t>
                        </w:r>
                      </w:p>
                    </w:tc>
                    <w:tc>
                      <w:tcPr>
                        <w:tcW w:w="1417" w:type="dxa"/>
                      </w:tcPr>
                      <w:p w:rsidR="00207399" w:rsidRPr="00711DA8" w:rsidRDefault="00207399" w:rsidP="00207399">
                        <w:pPr>
                          <w:pStyle w:val="ac"/>
                          <w:snapToGrid w:val="0"/>
                          <w:jc w:val="both"/>
                        </w:pPr>
                        <w:r>
                          <w:t>4841,25</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4841,25</w:t>
                        </w:r>
                      </w:p>
                    </w:tc>
                  </w:tr>
                  <w:tr w:rsidR="00207399" w:rsidTr="00207399">
                    <w:trPr>
                      <w:trHeight w:val="308"/>
                    </w:trPr>
                    <w:tc>
                      <w:tcPr>
                        <w:tcW w:w="1182" w:type="dxa"/>
                      </w:tcPr>
                      <w:p w:rsidR="00207399" w:rsidRPr="00711DA8" w:rsidRDefault="00207399" w:rsidP="00207399">
                        <w:pPr>
                          <w:pStyle w:val="ac"/>
                          <w:snapToGrid w:val="0"/>
                          <w:jc w:val="both"/>
                        </w:pPr>
                        <w:r w:rsidRPr="00711DA8">
                          <w:t>202</w:t>
                        </w:r>
                        <w:r>
                          <w:t>5</w:t>
                        </w:r>
                      </w:p>
                    </w:tc>
                    <w:tc>
                      <w:tcPr>
                        <w:tcW w:w="1417" w:type="dxa"/>
                      </w:tcPr>
                      <w:p w:rsidR="00207399" w:rsidRPr="00711DA8" w:rsidRDefault="00207399" w:rsidP="00207399">
                        <w:pPr>
                          <w:pStyle w:val="ac"/>
                          <w:snapToGrid w:val="0"/>
                          <w:jc w:val="both"/>
                        </w:pPr>
                        <w:r>
                          <w:t>4018,79</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4018,79</w:t>
                        </w:r>
                      </w:p>
                    </w:tc>
                  </w:tr>
                  <w:tr w:rsidR="00207399" w:rsidTr="00207399">
                    <w:trPr>
                      <w:trHeight w:val="308"/>
                    </w:trPr>
                    <w:tc>
                      <w:tcPr>
                        <w:tcW w:w="1182" w:type="dxa"/>
                      </w:tcPr>
                      <w:p w:rsidR="00207399" w:rsidRPr="00711DA8" w:rsidRDefault="00207399" w:rsidP="00207399">
                        <w:pPr>
                          <w:pStyle w:val="ac"/>
                          <w:snapToGrid w:val="0"/>
                          <w:jc w:val="both"/>
                        </w:pPr>
                        <w:r w:rsidRPr="00711DA8">
                          <w:t>202</w:t>
                        </w:r>
                        <w:r>
                          <w:t>6</w:t>
                        </w:r>
                      </w:p>
                    </w:tc>
                    <w:tc>
                      <w:tcPr>
                        <w:tcW w:w="1417" w:type="dxa"/>
                      </w:tcPr>
                      <w:p w:rsidR="00207399" w:rsidRPr="00711DA8" w:rsidRDefault="00207399" w:rsidP="00207399">
                        <w:pPr>
                          <w:pStyle w:val="ac"/>
                          <w:snapToGrid w:val="0"/>
                          <w:jc w:val="both"/>
                        </w:pPr>
                        <w:r>
                          <w:t>3704,60</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3704,60</w:t>
                        </w:r>
                      </w:p>
                    </w:tc>
                  </w:tr>
                  <w:tr w:rsidR="00207399" w:rsidTr="00207399">
                    <w:trPr>
                      <w:trHeight w:val="322"/>
                    </w:trPr>
                    <w:tc>
                      <w:tcPr>
                        <w:tcW w:w="1182" w:type="dxa"/>
                      </w:tcPr>
                      <w:p w:rsidR="00207399" w:rsidRPr="00711DA8" w:rsidRDefault="00207399" w:rsidP="00207399">
                        <w:pPr>
                          <w:pStyle w:val="ac"/>
                          <w:snapToGrid w:val="0"/>
                          <w:jc w:val="both"/>
                        </w:pPr>
                        <w:r w:rsidRPr="00711DA8">
                          <w:t>202</w:t>
                        </w:r>
                        <w:r>
                          <w:t>7</w:t>
                        </w:r>
                      </w:p>
                    </w:tc>
                    <w:tc>
                      <w:tcPr>
                        <w:tcW w:w="1417" w:type="dxa"/>
                      </w:tcPr>
                      <w:p w:rsidR="00207399" w:rsidRPr="00711DA8" w:rsidRDefault="00207399" w:rsidP="00207399">
                        <w:pPr>
                          <w:pStyle w:val="ac"/>
                          <w:snapToGrid w:val="0"/>
                          <w:jc w:val="both"/>
                        </w:pPr>
                        <w:r>
                          <w:t>3704,60</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3704,60</w:t>
                        </w:r>
                      </w:p>
                    </w:tc>
                  </w:tr>
                  <w:tr w:rsidR="00207399" w:rsidTr="00207399">
                    <w:trPr>
                      <w:trHeight w:val="308"/>
                    </w:trPr>
                    <w:tc>
                      <w:tcPr>
                        <w:tcW w:w="1182" w:type="dxa"/>
                      </w:tcPr>
                      <w:p w:rsidR="00207399" w:rsidRPr="00711DA8" w:rsidRDefault="00207399" w:rsidP="00207399">
                        <w:pPr>
                          <w:pStyle w:val="ac"/>
                          <w:snapToGrid w:val="0"/>
                          <w:jc w:val="both"/>
                        </w:pPr>
                        <w:r w:rsidRPr="00711DA8">
                          <w:t>202</w:t>
                        </w:r>
                        <w:r>
                          <w:t>8</w:t>
                        </w:r>
                      </w:p>
                    </w:tc>
                    <w:tc>
                      <w:tcPr>
                        <w:tcW w:w="1417" w:type="dxa"/>
                      </w:tcPr>
                      <w:p w:rsidR="00207399" w:rsidRPr="00711DA8" w:rsidRDefault="00207399" w:rsidP="00207399">
                        <w:pPr>
                          <w:pStyle w:val="ac"/>
                          <w:snapToGrid w:val="0"/>
                          <w:jc w:val="both"/>
                        </w:pPr>
                        <w:r>
                          <w:t>3704,60</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3704,60</w:t>
                        </w:r>
                      </w:p>
                    </w:tc>
                  </w:tr>
                  <w:tr w:rsidR="00207399" w:rsidTr="00207399">
                    <w:trPr>
                      <w:trHeight w:val="308"/>
                    </w:trPr>
                    <w:tc>
                      <w:tcPr>
                        <w:tcW w:w="1182" w:type="dxa"/>
                      </w:tcPr>
                      <w:p w:rsidR="00207399" w:rsidRPr="00711DA8" w:rsidRDefault="00207399" w:rsidP="00207399">
                        <w:pPr>
                          <w:pStyle w:val="ac"/>
                          <w:snapToGrid w:val="0"/>
                          <w:jc w:val="both"/>
                        </w:pPr>
                        <w:r>
                          <w:t>2029</w:t>
                        </w:r>
                      </w:p>
                    </w:tc>
                    <w:tc>
                      <w:tcPr>
                        <w:tcW w:w="1417" w:type="dxa"/>
                      </w:tcPr>
                      <w:p w:rsidR="00207399" w:rsidRPr="00711DA8" w:rsidRDefault="00207399" w:rsidP="00207399">
                        <w:pPr>
                          <w:pStyle w:val="ac"/>
                          <w:snapToGrid w:val="0"/>
                          <w:jc w:val="both"/>
                        </w:pPr>
                        <w:r>
                          <w:t>3704,60</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3704,60</w:t>
                        </w:r>
                      </w:p>
                    </w:tc>
                  </w:tr>
                  <w:tr w:rsidR="00207399" w:rsidTr="00207399">
                    <w:trPr>
                      <w:trHeight w:val="308"/>
                    </w:trPr>
                    <w:tc>
                      <w:tcPr>
                        <w:tcW w:w="1182" w:type="dxa"/>
                      </w:tcPr>
                      <w:p w:rsidR="00207399" w:rsidRPr="00711DA8" w:rsidRDefault="00207399" w:rsidP="00207399">
                        <w:pPr>
                          <w:pStyle w:val="ac"/>
                          <w:snapToGrid w:val="0"/>
                          <w:jc w:val="both"/>
                        </w:pPr>
                        <w:r>
                          <w:t>2030</w:t>
                        </w:r>
                      </w:p>
                    </w:tc>
                    <w:tc>
                      <w:tcPr>
                        <w:tcW w:w="1417" w:type="dxa"/>
                      </w:tcPr>
                      <w:p w:rsidR="00207399" w:rsidRPr="00711DA8" w:rsidRDefault="00207399" w:rsidP="00207399">
                        <w:pPr>
                          <w:pStyle w:val="ac"/>
                          <w:snapToGrid w:val="0"/>
                          <w:jc w:val="both"/>
                        </w:pPr>
                        <w:r>
                          <w:t>3704,60</w:t>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207399" w:rsidP="00207399">
                        <w:pPr>
                          <w:pStyle w:val="ac"/>
                          <w:snapToGrid w:val="0"/>
                          <w:jc w:val="both"/>
                        </w:pPr>
                        <w:r>
                          <w:t>3704,60</w:t>
                        </w:r>
                      </w:p>
                    </w:tc>
                  </w:tr>
                  <w:tr w:rsidR="00207399" w:rsidTr="00207399">
                    <w:trPr>
                      <w:trHeight w:val="308"/>
                    </w:trPr>
                    <w:tc>
                      <w:tcPr>
                        <w:tcW w:w="1182" w:type="dxa"/>
                      </w:tcPr>
                      <w:p w:rsidR="00207399" w:rsidRDefault="00207399" w:rsidP="00207399">
                        <w:pPr>
                          <w:pStyle w:val="ac"/>
                          <w:snapToGrid w:val="0"/>
                          <w:jc w:val="both"/>
                        </w:pPr>
                        <w:r>
                          <w:t>ИТОГО</w:t>
                        </w:r>
                      </w:p>
                    </w:tc>
                    <w:tc>
                      <w:tcPr>
                        <w:tcW w:w="1417" w:type="dxa"/>
                      </w:tcPr>
                      <w:p w:rsidR="00207399" w:rsidRDefault="00577D2C" w:rsidP="00207399">
                        <w:pPr>
                          <w:pStyle w:val="ac"/>
                          <w:snapToGrid w:val="0"/>
                          <w:jc w:val="both"/>
                          <w:rPr>
                            <w:noProof/>
                          </w:rPr>
                        </w:pPr>
                        <w:r>
                          <w:rPr>
                            <w:noProof/>
                          </w:rPr>
                          <w:fldChar w:fldCharType="begin"/>
                        </w:r>
                        <w:r w:rsidR="00207399">
                          <w:rPr>
                            <w:noProof/>
                          </w:rPr>
                          <w:instrText xml:space="preserve"> =SUM(ABOVE) </w:instrText>
                        </w:r>
                        <w:r>
                          <w:rPr>
                            <w:noProof/>
                          </w:rPr>
                          <w:fldChar w:fldCharType="end"/>
                        </w:r>
                        <w:r>
                          <w:rPr>
                            <w:noProof/>
                          </w:rPr>
                          <w:fldChar w:fldCharType="begin"/>
                        </w:r>
                        <w:r w:rsidR="00207399">
                          <w:rPr>
                            <w:noProof/>
                          </w:rPr>
                          <w:instrText xml:space="preserve"> =SUM(ABOVE) </w:instrText>
                        </w:r>
                        <w:r>
                          <w:rPr>
                            <w:noProof/>
                          </w:rPr>
                          <w:fldChar w:fldCharType="end"/>
                        </w:r>
                        <w:r>
                          <w:rPr>
                            <w:noProof/>
                          </w:rPr>
                          <w:fldChar w:fldCharType="begin"/>
                        </w:r>
                        <w:r w:rsidR="00207399">
                          <w:rPr>
                            <w:noProof/>
                          </w:rPr>
                          <w:instrText xml:space="preserve"> =SUM(ABOVE) </w:instrText>
                        </w:r>
                        <w:r>
                          <w:rPr>
                            <w:noProof/>
                          </w:rPr>
                          <w:fldChar w:fldCharType="separate"/>
                        </w:r>
                        <w:r w:rsidR="00207399">
                          <w:rPr>
                            <w:noProof/>
                          </w:rPr>
                          <w:t>32671,32</w:t>
                        </w:r>
                        <w:r>
                          <w:rPr>
                            <w:noProof/>
                          </w:rPr>
                          <w:fldChar w:fldCharType="end"/>
                        </w:r>
                      </w:p>
                    </w:tc>
                    <w:tc>
                      <w:tcPr>
                        <w:tcW w:w="1135" w:type="dxa"/>
                      </w:tcPr>
                      <w:p w:rsidR="00207399" w:rsidRPr="00711DA8" w:rsidRDefault="00207399" w:rsidP="00207399">
                        <w:pPr>
                          <w:pStyle w:val="ac"/>
                          <w:snapToGrid w:val="0"/>
                          <w:jc w:val="both"/>
                        </w:pPr>
                      </w:p>
                    </w:tc>
                    <w:tc>
                      <w:tcPr>
                        <w:tcW w:w="1276" w:type="dxa"/>
                        <w:tcBorders>
                          <w:right w:val="single" w:sz="4" w:space="0" w:color="auto"/>
                        </w:tcBorders>
                      </w:tcPr>
                      <w:p w:rsidR="00207399" w:rsidRPr="00711DA8" w:rsidRDefault="00207399" w:rsidP="00207399">
                        <w:pPr>
                          <w:pStyle w:val="ac"/>
                          <w:snapToGrid w:val="0"/>
                          <w:jc w:val="both"/>
                        </w:pPr>
                      </w:p>
                    </w:tc>
                    <w:tc>
                      <w:tcPr>
                        <w:tcW w:w="1337" w:type="dxa"/>
                        <w:tcBorders>
                          <w:left w:val="single" w:sz="4" w:space="0" w:color="auto"/>
                        </w:tcBorders>
                      </w:tcPr>
                      <w:p w:rsidR="00207399" w:rsidRPr="00711DA8" w:rsidRDefault="00577D2C" w:rsidP="00207399">
                        <w:pPr>
                          <w:pStyle w:val="ac"/>
                          <w:snapToGrid w:val="0"/>
                          <w:jc w:val="both"/>
                        </w:pPr>
                        <w:r>
                          <w:fldChar w:fldCharType="begin"/>
                        </w:r>
                        <w:r w:rsidR="00207399">
                          <w:instrText xml:space="preserve"> =SUM(ABOVE) </w:instrText>
                        </w:r>
                        <w:r>
                          <w:fldChar w:fldCharType="end"/>
                        </w:r>
                        <w:fldSimple w:instr=" =SUM(ABOVE) ">
                          <w:r w:rsidR="00207399">
                            <w:rPr>
                              <w:noProof/>
                            </w:rPr>
                            <w:t>32671,32</w:t>
                          </w:r>
                        </w:fldSimple>
                      </w:p>
                    </w:tc>
                  </w:tr>
                </w:tbl>
                <w:p w:rsidR="00207399" w:rsidRPr="00B17EF2" w:rsidRDefault="00207399" w:rsidP="00207399">
                  <w:pPr>
                    <w:widowControl w:val="0"/>
                    <w:shd w:val="clear" w:color="auto" w:fill="FFFFFF"/>
                    <w:autoSpaceDE w:val="0"/>
                    <w:autoSpaceDN w:val="0"/>
                    <w:adjustRightInd w:val="0"/>
                    <w:spacing w:line="276" w:lineRule="auto"/>
                    <w:ind w:left="141"/>
                    <w:rPr>
                      <w:sz w:val="28"/>
                      <w:szCs w:val="28"/>
                    </w:rPr>
                  </w:pPr>
                </w:p>
              </w:tc>
            </w:tr>
          </w:tbl>
          <w:p w:rsidR="00207399" w:rsidRPr="00711DA8" w:rsidRDefault="00207399" w:rsidP="00207399">
            <w:pPr>
              <w:pStyle w:val="ac"/>
              <w:ind w:firstLine="708"/>
              <w:jc w:val="both"/>
            </w:pPr>
          </w:p>
        </w:tc>
      </w:tr>
      <w:tr w:rsidR="00207399" w:rsidRPr="00B17EF2" w:rsidTr="00207399">
        <w:tc>
          <w:tcPr>
            <w:tcW w:w="3119" w:type="dxa"/>
            <w:tcBorders>
              <w:top w:val="single" w:sz="4" w:space="0" w:color="000000"/>
              <w:left w:val="single" w:sz="4" w:space="0" w:color="000000"/>
              <w:bottom w:val="single" w:sz="4" w:space="0" w:color="000000"/>
            </w:tcBorders>
          </w:tcPr>
          <w:p w:rsidR="00207399" w:rsidRPr="00B17EF2" w:rsidRDefault="00207399" w:rsidP="00207399">
            <w:pPr>
              <w:snapToGrid w:val="0"/>
              <w:rPr>
                <w:sz w:val="28"/>
                <w:szCs w:val="28"/>
              </w:rPr>
            </w:pPr>
            <w:r w:rsidRPr="00B17EF2">
              <w:rPr>
                <w:sz w:val="28"/>
                <w:szCs w:val="28"/>
              </w:rPr>
              <w:t>Ожидаемые конечные  результаты реализа</w:t>
            </w:r>
            <w:r w:rsidRPr="00B17EF2">
              <w:rPr>
                <w:sz w:val="28"/>
                <w:szCs w:val="28"/>
              </w:rPr>
              <w:softHyphen/>
              <w:t xml:space="preserve">ции </w:t>
            </w:r>
            <w:r w:rsidRPr="00711DA8">
              <w:rPr>
                <w:sz w:val="28"/>
                <w:szCs w:val="28"/>
              </w:rPr>
              <w:t>подпрограммы</w:t>
            </w:r>
            <w:r w:rsidRPr="00B17EF2">
              <w:rPr>
                <w:sz w:val="28"/>
                <w:szCs w:val="28"/>
              </w:rPr>
              <w:t xml:space="preserve">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207399" w:rsidRPr="00B47EDD" w:rsidRDefault="00207399" w:rsidP="00207399">
            <w:pPr>
              <w:widowControl w:val="0"/>
              <w:autoSpaceDE w:val="0"/>
              <w:autoSpaceDN w:val="0"/>
              <w:adjustRightInd w:val="0"/>
              <w:rPr>
                <w:sz w:val="28"/>
                <w:szCs w:val="28"/>
              </w:rPr>
            </w:pPr>
            <w:r w:rsidRPr="00B47EDD">
              <w:rPr>
                <w:sz w:val="28"/>
                <w:szCs w:val="28"/>
              </w:rPr>
              <w:t>- повышение уровня культурного развития населения поселения;</w:t>
            </w:r>
          </w:p>
          <w:p w:rsidR="00207399" w:rsidRPr="00B47EDD" w:rsidRDefault="00207399" w:rsidP="00207399">
            <w:pPr>
              <w:widowControl w:val="0"/>
              <w:autoSpaceDE w:val="0"/>
              <w:autoSpaceDN w:val="0"/>
              <w:adjustRightInd w:val="0"/>
              <w:rPr>
                <w:sz w:val="28"/>
                <w:szCs w:val="28"/>
              </w:rPr>
            </w:pPr>
            <w:r w:rsidRPr="00B47EDD">
              <w:rPr>
                <w:sz w:val="28"/>
                <w:szCs w:val="28"/>
              </w:rPr>
              <w:t>- повышение качества и разнообразия услуг в сфере культуры;</w:t>
            </w:r>
          </w:p>
          <w:p w:rsidR="00207399" w:rsidRPr="00B47EDD" w:rsidRDefault="00207399" w:rsidP="00207399">
            <w:pPr>
              <w:widowControl w:val="0"/>
              <w:autoSpaceDE w:val="0"/>
              <w:autoSpaceDN w:val="0"/>
              <w:adjustRightInd w:val="0"/>
              <w:rPr>
                <w:sz w:val="28"/>
                <w:szCs w:val="28"/>
              </w:rPr>
            </w:pPr>
            <w:r w:rsidRPr="00B47EDD">
              <w:rPr>
                <w:sz w:val="28"/>
                <w:szCs w:val="28"/>
              </w:rPr>
              <w:t xml:space="preserve">- увеличение числа жителей, активно принимающих участие в социально-экономической и культурной </w:t>
            </w:r>
            <w:r w:rsidRPr="00B47EDD">
              <w:rPr>
                <w:sz w:val="28"/>
                <w:szCs w:val="28"/>
              </w:rPr>
              <w:lastRenderedPageBreak/>
              <w:t xml:space="preserve">жизни </w:t>
            </w:r>
            <w:r>
              <w:rPr>
                <w:sz w:val="28"/>
                <w:szCs w:val="28"/>
              </w:rPr>
              <w:t>городского поселения</w:t>
            </w:r>
            <w:r w:rsidRPr="00B47EDD">
              <w:rPr>
                <w:sz w:val="28"/>
                <w:szCs w:val="28"/>
              </w:rPr>
              <w:t>; удовлетворение культурных запросов и интересов различных категорий населения;</w:t>
            </w:r>
          </w:p>
          <w:p w:rsidR="00207399" w:rsidRPr="00B47EDD" w:rsidRDefault="00207399" w:rsidP="00207399">
            <w:pPr>
              <w:widowControl w:val="0"/>
              <w:autoSpaceDE w:val="0"/>
              <w:autoSpaceDN w:val="0"/>
              <w:adjustRightInd w:val="0"/>
              <w:rPr>
                <w:sz w:val="28"/>
                <w:szCs w:val="28"/>
              </w:rPr>
            </w:pPr>
            <w:r w:rsidRPr="00B47EDD">
              <w:rPr>
                <w:sz w:val="28"/>
                <w:szCs w:val="28"/>
              </w:rPr>
              <w:t>- сокращение негативных (общественно-опасных) явлений таких, как преступность, наркомания, алкоголизм;</w:t>
            </w:r>
          </w:p>
          <w:p w:rsidR="00207399" w:rsidRPr="00B47EDD" w:rsidRDefault="00207399" w:rsidP="00207399">
            <w:pPr>
              <w:snapToGrid w:val="0"/>
              <w:jc w:val="both"/>
              <w:rPr>
                <w:sz w:val="28"/>
                <w:szCs w:val="28"/>
              </w:rPr>
            </w:pPr>
            <w:r w:rsidRPr="00B47EDD">
              <w:rPr>
                <w:sz w:val="28"/>
                <w:szCs w:val="28"/>
              </w:rPr>
              <w:t>- активное участие населения в культурной жизни поселения, повышение интеллектуального</w:t>
            </w:r>
            <w:r>
              <w:rPr>
                <w:sz w:val="28"/>
                <w:szCs w:val="28"/>
              </w:rPr>
              <w:t xml:space="preserve"> и культурного уровня населения;</w:t>
            </w:r>
          </w:p>
          <w:p w:rsidR="00207399" w:rsidRPr="00B47EDD" w:rsidRDefault="00207399" w:rsidP="00207399">
            <w:pPr>
              <w:jc w:val="both"/>
              <w:rPr>
                <w:sz w:val="28"/>
                <w:szCs w:val="28"/>
              </w:rPr>
            </w:pPr>
            <w:r>
              <w:rPr>
                <w:sz w:val="28"/>
                <w:szCs w:val="28"/>
              </w:rPr>
              <w:t>- с</w:t>
            </w:r>
            <w:r w:rsidRPr="00B47EDD">
              <w:rPr>
                <w:sz w:val="28"/>
                <w:szCs w:val="28"/>
              </w:rPr>
              <w:t xml:space="preserve">охранение и эффективное использование культурного наследия </w:t>
            </w:r>
            <w:r>
              <w:rPr>
                <w:sz w:val="28"/>
                <w:szCs w:val="28"/>
              </w:rPr>
              <w:t>Нижнекисляйского городского</w:t>
            </w:r>
            <w:r w:rsidRPr="00B47EDD">
              <w:rPr>
                <w:sz w:val="28"/>
                <w:szCs w:val="28"/>
              </w:rPr>
              <w:t xml:space="preserve"> поселения;</w:t>
            </w:r>
          </w:p>
          <w:p w:rsidR="00207399" w:rsidRPr="00B47EDD" w:rsidRDefault="00207399" w:rsidP="00207399">
            <w:pPr>
              <w:pStyle w:val="ac"/>
            </w:pPr>
            <w:r>
              <w:t xml:space="preserve">- </w:t>
            </w:r>
            <w:r w:rsidRPr="00C102F3">
              <w:t>формирование правильной ценностной ориентации подрастающего поколения</w:t>
            </w:r>
            <w:r>
              <w:t xml:space="preserve">, </w:t>
            </w:r>
            <w:r w:rsidRPr="00C102F3">
              <w:t>улучшение патриотического воспитания подрастающего  поколения;</w:t>
            </w:r>
          </w:p>
          <w:p w:rsidR="00207399" w:rsidRPr="00B17EF2" w:rsidRDefault="00207399" w:rsidP="00207399">
            <w:pPr>
              <w:jc w:val="both"/>
              <w:rPr>
                <w:sz w:val="28"/>
                <w:szCs w:val="28"/>
              </w:rPr>
            </w:pPr>
            <w:r>
              <w:rPr>
                <w:sz w:val="28"/>
                <w:szCs w:val="28"/>
              </w:rPr>
              <w:t>- а</w:t>
            </w:r>
            <w:r w:rsidRPr="00B17EF2">
              <w:rPr>
                <w:sz w:val="28"/>
                <w:szCs w:val="28"/>
              </w:rPr>
              <w:t>ктивизация экономических процессов развития культуры, увеличение негосударственных ресурсов, привлекаемых в отрасль.</w:t>
            </w:r>
          </w:p>
          <w:p w:rsidR="00207399" w:rsidRPr="00B17EF2" w:rsidRDefault="00207399" w:rsidP="00207399">
            <w:pPr>
              <w:jc w:val="both"/>
              <w:rPr>
                <w:sz w:val="28"/>
                <w:szCs w:val="28"/>
              </w:rPr>
            </w:pPr>
            <w:r w:rsidRPr="00B17EF2">
              <w:rPr>
                <w:sz w:val="28"/>
                <w:szCs w:val="28"/>
              </w:rPr>
              <w:t>Реализация программных мероприятий позволит:</w:t>
            </w:r>
          </w:p>
          <w:p w:rsidR="00207399" w:rsidRPr="00B17EF2" w:rsidRDefault="00207399" w:rsidP="00207399">
            <w:pPr>
              <w:jc w:val="both"/>
              <w:rPr>
                <w:sz w:val="28"/>
                <w:szCs w:val="28"/>
              </w:rPr>
            </w:pPr>
            <w:r w:rsidRPr="00B17EF2">
              <w:rPr>
                <w:sz w:val="28"/>
                <w:szCs w:val="28"/>
              </w:rPr>
              <w:t>-</w:t>
            </w:r>
            <w:r>
              <w:rPr>
                <w:sz w:val="28"/>
                <w:szCs w:val="28"/>
              </w:rPr>
              <w:t xml:space="preserve"> </w:t>
            </w:r>
            <w:r w:rsidRPr="00B17EF2">
              <w:rPr>
                <w:sz w:val="28"/>
                <w:szCs w:val="28"/>
              </w:rPr>
              <w:t xml:space="preserve">повысить уровень материально-технической обеспеченности учреждения культуры </w:t>
            </w:r>
            <w:r>
              <w:rPr>
                <w:sz w:val="28"/>
                <w:szCs w:val="28"/>
              </w:rPr>
              <w:t>Нижнекисляйского городского</w:t>
            </w:r>
            <w:r w:rsidRPr="00B17EF2">
              <w:rPr>
                <w:sz w:val="28"/>
                <w:szCs w:val="28"/>
              </w:rPr>
              <w:t xml:space="preserve"> поселения.</w:t>
            </w:r>
          </w:p>
          <w:p w:rsidR="00207399" w:rsidRPr="00B17EF2" w:rsidRDefault="00207399" w:rsidP="00207399">
            <w:pPr>
              <w:snapToGrid w:val="0"/>
              <w:jc w:val="both"/>
              <w:rPr>
                <w:sz w:val="28"/>
                <w:szCs w:val="28"/>
              </w:rPr>
            </w:pPr>
            <w:r w:rsidRPr="00B17EF2">
              <w:rPr>
                <w:sz w:val="28"/>
                <w:szCs w:val="28"/>
              </w:rPr>
              <w:t xml:space="preserve">- повысить </w:t>
            </w:r>
            <w:r w:rsidRPr="00B17EF2">
              <w:rPr>
                <w:bCs/>
                <w:sz w:val="28"/>
                <w:szCs w:val="28"/>
              </w:rPr>
              <w:t xml:space="preserve">активное участие населения </w:t>
            </w:r>
            <w:r>
              <w:rPr>
                <w:bCs/>
                <w:sz w:val="28"/>
                <w:szCs w:val="28"/>
              </w:rPr>
              <w:t>Нижнекисляйского городского</w:t>
            </w:r>
            <w:r w:rsidRPr="00B17EF2">
              <w:rPr>
                <w:bCs/>
                <w:sz w:val="28"/>
                <w:szCs w:val="28"/>
              </w:rPr>
              <w:t xml:space="preserve"> поселения в культурной жизни </w:t>
            </w:r>
            <w:r>
              <w:rPr>
                <w:bCs/>
                <w:sz w:val="28"/>
                <w:szCs w:val="28"/>
              </w:rPr>
              <w:t>городского поселения</w:t>
            </w:r>
            <w:r w:rsidRPr="00B17EF2">
              <w:rPr>
                <w:bCs/>
                <w:sz w:val="28"/>
                <w:szCs w:val="28"/>
              </w:rPr>
              <w:t>, что способствует повышению интеллектуального и культурного уровня населения</w:t>
            </w:r>
            <w:r>
              <w:rPr>
                <w:bCs/>
                <w:sz w:val="28"/>
                <w:szCs w:val="28"/>
              </w:rPr>
              <w:t xml:space="preserve"> в</w:t>
            </w:r>
            <w:r w:rsidRPr="00B17EF2">
              <w:rPr>
                <w:bCs/>
                <w:sz w:val="28"/>
                <w:szCs w:val="28"/>
              </w:rPr>
              <w:t xml:space="preserve"> </w:t>
            </w:r>
            <w:r>
              <w:rPr>
                <w:bCs/>
                <w:sz w:val="28"/>
                <w:szCs w:val="28"/>
              </w:rPr>
              <w:t>Нижнекисляйском городском поселении</w:t>
            </w:r>
            <w:r w:rsidRPr="00B17EF2">
              <w:rPr>
                <w:bCs/>
                <w:sz w:val="28"/>
                <w:szCs w:val="28"/>
              </w:rPr>
              <w:t>;</w:t>
            </w:r>
          </w:p>
          <w:p w:rsidR="00207399" w:rsidRPr="00B17EF2" w:rsidRDefault="00207399" w:rsidP="00207399">
            <w:pPr>
              <w:jc w:val="both"/>
              <w:rPr>
                <w:sz w:val="28"/>
                <w:szCs w:val="28"/>
              </w:rPr>
            </w:pPr>
            <w:r w:rsidRPr="00B17EF2">
              <w:rPr>
                <w:bCs/>
                <w:sz w:val="28"/>
                <w:szCs w:val="28"/>
              </w:rPr>
              <w:t xml:space="preserve">- </w:t>
            </w:r>
            <w:r w:rsidRPr="00B17EF2">
              <w:rPr>
                <w:sz w:val="28"/>
                <w:szCs w:val="28"/>
              </w:rPr>
              <w:t xml:space="preserve">увеличить </w:t>
            </w:r>
            <w:r>
              <w:rPr>
                <w:sz w:val="28"/>
                <w:szCs w:val="28"/>
              </w:rPr>
              <w:t xml:space="preserve">число зрителей на культурно-досуговых мероприятиях, </w:t>
            </w:r>
            <w:r w:rsidRPr="00B17EF2">
              <w:rPr>
                <w:sz w:val="28"/>
                <w:szCs w:val="28"/>
              </w:rPr>
              <w:t xml:space="preserve">количество пользователей библиотеки </w:t>
            </w:r>
            <w:r>
              <w:rPr>
                <w:sz w:val="28"/>
                <w:szCs w:val="28"/>
              </w:rPr>
              <w:t>Нижнекисляйского городского</w:t>
            </w:r>
            <w:r w:rsidRPr="00B17EF2">
              <w:rPr>
                <w:sz w:val="28"/>
                <w:szCs w:val="28"/>
              </w:rPr>
              <w:t xml:space="preserve"> поселения</w:t>
            </w:r>
            <w:r>
              <w:rPr>
                <w:sz w:val="28"/>
                <w:szCs w:val="28"/>
              </w:rPr>
              <w:t>, участников клубных формирований</w:t>
            </w:r>
          </w:p>
        </w:tc>
      </w:tr>
    </w:tbl>
    <w:p w:rsidR="00207399" w:rsidRPr="00B17EF2" w:rsidRDefault="00207399" w:rsidP="00207399"/>
    <w:p w:rsidR="00207399" w:rsidRDefault="00207399" w:rsidP="004C205C">
      <w:pPr>
        <w:numPr>
          <w:ilvl w:val="0"/>
          <w:numId w:val="18"/>
        </w:numPr>
        <w:suppressAutoHyphens/>
        <w:ind w:left="0" w:firstLine="0"/>
        <w:jc w:val="center"/>
        <w:rPr>
          <w:b/>
          <w:sz w:val="28"/>
          <w:szCs w:val="28"/>
        </w:rPr>
      </w:pPr>
      <w:r w:rsidRPr="00B17EF2">
        <w:rPr>
          <w:b/>
        </w:rPr>
        <w:t>ОБЩАЯ ХАРАКТЕРИСТИКА СФЕРЫ РЕАЛИЗАЦИИ МУНИЦИПАЛЬНОЙ ПРОГРАММЫ</w:t>
      </w:r>
      <w:r>
        <w:rPr>
          <w:b/>
        </w:rPr>
        <w:t xml:space="preserve"> (ПОДПРОГРАММЫ)</w:t>
      </w:r>
    </w:p>
    <w:p w:rsidR="00207399" w:rsidRPr="00B17EF2" w:rsidRDefault="00207399" w:rsidP="00207399">
      <w:pPr>
        <w:rPr>
          <w:b/>
          <w:sz w:val="28"/>
          <w:szCs w:val="28"/>
        </w:rPr>
      </w:pPr>
    </w:p>
    <w:p w:rsidR="00207399" w:rsidRPr="00B47EDD" w:rsidRDefault="00207399" w:rsidP="00207399">
      <w:pPr>
        <w:ind w:firstLine="709"/>
        <w:jc w:val="both"/>
        <w:rPr>
          <w:sz w:val="28"/>
          <w:szCs w:val="28"/>
        </w:rPr>
      </w:pPr>
      <w:r w:rsidRPr="00B47EDD">
        <w:rPr>
          <w:sz w:val="28"/>
          <w:szCs w:val="28"/>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большое значение, как на федеральном уровне, так и в </w:t>
      </w:r>
      <w:r w:rsidRPr="00B47EDD">
        <w:rPr>
          <w:sz w:val="28"/>
          <w:szCs w:val="28"/>
        </w:rPr>
        <w:lastRenderedPageBreak/>
        <w:t>муниципальных образованиях.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207399" w:rsidRDefault="00207399" w:rsidP="00207399">
      <w:pPr>
        <w:ind w:firstLine="709"/>
        <w:jc w:val="both"/>
        <w:rPr>
          <w:sz w:val="28"/>
          <w:szCs w:val="28"/>
        </w:rPr>
      </w:pPr>
      <w:r w:rsidRPr="001F016E">
        <w:rPr>
          <w:sz w:val="28"/>
          <w:szCs w:val="28"/>
        </w:rPr>
        <w:t xml:space="preserve">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w:t>
      </w:r>
      <w:r>
        <w:rPr>
          <w:sz w:val="28"/>
          <w:szCs w:val="28"/>
        </w:rPr>
        <w:t xml:space="preserve">казенное </w:t>
      </w:r>
      <w:r w:rsidRPr="001F016E">
        <w:rPr>
          <w:sz w:val="28"/>
          <w:szCs w:val="28"/>
        </w:rPr>
        <w:t>учреждение культуры «</w:t>
      </w:r>
      <w:r>
        <w:rPr>
          <w:sz w:val="28"/>
          <w:szCs w:val="28"/>
        </w:rPr>
        <w:t>КДЦ «Родник»»</w:t>
      </w:r>
      <w:r w:rsidRPr="001F016E">
        <w:rPr>
          <w:sz w:val="28"/>
          <w:szCs w:val="28"/>
        </w:rPr>
        <w:t xml:space="preserve">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207399" w:rsidRDefault="00207399" w:rsidP="00207399">
      <w:pPr>
        <w:ind w:firstLine="709"/>
        <w:jc w:val="both"/>
        <w:rPr>
          <w:sz w:val="28"/>
          <w:szCs w:val="28"/>
        </w:rPr>
      </w:pPr>
      <w:r w:rsidRPr="00C24AC7">
        <w:rPr>
          <w:sz w:val="28"/>
          <w:szCs w:val="28"/>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учреждения культуры </w:t>
      </w:r>
      <w:r>
        <w:rPr>
          <w:sz w:val="28"/>
          <w:szCs w:val="28"/>
        </w:rPr>
        <w:t>поселения</w:t>
      </w:r>
      <w:r w:rsidRPr="00C24AC7">
        <w:rPr>
          <w:sz w:val="28"/>
          <w:szCs w:val="28"/>
        </w:rPr>
        <w:t xml:space="preserve"> отстает от требований современности и нуждается в укреплении и совершенствовании.</w:t>
      </w:r>
      <w:r>
        <w:rPr>
          <w:sz w:val="28"/>
          <w:szCs w:val="28"/>
        </w:rPr>
        <w:t xml:space="preserve"> </w:t>
      </w:r>
      <w:r w:rsidRPr="00C24AC7">
        <w:rPr>
          <w:sz w:val="28"/>
          <w:szCs w:val="28"/>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r>
        <w:rPr>
          <w:sz w:val="28"/>
          <w:szCs w:val="28"/>
        </w:rPr>
        <w:t xml:space="preserve"> </w:t>
      </w:r>
      <w:r w:rsidRPr="001F016E">
        <w:rPr>
          <w:sz w:val="28"/>
          <w:szCs w:val="28"/>
        </w:rPr>
        <w:t xml:space="preserve">Из-за отсутствия материальных и моральных стимулов меценатство культуры развивается крайне медленно и не оказывает влияния на ее состояние. </w:t>
      </w:r>
    </w:p>
    <w:p w:rsidR="00207399" w:rsidRPr="00B47EDD" w:rsidRDefault="00207399" w:rsidP="00207399">
      <w:pPr>
        <w:ind w:firstLine="709"/>
        <w:jc w:val="both"/>
        <w:rPr>
          <w:sz w:val="28"/>
          <w:szCs w:val="28"/>
        </w:rPr>
      </w:pPr>
      <w:r w:rsidRPr="00C24AC7">
        <w:rPr>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w:t>
      </w:r>
      <w:r w:rsidRPr="00B47EDD">
        <w:rPr>
          <w:sz w:val="28"/>
          <w:szCs w:val="28"/>
        </w:rPr>
        <w:t>дальнейшего развития отрасли использование программно-целевого метода. Только серьезная модернизация объектов культуры поселения позволит поднять предоставление услуг в сфере культуры на качественно иной уровень</w:t>
      </w:r>
      <w:r>
        <w:rPr>
          <w:sz w:val="28"/>
          <w:szCs w:val="28"/>
        </w:rPr>
        <w:t>.</w:t>
      </w:r>
    </w:p>
    <w:p w:rsidR="00207399" w:rsidRPr="00B47EDD" w:rsidRDefault="00207399" w:rsidP="00207399">
      <w:pPr>
        <w:ind w:firstLine="709"/>
        <w:jc w:val="both"/>
        <w:rPr>
          <w:sz w:val="28"/>
          <w:szCs w:val="28"/>
        </w:rPr>
      </w:pPr>
      <w:r w:rsidRPr="00B47EDD">
        <w:rPr>
          <w:sz w:val="28"/>
          <w:szCs w:val="28"/>
        </w:rPr>
        <w:t xml:space="preserve">Разработка муниципальной целевой программы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учреждение культуры. Программа охватывает все основные направления деятельности в сфере культуры: сохранение библиотечных фондов, развитие библиотечного дела, </w:t>
      </w:r>
      <w:r>
        <w:rPr>
          <w:sz w:val="28"/>
          <w:szCs w:val="28"/>
        </w:rPr>
        <w:t xml:space="preserve"> </w:t>
      </w:r>
      <w:r w:rsidRPr="00B47EDD">
        <w:rPr>
          <w:sz w:val="28"/>
          <w:szCs w:val="28"/>
        </w:rPr>
        <w:t>культурно-досуговой</w:t>
      </w:r>
      <w:r>
        <w:rPr>
          <w:sz w:val="28"/>
          <w:szCs w:val="28"/>
        </w:rPr>
        <w:t xml:space="preserve"> </w:t>
      </w:r>
      <w:r w:rsidRPr="00B47EDD">
        <w:rPr>
          <w:sz w:val="28"/>
          <w:szCs w:val="28"/>
        </w:rPr>
        <w:t xml:space="preserve"> деятельности, создание условий для развития творческих коллективов. </w:t>
      </w:r>
    </w:p>
    <w:p w:rsidR="00207399" w:rsidRPr="001F016E" w:rsidRDefault="00207399" w:rsidP="00207399">
      <w:pPr>
        <w:ind w:firstLine="709"/>
        <w:jc w:val="both"/>
        <w:rPr>
          <w:sz w:val="28"/>
          <w:szCs w:val="28"/>
        </w:rPr>
      </w:pPr>
      <w:r w:rsidRPr="00B47EDD">
        <w:rPr>
          <w:sz w:val="28"/>
          <w:szCs w:val="28"/>
        </w:rPr>
        <w:t>Программа содержит комплекс мероприятий, направленных на</w:t>
      </w:r>
      <w:r w:rsidRPr="001F016E">
        <w:rPr>
          <w:sz w:val="28"/>
          <w:szCs w:val="28"/>
        </w:rPr>
        <w:t xml:space="preserve"> организацию досуга населения </w:t>
      </w:r>
      <w:r>
        <w:rPr>
          <w:sz w:val="28"/>
          <w:szCs w:val="28"/>
        </w:rPr>
        <w:t>Нижнекисляйского городского</w:t>
      </w:r>
      <w:r w:rsidRPr="001F016E">
        <w:rPr>
          <w:sz w:val="28"/>
          <w:szCs w:val="28"/>
        </w:rPr>
        <w:t xml:space="preserve"> поселения, повышение качества проводимых мероприятий, обеспечение условий для творчест</w:t>
      </w:r>
      <w:r>
        <w:rPr>
          <w:sz w:val="28"/>
          <w:szCs w:val="28"/>
        </w:rPr>
        <w:t>ва и инновационной деятельности;</w:t>
      </w:r>
      <w:r w:rsidRPr="001F016E">
        <w:rPr>
          <w:sz w:val="28"/>
          <w:szCs w:val="28"/>
        </w:rPr>
        <w:t xml:space="preserve">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207399" w:rsidRDefault="00207399" w:rsidP="00207399">
      <w:pPr>
        <w:ind w:firstLine="709"/>
        <w:jc w:val="both"/>
        <w:rPr>
          <w:sz w:val="28"/>
          <w:szCs w:val="28"/>
        </w:rPr>
      </w:pPr>
      <w:r w:rsidRPr="00BD7C39">
        <w:rPr>
          <w:sz w:val="28"/>
          <w:szCs w:val="28"/>
        </w:rPr>
        <w:t>Реализация программных мероприятий</w:t>
      </w:r>
      <w:r>
        <w:rPr>
          <w:sz w:val="28"/>
          <w:szCs w:val="28"/>
        </w:rPr>
        <w:t xml:space="preserve"> (подпрограммы)</w:t>
      </w:r>
      <w:r w:rsidRPr="00BD7C39">
        <w:rPr>
          <w:sz w:val="28"/>
          <w:szCs w:val="28"/>
        </w:rPr>
        <w:t xml:space="preserve"> позволит сохранить творческий потенциал трудового коллектива МКУК « </w:t>
      </w:r>
      <w:r>
        <w:rPr>
          <w:sz w:val="28"/>
          <w:szCs w:val="28"/>
        </w:rPr>
        <w:t>КДЦ «Родник»</w:t>
      </w:r>
      <w:r w:rsidRPr="00BD7C39">
        <w:rPr>
          <w:sz w:val="28"/>
          <w:szCs w:val="28"/>
        </w:rPr>
        <w:t xml:space="preserve">», создать комфортные условия для пользователей учреждения </w:t>
      </w:r>
      <w:r w:rsidRPr="00BD7C39">
        <w:rPr>
          <w:sz w:val="28"/>
          <w:szCs w:val="28"/>
        </w:rPr>
        <w:lastRenderedPageBreak/>
        <w:t>культуры; создать благоприятные условия для развития творчества;  улучшить условия обучения детей в кружках и любительских объединениях.</w:t>
      </w:r>
    </w:p>
    <w:p w:rsidR="00207399" w:rsidRDefault="00207399" w:rsidP="00207399">
      <w:pPr>
        <w:ind w:firstLine="709"/>
        <w:jc w:val="both"/>
        <w:rPr>
          <w:sz w:val="28"/>
          <w:szCs w:val="28"/>
        </w:rPr>
      </w:pPr>
      <w:r w:rsidRPr="00BD7C39">
        <w:rPr>
          <w:sz w:val="28"/>
          <w:szCs w:val="28"/>
        </w:rPr>
        <w:t xml:space="preserve">За счет средств программы может быть организовано участие коллективов художественной самодеятельности и солистов в конкурсах, фестивалях районного и областного уровней, приобретены костюмы для коллектива. Программа должна обеспечить концентрацию бюджетных средств на приоритетных направлениях, позволит создать оптимальные условия для реализации населением права на получение культурных услуг и самореализацию в сфере культуры. </w:t>
      </w:r>
    </w:p>
    <w:p w:rsidR="00207399" w:rsidRPr="00BD7C39" w:rsidRDefault="00207399" w:rsidP="00207399">
      <w:pPr>
        <w:ind w:firstLine="709"/>
        <w:jc w:val="both"/>
        <w:rPr>
          <w:sz w:val="28"/>
          <w:szCs w:val="28"/>
        </w:rPr>
      </w:pPr>
    </w:p>
    <w:p w:rsidR="00207399" w:rsidRPr="002C7B7A" w:rsidRDefault="00207399" w:rsidP="004C205C">
      <w:pPr>
        <w:numPr>
          <w:ilvl w:val="0"/>
          <w:numId w:val="18"/>
        </w:numPr>
        <w:suppressAutoHyphens/>
        <w:ind w:left="0" w:firstLine="0"/>
        <w:jc w:val="center"/>
        <w:rPr>
          <w:b/>
          <w:sz w:val="28"/>
          <w:szCs w:val="28"/>
        </w:rPr>
      </w:pPr>
      <w:r w:rsidRPr="002C7B7A">
        <w:rPr>
          <w:b/>
          <w:sz w:val="28"/>
          <w:szCs w:val="28"/>
        </w:rPr>
        <w:t>Приоритеты государственной политики в сфере реализации муниципальной программы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(подпрограммы),</w:t>
      </w:r>
      <w:r>
        <w:rPr>
          <w:b/>
          <w:sz w:val="28"/>
          <w:szCs w:val="28"/>
        </w:rPr>
        <w:t xml:space="preserve"> </w:t>
      </w:r>
      <w:r w:rsidRPr="002C7B7A">
        <w:rPr>
          <w:b/>
          <w:sz w:val="28"/>
          <w:szCs w:val="28"/>
        </w:rPr>
        <w:t>сроков и этапов реализации муниципальной программы (подпрограммы)</w:t>
      </w:r>
    </w:p>
    <w:p w:rsidR="00207399" w:rsidRDefault="00207399" w:rsidP="00207399">
      <w:pPr>
        <w:ind w:firstLine="709"/>
        <w:jc w:val="both"/>
        <w:rPr>
          <w:sz w:val="28"/>
          <w:szCs w:val="28"/>
        </w:rPr>
      </w:pPr>
    </w:p>
    <w:p w:rsidR="00207399" w:rsidRPr="001F016E" w:rsidRDefault="00207399" w:rsidP="00207399">
      <w:pPr>
        <w:ind w:firstLine="709"/>
        <w:jc w:val="both"/>
        <w:rPr>
          <w:sz w:val="28"/>
          <w:szCs w:val="28"/>
        </w:rPr>
      </w:pPr>
      <w:r w:rsidRPr="001F016E">
        <w:rPr>
          <w:sz w:val="28"/>
          <w:szCs w:val="28"/>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w:t>
      </w:r>
      <w:r>
        <w:rPr>
          <w:sz w:val="28"/>
          <w:szCs w:val="28"/>
        </w:rPr>
        <w:t>но необходимо и дальше развивать культуру в Нижнекисляйском городском поселении.</w:t>
      </w:r>
    </w:p>
    <w:p w:rsidR="00207399" w:rsidRPr="001F016E" w:rsidRDefault="00207399" w:rsidP="00207399">
      <w:pPr>
        <w:ind w:firstLine="567"/>
        <w:jc w:val="both"/>
        <w:rPr>
          <w:sz w:val="28"/>
          <w:szCs w:val="28"/>
        </w:rPr>
      </w:pPr>
      <w:r w:rsidRPr="001F016E">
        <w:rPr>
          <w:color w:val="000000"/>
          <w:sz w:val="28"/>
          <w:szCs w:val="28"/>
        </w:rPr>
        <w:t xml:space="preserve">Главной целью настоящей </w:t>
      </w:r>
      <w:r>
        <w:rPr>
          <w:color w:val="000000"/>
          <w:sz w:val="28"/>
          <w:szCs w:val="28"/>
        </w:rPr>
        <w:t>муниципальной п</w:t>
      </w:r>
      <w:r w:rsidRPr="001F016E">
        <w:rPr>
          <w:color w:val="000000"/>
          <w:sz w:val="28"/>
          <w:szCs w:val="28"/>
        </w:rPr>
        <w:t>рограммы</w:t>
      </w:r>
      <w:r>
        <w:rPr>
          <w:color w:val="000000"/>
          <w:sz w:val="28"/>
          <w:szCs w:val="28"/>
        </w:rPr>
        <w:t xml:space="preserve"> (подпрограммы)</w:t>
      </w:r>
      <w:r w:rsidRPr="001F016E">
        <w:rPr>
          <w:color w:val="000000"/>
          <w:sz w:val="28"/>
          <w:szCs w:val="28"/>
        </w:rPr>
        <w:t xml:space="preserve"> является достижение качественно нового состояния культуры в</w:t>
      </w:r>
      <w:r>
        <w:rPr>
          <w:color w:val="000000"/>
          <w:sz w:val="28"/>
          <w:szCs w:val="28"/>
        </w:rPr>
        <w:t xml:space="preserve"> Нижнекисляйском городском поселении,</w:t>
      </w:r>
      <w:r w:rsidRPr="001F016E">
        <w:rPr>
          <w:color w:val="000000"/>
          <w:sz w:val="28"/>
          <w:szCs w:val="28"/>
        </w:rPr>
        <w:t xml:space="preserve"> обеспечивающее реальные возможности для духовного развития населения, развития приоритетов культурной преемственности, сохранения и развития культуры и искусства во всех направлениях. </w:t>
      </w:r>
    </w:p>
    <w:p w:rsidR="00207399" w:rsidRPr="001F016E" w:rsidRDefault="00207399" w:rsidP="00207399">
      <w:pPr>
        <w:ind w:firstLine="567"/>
        <w:rPr>
          <w:color w:val="000000"/>
          <w:sz w:val="28"/>
          <w:szCs w:val="28"/>
        </w:rPr>
      </w:pPr>
      <w:r w:rsidRPr="001F016E">
        <w:rPr>
          <w:color w:val="000000"/>
          <w:sz w:val="28"/>
          <w:szCs w:val="28"/>
        </w:rPr>
        <w:t xml:space="preserve">Достижение главной цели будет определено решением следующих задач </w:t>
      </w:r>
      <w:r w:rsidRPr="002C7B7A">
        <w:rPr>
          <w:color w:val="000000"/>
          <w:sz w:val="28"/>
          <w:szCs w:val="28"/>
        </w:rPr>
        <w:t>муниципальной программы (подпрограммы):</w:t>
      </w:r>
    </w:p>
    <w:p w:rsidR="00207399" w:rsidRPr="001F016E" w:rsidRDefault="00207399" w:rsidP="00207399">
      <w:pPr>
        <w:ind w:firstLine="709"/>
        <w:jc w:val="both"/>
        <w:rPr>
          <w:iCs/>
          <w:spacing w:val="2"/>
          <w:sz w:val="28"/>
          <w:szCs w:val="28"/>
        </w:rPr>
      </w:pPr>
      <w:r>
        <w:rPr>
          <w:spacing w:val="2"/>
          <w:sz w:val="28"/>
          <w:szCs w:val="28"/>
        </w:rPr>
        <w:t>-</w:t>
      </w:r>
      <w:r w:rsidRPr="001F016E">
        <w:rPr>
          <w:iCs/>
          <w:spacing w:val="2"/>
          <w:sz w:val="28"/>
          <w:szCs w:val="28"/>
        </w:rPr>
        <w:t>улучшение условий для формирования и удовлетворения культурных запросов и духовных потребностей населения;</w:t>
      </w:r>
    </w:p>
    <w:p w:rsidR="00207399" w:rsidRPr="001F016E" w:rsidRDefault="00207399" w:rsidP="00207399">
      <w:pPr>
        <w:ind w:firstLine="709"/>
        <w:jc w:val="both"/>
        <w:rPr>
          <w:spacing w:val="2"/>
          <w:sz w:val="28"/>
          <w:szCs w:val="28"/>
        </w:rPr>
      </w:pPr>
      <w:r w:rsidRPr="001F016E">
        <w:rPr>
          <w:iCs/>
          <w:spacing w:val="2"/>
          <w:sz w:val="28"/>
          <w:szCs w:val="28"/>
        </w:rPr>
        <w:t xml:space="preserve">- </w:t>
      </w:r>
      <w:r w:rsidRPr="001F016E">
        <w:rPr>
          <w:spacing w:val="2"/>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Pr>
          <w:spacing w:val="2"/>
          <w:sz w:val="28"/>
          <w:szCs w:val="28"/>
        </w:rPr>
        <w:t>Нижнекисляйского городского</w:t>
      </w:r>
      <w:r w:rsidRPr="001F016E">
        <w:rPr>
          <w:spacing w:val="2"/>
          <w:sz w:val="28"/>
          <w:szCs w:val="28"/>
        </w:rPr>
        <w:t xml:space="preserve"> поселения, а также средства эстетического, нравственного, патриотического воспитания широких слоев населения;</w:t>
      </w:r>
    </w:p>
    <w:p w:rsidR="00207399" w:rsidRPr="001F016E" w:rsidRDefault="00207399" w:rsidP="00207399">
      <w:pPr>
        <w:tabs>
          <w:tab w:val="right" w:pos="9921"/>
        </w:tabs>
        <w:jc w:val="both"/>
        <w:rPr>
          <w:iCs/>
          <w:spacing w:val="2"/>
          <w:sz w:val="28"/>
          <w:szCs w:val="28"/>
        </w:rPr>
      </w:pPr>
      <w:r>
        <w:rPr>
          <w:spacing w:val="2"/>
          <w:sz w:val="28"/>
          <w:szCs w:val="28"/>
        </w:rPr>
        <w:t xml:space="preserve">          </w:t>
      </w:r>
      <w:r w:rsidRPr="001F016E">
        <w:rPr>
          <w:spacing w:val="2"/>
          <w:sz w:val="28"/>
          <w:szCs w:val="28"/>
        </w:rPr>
        <w:t xml:space="preserve">- </w:t>
      </w:r>
      <w:r w:rsidRPr="001F016E">
        <w:rPr>
          <w:iCs/>
          <w:spacing w:val="2"/>
          <w:sz w:val="28"/>
          <w:szCs w:val="28"/>
        </w:rPr>
        <w:t>повышение уровня</w:t>
      </w:r>
      <w:r>
        <w:rPr>
          <w:iCs/>
          <w:spacing w:val="2"/>
          <w:sz w:val="28"/>
          <w:szCs w:val="28"/>
        </w:rPr>
        <w:t xml:space="preserve"> </w:t>
      </w:r>
      <w:r w:rsidRPr="001F016E">
        <w:rPr>
          <w:spacing w:val="2"/>
          <w:sz w:val="28"/>
          <w:szCs w:val="28"/>
        </w:rPr>
        <w:t xml:space="preserve"> о</w:t>
      </w:r>
      <w:r w:rsidRPr="001F016E">
        <w:rPr>
          <w:iCs/>
          <w:spacing w:val="2"/>
          <w:sz w:val="28"/>
          <w:szCs w:val="28"/>
        </w:rPr>
        <w:t>рганизации досуга жителей поселения;</w:t>
      </w:r>
      <w:r w:rsidRPr="001F016E">
        <w:rPr>
          <w:iCs/>
          <w:spacing w:val="2"/>
          <w:sz w:val="28"/>
          <w:szCs w:val="28"/>
        </w:rPr>
        <w:tab/>
      </w:r>
    </w:p>
    <w:p w:rsidR="00207399" w:rsidRPr="001F016E" w:rsidRDefault="00207399" w:rsidP="00207399">
      <w:pPr>
        <w:ind w:firstLine="709"/>
        <w:jc w:val="both"/>
        <w:rPr>
          <w:iCs/>
          <w:spacing w:val="2"/>
          <w:sz w:val="28"/>
          <w:szCs w:val="28"/>
        </w:rPr>
      </w:pPr>
      <w:r w:rsidRPr="001F016E">
        <w:rPr>
          <w:iCs/>
          <w:spacing w:val="2"/>
          <w:sz w:val="28"/>
          <w:szCs w:val="28"/>
        </w:rPr>
        <w:t>- повышение социального статуса М</w:t>
      </w:r>
      <w:r>
        <w:rPr>
          <w:iCs/>
          <w:spacing w:val="2"/>
          <w:sz w:val="28"/>
          <w:szCs w:val="28"/>
        </w:rPr>
        <w:t>К</w:t>
      </w:r>
      <w:r w:rsidRPr="001F016E">
        <w:rPr>
          <w:iCs/>
          <w:spacing w:val="2"/>
          <w:sz w:val="28"/>
          <w:szCs w:val="28"/>
        </w:rPr>
        <w:t>УК «</w:t>
      </w:r>
      <w:r>
        <w:rPr>
          <w:iCs/>
          <w:spacing w:val="2"/>
          <w:sz w:val="28"/>
          <w:szCs w:val="28"/>
        </w:rPr>
        <w:t>КДЦ «Родник»</w:t>
      </w:r>
      <w:r w:rsidRPr="001F016E">
        <w:rPr>
          <w:iCs/>
          <w:spacing w:val="2"/>
          <w:sz w:val="28"/>
          <w:szCs w:val="28"/>
        </w:rPr>
        <w:t>;</w:t>
      </w:r>
    </w:p>
    <w:p w:rsidR="00207399" w:rsidRPr="001F016E" w:rsidRDefault="00207399" w:rsidP="00207399">
      <w:pPr>
        <w:tabs>
          <w:tab w:val="left" w:pos="567"/>
        </w:tabs>
        <w:ind w:firstLine="567"/>
        <w:jc w:val="both"/>
        <w:rPr>
          <w:sz w:val="28"/>
          <w:szCs w:val="28"/>
        </w:rPr>
      </w:pPr>
      <w:r>
        <w:rPr>
          <w:color w:val="000000"/>
          <w:sz w:val="28"/>
          <w:szCs w:val="28"/>
        </w:rPr>
        <w:t xml:space="preserve">  </w:t>
      </w:r>
      <w:r w:rsidRPr="001F016E">
        <w:rPr>
          <w:color w:val="000000"/>
          <w:sz w:val="28"/>
          <w:szCs w:val="28"/>
        </w:rPr>
        <w:t>- поддержка молодых дарований в сфере культуры и искусства;</w:t>
      </w:r>
    </w:p>
    <w:p w:rsidR="00207399" w:rsidRPr="001F016E" w:rsidRDefault="00207399" w:rsidP="00207399">
      <w:pPr>
        <w:tabs>
          <w:tab w:val="left" w:pos="567"/>
        </w:tabs>
        <w:ind w:firstLine="567"/>
        <w:jc w:val="both"/>
        <w:rPr>
          <w:sz w:val="28"/>
          <w:szCs w:val="28"/>
        </w:rPr>
      </w:pPr>
      <w:r>
        <w:rPr>
          <w:color w:val="000000"/>
          <w:sz w:val="28"/>
          <w:szCs w:val="28"/>
        </w:rPr>
        <w:t xml:space="preserve">  </w:t>
      </w:r>
      <w:r w:rsidRPr="001F016E">
        <w:rPr>
          <w:color w:val="000000"/>
          <w:sz w:val="28"/>
          <w:szCs w:val="28"/>
        </w:rPr>
        <w:t>-внедрение новых передовых методов работы в различных направлениях культуры и искусства;</w:t>
      </w:r>
    </w:p>
    <w:p w:rsidR="00207399" w:rsidRPr="001F016E" w:rsidRDefault="00207399" w:rsidP="00207399">
      <w:pPr>
        <w:tabs>
          <w:tab w:val="left" w:pos="567"/>
        </w:tabs>
        <w:ind w:firstLine="567"/>
        <w:jc w:val="both"/>
        <w:rPr>
          <w:color w:val="000000"/>
          <w:sz w:val="28"/>
          <w:szCs w:val="28"/>
        </w:rPr>
      </w:pPr>
      <w:r>
        <w:rPr>
          <w:color w:val="000000"/>
          <w:sz w:val="28"/>
          <w:szCs w:val="28"/>
        </w:rPr>
        <w:t xml:space="preserve">  </w:t>
      </w:r>
      <w:r w:rsidRPr="001F016E">
        <w:rPr>
          <w:color w:val="000000"/>
          <w:sz w:val="28"/>
          <w:szCs w:val="28"/>
        </w:rPr>
        <w:t>- повышение образовательного и профессионального уровня и создание благоприятных условий труда для работников учреждений культуры и искусства;</w:t>
      </w:r>
    </w:p>
    <w:p w:rsidR="00207399" w:rsidRPr="001F016E" w:rsidRDefault="00207399" w:rsidP="00207399">
      <w:pPr>
        <w:ind w:firstLine="567"/>
        <w:jc w:val="both"/>
        <w:rPr>
          <w:sz w:val="28"/>
          <w:szCs w:val="28"/>
        </w:rPr>
      </w:pPr>
      <w:r>
        <w:rPr>
          <w:sz w:val="28"/>
          <w:szCs w:val="28"/>
        </w:rPr>
        <w:lastRenderedPageBreak/>
        <w:t xml:space="preserve">  </w:t>
      </w:r>
      <w:r w:rsidRPr="001F016E">
        <w:rPr>
          <w:sz w:val="28"/>
          <w:szCs w:val="28"/>
        </w:rPr>
        <w:t>- развитие материальной базы учреждений культуры и дополнительного образования, те</w:t>
      </w:r>
      <w:r>
        <w:rPr>
          <w:sz w:val="28"/>
          <w:szCs w:val="28"/>
        </w:rPr>
        <w:t>хническое переоснащение отрасли;</w:t>
      </w:r>
    </w:p>
    <w:p w:rsidR="00207399" w:rsidRPr="00422206" w:rsidRDefault="00207399" w:rsidP="00207399">
      <w:pPr>
        <w:jc w:val="both"/>
        <w:rPr>
          <w:sz w:val="28"/>
          <w:szCs w:val="28"/>
        </w:rPr>
      </w:pPr>
      <w:r>
        <w:rPr>
          <w:sz w:val="28"/>
          <w:szCs w:val="28"/>
        </w:rPr>
        <w:t xml:space="preserve">          </w:t>
      </w:r>
      <w:r w:rsidRPr="00422206">
        <w:rPr>
          <w:sz w:val="28"/>
          <w:szCs w:val="28"/>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207399" w:rsidRPr="00422206" w:rsidRDefault="00207399" w:rsidP="00207399">
      <w:pPr>
        <w:ind w:firstLine="709"/>
        <w:jc w:val="both"/>
        <w:rPr>
          <w:sz w:val="28"/>
          <w:szCs w:val="28"/>
        </w:rPr>
      </w:pPr>
      <w:r w:rsidRPr="00422206">
        <w:rPr>
          <w:sz w:val="28"/>
          <w:szCs w:val="28"/>
        </w:rPr>
        <w:t>- увеличение числа культурно-досуговых мероприятий;</w:t>
      </w:r>
    </w:p>
    <w:p w:rsidR="00207399" w:rsidRPr="00422206" w:rsidRDefault="00207399" w:rsidP="00207399">
      <w:pPr>
        <w:ind w:firstLine="709"/>
        <w:jc w:val="both"/>
        <w:rPr>
          <w:sz w:val="28"/>
          <w:szCs w:val="28"/>
        </w:rPr>
      </w:pPr>
      <w:r w:rsidRPr="00422206">
        <w:rPr>
          <w:sz w:val="28"/>
          <w:szCs w:val="28"/>
        </w:rPr>
        <w:t>- поддержка коллективов художественной самодеятельности;</w:t>
      </w:r>
    </w:p>
    <w:p w:rsidR="00207399" w:rsidRPr="001F016E" w:rsidRDefault="00207399" w:rsidP="00207399">
      <w:pPr>
        <w:ind w:firstLine="709"/>
        <w:jc w:val="both"/>
        <w:rPr>
          <w:sz w:val="28"/>
          <w:szCs w:val="28"/>
        </w:rPr>
      </w:pPr>
      <w:r w:rsidRPr="00422206">
        <w:rPr>
          <w:sz w:val="28"/>
          <w:szCs w:val="28"/>
        </w:rPr>
        <w:t>- комплектов</w:t>
      </w:r>
      <w:r>
        <w:rPr>
          <w:sz w:val="28"/>
          <w:szCs w:val="28"/>
        </w:rPr>
        <w:t>ание и информатизация библиотек.</w:t>
      </w:r>
    </w:p>
    <w:p w:rsidR="00207399" w:rsidRPr="001F016E" w:rsidRDefault="00207399" w:rsidP="00207399">
      <w:pPr>
        <w:rPr>
          <w:sz w:val="28"/>
          <w:szCs w:val="28"/>
        </w:rPr>
      </w:pPr>
    </w:p>
    <w:p w:rsidR="00207399" w:rsidRDefault="00207399" w:rsidP="00207399">
      <w:pPr>
        <w:ind w:firstLine="709"/>
        <w:jc w:val="center"/>
        <w:rPr>
          <w:b/>
          <w:spacing w:val="-8"/>
          <w:sz w:val="28"/>
          <w:szCs w:val="28"/>
        </w:rPr>
      </w:pPr>
    </w:p>
    <w:p w:rsidR="00207399" w:rsidRDefault="00207399" w:rsidP="00207399">
      <w:pPr>
        <w:ind w:firstLine="709"/>
        <w:jc w:val="center"/>
        <w:rPr>
          <w:b/>
          <w:spacing w:val="-8"/>
          <w:sz w:val="28"/>
          <w:szCs w:val="28"/>
        </w:rPr>
      </w:pPr>
    </w:p>
    <w:p w:rsidR="00207399" w:rsidRDefault="00207399" w:rsidP="00207399">
      <w:pPr>
        <w:ind w:firstLine="709"/>
        <w:jc w:val="center"/>
        <w:rPr>
          <w:b/>
          <w:spacing w:val="-8"/>
          <w:sz w:val="28"/>
          <w:szCs w:val="28"/>
        </w:rPr>
      </w:pPr>
    </w:p>
    <w:p w:rsidR="00207399" w:rsidRDefault="00207399" w:rsidP="006B6D03">
      <w:pPr>
        <w:autoSpaceDE w:val="0"/>
        <w:autoSpaceDN w:val="0"/>
        <w:adjustRightInd w:val="0"/>
        <w:ind w:firstLine="540"/>
        <w:jc w:val="both"/>
        <w:rPr>
          <w:sz w:val="22"/>
        </w:rPr>
        <w:sectPr w:rsidR="00207399" w:rsidSect="00207399">
          <w:pgSz w:w="11906" w:h="16838"/>
          <w:pgMar w:top="1134" w:right="851" w:bottom="1134" w:left="1701" w:header="709" w:footer="709" w:gutter="0"/>
          <w:cols w:space="708"/>
          <w:docGrid w:linePitch="360"/>
        </w:sectPr>
      </w:pPr>
    </w:p>
    <w:p w:rsidR="00207399" w:rsidRPr="00422206" w:rsidRDefault="00207399" w:rsidP="00207399">
      <w:pPr>
        <w:jc w:val="center"/>
        <w:rPr>
          <w:spacing w:val="-8"/>
          <w:sz w:val="28"/>
          <w:szCs w:val="28"/>
          <w:u w:val="single"/>
        </w:rPr>
      </w:pPr>
      <w:r>
        <w:rPr>
          <w:b/>
          <w:spacing w:val="-8"/>
          <w:sz w:val="28"/>
          <w:szCs w:val="28"/>
        </w:rPr>
        <w:lastRenderedPageBreak/>
        <w:t>4</w:t>
      </w:r>
      <w:r w:rsidRPr="006978EC">
        <w:rPr>
          <w:b/>
          <w:spacing w:val="-8"/>
          <w:sz w:val="28"/>
          <w:szCs w:val="28"/>
        </w:rPr>
        <w:t>.</w:t>
      </w:r>
      <w:r w:rsidRPr="001F016E">
        <w:rPr>
          <w:b/>
          <w:spacing w:val="-8"/>
          <w:sz w:val="28"/>
          <w:szCs w:val="28"/>
        </w:rPr>
        <w:t>Планируемые значения целевых показателей и индикаторов  реализации муниципальной  программы</w:t>
      </w:r>
      <w:r>
        <w:rPr>
          <w:b/>
          <w:spacing w:val="-8"/>
          <w:sz w:val="28"/>
          <w:szCs w:val="28"/>
        </w:rPr>
        <w:t xml:space="preserve"> (подпрограммы):</w:t>
      </w:r>
    </w:p>
    <w:p w:rsidR="00207399" w:rsidRPr="00422206" w:rsidRDefault="00207399" w:rsidP="00207399">
      <w:pPr>
        <w:ind w:firstLine="709"/>
        <w:jc w:val="both"/>
        <w:rPr>
          <w:spacing w:val="-8"/>
          <w:sz w:val="28"/>
          <w:szCs w:val="28"/>
        </w:rPr>
      </w:pPr>
    </w:p>
    <w:tbl>
      <w:tblPr>
        <w:tblW w:w="14620" w:type="dxa"/>
        <w:jc w:val="center"/>
        <w:tblLayout w:type="fixed"/>
        <w:tblLook w:val="0000"/>
      </w:tblPr>
      <w:tblGrid>
        <w:gridCol w:w="4414"/>
        <w:gridCol w:w="1140"/>
        <w:gridCol w:w="1134"/>
        <w:gridCol w:w="1134"/>
        <w:gridCol w:w="1134"/>
        <w:gridCol w:w="1134"/>
        <w:gridCol w:w="1275"/>
        <w:gridCol w:w="1134"/>
        <w:gridCol w:w="1134"/>
        <w:gridCol w:w="987"/>
      </w:tblGrid>
      <w:tr w:rsidR="00207399" w:rsidRPr="00422206" w:rsidTr="00207399">
        <w:trPr>
          <w:trHeight w:val="473"/>
          <w:jc w:val="center"/>
        </w:trPr>
        <w:tc>
          <w:tcPr>
            <w:tcW w:w="4414" w:type="dxa"/>
            <w:vMerge w:val="restart"/>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Наименование целевого индикатора</w:t>
            </w:r>
          </w:p>
        </w:tc>
        <w:tc>
          <w:tcPr>
            <w:tcW w:w="1140" w:type="dxa"/>
            <w:vMerge w:val="restart"/>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Ед. изм</w:t>
            </w:r>
            <w:r>
              <w:rPr>
                <w:sz w:val="28"/>
                <w:szCs w:val="28"/>
              </w:rPr>
              <w:t>.</w:t>
            </w:r>
          </w:p>
        </w:tc>
        <w:tc>
          <w:tcPr>
            <w:tcW w:w="9066" w:type="dxa"/>
            <w:gridSpan w:val="8"/>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sidRPr="00422206">
              <w:rPr>
                <w:sz w:val="28"/>
                <w:szCs w:val="28"/>
              </w:rPr>
              <w:t>Значение индикатора</w:t>
            </w:r>
          </w:p>
        </w:tc>
      </w:tr>
      <w:tr w:rsidR="00207399" w:rsidRPr="00422206" w:rsidTr="00207399">
        <w:trPr>
          <w:jc w:val="center"/>
        </w:trPr>
        <w:tc>
          <w:tcPr>
            <w:tcW w:w="4414" w:type="dxa"/>
            <w:vMerge/>
            <w:tcBorders>
              <w:top w:val="single" w:sz="4" w:space="0" w:color="000000"/>
              <w:left w:val="single" w:sz="4" w:space="0" w:color="000000"/>
              <w:bottom w:val="single" w:sz="4" w:space="0" w:color="000000"/>
            </w:tcBorders>
            <w:vAlign w:val="center"/>
          </w:tcPr>
          <w:p w:rsidR="00207399" w:rsidRPr="00422206" w:rsidRDefault="00207399" w:rsidP="00207399">
            <w:pPr>
              <w:snapToGrid w:val="0"/>
              <w:rPr>
                <w:sz w:val="28"/>
                <w:szCs w:val="28"/>
              </w:rPr>
            </w:pPr>
          </w:p>
        </w:tc>
        <w:tc>
          <w:tcPr>
            <w:tcW w:w="1140" w:type="dxa"/>
            <w:vMerge/>
            <w:tcBorders>
              <w:top w:val="single" w:sz="4" w:space="0" w:color="000000"/>
              <w:left w:val="single" w:sz="4" w:space="0" w:color="000000"/>
              <w:bottom w:val="single" w:sz="4" w:space="0" w:color="000000"/>
            </w:tcBorders>
            <w:vAlign w:val="center"/>
          </w:tcPr>
          <w:p w:rsidR="00207399" w:rsidRPr="00422206" w:rsidRDefault="00207399" w:rsidP="00207399">
            <w:pPr>
              <w:snapToGrid w:val="0"/>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2023 г.</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2024 г.</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rPr>
                <w:sz w:val="28"/>
                <w:szCs w:val="28"/>
              </w:rPr>
            </w:pPr>
            <w:r>
              <w:rPr>
                <w:sz w:val="28"/>
                <w:szCs w:val="28"/>
              </w:rPr>
              <w:t>2025 г.</w:t>
            </w:r>
          </w:p>
        </w:tc>
        <w:tc>
          <w:tcPr>
            <w:tcW w:w="1134" w:type="dxa"/>
            <w:tcBorders>
              <w:top w:val="single" w:sz="4" w:space="0" w:color="000000"/>
              <w:left w:val="single" w:sz="4" w:space="0" w:color="000000"/>
              <w:bottom w:val="single" w:sz="4" w:space="0" w:color="000000"/>
            </w:tcBorders>
          </w:tcPr>
          <w:p w:rsidR="00207399" w:rsidRPr="00422206" w:rsidRDefault="00207399" w:rsidP="00207399">
            <w:pPr>
              <w:snapToGrid w:val="0"/>
              <w:ind w:left="33"/>
              <w:rPr>
                <w:sz w:val="28"/>
                <w:szCs w:val="28"/>
              </w:rPr>
            </w:pPr>
            <w:r>
              <w:rPr>
                <w:sz w:val="28"/>
                <w:szCs w:val="28"/>
              </w:rPr>
              <w:t xml:space="preserve">2026 </w:t>
            </w:r>
            <w:r w:rsidRPr="00422206">
              <w:rPr>
                <w:sz w:val="28"/>
                <w:szCs w:val="28"/>
              </w:rPr>
              <w:t>г.</w:t>
            </w:r>
          </w:p>
        </w:tc>
        <w:tc>
          <w:tcPr>
            <w:tcW w:w="1275" w:type="dxa"/>
            <w:tcBorders>
              <w:top w:val="single" w:sz="4" w:space="0" w:color="000000"/>
              <w:left w:val="single" w:sz="4" w:space="0" w:color="000000"/>
              <w:bottom w:val="single" w:sz="4" w:space="0" w:color="000000"/>
            </w:tcBorders>
          </w:tcPr>
          <w:p w:rsidR="00207399" w:rsidRPr="001F016E" w:rsidRDefault="00207399" w:rsidP="00207399">
            <w:pPr>
              <w:pStyle w:val="aa"/>
              <w:snapToGrid w:val="0"/>
              <w:ind w:left="0"/>
              <w:rPr>
                <w:sz w:val="28"/>
                <w:szCs w:val="28"/>
              </w:rPr>
            </w:pPr>
            <w:r>
              <w:rPr>
                <w:sz w:val="28"/>
                <w:szCs w:val="28"/>
              </w:rPr>
              <w:t>2027 г.</w:t>
            </w:r>
          </w:p>
        </w:tc>
        <w:tc>
          <w:tcPr>
            <w:tcW w:w="1134" w:type="dxa"/>
            <w:tcBorders>
              <w:top w:val="single" w:sz="4" w:space="0" w:color="000000"/>
              <w:left w:val="single" w:sz="4" w:space="0" w:color="000000"/>
              <w:bottom w:val="single" w:sz="4" w:space="0" w:color="000000"/>
              <w:right w:val="single" w:sz="4" w:space="0" w:color="auto"/>
            </w:tcBorders>
          </w:tcPr>
          <w:p w:rsidR="00207399" w:rsidRPr="001F016E" w:rsidRDefault="00207399" w:rsidP="00207399">
            <w:pPr>
              <w:snapToGrid w:val="0"/>
              <w:ind w:left="-103"/>
              <w:jc w:val="center"/>
              <w:rPr>
                <w:sz w:val="28"/>
                <w:szCs w:val="28"/>
              </w:rPr>
            </w:pPr>
            <w:r>
              <w:rPr>
                <w:sz w:val="28"/>
                <w:szCs w:val="28"/>
              </w:rPr>
              <w:t>2028 г.</w:t>
            </w:r>
          </w:p>
        </w:tc>
        <w:tc>
          <w:tcPr>
            <w:tcW w:w="1134" w:type="dxa"/>
            <w:tcBorders>
              <w:top w:val="single" w:sz="4" w:space="0" w:color="000000"/>
              <w:left w:val="single" w:sz="4" w:space="0" w:color="auto"/>
              <w:bottom w:val="single" w:sz="4" w:space="0" w:color="000000"/>
              <w:right w:val="single" w:sz="4" w:space="0" w:color="auto"/>
            </w:tcBorders>
          </w:tcPr>
          <w:p w:rsidR="00207399" w:rsidRPr="001F016E" w:rsidRDefault="00207399" w:rsidP="00207399">
            <w:pPr>
              <w:snapToGrid w:val="0"/>
              <w:ind w:left="-103"/>
              <w:jc w:val="center"/>
              <w:rPr>
                <w:sz w:val="28"/>
                <w:szCs w:val="28"/>
              </w:rPr>
            </w:pPr>
            <w:r>
              <w:rPr>
                <w:sz w:val="28"/>
                <w:szCs w:val="28"/>
              </w:rPr>
              <w:t>2029 г.</w:t>
            </w:r>
          </w:p>
        </w:tc>
        <w:tc>
          <w:tcPr>
            <w:tcW w:w="987" w:type="dxa"/>
            <w:tcBorders>
              <w:top w:val="single" w:sz="4" w:space="0" w:color="000000"/>
              <w:left w:val="single" w:sz="4" w:space="0" w:color="auto"/>
              <w:bottom w:val="single" w:sz="4" w:space="0" w:color="000000"/>
              <w:right w:val="single" w:sz="4" w:space="0" w:color="000000"/>
            </w:tcBorders>
          </w:tcPr>
          <w:p w:rsidR="00207399" w:rsidRPr="001F016E" w:rsidRDefault="00207399" w:rsidP="00207399">
            <w:pPr>
              <w:snapToGrid w:val="0"/>
              <w:ind w:left="-103"/>
              <w:jc w:val="center"/>
              <w:rPr>
                <w:sz w:val="28"/>
                <w:szCs w:val="28"/>
              </w:rPr>
            </w:pPr>
            <w:r>
              <w:rPr>
                <w:sz w:val="28"/>
                <w:szCs w:val="28"/>
              </w:rPr>
              <w:t>2030 г.</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tcPr>
          <w:p w:rsidR="00207399" w:rsidRPr="00422206" w:rsidRDefault="00207399" w:rsidP="00207399">
            <w:pPr>
              <w:tabs>
                <w:tab w:val="left" w:pos="284"/>
                <w:tab w:val="left" w:pos="426"/>
              </w:tabs>
              <w:snapToGrid w:val="0"/>
              <w:rPr>
                <w:sz w:val="28"/>
                <w:szCs w:val="28"/>
              </w:rPr>
            </w:pPr>
            <w:r>
              <w:rPr>
                <w:sz w:val="28"/>
                <w:szCs w:val="28"/>
              </w:rPr>
              <w:t>1.</w:t>
            </w:r>
            <w:r w:rsidRPr="00422206">
              <w:rPr>
                <w:sz w:val="28"/>
                <w:szCs w:val="28"/>
              </w:rPr>
              <w:t>Культурно-досуговая деятельность и развитие народного творчества</w:t>
            </w:r>
          </w:p>
        </w:tc>
        <w:tc>
          <w:tcPr>
            <w:tcW w:w="10206" w:type="dxa"/>
            <w:gridSpan w:val="9"/>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1.1.</w:t>
            </w:r>
            <w:r w:rsidRPr="00422206">
              <w:rPr>
                <w:sz w:val="28"/>
                <w:szCs w:val="28"/>
              </w:rPr>
              <w:t>Количество культурно-досуговых мероприятий</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115</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120</w:t>
            </w:r>
          </w:p>
        </w:tc>
        <w:tc>
          <w:tcPr>
            <w:tcW w:w="1134" w:type="dxa"/>
            <w:tcBorders>
              <w:top w:val="single" w:sz="4" w:space="0" w:color="000000"/>
              <w:left w:val="single" w:sz="4" w:space="0" w:color="000000"/>
              <w:bottom w:val="single" w:sz="4" w:space="0" w:color="000000"/>
              <w:right w:val="single" w:sz="4" w:space="0" w:color="000000"/>
            </w:tcBorders>
          </w:tcPr>
          <w:p w:rsidR="00207399" w:rsidRPr="009A4E46" w:rsidRDefault="00207399" w:rsidP="00207399">
            <w:pPr>
              <w:snapToGrid w:val="0"/>
              <w:jc w:val="center"/>
              <w:rPr>
                <w:sz w:val="28"/>
                <w:szCs w:val="28"/>
              </w:rPr>
            </w:pPr>
            <w:r>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207399" w:rsidRPr="004B0950" w:rsidRDefault="00207399" w:rsidP="00207399">
            <w:pPr>
              <w:snapToGrid w:val="0"/>
              <w:jc w:val="center"/>
              <w:rPr>
                <w:sz w:val="28"/>
                <w:szCs w:val="28"/>
              </w:rPr>
            </w:pPr>
            <w:r>
              <w:rPr>
                <w:sz w:val="28"/>
                <w:szCs w:val="28"/>
              </w:rPr>
              <w:t>120</w:t>
            </w:r>
          </w:p>
        </w:tc>
        <w:tc>
          <w:tcPr>
            <w:tcW w:w="1275" w:type="dxa"/>
            <w:tcBorders>
              <w:top w:val="single" w:sz="4" w:space="0" w:color="000000"/>
              <w:left w:val="single" w:sz="4" w:space="0" w:color="000000"/>
              <w:bottom w:val="single" w:sz="4" w:space="0" w:color="000000"/>
            </w:tcBorders>
            <w:shd w:val="clear" w:color="auto" w:fill="auto"/>
          </w:tcPr>
          <w:p w:rsidR="00207399" w:rsidRPr="004B0950" w:rsidRDefault="00207399" w:rsidP="00207399">
            <w:pPr>
              <w:snapToGrid w:val="0"/>
              <w:jc w:val="center"/>
              <w:rPr>
                <w:sz w:val="28"/>
                <w:szCs w:val="28"/>
              </w:rPr>
            </w:pPr>
            <w:r>
              <w:rPr>
                <w:sz w:val="28"/>
                <w:szCs w:val="28"/>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120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120</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207399" w:rsidRPr="004B0950" w:rsidRDefault="00207399" w:rsidP="00207399">
            <w:pPr>
              <w:snapToGrid w:val="0"/>
              <w:jc w:val="center"/>
              <w:rPr>
                <w:sz w:val="28"/>
                <w:szCs w:val="28"/>
              </w:rPr>
            </w:pPr>
            <w:r>
              <w:rPr>
                <w:sz w:val="28"/>
                <w:szCs w:val="28"/>
              </w:rPr>
              <w:t>120</w:t>
            </w:r>
          </w:p>
        </w:tc>
      </w:tr>
      <w:tr w:rsidR="00207399" w:rsidRPr="00422206" w:rsidTr="00207399">
        <w:trPr>
          <w:trHeight w:val="536"/>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1.2.</w:t>
            </w:r>
            <w:r w:rsidRPr="00422206">
              <w:rPr>
                <w:sz w:val="28"/>
                <w:szCs w:val="28"/>
              </w:rPr>
              <w:t>Количество посещающих культурно-досуговые мероприятия</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12130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12150</w:t>
            </w:r>
          </w:p>
        </w:tc>
        <w:tc>
          <w:tcPr>
            <w:tcW w:w="1134" w:type="dxa"/>
            <w:tcBorders>
              <w:top w:val="single" w:sz="4" w:space="0" w:color="000000"/>
              <w:left w:val="single" w:sz="4" w:space="0" w:color="000000"/>
              <w:bottom w:val="single" w:sz="4" w:space="0" w:color="000000"/>
              <w:right w:val="single" w:sz="4" w:space="0" w:color="000000"/>
            </w:tcBorders>
          </w:tcPr>
          <w:p w:rsidR="00207399" w:rsidRPr="009A4E46" w:rsidRDefault="00207399" w:rsidP="00207399">
            <w:pPr>
              <w:snapToGrid w:val="0"/>
              <w:jc w:val="center"/>
              <w:rPr>
                <w:sz w:val="28"/>
                <w:szCs w:val="28"/>
              </w:rPr>
            </w:pPr>
            <w:r>
              <w:rPr>
                <w:sz w:val="28"/>
                <w:szCs w:val="28"/>
              </w:rPr>
              <w:t>12150</w:t>
            </w:r>
          </w:p>
        </w:tc>
        <w:tc>
          <w:tcPr>
            <w:tcW w:w="1134" w:type="dxa"/>
            <w:tcBorders>
              <w:top w:val="single" w:sz="4" w:space="0" w:color="000000"/>
              <w:left w:val="single" w:sz="4" w:space="0" w:color="000000"/>
              <w:bottom w:val="single" w:sz="4" w:space="0" w:color="000000"/>
            </w:tcBorders>
            <w:shd w:val="clear" w:color="auto" w:fill="auto"/>
          </w:tcPr>
          <w:p w:rsidR="00207399" w:rsidRPr="009A4E46" w:rsidRDefault="00207399" w:rsidP="00207399">
            <w:pPr>
              <w:jc w:val="center"/>
              <w:rPr>
                <w:sz w:val="28"/>
                <w:szCs w:val="28"/>
              </w:rPr>
            </w:pPr>
            <w:r>
              <w:rPr>
                <w:sz w:val="28"/>
                <w:szCs w:val="28"/>
              </w:rPr>
              <w:t>12150</w:t>
            </w:r>
          </w:p>
        </w:tc>
        <w:tc>
          <w:tcPr>
            <w:tcW w:w="1275" w:type="dxa"/>
            <w:tcBorders>
              <w:top w:val="single" w:sz="4" w:space="0" w:color="000000"/>
              <w:left w:val="single" w:sz="4" w:space="0" w:color="000000"/>
              <w:bottom w:val="single" w:sz="4" w:space="0" w:color="000000"/>
            </w:tcBorders>
            <w:shd w:val="clear" w:color="auto" w:fill="auto"/>
          </w:tcPr>
          <w:p w:rsidR="00207399" w:rsidRPr="009A4E46" w:rsidRDefault="00207399" w:rsidP="00207399">
            <w:pPr>
              <w:jc w:val="center"/>
              <w:rPr>
                <w:sz w:val="28"/>
                <w:szCs w:val="28"/>
              </w:rPr>
            </w:pPr>
            <w:r>
              <w:rPr>
                <w:sz w:val="28"/>
                <w:szCs w:val="28"/>
              </w:rPr>
              <w:t>12150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07399" w:rsidRPr="004B0950" w:rsidRDefault="00207399" w:rsidP="00207399">
            <w:pPr>
              <w:jc w:val="center"/>
              <w:rPr>
                <w:sz w:val="28"/>
                <w:szCs w:val="28"/>
              </w:rPr>
            </w:pPr>
            <w:r>
              <w:rPr>
                <w:sz w:val="28"/>
                <w:szCs w:val="28"/>
              </w:rPr>
              <w:t>12150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07399" w:rsidRPr="004B0950" w:rsidRDefault="00207399" w:rsidP="00207399">
            <w:pPr>
              <w:jc w:val="center"/>
              <w:rPr>
                <w:sz w:val="28"/>
                <w:szCs w:val="28"/>
              </w:rPr>
            </w:pPr>
            <w:r>
              <w:rPr>
                <w:sz w:val="28"/>
                <w:szCs w:val="28"/>
              </w:rPr>
              <w:t>12150</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207399" w:rsidRPr="004B0950" w:rsidRDefault="00207399" w:rsidP="00207399">
            <w:pPr>
              <w:jc w:val="center"/>
              <w:rPr>
                <w:sz w:val="28"/>
                <w:szCs w:val="28"/>
              </w:rPr>
            </w:pPr>
            <w:r>
              <w:rPr>
                <w:sz w:val="28"/>
                <w:szCs w:val="28"/>
              </w:rPr>
              <w:t>12150</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1.3.</w:t>
            </w:r>
            <w:r w:rsidRPr="00422206">
              <w:rPr>
                <w:sz w:val="28"/>
                <w:szCs w:val="28"/>
              </w:rPr>
              <w:t>Количество культурно-досуговых формиро</w:t>
            </w:r>
            <w:r>
              <w:rPr>
                <w:sz w:val="28"/>
                <w:szCs w:val="28"/>
              </w:rPr>
              <w:t>ваний</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21</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21</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21</w:t>
            </w:r>
          </w:p>
        </w:tc>
        <w:tc>
          <w:tcPr>
            <w:tcW w:w="1134" w:type="dxa"/>
            <w:tcBorders>
              <w:top w:val="single" w:sz="4" w:space="0" w:color="000000"/>
              <w:left w:val="single" w:sz="4" w:space="0" w:color="000000"/>
              <w:bottom w:val="single" w:sz="4" w:space="0" w:color="000000"/>
            </w:tcBorders>
            <w:shd w:val="clear" w:color="auto" w:fill="auto"/>
          </w:tcPr>
          <w:p w:rsidR="00207399" w:rsidRPr="004B0950" w:rsidRDefault="00207399" w:rsidP="00207399">
            <w:pPr>
              <w:snapToGrid w:val="0"/>
              <w:jc w:val="center"/>
              <w:rPr>
                <w:sz w:val="28"/>
                <w:szCs w:val="28"/>
              </w:rPr>
            </w:pPr>
            <w:r>
              <w:rPr>
                <w:sz w:val="28"/>
                <w:szCs w:val="28"/>
              </w:rPr>
              <w:t>21</w:t>
            </w:r>
          </w:p>
        </w:tc>
        <w:tc>
          <w:tcPr>
            <w:tcW w:w="1275" w:type="dxa"/>
            <w:tcBorders>
              <w:top w:val="single" w:sz="4" w:space="0" w:color="000000"/>
              <w:left w:val="single" w:sz="4" w:space="0" w:color="000000"/>
              <w:bottom w:val="single" w:sz="4" w:space="0" w:color="000000"/>
            </w:tcBorders>
            <w:shd w:val="clear" w:color="auto" w:fill="auto"/>
          </w:tcPr>
          <w:p w:rsidR="00207399" w:rsidRPr="004B0950" w:rsidRDefault="00207399" w:rsidP="00207399">
            <w:pPr>
              <w:snapToGrid w:val="0"/>
              <w:jc w:val="center"/>
              <w:rPr>
                <w:sz w:val="28"/>
                <w:szCs w:val="28"/>
              </w:rPr>
            </w:pPr>
            <w:r>
              <w:rPr>
                <w:sz w:val="28"/>
                <w:szCs w:val="28"/>
              </w:rPr>
              <w:t>21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21</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207399" w:rsidRPr="004B0950" w:rsidRDefault="00207399" w:rsidP="00207399">
            <w:pPr>
              <w:snapToGrid w:val="0"/>
              <w:jc w:val="center"/>
              <w:rPr>
                <w:sz w:val="28"/>
                <w:szCs w:val="28"/>
              </w:rPr>
            </w:pPr>
            <w:r>
              <w:rPr>
                <w:sz w:val="28"/>
                <w:szCs w:val="28"/>
              </w:rPr>
              <w:t>21</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1.4.</w:t>
            </w:r>
            <w:r w:rsidRPr="00422206">
              <w:rPr>
                <w:sz w:val="28"/>
                <w:szCs w:val="28"/>
              </w:rPr>
              <w:t>Количество участников в культурно-досуговых формированиях</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193</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193</w:t>
            </w:r>
          </w:p>
        </w:tc>
        <w:tc>
          <w:tcPr>
            <w:tcW w:w="1134" w:type="dxa"/>
            <w:tcBorders>
              <w:top w:val="single" w:sz="4" w:space="0" w:color="000000"/>
              <w:left w:val="single" w:sz="4" w:space="0" w:color="000000"/>
              <w:bottom w:val="single" w:sz="4" w:space="0" w:color="000000"/>
              <w:right w:val="single" w:sz="4" w:space="0" w:color="000000"/>
            </w:tcBorders>
          </w:tcPr>
          <w:p w:rsidR="00207399" w:rsidRPr="009A4E46" w:rsidRDefault="00207399" w:rsidP="00207399">
            <w:pPr>
              <w:snapToGrid w:val="0"/>
              <w:jc w:val="center"/>
              <w:rPr>
                <w:sz w:val="28"/>
                <w:szCs w:val="28"/>
              </w:rPr>
            </w:pPr>
            <w:r>
              <w:rPr>
                <w:sz w:val="28"/>
                <w:szCs w:val="28"/>
              </w:rPr>
              <w:t>193</w:t>
            </w:r>
          </w:p>
        </w:tc>
        <w:tc>
          <w:tcPr>
            <w:tcW w:w="1134" w:type="dxa"/>
            <w:tcBorders>
              <w:top w:val="single" w:sz="4" w:space="0" w:color="000000"/>
              <w:left w:val="single" w:sz="4" w:space="0" w:color="000000"/>
              <w:bottom w:val="single" w:sz="4" w:space="0" w:color="000000"/>
            </w:tcBorders>
            <w:shd w:val="clear" w:color="auto" w:fill="auto"/>
          </w:tcPr>
          <w:p w:rsidR="00207399" w:rsidRPr="009A4E46" w:rsidRDefault="00207399" w:rsidP="00207399">
            <w:pPr>
              <w:snapToGrid w:val="0"/>
              <w:jc w:val="center"/>
              <w:rPr>
                <w:sz w:val="28"/>
                <w:szCs w:val="28"/>
              </w:rPr>
            </w:pPr>
            <w:r>
              <w:rPr>
                <w:sz w:val="28"/>
                <w:szCs w:val="28"/>
              </w:rPr>
              <w:t>193</w:t>
            </w:r>
          </w:p>
        </w:tc>
        <w:tc>
          <w:tcPr>
            <w:tcW w:w="1275" w:type="dxa"/>
            <w:tcBorders>
              <w:top w:val="single" w:sz="4" w:space="0" w:color="000000"/>
              <w:left w:val="single" w:sz="4" w:space="0" w:color="000000"/>
              <w:bottom w:val="single" w:sz="4" w:space="0" w:color="000000"/>
            </w:tcBorders>
            <w:shd w:val="clear" w:color="auto" w:fill="auto"/>
          </w:tcPr>
          <w:p w:rsidR="00207399" w:rsidRPr="004B0950" w:rsidRDefault="00207399" w:rsidP="00207399">
            <w:pPr>
              <w:snapToGrid w:val="0"/>
              <w:jc w:val="center"/>
              <w:rPr>
                <w:sz w:val="28"/>
                <w:szCs w:val="28"/>
              </w:rPr>
            </w:pPr>
            <w:r>
              <w:rPr>
                <w:sz w:val="28"/>
                <w:szCs w:val="28"/>
              </w:rPr>
              <w:t>193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193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07399" w:rsidRPr="004B0950" w:rsidRDefault="00207399" w:rsidP="00207399">
            <w:pPr>
              <w:snapToGrid w:val="0"/>
              <w:jc w:val="center"/>
              <w:rPr>
                <w:sz w:val="28"/>
                <w:szCs w:val="28"/>
              </w:rPr>
            </w:pPr>
            <w:r>
              <w:rPr>
                <w:sz w:val="28"/>
                <w:szCs w:val="28"/>
              </w:rPr>
              <w:t>193</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207399" w:rsidRPr="004B0950" w:rsidRDefault="00207399" w:rsidP="00207399">
            <w:pPr>
              <w:snapToGrid w:val="0"/>
              <w:jc w:val="center"/>
              <w:rPr>
                <w:sz w:val="28"/>
                <w:szCs w:val="28"/>
              </w:rPr>
            </w:pPr>
            <w:r>
              <w:rPr>
                <w:sz w:val="28"/>
                <w:szCs w:val="28"/>
              </w:rPr>
              <w:t>193</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2.</w:t>
            </w:r>
            <w:r w:rsidRPr="00422206">
              <w:rPr>
                <w:sz w:val="28"/>
                <w:szCs w:val="28"/>
              </w:rPr>
              <w:t>Развитие библиотечного дела</w:t>
            </w:r>
          </w:p>
        </w:tc>
        <w:tc>
          <w:tcPr>
            <w:tcW w:w="10206" w:type="dxa"/>
            <w:gridSpan w:val="9"/>
            <w:tcBorders>
              <w:top w:val="single" w:sz="4" w:space="0" w:color="000000"/>
              <w:left w:val="single" w:sz="4" w:space="0" w:color="000000"/>
              <w:bottom w:val="single" w:sz="4" w:space="0" w:color="000000"/>
              <w:right w:val="single" w:sz="4" w:space="0" w:color="000000"/>
            </w:tcBorders>
          </w:tcPr>
          <w:p w:rsidR="00207399" w:rsidRPr="00335323" w:rsidRDefault="00207399" w:rsidP="00207399">
            <w:pPr>
              <w:snapToGrid w:val="0"/>
              <w:jc w:val="center"/>
              <w:rPr>
                <w:sz w:val="28"/>
                <w:szCs w:val="28"/>
                <w:highlight w:val="yellow"/>
              </w:rPr>
            </w:pP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2.1.Количество зарегистрированных пользователей библиотеки</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1500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1550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1550</w:t>
            </w:r>
          </w:p>
        </w:tc>
        <w:tc>
          <w:tcPr>
            <w:tcW w:w="1134"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1550</w:t>
            </w:r>
          </w:p>
        </w:tc>
        <w:tc>
          <w:tcPr>
            <w:tcW w:w="1275"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1550</w:t>
            </w:r>
          </w:p>
        </w:tc>
        <w:tc>
          <w:tcPr>
            <w:tcW w:w="1134" w:type="dxa"/>
            <w:tcBorders>
              <w:top w:val="single" w:sz="4" w:space="0" w:color="000000"/>
              <w:left w:val="single" w:sz="4" w:space="0" w:color="000000"/>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1550</w:t>
            </w:r>
          </w:p>
        </w:tc>
        <w:tc>
          <w:tcPr>
            <w:tcW w:w="1134" w:type="dxa"/>
            <w:tcBorders>
              <w:top w:val="single" w:sz="4" w:space="0" w:color="000000"/>
              <w:left w:val="single" w:sz="4" w:space="0" w:color="auto"/>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1550</w:t>
            </w:r>
          </w:p>
        </w:tc>
        <w:tc>
          <w:tcPr>
            <w:tcW w:w="987" w:type="dxa"/>
            <w:tcBorders>
              <w:top w:val="single" w:sz="4" w:space="0" w:color="000000"/>
              <w:left w:val="single" w:sz="4" w:space="0" w:color="auto"/>
              <w:bottom w:val="single" w:sz="4" w:space="0" w:color="000000"/>
              <w:right w:val="single" w:sz="4" w:space="0" w:color="000000"/>
            </w:tcBorders>
          </w:tcPr>
          <w:p w:rsidR="00207399" w:rsidRPr="004B0950" w:rsidRDefault="00207399" w:rsidP="00207399">
            <w:pPr>
              <w:snapToGrid w:val="0"/>
              <w:jc w:val="center"/>
              <w:rPr>
                <w:sz w:val="28"/>
                <w:szCs w:val="28"/>
              </w:rPr>
            </w:pPr>
            <w:r>
              <w:rPr>
                <w:sz w:val="28"/>
                <w:szCs w:val="28"/>
              </w:rPr>
              <w:t>1550</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851"/>
              </w:tabs>
              <w:snapToGrid w:val="0"/>
              <w:rPr>
                <w:sz w:val="28"/>
                <w:szCs w:val="28"/>
              </w:rPr>
            </w:pPr>
            <w:r>
              <w:rPr>
                <w:sz w:val="28"/>
                <w:szCs w:val="28"/>
              </w:rPr>
              <w:t>2.2.</w:t>
            </w:r>
            <w:r w:rsidRPr="00422206">
              <w:rPr>
                <w:sz w:val="28"/>
                <w:szCs w:val="28"/>
              </w:rPr>
              <w:t>К</w:t>
            </w:r>
            <w:r>
              <w:rPr>
                <w:sz w:val="28"/>
                <w:szCs w:val="28"/>
              </w:rPr>
              <w:t>оличество выданных книг</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экз.</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28500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28600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28600</w:t>
            </w:r>
          </w:p>
        </w:tc>
        <w:tc>
          <w:tcPr>
            <w:tcW w:w="1134"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28600</w:t>
            </w:r>
          </w:p>
        </w:tc>
        <w:tc>
          <w:tcPr>
            <w:tcW w:w="1275"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28600</w:t>
            </w:r>
          </w:p>
        </w:tc>
        <w:tc>
          <w:tcPr>
            <w:tcW w:w="1134" w:type="dxa"/>
            <w:tcBorders>
              <w:top w:val="single" w:sz="4" w:space="0" w:color="000000"/>
              <w:left w:val="single" w:sz="4" w:space="0" w:color="000000"/>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28600</w:t>
            </w:r>
          </w:p>
        </w:tc>
        <w:tc>
          <w:tcPr>
            <w:tcW w:w="1134" w:type="dxa"/>
            <w:tcBorders>
              <w:top w:val="single" w:sz="4" w:space="0" w:color="000000"/>
              <w:left w:val="single" w:sz="4" w:space="0" w:color="auto"/>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28600</w:t>
            </w:r>
          </w:p>
        </w:tc>
        <w:tc>
          <w:tcPr>
            <w:tcW w:w="987" w:type="dxa"/>
            <w:tcBorders>
              <w:top w:val="single" w:sz="4" w:space="0" w:color="000000"/>
              <w:left w:val="single" w:sz="4" w:space="0" w:color="auto"/>
              <w:bottom w:val="single" w:sz="4" w:space="0" w:color="000000"/>
              <w:right w:val="single" w:sz="4" w:space="0" w:color="000000"/>
            </w:tcBorders>
          </w:tcPr>
          <w:p w:rsidR="00207399" w:rsidRPr="004B0950" w:rsidRDefault="00207399" w:rsidP="00207399">
            <w:pPr>
              <w:snapToGrid w:val="0"/>
              <w:jc w:val="center"/>
              <w:rPr>
                <w:sz w:val="28"/>
                <w:szCs w:val="28"/>
              </w:rPr>
            </w:pPr>
            <w:r>
              <w:rPr>
                <w:sz w:val="28"/>
                <w:szCs w:val="28"/>
              </w:rPr>
              <w:t>28600</w:t>
            </w:r>
          </w:p>
        </w:tc>
      </w:tr>
      <w:tr w:rsidR="00207399" w:rsidRPr="00422206" w:rsidTr="00207399">
        <w:trPr>
          <w:jc w:val="center"/>
        </w:trPr>
        <w:tc>
          <w:tcPr>
            <w:tcW w:w="4414" w:type="dxa"/>
            <w:tcBorders>
              <w:top w:val="single" w:sz="4" w:space="0" w:color="000000"/>
              <w:left w:val="single" w:sz="4" w:space="0" w:color="000000"/>
              <w:bottom w:val="single" w:sz="4" w:space="0" w:color="000000"/>
            </w:tcBorders>
            <w:vAlign w:val="center"/>
          </w:tcPr>
          <w:p w:rsidR="00207399" w:rsidRPr="00422206" w:rsidRDefault="00207399" w:rsidP="00207399">
            <w:pPr>
              <w:tabs>
                <w:tab w:val="left" w:pos="499"/>
                <w:tab w:val="left" w:pos="709"/>
                <w:tab w:val="left" w:pos="851"/>
              </w:tabs>
              <w:snapToGrid w:val="0"/>
              <w:rPr>
                <w:sz w:val="28"/>
                <w:szCs w:val="28"/>
              </w:rPr>
            </w:pPr>
            <w:r>
              <w:rPr>
                <w:sz w:val="28"/>
                <w:szCs w:val="28"/>
              </w:rPr>
              <w:t>2.3.</w:t>
            </w:r>
            <w:r w:rsidRPr="00422206">
              <w:rPr>
                <w:sz w:val="28"/>
                <w:szCs w:val="28"/>
              </w:rPr>
              <w:t>Новые поступления, пополнение книжного фонда</w:t>
            </w:r>
          </w:p>
        </w:tc>
        <w:tc>
          <w:tcPr>
            <w:tcW w:w="1140" w:type="dxa"/>
            <w:tcBorders>
              <w:top w:val="single" w:sz="4" w:space="0" w:color="000000"/>
              <w:left w:val="single" w:sz="4" w:space="0" w:color="000000"/>
              <w:bottom w:val="single" w:sz="4" w:space="0" w:color="000000"/>
            </w:tcBorders>
          </w:tcPr>
          <w:p w:rsidR="00207399" w:rsidRPr="00422206" w:rsidRDefault="00207399" w:rsidP="00207399">
            <w:pPr>
              <w:snapToGrid w:val="0"/>
              <w:jc w:val="center"/>
              <w:rPr>
                <w:sz w:val="28"/>
                <w:szCs w:val="28"/>
              </w:rPr>
            </w:pPr>
            <w:r w:rsidRPr="00422206">
              <w:rPr>
                <w:sz w:val="28"/>
                <w:szCs w:val="28"/>
              </w:rPr>
              <w:t>экз.</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260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260</w:t>
            </w:r>
          </w:p>
        </w:tc>
        <w:tc>
          <w:tcPr>
            <w:tcW w:w="1134" w:type="dxa"/>
            <w:tcBorders>
              <w:top w:val="single" w:sz="4" w:space="0" w:color="000000"/>
              <w:left w:val="single" w:sz="4" w:space="0" w:color="000000"/>
              <w:bottom w:val="single" w:sz="4" w:space="0" w:color="000000"/>
              <w:right w:val="single" w:sz="4" w:space="0" w:color="000000"/>
            </w:tcBorders>
          </w:tcPr>
          <w:p w:rsidR="00207399" w:rsidRPr="00422206" w:rsidRDefault="00207399" w:rsidP="00207399">
            <w:pPr>
              <w:snapToGrid w:val="0"/>
              <w:jc w:val="center"/>
              <w:rPr>
                <w:sz w:val="28"/>
                <w:szCs w:val="28"/>
              </w:rPr>
            </w:pPr>
            <w:r>
              <w:rPr>
                <w:sz w:val="28"/>
                <w:szCs w:val="28"/>
              </w:rPr>
              <w:t>260</w:t>
            </w:r>
          </w:p>
        </w:tc>
        <w:tc>
          <w:tcPr>
            <w:tcW w:w="1134"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260</w:t>
            </w:r>
          </w:p>
        </w:tc>
        <w:tc>
          <w:tcPr>
            <w:tcW w:w="1275" w:type="dxa"/>
            <w:tcBorders>
              <w:top w:val="single" w:sz="4" w:space="0" w:color="000000"/>
              <w:left w:val="single" w:sz="4" w:space="0" w:color="000000"/>
              <w:bottom w:val="single" w:sz="4" w:space="0" w:color="000000"/>
            </w:tcBorders>
          </w:tcPr>
          <w:p w:rsidR="00207399" w:rsidRPr="004B0950" w:rsidRDefault="00207399" w:rsidP="00207399">
            <w:pPr>
              <w:snapToGrid w:val="0"/>
              <w:jc w:val="center"/>
              <w:rPr>
                <w:sz w:val="28"/>
                <w:szCs w:val="28"/>
              </w:rPr>
            </w:pPr>
            <w:r>
              <w:rPr>
                <w:sz w:val="28"/>
                <w:szCs w:val="28"/>
              </w:rPr>
              <w:t>260</w:t>
            </w:r>
          </w:p>
        </w:tc>
        <w:tc>
          <w:tcPr>
            <w:tcW w:w="1134" w:type="dxa"/>
            <w:tcBorders>
              <w:top w:val="single" w:sz="4" w:space="0" w:color="000000"/>
              <w:left w:val="single" w:sz="4" w:space="0" w:color="000000"/>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260</w:t>
            </w:r>
          </w:p>
        </w:tc>
        <w:tc>
          <w:tcPr>
            <w:tcW w:w="1134" w:type="dxa"/>
            <w:tcBorders>
              <w:top w:val="single" w:sz="4" w:space="0" w:color="000000"/>
              <w:left w:val="single" w:sz="4" w:space="0" w:color="auto"/>
              <w:bottom w:val="single" w:sz="4" w:space="0" w:color="000000"/>
              <w:right w:val="single" w:sz="4" w:space="0" w:color="auto"/>
            </w:tcBorders>
          </w:tcPr>
          <w:p w:rsidR="00207399" w:rsidRPr="004B0950" w:rsidRDefault="00207399" w:rsidP="00207399">
            <w:pPr>
              <w:snapToGrid w:val="0"/>
              <w:jc w:val="center"/>
              <w:rPr>
                <w:sz w:val="28"/>
                <w:szCs w:val="28"/>
              </w:rPr>
            </w:pPr>
            <w:r>
              <w:rPr>
                <w:sz w:val="28"/>
                <w:szCs w:val="28"/>
              </w:rPr>
              <w:t>260</w:t>
            </w:r>
          </w:p>
        </w:tc>
        <w:tc>
          <w:tcPr>
            <w:tcW w:w="987" w:type="dxa"/>
            <w:tcBorders>
              <w:top w:val="single" w:sz="4" w:space="0" w:color="000000"/>
              <w:left w:val="single" w:sz="4" w:space="0" w:color="auto"/>
              <w:bottom w:val="single" w:sz="4" w:space="0" w:color="000000"/>
              <w:right w:val="single" w:sz="4" w:space="0" w:color="000000"/>
            </w:tcBorders>
          </w:tcPr>
          <w:p w:rsidR="00207399" w:rsidRPr="004B0950" w:rsidRDefault="00207399" w:rsidP="00207399">
            <w:pPr>
              <w:snapToGrid w:val="0"/>
              <w:jc w:val="center"/>
              <w:rPr>
                <w:sz w:val="28"/>
                <w:szCs w:val="28"/>
              </w:rPr>
            </w:pPr>
            <w:r>
              <w:rPr>
                <w:sz w:val="28"/>
                <w:szCs w:val="28"/>
              </w:rPr>
              <w:t>260</w:t>
            </w:r>
          </w:p>
        </w:tc>
      </w:tr>
    </w:tbl>
    <w:p w:rsidR="00207399" w:rsidRPr="00422206" w:rsidRDefault="00207399" w:rsidP="00207399">
      <w:pPr>
        <w:ind w:firstLine="709"/>
        <w:jc w:val="both"/>
        <w:rPr>
          <w:spacing w:val="-8"/>
          <w:sz w:val="28"/>
          <w:szCs w:val="28"/>
        </w:rPr>
      </w:pPr>
    </w:p>
    <w:p w:rsidR="00207399" w:rsidRDefault="00207399" w:rsidP="006B6D03">
      <w:pPr>
        <w:autoSpaceDE w:val="0"/>
        <w:autoSpaceDN w:val="0"/>
        <w:adjustRightInd w:val="0"/>
        <w:ind w:firstLine="540"/>
        <w:jc w:val="both"/>
        <w:rPr>
          <w:sz w:val="22"/>
        </w:rPr>
        <w:sectPr w:rsidR="00207399" w:rsidSect="00207399">
          <w:pgSz w:w="16838" w:h="11906" w:orient="landscape"/>
          <w:pgMar w:top="1701" w:right="1134" w:bottom="851" w:left="1134" w:header="709" w:footer="709" w:gutter="0"/>
          <w:cols w:space="708"/>
          <w:docGrid w:linePitch="360"/>
        </w:sectPr>
      </w:pPr>
    </w:p>
    <w:p w:rsidR="00207399" w:rsidRPr="001F016E" w:rsidRDefault="00207399" w:rsidP="00207399">
      <w:pPr>
        <w:ind w:firstLine="720"/>
        <w:jc w:val="both"/>
        <w:rPr>
          <w:sz w:val="28"/>
          <w:szCs w:val="28"/>
        </w:rPr>
      </w:pPr>
      <w:r w:rsidRPr="001F016E">
        <w:rPr>
          <w:sz w:val="28"/>
          <w:szCs w:val="28"/>
        </w:rPr>
        <w:lastRenderedPageBreak/>
        <w:t xml:space="preserve">Реализация мероприятий, предусмотренных </w:t>
      </w:r>
      <w:r>
        <w:rPr>
          <w:sz w:val="28"/>
          <w:szCs w:val="28"/>
        </w:rPr>
        <w:t>муниципальной программой (подпрограммой)</w:t>
      </w:r>
      <w:r w:rsidRPr="001F016E">
        <w:rPr>
          <w:sz w:val="28"/>
          <w:szCs w:val="28"/>
        </w:rPr>
        <w:t>, предполагает достичь:</w:t>
      </w:r>
    </w:p>
    <w:p w:rsidR="00207399" w:rsidRPr="001F016E" w:rsidRDefault="00207399" w:rsidP="00207399">
      <w:pPr>
        <w:jc w:val="both"/>
        <w:rPr>
          <w:sz w:val="28"/>
          <w:szCs w:val="28"/>
        </w:rPr>
      </w:pPr>
      <w:r w:rsidRPr="001F016E">
        <w:rPr>
          <w:sz w:val="28"/>
          <w:szCs w:val="28"/>
        </w:rPr>
        <w:t xml:space="preserve"> - активного участия населения  </w:t>
      </w:r>
      <w:r>
        <w:rPr>
          <w:sz w:val="28"/>
          <w:szCs w:val="28"/>
        </w:rPr>
        <w:t>Нижнекисляйского городского</w:t>
      </w:r>
      <w:r w:rsidRPr="001F016E">
        <w:rPr>
          <w:sz w:val="28"/>
          <w:szCs w:val="28"/>
        </w:rPr>
        <w:t xml:space="preserve"> поселения в культурной жизни  поселения, повышение интеллектуального и культурного уровня  </w:t>
      </w:r>
      <w:r>
        <w:rPr>
          <w:sz w:val="28"/>
          <w:szCs w:val="28"/>
        </w:rPr>
        <w:t>Нижнекисляйского городского</w:t>
      </w:r>
      <w:r w:rsidRPr="001F016E">
        <w:rPr>
          <w:sz w:val="28"/>
          <w:szCs w:val="28"/>
        </w:rPr>
        <w:t xml:space="preserve"> поселения ;</w:t>
      </w:r>
    </w:p>
    <w:p w:rsidR="00207399" w:rsidRPr="001F016E" w:rsidRDefault="00207399" w:rsidP="00207399">
      <w:pPr>
        <w:jc w:val="both"/>
        <w:rPr>
          <w:sz w:val="28"/>
          <w:szCs w:val="28"/>
        </w:rPr>
      </w:pPr>
      <w:r w:rsidRPr="001F016E">
        <w:rPr>
          <w:sz w:val="28"/>
          <w:szCs w:val="28"/>
        </w:rPr>
        <w:t>- повышения материально-технической оснащенности учреждения.</w:t>
      </w:r>
    </w:p>
    <w:p w:rsidR="00207399" w:rsidRPr="00422206" w:rsidRDefault="00207399" w:rsidP="00207399">
      <w:pPr>
        <w:rPr>
          <w:sz w:val="28"/>
          <w:szCs w:val="28"/>
        </w:rPr>
      </w:pPr>
      <w:r w:rsidRPr="001F016E">
        <w:rPr>
          <w:sz w:val="28"/>
          <w:szCs w:val="28"/>
        </w:rPr>
        <w:t xml:space="preserve">- увеличение количества пользователей библиотеки </w:t>
      </w:r>
      <w:r>
        <w:rPr>
          <w:sz w:val="28"/>
          <w:szCs w:val="28"/>
        </w:rPr>
        <w:t>Нижнекисляйского городского</w:t>
      </w:r>
      <w:r w:rsidRPr="001F016E">
        <w:rPr>
          <w:sz w:val="28"/>
          <w:szCs w:val="28"/>
        </w:rPr>
        <w:t xml:space="preserve"> поселения</w:t>
      </w:r>
      <w:r>
        <w:rPr>
          <w:sz w:val="28"/>
          <w:szCs w:val="28"/>
        </w:rPr>
        <w:t>;</w:t>
      </w:r>
    </w:p>
    <w:p w:rsidR="00207399" w:rsidRPr="00422206" w:rsidRDefault="00207399" w:rsidP="00207399">
      <w:pPr>
        <w:jc w:val="both"/>
        <w:rPr>
          <w:color w:val="000000"/>
          <w:sz w:val="28"/>
          <w:szCs w:val="28"/>
        </w:rPr>
      </w:pPr>
      <w:r w:rsidRPr="00422206">
        <w:rPr>
          <w:color w:val="000000"/>
          <w:sz w:val="28"/>
          <w:szCs w:val="28"/>
        </w:rPr>
        <w:t>- расширение возможностей для приобщения граждан к культурным ценностям и культурным благам;</w:t>
      </w:r>
    </w:p>
    <w:p w:rsidR="00207399" w:rsidRPr="00422206" w:rsidRDefault="00207399" w:rsidP="00207399">
      <w:pPr>
        <w:jc w:val="both"/>
        <w:rPr>
          <w:color w:val="000000"/>
          <w:sz w:val="28"/>
          <w:szCs w:val="28"/>
        </w:rPr>
      </w:pPr>
      <w:r w:rsidRPr="00422206">
        <w:rPr>
          <w:color w:val="000000"/>
          <w:sz w:val="28"/>
          <w:szCs w:val="28"/>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207399" w:rsidRPr="00422206" w:rsidRDefault="00207399" w:rsidP="00207399">
      <w:pPr>
        <w:jc w:val="both"/>
        <w:rPr>
          <w:color w:val="000000"/>
          <w:sz w:val="28"/>
          <w:szCs w:val="28"/>
        </w:rPr>
      </w:pPr>
      <w:r w:rsidRPr="00422206">
        <w:rPr>
          <w:color w:val="000000"/>
          <w:sz w:val="28"/>
          <w:szCs w:val="28"/>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207399" w:rsidRDefault="00207399" w:rsidP="00207399">
      <w:pPr>
        <w:jc w:val="both"/>
        <w:rPr>
          <w:sz w:val="28"/>
          <w:szCs w:val="28"/>
        </w:rPr>
      </w:pPr>
      <w:r w:rsidRPr="00422206">
        <w:rPr>
          <w:sz w:val="28"/>
          <w:szCs w:val="28"/>
        </w:rPr>
        <w:t>- расширение спектра и улучшение качества предост</w:t>
      </w:r>
      <w:r>
        <w:rPr>
          <w:sz w:val="28"/>
          <w:szCs w:val="28"/>
        </w:rPr>
        <w:t>авляемых услуг в сфере культуры.</w:t>
      </w:r>
    </w:p>
    <w:p w:rsidR="00207399" w:rsidRDefault="00207399" w:rsidP="00207399">
      <w:pPr>
        <w:jc w:val="both"/>
        <w:rPr>
          <w:sz w:val="28"/>
          <w:szCs w:val="28"/>
        </w:rPr>
      </w:pPr>
    </w:p>
    <w:p w:rsidR="00207399" w:rsidRPr="00422206" w:rsidRDefault="00207399" w:rsidP="004C205C">
      <w:pPr>
        <w:widowControl w:val="0"/>
        <w:numPr>
          <w:ilvl w:val="0"/>
          <w:numId w:val="20"/>
        </w:numPr>
        <w:suppressAutoHyphens/>
        <w:autoSpaceDE w:val="0"/>
        <w:ind w:left="709" w:hanging="567"/>
        <w:jc w:val="center"/>
        <w:rPr>
          <w:b/>
          <w:sz w:val="28"/>
          <w:szCs w:val="28"/>
        </w:rPr>
      </w:pPr>
      <w:r>
        <w:rPr>
          <w:b/>
          <w:sz w:val="28"/>
          <w:szCs w:val="28"/>
        </w:rPr>
        <w:t>Система программных мероприятий</w:t>
      </w:r>
    </w:p>
    <w:p w:rsidR="00207399" w:rsidRPr="00422206" w:rsidRDefault="00207399" w:rsidP="00207399">
      <w:pPr>
        <w:ind w:firstLine="709"/>
        <w:rPr>
          <w:sz w:val="28"/>
          <w:szCs w:val="28"/>
        </w:rPr>
      </w:pPr>
    </w:p>
    <w:p w:rsidR="00207399" w:rsidRDefault="00207399" w:rsidP="00207399">
      <w:pPr>
        <w:ind w:firstLine="709"/>
        <w:jc w:val="both"/>
        <w:rPr>
          <w:sz w:val="28"/>
          <w:szCs w:val="28"/>
        </w:rPr>
      </w:pPr>
      <w:r w:rsidRPr="001F016E">
        <w:rPr>
          <w:sz w:val="28"/>
          <w:szCs w:val="28"/>
        </w:rPr>
        <w:t xml:space="preserve">Система программных мероприятий включает в себя 2 основных </w:t>
      </w:r>
      <w:r w:rsidRPr="006978EC">
        <w:rPr>
          <w:sz w:val="28"/>
          <w:szCs w:val="28"/>
        </w:rPr>
        <w:t>направления:</w:t>
      </w:r>
    </w:p>
    <w:p w:rsidR="00207399" w:rsidRDefault="00207399" w:rsidP="004C205C">
      <w:pPr>
        <w:numPr>
          <w:ilvl w:val="0"/>
          <w:numId w:val="1"/>
        </w:numPr>
        <w:tabs>
          <w:tab w:val="clear" w:pos="720"/>
          <w:tab w:val="num" w:pos="0"/>
        </w:tabs>
        <w:suppressAutoHyphens/>
        <w:jc w:val="both"/>
        <w:rPr>
          <w:bCs/>
          <w:sz w:val="28"/>
          <w:szCs w:val="28"/>
        </w:rPr>
      </w:pPr>
      <w:r>
        <w:rPr>
          <w:bCs/>
          <w:sz w:val="28"/>
          <w:szCs w:val="28"/>
        </w:rPr>
        <w:t>Финансовое обеспечение деятельности муниципального казенного учреждения культуры «Культурно-досуговый центр «Родник».</w:t>
      </w:r>
    </w:p>
    <w:p w:rsidR="00207399" w:rsidRPr="00422206" w:rsidRDefault="00207399" w:rsidP="00207399">
      <w:pPr>
        <w:widowControl w:val="0"/>
        <w:autoSpaceDE w:val="0"/>
        <w:ind w:left="720"/>
        <w:rPr>
          <w:sz w:val="28"/>
          <w:szCs w:val="28"/>
        </w:rPr>
      </w:pPr>
    </w:p>
    <w:p w:rsidR="00207399" w:rsidRDefault="00207399" w:rsidP="004C205C">
      <w:pPr>
        <w:numPr>
          <w:ilvl w:val="0"/>
          <w:numId w:val="1"/>
        </w:numPr>
        <w:tabs>
          <w:tab w:val="clear" w:pos="720"/>
          <w:tab w:val="num" w:pos="0"/>
        </w:tabs>
        <w:suppressAutoHyphens/>
        <w:rPr>
          <w:sz w:val="28"/>
          <w:szCs w:val="28"/>
        </w:rPr>
      </w:pPr>
      <w:r>
        <w:rPr>
          <w:sz w:val="28"/>
          <w:szCs w:val="28"/>
        </w:rPr>
        <w:t>Проведение мероприятий в сфере культуры.</w:t>
      </w:r>
    </w:p>
    <w:p w:rsidR="00207399" w:rsidRPr="00422206" w:rsidRDefault="00207399" w:rsidP="00207399">
      <w:pPr>
        <w:jc w:val="both"/>
        <w:rPr>
          <w:sz w:val="28"/>
          <w:szCs w:val="28"/>
        </w:rPr>
      </w:pPr>
    </w:p>
    <w:p w:rsidR="00207399" w:rsidRDefault="00207399" w:rsidP="00207399">
      <w:pPr>
        <w:snapToGrid w:val="0"/>
        <w:ind w:left="720"/>
        <w:jc w:val="center"/>
        <w:rPr>
          <w:b/>
          <w:bCs/>
          <w:iCs/>
          <w:sz w:val="28"/>
          <w:szCs w:val="28"/>
        </w:rPr>
      </w:pPr>
      <w:bookmarkStart w:id="1" w:name="_Hlk114227833"/>
      <w:r>
        <w:rPr>
          <w:b/>
          <w:bCs/>
          <w:iCs/>
          <w:sz w:val="28"/>
          <w:szCs w:val="28"/>
        </w:rPr>
        <w:t>Подпрограмма 2 «Развитие физической культуры и спорт»</w:t>
      </w:r>
    </w:p>
    <w:p w:rsidR="00207399" w:rsidRDefault="00207399" w:rsidP="00207399">
      <w:pPr>
        <w:snapToGrid w:val="0"/>
        <w:ind w:left="720"/>
        <w:jc w:val="center"/>
        <w:rPr>
          <w:b/>
          <w:bCs/>
          <w:iCs/>
          <w:sz w:val="28"/>
          <w:szCs w:val="28"/>
        </w:rPr>
      </w:pPr>
    </w:p>
    <w:bookmarkEnd w:id="1"/>
    <w:p w:rsidR="00207399" w:rsidRDefault="00207399" w:rsidP="004C205C">
      <w:pPr>
        <w:numPr>
          <w:ilvl w:val="2"/>
          <w:numId w:val="21"/>
        </w:numPr>
        <w:spacing w:after="200" w:line="276" w:lineRule="auto"/>
        <w:jc w:val="center"/>
        <w:rPr>
          <w:b/>
          <w:bCs/>
          <w:sz w:val="28"/>
          <w:szCs w:val="28"/>
        </w:rPr>
      </w:pPr>
      <w:r>
        <w:rPr>
          <w:b/>
          <w:bCs/>
          <w:sz w:val="28"/>
          <w:szCs w:val="28"/>
        </w:rPr>
        <w:t>ПАСПОРТ</w:t>
      </w:r>
    </w:p>
    <w:tbl>
      <w:tblPr>
        <w:tblW w:w="9840" w:type="dxa"/>
        <w:tblInd w:w="78" w:type="dxa"/>
        <w:tblLayout w:type="fixed"/>
        <w:tblLook w:val="04A0"/>
      </w:tblPr>
      <w:tblGrid>
        <w:gridCol w:w="2760"/>
        <w:gridCol w:w="7080"/>
      </w:tblGrid>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Default="00207399" w:rsidP="00207399">
            <w:pPr>
              <w:snapToGrid w:val="0"/>
              <w:rPr>
                <w:sz w:val="28"/>
                <w:szCs w:val="28"/>
              </w:rPr>
            </w:pPr>
            <w:r>
              <w:rPr>
                <w:sz w:val="28"/>
                <w:szCs w:val="28"/>
              </w:rPr>
              <w:t>Администрация Нижнекисляйского городского  поселения Бутурлиновского муниципального района Воронежской области</w:t>
            </w:r>
          </w:p>
        </w:tc>
      </w:tr>
      <w:tr w:rsidR="00207399" w:rsidTr="00207399">
        <w:trPr>
          <w:trHeight w:val="1074"/>
        </w:trPr>
        <w:tc>
          <w:tcPr>
            <w:tcW w:w="2759" w:type="dxa"/>
            <w:tcBorders>
              <w:top w:val="single" w:sz="4" w:space="0" w:color="000000"/>
              <w:left w:val="single" w:sz="4" w:space="0" w:color="000000"/>
              <w:bottom w:val="single" w:sz="4" w:space="0" w:color="000000"/>
              <w:right w:val="nil"/>
            </w:tcBorders>
            <w:hideMark/>
          </w:tcPr>
          <w:p w:rsidR="00207399" w:rsidRDefault="00207399" w:rsidP="00207399">
            <w:pPr>
              <w:rPr>
                <w:b/>
                <w:bCs/>
                <w:spacing w:val="-2"/>
                <w:sz w:val="28"/>
                <w:szCs w:val="28"/>
              </w:rPr>
            </w:pPr>
            <w:r>
              <w:rPr>
                <w:b/>
                <w:bCs/>
                <w:spacing w:val="-2"/>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Default="00207399" w:rsidP="00207399">
            <w:pPr>
              <w:pStyle w:val="aa"/>
              <w:autoSpaceDE w:val="0"/>
              <w:snapToGrid w:val="0"/>
              <w:ind w:left="0"/>
              <w:rPr>
                <w:sz w:val="28"/>
                <w:szCs w:val="28"/>
              </w:rPr>
            </w:pPr>
            <w:r w:rsidRPr="00B954FC">
              <w:rPr>
                <w:sz w:val="28"/>
                <w:szCs w:val="28"/>
              </w:rPr>
              <w:t>Администрация Нижнекисляйского городского поселения Бутурлиновского муниципального района Воронежской</w:t>
            </w:r>
            <w:r>
              <w:rPr>
                <w:sz w:val="28"/>
                <w:szCs w:val="28"/>
              </w:rPr>
              <w:t xml:space="preserve"> области</w:t>
            </w:r>
          </w:p>
        </w:tc>
      </w:tr>
      <w:tr w:rsidR="00207399" w:rsidTr="00207399">
        <w:trPr>
          <w:trHeight w:val="1286"/>
        </w:trPr>
        <w:tc>
          <w:tcPr>
            <w:tcW w:w="2759" w:type="dxa"/>
            <w:tcBorders>
              <w:top w:val="single" w:sz="4" w:space="0" w:color="000000"/>
              <w:left w:val="single" w:sz="4" w:space="0" w:color="000000"/>
              <w:bottom w:val="single" w:sz="4" w:space="0" w:color="000000"/>
              <w:right w:val="nil"/>
            </w:tcBorders>
            <w:hideMark/>
          </w:tcPr>
          <w:p w:rsidR="00207399" w:rsidRDefault="00207399" w:rsidP="00207399">
            <w:pPr>
              <w:rPr>
                <w:sz w:val="28"/>
                <w:szCs w:val="28"/>
              </w:rPr>
            </w:pPr>
            <w:r>
              <w:rPr>
                <w:b/>
                <w:bCs/>
                <w:spacing w:val="-2"/>
                <w:sz w:val="28"/>
                <w:szCs w:val="28"/>
              </w:rPr>
              <w:t xml:space="preserve">Основные мероприятия, входящие в состав подпрограммы </w:t>
            </w:r>
            <w:r>
              <w:rPr>
                <w:b/>
                <w:bCs/>
                <w:sz w:val="28"/>
                <w:szCs w:val="28"/>
              </w:rPr>
              <w:lastRenderedPageBreak/>
              <w:t>муниципальной</w:t>
            </w:r>
            <w:r>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207399" w:rsidRDefault="00207399" w:rsidP="00207399">
            <w:pPr>
              <w:pStyle w:val="aa"/>
              <w:autoSpaceDE w:val="0"/>
              <w:snapToGrid w:val="0"/>
              <w:ind w:left="0"/>
              <w:rPr>
                <w:sz w:val="28"/>
                <w:szCs w:val="28"/>
              </w:rPr>
            </w:pPr>
            <w:r>
              <w:rPr>
                <w:sz w:val="28"/>
                <w:szCs w:val="28"/>
              </w:rPr>
              <w:lastRenderedPageBreak/>
              <w:t>1.Обеспечение реализации «Развитие физической культуры и спорта в Нижнекисляйском городском поселении».</w:t>
            </w:r>
          </w:p>
          <w:p w:rsidR="00207399" w:rsidRDefault="00207399" w:rsidP="00207399">
            <w:pPr>
              <w:pStyle w:val="aa"/>
              <w:tabs>
                <w:tab w:val="num" w:pos="991"/>
              </w:tabs>
              <w:autoSpaceDE w:val="0"/>
              <w:snapToGrid w:val="0"/>
              <w:ind w:left="0"/>
              <w:rPr>
                <w:sz w:val="28"/>
                <w:szCs w:val="28"/>
              </w:rPr>
            </w:pPr>
          </w:p>
        </w:tc>
      </w:tr>
      <w:tr w:rsidR="00207399" w:rsidTr="00207399">
        <w:tc>
          <w:tcPr>
            <w:tcW w:w="2759" w:type="dxa"/>
            <w:tcBorders>
              <w:top w:val="nil"/>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lastRenderedPageBreak/>
              <w:t>Цель подпрограммы муниципальной</w:t>
            </w:r>
            <w:r>
              <w:rPr>
                <w:b/>
                <w:bCs/>
                <w:spacing w:val="-2"/>
                <w:sz w:val="28"/>
                <w:szCs w:val="28"/>
              </w:rPr>
              <w:t xml:space="preserve"> программы</w:t>
            </w:r>
          </w:p>
        </w:tc>
        <w:tc>
          <w:tcPr>
            <w:tcW w:w="7079" w:type="dxa"/>
            <w:tcBorders>
              <w:top w:val="nil"/>
              <w:left w:val="single" w:sz="4" w:space="0" w:color="000000"/>
              <w:bottom w:val="single" w:sz="4" w:space="0" w:color="000000"/>
              <w:right w:val="single" w:sz="4" w:space="0" w:color="000000"/>
            </w:tcBorders>
            <w:hideMark/>
          </w:tcPr>
          <w:p w:rsidR="00207399" w:rsidRDefault="00207399" w:rsidP="00207399">
            <w:pPr>
              <w:snapToGrid w:val="0"/>
              <w:rPr>
                <w:color w:val="000000"/>
                <w:sz w:val="28"/>
                <w:szCs w:val="28"/>
                <w:shd w:val="clear" w:color="auto" w:fill="FFFFFF"/>
              </w:rPr>
            </w:pPr>
            <w:r w:rsidRPr="00FD3E37">
              <w:rPr>
                <w:color w:val="000000"/>
                <w:sz w:val="28"/>
                <w:szCs w:val="28"/>
                <w:shd w:val="clear" w:color="auto" w:fill="FFFFFF"/>
              </w:rPr>
              <w:t>проведение мероприятий по физическому воспитанию населения</w:t>
            </w:r>
          </w:p>
          <w:p w:rsidR="00207399" w:rsidRDefault="00207399" w:rsidP="00207399">
            <w:pPr>
              <w:snapToGrid w:val="0"/>
              <w:rPr>
                <w:color w:val="000000"/>
                <w:sz w:val="28"/>
                <w:szCs w:val="28"/>
                <w:shd w:val="clear" w:color="auto" w:fill="FFFFFF"/>
              </w:rPr>
            </w:pPr>
            <w:r w:rsidRPr="00FD3E37">
              <w:rPr>
                <w:color w:val="000000"/>
                <w:sz w:val="28"/>
                <w:szCs w:val="28"/>
                <w:shd w:val="clear" w:color="auto" w:fill="FFFFFF"/>
              </w:rPr>
              <w:t>организация и проведение межрегиональных,  массовых физкультурных и спортивных мероприятий среди различных категорий и групп населения;</w:t>
            </w:r>
          </w:p>
          <w:p w:rsidR="00207399" w:rsidRPr="00FD3E37" w:rsidRDefault="00207399" w:rsidP="00207399">
            <w:pPr>
              <w:snapToGrid w:val="0"/>
              <w:rPr>
                <w:sz w:val="28"/>
                <w:szCs w:val="28"/>
              </w:rPr>
            </w:pPr>
            <w:r>
              <w:rPr>
                <w:color w:val="212529"/>
                <w:sz w:val="28"/>
                <w:szCs w:val="28"/>
                <w:shd w:val="clear" w:color="auto" w:fill="FFFFFF"/>
              </w:rPr>
              <w:t>у</w:t>
            </w:r>
            <w:r w:rsidRPr="00C86391">
              <w:rPr>
                <w:color w:val="212529"/>
                <w:sz w:val="28"/>
                <w:szCs w:val="28"/>
                <w:shd w:val="clear" w:color="auto" w:fill="FFFFFF"/>
              </w:rPr>
              <w:t>величение доли граждан, систематически занимающихся физической культурой и спорта</w:t>
            </w:r>
          </w:p>
        </w:tc>
      </w:tr>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t>Задачи подпрограммы муниципальной</w:t>
            </w:r>
            <w:r>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Default="00207399" w:rsidP="00207399">
            <w:pPr>
              <w:snapToGrid w:val="0"/>
              <w:rPr>
                <w:sz w:val="28"/>
                <w:szCs w:val="28"/>
              </w:rPr>
            </w:pPr>
            <w:r w:rsidRPr="00C86391">
              <w:rPr>
                <w:color w:val="000000"/>
                <w:sz w:val="28"/>
                <w:szCs w:val="28"/>
                <w:shd w:val="clear" w:color="auto" w:fill="FFFFFF"/>
              </w:rPr>
              <w:t>создание материально-технических условий для проведения физкультурно-оздоровительных и зрелищных мероприятий и оказание физкультурно-оздоровительных услуг населению;</w:t>
            </w:r>
          </w:p>
        </w:tc>
      </w:tr>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t xml:space="preserve">Целевые </w:t>
            </w:r>
            <w:r>
              <w:rPr>
                <w:b/>
                <w:bCs/>
                <w:spacing w:val="-2"/>
                <w:sz w:val="28"/>
                <w:szCs w:val="28"/>
              </w:rPr>
              <w:t xml:space="preserve">индикаторы и </w:t>
            </w:r>
            <w:r>
              <w:rPr>
                <w:b/>
                <w:bCs/>
                <w:sz w:val="28"/>
                <w:szCs w:val="28"/>
              </w:rPr>
              <w:t xml:space="preserve">показатели подпрограммы </w:t>
            </w:r>
            <w:r>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Pr="00C86391" w:rsidRDefault="00207399" w:rsidP="00207399">
            <w:pPr>
              <w:snapToGrid w:val="0"/>
              <w:rPr>
                <w:sz w:val="28"/>
                <w:szCs w:val="28"/>
              </w:rPr>
            </w:pPr>
            <w:r>
              <w:rPr>
                <w:sz w:val="28"/>
                <w:szCs w:val="28"/>
              </w:rPr>
              <w:t xml:space="preserve"> Увеличение </w:t>
            </w:r>
            <w:r w:rsidRPr="00C86391">
              <w:rPr>
                <w:sz w:val="28"/>
                <w:szCs w:val="28"/>
              </w:rPr>
              <w:t>дол</w:t>
            </w:r>
            <w:r>
              <w:rPr>
                <w:sz w:val="28"/>
                <w:szCs w:val="28"/>
              </w:rPr>
              <w:t>и</w:t>
            </w:r>
            <w:r w:rsidRPr="00C86391">
              <w:rPr>
                <w:sz w:val="28"/>
                <w:szCs w:val="28"/>
              </w:rPr>
              <w:t xml:space="preserve"> граждан Российской Федерации, систематически занимающихся физической культурой и спортом, в общей численности населения Российской Федерации;</w:t>
            </w:r>
          </w:p>
        </w:tc>
      </w:tr>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widowControl w:val="0"/>
              <w:shd w:val="clear" w:color="auto" w:fill="FFFFFF"/>
              <w:autoSpaceDE w:val="0"/>
              <w:autoSpaceDN w:val="0"/>
              <w:adjustRightInd w:val="0"/>
              <w:rPr>
                <w:sz w:val="28"/>
                <w:szCs w:val="28"/>
              </w:rPr>
            </w:pPr>
            <w:r>
              <w:rPr>
                <w:b/>
                <w:bCs/>
                <w:spacing w:val="-2"/>
                <w:sz w:val="28"/>
                <w:szCs w:val="28"/>
              </w:rPr>
              <w:t xml:space="preserve">Сроки </w:t>
            </w:r>
            <w:r>
              <w:rPr>
                <w:b/>
                <w:bCs/>
                <w:sz w:val="28"/>
                <w:szCs w:val="28"/>
              </w:rPr>
              <w:t xml:space="preserve">реализации подпрограммы </w:t>
            </w:r>
            <w:r>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Default="00207399" w:rsidP="00207399">
            <w:pPr>
              <w:widowControl w:val="0"/>
              <w:shd w:val="clear" w:color="auto" w:fill="FFFFFF"/>
              <w:autoSpaceDE w:val="0"/>
              <w:autoSpaceDN w:val="0"/>
              <w:adjustRightInd w:val="0"/>
              <w:ind w:left="141"/>
              <w:rPr>
                <w:sz w:val="28"/>
                <w:szCs w:val="28"/>
              </w:rPr>
            </w:pPr>
            <w:r>
              <w:rPr>
                <w:sz w:val="28"/>
                <w:szCs w:val="28"/>
              </w:rPr>
              <w:t>На постоянной основе 01.01.2023 — 31.12.2030</w:t>
            </w:r>
          </w:p>
        </w:tc>
      </w:tr>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t xml:space="preserve">Объемы и источники финансирования подпрограммы </w:t>
            </w:r>
            <w:r>
              <w:rPr>
                <w:b/>
                <w:bCs/>
                <w:spacing w:val="-2"/>
                <w:sz w:val="28"/>
                <w:szCs w:val="28"/>
              </w:rPr>
              <w:t>муниципальной</w:t>
            </w:r>
            <w:r>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07399" w:rsidRDefault="00207399" w:rsidP="00207399">
            <w:pPr>
              <w:snapToGrid w:val="0"/>
              <w:ind w:firstLine="708"/>
              <w:rPr>
                <w:sz w:val="28"/>
                <w:szCs w:val="28"/>
              </w:rPr>
            </w:pPr>
            <w:r>
              <w:rPr>
                <w:sz w:val="28"/>
                <w:szCs w:val="28"/>
              </w:rPr>
              <w:t>Реализация подпрограммы осуществляется за счет средств бюджета Нижнекисляйского городского поселения и средств областного бюджета.</w:t>
            </w:r>
          </w:p>
          <w:p w:rsidR="00207399" w:rsidRDefault="00207399" w:rsidP="00207399">
            <w:pPr>
              <w:widowControl w:val="0"/>
              <w:shd w:val="clear" w:color="auto" w:fill="FFFFFF"/>
              <w:autoSpaceDE w:val="0"/>
              <w:autoSpaceDN w:val="0"/>
              <w:adjustRightInd w:val="0"/>
              <w:ind w:left="141"/>
              <w:rPr>
                <w:sz w:val="28"/>
                <w:szCs w:val="28"/>
              </w:rPr>
            </w:pPr>
            <w:r>
              <w:rPr>
                <w:sz w:val="28"/>
                <w:szCs w:val="28"/>
              </w:rPr>
              <w:t>Объем бюджетных ассигнований на реализацию подпрограммы составляет     - 557,25 тыс. рублей, из них  местные средства –8,25 тыс. рублей.</w:t>
            </w:r>
          </w:p>
          <w:p w:rsidR="00207399" w:rsidRDefault="00207399" w:rsidP="00207399">
            <w:pPr>
              <w:widowControl w:val="0"/>
              <w:shd w:val="clear" w:color="auto" w:fill="FFFFFF"/>
              <w:autoSpaceDE w:val="0"/>
              <w:autoSpaceDN w:val="0"/>
              <w:adjustRightInd w:val="0"/>
              <w:ind w:left="141"/>
              <w:rPr>
                <w:sz w:val="28"/>
                <w:szCs w:val="28"/>
              </w:rPr>
            </w:pPr>
            <w:r>
              <w:rPr>
                <w:sz w:val="28"/>
                <w:szCs w:val="28"/>
              </w:rPr>
              <w:t>областные средства-  549 тыс. рублей.</w:t>
            </w:r>
          </w:p>
          <w:p w:rsidR="00207399" w:rsidRDefault="00207399" w:rsidP="00207399">
            <w:pPr>
              <w:widowControl w:val="0"/>
              <w:shd w:val="clear" w:color="auto" w:fill="FFFFFF"/>
              <w:autoSpaceDE w:val="0"/>
              <w:autoSpaceDN w:val="0"/>
              <w:adjustRightInd w:val="0"/>
              <w:ind w:left="141"/>
              <w:rPr>
                <w:sz w:val="28"/>
                <w:szCs w:val="28"/>
              </w:rPr>
            </w:pPr>
            <w:r>
              <w:rPr>
                <w:sz w:val="28"/>
                <w:szCs w:val="28"/>
              </w:rPr>
              <w:t>федеральные средства – 0 тыс. рублей.</w:t>
            </w:r>
          </w:p>
          <w:p w:rsidR="00207399" w:rsidRDefault="00207399" w:rsidP="00207399">
            <w:pPr>
              <w:snapToGrid w:val="0"/>
              <w:jc w:val="center"/>
              <w:rPr>
                <w:sz w:val="28"/>
                <w:szCs w:val="28"/>
              </w:rPr>
            </w:pPr>
            <w:r>
              <w:rPr>
                <w:sz w:val="28"/>
                <w:szCs w:val="28"/>
              </w:rPr>
              <w:t xml:space="preserve">Объем бюджетных ассигнований на реализацию </w:t>
            </w:r>
            <w:r>
              <w:rPr>
                <w:spacing w:val="-2"/>
                <w:sz w:val="28"/>
                <w:szCs w:val="28"/>
              </w:rPr>
              <w:t>под</w:t>
            </w:r>
            <w:r>
              <w:rPr>
                <w:sz w:val="28"/>
                <w:szCs w:val="28"/>
              </w:rPr>
              <w:t>программы по годам составляет (тыс. руб.):</w:t>
            </w:r>
          </w:p>
          <w:tbl>
            <w:tblPr>
              <w:tblpPr w:leftFromText="180" w:rightFromText="180" w:vertAnchor="text" w:tblpXSpec="center" w:tblpY="1"/>
              <w:tblOverlap w:val="never"/>
              <w:tblW w:w="6840" w:type="dxa"/>
              <w:tblLayout w:type="fixed"/>
              <w:tblCellMar>
                <w:left w:w="40" w:type="dxa"/>
                <w:right w:w="40" w:type="dxa"/>
              </w:tblCellMar>
              <w:tblLook w:val="00A0"/>
            </w:tblPr>
            <w:tblGrid>
              <w:gridCol w:w="1320"/>
              <w:gridCol w:w="1708"/>
              <w:gridCol w:w="1895"/>
              <w:gridCol w:w="1917"/>
            </w:tblGrid>
            <w:tr w:rsidR="00207399" w:rsidTr="00207399">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rPr>
                      <w:sz w:val="28"/>
                      <w:szCs w:val="28"/>
                    </w:rPr>
                  </w:pPr>
                  <w:r>
                    <w:rPr>
                      <w:sz w:val="28"/>
                      <w:szCs w:val="28"/>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rPr>
                      <w:sz w:val="28"/>
                      <w:szCs w:val="28"/>
                    </w:rPr>
                  </w:pPr>
                  <w:r>
                    <w:rPr>
                      <w:sz w:val="28"/>
                      <w:szCs w:val="28"/>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rPr>
                      <w:spacing w:val="-2"/>
                      <w:sz w:val="28"/>
                      <w:szCs w:val="28"/>
                    </w:rPr>
                  </w:pPr>
                  <w:r>
                    <w:rPr>
                      <w:spacing w:val="-2"/>
                      <w:sz w:val="28"/>
                      <w:szCs w:val="28"/>
                    </w:rPr>
                    <w:t>Бюджет</w:t>
                  </w:r>
                </w:p>
                <w:p w:rsidR="00207399" w:rsidRDefault="00207399" w:rsidP="00207399">
                  <w:pPr>
                    <w:widowControl w:val="0"/>
                    <w:shd w:val="clear" w:color="auto" w:fill="FFFFFF"/>
                    <w:autoSpaceDE w:val="0"/>
                    <w:autoSpaceDN w:val="0"/>
                    <w:adjustRightInd w:val="0"/>
                    <w:rPr>
                      <w:spacing w:val="-2"/>
                      <w:sz w:val="28"/>
                      <w:szCs w:val="28"/>
                    </w:rPr>
                  </w:pPr>
                  <w:r>
                    <w:rPr>
                      <w:spacing w:val="-2"/>
                      <w:sz w:val="28"/>
                      <w:szCs w:val="28"/>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Областной    бюджет</w:t>
                  </w:r>
                </w:p>
              </w:tc>
            </w:tr>
            <w:tr w:rsidR="00207399" w:rsidTr="00207399">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185,75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2,75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183,00</w:t>
                  </w:r>
                </w:p>
              </w:tc>
            </w:tr>
            <w:tr w:rsidR="00207399" w:rsidTr="00207399">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185,75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2,75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183,00</w:t>
                  </w:r>
                </w:p>
              </w:tc>
            </w:tr>
            <w:tr w:rsidR="00207399" w:rsidTr="00207399">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185,75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2,75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183,00</w:t>
                  </w:r>
                </w:p>
              </w:tc>
            </w:tr>
            <w:tr w:rsidR="00207399" w:rsidTr="00207399">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Tr="00207399">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lastRenderedPageBreak/>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Tr="00207399">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Tr="00207399">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Tr="00207399">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r>
                    <w:rPr>
                      <w:sz w:val="28"/>
                      <w:szCs w:val="28"/>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207399" w:rsidP="00207399">
                  <w:pPr>
                    <w:jc w:val="center"/>
                    <w:rPr>
                      <w:color w:val="000000"/>
                      <w:sz w:val="28"/>
                      <w:szCs w:val="28"/>
                    </w:rPr>
                  </w:pPr>
                  <w:r>
                    <w:rPr>
                      <w:color w:val="000000"/>
                      <w:sz w:val="28"/>
                      <w:szCs w:val="28"/>
                    </w:rPr>
                    <w:t>0,00</w:t>
                  </w:r>
                </w:p>
              </w:tc>
            </w:tr>
            <w:tr w:rsidR="00207399" w:rsidTr="00207399">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207399" w:rsidRDefault="00207399" w:rsidP="00207399">
                  <w:pPr>
                    <w:widowControl w:val="0"/>
                    <w:shd w:val="clear" w:color="auto" w:fill="FFFFFF"/>
                    <w:autoSpaceDE w:val="0"/>
                    <w:autoSpaceDN w:val="0"/>
                    <w:adjustRightInd w:val="0"/>
                    <w:jc w:val="center"/>
                    <w:rPr>
                      <w:sz w:val="28"/>
                      <w:szCs w:val="28"/>
                    </w:rPr>
                  </w:pP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07399" w:rsidRDefault="00577D2C" w:rsidP="00207399">
                  <w:pPr>
                    <w:jc w:val="center"/>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557,25</w:t>
                  </w:r>
                  <w:r>
                    <w:rPr>
                      <w:color w:val="000000"/>
                      <w:sz w:val="28"/>
                      <w:szCs w:val="28"/>
                    </w:rPr>
                    <w:fldChar w:fldCharType="end"/>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07399" w:rsidRDefault="00577D2C" w:rsidP="00207399">
                  <w:pPr>
                    <w:jc w:val="center"/>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8,25</w:t>
                  </w:r>
                  <w:r>
                    <w:rPr>
                      <w:color w:val="000000"/>
                      <w:sz w:val="28"/>
                      <w:szCs w:val="28"/>
                    </w:rPr>
                    <w:fldChar w:fldCharType="end"/>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07399" w:rsidRDefault="00577D2C" w:rsidP="00207399">
                  <w:pPr>
                    <w:jc w:val="center"/>
                    <w:rPr>
                      <w:color w:val="000000"/>
                      <w:sz w:val="28"/>
                      <w:szCs w:val="28"/>
                    </w:rPr>
                  </w:pPr>
                  <w:r>
                    <w:rPr>
                      <w:color w:val="000000"/>
                      <w:sz w:val="28"/>
                      <w:szCs w:val="28"/>
                    </w:rPr>
                    <w:fldChar w:fldCharType="begin"/>
                  </w:r>
                  <w:r w:rsidR="00207399">
                    <w:rPr>
                      <w:color w:val="000000"/>
                      <w:sz w:val="28"/>
                      <w:szCs w:val="28"/>
                    </w:rPr>
                    <w:instrText xml:space="preserve"> =SUM(ABOVE) </w:instrText>
                  </w:r>
                  <w:r>
                    <w:rPr>
                      <w:color w:val="000000"/>
                      <w:sz w:val="28"/>
                      <w:szCs w:val="28"/>
                    </w:rPr>
                    <w:fldChar w:fldCharType="separate"/>
                  </w:r>
                  <w:r w:rsidR="00207399">
                    <w:rPr>
                      <w:noProof/>
                      <w:color w:val="000000"/>
                      <w:sz w:val="28"/>
                      <w:szCs w:val="28"/>
                    </w:rPr>
                    <w:t>549</w:t>
                  </w:r>
                  <w:r>
                    <w:rPr>
                      <w:color w:val="000000"/>
                      <w:sz w:val="28"/>
                      <w:szCs w:val="28"/>
                    </w:rPr>
                    <w:fldChar w:fldCharType="end"/>
                  </w:r>
                </w:p>
              </w:tc>
            </w:tr>
          </w:tbl>
          <w:p w:rsidR="00207399" w:rsidRDefault="00207399" w:rsidP="00207399">
            <w:pPr>
              <w:ind w:firstLine="708"/>
              <w:rPr>
                <w:sz w:val="28"/>
                <w:szCs w:val="28"/>
              </w:rPr>
            </w:pPr>
          </w:p>
        </w:tc>
      </w:tr>
      <w:tr w:rsidR="00207399" w:rsidTr="00207399">
        <w:tc>
          <w:tcPr>
            <w:tcW w:w="2759" w:type="dxa"/>
            <w:tcBorders>
              <w:top w:val="single" w:sz="4" w:space="0" w:color="000000"/>
              <w:left w:val="single" w:sz="4" w:space="0" w:color="000000"/>
              <w:bottom w:val="single" w:sz="4" w:space="0" w:color="000000"/>
              <w:right w:val="nil"/>
            </w:tcBorders>
            <w:hideMark/>
          </w:tcPr>
          <w:p w:rsidR="00207399" w:rsidRDefault="00207399" w:rsidP="00207399">
            <w:pPr>
              <w:snapToGrid w:val="0"/>
              <w:rPr>
                <w:sz w:val="28"/>
                <w:szCs w:val="28"/>
              </w:rPr>
            </w:pPr>
            <w:r>
              <w:rPr>
                <w:b/>
                <w:bCs/>
                <w:sz w:val="28"/>
                <w:szCs w:val="28"/>
              </w:rPr>
              <w:lastRenderedPageBreak/>
              <w:t xml:space="preserve">Ожидаемые непосредственные результаты реализации подпрограммы </w:t>
            </w:r>
            <w:r>
              <w:rPr>
                <w:b/>
                <w:bCs/>
                <w:spacing w:val="-2"/>
                <w:sz w:val="28"/>
                <w:szCs w:val="28"/>
              </w:rPr>
              <w:t>муниципальной</w:t>
            </w:r>
            <w:r>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207399" w:rsidRDefault="00207399" w:rsidP="00207399">
            <w:pPr>
              <w:snapToGrid w:val="0"/>
              <w:rPr>
                <w:sz w:val="28"/>
                <w:szCs w:val="28"/>
              </w:rPr>
            </w:pPr>
            <w:r w:rsidRPr="00E96AEE">
              <w:rPr>
                <w:sz w:val="28"/>
                <w:szCs w:val="28"/>
              </w:rPr>
              <w:t>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привлечение к систематическим занятиям физической культурой и спортом и приобщение к здоровому образу жизни широкие массы населения, что окажет положительное влияние на улучшение качества жизни граждан Российской Федерации</w:t>
            </w:r>
            <w:r>
              <w:t>.</w:t>
            </w:r>
          </w:p>
        </w:tc>
      </w:tr>
    </w:tbl>
    <w:p w:rsidR="00207399" w:rsidRDefault="00207399" w:rsidP="00207399">
      <w:pPr>
        <w:snapToGrid w:val="0"/>
        <w:ind w:left="1116" w:hanging="360"/>
        <w:jc w:val="center"/>
        <w:rPr>
          <w:b/>
          <w:bCs/>
          <w:i/>
          <w:iCs/>
          <w:sz w:val="28"/>
          <w:szCs w:val="28"/>
        </w:rPr>
      </w:pPr>
    </w:p>
    <w:p w:rsidR="00207399" w:rsidRDefault="00207399" w:rsidP="004C205C">
      <w:pPr>
        <w:numPr>
          <w:ilvl w:val="2"/>
          <w:numId w:val="21"/>
        </w:numPr>
        <w:suppressAutoHyphens/>
        <w:jc w:val="both"/>
        <w:rPr>
          <w:b/>
          <w:bCs/>
          <w:sz w:val="28"/>
          <w:szCs w:val="28"/>
        </w:rPr>
      </w:pPr>
      <w:r>
        <w:rPr>
          <w:b/>
          <w:bCs/>
          <w:sz w:val="28"/>
          <w:szCs w:val="28"/>
        </w:rPr>
        <w:t>Характеристика сферы реализации подпрограммы, описание основных проблем в указанной сфере и прогноз ее развития</w:t>
      </w:r>
    </w:p>
    <w:p w:rsidR="00207399" w:rsidRDefault="00207399" w:rsidP="00207399">
      <w:pPr>
        <w:ind w:left="1440"/>
        <w:jc w:val="both"/>
        <w:rPr>
          <w:b/>
          <w:bCs/>
          <w:sz w:val="28"/>
          <w:szCs w:val="28"/>
        </w:rPr>
      </w:pPr>
    </w:p>
    <w:p w:rsidR="00207399" w:rsidRDefault="00207399" w:rsidP="00207399">
      <w:pPr>
        <w:jc w:val="both"/>
        <w:rPr>
          <w:sz w:val="28"/>
          <w:szCs w:val="28"/>
        </w:rPr>
      </w:pPr>
      <w:r w:rsidRPr="00530EB9">
        <w:rPr>
          <w:sz w:val="28"/>
          <w:szCs w:val="28"/>
        </w:rPr>
        <w:t>Мы</w:t>
      </w:r>
      <w:r>
        <w:rPr>
          <w:sz w:val="28"/>
          <w:szCs w:val="28"/>
        </w:rPr>
        <w:t xml:space="preserve"> живем в условиях нестабильности экономической и политической ситуации и ежедневно сталкиваемся с её отрицательным воздействием на самочувствие человека. Сегодня как никогда </w:t>
      </w:r>
      <w:r w:rsidRPr="00530EB9">
        <w:rPr>
          <w:sz w:val="28"/>
          <w:szCs w:val="28"/>
        </w:rPr>
        <w:t>остро встает вопрос защиты и укрепления физического и духовного здоровья общества. Физическая культура и спорт являются наиболее эффективным средством поддержания здоровья в эпоху информатизации и автоматизации</w:t>
      </w:r>
      <w:r>
        <w:rPr>
          <w:sz w:val="28"/>
          <w:szCs w:val="28"/>
        </w:rPr>
        <w:t xml:space="preserve"> </w:t>
      </w:r>
      <w:r w:rsidRPr="00530EB9">
        <w:rPr>
          <w:sz w:val="28"/>
          <w:szCs w:val="28"/>
        </w:rPr>
        <w:t>труда. Эти факторы влияют на снижение активности человека, гиподинамия способствует развитию хронических болезней суставов, сердечно-сосудистой и нервной системы, появлению раздражительности и усталости, общего спада активности и способности к труду.</w:t>
      </w:r>
      <w:r>
        <w:rPr>
          <w:sz w:val="28"/>
          <w:szCs w:val="28"/>
        </w:rPr>
        <w:t xml:space="preserve"> </w:t>
      </w:r>
      <w:r w:rsidRPr="00530EB9">
        <w:rPr>
          <w:sz w:val="28"/>
          <w:szCs w:val="28"/>
        </w:rPr>
        <w:t>Поэтому для сохранения здоровья так важно включить в свою повседневною жизнь физические нагрузки. Одна из основных задач государства в рамках современной стратегии оздоровления нации</w:t>
      </w:r>
      <w:r>
        <w:rPr>
          <w:sz w:val="28"/>
          <w:szCs w:val="28"/>
        </w:rPr>
        <w:t xml:space="preserve"> - </w:t>
      </w:r>
      <w:r w:rsidRPr="00530EB9">
        <w:rPr>
          <w:sz w:val="28"/>
          <w:szCs w:val="28"/>
        </w:rPr>
        <w:t>обеспечение доступности спортивно-оздоровительных мероп</w:t>
      </w:r>
      <w:r>
        <w:rPr>
          <w:sz w:val="28"/>
          <w:szCs w:val="28"/>
        </w:rPr>
        <w:t>р</w:t>
      </w:r>
      <w:r w:rsidRPr="00530EB9">
        <w:rPr>
          <w:sz w:val="28"/>
          <w:szCs w:val="28"/>
        </w:rPr>
        <w:t>иятий</w:t>
      </w:r>
      <w:r>
        <w:rPr>
          <w:sz w:val="28"/>
          <w:szCs w:val="28"/>
        </w:rPr>
        <w:t>. Данная стратегия предполагает заботу о своем здоровье, о состоянии среды и искоренении вредных привычек. Физическая культура представляет часть общей культуры общества, поэтому влияет на поведение человека ,его отношение к работе и учебе, его взаимоотношение с окружающими. Однако в настоящее время физической культурой и спортом в стране занимается около 30% населения, что является не достаточно высоким показателем. Таким образом, перед физической культурой и спортом стоят глобальные задачи, требующие современных подходов к их решению.</w:t>
      </w:r>
    </w:p>
    <w:p w:rsidR="00207399" w:rsidRPr="002C6D12" w:rsidRDefault="00207399" w:rsidP="00207399">
      <w:pPr>
        <w:jc w:val="both"/>
        <w:rPr>
          <w:sz w:val="28"/>
          <w:szCs w:val="28"/>
        </w:rPr>
      </w:pPr>
    </w:p>
    <w:p w:rsidR="00207399" w:rsidRDefault="00207399" w:rsidP="004C205C">
      <w:pPr>
        <w:numPr>
          <w:ilvl w:val="0"/>
          <w:numId w:val="21"/>
        </w:numPr>
        <w:suppressAutoHyphens/>
        <w:jc w:val="center"/>
        <w:rPr>
          <w:sz w:val="28"/>
          <w:szCs w:val="28"/>
        </w:rPr>
      </w:pPr>
      <w:r>
        <w:rPr>
          <w:b/>
          <w:bCs/>
          <w:sz w:val="28"/>
          <w:szCs w:val="28"/>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07399" w:rsidRDefault="00207399" w:rsidP="00207399">
      <w:pPr>
        <w:jc w:val="both"/>
        <w:rPr>
          <w:sz w:val="28"/>
          <w:szCs w:val="28"/>
        </w:rPr>
      </w:pPr>
      <w:r w:rsidRPr="00F24C00">
        <w:rPr>
          <w:sz w:val="28"/>
          <w:szCs w:val="28"/>
        </w:rPr>
        <w:t>В</w:t>
      </w:r>
      <w:r>
        <w:rPr>
          <w:sz w:val="28"/>
          <w:szCs w:val="28"/>
        </w:rPr>
        <w:t xml:space="preserve"> рамках приоритетного направления по совершенствованию здоровья и благополучия, а также по повышению уровня жизни населения Российской федерации посредством занятий физической культурой и спортом предусматриваются; </w:t>
      </w:r>
    </w:p>
    <w:p w:rsidR="00207399" w:rsidRDefault="00207399" w:rsidP="00207399">
      <w:pPr>
        <w:jc w:val="both"/>
        <w:rPr>
          <w:sz w:val="28"/>
          <w:szCs w:val="28"/>
        </w:rPr>
      </w:pPr>
      <w:r>
        <w:rPr>
          <w:sz w:val="28"/>
          <w:szCs w:val="28"/>
        </w:rPr>
        <w:t>Совершенствование нормативно-правовой базы, обеспечивающей комплексную правовую регламентацию массового спорта, в том числе адаптивного, закрепление целей, задач и принципов его развития, установление правового статуса физкультурно-спортивных клубов, их учредителей и участников, мер государственной поддержки, установление особенностей организации и проведения массовых спортивных мероприятий и соревнований;</w:t>
      </w:r>
    </w:p>
    <w:p w:rsidR="00207399" w:rsidRDefault="00207399" w:rsidP="00207399">
      <w:pPr>
        <w:jc w:val="both"/>
        <w:rPr>
          <w:sz w:val="28"/>
          <w:szCs w:val="28"/>
        </w:rPr>
      </w:pPr>
      <w:r>
        <w:rPr>
          <w:sz w:val="28"/>
          <w:szCs w:val="28"/>
        </w:rPr>
        <w:t>Развитие системы физкультурно-спортивных клубов по месту жительства граждан, включая комплекс мер, направленных на стимулирование их создание и деятельности на федеральном, региональном и муниципальном уровнях;</w:t>
      </w:r>
    </w:p>
    <w:p w:rsidR="00207399" w:rsidRDefault="00207399" w:rsidP="00207399">
      <w:pPr>
        <w:jc w:val="both"/>
        <w:rPr>
          <w:sz w:val="28"/>
          <w:szCs w:val="28"/>
        </w:rPr>
      </w:pPr>
      <w:r>
        <w:rPr>
          <w:sz w:val="28"/>
          <w:szCs w:val="28"/>
        </w:rPr>
        <w:t>Развитие системы общероссийских физкультурно-спортивных обществ и клубов;</w:t>
      </w:r>
    </w:p>
    <w:p w:rsidR="00207399" w:rsidRPr="00E20FBE" w:rsidRDefault="00207399" w:rsidP="00207399">
      <w:pPr>
        <w:jc w:val="both"/>
        <w:rPr>
          <w:sz w:val="28"/>
          <w:szCs w:val="28"/>
        </w:rPr>
      </w:pPr>
      <w:r>
        <w:rPr>
          <w:sz w:val="28"/>
          <w:szCs w:val="28"/>
        </w:rPr>
        <w:t>Развитие физической культуры и спорта, включая обеспечение населения доступом к спортивной инфраструктуре и занятиям физической культурой и спортом, привлечение квалифицированных специалистов для работы на территориях и развитие системы спортивно-массовых соревнований.</w:t>
      </w:r>
    </w:p>
    <w:p w:rsidR="00207399" w:rsidRDefault="00207399" w:rsidP="00207399">
      <w:pPr>
        <w:rPr>
          <w:b/>
          <w:bCs/>
          <w:sz w:val="28"/>
          <w:szCs w:val="28"/>
        </w:rPr>
      </w:pPr>
    </w:p>
    <w:p w:rsidR="00207399" w:rsidRDefault="00207399" w:rsidP="004C205C">
      <w:pPr>
        <w:numPr>
          <w:ilvl w:val="0"/>
          <w:numId w:val="21"/>
        </w:numPr>
        <w:suppressAutoHyphens/>
        <w:jc w:val="center"/>
        <w:rPr>
          <w:b/>
          <w:bCs/>
          <w:iCs/>
          <w:sz w:val="28"/>
          <w:szCs w:val="28"/>
        </w:rPr>
      </w:pPr>
      <w:r>
        <w:rPr>
          <w:b/>
          <w:bCs/>
          <w:iCs/>
          <w:sz w:val="28"/>
          <w:szCs w:val="28"/>
        </w:rPr>
        <w:t>Характеристика основных мероприятий подпрограммы</w:t>
      </w:r>
    </w:p>
    <w:p w:rsidR="00207399" w:rsidRDefault="00207399" w:rsidP="00207399">
      <w:pPr>
        <w:ind w:left="720"/>
        <w:rPr>
          <w:b/>
          <w:bCs/>
          <w:i/>
          <w:iCs/>
          <w:sz w:val="28"/>
          <w:szCs w:val="28"/>
        </w:rPr>
      </w:pPr>
    </w:p>
    <w:p w:rsidR="00207399" w:rsidRPr="00207399" w:rsidRDefault="00207399" w:rsidP="00207399">
      <w:pPr>
        <w:jc w:val="both"/>
        <w:rPr>
          <w:sz w:val="28"/>
          <w:szCs w:val="28"/>
        </w:rPr>
      </w:pPr>
      <w:r>
        <w:rPr>
          <w:sz w:val="28"/>
          <w:szCs w:val="28"/>
        </w:rPr>
        <w:t xml:space="preserve">Для выполнения </w:t>
      </w:r>
      <w:r w:rsidRPr="00207399">
        <w:rPr>
          <w:sz w:val="28"/>
          <w:szCs w:val="28"/>
        </w:rPr>
        <w:t>поставленных задач в ходе реализации подпрограммы необходимо осуществление следующих основных мероприятий:</w:t>
      </w:r>
    </w:p>
    <w:p w:rsidR="00207399" w:rsidRPr="00207399" w:rsidRDefault="00207399" w:rsidP="00207399">
      <w:pPr>
        <w:pStyle w:val="aa"/>
        <w:autoSpaceDE w:val="0"/>
        <w:snapToGrid w:val="0"/>
        <w:ind w:left="0"/>
        <w:rPr>
          <w:rFonts w:ascii="Times New Roman" w:hAnsi="Times New Roman"/>
          <w:sz w:val="28"/>
          <w:szCs w:val="28"/>
        </w:rPr>
      </w:pPr>
      <w:r w:rsidRPr="00207399">
        <w:rPr>
          <w:rFonts w:ascii="Times New Roman" w:hAnsi="Times New Roman"/>
          <w:sz w:val="28"/>
          <w:szCs w:val="28"/>
        </w:rPr>
        <w:t>1.Развитие физической культуры и спорта в Нижнекисляйском городском поселении.</w:t>
      </w:r>
    </w:p>
    <w:p w:rsidR="00207399" w:rsidRDefault="00207399" w:rsidP="00207399">
      <w:pPr>
        <w:pStyle w:val="aa"/>
        <w:autoSpaceDE w:val="0"/>
        <w:snapToGrid w:val="0"/>
        <w:ind w:left="0"/>
        <w:rPr>
          <w:sz w:val="28"/>
          <w:szCs w:val="28"/>
        </w:rPr>
      </w:pPr>
    </w:p>
    <w:p w:rsidR="00207399" w:rsidRDefault="00207399" w:rsidP="00207399">
      <w:pPr>
        <w:jc w:val="both"/>
        <w:rPr>
          <w:sz w:val="28"/>
          <w:szCs w:val="28"/>
        </w:rPr>
      </w:pPr>
    </w:p>
    <w:p w:rsidR="00207399" w:rsidRDefault="00207399" w:rsidP="00207399">
      <w:pPr>
        <w:rPr>
          <w:sz w:val="28"/>
          <w:szCs w:val="28"/>
        </w:rPr>
        <w:sectPr w:rsidR="00207399" w:rsidSect="00207399">
          <w:pgSz w:w="11906" w:h="16838"/>
          <w:pgMar w:top="1134" w:right="851" w:bottom="1134" w:left="1701" w:header="708" w:footer="708" w:gutter="0"/>
          <w:cols w:space="708"/>
          <w:docGrid w:linePitch="360"/>
        </w:sectPr>
      </w:pPr>
    </w:p>
    <w:p w:rsidR="00207399" w:rsidRPr="006978EC" w:rsidRDefault="00207399" w:rsidP="00207399">
      <w:pPr>
        <w:ind w:firstLine="709"/>
        <w:jc w:val="center"/>
        <w:rPr>
          <w:sz w:val="28"/>
          <w:szCs w:val="28"/>
        </w:rPr>
      </w:pPr>
      <w:r w:rsidRPr="006978EC">
        <w:rPr>
          <w:b/>
          <w:sz w:val="28"/>
          <w:szCs w:val="28"/>
        </w:rPr>
        <w:lastRenderedPageBreak/>
        <w:t>Перечень программных мероприятий</w:t>
      </w:r>
      <w:r w:rsidRPr="006978EC">
        <w:rPr>
          <w:sz w:val="28"/>
          <w:szCs w:val="28"/>
        </w:rPr>
        <w:t>:</w:t>
      </w:r>
    </w:p>
    <w:p w:rsidR="00207399" w:rsidRPr="00422206" w:rsidRDefault="00207399" w:rsidP="00207399">
      <w:pPr>
        <w:ind w:firstLine="709"/>
        <w:jc w:val="both"/>
        <w:rPr>
          <w:sz w:val="28"/>
          <w:szCs w:val="28"/>
        </w:rPr>
      </w:pPr>
    </w:p>
    <w:tbl>
      <w:tblPr>
        <w:tblW w:w="15103" w:type="dxa"/>
        <w:jc w:val="center"/>
        <w:tblLayout w:type="fixed"/>
        <w:tblLook w:val="0000"/>
      </w:tblPr>
      <w:tblGrid>
        <w:gridCol w:w="567"/>
        <w:gridCol w:w="2062"/>
        <w:gridCol w:w="1182"/>
        <w:gridCol w:w="1134"/>
        <w:gridCol w:w="1134"/>
        <w:gridCol w:w="1134"/>
        <w:gridCol w:w="1134"/>
        <w:gridCol w:w="1134"/>
        <w:gridCol w:w="1134"/>
        <w:gridCol w:w="1134"/>
        <w:gridCol w:w="3354"/>
      </w:tblGrid>
      <w:tr w:rsidR="00207399" w:rsidRPr="00802DEB" w:rsidTr="00207399">
        <w:trPr>
          <w:trHeight w:val="23"/>
          <w:jc w:val="center"/>
        </w:trPr>
        <w:tc>
          <w:tcPr>
            <w:tcW w:w="567" w:type="dxa"/>
            <w:vMerge w:val="restart"/>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w:t>
            </w:r>
          </w:p>
        </w:tc>
        <w:tc>
          <w:tcPr>
            <w:tcW w:w="2062" w:type="dxa"/>
            <w:vMerge w:val="restart"/>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Наименование мероприятия</w:t>
            </w:r>
          </w:p>
        </w:tc>
        <w:tc>
          <w:tcPr>
            <w:tcW w:w="9120" w:type="dxa"/>
            <w:gridSpan w:val="8"/>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Объемы финансирования (тыс. рублей)</w:t>
            </w: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jc w:val="center"/>
              <w:rPr>
                <w:sz w:val="26"/>
                <w:szCs w:val="26"/>
              </w:rPr>
            </w:pPr>
            <w:r w:rsidRPr="00802DEB">
              <w:rPr>
                <w:sz w:val="26"/>
                <w:szCs w:val="26"/>
              </w:rPr>
              <w:t>Содержание мероприятия</w:t>
            </w:r>
          </w:p>
        </w:tc>
      </w:tr>
      <w:tr w:rsidR="00207399" w:rsidRPr="00802DEB" w:rsidTr="00207399">
        <w:trPr>
          <w:trHeight w:val="23"/>
          <w:jc w:val="center"/>
        </w:trPr>
        <w:tc>
          <w:tcPr>
            <w:tcW w:w="567"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2062"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1182" w:type="dxa"/>
            <w:tcBorders>
              <w:top w:val="single" w:sz="4" w:space="0" w:color="000000"/>
              <w:left w:val="single" w:sz="4" w:space="0" w:color="000000"/>
              <w:bottom w:val="single" w:sz="4" w:space="0" w:color="000000"/>
            </w:tcBorders>
          </w:tcPr>
          <w:p w:rsidR="00207399" w:rsidRPr="00802DEB" w:rsidRDefault="00207399" w:rsidP="00207399">
            <w:pPr>
              <w:snapToGrid w:val="0"/>
              <w:ind w:left="-108" w:right="-108"/>
              <w:jc w:val="center"/>
              <w:rPr>
                <w:sz w:val="26"/>
                <w:szCs w:val="26"/>
              </w:rPr>
            </w:pPr>
            <w:r w:rsidRPr="00802DEB">
              <w:rPr>
                <w:sz w:val="26"/>
                <w:szCs w:val="26"/>
              </w:rPr>
              <w:t>2023 г.</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2024 г.</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2025 г.</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ind w:left="-108"/>
              <w:jc w:val="center"/>
              <w:rPr>
                <w:sz w:val="26"/>
                <w:szCs w:val="26"/>
              </w:rPr>
            </w:pPr>
            <w:r w:rsidRPr="00802DEB">
              <w:rPr>
                <w:sz w:val="26"/>
                <w:szCs w:val="26"/>
              </w:rPr>
              <w:t>2026 г.</w:t>
            </w:r>
          </w:p>
        </w:tc>
        <w:tc>
          <w:tcPr>
            <w:tcW w:w="113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ind w:left="-108"/>
              <w:jc w:val="center"/>
              <w:rPr>
                <w:sz w:val="26"/>
                <w:szCs w:val="26"/>
              </w:rPr>
            </w:pPr>
            <w:r w:rsidRPr="00802DEB">
              <w:rPr>
                <w:sz w:val="26"/>
                <w:szCs w:val="26"/>
              </w:rPr>
              <w:t>2027 г.</w:t>
            </w:r>
          </w:p>
        </w:tc>
        <w:tc>
          <w:tcPr>
            <w:tcW w:w="1134" w:type="dxa"/>
            <w:tcBorders>
              <w:top w:val="single" w:sz="4" w:space="0" w:color="000000"/>
              <w:left w:val="single" w:sz="4" w:space="0" w:color="000000"/>
              <w:bottom w:val="single" w:sz="4" w:space="0" w:color="000000"/>
              <w:right w:val="single" w:sz="4" w:space="0" w:color="auto"/>
            </w:tcBorders>
          </w:tcPr>
          <w:p w:rsidR="00207399" w:rsidRPr="00802DEB" w:rsidRDefault="00207399" w:rsidP="00207399">
            <w:pPr>
              <w:snapToGrid w:val="0"/>
              <w:rPr>
                <w:sz w:val="26"/>
                <w:szCs w:val="26"/>
              </w:rPr>
            </w:pPr>
            <w:r w:rsidRPr="00802DEB">
              <w:rPr>
                <w:sz w:val="26"/>
                <w:szCs w:val="26"/>
              </w:rPr>
              <w:t>2028 г.</w:t>
            </w: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rPr>
                <w:sz w:val="26"/>
                <w:szCs w:val="26"/>
              </w:rPr>
            </w:pPr>
            <w:r w:rsidRPr="00802DEB">
              <w:rPr>
                <w:sz w:val="26"/>
                <w:szCs w:val="26"/>
              </w:rPr>
              <w:t>2029 г.</w:t>
            </w: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rPr>
                <w:sz w:val="26"/>
                <w:szCs w:val="26"/>
              </w:rPr>
            </w:pPr>
            <w:r w:rsidRPr="00802DEB">
              <w:rPr>
                <w:sz w:val="26"/>
                <w:szCs w:val="26"/>
              </w:rPr>
              <w:t>2030 г.</w:t>
            </w:r>
          </w:p>
        </w:tc>
        <w:tc>
          <w:tcPr>
            <w:tcW w:w="3354" w:type="dxa"/>
            <w:tcBorders>
              <w:top w:val="single" w:sz="4" w:space="0" w:color="000000"/>
              <w:left w:val="single" w:sz="4" w:space="0" w:color="000000"/>
              <w:bottom w:val="single" w:sz="4" w:space="0" w:color="000000"/>
              <w:right w:val="single" w:sz="4" w:space="0" w:color="000000"/>
            </w:tcBorders>
            <w:vAlign w:val="center"/>
          </w:tcPr>
          <w:p w:rsidR="00207399" w:rsidRPr="00802DEB" w:rsidRDefault="00207399" w:rsidP="00207399">
            <w:pPr>
              <w:snapToGrid w:val="0"/>
              <w:rPr>
                <w:sz w:val="26"/>
                <w:szCs w:val="26"/>
              </w:rPr>
            </w:pPr>
          </w:p>
        </w:tc>
      </w:tr>
      <w:tr w:rsidR="00207399" w:rsidRPr="00802DEB" w:rsidTr="00207399">
        <w:trPr>
          <w:trHeight w:val="23"/>
          <w:jc w:val="center"/>
        </w:trPr>
        <w:tc>
          <w:tcPr>
            <w:tcW w:w="567"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1</w:t>
            </w:r>
          </w:p>
        </w:tc>
        <w:tc>
          <w:tcPr>
            <w:tcW w:w="2062"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2</w:t>
            </w:r>
          </w:p>
        </w:tc>
        <w:tc>
          <w:tcPr>
            <w:tcW w:w="1182"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3</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4</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5</w:t>
            </w: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jc w:val="center"/>
              <w:rPr>
                <w:sz w:val="26"/>
                <w:szCs w:val="26"/>
              </w:rPr>
            </w:pPr>
            <w:r w:rsidRPr="00802DEB">
              <w:rPr>
                <w:sz w:val="26"/>
                <w:szCs w:val="26"/>
              </w:rPr>
              <w:t>7</w:t>
            </w:r>
          </w:p>
        </w:tc>
        <w:tc>
          <w:tcPr>
            <w:tcW w:w="1134" w:type="dxa"/>
            <w:tcBorders>
              <w:top w:val="single" w:sz="4" w:space="0" w:color="000000"/>
              <w:left w:val="single" w:sz="4" w:space="0" w:color="000000"/>
              <w:bottom w:val="single" w:sz="4" w:space="0" w:color="000000"/>
              <w:right w:val="single" w:sz="4" w:space="0" w:color="auto"/>
            </w:tcBorders>
          </w:tcPr>
          <w:p w:rsidR="00207399" w:rsidRPr="00802DEB" w:rsidRDefault="00207399" w:rsidP="00207399">
            <w:pPr>
              <w:snapToGrid w:val="0"/>
              <w:jc w:val="center"/>
              <w:rPr>
                <w:sz w:val="26"/>
                <w:szCs w:val="26"/>
              </w:rPr>
            </w:pPr>
            <w:r w:rsidRPr="00802DEB">
              <w:rPr>
                <w:sz w:val="26"/>
                <w:szCs w:val="26"/>
              </w:rPr>
              <w:t>8</w:t>
            </w: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jc w:val="center"/>
              <w:rPr>
                <w:sz w:val="26"/>
                <w:szCs w:val="26"/>
              </w:rPr>
            </w:pPr>
            <w:r w:rsidRPr="00802DEB">
              <w:rPr>
                <w:sz w:val="26"/>
                <w:szCs w:val="26"/>
              </w:rPr>
              <w:t>9</w:t>
            </w: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jc w:val="center"/>
              <w:rPr>
                <w:sz w:val="26"/>
                <w:szCs w:val="26"/>
              </w:rPr>
            </w:pPr>
            <w:r w:rsidRPr="00802DEB">
              <w:rPr>
                <w:sz w:val="26"/>
                <w:szCs w:val="26"/>
              </w:rPr>
              <w:t>10</w:t>
            </w: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jc w:val="center"/>
              <w:rPr>
                <w:sz w:val="26"/>
                <w:szCs w:val="26"/>
              </w:rPr>
            </w:pPr>
            <w:r w:rsidRPr="00802DEB">
              <w:rPr>
                <w:sz w:val="26"/>
                <w:szCs w:val="26"/>
              </w:rPr>
              <w:t>10</w:t>
            </w:r>
          </w:p>
        </w:tc>
      </w:tr>
      <w:tr w:rsidR="00207399" w:rsidRPr="00802DEB" w:rsidTr="00207399">
        <w:trPr>
          <w:trHeight w:val="23"/>
          <w:jc w:val="center"/>
        </w:trPr>
        <w:tc>
          <w:tcPr>
            <w:tcW w:w="567" w:type="dxa"/>
            <w:vMerge w:val="restart"/>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t>1</w:t>
            </w:r>
          </w:p>
        </w:tc>
        <w:tc>
          <w:tcPr>
            <w:tcW w:w="2062" w:type="dxa"/>
            <w:vMerge w:val="restart"/>
            <w:tcBorders>
              <w:top w:val="single" w:sz="4" w:space="0" w:color="000000"/>
              <w:left w:val="single" w:sz="4" w:space="0" w:color="000000"/>
              <w:bottom w:val="single" w:sz="4" w:space="0" w:color="000000"/>
            </w:tcBorders>
          </w:tcPr>
          <w:p w:rsidR="00207399" w:rsidRPr="00802DEB" w:rsidRDefault="00207399" w:rsidP="00207399">
            <w:pPr>
              <w:snapToGrid w:val="0"/>
              <w:rPr>
                <w:sz w:val="26"/>
                <w:szCs w:val="26"/>
              </w:rPr>
            </w:pPr>
            <w:r w:rsidRPr="00802DEB">
              <w:rPr>
                <w:sz w:val="26"/>
                <w:szCs w:val="26"/>
              </w:rPr>
              <w:t>Финансовое обеспечение деятельности казенного учреждения культуры «КДЦ «Родник»</w:t>
            </w:r>
          </w:p>
        </w:tc>
        <w:tc>
          <w:tcPr>
            <w:tcW w:w="1182"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auto"/>
              <w:bottom w:val="single" w:sz="4" w:space="0" w:color="000000"/>
            </w:tcBorders>
            <w:vAlign w:val="center"/>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auto"/>
              <w:bottom w:val="single" w:sz="4" w:space="0" w:color="000000"/>
            </w:tcBorders>
            <w:vAlign w:val="center"/>
          </w:tcPr>
          <w:p w:rsidR="00207399" w:rsidRPr="00802DEB" w:rsidRDefault="00207399" w:rsidP="00207399">
            <w:pPr>
              <w:snapToGrid w:val="0"/>
              <w:jc w:val="center"/>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r w:rsidRPr="00802DEB">
              <w:rPr>
                <w:sz w:val="26"/>
                <w:szCs w:val="26"/>
              </w:rPr>
              <w:t>Обеспечение формирования единого культурного пространства, творческих возможностей и участия населения в культурной жизни поселения.</w:t>
            </w:r>
          </w:p>
          <w:p w:rsidR="00207399" w:rsidRPr="00802DEB" w:rsidRDefault="00207399" w:rsidP="00207399">
            <w:pPr>
              <w:rPr>
                <w:sz w:val="26"/>
                <w:szCs w:val="26"/>
              </w:rPr>
            </w:pPr>
            <w:r w:rsidRPr="00802DEB">
              <w:rPr>
                <w:sz w:val="26"/>
                <w:szCs w:val="26"/>
              </w:rPr>
              <w:t>Организация досуга населения: народные календарные праздники, мероприятия с различными категориями населения.</w:t>
            </w:r>
          </w:p>
          <w:p w:rsidR="00207399" w:rsidRPr="00802DEB" w:rsidRDefault="00207399" w:rsidP="00207399">
            <w:pPr>
              <w:rPr>
                <w:sz w:val="26"/>
                <w:szCs w:val="26"/>
              </w:rPr>
            </w:pPr>
            <w:r w:rsidRPr="00802DEB">
              <w:rPr>
                <w:sz w:val="26"/>
                <w:szCs w:val="26"/>
              </w:rPr>
              <w:t>Участие в районных, зональных, областных, фестивалях-конкурсах самодеятельного творчества.</w:t>
            </w:r>
          </w:p>
        </w:tc>
      </w:tr>
      <w:tr w:rsidR="00207399" w:rsidRPr="00802DEB" w:rsidTr="00207399">
        <w:trPr>
          <w:trHeight w:val="23"/>
          <w:jc w:val="center"/>
        </w:trPr>
        <w:tc>
          <w:tcPr>
            <w:tcW w:w="567"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2062"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1182"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tcPr>
          <w:p w:rsidR="00207399" w:rsidRPr="00802DEB" w:rsidRDefault="00207399" w:rsidP="00207399">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rPr>
                <w:sz w:val="26"/>
                <w:szCs w:val="26"/>
              </w:rPr>
            </w:pPr>
          </w:p>
        </w:tc>
        <w:tc>
          <w:tcPr>
            <w:tcW w:w="1134" w:type="dxa"/>
            <w:tcBorders>
              <w:top w:val="single" w:sz="4" w:space="0" w:color="000000"/>
              <w:left w:val="single" w:sz="4" w:space="0" w:color="000000"/>
              <w:bottom w:val="single" w:sz="4" w:space="0" w:color="000000"/>
              <w:right w:val="single" w:sz="4" w:space="0" w:color="auto"/>
            </w:tcBorders>
          </w:tcPr>
          <w:p w:rsidR="00207399" w:rsidRPr="00802DEB" w:rsidRDefault="00207399" w:rsidP="00207399">
            <w:pPr>
              <w:jc w:val="center"/>
              <w:rPr>
                <w:sz w:val="26"/>
                <w:szCs w:val="26"/>
              </w:rPr>
            </w:pPr>
          </w:p>
        </w:tc>
        <w:tc>
          <w:tcPr>
            <w:tcW w:w="1134" w:type="dxa"/>
            <w:tcBorders>
              <w:top w:val="single" w:sz="4" w:space="0" w:color="000000"/>
              <w:left w:val="single" w:sz="4" w:space="0" w:color="auto"/>
              <w:bottom w:val="single" w:sz="4" w:space="0" w:color="000000"/>
            </w:tcBorders>
          </w:tcPr>
          <w:p w:rsidR="00207399" w:rsidRPr="00802DEB" w:rsidRDefault="00207399" w:rsidP="00207399">
            <w:pPr>
              <w:jc w:val="center"/>
              <w:rPr>
                <w:sz w:val="26"/>
                <w:szCs w:val="26"/>
              </w:rPr>
            </w:pPr>
          </w:p>
        </w:tc>
        <w:tc>
          <w:tcPr>
            <w:tcW w:w="1134" w:type="dxa"/>
            <w:tcBorders>
              <w:top w:val="single" w:sz="4" w:space="0" w:color="000000"/>
              <w:left w:val="single" w:sz="4" w:space="0" w:color="auto"/>
              <w:bottom w:val="single" w:sz="4" w:space="0" w:color="000000"/>
            </w:tcBorders>
          </w:tcPr>
          <w:p w:rsidR="00207399" w:rsidRPr="00802DEB" w:rsidRDefault="00207399" w:rsidP="00207399">
            <w:pPr>
              <w:jc w:val="center"/>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r w:rsidRPr="00802DEB">
              <w:rPr>
                <w:sz w:val="26"/>
                <w:szCs w:val="26"/>
              </w:rPr>
              <w:t>Содержание учреждений культуры</w:t>
            </w:r>
          </w:p>
        </w:tc>
      </w:tr>
      <w:tr w:rsidR="00207399" w:rsidRPr="00802DEB" w:rsidTr="00207399">
        <w:trPr>
          <w:trHeight w:val="23"/>
          <w:jc w:val="center"/>
        </w:trPr>
        <w:tc>
          <w:tcPr>
            <w:tcW w:w="567"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2062"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rPr>
                <w:i/>
                <w:sz w:val="26"/>
                <w:szCs w:val="26"/>
              </w:rPr>
            </w:pPr>
            <w:r w:rsidRPr="00802DEB">
              <w:rPr>
                <w:i/>
                <w:sz w:val="26"/>
                <w:szCs w:val="26"/>
              </w:rPr>
              <w:t>ИТОГО</w:t>
            </w:r>
          </w:p>
          <w:p w:rsidR="00207399" w:rsidRPr="00802DEB" w:rsidRDefault="00207399" w:rsidP="00207399">
            <w:pPr>
              <w:snapToGrid w:val="0"/>
              <w:rPr>
                <w:i/>
                <w:sz w:val="26"/>
                <w:szCs w:val="26"/>
              </w:rPr>
            </w:pPr>
            <w:r w:rsidRPr="00802DEB">
              <w:rPr>
                <w:i/>
                <w:sz w:val="26"/>
                <w:szCs w:val="26"/>
              </w:rPr>
              <w:t xml:space="preserve"> по разделу-</w:t>
            </w:r>
            <w:r>
              <w:rPr>
                <w:i/>
                <w:sz w:val="26"/>
                <w:szCs w:val="26"/>
              </w:rPr>
              <w:t>32240,67</w:t>
            </w:r>
          </w:p>
        </w:tc>
        <w:tc>
          <w:tcPr>
            <w:tcW w:w="1182"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i/>
                <w:sz w:val="26"/>
                <w:szCs w:val="26"/>
              </w:rPr>
            </w:pPr>
            <w:r>
              <w:rPr>
                <w:i/>
                <w:sz w:val="26"/>
                <w:szCs w:val="26"/>
              </w:rPr>
              <w:t>5207,63</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i/>
                <w:sz w:val="26"/>
                <w:szCs w:val="26"/>
              </w:rPr>
            </w:pPr>
            <w:r>
              <w:rPr>
                <w:i/>
                <w:sz w:val="26"/>
                <w:szCs w:val="26"/>
              </w:rPr>
              <w:t>4791,25</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i/>
                <w:sz w:val="26"/>
                <w:szCs w:val="26"/>
              </w:rPr>
            </w:pPr>
            <w:r>
              <w:rPr>
                <w:i/>
                <w:sz w:val="26"/>
                <w:szCs w:val="26"/>
              </w:rPr>
              <w:t>3968,79</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jc w:val="center"/>
              <w:rPr>
                <w:i/>
                <w:sz w:val="26"/>
                <w:szCs w:val="26"/>
              </w:rPr>
            </w:pPr>
            <w:r>
              <w:rPr>
                <w:i/>
                <w:sz w:val="26"/>
                <w:szCs w:val="26"/>
              </w:rPr>
              <w:t>3654,60</w:t>
            </w:r>
          </w:p>
        </w:tc>
        <w:tc>
          <w:tcPr>
            <w:tcW w:w="1134" w:type="dxa"/>
            <w:tcBorders>
              <w:top w:val="single" w:sz="4" w:space="0" w:color="000000"/>
              <w:left w:val="single" w:sz="4" w:space="0" w:color="000000"/>
              <w:bottom w:val="single" w:sz="4" w:space="0" w:color="000000"/>
              <w:right w:val="single" w:sz="4" w:space="0" w:color="000000"/>
            </w:tcBorders>
            <w:vAlign w:val="bottom"/>
          </w:tcPr>
          <w:p w:rsidR="00207399" w:rsidRPr="00802DEB" w:rsidRDefault="00207399" w:rsidP="00207399">
            <w:pPr>
              <w:jc w:val="center"/>
              <w:rPr>
                <w:i/>
                <w:sz w:val="26"/>
                <w:szCs w:val="26"/>
              </w:rPr>
            </w:pPr>
            <w:r>
              <w:rPr>
                <w:i/>
                <w:sz w:val="26"/>
                <w:szCs w:val="26"/>
              </w:rPr>
              <w:t>3654,60</w:t>
            </w:r>
          </w:p>
        </w:tc>
        <w:tc>
          <w:tcPr>
            <w:tcW w:w="1134" w:type="dxa"/>
            <w:tcBorders>
              <w:top w:val="single" w:sz="4" w:space="0" w:color="000000"/>
              <w:left w:val="single" w:sz="4" w:space="0" w:color="000000"/>
              <w:bottom w:val="single" w:sz="4" w:space="0" w:color="000000"/>
              <w:right w:val="single" w:sz="4" w:space="0" w:color="auto"/>
            </w:tcBorders>
            <w:vAlign w:val="bottom"/>
          </w:tcPr>
          <w:p w:rsidR="00207399" w:rsidRPr="00802DEB" w:rsidRDefault="00207399" w:rsidP="00207399">
            <w:pPr>
              <w:jc w:val="center"/>
              <w:rPr>
                <w:i/>
                <w:sz w:val="26"/>
                <w:szCs w:val="26"/>
              </w:rPr>
            </w:pPr>
            <w:r>
              <w:rPr>
                <w:i/>
                <w:sz w:val="26"/>
                <w:szCs w:val="26"/>
              </w:rPr>
              <w:t>3654,60</w:t>
            </w: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i/>
                <w:sz w:val="26"/>
                <w:szCs w:val="26"/>
              </w:rPr>
            </w:pPr>
            <w:r>
              <w:rPr>
                <w:i/>
                <w:sz w:val="26"/>
                <w:szCs w:val="26"/>
              </w:rPr>
              <w:t>3654,60</w:t>
            </w: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i/>
                <w:sz w:val="26"/>
                <w:szCs w:val="26"/>
              </w:rPr>
            </w:pPr>
            <w:r>
              <w:rPr>
                <w:i/>
                <w:sz w:val="26"/>
                <w:szCs w:val="26"/>
              </w:rPr>
              <w:t>3654,60</w:t>
            </w: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p>
        </w:tc>
      </w:tr>
      <w:tr w:rsidR="00207399" w:rsidRPr="00802DEB" w:rsidTr="00207399">
        <w:trPr>
          <w:trHeight w:val="2010"/>
          <w:jc w:val="center"/>
        </w:trPr>
        <w:tc>
          <w:tcPr>
            <w:tcW w:w="567" w:type="dxa"/>
            <w:vMerge w:val="restart"/>
            <w:tcBorders>
              <w:top w:val="single" w:sz="4" w:space="0" w:color="000000"/>
              <w:left w:val="single" w:sz="4" w:space="0" w:color="000000"/>
              <w:bottom w:val="single" w:sz="4" w:space="0" w:color="000000"/>
            </w:tcBorders>
          </w:tcPr>
          <w:p w:rsidR="00207399" w:rsidRPr="00802DEB" w:rsidRDefault="00207399" w:rsidP="00207399">
            <w:pPr>
              <w:snapToGrid w:val="0"/>
              <w:jc w:val="center"/>
              <w:rPr>
                <w:sz w:val="26"/>
                <w:szCs w:val="26"/>
              </w:rPr>
            </w:pPr>
            <w:r w:rsidRPr="00802DEB">
              <w:rPr>
                <w:sz w:val="26"/>
                <w:szCs w:val="26"/>
              </w:rPr>
              <w:lastRenderedPageBreak/>
              <w:t>2</w:t>
            </w:r>
          </w:p>
        </w:tc>
        <w:tc>
          <w:tcPr>
            <w:tcW w:w="2062" w:type="dxa"/>
            <w:tcBorders>
              <w:top w:val="single" w:sz="4" w:space="0" w:color="000000"/>
              <w:left w:val="single" w:sz="4" w:space="0" w:color="000000"/>
              <w:bottom w:val="single" w:sz="4" w:space="0" w:color="000000"/>
            </w:tcBorders>
          </w:tcPr>
          <w:p w:rsidR="00207399" w:rsidRPr="00802DEB" w:rsidRDefault="00207399" w:rsidP="00207399">
            <w:pPr>
              <w:snapToGrid w:val="0"/>
              <w:rPr>
                <w:sz w:val="26"/>
                <w:szCs w:val="26"/>
              </w:rPr>
            </w:pPr>
            <w:r w:rsidRPr="00802DEB">
              <w:rPr>
                <w:sz w:val="26"/>
                <w:szCs w:val="26"/>
              </w:rPr>
              <w:t>Проведение мероприятий в сфере культуры</w:t>
            </w:r>
          </w:p>
        </w:tc>
        <w:tc>
          <w:tcPr>
            <w:tcW w:w="1182"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sz w:val="26"/>
                <w:szCs w:val="26"/>
              </w:rPr>
            </w:pPr>
          </w:p>
        </w:tc>
        <w:tc>
          <w:tcPr>
            <w:tcW w:w="1134" w:type="dxa"/>
            <w:tcBorders>
              <w:top w:val="single" w:sz="4" w:space="0" w:color="000000"/>
              <w:left w:val="single" w:sz="4" w:space="0" w:color="000000"/>
              <w:bottom w:val="single" w:sz="4" w:space="0" w:color="000000"/>
            </w:tcBorders>
          </w:tcPr>
          <w:p w:rsidR="00207399" w:rsidRPr="00802DEB" w:rsidRDefault="00207399" w:rsidP="00207399">
            <w:pPr>
              <w:snapToGrid w:val="0"/>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p>
        </w:tc>
        <w:tc>
          <w:tcPr>
            <w:tcW w:w="1134" w:type="dxa"/>
            <w:tcBorders>
              <w:top w:val="single" w:sz="4" w:space="0" w:color="000000"/>
              <w:left w:val="single" w:sz="4" w:space="0" w:color="000000"/>
              <w:bottom w:val="single" w:sz="4" w:space="0" w:color="000000"/>
              <w:right w:val="single" w:sz="4" w:space="0" w:color="auto"/>
            </w:tcBorders>
          </w:tcPr>
          <w:p w:rsidR="00207399" w:rsidRPr="00802DEB" w:rsidRDefault="00207399" w:rsidP="00207399">
            <w:pPr>
              <w:snapToGrid w:val="0"/>
              <w:rPr>
                <w:sz w:val="26"/>
                <w:szCs w:val="26"/>
              </w:rPr>
            </w:pP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rPr>
                <w:sz w:val="26"/>
                <w:szCs w:val="26"/>
              </w:rPr>
            </w:pPr>
          </w:p>
        </w:tc>
        <w:tc>
          <w:tcPr>
            <w:tcW w:w="1134" w:type="dxa"/>
            <w:tcBorders>
              <w:top w:val="single" w:sz="4" w:space="0" w:color="000000"/>
              <w:left w:val="single" w:sz="4" w:space="0" w:color="auto"/>
              <w:bottom w:val="single" w:sz="4" w:space="0" w:color="000000"/>
            </w:tcBorders>
          </w:tcPr>
          <w:p w:rsidR="00207399" w:rsidRPr="00802DEB" w:rsidRDefault="00207399" w:rsidP="00207399">
            <w:pPr>
              <w:snapToGrid w:val="0"/>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r w:rsidRPr="00802DEB">
              <w:rPr>
                <w:sz w:val="26"/>
                <w:szCs w:val="26"/>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r>
      <w:tr w:rsidR="00207399" w:rsidRPr="00802DEB" w:rsidTr="00207399">
        <w:trPr>
          <w:trHeight w:val="23"/>
          <w:jc w:val="center"/>
        </w:trPr>
        <w:tc>
          <w:tcPr>
            <w:tcW w:w="567" w:type="dxa"/>
            <w:vMerge/>
            <w:tcBorders>
              <w:top w:val="single" w:sz="4" w:space="0" w:color="000000"/>
              <w:left w:val="single" w:sz="4" w:space="0" w:color="000000"/>
              <w:bottom w:val="single" w:sz="4" w:space="0" w:color="000000"/>
            </w:tcBorders>
            <w:vAlign w:val="center"/>
          </w:tcPr>
          <w:p w:rsidR="00207399" w:rsidRPr="00802DEB" w:rsidRDefault="00207399" w:rsidP="00207399">
            <w:pPr>
              <w:snapToGrid w:val="0"/>
              <w:rPr>
                <w:sz w:val="26"/>
                <w:szCs w:val="26"/>
              </w:rPr>
            </w:pPr>
          </w:p>
        </w:tc>
        <w:tc>
          <w:tcPr>
            <w:tcW w:w="2062"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rPr>
                <w:i/>
                <w:sz w:val="26"/>
                <w:szCs w:val="26"/>
              </w:rPr>
            </w:pPr>
            <w:r w:rsidRPr="00802DEB">
              <w:rPr>
                <w:i/>
                <w:sz w:val="26"/>
                <w:szCs w:val="26"/>
              </w:rPr>
              <w:t>ИТОГО</w:t>
            </w:r>
          </w:p>
          <w:p w:rsidR="00207399" w:rsidRPr="00802DEB" w:rsidRDefault="00207399" w:rsidP="00207399">
            <w:pPr>
              <w:snapToGrid w:val="0"/>
              <w:rPr>
                <w:i/>
                <w:sz w:val="26"/>
                <w:szCs w:val="26"/>
              </w:rPr>
            </w:pPr>
            <w:r w:rsidRPr="00802DEB">
              <w:rPr>
                <w:i/>
                <w:sz w:val="26"/>
                <w:szCs w:val="26"/>
              </w:rPr>
              <w:t xml:space="preserve"> по разделу-</w:t>
            </w:r>
            <w:r>
              <w:rPr>
                <w:i/>
                <w:sz w:val="26"/>
                <w:szCs w:val="26"/>
              </w:rPr>
              <w:t>430,65</w:t>
            </w:r>
          </w:p>
        </w:tc>
        <w:tc>
          <w:tcPr>
            <w:tcW w:w="1182"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i/>
                <w:sz w:val="26"/>
                <w:szCs w:val="26"/>
              </w:rPr>
            </w:pPr>
            <w:r>
              <w:rPr>
                <w:i/>
                <w:sz w:val="26"/>
                <w:szCs w:val="26"/>
              </w:rPr>
              <w:t>80,65</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rPr>
                <w:i/>
                <w:sz w:val="26"/>
                <w:szCs w:val="26"/>
              </w:rPr>
            </w:pPr>
            <w:r w:rsidRPr="00802DEB">
              <w:rPr>
                <w:i/>
                <w:sz w:val="26"/>
                <w:szCs w:val="26"/>
              </w:rPr>
              <w:t>50,00</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i/>
                <w:sz w:val="26"/>
                <w:szCs w:val="26"/>
              </w:rPr>
            </w:pPr>
            <w:r w:rsidRPr="00802DEB">
              <w:rPr>
                <w:i/>
                <w:sz w:val="26"/>
                <w:szCs w:val="26"/>
              </w:rPr>
              <w:t>50,00</w:t>
            </w: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jc w:val="center"/>
              <w:rPr>
                <w:i/>
                <w:sz w:val="26"/>
                <w:szCs w:val="26"/>
              </w:rPr>
            </w:pPr>
            <w:r w:rsidRPr="00802DEB">
              <w:rPr>
                <w:i/>
                <w:sz w:val="26"/>
                <w:szCs w:val="26"/>
              </w:rPr>
              <w:t>50,00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07399" w:rsidRPr="00802DEB" w:rsidRDefault="00207399" w:rsidP="00207399">
            <w:pPr>
              <w:jc w:val="center"/>
              <w:rPr>
                <w:i/>
                <w:sz w:val="26"/>
                <w:szCs w:val="26"/>
              </w:rPr>
            </w:pPr>
            <w:r w:rsidRPr="00802DEB">
              <w:rPr>
                <w:i/>
                <w:sz w:val="26"/>
                <w:szCs w:val="26"/>
              </w:rPr>
              <w:t>50,00</w:t>
            </w:r>
          </w:p>
        </w:tc>
        <w:tc>
          <w:tcPr>
            <w:tcW w:w="1134" w:type="dxa"/>
            <w:tcBorders>
              <w:top w:val="single" w:sz="4" w:space="0" w:color="000000"/>
              <w:left w:val="single" w:sz="4" w:space="0" w:color="000000"/>
              <w:bottom w:val="single" w:sz="4" w:space="0" w:color="000000"/>
              <w:right w:val="single" w:sz="4" w:space="0" w:color="auto"/>
            </w:tcBorders>
            <w:vAlign w:val="bottom"/>
          </w:tcPr>
          <w:p w:rsidR="00207399" w:rsidRPr="00802DEB" w:rsidRDefault="00207399" w:rsidP="00207399">
            <w:pPr>
              <w:jc w:val="center"/>
              <w:rPr>
                <w:i/>
                <w:sz w:val="26"/>
                <w:szCs w:val="26"/>
              </w:rPr>
            </w:pPr>
            <w:r w:rsidRPr="00802DEB">
              <w:rPr>
                <w:i/>
                <w:sz w:val="26"/>
                <w:szCs w:val="26"/>
              </w:rPr>
              <w:t>50,00</w:t>
            </w: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i/>
                <w:sz w:val="26"/>
                <w:szCs w:val="26"/>
              </w:rPr>
            </w:pPr>
            <w:r w:rsidRPr="00802DEB">
              <w:rPr>
                <w:i/>
                <w:sz w:val="26"/>
                <w:szCs w:val="26"/>
              </w:rPr>
              <w:t>50,00</w:t>
            </w: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i/>
                <w:sz w:val="26"/>
                <w:szCs w:val="26"/>
              </w:rPr>
            </w:pPr>
            <w:r w:rsidRPr="00802DEB">
              <w:rPr>
                <w:i/>
                <w:sz w:val="26"/>
                <w:szCs w:val="26"/>
              </w:rPr>
              <w:t>50,00</w:t>
            </w: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p>
        </w:tc>
      </w:tr>
      <w:tr w:rsidR="00207399" w:rsidRPr="00802DEB" w:rsidTr="00207399">
        <w:trPr>
          <w:trHeight w:val="23"/>
          <w:jc w:val="center"/>
        </w:trPr>
        <w:tc>
          <w:tcPr>
            <w:tcW w:w="567" w:type="dxa"/>
            <w:vMerge w:val="restart"/>
            <w:tcBorders>
              <w:top w:val="single" w:sz="4" w:space="0" w:color="000000"/>
              <w:left w:val="single" w:sz="4" w:space="0" w:color="000000"/>
            </w:tcBorders>
          </w:tcPr>
          <w:p w:rsidR="00207399" w:rsidRPr="00802DEB" w:rsidRDefault="00207399" w:rsidP="00207399">
            <w:pPr>
              <w:snapToGrid w:val="0"/>
              <w:jc w:val="center"/>
              <w:rPr>
                <w:sz w:val="26"/>
                <w:szCs w:val="26"/>
              </w:rPr>
            </w:pPr>
            <w:r w:rsidRPr="00802DEB">
              <w:rPr>
                <w:sz w:val="26"/>
                <w:szCs w:val="26"/>
              </w:rPr>
              <w:t>3</w:t>
            </w:r>
          </w:p>
        </w:tc>
        <w:tc>
          <w:tcPr>
            <w:tcW w:w="2062" w:type="dxa"/>
            <w:tcBorders>
              <w:top w:val="single" w:sz="4" w:space="0" w:color="000000"/>
              <w:left w:val="single" w:sz="4" w:space="0" w:color="000000"/>
              <w:bottom w:val="single" w:sz="4" w:space="0" w:color="000000"/>
            </w:tcBorders>
            <w:vAlign w:val="center"/>
          </w:tcPr>
          <w:p w:rsidR="00207399" w:rsidRPr="00802DEB" w:rsidRDefault="00207399" w:rsidP="00207399">
            <w:pPr>
              <w:snapToGrid w:val="0"/>
              <w:rPr>
                <w:bCs/>
                <w:sz w:val="26"/>
                <w:szCs w:val="26"/>
              </w:rPr>
            </w:pPr>
            <w:r w:rsidRPr="00802DEB">
              <w:rPr>
                <w:bCs/>
                <w:sz w:val="26"/>
                <w:szCs w:val="26"/>
              </w:rPr>
              <w:t>Развитие физической культуры и спорта в Нижнекисляйском городском поселении.</w:t>
            </w:r>
          </w:p>
        </w:tc>
        <w:tc>
          <w:tcPr>
            <w:tcW w:w="1182"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bCs/>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jc w:val="center"/>
              <w:rPr>
                <w:bCs/>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snapToGrid w:val="0"/>
              <w:rPr>
                <w:bCs/>
                <w:sz w:val="26"/>
                <w:szCs w:val="26"/>
              </w:rPr>
            </w:pPr>
          </w:p>
        </w:tc>
        <w:tc>
          <w:tcPr>
            <w:tcW w:w="1134" w:type="dxa"/>
            <w:tcBorders>
              <w:top w:val="single" w:sz="4" w:space="0" w:color="000000"/>
              <w:left w:val="single" w:sz="4" w:space="0" w:color="000000"/>
              <w:bottom w:val="single" w:sz="4" w:space="0" w:color="000000"/>
            </w:tcBorders>
            <w:vAlign w:val="bottom"/>
          </w:tcPr>
          <w:p w:rsidR="00207399" w:rsidRPr="00802DEB" w:rsidRDefault="00207399" w:rsidP="00207399">
            <w:pPr>
              <w:jc w:val="center"/>
              <w:rPr>
                <w:bCs/>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207399" w:rsidRPr="00802DEB" w:rsidRDefault="00207399" w:rsidP="00207399">
            <w:pPr>
              <w:jc w:val="center"/>
              <w:rPr>
                <w:bCs/>
                <w:sz w:val="26"/>
                <w:szCs w:val="26"/>
              </w:rPr>
            </w:pPr>
          </w:p>
        </w:tc>
        <w:tc>
          <w:tcPr>
            <w:tcW w:w="1134" w:type="dxa"/>
            <w:tcBorders>
              <w:top w:val="single" w:sz="4" w:space="0" w:color="000000"/>
              <w:left w:val="single" w:sz="4" w:space="0" w:color="000000"/>
              <w:bottom w:val="single" w:sz="4" w:space="0" w:color="000000"/>
              <w:right w:val="single" w:sz="4" w:space="0" w:color="auto"/>
            </w:tcBorders>
            <w:vAlign w:val="bottom"/>
          </w:tcPr>
          <w:p w:rsidR="00207399" w:rsidRPr="00802DEB" w:rsidRDefault="00207399" w:rsidP="00207399">
            <w:pPr>
              <w:jc w:val="center"/>
              <w:rPr>
                <w:bCs/>
                <w:sz w:val="26"/>
                <w:szCs w:val="26"/>
              </w:rPr>
            </w:pP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bCs/>
                <w:sz w:val="26"/>
                <w:szCs w:val="26"/>
              </w:rPr>
            </w:pPr>
          </w:p>
        </w:tc>
        <w:tc>
          <w:tcPr>
            <w:tcW w:w="1134" w:type="dxa"/>
            <w:tcBorders>
              <w:top w:val="single" w:sz="4" w:space="0" w:color="000000"/>
              <w:left w:val="single" w:sz="4" w:space="0" w:color="auto"/>
              <w:bottom w:val="single" w:sz="4" w:space="0" w:color="000000"/>
            </w:tcBorders>
            <w:vAlign w:val="bottom"/>
          </w:tcPr>
          <w:p w:rsidR="00207399" w:rsidRPr="00802DEB" w:rsidRDefault="00207399" w:rsidP="00207399">
            <w:pPr>
              <w:jc w:val="center"/>
              <w:rPr>
                <w:bCs/>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207399" w:rsidRPr="00802DEB" w:rsidRDefault="00207399" w:rsidP="00207399">
            <w:pPr>
              <w:snapToGrid w:val="0"/>
              <w:rPr>
                <w:sz w:val="26"/>
                <w:szCs w:val="26"/>
              </w:rPr>
            </w:pPr>
            <w:r w:rsidRPr="00802DEB">
              <w:rPr>
                <w:sz w:val="28"/>
                <w:szCs w:val="28"/>
              </w:rPr>
              <w:t xml:space="preserve">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привлечение к систематическим занятиям физической культурой и спортом и приобщение к здоровому образу жизни широкие массы населения, что </w:t>
            </w:r>
            <w:r w:rsidRPr="00802DEB">
              <w:rPr>
                <w:sz w:val="28"/>
                <w:szCs w:val="28"/>
              </w:rPr>
              <w:lastRenderedPageBreak/>
              <w:t>окажет положительное влияние на улучшение качества жизни граждан Российской Федерации</w:t>
            </w:r>
            <w:r w:rsidRPr="00802DEB">
              <w:t>.</w:t>
            </w:r>
          </w:p>
        </w:tc>
      </w:tr>
      <w:tr w:rsidR="008B6B2F" w:rsidRPr="00802DEB" w:rsidTr="00AD5EDD">
        <w:trPr>
          <w:trHeight w:val="23"/>
          <w:jc w:val="center"/>
        </w:trPr>
        <w:tc>
          <w:tcPr>
            <w:tcW w:w="567" w:type="dxa"/>
            <w:vMerge/>
            <w:tcBorders>
              <w:left w:val="single" w:sz="4" w:space="0" w:color="000000"/>
              <w:bottom w:val="single" w:sz="4" w:space="0" w:color="000000"/>
            </w:tcBorders>
          </w:tcPr>
          <w:p w:rsidR="008B6B2F" w:rsidRPr="00802DEB" w:rsidRDefault="008B6B2F" w:rsidP="00AD5EDD">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8B6B2F" w:rsidRPr="00802DEB" w:rsidRDefault="008B6B2F" w:rsidP="00AD5EDD">
            <w:pPr>
              <w:snapToGrid w:val="0"/>
              <w:rPr>
                <w:i/>
                <w:sz w:val="26"/>
                <w:szCs w:val="26"/>
              </w:rPr>
            </w:pPr>
            <w:r w:rsidRPr="00802DEB">
              <w:rPr>
                <w:i/>
                <w:sz w:val="26"/>
                <w:szCs w:val="26"/>
              </w:rPr>
              <w:t>ИТОГО</w:t>
            </w:r>
          </w:p>
          <w:p w:rsidR="008B6B2F" w:rsidRPr="00802DEB" w:rsidRDefault="008B6B2F" w:rsidP="00AD5EDD">
            <w:pPr>
              <w:snapToGrid w:val="0"/>
              <w:rPr>
                <w:bCs/>
                <w:sz w:val="26"/>
                <w:szCs w:val="26"/>
              </w:rPr>
            </w:pPr>
            <w:r w:rsidRPr="00802DEB">
              <w:rPr>
                <w:i/>
                <w:sz w:val="26"/>
                <w:szCs w:val="26"/>
              </w:rPr>
              <w:t xml:space="preserve"> по разделу-</w:t>
            </w:r>
            <w:r>
              <w:rPr>
                <w:i/>
                <w:sz w:val="26"/>
                <w:szCs w:val="26"/>
              </w:rPr>
              <w:t>557,25</w:t>
            </w:r>
          </w:p>
        </w:tc>
        <w:tc>
          <w:tcPr>
            <w:tcW w:w="1182"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jc w:val="center"/>
              <w:rPr>
                <w:sz w:val="26"/>
                <w:szCs w:val="26"/>
              </w:rPr>
            </w:pPr>
            <w:r>
              <w:rPr>
                <w:sz w:val="26"/>
                <w:szCs w:val="26"/>
              </w:rPr>
              <w:t>185,75</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jc w:val="center"/>
              <w:rPr>
                <w:sz w:val="26"/>
                <w:szCs w:val="26"/>
              </w:rPr>
            </w:pPr>
            <w:r>
              <w:rPr>
                <w:sz w:val="26"/>
                <w:szCs w:val="26"/>
              </w:rPr>
              <w:t>185,75</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rPr>
                <w:sz w:val="26"/>
                <w:szCs w:val="26"/>
              </w:rPr>
            </w:pPr>
            <w:r>
              <w:rPr>
                <w:sz w:val="26"/>
                <w:szCs w:val="26"/>
              </w:rPr>
              <w:t>185,75</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802DEB" w:rsidRDefault="008B6B2F" w:rsidP="00AD5EDD">
            <w:pPr>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vAlign w:val="bottom"/>
          </w:tcPr>
          <w:p w:rsidR="008B6B2F" w:rsidRPr="00802DEB" w:rsidRDefault="008B6B2F" w:rsidP="00AD5EDD">
            <w:pPr>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tcBorders>
            <w:vAlign w:val="bottom"/>
          </w:tcPr>
          <w:p w:rsidR="008B6B2F" w:rsidRPr="00802DEB" w:rsidRDefault="008B6B2F" w:rsidP="00AD5EDD">
            <w:pPr>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tcBorders>
            <w:vAlign w:val="bottom"/>
          </w:tcPr>
          <w:p w:rsidR="008B6B2F" w:rsidRPr="00802DEB" w:rsidRDefault="008B6B2F" w:rsidP="00AD5EDD">
            <w:pPr>
              <w:jc w:val="center"/>
              <w:rPr>
                <w:sz w:val="26"/>
                <w:szCs w:val="26"/>
              </w:rPr>
            </w:pPr>
            <w:r>
              <w:rPr>
                <w:sz w:val="26"/>
                <w:szCs w:val="26"/>
              </w:rPr>
              <w:t>0,00</w:t>
            </w:r>
          </w:p>
        </w:tc>
        <w:tc>
          <w:tcPr>
            <w:tcW w:w="3354" w:type="dxa"/>
            <w:tcBorders>
              <w:top w:val="single" w:sz="4" w:space="0" w:color="000000"/>
              <w:left w:val="single" w:sz="4" w:space="0" w:color="000000"/>
              <w:bottom w:val="single" w:sz="4" w:space="0" w:color="000000"/>
              <w:right w:val="single" w:sz="4" w:space="0" w:color="000000"/>
            </w:tcBorders>
          </w:tcPr>
          <w:p w:rsidR="008B6B2F" w:rsidRPr="00802DEB" w:rsidRDefault="008B6B2F" w:rsidP="00AD5EDD">
            <w:pPr>
              <w:snapToGrid w:val="0"/>
              <w:rPr>
                <w:sz w:val="26"/>
                <w:szCs w:val="26"/>
              </w:rPr>
            </w:pPr>
          </w:p>
        </w:tc>
      </w:tr>
      <w:tr w:rsidR="008B6B2F" w:rsidRPr="00802DEB" w:rsidTr="00AD5EDD">
        <w:trPr>
          <w:trHeight w:val="23"/>
          <w:jc w:val="center"/>
        </w:trPr>
        <w:tc>
          <w:tcPr>
            <w:tcW w:w="567" w:type="dxa"/>
            <w:tcBorders>
              <w:top w:val="single" w:sz="4" w:space="0" w:color="000000"/>
              <w:left w:val="single" w:sz="4" w:space="0" w:color="000000"/>
              <w:bottom w:val="single" w:sz="4" w:space="0" w:color="000000"/>
            </w:tcBorders>
          </w:tcPr>
          <w:p w:rsidR="008B6B2F" w:rsidRPr="00802DEB" w:rsidRDefault="008B6B2F" w:rsidP="00AD5EDD">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8B6B2F" w:rsidRPr="00802DEB" w:rsidRDefault="008B6B2F" w:rsidP="00AD5EDD">
            <w:pPr>
              <w:snapToGrid w:val="0"/>
              <w:rPr>
                <w:sz w:val="26"/>
                <w:szCs w:val="26"/>
              </w:rPr>
            </w:pPr>
            <w:r w:rsidRPr="00802DEB">
              <w:rPr>
                <w:sz w:val="26"/>
                <w:szCs w:val="26"/>
              </w:rPr>
              <w:t xml:space="preserve">ВСЕГО </w:t>
            </w:r>
          </w:p>
          <w:p w:rsidR="008B6B2F" w:rsidRPr="00802DEB" w:rsidRDefault="008B6B2F" w:rsidP="00AD5EDD">
            <w:pPr>
              <w:snapToGrid w:val="0"/>
              <w:rPr>
                <w:sz w:val="26"/>
                <w:szCs w:val="26"/>
              </w:rPr>
            </w:pPr>
            <w:r w:rsidRPr="00802DEB">
              <w:rPr>
                <w:sz w:val="26"/>
                <w:szCs w:val="26"/>
              </w:rPr>
              <w:t>по программе</w:t>
            </w:r>
          </w:p>
        </w:tc>
        <w:tc>
          <w:tcPr>
            <w:tcW w:w="1182"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jc w:val="center"/>
              <w:rPr>
                <w:sz w:val="26"/>
                <w:szCs w:val="26"/>
              </w:rPr>
            </w:pPr>
            <w:r>
              <w:rPr>
                <w:sz w:val="26"/>
                <w:szCs w:val="26"/>
              </w:rPr>
              <w:t>5474,03</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jc w:val="center"/>
              <w:rPr>
                <w:sz w:val="26"/>
                <w:szCs w:val="26"/>
              </w:rPr>
            </w:pPr>
            <w:r>
              <w:rPr>
                <w:sz w:val="26"/>
                <w:szCs w:val="26"/>
              </w:rPr>
              <w:t>5027,00</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snapToGrid w:val="0"/>
              <w:rPr>
                <w:sz w:val="26"/>
                <w:szCs w:val="26"/>
              </w:rPr>
            </w:pPr>
            <w:r>
              <w:rPr>
                <w:sz w:val="26"/>
                <w:szCs w:val="26"/>
              </w:rPr>
              <w:t>4204,54</w:t>
            </w:r>
          </w:p>
        </w:tc>
        <w:tc>
          <w:tcPr>
            <w:tcW w:w="1134" w:type="dxa"/>
            <w:tcBorders>
              <w:top w:val="single" w:sz="4" w:space="0" w:color="000000"/>
              <w:left w:val="single" w:sz="4" w:space="0" w:color="000000"/>
              <w:bottom w:val="single" w:sz="4" w:space="0" w:color="000000"/>
            </w:tcBorders>
            <w:vAlign w:val="bottom"/>
          </w:tcPr>
          <w:p w:rsidR="008B6B2F" w:rsidRPr="00802DEB" w:rsidRDefault="008B6B2F" w:rsidP="00AD5EDD">
            <w:pPr>
              <w:jc w:val="center"/>
              <w:rPr>
                <w:sz w:val="26"/>
                <w:szCs w:val="26"/>
              </w:rPr>
            </w:pPr>
            <w:r>
              <w:rPr>
                <w:sz w:val="26"/>
                <w:szCs w:val="26"/>
              </w:rPr>
              <w:t>3704,60</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802DEB" w:rsidRDefault="008B6B2F" w:rsidP="00AD5EDD">
            <w:pPr>
              <w:jc w:val="center"/>
              <w:rPr>
                <w:sz w:val="26"/>
                <w:szCs w:val="26"/>
              </w:rPr>
            </w:pPr>
            <w:r>
              <w:rPr>
                <w:sz w:val="26"/>
                <w:szCs w:val="26"/>
              </w:rPr>
              <w:t>3704,60</w:t>
            </w:r>
          </w:p>
        </w:tc>
        <w:tc>
          <w:tcPr>
            <w:tcW w:w="1134" w:type="dxa"/>
            <w:tcBorders>
              <w:top w:val="single" w:sz="4" w:space="0" w:color="000000"/>
              <w:left w:val="single" w:sz="4" w:space="0" w:color="000000"/>
              <w:bottom w:val="single" w:sz="4" w:space="0" w:color="000000"/>
              <w:right w:val="single" w:sz="4" w:space="0" w:color="auto"/>
            </w:tcBorders>
            <w:vAlign w:val="bottom"/>
          </w:tcPr>
          <w:p w:rsidR="008B6B2F" w:rsidRPr="00802DEB" w:rsidRDefault="008B6B2F" w:rsidP="00AD5EDD">
            <w:pPr>
              <w:jc w:val="center"/>
              <w:rPr>
                <w:sz w:val="26"/>
                <w:szCs w:val="26"/>
              </w:rPr>
            </w:pPr>
            <w:r>
              <w:rPr>
                <w:sz w:val="26"/>
                <w:szCs w:val="26"/>
              </w:rPr>
              <w:t>3704,60</w:t>
            </w:r>
          </w:p>
        </w:tc>
        <w:tc>
          <w:tcPr>
            <w:tcW w:w="1134" w:type="dxa"/>
            <w:tcBorders>
              <w:top w:val="single" w:sz="4" w:space="0" w:color="000000"/>
              <w:left w:val="single" w:sz="4" w:space="0" w:color="auto"/>
              <w:bottom w:val="single" w:sz="4" w:space="0" w:color="000000"/>
            </w:tcBorders>
            <w:vAlign w:val="bottom"/>
          </w:tcPr>
          <w:p w:rsidR="008B6B2F" w:rsidRPr="00802DEB" w:rsidRDefault="008B6B2F" w:rsidP="00AD5EDD">
            <w:pPr>
              <w:jc w:val="center"/>
              <w:rPr>
                <w:sz w:val="26"/>
                <w:szCs w:val="26"/>
              </w:rPr>
            </w:pPr>
            <w:r>
              <w:rPr>
                <w:sz w:val="26"/>
                <w:szCs w:val="26"/>
              </w:rPr>
              <w:t>3704,60</w:t>
            </w:r>
          </w:p>
        </w:tc>
        <w:tc>
          <w:tcPr>
            <w:tcW w:w="1134" w:type="dxa"/>
            <w:tcBorders>
              <w:top w:val="single" w:sz="4" w:space="0" w:color="000000"/>
              <w:left w:val="single" w:sz="4" w:space="0" w:color="auto"/>
              <w:bottom w:val="single" w:sz="4" w:space="0" w:color="000000"/>
            </w:tcBorders>
            <w:vAlign w:val="bottom"/>
          </w:tcPr>
          <w:p w:rsidR="008B6B2F" w:rsidRPr="00802DEB" w:rsidRDefault="008B6B2F" w:rsidP="00AD5EDD">
            <w:pPr>
              <w:jc w:val="center"/>
              <w:rPr>
                <w:sz w:val="26"/>
                <w:szCs w:val="26"/>
              </w:rPr>
            </w:pPr>
            <w:r>
              <w:rPr>
                <w:sz w:val="26"/>
                <w:szCs w:val="26"/>
              </w:rPr>
              <w:t>3704,60</w:t>
            </w:r>
          </w:p>
        </w:tc>
        <w:tc>
          <w:tcPr>
            <w:tcW w:w="3354" w:type="dxa"/>
            <w:tcBorders>
              <w:top w:val="single" w:sz="4" w:space="0" w:color="000000"/>
              <w:left w:val="single" w:sz="4" w:space="0" w:color="000000"/>
              <w:bottom w:val="single" w:sz="4" w:space="0" w:color="000000"/>
              <w:right w:val="single" w:sz="4" w:space="0" w:color="000000"/>
            </w:tcBorders>
          </w:tcPr>
          <w:p w:rsidR="008B6B2F" w:rsidRPr="00802DEB" w:rsidRDefault="008B6B2F" w:rsidP="00AD5EDD">
            <w:pPr>
              <w:snapToGrid w:val="0"/>
              <w:rPr>
                <w:sz w:val="26"/>
                <w:szCs w:val="26"/>
              </w:rPr>
            </w:pPr>
          </w:p>
        </w:tc>
      </w:tr>
    </w:tbl>
    <w:p w:rsidR="008B6B2F" w:rsidRPr="00422206" w:rsidRDefault="008B6B2F" w:rsidP="008B6B2F">
      <w:pPr>
        <w:ind w:firstLine="709"/>
        <w:jc w:val="both"/>
        <w:rPr>
          <w:sz w:val="28"/>
          <w:szCs w:val="28"/>
        </w:rPr>
      </w:pPr>
    </w:p>
    <w:p w:rsidR="008B6B2F" w:rsidRDefault="008B6B2F" w:rsidP="00207399">
      <w:pPr>
        <w:rPr>
          <w:sz w:val="28"/>
          <w:szCs w:val="28"/>
        </w:rPr>
        <w:sectPr w:rsidR="008B6B2F" w:rsidSect="00207399">
          <w:pgSz w:w="16838" w:h="11906" w:orient="landscape"/>
          <w:pgMar w:top="1701" w:right="1134" w:bottom="851" w:left="1134" w:header="708" w:footer="708" w:gutter="0"/>
          <w:cols w:space="708"/>
          <w:docGrid w:linePitch="360"/>
        </w:sectPr>
      </w:pPr>
    </w:p>
    <w:p w:rsidR="008B6B2F" w:rsidRDefault="008B6B2F" w:rsidP="008B6B2F">
      <w:pPr>
        <w:widowControl w:val="0"/>
        <w:autoSpaceDE w:val="0"/>
        <w:jc w:val="center"/>
        <w:rPr>
          <w:b/>
          <w:sz w:val="28"/>
          <w:szCs w:val="28"/>
        </w:rPr>
      </w:pPr>
      <w:r w:rsidRPr="00285D92">
        <w:rPr>
          <w:b/>
          <w:sz w:val="28"/>
          <w:szCs w:val="28"/>
        </w:rPr>
        <w:lastRenderedPageBreak/>
        <w:t>6. Обоснование выделения подпрограмм</w:t>
      </w:r>
      <w:r>
        <w:rPr>
          <w:b/>
          <w:sz w:val="28"/>
          <w:szCs w:val="28"/>
        </w:rPr>
        <w:t xml:space="preserve"> и обобщенная характеристика основных мероприятий</w:t>
      </w:r>
    </w:p>
    <w:p w:rsidR="008B6B2F" w:rsidRPr="00285D92" w:rsidRDefault="008B6B2F" w:rsidP="008B6B2F">
      <w:pPr>
        <w:widowControl w:val="0"/>
        <w:autoSpaceDE w:val="0"/>
        <w:jc w:val="center"/>
        <w:rPr>
          <w:b/>
          <w:sz w:val="28"/>
          <w:szCs w:val="28"/>
        </w:rPr>
      </w:pPr>
    </w:p>
    <w:p w:rsidR="008B6B2F" w:rsidRDefault="008B6B2F" w:rsidP="008B6B2F">
      <w:pPr>
        <w:widowControl w:val="0"/>
        <w:autoSpaceDE w:val="0"/>
        <w:jc w:val="both"/>
        <w:rPr>
          <w:sz w:val="28"/>
          <w:szCs w:val="28"/>
        </w:rPr>
      </w:pPr>
      <w:r>
        <w:rPr>
          <w:sz w:val="28"/>
          <w:szCs w:val="28"/>
        </w:rPr>
        <w:tab/>
        <w:t xml:space="preserve">Для достижения заявленных целей и решения поставленных задач в </w:t>
      </w:r>
      <w:r w:rsidRPr="001A7538">
        <w:rPr>
          <w:sz w:val="28"/>
          <w:szCs w:val="28"/>
        </w:rPr>
        <w:t>рамках настоящей муниципальной программы предусмотрена Подпрограмма «</w:t>
      </w:r>
      <w:r w:rsidRPr="00B975BD">
        <w:rPr>
          <w:sz w:val="28"/>
          <w:szCs w:val="28"/>
        </w:rPr>
        <w:t>Развитие культуры Нижнекисляйского городского поселения Бутурлиновского района Воронежской области</w:t>
      </w:r>
      <w:r w:rsidRPr="001A7538">
        <w:rPr>
          <w:sz w:val="28"/>
          <w:szCs w:val="28"/>
        </w:rPr>
        <w:t>»».</w:t>
      </w:r>
      <w:r>
        <w:rPr>
          <w:sz w:val="28"/>
          <w:szCs w:val="28"/>
        </w:rPr>
        <w:t xml:space="preserve"> Подпрограмма направлена на улучшение условий для сохранения и развития культурно-досуговой деятельности как фактора социально-экономического развития Нижнекисляйского городского поселения, на активизацию участия населения в культурной жизни поселения и повышение культурного уровня Нижнекисляйского городского поселения.</w:t>
      </w:r>
    </w:p>
    <w:p w:rsidR="008B6B2F" w:rsidRDefault="008B6B2F" w:rsidP="008B6B2F">
      <w:pPr>
        <w:widowControl w:val="0"/>
        <w:autoSpaceDE w:val="0"/>
        <w:jc w:val="both"/>
        <w:rPr>
          <w:sz w:val="28"/>
          <w:szCs w:val="28"/>
        </w:rPr>
      </w:pPr>
      <w:r>
        <w:rPr>
          <w:sz w:val="28"/>
          <w:szCs w:val="28"/>
        </w:rPr>
        <w:tab/>
        <w:t>Подпрограмма</w:t>
      </w:r>
      <w:r w:rsidRPr="00B975BD">
        <w:rPr>
          <w:b/>
          <w:sz w:val="23"/>
          <w:szCs w:val="23"/>
        </w:rPr>
        <w:t xml:space="preserve"> </w:t>
      </w:r>
      <w:r w:rsidRPr="00B975BD">
        <w:rPr>
          <w:sz w:val="28"/>
          <w:szCs w:val="28"/>
        </w:rPr>
        <w:t>"Развитие культуры Нижнекисляйского городского поселения Бутурлиновского района Воронежской области"</w:t>
      </w:r>
      <w:r>
        <w:rPr>
          <w:sz w:val="28"/>
          <w:szCs w:val="28"/>
        </w:rPr>
        <w:t xml:space="preserve">  включает в себя реализацию следующих мероприятий:</w:t>
      </w:r>
    </w:p>
    <w:p w:rsidR="008B6B2F" w:rsidRPr="00E00488" w:rsidRDefault="008B6B2F" w:rsidP="008B6B2F">
      <w:pPr>
        <w:widowControl w:val="0"/>
        <w:autoSpaceDE w:val="0"/>
        <w:jc w:val="both"/>
        <w:rPr>
          <w:sz w:val="28"/>
          <w:szCs w:val="28"/>
        </w:rPr>
      </w:pPr>
      <w:r>
        <w:rPr>
          <w:sz w:val="28"/>
          <w:szCs w:val="28"/>
        </w:rPr>
        <w:tab/>
      </w:r>
      <w:r w:rsidRPr="00E00488">
        <w:rPr>
          <w:sz w:val="28"/>
          <w:szCs w:val="28"/>
        </w:rPr>
        <w:t xml:space="preserve">1. </w:t>
      </w:r>
      <w:r>
        <w:rPr>
          <w:sz w:val="28"/>
          <w:szCs w:val="28"/>
        </w:rPr>
        <w:t>Финансовое обеспечение деятельности муниципального казенного учреждения культуры «Культурно-досуговый центр «Родник»</w:t>
      </w:r>
      <w:r w:rsidRPr="00E00488">
        <w:rPr>
          <w:sz w:val="28"/>
          <w:szCs w:val="28"/>
        </w:rPr>
        <w:t>.</w:t>
      </w:r>
    </w:p>
    <w:p w:rsidR="008B6B2F" w:rsidRDefault="008B6B2F" w:rsidP="008B6B2F">
      <w:pPr>
        <w:widowControl w:val="0"/>
        <w:autoSpaceDE w:val="0"/>
        <w:jc w:val="both"/>
        <w:rPr>
          <w:sz w:val="28"/>
          <w:szCs w:val="28"/>
        </w:rPr>
      </w:pPr>
      <w:r>
        <w:rPr>
          <w:sz w:val="28"/>
          <w:szCs w:val="28"/>
        </w:rPr>
        <w:tab/>
      </w:r>
      <w:r w:rsidRPr="00E00488">
        <w:rPr>
          <w:sz w:val="28"/>
          <w:szCs w:val="28"/>
        </w:rPr>
        <w:t xml:space="preserve">2. </w:t>
      </w:r>
      <w:r>
        <w:rPr>
          <w:sz w:val="28"/>
          <w:szCs w:val="28"/>
        </w:rPr>
        <w:t>Проведение мероприятий в сфере культуры</w:t>
      </w:r>
      <w:r w:rsidRPr="00E00488">
        <w:rPr>
          <w:sz w:val="28"/>
          <w:szCs w:val="28"/>
        </w:rPr>
        <w:t>.</w:t>
      </w:r>
    </w:p>
    <w:p w:rsidR="008B6B2F" w:rsidRDefault="008B6B2F" w:rsidP="008B6B2F">
      <w:pPr>
        <w:widowControl w:val="0"/>
        <w:autoSpaceDE w:val="0"/>
        <w:jc w:val="both"/>
        <w:rPr>
          <w:sz w:val="28"/>
          <w:szCs w:val="28"/>
        </w:rPr>
      </w:pPr>
      <w:r w:rsidRPr="00B954FC">
        <w:rPr>
          <w:sz w:val="28"/>
          <w:szCs w:val="28"/>
        </w:rPr>
        <w:tab/>
        <w:t>Подпрограмма "</w:t>
      </w:r>
      <w:r w:rsidRPr="00B954FC">
        <w:rPr>
          <w:bCs/>
          <w:kern w:val="2"/>
          <w:sz w:val="28"/>
          <w:szCs w:val="28"/>
        </w:rPr>
        <w:t>Развитие физической культуры и спорта в Нижнекисляйском городском поселении" включает в себя мероприятия по р</w:t>
      </w:r>
      <w:r w:rsidRPr="00B954FC">
        <w:rPr>
          <w:sz w:val="28"/>
          <w:szCs w:val="28"/>
        </w:rPr>
        <w:t xml:space="preserve">азвитию физической культуры и спорта </w:t>
      </w:r>
      <w:r>
        <w:rPr>
          <w:sz w:val="28"/>
          <w:szCs w:val="28"/>
        </w:rPr>
        <w:t>в Нижнекисляйском городском поселении</w:t>
      </w:r>
      <w:r w:rsidRPr="00B954FC">
        <w:rPr>
          <w:sz w:val="28"/>
          <w:szCs w:val="28"/>
        </w:rPr>
        <w:t>.</w:t>
      </w:r>
    </w:p>
    <w:p w:rsidR="008B6B2F" w:rsidRDefault="008B6B2F" w:rsidP="008B6B2F">
      <w:pPr>
        <w:widowControl w:val="0"/>
        <w:tabs>
          <w:tab w:val="left" w:pos="11016"/>
        </w:tabs>
        <w:autoSpaceDE w:val="0"/>
        <w:jc w:val="both"/>
        <w:rPr>
          <w:sz w:val="28"/>
          <w:szCs w:val="28"/>
        </w:rPr>
      </w:pPr>
      <w:r w:rsidRPr="00B954FC">
        <w:rPr>
          <w:sz w:val="28"/>
          <w:szCs w:val="28"/>
        </w:rPr>
        <w:t>В рамках данных мероприятий планируется:</w:t>
      </w:r>
    </w:p>
    <w:p w:rsidR="008B6B2F" w:rsidRDefault="008B6B2F" w:rsidP="008B6B2F">
      <w:pPr>
        <w:widowControl w:val="0"/>
        <w:tabs>
          <w:tab w:val="left" w:pos="11016"/>
        </w:tabs>
        <w:autoSpaceDE w:val="0"/>
        <w:jc w:val="both"/>
        <w:rPr>
          <w:sz w:val="28"/>
          <w:szCs w:val="28"/>
        </w:rPr>
      </w:pPr>
      <w:r>
        <w:rPr>
          <w:sz w:val="28"/>
          <w:szCs w:val="28"/>
        </w:rPr>
        <w:t>- оказание услуг  населению организациями культуры - МКУК;</w:t>
      </w:r>
    </w:p>
    <w:p w:rsidR="008B6B2F" w:rsidRDefault="008B6B2F" w:rsidP="008B6B2F">
      <w:pPr>
        <w:widowControl w:val="0"/>
        <w:autoSpaceDE w:val="0"/>
        <w:jc w:val="both"/>
        <w:rPr>
          <w:sz w:val="28"/>
          <w:szCs w:val="28"/>
        </w:rPr>
      </w:pPr>
      <w:r>
        <w:rPr>
          <w:sz w:val="28"/>
          <w:szCs w:val="28"/>
        </w:rPr>
        <w:t>- увеличение</w:t>
      </w:r>
      <w:r w:rsidRPr="003A1D82">
        <w:rPr>
          <w:sz w:val="28"/>
          <w:szCs w:val="28"/>
        </w:rPr>
        <w:t xml:space="preserve"> количеств</w:t>
      </w:r>
      <w:r>
        <w:rPr>
          <w:sz w:val="28"/>
          <w:szCs w:val="28"/>
        </w:rPr>
        <w:t>а</w:t>
      </w:r>
      <w:r w:rsidRPr="003A1D82">
        <w:rPr>
          <w:sz w:val="28"/>
          <w:szCs w:val="28"/>
        </w:rPr>
        <w:t xml:space="preserve"> посещений учреждений культуры и наполняемость зрительн</w:t>
      </w:r>
      <w:r>
        <w:rPr>
          <w:sz w:val="28"/>
          <w:szCs w:val="28"/>
        </w:rPr>
        <w:t>ого</w:t>
      </w:r>
      <w:r w:rsidRPr="003A1D82">
        <w:rPr>
          <w:sz w:val="28"/>
          <w:szCs w:val="28"/>
        </w:rPr>
        <w:t xml:space="preserve"> зал</w:t>
      </w:r>
      <w:r>
        <w:rPr>
          <w:sz w:val="28"/>
          <w:szCs w:val="28"/>
        </w:rPr>
        <w:t>а;</w:t>
      </w:r>
    </w:p>
    <w:p w:rsidR="008B6B2F" w:rsidRDefault="008B6B2F" w:rsidP="008B6B2F">
      <w:pPr>
        <w:widowControl w:val="0"/>
        <w:autoSpaceDE w:val="0"/>
        <w:jc w:val="both"/>
        <w:rPr>
          <w:sz w:val="28"/>
          <w:szCs w:val="28"/>
        </w:rPr>
      </w:pPr>
      <w:r>
        <w:rPr>
          <w:sz w:val="28"/>
          <w:szCs w:val="28"/>
        </w:rPr>
        <w:t>- обновление и пополнение материально-технической базы МКУК;</w:t>
      </w:r>
    </w:p>
    <w:p w:rsidR="008B6B2F" w:rsidRPr="006D3B08" w:rsidRDefault="008B6B2F" w:rsidP="008B6B2F">
      <w:pPr>
        <w:widowControl w:val="0"/>
        <w:autoSpaceDE w:val="0"/>
        <w:jc w:val="both"/>
        <w:rPr>
          <w:sz w:val="28"/>
          <w:szCs w:val="28"/>
        </w:rPr>
      </w:pPr>
      <w:r>
        <w:rPr>
          <w:sz w:val="28"/>
          <w:szCs w:val="28"/>
        </w:rPr>
        <w:t>- ресурсное обеспечение проведения</w:t>
      </w:r>
      <w:r w:rsidRPr="003A1D82">
        <w:rPr>
          <w:sz w:val="28"/>
          <w:szCs w:val="28"/>
        </w:rPr>
        <w:t xml:space="preserve">  праздников, смотров, конкурсов, фестивалей</w:t>
      </w:r>
      <w:r>
        <w:rPr>
          <w:sz w:val="28"/>
          <w:szCs w:val="28"/>
        </w:rPr>
        <w:t xml:space="preserve"> в МКУК</w:t>
      </w:r>
    </w:p>
    <w:p w:rsidR="008B6B2F" w:rsidRDefault="008B6B2F" w:rsidP="008B6B2F">
      <w:pPr>
        <w:snapToGrid w:val="0"/>
        <w:jc w:val="both"/>
        <w:rPr>
          <w:color w:val="000000"/>
          <w:sz w:val="28"/>
          <w:szCs w:val="28"/>
          <w:shd w:val="clear" w:color="auto" w:fill="FFFFFF"/>
        </w:rPr>
      </w:pPr>
      <w:r w:rsidRPr="00B975BD">
        <w:rPr>
          <w:color w:val="000000"/>
          <w:sz w:val="28"/>
          <w:szCs w:val="28"/>
          <w:shd w:val="clear" w:color="auto" w:fill="FFFFFF"/>
        </w:rPr>
        <w:t>-создание материально-технических у</w:t>
      </w:r>
      <w:r w:rsidRPr="00C86391">
        <w:rPr>
          <w:color w:val="000000"/>
          <w:sz w:val="28"/>
          <w:szCs w:val="28"/>
          <w:shd w:val="clear" w:color="auto" w:fill="FFFFFF"/>
        </w:rPr>
        <w:t xml:space="preserve">словий для проведения физкультурно-оздоровительных </w:t>
      </w:r>
      <w:r>
        <w:rPr>
          <w:color w:val="000000"/>
          <w:sz w:val="28"/>
          <w:szCs w:val="28"/>
          <w:shd w:val="clear" w:color="auto" w:fill="FFFFFF"/>
        </w:rPr>
        <w:t xml:space="preserve"> мероприятий</w:t>
      </w:r>
    </w:p>
    <w:p w:rsidR="008B6B2F" w:rsidRDefault="008B6B2F" w:rsidP="008B6B2F">
      <w:pPr>
        <w:snapToGrid w:val="0"/>
        <w:jc w:val="both"/>
        <w:rPr>
          <w:color w:val="000000"/>
          <w:sz w:val="28"/>
          <w:szCs w:val="28"/>
          <w:shd w:val="clear" w:color="auto" w:fill="FFFFFF"/>
        </w:rPr>
      </w:pPr>
    </w:p>
    <w:p w:rsidR="008B6B2F" w:rsidRDefault="008B6B2F" w:rsidP="00207399">
      <w:pPr>
        <w:rPr>
          <w:sz w:val="28"/>
          <w:szCs w:val="28"/>
        </w:rPr>
        <w:sectPr w:rsidR="008B6B2F" w:rsidSect="008B6B2F">
          <w:pgSz w:w="11906" w:h="16838"/>
          <w:pgMar w:top="1134" w:right="851" w:bottom="1134" w:left="1701" w:header="708" w:footer="708" w:gutter="0"/>
          <w:cols w:space="708"/>
          <w:docGrid w:linePitch="360"/>
        </w:sectPr>
      </w:pPr>
    </w:p>
    <w:p w:rsidR="008B6B2F" w:rsidRDefault="008B6B2F" w:rsidP="008B6B2F">
      <w:pPr>
        <w:widowControl w:val="0"/>
        <w:autoSpaceDE w:val="0"/>
        <w:ind w:left="720"/>
        <w:jc w:val="center"/>
        <w:rPr>
          <w:sz w:val="28"/>
          <w:szCs w:val="28"/>
        </w:rPr>
      </w:pPr>
    </w:p>
    <w:p w:rsidR="008B6B2F" w:rsidRPr="001F016E" w:rsidRDefault="008B6B2F" w:rsidP="008B6B2F">
      <w:pPr>
        <w:widowControl w:val="0"/>
        <w:autoSpaceDE w:val="0"/>
        <w:ind w:left="720"/>
        <w:jc w:val="center"/>
        <w:rPr>
          <w:sz w:val="28"/>
          <w:szCs w:val="28"/>
        </w:rPr>
      </w:pPr>
      <w:r w:rsidRPr="001F016E">
        <w:rPr>
          <w:sz w:val="28"/>
          <w:szCs w:val="28"/>
        </w:rPr>
        <w:t>Объемы и источники финансирования муниципальной  программы</w:t>
      </w:r>
      <w:r>
        <w:rPr>
          <w:sz w:val="28"/>
          <w:szCs w:val="28"/>
        </w:rPr>
        <w:t xml:space="preserve"> (подпрограммы)</w:t>
      </w:r>
    </w:p>
    <w:p w:rsidR="008B6B2F" w:rsidRDefault="008B6B2F" w:rsidP="008B6B2F">
      <w:pPr>
        <w:widowControl w:val="0"/>
        <w:autoSpaceDE w:val="0"/>
        <w:jc w:val="center"/>
        <w:rPr>
          <w:b/>
          <w:sz w:val="28"/>
          <w:szCs w:val="28"/>
        </w:rPr>
      </w:pPr>
    </w:p>
    <w:tbl>
      <w:tblPr>
        <w:tblpPr w:leftFromText="180" w:rightFromText="180" w:vertAnchor="text" w:horzAnchor="page" w:tblpXSpec="center" w:tblpY="116"/>
        <w:tblW w:w="13858" w:type="dxa"/>
        <w:tblLayout w:type="fixed"/>
        <w:tblLook w:val="0000"/>
      </w:tblPr>
      <w:tblGrid>
        <w:gridCol w:w="3085"/>
        <w:gridCol w:w="1276"/>
        <w:gridCol w:w="1134"/>
        <w:gridCol w:w="1134"/>
        <w:gridCol w:w="1134"/>
        <w:gridCol w:w="1134"/>
        <w:gridCol w:w="1134"/>
        <w:gridCol w:w="1134"/>
        <w:gridCol w:w="1276"/>
        <w:gridCol w:w="1417"/>
      </w:tblGrid>
      <w:tr w:rsidR="008B6B2F" w:rsidRPr="00341CA2" w:rsidTr="00AD5EDD">
        <w:trPr>
          <w:trHeight w:val="284"/>
        </w:trPr>
        <w:tc>
          <w:tcPr>
            <w:tcW w:w="3085" w:type="dxa"/>
            <w:vMerge w:val="restart"/>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Источники финансирования</w:t>
            </w:r>
          </w:p>
        </w:tc>
        <w:tc>
          <w:tcPr>
            <w:tcW w:w="10773" w:type="dxa"/>
            <w:gridSpan w:val="9"/>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Объемы финансирования (тыс.рублей)</w:t>
            </w:r>
          </w:p>
        </w:tc>
      </w:tr>
      <w:tr w:rsidR="008B6B2F" w:rsidRPr="00341CA2" w:rsidTr="00AD5EDD">
        <w:trPr>
          <w:trHeight w:val="130"/>
        </w:trPr>
        <w:tc>
          <w:tcPr>
            <w:tcW w:w="3085" w:type="dxa"/>
            <w:vMerge/>
            <w:tcBorders>
              <w:top w:val="single" w:sz="4" w:space="0" w:color="000000"/>
              <w:left w:val="single" w:sz="4" w:space="0" w:color="000000"/>
              <w:bottom w:val="single" w:sz="4" w:space="0" w:color="000000"/>
            </w:tcBorders>
            <w:vAlign w:val="center"/>
          </w:tcPr>
          <w:p w:rsidR="008B6B2F" w:rsidRPr="00341CA2" w:rsidRDefault="008B6B2F" w:rsidP="00AD5EDD">
            <w:pPr>
              <w:snapToGrid w:val="0"/>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всего</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20</w:t>
            </w:r>
            <w:r>
              <w:rPr>
                <w:sz w:val="26"/>
                <w:szCs w:val="26"/>
              </w:rPr>
              <w:t>23</w:t>
            </w:r>
            <w:r w:rsidRPr="00341CA2">
              <w:rPr>
                <w:sz w:val="26"/>
                <w:szCs w:val="26"/>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20</w:t>
            </w:r>
            <w:r>
              <w:rPr>
                <w:sz w:val="26"/>
                <w:szCs w:val="26"/>
              </w:rPr>
              <w:t>24</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202</w:t>
            </w:r>
            <w:r>
              <w:rPr>
                <w:sz w:val="26"/>
                <w:szCs w:val="26"/>
              </w:rPr>
              <w:t>5</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202</w:t>
            </w:r>
            <w:r>
              <w:rPr>
                <w:sz w:val="26"/>
                <w:szCs w:val="26"/>
              </w:rPr>
              <w:t>6</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202</w:t>
            </w:r>
            <w:r>
              <w:rPr>
                <w:sz w:val="26"/>
                <w:szCs w:val="26"/>
              </w:rPr>
              <w:t>7</w:t>
            </w:r>
            <w:r w:rsidRPr="00341CA2">
              <w:rPr>
                <w:sz w:val="26"/>
                <w:szCs w:val="26"/>
              </w:rPr>
              <w:t xml:space="preserve"> г.</w:t>
            </w:r>
          </w:p>
        </w:tc>
        <w:tc>
          <w:tcPr>
            <w:tcW w:w="1134" w:type="dxa"/>
            <w:tcBorders>
              <w:top w:val="single" w:sz="4" w:space="0" w:color="000000"/>
              <w:left w:val="single" w:sz="4" w:space="0" w:color="000000"/>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2028 г.</w:t>
            </w:r>
          </w:p>
          <w:p w:rsidR="008B6B2F" w:rsidRPr="00341CA2" w:rsidRDefault="008B6B2F" w:rsidP="00AD5EDD">
            <w:pPr>
              <w:snapToGrid w:val="0"/>
              <w:jc w:val="center"/>
              <w:rPr>
                <w:sz w:val="26"/>
                <w:szCs w:val="26"/>
              </w:rPr>
            </w:pPr>
          </w:p>
        </w:tc>
        <w:tc>
          <w:tcPr>
            <w:tcW w:w="1276" w:type="dxa"/>
            <w:tcBorders>
              <w:top w:val="single" w:sz="4" w:space="0" w:color="000000"/>
              <w:left w:val="single" w:sz="4" w:space="0" w:color="auto"/>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2029 г.</w:t>
            </w:r>
          </w:p>
        </w:tc>
        <w:tc>
          <w:tcPr>
            <w:tcW w:w="1417" w:type="dxa"/>
            <w:tcBorders>
              <w:top w:val="single" w:sz="4" w:space="0" w:color="000000"/>
              <w:left w:val="single" w:sz="4" w:space="0" w:color="auto"/>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2030 г.</w:t>
            </w:r>
          </w:p>
        </w:tc>
      </w:tr>
      <w:tr w:rsidR="008B6B2F" w:rsidRPr="00341CA2" w:rsidTr="00AD5EDD">
        <w:trPr>
          <w:trHeight w:val="297"/>
        </w:trPr>
        <w:tc>
          <w:tcPr>
            <w:tcW w:w="3085"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sidRPr="00341CA2">
              <w:rPr>
                <w:sz w:val="26"/>
                <w:szCs w:val="26"/>
              </w:rPr>
              <w:t>4</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5</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6</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sidRPr="00341CA2">
              <w:rPr>
                <w:sz w:val="26"/>
                <w:szCs w:val="26"/>
              </w:rPr>
              <w:t>7</w:t>
            </w:r>
          </w:p>
        </w:tc>
        <w:tc>
          <w:tcPr>
            <w:tcW w:w="1134" w:type="dxa"/>
            <w:tcBorders>
              <w:top w:val="single" w:sz="4" w:space="0" w:color="000000"/>
              <w:left w:val="single" w:sz="4" w:space="0" w:color="000000"/>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8</w:t>
            </w:r>
          </w:p>
        </w:tc>
        <w:tc>
          <w:tcPr>
            <w:tcW w:w="1276" w:type="dxa"/>
            <w:tcBorders>
              <w:top w:val="single" w:sz="4" w:space="0" w:color="000000"/>
              <w:left w:val="single" w:sz="4" w:space="0" w:color="auto"/>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9</w:t>
            </w:r>
          </w:p>
        </w:tc>
        <w:tc>
          <w:tcPr>
            <w:tcW w:w="1417" w:type="dxa"/>
            <w:tcBorders>
              <w:top w:val="single" w:sz="4" w:space="0" w:color="000000"/>
              <w:left w:val="single" w:sz="4" w:space="0" w:color="auto"/>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10</w:t>
            </w:r>
          </w:p>
        </w:tc>
      </w:tr>
      <w:tr w:rsidR="008B6B2F" w:rsidRPr="00341CA2" w:rsidTr="00AD5EDD">
        <w:trPr>
          <w:trHeight w:val="866"/>
        </w:trPr>
        <w:tc>
          <w:tcPr>
            <w:tcW w:w="3085" w:type="dxa"/>
            <w:tcBorders>
              <w:top w:val="single" w:sz="4" w:space="0" w:color="000000"/>
              <w:left w:val="single" w:sz="4" w:space="0" w:color="000000"/>
              <w:bottom w:val="single" w:sz="4" w:space="0" w:color="000000"/>
            </w:tcBorders>
            <w:vAlign w:val="center"/>
          </w:tcPr>
          <w:p w:rsidR="008B6B2F" w:rsidRDefault="008B6B2F" w:rsidP="00AD5EDD">
            <w:pPr>
              <w:snapToGrid w:val="0"/>
              <w:jc w:val="center"/>
              <w:rPr>
                <w:sz w:val="26"/>
                <w:szCs w:val="26"/>
              </w:rPr>
            </w:pPr>
            <w:r w:rsidRPr="00341CA2">
              <w:rPr>
                <w:sz w:val="26"/>
                <w:szCs w:val="26"/>
              </w:rPr>
              <w:t>Федеральный бюджет</w:t>
            </w:r>
          </w:p>
          <w:p w:rsidR="008B6B2F" w:rsidRPr="00341CA2" w:rsidRDefault="008B6B2F" w:rsidP="00AD5EDD">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auto"/>
            </w:tcBorders>
            <w:vAlign w:val="center"/>
          </w:tcPr>
          <w:p w:rsidR="008B6B2F" w:rsidRPr="00341CA2" w:rsidRDefault="008B6B2F" w:rsidP="00AD5EDD">
            <w:pPr>
              <w:snapToGrid w:val="0"/>
              <w:jc w:val="center"/>
              <w:rPr>
                <w:sz w:val="26"/>
                <w:szCs w:val="26"/>
              </w:rPr>
            </w:pPr>
          </w:p>
        </w:tc>
        <w:tc>
          <w:tcPr>
            <w:tcW w:w="1276" w:type="dxa"/>
            <w:tcBorders>
              <w:top w:val="single" w:sz="4" w:space="0" w:color="000000"/>
              <w:left w:val="single" w:sz="4" w:space="0" w:color="auto"/>
              <w:bottom w:val="single" w:sz="4" w:space="0" w:color="000000"/>
              <w:right w:val="single" w:sz="4" w:space="0" w:color="auto"/>
            </w:tcBorders>
            <w:vAlign w:val="center"/>
          </w:tcPr>
          <w:p w:rsidR="008B6B2F" w:rsidRPr="00341CA2" w:rsidRDefault="008B6B2F" w:rsidP="00AD5EDD">
            <w:pPr>
              <w:snapToGrid w:val="0"/>
              <w:jc w:val="center"/>
              <w:rPr>
                <w:sz w:val="26"/>
                <w:szCs w:val="26"/>
              </w:rPr>
            </w:pPr>
          </w:p>
        </w:tc>
        <w:tc>
          <w:tcPr>
            <w:tcW w:w="1417" w:type="dxa"/>
            <w:tcBorders>
              <w:top w:val="single" w:sz="4" w:space="0" w:color="000000"/>
              <w:left w:val="single" w:sz="4" w:space="0" w:color="auto"/>
              <w:bottom w:val="single" w:sz="4" w:space="0" w:color="000000"/>
              <w:right w:val="single" w:sz="4" w:space="0" w:color="000000"/>
            </w:tcBorders>
            <w:vAlign w:val="center"/>
          </w:tcPr>
          <w:p w:rsidR="008B6B2F" w:rsidRPr="00341CA2" w:rsidRDefault="008B6B2F" w:rsidP="00AD5EDD">
            <w:pPr>
              <w:snapToGrid w:val="0"/>
              <w:jc w:val="center"/>
              <w:rPr>
                <w:sz w:val="26"/>
                <w:szCs w:val="26"/>
              </w:rPr>
            </w:pPr>
          </w:p>
        </w:tc>
      </w:tr>
      <w:tr w:rsidR="008B6B2F" w:rsidRPr="00341CA2" w:rsidTr="00AD5EDD">
        <w:trPr>
          <w:trHeight w:val="866"/>
        </w:trPr>
        <w:tc>
          <w:tcPr>
            <w:tcW w:w="3085" w:type="dxa"/>
            <w:tcBorders>
              <w:top w:val="single" w:sz="4" w:space="0" w:color="000000"/>
              <w:left w:val="single" w:sz="4" w:space="0" w:color="000000"/>
              <w:bottom w:val="single" w:sz="4" w:space="0" w:color="000000"/>
            </w:tcBorders>
            <w:vAlign w:val="center"/>
          </w:tcPr>
          <w:p w:rsidR="008B6B2F" w:rsidRDefault="008B6B2F" w:rsidP="00AD5EDD">
            <w:pPr>
              <w:snapToGrid w:val="0"/>
              <w:jc w:val="center"/>
              <w:rPr>
                <w:sz w:val="26"/>
                <w:szCs w:val="26"/>
              </w:rPr>
            </w:pPr>
            <w:r w:rsidRPr="00341CA2">
              <w:rPr>
                <w:sz w:val="26"/>
                <w:szCs w:val="26"/>
              </w:rPr>
              <w:t>Областной бюджет</w:t>
            </w:r>
          </w:p>
          <w:p w:rsidR="008B6B2F" w:rsidRPr="00341CA2" w:rsidRDefault="008B6B2F" w:rsidP="00AD5EDD">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549,00</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183,00</w:t>
            </w: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183,00</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rPr>
                <w:sz w:val="26"/>
                <w:szCs w:val="26"/>
              </w:rPr>
            </w:pPr>
            <w:r>
              <w:rPr>
                <w:sz w:val="26"/>
                <w:szCs w:val="26"/>
              </w:rPr>
              <w:t>183,00</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8B6B2F" w:rsidRPr="00341CA2" w:rsidRDefault="008B6B2F" w:rsidP="00AD5EDD">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0,00</w:t>
            </w:r>
          </w:p>
        </w:tc>
        <w:tc>
          <w:tcPr>
            <w:tcW w:w="1276" w:type="dxa"/>
            <w:tcBorders>
              <w:top w:val="single" w:sz="4" w:space="0" w:color="000000"/>
              <w:left w:val="single" w:sz="4" w:space="0" w:color="auto"/>
              <w:bottom w:val="single" w:sz="4" w:space="0" w:color="000000"/>
              <w:right w:val="single" w:sz="4" w:space="0" w:color="auto"/>
            </w:tcBorders>
          </w:tcPr>
          <w:p w:rsidR="008B6B2F" w:rsidRPr="00341CA2" w:rsidRDefault="008B6B2F" w:rsidP="00AD5EDD">
            <w:pPr>
              <w:snapToGrid w:val="0"/>
              <w:jc w:val="center"/>
              <w:rPr>
                <w:sz w:val="26"/>
                <w:szCs w:val="26"/>
              </w:rPr>
            </w:pPr>
            <w:r>
              <w:rPr>
                <w:sz w:val="26"/>
                <w:szCs w:val="26"/>
              </w:rPr>
              <w:t>0,00</w:t>
            </w:r>
          </w:p>
        </w:tc>
        <w:tc>
          <w:tcPr>
            <w:tcW w:w="1417" w:type="dxa"/>
            <w:tcBorders>
              <w:top w:val="single" w:sz="4" w:space="0" w:color="000000"/>
              <w:left w:val="single" w:sz="4" w:space="0" w:color="auto"/>
              <w:bottom w:val="single" w:sz="4" w:space="0" w:color="000000"/>
              <w:right w:val="single" w:sz="4" w:space="0" w:color="000000"/>
            </w:tcBorders>
          </w:tcPr>
          <w:p w:rsidR="008B6B2F" w:rsidRPr="00341CA2" w:rsidRDefault="008B6B2F" w:rsidP="00AD5EDD">
            <w:pPr>
              <w:snapToGrid w:val="0"/>
              <w:jc w:val="center"/>
              <w:rPr>
                <w:sz w:val="26"/>
                <w:szCs w:val="26"/>
              </w:rPr>
            </w:pPr>
            <w:r>
              <w:rPr>
                <w:sz w:val="26"/>
                <w:szCs w:val="26"/>
              </w:rPr>
              <w:t>0,00</w:t>
            </w:r>
          </w:p>
        </w:tc>
      </w:tr>
      <w:tr w:rsidR="008B6B2F" w:rsidRPr="00341CA2" w:rsidTr="00AD5EDD">
        <w:trPr>
          <w:trHeight w:val="284"/>
        </w:trPr>
        <w:tc>
          <w:tcPr>
            <w:tcW w:w="3085"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r w:rsidRPr="00341CA2">
              <w:rPr>
                <w:sz w:val="26"/>
                <w:szCs w:val="26"/>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sz w:val="26"/>
                <w:szCs w:val="26"/>
              </w:rPr>
            </w:pPr>
            <w:r>
              <w:rPr>
                <w:sz w:val="26"/>
                <w:szCs w:val="26"/>
              </w:rPr>
              <w:t>32693,32</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sz w:val="26"/>
                <w:szCs w:val="26"/>
              </w:rPr>
            </w:pPr>
            <w:r>
              <w:rPr>
                <w:sz w:val="26"/>
                <w:szCs w:val="26"/>
              </w:rPr>
              <w:t>5291,03</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sz w:val="26"/>
                <w:szCs w:val="26"/>
              </w:rPr>
            </w:pPr>
            <w:r>
              <w:rPr>
                <w:sz w:val="26"/>
                <w:szCs w:val="26"/>
              </w:rPr>
              <w:t>4844,00</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snapToGrid w:val="0"/>
              <w:jc w:val="center"/>
              <w:rPr>
                <w:sz w:val="26"/>
                <w:szCs w:val="26"/>
              </w:rPr>
            </w:pPr>
            <w:r>
              <w:rPr>
                <w:sz w:val="26"/>
                <w:szCs w:val="26"/>
              </w:rPr>
              <w:t>4021,54</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jc w:val="center"/>
              <w:rPr>
                <w:sz w:val="26"/>
                <w:szCs w:val="26"/>
              </w:rPr>
            </w:pPr>
            <w:r>
              <w:rPr>
                <w:sz w:val="26"/>
                <w:szCs w:val="26"/>
              </w:rPr>
              <w:t>3707,35</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jc w:val="center"/>
              <w:rPr>
                <w:sz w:val="26"/>
                <w:szCs w:val="26"/>
              </w:rPr>
            </w:pPr>
            <w:r>
              <w:rPr>
                <w:sz w:val="26"/>
                <w:szCs w:val="26"/>
              </w:rPr>
              <w:t>3707,35</w:t>
            </w:r>
          </w:p>
        </w:tc>
        <w:tc>
          <w:tcPr>
            <w:tcW w:w="1134" w:type="dxa"/>
            <w:tcBorders>
              <w:top w:val="single" w:sz="4" w:space="0" w:color="000000"/>
              <w:left w:val="single" w:sz="4" w:space="0" w:color="000000"/>
              <w:bottom w:val="single" w:sz="4" w:space="0" w:color="000000"/>
              <w:right w:val="single" w:sz="4" w:space="0" w:color="auto"/>
            </w:tcBorders>
            <w:vAlign w:val="bottom"/>
          </w:tcPr>
          <w:p w:rsidR="008B6B2F" w:rsidRPr="00341CA2" w:rsidRDefault="008B6B2F" w:rsidP="00AD5EDD">
            <w:pPr>
              <w:jc w:val="center"/>
              <w:rPr>
                <w:sz w:val="26"/>
                <w:szCs w:val="26"/>
              </w:rPr>
            </w:pPr>
            <w:r>
              <w:rPr>
                <w:sz w:val="26"/>
                <w:szCs w:val="26"/>
              </w:rPr>
              <w:t>3707,35</w:t>
            </w:r>
          </w:p>
        </w:tc>
        <w:tc>
          <w:tcPr>
            <w:tcW w:w="1276" w:type="dxa"/>
            <w:tcBorders>
              <w:top w:val="single" w:sz="4" w:space="0" w:color="000000"/>
              <w:left w:val="single" w:sz="4" w:space="0" w:color="auto"/>
              <w:bottom w:val="single" w:sz="4" w:space="0" w:color="000000"/>
              <w:right w:val="single" w:sz="4" w:space="0" w:color="auto"/>
            </w:tcBorders>
            <w:vAlign w:val="bottom"/>
          </w:tcPr>
          <w:p w:rsidR="008B6B2F" w:rsidRPr="00341CA2" w:rsidRDefault="008B6B2F" w:rsidP="00AD5EDD">
            <w:pPr>
              <w:jc w:val="center"/>
              <w:rPr>
                <w:sz w:val="26"/>
                <w:szCs w:val="26"/>
              </w:rPr>
            </w:pPr>
            <w:r>
              <w:rPr>
                <w:sz w:val="26"/>
                <w:szCs w:val="26"/>
              </w:rPr>
              <w:t>3707,35</w:t>
            </w:r>
          </w:p>
        </w:tc>
        <w:tc>
          <w:tcPr>
            <w:tcW w:w="1417" w:type="dxa"/>
            <w:tcBorders>
              <w:top w:val="single" w:sz="4" w:space="0" w:color="000000"/>
              <w:left w:val="single" w:sz="4" w:space="0" w:color="auto"/>
              <w:bottom w:val="single" w:sz="4" w:space="0" w:color="000000"/>
              <w:right w:val="single" w:sz="4" w:space="0" w:color="000000"/>
            </w:tcBorders>
            <w:vAlign w:val="bottom"/>
          </w:tcPr>
          <w:p w:rsidR="008B6B2F" w:rsidRPr="00341CA2" w:rsidRDefault="008B6B2F" w:rsidP="00AD5EDD">
            <w:pPr>
              <w:jc w:val="center"/>
              <w:rPr>
                <w:sz w:val="26"/>
                <w:szCs w:val="26"/>
              </w:rPr>
            </w:pPr>
            <w:r>
              <w:rPr>
                <w:sz w:val="26"/>
                <w:szCs w:val="26"/>
              </w:rPr>
              <w:t>3707,35</w:t>
            </w:r>
          </w:p>
        </w:tc>
      </w:tr>
      <w:tr w:rsidR="008B6B2F" w:rsidRPr="00341CA2" w:rsidTr="00AD5EDD">
        <w:trPr>
          <w:trHeight w:val="866"/>
        </w:trPr>
        <w:tc>
          <w:tcPr>
            <w:tcW w:w="3085"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r w:rsidRPr="00341CA2">
              <w:rPr>
                <w:sz w:val="26"/>
                <w:szCs w:val="26"/>
              </w:rPr>
              <w:t>Внебюджетные источники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auto"/>
            </w:tcBorders>
            <w:vAlign w:val="center"/>
          </w:tcPr>
          <w:p w:rsidR="008B6B2F" w:rsidRPr="00341CA2" w:rsidRDefault="008B6B2F" w:rsidP="00AD5EDD">
            <w:pPr>
              <w:snapToGrid w:val="0"/>
              <w:jc w:val="center"/>
              <w:rPr>
                <w:sz w:val="26"/>
                <w:szCs w:val="26"/>
              </w:rPr>
            </w:pPr>
          </w:p>
        </w:tc>
        <w:tc>
          <w:tcPr>
            <w:tcW w:w="1276" w:type="dxa"/>
            <w:tcBorders>
              <w:top w:val="single" w:sz="4" w:space="0" w:color="000000"/>
              <w:left w:val="single" w:sz="4" w:space="0" w:color="auto"/>
              <w:bottom w:val="single" w:sz="4" w:space="0" w:color="000000"/>
              <w:right w:val="single" w:sz="4" w:space="0" w:color="auto"/>
            </w:tcBorders>
            <w:vAlign w:val="center"/>
          </w:tcPr>
          <w:p w:rsidR="008B6B2F" w:rsidRPr="00341CA2" w:rsidRDefault="008B6B2F" w:rsidP="00AD5EDD">
            <w:pPr>
              <w:snapToGrid w:val="0"/>
              <w:jc w:val="center"/>
              <w:rPr>
                <w:sz w:val="26"/>
                <w:szCs w:val="26"/>
              </w:rPr>
            </w:pPr>
          </w:p>
        </w:tc>
        <w:tc>
          <w:tcPr>
            <w:tcW w:w="1417" w:type="dxa"/>
            <w:tcBorders>
              <w:top w:val="single" w:sz="4" w:space="0" w:color="000000"/>
              <w:left w:val="single" w:sz="4" w:space="0" w:color="auto"/>
              <w:bottom w:val="single" w:sz="4" w:space="0" w:color="000000"/>
              <w:right w:val="single" w:sz="4" w:space="0" w:color="000000"/>
            </w:tcBorders>
            <w:vAlign w:val="center"/>
          </w:tcPr>
          <w:p w:rsidR="008B6B2F" w:rsidRPr="00341CA2" w:rsidRDefault="008B6B2F" w:rsidP="00AD5EDD">
            <w:pPr>
              <w:snapToGrid w:val="0"/>
              <w:jc w:val="center"/>
              <w:rPr>
                <w:sz w:val="26"/>
                <w:szCs w:val="26"/>
              </w:rPr>
            </w:pPr>
          </w:p>
        </w:tc>
      </w:tr>
      <w:tr w:rsidR="008B6B2F" w:rsidRPr="00341CA2" w:rsidTr="00AD5EDD">
        <w:trPr>
          <w:trHeight w:val="297"/>
        </w:trPr>
        <w:tc>
          <w:tcPr>
            <w:tcW w:w="3085" w:type="dxa"/>
            <w:tcBorders>
              <w:top w:val="single" w:sz="4" w:space="0" w:color="000000"/>
              <w:left w:val="single" w:sz="4" w:space="0" w:color="000000"/>
              <w:bottom w:val="single" w:sz="4" w:space="0" w:color="000000"/>
            </w:tcBorders>
            <w:vAlign w:val="center"/>
          </w:tcPr>
          <w:p w:rsidR="008B6B2F" w:rsidRPr="00341CA2" w:rsidRDefault="008B6B2F" w:rsidP="00AD5EDD">
            <w:pPr>
              <w:snapToGrid w:val="0"/>
              <w:jc w:val="center"/>
              <w:rPr>
                <w:i/>
                <w:sz w:val="26"/>
                <w:szCs w:val="26"/>
              </w:rPr>
            </w:pPr>
            <w:r w:rsidRPr="00341CA2">
              <w:rPr>
                <w:i/>
                <w:sz w:val="26"/>
                <w:szCs w:val="26"/>
              </w:rPr>
              <w:t>Всего по программе</w:t>
            </w:r>
          </w:p>
        </w:tc>
        <w:tc>
          <w:tcPr>
            <w:tcW w:w="1276"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i/>
                <w:sz w:val="26"/>
                <w:szCs w:val="26"/>
              </w:rPr>
            </w:pPr>
            <w:r>
              <w:rPr>
                <w:i/>
                <w:sz w:val="26"/>
                <w:szCs w:val="26"/>
              </w:rPr>
              <w:t>33242,32</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i/>
                <w:sz w:val="26"/>
                <w:szCs w:val="26"/>
              </w:rPr>
            </w:pPr>
            <w:r>
              <w:rPr>
                <w:i/>
                <w:sz w:val="26"/>
                <w:szCs w:val="26"/>
              </w:rPr>
              <w:t>5474,03</w:t>
            </w:r>
          </w:p>
        </w:tc>
        <w:tc>
          <w:tcPr>
            <w:tcW w:w="1134" w:type="dxa"/>
            <w:tcBorders>
              <w:top w:val="single" w:sz="4" w:space="0" w:color="000000"/>
              <w:left w:val="single" w:sz="4" w:space="0" w:color="000000"/>
              <w:bottom w:val="single" w:sz="4" w:space="0" w:color="000000"/>
              <w:right w:val="single" w:sz="4" w:space="0" w:color="000000"/>
            </w:tcBorders>
            <w:vAlign w:val="bottom"/>
          </w:tcPr>
          <w:p w:rsidR="008B6B2F" w:rsidRPr="00341CA2" w:rsidRDefault="008B6B2F" w:rsidP="00AD5EDD">
            <w:pPr>
              <w:snapToGrid w:val="0"/>
              <w:jc w:val="center"/>
              <w:rPr>
                <w:i/>
                <w:sz w:val="26"/>
                <w:szCs w:val="26"/>
              </w:rPr>
            </w:pPr>
            <w:r>
              <w:rPr>
                <w:i/>
                <w:sz w:val="26"/>
                <w:szCs w:val="26"/>
              </w:rPr>
              <w:t>5027,00</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snapToGrid w:val="0"/>
              <w:jc w:val="center"/>
              <w:rPr>
                <w:i/>
                <w:sz w:val="26"/>
                <w:szCs w:val="26"/>
              </w:rPr>
            </w:pPr>
            <w:r>
              <w:rPr>
                <w:i/>
                <w:sz w:val="26"/>
                <w:szCs w:val="26"/>
              </w:rPr>
              <w:t>4204,54</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jc w:val="center"/>
              <w:rPr>
                <w:i/>
                <w:sz w:val="26"/>
                <w:szCs w:val="26"/>
              </w:rPr>
            </w:pPr>
            <w:r>
              <w:rPr>
                <w:sz w:val="26"/>
                <w:szCs w:val="26"/>
              </w:rPr>
              <w:t>3707,35</w:t>
            </w:r>
          </w:p>
        </w:tc>
        <w:tc>
          <w:tcPr>
            <w:tcW w:w="1134" w:type="dxa"/>
            <w:tcBorders>
              <w:top w:val="single" w:sz="4" w:space="0" w:color="000000"/>
              <w:left w:val="single" w:sz="4" w:space="0" w:color="000000"/>
              <w:bottom w:val="single" w:sz="4" w:space="0" w:color="000000"/>
            </w:tcBorders>
            <w:vAlign w:val="bottom"/>
          </w:tcPr>
          <w:p w:rsidR="008B6B2F" w:rsidRPr="00341CA2" w:rsidRDefault="008B6B2F" w:rsidP="00AD5EDD">
            <w:pPr>
              <w:jc w:val="center"/>
              <w:rPr>
                <w:i/>
                <w:sz w:val="26"/>
                <w:szCs w:val="26"/>
              </w:rPr>
            </w:pPr>
            <w:r>
              <w:rPr>
                <w:sz w:val="26"/>
                <w:szCs w:val="26"/>
              </w:rPr>
              <w:t>3707,35</w:t>
            </w:r>
          </w:p>
        </w:tc>
        <w:tc>
          <w:tcPr>
            <w:tcW w:w="1134" w:type="dxa"/>
            <w:tcBorders>
              <w:top w:val="single" w:sz="4" w:space="0" w:color="000000"/>
              <w:left w:val="single" w:sz="4" w:space="0" w:color="000000"/>
              <w:bottom w:val="single" w:sz="4" w:space="0" w:color="000000"/>
              <w:right w:val="single" w:sz="4" w:space="0" w:color="auto"/>
            </w:tcBorders>
            <w:vAlign w:val="bottom"/>
          </w:tcPr>
          <w:p w:rsidR="008B6B2F" w:rsidRPr="00341CA2" w:rsidRDefault="008B6B2F" w:rsidP="00AD5EDD">
            <w:pPr>
              <w:jc w:val="center"/>
              <w:rPr>
                <w:i/>
                <w:sz w:val="26"/>
                <w:szCs w:val="26"/>
              </w:rPr>
            </w:pPr>
            <w:r>
              <w:rPr>
                <w:sz w:val="26"/>
                <w:szCs w:val="26"/>
              </w:rPr>
              <w:t>3707,35</w:t>
            </w:r>
          </w:p>
        </w:tc>
        <w:tc>
          <w:tcPr>
            <w:tcW w:w="1276" w:type="dxa"/>
            <w:tcBorders>
              <w:top w:val="single" w:sz="4" w:space="0" w:color="000000"/>
              <w:left w:val="single" w:sz="4" w:space="0" w:color="auto"/>
              <w:bottom w:val="single" w:sz="4" w:space="0" w:color="000000"/>
              <w:right w:val="single" w:sz="4" w:space="0" w:color="auto"/>
            </w:tcBorders>
            <w:vAlign w:val="bottom"/>
          </w:tcPr>
          <w:p w:rsidR="008B6B2F" w:rsidRPr="00341CA2" w:rsidRDefault="008B6B2F" w:rsidP="00AD5EDD">
            <w:pPr>
              <w:jc w:val="center"/>
              <w:rPr>
                <w:i/>
                <w:sz w:val="26"/>
                <w:szCs w:val="26"/>
              </w:rPr>
            </w:pPr>
            <w:r>
              <w:rPr>
                <w:sz w:val="26"/>
                <w:szCs w:val="26"/>
              </w:rPr>
              <w:t>3707,35</w:t>
            </w:r>
          </w:p>
        </w:tc>
        <w:tc>
          <w:tcPr>
            <w:tcW w:w="1417" w:type="dxa"/>
            <w:tcBorders>
              <w:top w:val="single" w:sz="4" w:space="0" w:color="000000"/>
              <w:left w:val="single" w:sz="4" w:space="0" w:color="auto"/>
              <w:bottom w:val="single" w:sz="4" w:space="0" w:color="000000"/>
              <w:right w:val="single" w:sz="4" w:space="0" w:color="000000"/>
            </w:tcBorders>
            <w:vAlign w:val="bottom"/>
          </w:tcPr>
          <w:p w:rsidR="008B6B2F" w:rsidRPr="00341CA2" w:rsidRDefault="008B6B2F" w:rsidP="00AD5EDD">
            <w:pPr>
              <w:jc w:val="center"/>
              <w:rPr>
                <w:i/>
                <w:sz w:val="26"/>
                <w:szCs w:val="26"/>
              </w:rPr>
            </w:pPr>
            <w:r>
              <w:rPr>
                <w:sz w:val="26"/>
                <w:szCs w:val="26"/>
              </w:rPr>
              <w:t>3707,35</w:t>
            </w:r>
          </w:p>
        </w:tc>
      </w:tr>
    </w:tbl>
    <w:p w:rsidR="008B6B2F" w:rsidRDefault="008B6B2F" w:rsidP="008B6B2F">
      <w:pPr>
        <w:ind w:firstLine="709"/>
        <w:jc w:val="both"/>
        <w:rPr>
          <w:sz w:val="28"/>
          <w:szCs w:val="28"/>
        </w:rPr>
      </w:pPr>
    </w:p>
    <w:p w:rsidR="008B6B2F" w:rsidRDefault="008B6B2F" w:rsidP="008B6B2F">
      <w:pPr>
        <w:ind w:firstLine="709"/>
        <w:jc w:val="both"/>
        <w:rPr>
          <w:sz w:val="28"/>
          <w:szCs w:val="28"/>
        </w:rPr>
      </w:pPr>
      <w:r>
        <w:rPr>
          <w:sz w:val="28"/>
          <w:szCs w:val="28"/>
        </w:rPr>
        <w:t>О</w:t>
      </w:r>
      <w:r w:rsidRPr="00422206">
        <w:rPr>
          <w:sz w:val="28"/>
          <w:szCs w:val="28"/>
        </w:rPr>
        <w:t>сновным источником финансирования являются средства местного бюджета.</w:t>
      </w:r>
    </w:p>
    <w:p w:rsidR="008B6B2F" w:rsidRPr="00BD7C39" w:rsidRDefault="008B6B2F" w:rsidP="008B6B2F">
      <w:pPr>
        <w:ind w:firstLine="709"/>
        <w:jc w:val="both"/>
        <w:rPr>
          <w:sz w:val="28"/>
          <w:szCs w:val="28"/>
        </w:rPr>
      </w:pPr>
      <w:r w:rsidRPr="00BD7C39">
        <w:rPr>
          <w:sz w:val="28"/>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8B6B2F" w:rsidRPr="00BD7C39" w:rsidRDefault="008B6B2F" w:rsidP="008B6B2F">
      <w:pPr>
        <w:widowControl w:val="0"/>
        <w:autoSpaceDE w:val="0"/>
        <w:autoSpaceDN w:val="0"/>
        <w:adjustRightInd w:val="0"/>
        <w:ind w:firstLine="567"/>
        <w:jc w:val="both"/>
        <w:rPr>
          <w:sz w:val="28"/>
          <w:szCs w:val="28"/>
        </w:rPr>
      </w:pPr>
      <w:r w:rsidRPr="00BD7C39">
        <w:rPr>
          <w:sz w:val="28"/>
          <w:szCs w:val="28"/>
        </w:rPr>
        <w:t>Финансирование мероприятий муниципальной программы за счет средств государственных внебюджетных фондов не предусматривается.</w:t>
      </w:r>
    </w:p>
    <w:p w:rsidR="008B6B2F" w:rsidRDefault="008B6B2F" w:rsidP="008B6B2F">
      <w:pPr>
        <w:autoSpaceDE w:val="0"/>
        <w:autoSpaceDN w:val="0"/>
        <w:adjustRightInd w:val="0"/>
        <w:jc w:val="center"/>
        <w:rPr>
          <w:kern w:val="2"/>
          <w:sz w:val="28"/>
          <w:szCs w:val="28"/>
        </w:rPr>
      </w:pPr>
    </w:p>
    <w:p w:rsidR="008B6B2F" w:rsidRPr="00717C8F" w:rsidRDefault="008B6B2F" w:rsidP="008B6B2F">
      <w:pPr>
        <w:autoSpaceDE w:val="0"/>
        <w:autoSpaceDN w:val="0"/>
        <w:adjustRightInd w:val="0"/>
        <w:jc w:val="center"/>
        <w:rPr>
          <w:kern w:val="2"/>
          <w:sz w:val="27"/>
          <w:szCs w:val="27"/>
        </w:rPr>
      </w:pPr>
      <w:r w:rsidRPr="00717C8F">
        <w:rPr>
          <w:kern w:val="2"/>
          <w:sz w:val="27"/>
          <w:szCs w:val="27"/>
        </w:rPr>
        <w:t>РАСХОДЫ</w:t>
      </w:r>
    </w:p>
    <w:p w:rsidR="008B6B2F" w:rsidRPr="00717C8F" w:rsidRDefault="008B6B2F" w:rsidP="008B6B2F">
      <w:pPr>
        <w:autoSpaceDE w:val="0"/>
        <w:autoSpaceDN w:val="0"/>
        <w:adjustRightInd w:val="0"/>
        <w:jc w:val="center"/>
        <w:rPr>
          <w:sz w:val="27"/>
          <w:szCs w:val="27"/>
        </w:rPr>
      </w:pPr>
      <w:r w:rsidRPr="00717C8F">
        <w:rPr>
          <w:kern w:val="2"/>
          <w:sz w:val="27"/>
          <w:szCs w:val="27"/>
        </w:rPr>
        <w:t xml:space="preserve">местного бюджета на реализацию муниципальной программы </w:t>
      </w:r>
      <w:r w:rsidRPr="00717C8F">
        <w:rPr>
          <w:sz w:val="27"/>
          <w:szCs w:val="27"/>
        </w:rPr>
        <w:t>Нижнекисляйского городского поселения Бутурлиновского муниципального района  «Развитие культуры Нижнекисляйского городского поселения Бутурлиновского муниципального района Воронежской области » на 2023-2030 годы</w:t>
      </w:r>
    </w:p>
    <w:p w:rsidR="008B6B2F" w:rsidRDefault="008B6B2F" w:rsidP="008B6B2F">
      <w:pPr>
        <w:autoSpaceDE w:val="0"/>
        <w:autoSpaceDN w:val="0"/>
        <w:adjustRightInd w:val="0"/>
        <w:jc w:val="center"/>
        <w:rPr>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2410"/>
        <w:gridCol w:w="2835"/>
        <w:gridCol w:w="992"/>
        <w:gridCol w:w="992"/>
        <w:gridCol w:w="1134"/>
        <w:gridCol w:w="426"/>
        <w:gridCol w:w="1559"/>
        <w:gridCol w:w="992"/>
        <w:gridCol w:w="992"/>
        <w:gridCol w:w="993"/>
      </w:tblGrid>
      <w:tr w:rsidR="008B6B2F" w:rsidRPr="00F43428" w:rsidTr="00AD5EDD">
        <w:trPr>
          <w:trHeight w:val="746"/>
        </w:trPr>
        <w:tc>
          <w:tcPr>
            <w:tcW w:w="2552" w:type="dxa"/>
            <w:vMerge w:val="restart"/>
          </w:tcPr>
          <w:p w:rsidR="008B6B2F" w:rsidRPr="000B7C8C" w:rsidRDefault="008B6B2F" w:rsidP="00AD5EDD">
            <w:pPr>
              <w:pStyle w:val="ConsPlusCell"/>
              <w:jc w:val="center"/>
              <w:rPr>
                <w:rFonts w:ascii="Times New Roman" w:hAnsi="Times New Roman" w:cs="Times New Roman"/>
                <w:kern w:val="2"/>
                <w:sz w:val="23"/>
                <w:szCs w:val="23"/>
              </w:rPr>
            </w:pPr>
          </w:p>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Статус</w:t>
            </w:r>
          </w:p>
        </w:tc>
        <w:tc>
          <w:tcPr>
            <w:tcW w:w="2410" w:type="dxa"/>
            <w:vMerge w:val="restart"/>
          </w:tcPr>
          <w:p w:rsidR="008B6B2F" w:rsidRPr="000B7C8C" w:rsidRDefault="008B6B2F" w:rsidP="00AD5EDD">
            <w:pPr>
              <w:pStyle w:val="ConsPlusCell"/>
              <w:jc w:val="center"/>
              <w:rPr>
                <w:rFonts w:ascii="Times New Roman" w:hAnsi="Times New Roman" w:cs="Times New Roman"/>
                <w:kern w:val="2"/>
                <w:sz w:val="23"/>
                <w:szCs w:val="23"/>
              </w:rPr>
            </w:pPr>
          </w:p>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муниципальной программы, подпрограммы, основного мероприятия</w:t>
            </w:r>
          </w:p>
        </w:tc>
        <w:tc>
          <w:tcPr>
            <w:tcW w:w="2835" w:type="dxa"/>
            <w:vMerge w:val="restart"/>
          </w:tcPr>
          <w:p w:rsidR="008B6B2F" w:rsidRPr="000B7C8C" w:rsidRDefault="008B6B2F" w:rsidP="00AD5EDD">
            <w:pPr>
              <w:pStyle w:val="ConsPlusCell"/>
              <w:jc w:val="center"/>
              <w:rPr>
                <w:rFonts w:ascii="Times New Roman" w:hAnsi="Times New Roman" w:cs="Times New Roman"/>
                <w:kern w:val="2"/>
                <w:sz w:val="23"/>
                <w:szCs w:val="23"/>
              </w:rPr>
            </w:pPr>
          </w:p>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8B6B2F" w:rsidRPr="000B7C8C" w:rsidRDefault="008B6B2F" w:rsidP="00AD5EDD">
            <w:pPr>
              <w:autoSpaceDE w:val="0"/>
              <w:autoSpaceDN w:val="0"/>
              <w:adjustRightInd w:val="0"/>
              <w:jc w:val="center"/>
              <w:rPr>
                <w:sz w:val="23"/>
                <w:szCs w:val="23"/>
              </w:rPr>
            </w:pPr>
            <w:r w:rsidRPr="000B7C8C">
              <w:rPr>
                <w:sz w:val="23"/>
                <w:szCs w:val="23"/>
              </w:rPr>
              <w:t>Расходы местного бюджета по годам реализации муниципальной программы, тыс. руб.</w:t>
            </w:r>
          </w:p>
        </w:tc>
      </w:tr>
      <w:tr w:rsidR="008B6B2F" w:rsidRPr="00F43428" w:rsidTr="00AD5EDD">
        <w:trPr>
          <w:trHeight w:val="232"/>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vMerge/>
          </w:tcPr>
          <w:p w:rsidR="008B6B2F" w:rsidRPr="000B7C8C" w:rsidRDefault="008B6B2F" w:rsidP="00AD5EDD">
            <w:pPr>
              <w:rPr>
                <w:kern w:val="2"/>
                <w:sz w:val="23"/>
                <w:szCs w:val="23"/>
              </w:rPr>
            </w:pPr>
          </w:p>
        </w:tc>
        <w:tc>
          <w:tcPr>
            <w:tcW w:w="992" w:type="dxa"/>
          </w:tcPr>
          <w:p w:rsidR="008B6B2F" w:rsidRPr="000B7C8C" w:rsidRDefault="008B6B2F" w:rsidP="00AD5EDD">
            <w:pPr>
              <w:autoSpaceDE w:val="0"/>
              <w:autoSpaceDN w:val="0"/>
              <w:adjustRightInd w:val="0"/>
              <w:jc w:val="center"/>
              <w:rPr>
                <w:kern w:val="2"/>
                <w:sz w:val="23"/>
                <w:szCs w:val="23"/>
              </w:rPr>
            </w:pPr>
            <w:r w:rsidRPr="000B7C8C">
              <w:rPr>
                <w:kern w:val="2"/>
                <w:sz w:val="23"/>
                <w:szCs w:val="23"/>
              </w:rPr>
              <w:t>20</w:t>
            </w:r>
            <w:r>
              <w:rPr>
                <w:kern w:val="2"/>
                <w:sz w:val="23"/>
                <w:szCs w:val="23"/>
              </w:rPr>
              <w:t>23</w:t>
            </w:r>
          </w:p>
          <w:p w:rsidR="008B6B2F" w:rsidRPr="000B7C8C" w:rsidRDefault="008B6B2F" w:rsidP="00AD5EDD">
            <w:pPr>
              <w:autoSpaceDE w:val="0"/>
              <w:autoSpaceDN w:val="0"/>
              <w:adjustRightInd w:val="0"/>
              <w:jc w:val="center"/>
              <w:rPr>
                <w:kern w:val="2"/>
                <w:sz w:val="23"/>
                <w:szCs w:val="23"/>
              </w:rPr>
            </w:pPr>
          </w:p>
        </w:tc>
        <w:tc>
          <w:tcPr>
            <w:tcW w:w="992" w:type="dxa"/>
          </w:tcPr>
          <w:p w:rsidR="008B6B2F" w:rsidRPr="000B7C8C" w:rsidRDefault="008B6B2F" w:rsidP="00AD5EDD">
            <w:pPr>
              <w:autoSpaceDE w:val="0"/>
              <w:autoSpaceDN w:val="0"/>
              <w:adjustRightInd w:val="0"/>
              <w:jc w:val="center"/>
              <w:rPr>
                <w:kern w:val="2"/>
                <w:sz w:val="23"/>
                <w:szCs w:val="23"/>
              </w:rPr>
            </w:pPr>
            <w:r w:rsidRPr="000B7C8C">
              <w:rPr>
                <w:kern w:val="2"/>
                <w:sz w:val="23"/>
                <w:szCs w:val="23"/>
              </w:rPr>
              <w:t>20</w:t>
            </w:r>
            <w:r>
              <w:rPr>
                <w:kern w:val="2"/>
                <w:sz w:val="23"/>
                <w:szCs w:val="23"/>
              </w:rPr>
              <w:t>24</w:t>
            </w:r>
          </w:p>
          <w:p w:rsidR="008B6B2F" w:rsidRPr="000B7C8C" w:rsidRDefault="008B6B2F" w:rsidP="00AD5EDD">
            <w:pPr>
              <w:autoSpaceDE w:val="0"/>
              <w:autoSpaceDN w:val="0"/>
              <w:adjustRightInd w:val="0"/>
              <w:jc w:val="center"/>
              <w:rPr>
                <w:kern w:val="2"/>
                <w:sz w:val="23"/>
                <w:szCs w:val="23"/>
              </w:rPr>
            </w:pPr>
          </w:p>
        </w:tc>
        <w:tc>
          <w:tcPr>
            <w:tcW w:w="1134" w:type="dxa"/>
          </w:tcPr>
          <w:p w:rsidR="008B6B2F" w:rsidRPr="000B7C8C" w:rsidRDefault="008B6B2F" w:rsidP="00AD5EDD">
            <w:pPr>
              <w:autoSpaceDE w:val="0"/>
              <w:autoSpaceDN w:val="0"/>
              <w:adjustRightInd w:val="0"/>
              <w:jc w:val="center"/>
              <w:rPr>
                <w:kern w:val="2"/>
                <w:sz w:val="23"/>
                <w:szCs w:val="23"/>
              </w:rPr>
            </w:pPr>
            <w:r w:rsidRPr="000B7C8C">
              <w:rPr>
                <w:kern w:val="2"/>
                <w:sz w:val="23"/>
                <w:szCs w:val="23"/>
              </w:rPr>
              <w:t>202</w:t>
            </w:r>
            <w:r>
              <w:rPr>
                <w:kern w:val="2"/>
                <w:sz w:val="23"/>
                <w:szCs w:val="23"/>
              </w:rPr>
              <w:t>5</w:t>
            </w:r>
          </w:p>
          <w:p w:rsidR="008B6B2F" w:rsidRPr="000B7C8C" w:rsidRDefault="008B6B2F" w:rsidP="00AD5EDD">
            <w:pPr>
              <w:autoSpaceDE w:val="0"/>
              <w:autoSpaceDN w:val="0"/>
              <w:adjustRightInd w:val="0"/>
              <w:jc w:val="center"/>
              <w:rPr>
                <w:kern w:val="2"/>
                <w:sz w:val="23"/>
                <w:szCs w:val="23"/>
              </w:rPr>
            </w:pPr>
          </w:p>
        </w:tc>
        <w:tc>
          <w:tcPr>
            <w:tcW w:w="426" w:type="dxa"/>
          </w:tcPr>
          <w:p w:rsidR="008B6B2F" w:rsidRPr="000B7C8C" w:rsidRDefault="008B6B2F" w:rsidP="00AD5EDD">
            <w:pPr>
              <w:autoSpaceDE w:val="0"/>
              <w:autoSpaceDN w:val="0"/>
              <w:adjustRightInd w:val="0"/>
              <w:jc w:val="center"/>
              <w:rPr>
                <w:kern w:val="2"/>
                <w:sz w:val="23"/>
                <w:szCs w:val="23"/>
              </w:rPr>
            </w:pPr>
            <w:r w:rsidRPr="000B7C8C">
              <w:rPr>
                <w:kern w:val="2"/>
                <w:sz w:val="23"/>
                <w:szCs w:val="23"/>
              </w:rPr>
              <w:t>202</w:t>
            </w:r>
            <w:r>
              <w:rPr>
                <w:kern w:val="2"/>
                <w:sz w:val="23"/>
                <w:szCs w:val="23"/>
              </w:rPr>
              <w:t>6</w:t>
            </w:r>
          </w:p>
          <w:p w:rsidR="008B6B2F" w:rsidRPr="000B7C8C" w:rsidRDefault="008B6B2F" w:rsidP="00AD5EDD">
            <w:pPr>
              <w:autoSpaceDE w:val="0"/>
              <w:autoSpaceDN w:val="0"/>
              <w:adjustRightInd w:val="0"/>
              <w:jc w:val="center"/>
              <w:rPr>
                <w:kern w:val="2"/>
                <w:sz w:val="23"/>
                <w:szCs w:val="23"/>
              </w:rPr>
            </w:pPr>
          </w:p>
        </w:tc>
        <w:tc>
          <w:tcPr>
            <w:tcW w:w="1559" w:type="dxa"/>
          </w:tcPr>
          <w:p w:rsidR="008B6B2F" w:rsidRPr="000B7C8C" w:rsidRDefault="008B6B2F" w:rsidP="00AD5EDD">
            <w:pPr>
              <w:autoSpaceDE w:val="0"/>
              <w:autoSpaceDN w:val="0"/>
              <w:adjustRightInd w:val="0"/>
              <w:jc w:val="center"/>
              <w:rPr>
                <w:kern w:val="2"/>
                <w:sz w:val="23"/>
                <w:szCs w:val="23"/>
              </w:rPr>
            </w:pPr>
            <w:r w:rsidRPr="000B7C8C">
              <w:rPr>
                <w:kern w:val="2"/>
                <w:sz w:val="23"/>
                <w:szCs w:val="23"/>
              </w:rPr>
              <w:t>202</w:t>
            </w:r>
            <w:r>
              <w:rPr>
                <w:kern w:val="2"/>
                <w:sz w:val="23"/>
                <w:szCs w:val="23"/>
              </w:rPr>
              <w:t>7</w:t>
            </w:r>
          </w:p>
          <w:p w:rsidR="008B6B2F" w:rsidRPr="000B7C8C" w:rsidRDefault="008B6B2F" w:rsidP="00AD5EDD">
            <w:pPr>
              <w:autoSpaceDE w:val="0"/>
              <w:autoSpaceDN w:val="0"/>
              <w:adjustRightInd w:val="0"/>
              <w:jc w:val="center"/>
              <w:rPr>
                <w:kern w:val="2"/>
                <w:sz w:val="23"/>
                <w:szCs w:val="23"/>
              </w:rPr>
            </w:pPr>
          </w:p>
        </w:tc>
        <w:tc>
          <w:tcPr>
            <w:tcW w:w="992" w:type="dxa"/>
            <w:tcBorders>
              <w:right w:val="single" w:sz="4" w:space="0" w:color="auto"/>
            </w:tcBorders>
          </w:tcPr>
          <w:p w:rsidR="008B6B2F" w:rsidRPr="000B7C8C" w:rsidRDefault="008B6B2F" w:rsidP="00AD5EDD">
            <w:pPr>
              <w:autoSpaceDE w:val="0"/>
              <w:autoSpaceDN w:val="0"/>
              <w:adjustRightInd w:val="0"/>
              <w:jc w:val="center"/>
              <w:rPr>
                <w:kern w:val="2"/>
                <w:sz w:val="23"/>
                <w:szCs w:val="23"/>
              </w:rPr>
            </w:pPr>
            <w:r>
              <w:rPr>
                <w:kern w:val="2"/>
                <w:sz w:val="23"/>
                <w:szCs w:val="23"/>
              </w:rPr>
              <w:t>2028</w:t>
            </w:r>
          </w:p>
        </w:tc>
        <w:tc>
          <w:tcPr>
            <w:tcW w:w="992" w:type="dxa"/>
            <w:tcBorders>
              <w:left w:val="single" w:sz="4" w:space="0" w:color="auto"/>
              <w:right w:val="single" w:sz="4" w:space="0" w:color="auto"/>
            </w:tcBorders>
          </w:tcPr>
          <w:p w:rsidR="008B6B2F" w:rsidRPr="000B7C8C" w:rsidRDefault="008B6B2F" w:rsidP="00AD5EDD">
            <w:pPr>
              <w:autoSpaceDE w:val="0"/>
              <w:autoSpaceDN w:val="0"/>
              <w:adjustRightInd w:val="0"/>
              <w:jc w:val="center"/>
              <w:rPr>
                <w:kern w:val="2"/>
                <w:sz w:val="23"/>
                <w:szCs w:val="23"/>
              </w:rPr>
            </w:pPr>
            <w:r>
              <w:rPr>
                <w:kern w:val="2"/>
                <w:sz w:val="23"/>
                <w:szCs w:val="23"/>
              </w:rPr>
              <w:t>2029</w:t>
            </w:r>
          </w:p>
        </w:tc>
        <w:tc>
          <w:tcPr>
            <w:tcW w:w="993" w:type="dxa"/>
            <w:tcBorders>
              <w:left w:val="single" w:sz="4" w:space="0" w:color="auto"/>
            </w:tcBorders>
          </w:tcPr>
          <w:p w:rsidR="008B6B2F" w:rsidRPr="000B7C8C" w:rsidRDefault="008B6B2F" w:rsidP="00AD5EDD">
            <w:pPr>
              <w:autoSpaceDE w:val="0"/>
              <w:autoSpaceDN w:val="0"/>
              <w:adjustRightInd w:val="0"/>
              <w:jc w:val="center"/>
              <w:rPr>
                <w:kern w:val="2"/>
                <w:sz w:val="23"/>
                <w:szCs w:val="23"/>
              </w:rPr>
            </w:pPr>
            <w:r>
              <w:rPr>
                <w:kern w:val="2"/>
                <w:sz w:val="23"/>
                <w:szCs w:val="23"/>
              </w:rPr>
              <w:t>2030</w:t>
            </w:r>
          </w:p>
        </w:tc>
      </w:tr>
      <w:tr w:rsidR="008B6B2F" w:rsidRPr="00F43428" w:rsidTr="00AD5EDD">
        <w:trPr>
          <w:trHeight w:val="232"/>
        </w:trPr>
        <w:tc>
          <w:tcPr>
            <w:tcW w:w="2552"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1</w:t>
            </w:r>
          </w:p>
        </w:tc>
        <w:tc>
          <w:tcPr>
            <w:tcW w:w="2410"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2</w:t>
            </w:r>
          </w:p>
        </w:tc>
        <w:tc>
          <w:tcPr>
            <w:tcW w:w="2835"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3</w:t>
            </w: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4</w:t>
            </w: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5</w:t>
            </w:r>
          </w:p>
        </w:tc>
        <w:tc>
          <w:tcPr>
            <w:tcW w:w="1134"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6</w:t>
            </w:r>
          </w:p>
        </w:tc>
        <w:tc>
          <w:tcPr>
            <w:tcW w:w="426"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7</w:t>
            </w:r>
          </w:p>
        </w:tc>
        <w:tc>
          <w:tcPr>
            <w:tcW w:w="1559" w:type="dxa"/>
          </w:tcPr>
          <w:p w:rsidR="008B6B2F" w:rsidRPr="000B7C8C" w:rsidRDefault="008B6B2F" w:rsidP="00AD5EDD">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8</w:t>
            </w:r>
          </w:p>
        </w:tc>
        <w:tc>
          <w:tcPr>
            <w:tcW w:w="992" w:type="dxa"/>
            <w:tcBorders>
              <w:right w:val="single" w:sz="4" w:space="0" w:color="auto"/>
            </w:tcBorders>
          </w:tcPr>
          <w:p w:rsidR="008B6B2F" w:rsidRDefault="008B6B2F" w:rsidP="00AD5EDD">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p w:rsidR="008B6B2F" w:rsidRPr="000B7C8C" w:rsidRDefault="008B6B2F" w:rsidP="00AD5EDD">
            <w:pPr>
              <w:pStyle w:val="ConsPlusCell"/>
              <w:rPr>
                <w:rFonts w:ascii="Times New Roman" w:hAnsi="Times New Roman" w:cs="Times New Roman"/>
                <w:kern w:val="2"/>
                <w:sz w:val="23"/>
                <w:szCs w:val="23"/>
              </w:rPr>
            </w:pPr>
          </w:p>
        </w:tc>
        <w:tc>
          <w:tcPr>
            <w:tcW w:w="992" w:type="dxa"/>
            <w:tcBorders>
              <w:left w:val="single" w:sz="4" w:space="0" w:color="auto"/>
              <w:right w:val="single" w:sz="4" w:space="0" w:color="auto"/>
            </w:tcBorders>
          </w:tcPr>
          <w:p w:rsidR="008B6B2F" w:rsidRDefault="008B6B2F" w:rsidP="00AD5EDD">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p w:rsidR="008B6B2F" w:rsidRPr="000B7C8C" w:rsidRDefault="008B6B2F" w:rsidP="00AD5EDD">
            <w:pPr>
              <w:pStyle w:val="ConsPlusCell"/>
              <w:rPr>
                <w:rFonts w:ascii="Times New Roman" w:hAnsi="Times New Roman" w:cs="Times New Roman"/>
                <w:kern w:val="2"/>
                <w:sz w:val="23"/>
                <w:szCs w:val="23"/>
              </w:rPr>
            </w:pPr>
          </w:p>
        </w:tc>
        <w:tc>
          <w:tcPr>
            <w:tcW w:w="993" w:type="dxa"/>
            <w:tcBorders>
              <w:left w:val="single" w:sz="4" w:space="0" w:color="auto"/>
            </w:tcBorders>
          </w:tcPr>
          <w:p w:rsidR="008B6B2F" w:rsidRPr="000B7C8C" w:rsidRDefault="008B6B2F" w:rsidP="00AD5EDD">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p w:rsidR="008B6B2F" w:rsidRPr="000B7C8C" w:rsidRDefault="008B6B2F" w:rsidP="00AD5EDD">
            <w:pPr>
              <w:pStyle w:val="ConsPlusCell"/>
              <w:rPr>
                <w:rFonts w:ascii="Times New Roman" w:hAnsi="Times New Roman" w:cs="Times New Roman"/>
                <w:kern w:val="2"/>
                <w:sz w:val="23"/>
                <w:szCs w:val="23"/>
              </w:rPr>
            </w:pPr>
          </w:p>
        </w:tc>
      </w:tr>
      <w:tr w:rsidR="008B6B2F" w:rsidRPr="00F43428" w:rsidTr="00AD5EDD">
        <w:trPr>
          <w:trHeight w:val="481"/>
        </w:trPr>
        <w:tc>
          <w:tcPr>
            <w:tcW w:w="2552" w:type="dxa"/>
            <w:vMerge w:val="restart"/>
          </w:tcPr>
          <w:p w:rsidR="008B6B2F" w:rsidRPr="000B7C8C" w:rsidRDefault="008B6B2F" w:rsidP="00AD5EDD">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t>МУНИЦИПАЛЬНАЯ ПРОГРАММА</w:t>
            </w:r>
          </w:p>
        </w:tc>
        <w:tc>
          <w:tcPr>
            <w:tcW w:w="2410" w:type="dxa"/>
            <w:vMerge w:val="restart"/>
          </w:tcPr>
          <w:p w:rsidR="008B6B2F" w:rsidRPr="000B7C8C" w:rsidRDefault="008B6B2F" w:rsidP="00AD5EDD">
            <w:pPr>
              <w:pStyle w:val="ConsPlusCell"/>
              <w:rPr>
                <w:rFonts w:ascii="Times New Roman" w:hAnsi="Times New Roman" w:cs="Times New Roman"/>
                <w:b/>
                <w:sz w:val="23"/>
                <w:szCs w:val="23"/>
              </w:rPr>
            </w:pPr>
            <w:r w:rsidRPr="000B7C8C">
              <w:rPr>
                <w:rFonts w:ascii="Times New Roman" w:hAnsi="Times New Roman" w:cs="Times New Roman"/>
                <w:b/>
                <w:sz w:val="23"/>
                <w:szCs w:val="23"/>
              </w:rPr>
              <w:t>Муниципальная программа</w:t>
            </w:r>
          </w:p>
          <w:p w:rsidR="008B6B2F" w:rsidRPr="000B7C8C" w:rsidRDefault="008B6B2F" w:rsidP="00AD5EDD">
            <w:pPr>
              <w:pStyle w:val="ConsPlusCell"/>
              <w:rPr>
                <w:rFonts w:ascii="Times New Roman" w:hAnsi="Times New Roman" w:cs="Times New Roman"/>
                <w:b/>
                <w:kern w:val="2"/>
                <w:sz w:val="23"/>
                <w:szCs w:val="23"/>
              </w:rPr>
            </w:pPr>
            <w:r>
              <w:rPr>
                <w:rFonts w:ascii="Times New Roman" w:hAnsi="Times New Roman" w:cs="Times New Roman"/>
                <w:b/>
                <w:sz w:val="23"/>
                <w:szCs w:val="23"/>
              </w:rPr>
              <w:t xml:space="preserve"> "Р</w:t>
            </w:r>
            <w:r w:rsidRPr="000B7C8C">
              <w:rPr>
                <w:rFonts w:ascii="Times New Roman" w:hAnsi="Times New Roman" w:cs="Times New Roman"/>
                <w:b/>
                <w:sz w:val="23"/>
                <w:szCs w:val="23"/>
              </w:rPr>
              <w:t xml:space="preserve">азвитие культуры </w:t>
            </w:r>
            <w:r>
              <w:rPr>
                <w:rFonts w:ascii="Times New Roman" w:hAnsi="Times New Roman" w:cs="Times New Roman"/>
                <w:b/>
                <w:sz w:val="23"/>
                <w:szCs w:val="23"/>
              </w:rPr>
              <w:t>Нижнекисляйского городского</w:t>
            </w:r>
            <w:r w:rsidRPr="000B7C8C">
              <w:rPr>
                <w:rFonts w:ascii="Times New Roman" w:hAnsi="Times New Roman" w:cs="Times New Roman"/>
                <w:b/>
                <w:sz w:val="23"/>
                <w:szCs w:val="23"/>
              </w:rPr>
              <w:t xml:space="preserve"> поселения</w:t>
            </w:r>
            <w:r>
              <w:rPr>
                <w:rFonts w:ascii="Times New Roman" w:hAnsi="Times New Roman" w:cs="Times New Roman"/>
                <w:b/>
                <w:sz w:val="23"/>
                <w:szCs w:val="23"/>
              </w:rPr>
              <w:t xml:space="preserve"> Бутурлиновского района Воронежской области</w:t>
            </w:r>
            <w:r w:rsidRPr="000B7C8C">
              <w:rPr>
                <w:rFonts w:ascii="Times New Roman" w:hAnsi="Times New Roman" w:cs="Times New Roman"/>
                <w:b/>
                <w:sz w:val="23"/>
                <w:szCs w:val="23"/>
              </w:rPr>
              <w:t>"</w:t>
            </w:r>
          </w:p>
        </w:tc>
        <w:tc>
          <w:tcPr>
            <w:tcW w:w="2835" w:type="dxa"/>
          </w:tcPr>
          <w:p w:rsidR="008B6B2F" w:rsidRPr="000B7C8C" w:rsidRDefault="008B6B2F" w:rsidP="00AD5EDD">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t xml:space="preserve">Всего </w:t>
            </w:r>
            <w:r>
              <w:rPr>
                <w:rFonts w:ascii="Times New Roman" w:hAnsi="Times New Roman" w:cs="Times New Roman"/>
                <w:b/>
                <w:kern w:val="2"/>
                <w:sz w:val="23"/>
                <w:szCs w:val="23"/>
              </w:rPr>
              <w:t>33 242,32</w:t>
            </w:r>
          </w:p>
        </w:tc>
        <w:tc>
          <w:tcPr>
            <w:tcW w:w="992" w:type="dxa"/>
          </w:tcPr>
          <w:p w:rsidR="008B6B2F" w:rsidRPr="000B7C8C" w:rsidRDefault="008B6B2F" w:rsidP="00AD5EDD">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5474,03</w:t>
            </w:r>
          </w:p>
        </w:tc>
        <w:tc>
          <w:tcPr>
            <w:tcW w:w="992" w:type="dxa"/>
          </w:tcPr>
          <w:p w:rsidR="008B6B2F" w:rsidRPr="000B7C8C" w:rsidRDefault="008B6B2F" w:rsidP="00AD5EDD">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5027,00</w:t>
            </w:r>
          </w:p>
        </w:tc>
        <w:tc>
          <w:tcPr>
            <w:tcW w:w="1134" w:type="dxa"/>
          </w:tcPr>
          <w:p w:rsidR="008B6B2F" w:rsidRPr="000B7C8C" w:rsidRDefault="008B6B2F" w:rsidP="00AD5EDD">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4204,54</w:t>
            </w:r>
          </w:p>
        </w:tc>
        <w:tc>
          <w:tcPr>
            <w:tcW w:w="426" w:type="dxa"/>
          </w:tcPr>
          <w:p w:rsidR="008B6B2F" w:rsidRPr="000B7C8C" w:rsidRDefault="008B6B2F" w:rsidP="00AD5EDD">
            <w:pPr>
              <w:ind w:right="-57"/>
              <w:jc w:val="center"/>
              <w:rPr>
                <w:b/>
                <w:kern w:val="2"/>
                <w:sz w:val="23"/>
                <w:szCs w:val="23"/>
              </w:rPr>
            </w:pPr>
            <w:r>
              <w:rPr>
                <w:b/>
                <w:kern w:val="2"/>
                <w:sz w:val="23"/>
                <w:szCs w:val="23"/>
              </w:rPr>
              <w:t>3707,35</w:t>
            </w:r>
          </w:p>
        </w:tc>
        <w:tc>
          <w:tcPr>
            <w:tcW w:w="1559" w:type="dxa"/>
          </w:tcPr>
          <w:p w:rsidR="008B6B2F" w:rsidRPr="000B7C8C" w:rsidRDefault="008B6B2F" w:rsidP="00AD5EDD">
            <w:pPr>
              <w:ind w:right="-57"/>
              <w:jc w:val="center"/>
              <w:rPr>
                <w:b/>
                <w:kern w:val="2"/>
                <w:sz w:val="23"/>
                <w:szCs w:val="23"/>
              </w:rPr>
            </w:pPr>
            <w:r>
              <w:rPr>
                <w:b/>
                <w:kern w:val="2"/>
                <w:sz w:val="23"/>
                <w:szCs w:val="23"/>
              </w:rPr>
              <w:t>3707,35</w:t>
            </w:r>
          </w:p>
        </w:tc>
        <w:tc>
          <w:tcPr>
            <w:tcW w:w="992" w:type="dxa"/>
            <w:tcBorders>
              <w:right w:val="single" w:sz="4" w:space="0" w:color="auto"/>
            </w:tcBorders>
          </w:tcPr>
          <w:p w:rsidR="008B6B2F" w:rsidRPr="000B7C8C" w:rsidRDefault="008B6B2F" w:rsidP="00AD5EDD">
            <w:pPr>
              <w:ind w:right="-57"/>
              <w:jc w:val="center"/>
              <w:rPr>
                <w:b/>
                <w:kern w:val="2"/>
                <w:sz w:val="23"/>
                <w:szCs w:val="23"/>
              </w:rPr>
            </w:pPr>
            <w:r>
              <w:rPr>
                <w:b/>
                <w:kern w:val="2"/>
                <w:sz w:val="23"/>
                <w:szCs w:val="23"/>
              </w:rPr>
              <w:t>3707,35</w:t>
            </w:r>
          </w:p>
        </w:tc>
        <w:tc>
          <w:tcPr>
            <w:tcW w:w="992" w:type="dxa"/>
            <w:tcBorders>
              <w:left w:val="single" w:sz="4" w:space="0" w:color="auto"/>
              <w:right w:val="single" w:sz="4" w:space="0" w:color="auto"/>
            </w:tcBorders>
          </w:tcPr>
          <w:p w:rsidR="008B6B2F" w:rsidRPr="000B7C8C" w:rsidRDefault="008B6B2F" w:rsidP="00AD5EDD">
            <w:pPr>
              <w:ind w:right="-57"/>
              <w:jc w:val="center"/>
              <w:rPr>
                <w:b/>
                <w:kern w:val="2"/>
                <w:sz w:val="23"/>
                <w:szCs w:val="23"/>
              </w:rPr>
            </w:pPr>
            <w:r>
              <w:rPr>
                <w:b/>
                <w:kern w:val="2"/>
                <w:sz w:val="23"/>
                <w:szCs w:val="23"/>
              </w:rPr>
              <w:t>3707,35</w:t>
            </w:r>
          </w:p>
        </w:tc>
        <w:tc>
          <w:tcPr>
            <w:tcW w:w="993" w:type="dxa"/>
            <w:tcBorders>
              <w:left w:val="single" w:sz="4" w:space="0" w:color="auto"/>
            </w:tcBorders>
          </w:tcPr>
          <w:p w:rsidR="008B6B2F" w:rsidRPr="000B7C8C" w:rsidRDefault="008B6B2F" w:rsidP="00AD5EDD">
            <w:pPr>
              <w:ind w:right="-57"/>
              <w:jc w:val="center"/>
              <w:rPr>
                <w:b/>
                <w:kern w:val="2"/>
                <w:sz w:val="23"/>
                <w:szCs w:val="23"/>
              </w:rPr>
            </w:pPr>
            <w:r>
              <w:rPr>
                <w:b/>
                <w:kern w:val="2"/>
                <w:sz w:val="23"/>
                <w:szCs w:val="23"/>
              </w:rPr>
              <w:t>3707,35</w:t>
            </w:r>
          </w:p>
        </w:tc>
      </w:tr>
      <w:tr w:rsidR="008B6B2F" w:rsidRPr="00F43428" w:rsidTr="00AD5EDD">
        <w:trPr>
          <w:trHeight w:val="335"/>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p>
        </w:tc>
        <w:tc>
          <w:tcPr>
            <w:tcW w:w="1134" w:type="dxa"/>
          </w:tcPr>
          <w:p w:rsidR="008B6B2F" w:rsidRPr="000B7C8C" w:rsidRDefault="008B6B2F" w:rsidP="00AD5EDD">
            <w:pPr>
              <w:pStyle w:val="ConsPlusCell"/>
              <w:ind w:left="-57" w:right="-57"/>
              <w:jc w:val="center"/>
              <w:rPr>
                <w:rFonts w:ascii="Times New Roman" w:hAnsi="Times New Roman" w:cs="Times New Roman"/>
                <w:kern w:val="2"/>
                <w:sz w:val="23"/>
                <w:szCs w:val="23"/>
              </w:rPr>
            </w:pPr>
          </w:p>
        </w:tc>
        <w:tc>
          <w:tcPr>
            <w:tcW w:w="426" w:type="dxa"/>
          </w:tcPr>
          <w:p w:rsidR="008B6B2F" w:rsidRPr="000B7C8C" w:rsidRDefault="008B6B2F" w:rsidP="00AD5EDD">
            <w:pPr>
              <w:ind w:left="-57" w:right="-57"/>
              <w:jc w:val="center"/>
              <w:rPr>
                <w:kern w:val="2"/>
                <w:sz w:val="23"/>
                <w:szCs w:val="23"/>
              </w:rPr>
            </w:pPr>
          </w:p>
        </w:tc>
        <w:tc>
          <w:tcPr>
            <w:tcW w:w="1559" w:type="dxa"/>
          </w:tcPr>
          <w:p w:rsidR="008B6B2F" w:rsidRPr="000B7C8C" w:rsidRDefault="008B6B2F" w:rsidP="00AD5EDD">
            <w:pPr>
              <w:ind w:left="-57" w:right="-57"/>
              <w:jc w:val="center"/>
              <w:rPr>
                <w:kern w:val="2"/>
                <w:sz w:val="23"/>
                <w:szCs w:val="23"/>
              </w:rPr>
            </w:pPr>
          </w:p>
        </w:tc>
        <w:tc>
          <w:tcPr>
            <w:tcW w:w="992" w:type="dxa"/>
            <w:tcBorders>
              <w:right w:val="single" w:sz="4" w:space="0" w:color="auto"/>
            </w:tcBorders>
          </w:tcPr>
          <w:p w:rsidR="008B6B2F" w:rsidRPr="000B7C8C" w:rsidRDefault="008B6B2F" w:rsidP="00AD5EDD">
            <w:pPr>
              <w:ind w:left="-57"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left="-57" w:right="-57"/>
              <w:jc w:val="center"/>
              <w:rPr>
                <w:kern w:val="2"/>
                <w:sz w:val="23"/>
                <w:szCs w:val="23"/>
              </w:rPr>
            </w:pPr>
          </w:p>
        </w:tc>
        <w:tc>
          <w:tcPr>
            <w:tcW w:w="993" w:type="dxa"/>
            <w:tcBorders>
              <w:left w:val="single" w:sz="4" w:space="0" w:color="auto"/>
            </w:tcBorders>
          </w:tcPr>
          <w:p w:rsidR="008B6B2F" w:rsidRPr="000B7C8C" w:rsidRDefault="008B6B2F" w:rsidP="00AD5EDD">
            <w:pPr>
              <w:ind w:left="-57" w:right="-57"/>
              <w:jc w:val="center"/>
              <w:rPr>
                <w:kern w:val="2"/>
                <w:sz w:val="23"/>
                <w:szCs w:val="23"/>
              </w:rPr>
            </w:pPr>
          </w:p>
        </w:tc>
      </w:tr>
      <w:tr w:rsidR="008B6B2F" w:rsidRPr="00F43428" w:rsidTr="00AD5EDD">
        <w:trPr>
          <w:trHeight w:val="711"/>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Нижнекисляйского городского</w:t>
            </w:r>
            <w:r w:rsidRPr="000B7C8C">
              <w:rPr>
                <w:rFonts w:ascii="Times New Roman" w:hAnsi="Times New Roman" w:cs="Times New Roman"/>
                <w:kern w:val="2"/>
                <w:sz w:val="23"/>
                <w:szCs w:val="23"/>
              </w:rPr>
              <w:t xml:space="preserve"> поселения Бутурлиновского муниципального района Воронежской области, </w:t>
            </w: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p>
        </w:tc>
        <w:tc>
          <w:tcPr>
            <w:tcW w:w="992" w:type="dxa"/>
          </w:tcPr>
          <w:p w:rsidR="008B6B2F" w:rsidRPr="000B7C8C" w:rsidRDefault="008B6B2F" w:rsidP="00AD5EDD">
            <w:pPr>
              <w:pStyle w:val="ConsPlusCell"/>
              <w:jc w:val="center"/>
              <w:rPr>
                <w:rFonts w:ascii="Times New Roman" w:hAnsi="Times New Roman" w:cs="Times New Roman"/>
                <w:kern w:val="2"/>
                <w:sz w:val="23"/>
                <w:szCs w:val="23"/>
              </w:rPr>
            </w:pPr>
          </w:p>
        </w:tc>
        <w:tc>
          <w:tcPr>
            <w:tcW w:w="1134" w:type="dxa"/>
          </w:tcPr>
          <w:p w:rsidR="008B6B2F" w:rsidRPr="000B7C8C" w:rsidRDefault="008B6B2F" w:rsidP="00AD5EDD">
            <w:pPr>
              <w:pStyle w:val="ConsPlusCell"/>
              <w:ind w:left="-57" w:right="-57"/>
              <w:jc w:val="center"/>
              <w:rPr>
                <w:rFonts w:ascii="Times New Roman" w:hAnsi="Times New Roman" w:cs="Times New Roman"/>
                <w:kern w:val="2"/>
                <w:sz w:val="23"/>
                <w:szCs w:val="23"/>
              </w:rPr>
            </w:pPr>
          </w:p>
        </w:tc>
        <w:tc>
          <w:tcPr>
            <w:tcW w:w="426" w:type="dxa"/>
          </w:tcPr>
          <w:p w:rsidR="008B6B2F" w:rsidRPr="000B7C8C" w:rsidRDefault="008B6B2F" w:rsidP="00AD5EDD">
            <w:pPr>
              <w:ind w:left="-57" w:right="-57"/>
              <w:jc w:val="center"/>
              <w:rPr>
                <w:kern w:val="2"/>
                <w:sz w:val="23"/>
                <w:szCs w:val="23"/>
              </w:rPr>
            </w:pPr>
          </w:p>
        </w:tc>
        <w:tc>
          <w:tcPr>
            <w:tcW w:w="1559" w:type="dxa"/>
          </w:tcPr>
          <w:p w:rsidR="008B6B2F" w:rsidRPr="000B7C8C" w:rsidRDefault="008B6B2F" w:rsidP="00AD5EDD">
            <w:pPr>
              <w:ind w:left="-57" w:right="-57"/>
              <w:jc w:val="center"/>
              <w:rPr>
                <w:kern w:val="2"/>
                <w:sz w:val="23"/>
                <w:szCs w:val="23"/>
              </w:rPr>
            </w:pPr>
          </w:p>
        </w:tc>
        <w:tc>
          <w:tcPr>
            <w:tcW w:w="992" w:type="dxa"/>
            <w:tcBorders>
              <w:right w:val="single" w:sz="4" w:space="0" w:color="auto"/>
            </w:tcBorders>
          </w:tcPr>
          <w:p w:rsidR="008B6B2F" w:rsidRPr="000B7C8C" w:rsidRDefault="008B6B2F" w:rsidP="00AD5EDD">
            <w:pPr>
              <w:ind w:left="-57"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left="-57" w:right="-57"/>
              <w:jc w:val="center"/>
              <w:rPr>
                <w:kern w:val="2"/>
                <w:sz w:val="23"/>
                <w:szCs w:val="23"/>
              </w:rPr>
            </w:pPr>
          </w:p>
        </w:tc>
        <w:tc>
          <w:tcPr>
            <w:tcW w:w="993" w:type="dxa"/>
            <w:tcBorders>
              <w:left w:val="single" w:sz="4" w:space="0" w:color="auto"/>
            </w:tcBorders>
          </w:tcPr>
          <w:p w:rsidR="008B6B2F" w:rsidRPr="000B7C8C" w:rsidRDefault="008B6B2F" w:rsidP="00AD5EDD">
            <w:pPr>
              <w:ind w:left="-57" w:right="-57"/>
              <w:jc w:val="center"/>
              <w:rPr>
                <w:kern w:val="2"/>
                <w:sz w:val="23"/>
                <w:szCs w:val="23"/>
              </w:rPr>
            </w:pPr>
          </w:p>
        </w:tc>
      </w:tr>
      <w:tr w:rsidR="008B6B2F" w:rsidRPr="00F43428" w:rsidTr="00AD5EDD">
        <w:trPr>
          <w:trHeight w:val="711"/>
        </w:trPr>
        <w:tc>
          <w:tcPr>
            <w:tcW w:w="2552" w:type="dxa"/>
          </w:tcPr>
          <w:p w:rsidR="008B6B2F" w:rsidRPr="000B7C8C" w:rsidRDefault="008B6B2F" w:rsidP="00AD5EDD">
            <w:pPr>
              <w:rPr>
                <w:kern w:val="2"/>
                <w:sz w:val="23"/>
                <w:szCs w:val="23"/>
              </w:rPr>
            </w:pPr>
          </w:p>
        </w:tc>
        <w:tc>
          <w:tcPr>
            <w:tcW w:w="2410" w:type="dxa"/>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Исполнитель</w:t>
            </w:r>
          </w:p>
          <w:p w:rsidR="008B6B2F" w:rsidRPr="000B7C8C" w:rsidRDefault="008B6B2F" w:rsidP="00AD5EDD">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kern w:val="2"/>
                <w:sz w:val="23"/>
                <w:szCs w:val="23"/>
              </w:rPr>
              <w:t>«КДЦ «Родник»</w:t>
            </w:r>
          </w:p>
        </w:tc>
        <w:tc>
          <w:tcPr>
            <w:tcW w:w="992" w:type="dxa"/>
          </w:tcPr>
          <w:p w:rsidR="008B6B2F" w:rsidRPr="00AF3483" w:rsidRDefault="008B6B2F" w:rsidP="00AD5EDD">
            <w:pPr>
              <w:pStyle w:val="ConsPlusCell"/>
              <w:jc w:val="center"/>
              <w:rPr>
                <w:rFonts w:ascii="Times New Roman" w:hAnsi="Times New Roman" w:cs="Times New Roman"/>
                <w:kern w:val="2"/>
                <w:sz w:val="23"/>
                <w:szCs w:val="23"/>
              </w:rPr>
            </w:pPr>
          </w:p>
        </w:tc>
        <w:tc>
          <w:tcPr>
            <w:tcW w:w="992" w:type="dxa"/>
          </w:tcPr>
          <w:p w:rsidR="008B6B2F" w:rsidRPr="00AF3483" w:rsidRDefault="008B6B2F" w:rsidP="00AD5EDD">
            <w:pPr>
              <w:pStyle w:val="ConsPlusCell"/>
              <w:jc w:val="center"/>
              <w:rPr>
                <w:rFonts w:ascii="Times New Roman" w:hAnsi="Times New Roman" w:cs="Times New Roman"/>
                <w:kern w:val="2"/>
                <w:sz w:val="23"/>
                <w:szCs w:val="23"/>
              </w:rPr>
            </w:pPr>
          </w:p>
        </w:tc>
        <w:tc>
          <w:tcPr>
            <w:tcW w:w="1134" w:type="dxa"/>
          </w:tcPr>
          <w:p w:rsidR="008B6B2F" w:rsidRPr="00AF3483" w:rsidRDefault="008B6B2F" w:rsidP="00AD5EDD">
            <w:pPr>
              <w:pStyle w:val="ConsPlusCell"/>
              <w:ind w:left="-57" w:right="-57"/>
              <w:jc w:val="center"/>
              <w:rPr>
                <w:rFonts w:ascii="Times New Roman" w:hAnsi="Times New Roman" w:cs="Times New Roman"/>
                <w:kern w:val="2"/>
                <w:sz w:val="23"/>
                <w:szCs w:val="23"/>
              </w:rPr>
            </w:pPr>
          </w:p>
        </w:tc>
        <w:tc>
          <w:tcPr>
            <w:tcW w:w="426" w:type="dxa"/>
          </w:tcPr>
          <w:p w:rsidR="008B6B2F" w:rsidRPr="00AF3483" w:rsidRDefault="008B6B2F" w:rsidP="00AD5EDD">
            <w:pPr>
              <w:ind w:right="-57"/>
              <w:jc w:val="center"/>
              <w:rPr>
                <w:kern w:val="2"/>
                <w:sz w:val="23"/>
                <w:szCs w:val="23"/>
              </w:rPr>
            </w:pPr>
          </w:p>
        </w:tc>
        <w:tc>
          <w:tcPr>
            <w:tcW w:w="1559" w:type="dxa"/>
          </w:tcPr>
          <w:p w:rsidR="008B6B2F" w:rsidRPr="00AF3483" w:rsidRDefault="008B6B2F" w:rsidP="00AD5EDD">
            <w:pPr>
              <w:ind w:right="-57"/>
              <w:rPr>
                <w:kern w:val="2"/>
                <w:sz w:val="23"/>
                <w:szCs w:val="23"/>
              </w:rPr>
            </w:pPr>
          </w:p>
        </w:tc>
        <w:tc>
          <w:tcPr>
            <w:tcW w:w="992" w:type="dxa"/>
            <w:tcBorders>
              <w:right w:val="single" w:sz="4" w:space="0" w:color="auto"/>
            </w:tcBorders>
          </w:tcPr>
          <w:p w:rsidR="008B6B2F" w:rsidRPr="00AF3483"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AF3483" w:rsidRDefault="008B6B2F" w:rsidP="00AD5EDD">
            <w:pPr>
              <w:ind w:right="-57"/>
              <w:jc w:val="center"/>
              <w:rPr>
                <w:kern w:val="2"/>
                <w:sz w:val="23"/>
                <w:szCs w:val="23"/>
              </w:rPr>
            </w:pPr>
          </w:p>
        </w:tc>
        <w:tc>
          <w:tcPr>
            <w:tcW w:w="993" w:type="dxa"/>
            <w:tcBorders>
              <w:left w:val="single" w:sz="4" w:space="0" w:color="auto"/>
            </w:tcBorders>
          </w:tcPr>
          <w:p w:rsidR="008B6B2F" w:rsidRPr="00AF3483" w:rsidRDefault="008B6B2F" w:rsidP="00AD5EDD">
            <w:pPr>
              <w:ind w:right="-57"/>
              <w:jc w:val="center"/>
              <w:rPr>
                <w:kern w:val="2"/>
                <w:sz w:val="23"/>
                <w:szCs w:val="23"/>
              </w:rPr>
            </w:pPr>
          </w:p>
        </w:tc>
      </w:tr>
      <w:tr w:rsidR="008B6B2F" w:rsidRPr="00F43428" w:rsidTr="00AD5EDD">
        <w:trPr>
          <w:trHeight w:val="347"/>
        </w:trPr>
        <w:tc>
          <w:tcPr>
            <w:tcW w:w="2552" w:type="dxa"/>
            <w:vMerge w:val="restart"/>
          </w:tcPr>
          <w:p w:rsidR="008B6B2F" w:rsidRPr="006D3B08" w:rsidRDefault="008B6B2F" w:rsidP="00AD5EDD">
            <w:pPr>
              <w:rPr>
                <w:b/>
                <w:kern w:val="2"/>
                <w:sz w:val="23"/>
                <w:szCs w:val="23"/>
              </w:rPr>
            </w:pPr>
            <w:r w:rsidRPr="006D3B08">
              <w:rPr>
                <w:b/>
                <w:kern w:val="2"/>
                <w:sz w:val="23"/>
                <w:szCs w:val="23"/>
              </w:rPr>
              <w:t>ПОДПРОГРАММА</w:t>
            </w:r>
          </w:p>
        </w:tc>
        <w:tc>
          <w:tcPr>
            <w:tcW w:w="2410" w:type="dxa"/>
            <w:vMerge w:val="restart"/>
          </w:tcPr>
          <w:p w:rsidR="008B6B2F" w:rsidRPr="006D3B08" w:rsidRDefault="008B6B2F" w:rsidP="00AD5EDD">
            <w:pPr>
              <w:rPr>
                <w:b/>
                <w:kern w:val="2"/>
                <w:sz w:val="23"/>
                <w:szCs w:val="23"/>
              </w:rPr>
            </w:pPr>
            <w:r>
              <w:rPr>
                <w:b/>
                <w:kern w:val="2"/>
                <w:sz w:val="23"/>
                <w:szCs w:val="23"/>
              </w:rPr>
              <w:t>«Развитие культуры в Нижнекисляйском городском поселении».</w:t>
            </w:r>
          </w:p>
        </w:tc>
        <w:tc>
          <w:tcPr>
            <w:tcW w:w="2835" w:type="dxa"/>
          </w:tcPr>
          <w:p w:rsidR="008B6B2F" w:rsidRPr="006D3B08" w:rsidRDefault="008B6B2F" w:rsidP="00AD5EDD">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t>Всего 32 671,32</w:t>
            </w:r>
          </w:p>
        </w:tc>
        <w:tc>
          <w:tcPr>
            <w:tcW w:w="992" w:type="dxa"/>
          </w:tcPr>
          <w:p w:rsidR="008B6B2F" w:rsidRPr="00A43723" w:rsidRDefault="008B6B2F" w:rsidP="00AD5EDD">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5288,28</w:t>
            </w:r>
          </w:p>
        </w:tc>
        <w:tc>
          <w:tcPr>
            <w:tcW w:w="992" w:type="dxa"/>
          </w:tcPr>
          <w:p w:rsidR="008B6B2F" w:rsidRPr="00A43723" w:rsidRDefault="008B6B2F" w:rsidP="00AD5EDD">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4841,25</w:t>
            </w:r>
          </w:p>
        </w:tc>
        <w:tc>
          <w:tcPr>
            <w:tcW w:w="1134" w:type="dxa"/>
          </w:tcPr>
          <w:p w:rsidR="008B6B2F" w:rsidRPr="00A43723" w:rsidRDefault="008B6B2F" w:rsidP="00AD5EDD">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4018,79</w:t>
            </w:r>
          </w:p>
        </w:tc>
        <w:tc>
          <w:tcPr>
            <w:tcW w:w="426" w:type="dxa"/>
          </w:tcPr>
          <w:p w:rsidR="008B6B2F" w:rsidRPr="00A43723" w:rsidRDefault="008B6B2F" w:rsidP="00AD5EDD">
            <w:pPr>
              <w:ind w:right="-57"/>
              <w:jc w:val="center"/>
              <w:rPr>
                <w:b/>
                <w:kern w:val="2"/>
                <w:sz w:val="23"/>
                <w:szCs w:val="23"/>
              </w:rPr>
            </w:pPr>
            <w:r>
              <w:rPr>
                <w:b/>
                <w:kern w:val="2"/>
                <w:sz w:val="23"/>
                <w:szCs w:val="23"/>
              </w:rPr>
              <w:t>3704,60</w:t>
            </w:r>
          </w:p>
        </w:tc>
        <w:tc>
          <w:tcPr>
            <w:tcW w:w="1559" w:type="dxa"/>
          </w:tcPr>
          <w:p w:rsidR="008B6B2F" w:rsidRPr="00A43723" w:rsidRDefault="008B6B2F" w:rsidP="00AD5EDD">
            <w:pPr>
              <w:ind w:right="-57"/>
              <w:jc w:val="center"/>
              <w:rPr>
                <w:b/>
                <w:kern w:val="2"/>
                <w:sz w:val="23"/>
                <w:szCs w:val="23"/>
              </w:rPr>
            </w:pPr>
            <w:r>
              <w:rPr>
                <w:b/>
                <w:kern w:val="2"/>
                <w:sz w:val="23"/>
                <w:szCs w:val="23"/>
              </w:rPr>
              <w:t>3704,60</w:t>
            </w:r>
          </w:p>
        </w:tc>
        <w:tc>
          <w:tcPr>
            <w:tcW w:w="992" w:type="dxa"/>
            <w:tcBorders>
              <w:right w:val="single" w:sz="4" w:space="0" w:color="auto"/>
            </w:tcBorders>
          </w:tcPr>
          <w:p w:rsidR="008B6B2F" w:rsidRPr="00A43723" w:rsidRDefault="008B6B2F" w:rsidP="00AD5EDD">
            <w:pPr>
              <w:ind w:right="-57"/>
              <w:jc w:val="center"/>
              <w:rPr>
                <w:b/>
                <w:kern w:val="2"/>
                <w:sz w:val="23"/>
                <w:szCs w:val="23"/>
              </w:rPr>
            </w:pPr>
            <w:r>
              <w:rPr>
                <w:b/>
                <w:kern w:val="2"/>
                <w:sz w:val="23"/>
                <w:szCs w:val="23"/>
              </w:rPr>
              <w:t>3704,60</w:t>
            </w:r>
          </w:p>
        </w:tc>
        <w:tc>
          <w:tcPr>
            <w:tcW w:w="992" w:type="dxa"/>
            <w:tcBorders>
              <w:left w:val="single" w:sz="4" w:space="0" w:color="auto"/>
              <w:right w:val="single" w:sz="4" w:space="0" w:color="auto"/>
            </w:tcBorders>
          </w:tcPr>
          <w:p w:rsidR="008B6B2F" w:rsidRPr="00A43723" w:rsidRDefault="008B6B2F" w:rsidP="00AD5EDD">
            <w:pPr>
              <w:ind w:right="-57"/>
              <w:jc w:val="center"/>
              <w:rPr>
                <w:b/>
                <w:kern w:val="2"/>
                <w:sz w:val="23"/>
                <w:szCs w:val="23"/>
              </w:rPr>
            </w:pPr>
            <w:r>
              <w:rPr>
                <w:b/>
                <w:kern w:val="2"/>
                <w:sz w:val="23"/>
                <w:szCs w:val="23"/>
              </w:rPr>
              <w:t>3704,60</w:t>
            </w:r>
          </w:p>
        </w:tc>
        <w:tc>
          <w:tcPr>
            <w:tcW w:w="993" w:type="dxa"/>
            <w:tcBorders>
              <w:left w:val="single" w:sz="4" w:space="0" w:color="auto"/>
            </w:tcBorders>
          </w:tcPr>
          <w:p w:rsidR="008B6B2F" w:rsidRPr="00A43723" w:rsidRDefault="008B6B2F" w:rsidP="00AD5EDD">
            <w:pPr>
              <w:ind w:right="-57"/>
              <w:jc w:val="center"/>
              <w:rPr>
                <w:b/>
                <w:kern w:val="2"/>
                <w:sz w:val="23"/>
                <w:szCs w:val="23"/>
              </w:rPr>
            </w:pPr>
            <w:r>
              <w:rPr>
                <w:b/>
                <w:kern w:val="2"/>
                <w:sz w:val="23"/>
                <w:szCs w:val="23"/>
              </w:rPr>
              <w:t>3704,60</w:t>
            </w:r>
          </w:p>
        </w:tc>
      </w:tr>
      <w:tr w:rsidR="008B6B2F" w:rsidRPr="00F43428" w:rsidTr="00AD5EDD">
        <w:trPr>
          <w:trHeight w:val="343"/>
        </w:trPr>
        <w:tc>
          <w:tcPr>
            <w:tcW w:w="2552" w:type="dxa"/>
            <w:vMerge/>
          </w:tcPr>
          <w:p w:rsidR="008B6B2F" w:rsidRPr="006D3B08" w:rsidRDefault="008B6B2F" w:rsidP="00AD5EDD">
            <w:pPr>
              <w:rPr>
                <w:b/>
                <w:kern w:val="2"/>
                <w:sz w:val="23"/>
                <w:szCs w:val="23"/>
              </w:rPr>
            </w:pPr>
          </w:p>
        </w:tc>
        <w:tc>
          <w:tcPr>
            <w:tcW w:w="2410" w:type="dxa"/>
            <w:vMerge/>
          </w:tcPr>
          <w:p w:rsidR="008B6B2F" w:rsidRPr="006D3B08" w:rsidRDefault="008B6B2F" w:rsidP="00AD5EDD">
            <w:pPr>
              <w:rPr>
                <w:b/>
                <w:kern w:val="2"/>
                <w:sz w:val="23"/>
                <w:szCs w:val="23"/>
              </w:rPr>
            </w:pPr>
          </w:p>
        </w:tc>
        <w:tc>
          <w:tcPr>
            <w:tcW w:w="2835" w:type="dxa"/>
          </w:tcPr>
          <w:p w:rsidR="008B6B2F" w:rsidRDefault="008B6B2F" w:rsidP="00AD5EDD">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8B6B2F" w:rsidRPr="006D3B08" w:rsidRDefault="008B6B2F" w:rsidP="00AD5EDD">
            <w:pPr>
              <w:pStyle w:val="ConsPlusCell"/>
              <w:jc w:val="center"/>
              <w:rPr>
                <w:rFonts w:ascii="Times New Roman" w:hAnsi="Times New Roman" w:cs="Times New Roman"/>
                <w:b/>
                <w:kern w:val="2"/>
                <w:sz w:val="23"/>
                <w:szCs w:val="23"/>
              </w:rPr>
            </w:pPr>
          </w:p>
        </w:tc>
        <w:tc>
          <w:tcPr>
            <w:tcW w:w="992" w:type="dxa"/>
          </w:tcPr>
          <w:p w:rsidR="008B6B2F" w:rsidRPr="006D3B08" w:rsidRDefault="008B6B2F" w:rsidP="00AD5EDD">
            <w:pPr>
              <w:pStyle w:val="ConsPlusCell"/>
              <w:jc w:val="center"/>
              <w:rPr>
                <w:rFonts w:ascii="Times New Roman" w:hAnsi="Times New Roman" w:cs="Times New Roman"/>
                <w:b/>
                <w:kern w:val="2"/>
                <w:sz w:val="23"/>
                <w:szCs w:val="23"/>
              </w:rPr>
            </w:pPr>
          </w:p>
        </w:tc>
        <w:tc>
          <w:tcPr>
            <w:tcW w:w="1134" w:type="dxa"/>
          </w:tcPr>
          <w:p w:rsidR="008B6B2F" w:rsidRPr="006D3B08" w:rsidRDefault="008B6B2F" w:rsidP="00AD5EDD">
            <w:pPr>
              <w:pStyle w:val="ConsPlusCell"/>
              <w:ind w:left="-57" w:right="-57"/>
              <w:jc w:val="center"/>
              <w:rPr>
                <w:rFonts w:ascii="Times New Roman" w:hAnsi="Times New Roman" w:cs="Times New Roman"/>
                <w:b/>
                <w:kern w:val="2"/>
                <w:sz w:val="23"/>
                <w:szCs w:val="23"/>
              </w:rPr>
            </w:pPr>
          </w:p>
        </w:tc>
        <w:tc>
          <w:tcPr>
            <w:tcW w:w="426" w:type="dxa"/>
          </w:tcPr>
          <w:p w:rsidR="008B6B2F" w:rsidRPr="006D3B08" w:rsidRDefault="008B6B2F" w:rsidP="00AD5EDD">
            <w:pPr>
              <w:ind w:right="-57"/>
              <w:jc w:val="center"/>
              <w:rPr>
                <w:b/>
                <w:kern w:val="2"/>
                <w:sz w:val="23"/>
                <w:szCs w:val="23"/>
              </w:rPr>
            </w:pPr>
          </w:p>
        </w:tc>
        <w:tc>
          <w:tcPr>
            <w:tcW w:w="1559" w:type="dxa"/>
          </w:tcPr>
          <w:p w:rsidR="008B6B2F" w:rsidRPr="006D3B08" w:rsidRDefault="008B6B2F" w:rsidP="00AD5EDD">
            <w:pPr>
              <w:ind w:right="-57"/>
              <w:jc w:val="center"/>
              <w:rPr>
                <w:b/>
                <w:kern w:val="2"/>
                <w:sz w:val="23"/>
                <w:szCs w:val="23"/>
              </w:rPr>
            </w:pPr>
          </w:p>
        </w:tc>
        <w:tc>
          <w:tcPr>
            <w:tcW w:w="992" w:type="dxa"/>
            <w:tcBorders>
              <w:right w:val="single" w:sz="4" w:space="0" w:color="auto"/>
            </w:tcBorders>
          </w:tcPr>
          <w:p w:rsidR="008B6B2F" w:rsidRPr="006D3B08" w:rsidRDefault="008B6B2F" w:rsidP="00AD5EDD">
            <w:pPr>
              <w:ind w:right="-57"/>
              <w:jc w:val="center"/>
              <w:rPr>
                <w:b/>
                <w:kern w:val="2"/>
                <w:sz w:val="23"/>
                <w:szCs w:val="23"/>
              </w:rPr>
            </w:pPr>
          </w:p>
        </w:tc>
        <w:tc>
          <w:tcPr>
            <w:tcW w:w="992" w:type="dxa"/>
            <w:tcBorders>
              <w:left w:val="single" w:sz="4" w:space="0" w:color="auto"/>
              <w:right w:val="single" w:sz="4" w:space="0" w:color="auto"/>
            </w:tcBorders>
          </w:tcPr>
          <w:p w:rsidR="008B6B2F" w:rsidRPr="006D3B08" w:rsidRDefault="008B6B2F" w:rsidP="00AD5EDD">
            <w:pPr>
              <w:ind w:right="-57"/>
              <w:jc w:val="center"/>
              <w:rPr>
                <w:b/>
                <w:kern w:val="2"/>
                <w:sz w:val="23"/>
                <w:szCs w:val="23"/>
              </w:rPr>
            </w:pPr>
          </w:p>
        </w:tc>
        <w:tc>
          <w:tcPr>
            <w:tcW w:w="993" w:type="dxa"/>
            <w:tcBorders>
              <w:left w:val="single" w:sz="4" w:space="0" w:color="auto"/>
            </w:tcBorders>
          </w:tcPr>
          <w:p w:rsidR="008B6B2F" w:rsidRPr="006D3B08" w:rsidRDefault="008B6B2F" w:rsidP="00AD5EDD">
            <w:pPr>
              <w:ind w:right="-57"/>
              <w:jc w:val="center"/>
              <w:rPr>
                <w:b/>
                <w:kern w:val="2"/>
                <w:sz w:val="23"/>
                <w:szCs w:val="23"/>
              </w:rPr>
            </w:pPr>
          </w:p>
        </w:tc>
      </w:tr>
      <w:tr w:rsidR="008B6B2F" w:rsidRPr="00F43428" w:rsidTr="00AD5EDD">
        <w:trPr>
          <w:trHeight w:val="711"/>
        </w:trPr>
        <w:tc>
          <w:tcPr>
            <w:tcW w:w="2552" w:type="dxa"/>
            <w:vMerge/>
          </w:tcPr>
          <w:p w:rsidR="008B6B2F" w:rsidRPr="006D3B08" w:rsidRDefault="008B6B2F" w:rsidP="00AD5EDD">
            <w:pPr>
              <w:rPr>
                <w:b/>
                <w:kern w:val="2"/>
                <w:sz w:val="23"/>
                <w:szCs w:val="23"/>
              </w:rPr>
            </w:pPr>
          </w:p>
        </w:tc>
        <w:tc>
          <w:tcPr>
            <w:tcW w:w="2410" w:type="dxa"/>
            <w:vMerge/>
          </w:tcPr>
          <w:p w:rsidR="008B6B2F" w:rsidRPr="006D3B08" w:rsidRDefault="008B6B2F" w:rsidP="00AD5EDD">
            <w:pPr>
              <w:rPr>
                <w:b/>
                <w:kern w:val="2"/>
                <w:sz w:val="23"/>
                <w:szCs w:val="23"/>
              </w:rPr>
            </w:pPr>
          </w:p>
        </w:tc>
        <w:tc>
          <w:tcPr>
            <w:tcW w:w="2835" w:type="dxa"/>
          </w:tcPr>
          <w:p w:rsidR="008B6B2F" w:rsidRDefault="008B6B2F" w:rsidP="00AD5EDD">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 xml:space="preserve">Ответственный исполнитель Муниципальное казенное учреждение культуры </w:t>
            </w:r>
            <w:r w:rsidRPr="000B7C8C">
              <w:rPr>
                <w:rFonts w:ascii="Times New Roman" w:hAnsi="Times New Roman" w:cs="Times New Roman"/>
                <w:kern w:val="2"/>
                <w:sz w:val="23"/>
                <w:szCs w:val="23"/>
              </w:rPr>
              <w:lastRenderedPageBreak/>
              <w:t>"</w:t>
            </w:r>
            <w:r>
              <w:rPr>
                <w:rFonts w:ascii="Times New Roman" w:hAnsi="Times New Roman" w:cs="Times New Roman"/>
                <w:kern w:val="2"/>
                <w:sz w:val="23"/>
                <w:szCs w:val="23"/>
              </w:rPr>
              <w:t>«КДЦ «Родник»</w:t>
            </w:r>
            <w:r w:rsidRPr="000B7C8C">
              <w:rPr>
                <w:rFonts w:ascii="Times New Roman" w:hAnsi="Times New Roman" w:cs="Times New Roman"/>
                <w:kern w:val="2"/>
                <w:sz w:val="23"/>
                <w:szCs w:val="23"/>
              </w:rPr>
              <w:t>"</w:t>
            </w:r>
          </w:p>
        </w:tc>
        <w:tc>
          <w:tcPr>
            <w:tcW w:w="992" w:type="dxa"/>
          </w:tcPr>
          <w:p w:rsidR="008B6B2F" w:rsidRPr="00AF3483" w:rsidRDefault="008B6B2F" w:rsidP="00AD5EDD">
            <w:pPr>
              <w:pStyle w:val="ConsPlusCell"/>
              <w:jc w:val="center"/>
              <w:rPr>
                <w:rFonts w:ascii="Times New Roman" w:hAnsi="Times New Roman" w:cs="Times New Roman"/>
                <w:kern w:val="2"/>
                <w:sz w:val="23"/>
                <w:szCs w:val="23"/>
              </w:rPr>
            </w:pPr>
          </w:p>
        </w:tc>
        <w:tc>
          <w:tcPr>
            <w:tcW w:w="992" w:type="dxa"/>
          </w:tcPr>
          <w:p w:rsidR="008B6B2F" w:rsidRPr="00AF3483" w:rsidRDefault="008B6B2F" w:rsidP="00AD5EDD">
            <w:pPr>
              <w:pStyle w:val="ConsPlusCell"/>
              <w:jc w:val="center"/>
              <w:rPr>
                <w:rFonts w:ascii="Times New Roman" w:hAnsi="Times New Roman" w:cs="Times New Roman"/>
                <w:kern w:val="2"/>
                <w:sz w:val="23"/>
                <w:szCs w:val="23"/>
              </w:rPr>
            </w:pPr>
          </w:p>
        </w:tc>
        <w:tc>
          <w:tcPr>
            <w:tcW w:w="1134" w:type="dxa"/>
          </w:tcPr>
          <w:p w:rsidR="008B6B2F" w:rsidRPr="00AF3483" w:rsidRDefault="008B6B2F" w:rsidP="00AD5EDD">
            <w:pPr>
              <w:pStyle w:val="ConsPlusCell"/>
              <w:ind w:left="-57" w:right="-57"/>
              <w:jc w:val="center"/>
              <w:rPr>
                <w:rFonts w:ascii="Times New Roman" w:hAnsi="Times New Roman" w:cs="Times New Roman"/>
                <w:kern w:val="2"/>
                <w:sz w:val="23"/>
                <w:szCs w:val="23"/>
              </w:rPr>
            </w:pPr>
          </w:p>
        </w:tc>
        <w:tc>
          <w:tcPr>
            <w:tcW w:w="426" w:type="dxa"/>
          </w:tcPr>
          <w:p w:rsidR="008B6B2F" w:rsidRPr="00AF3483" w:rsidRDefault="008B6B2F" w:rsidP="00AD5EDD">
            <w:pPr>
              <w:ind w:right="-57"/>
              <w:jc w:val="center"/>
              <w:rPr>
                <w:kern w:val="2"/>
                <w:sz w:val="23"/>
                <w:szCs w:val="23"/>
              </w:rPr>
            </w:pPr>
          </w:p>
        </w:tc>
        <w:tc>
          <w:tcPr>
            <w:tcW w:w="1559" w:type="dxa"/>
          </w:tcPr>
          <w:p w:rsidR="008B6B2F" w:rsidRPr="00AF3483" w:rsidRDefault="008B6B2F" w:rsidP="00AD5EDD">
            <w:pPr>
              <w:ind w:right="-57"/>
              <w:jc w:val="center"/>
              <w:rPr>
                <w:kern w:val="2"/>
                <w:sz w:val="23"/>
                <w:szCs w:val="23"/>
              </w:rPr>
            </w:pPr>
          </w:p>
        </w:tc>
        <w:tc>
          <w:tcPr>
            <w:tcW w:w="992" w:type="dxa"/>
            <w:tcBorders>
              <w:right w:val="single" w:sz="4" w:space="0" w:color="auto"/>
            </w:tcBorders>
          </w:tcPr>
          <w:p w:rsidR="008B6B2F" w:rsidRPr="00AF3483"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AF3483" w:rsidRDefault="008B6B2F" w:rsidP="00AD5EDD">
            <w:pPr>
              <w:ind w:right="-57"/>
              <w:jc w:val="center"/>
              <w:rPr>
                <w:kern w:val="2"/>
                <w:sz w:val="23"/>
                <w:szCs w:val="23"/>
              </w:rPr>
            </w:pPr>
          </w:p>
        </w:tc>
        <w:tc>
          <w:tcPr>
            <w:tcW w:w="993" w:type="dxa"/>
            <w:tcBorders>
              <w:left w:val="single" w:sz="4" w:space="0" w:color="auto"/>
            </w:tcBorders>
          </w:tcPr>
          <w:p w:rsidR="008B6B2F" w:rsidRPr="00AF3483" w:rsidRDefault="008B6B2F" w:rsidP="00AD5EDD">
            <w:pPr>
              <w:ind w:right="-57"/>
              <w:jc w:val="center"/>
              <w:rPr>
                <w:kern w:val="2"/>
                <w:sz w:val="23"/>
                <w:szCs w:val="23"/>
              </w:rPr>
            </w:pPr>
          </w:p>
        </w:tc>
      </w:tr>
      <w:tr w:rsidR="008B6B2F" w:rsidRPr="00F43428" w:rsidTr="00AD5EDD">
        <w:trPr>
          <w:trHeight w:val="412"/>
        </w:trPr>
        <w:tc>
          <w:tcPr>
            <w:tcW w:w="2552" w:type="dxa"/>
            <w:vMerge w:val="restart"/>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lastRenderedPageBreak/>
              <w:t xml:space="preserve">Основное </w:t>
            </w:r>
            <w:r w:rsidRPr="000B7C8C">
              <w:rPr>
                <w:rFonts w:ascii="Times New Roman" w:hAnsi="Times New Roman" w:cs="Times New Roman"/>
                <w:kern w:val="2"/>
                <w:sz w:val="23"/>
                <w:szCs w:val="23"/>
              </w:rPr>
              <w:br/>
              <w:t>мероприятие 1</w:t>
            </w:r>
          </w:p>
        </w:tc>
        <w:tc>
          <w:tcPr>
            <w:tcW w:w="2410" w:type="dxa"/>
            <w:vMerge w:val="restart"/>
          </w:tcPr>
          <w:p w:rsidR="008B6B2F" w:rsidRPr="000B7C8C" w:rsidRDefault="008B6B2F" w:rsidP="00AD5EDD">
            <w:pPr>
              <w:pStyle w:val="ConsPlusCell"/>
              <w:rPr>
                <w:rFonts w:ascii="Times New Roman" w:hAnsi="Times New Roman" w:cs="Times New Roman"/>
                <w:kern w:val="2"/>
                <w:sz w:val="23"/>
                <w:szCs w:val="23"/>
              </w:rPr>
            </w:pPr>
            <w:r>
              <w:rPr>
                <w:rFonts w:ascii="Times New Roman" w:hAnsi="Times New Roman" w:cs="Times New Roman"/>
                <w:kern w:val="2"/>
                <w:sz w:val="23"/>
                <w:szCs w:val="23"/>
              </w:rPr>
              <w:t>Финансовое обеспечение деятельности муниципального казенного учреждения культуры «Культурно-досуговый ценр «Родник»</w:t>
            </w: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Всего </w:t>
            </w:r>
            <w:r>
              <w:rPr>
                <w:rFonts w:ascii="Times New Roman" w:hAnsi="Times New Roman" w:cs="Times New Roman"/>
                <w:kern w:val="2"/>
                <w:sz w:val="23"/>
                <w:szCs w:val="23"/>
              </w:rPr>
              <w:t>32 240,67</w:t>
            </w:r>
          </w:p>
        </w:tc>
        <w:tc>
          <w:tcPr>
            <w:tcW w:w="992" w:type="dxa"/>
          </w:tcPr>
          <w:p w:rsidR="008B6B2F" w:rsidRPr="000B7C8C" w:rsidRDefault="008B6B2F" w:rsidP="00AD5EDD">
            <w:pPr>
              <w:ind w:right="-57"/>
              <w:jc w:val="center"/>
              <w:rPr>
                <w:kern w:val="2"/>
                <w:sz w:val="23"/>
                <w:szCs w:val="23"/>
              </w:rPr>
            </w:pPr>
            <w:r>
              <w:rPr>
                <w:kern w:val="2"/>
                <w:sz w:val="23"/>
                <w:szCs w:val="23"/>
              </w:rPr>
              <w:t>5207,63</w:t>
            </w:r>
          </w:p>
        </w:tc>
        <w:tc>
          <w:tcPr>
            <w:tcW w:w="992" w:type="dxa"/>
          </w:tcPr>
          <w:p w:rsidR="008B6B2F" w:rsidRPr="000B7C8C" w:rsidRDefault="008B6B2F" w:rsidP="00AD5EDD">
            <w:pPr>
              <w:ind w:right="-57"/>
              <w:jc w:val="center"/>
              <w:rPr>
                <w:kern w:val="2"/>
                <w:sz w:val="23"/>
                <w:szCs w:val="23"/>
              </w:rPr>
            </w:pPr>
            <w:r>
              <w:rPr>
                <w:kern w:val="2"/>
                <w:sz w:val="23"/>
                <w:szCs w:val="23"/>
              </w:rPr>
              <w:t>4791,25</w:t>
            </w:r>
          </w:p>
        </w:tc>
        <w:tc>
          <w:tcPr>
            <w:tcW w:w="1134" w:type="dxa"/>
          </w:tcPr>
          <w:p w:rsidR="008B6B2F" w:rsidRPr="000B7C8C" w:rsidRDefault="008B6B2F" w:rsidP="00AD5EDD">
            <w:pPr>
              <w:ind w:right="-57"/>
              <w:jc w:val="center"/>
              <w:rPr>
                <w:kern w:val="2"/>
                <w:sz w:val="23"/>
                <w:szCs w:val="23"/>
              </w:rPr>
            </w:pPr>
            <w:r>
              <w:rPr>
                <w:kern w:val="2"/>
                <w:sz w:val="23"/>
                <w:szCs w:val="23"/>
              </w:rPr>
              <w:t>3968,79</w:t>
            </w:r>
          </w:p>
        </w:tc>
        <w:tc>
          <w:tcPr>
            <w:tcW w:w="426" w:type="dxa"/>
          </w:tcPr>
          <w:p w:rsidR="008B6B2F" w:rsidRPr="000B7C8C" w:rsidRDefault="008B6B2F" w:rsidP="00AD5EDD">
            <w:pPr>
              <w:ind w:right="-57"/>
              <w:jc w:val="center"/>
              <w:rPr>
                <w:kern w:val="2"/>
                <w:sz w:val="23"/>
                <w:szCs w:val="23"/>
              </w:rPr>
            </w:pPr>
            <w:r>
              <w:rPr>
                <w:kern w:val="2"/>
                <w:sz w:val="23"/>
                <w:szCs w:val="23"/>
              </w:rPr>
              <w:t>3654,60</w:t>
            </w:r>
          </w:p>
        </w:tc>
        <w:tc>
          <w:tcPr>
            <w:tcW w:w="1559" w:type="dxa"/>
          </w:tcPr>
          <w:p w:rsidR="008B6B2F" w:rsidRPr="000B7C8C" w:rsidRDefault="008B6B2F" w:rsidP="00AD5EDD">
            <w:pPr>
              <w:ind w:right="-57"/>
              <w:jc w:val="center"/>
              <w:rPr>
                <w:kern w:val="2"/>
                <w:sz w:val="23"/>
                <w:szCs w:val="23"/>
              </w:rPr>
            </w:pPr>
            <w:r>
              <w:rPr>
                <w:kern w:val="2"/>
                <w:sz w:val="23"/>
                <w:szCs w:val="23"/>
              </w:rPr>
              <w:t>3654,60</w:t>
            </w:r>
          </w:p>
        </w:tc>
        <w:tc>
          <w:tcPr>
            <w:tcW w:w="992" w:type="dxa"/>
            <w:tcBorders>
              <w:right w:val="single" w:sz="4" w:space="0" w:color="auto"/>
            </w:tcBorders>
          </w:tcPr>
          <w:p w:rsidR="008B6B2F" w:rsidRPr="000B7C8C" w:rsidRDefault="008B6B2F" w:rsidP="00AD5EDD">
            <w:pPr>
              <w:ind w:right="-57"/>
              <w:jc w:val="center"/>
              <w:rPr>
                <w:kern w:val="2"/>
                <w:sz w:val="23"/>
                <w:szCs w:val="23"/>
              </w:rPr>
            </w:pPr>
            <w:r>
              <w:rPr>
                <w:kern w:val="2"/>
                <w:sz w:val="23"/>
                <w:szCs w:val="23"/>
              </w:rPr>
              <w:t>3654,60</w:t>
            </w: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r>
              <w:rPr>
                <w:kern w:val="2"/>
                <w:sz w:val="23"/>
                <w:szCs w:val="23"/>
              </w:rPr>
              <w:t>3654,60</w:t>
            </w:r>
          </w:p>
        </w:tc>
        <w:tc>
          <w:tcPr>
            <w:tcW w:w="993" w:type="dxa"/>
            <w:tcBorders>
              <w:left w:val="single" w:sz="4" w:space="0" w:color="auto"/>
            </w:tcBorders>
          </w:tcPr>
          <w:p w:rsidR="008B6B2F" w:rsidRPr="000B7C8C" w:rsidRDefault="008B6B2F" w:rsidP="00AD5EDD">
            <w:pPr>
              <w:ind w:right="-57"/>
              <w:jc w:val="center"/>
              <w:rPr>
                <w:kern w:val="2"/>
                <w:sz w:val="23"/>
                <w:szCs w:val="23"/>
              </w:rPr>
            </w:pPr>
            <w:r>
              <w:rPr>
                <w:kern w:val="2"/>
                <w:sz w:val="23"/>
                <w:szCs w:val="23"/>
              </w:rPr>
              <w:t>3654,60</w:t>
            </w:r>
          </w:p>
        </w:tc>
      </w:tr>
      <w:tr w:rsidR="008B6B2F" w:rsidRPr="00F43428" w:rsidTr="00AD5EDD">
        <w:trPr>
          <w:trHeight w:val="256"/>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8B6B2F" w:rsidRPr="000B7C8C" w:rsidRDefault="008B6B2F" w:rsidP="00AD5EDD">
            <w:pPr>
              <w:ind w:right="-57"/>
              <w:rPr>
                <w:kern w:val="2"/>
                <w:sz w:val="23"/>
                <w:szCs w:val="23"/>
              </w:rPr>
            </w:pPr>
          </w:p>
        </w:tc>
        <w:tc>
          <w:tcPr>
            <w:tcW w:w="992" w:type="dxa"/>
          </w:tcPr>
          <w:p w:rsidR="008B6B2F" w:rsidRPr="000B7C8C" w:rsidRDefault="008B6B2F" w:rsidP="00AD5EDD">
            <w:pPr>
              <w:ind w:right="-57"/>
              <w:rPr>
                <w:kern w:val="2"/>
                <w:sz w:val="23"/>
                <w:szCs w:val="23"/>
              </w:rPr>
            </w:pPr>
          </w:p>
        </w:tc>
        <w:tc>
          <w:tcPr>
            <w:tcW w:w="1134" w:type="dxa"/>
          </w:tcPr>
          <w:p w:rsidR="008B6B2F" w:rsidRPr="000B7C8C" w:rsidRDefault="008B6B2F" w:rsidP="00AD5EDD">
            <w:pPr>
              <w:ind w:right="-57"/>
              <w:rPr>
                <w:kern w:val="2"/>
                <w:sz w:val="23"/>
                <w:szCs w:val="23"/>
              </w:rPr>
            </w:pPr>
          </w:p>
        </w:tc>
        <w:tc>
          <w:tcPr>
            <w:tcW w:w="426" w:type="dxa"/>
          </w:tcPr>
          <w:p w:rsidR="008B6B2F" w:rsidRPr="000B7C8C" w:rsidRDefault="008B6B2F" w:rsidP="00AD5EDD">
            <w:pPr>
              <w:ind w:right="-57"/>
              <w:rPr>
                <w:kern w:val="2"/>
                <w:sz w:val="23"/>
                <w:szCs w:val="23"/>
              </w:rPr>
            </w:pPr>
          </w:p>
        </w:tc>
        <w:tc>
          <w:tcPr>
            <w:tcW w:w="1559" w:type="dxa"/>
          </w:tcPr>
          <w:p w:rsidR="008B6B2F" w:rsidRPr="000B7C8C" w:rsidRDefault="008B6B2F" w:rsidP="00AD5EDD">
            <w:pPr>
              <w:ind w:right="-57"/>
              <w:rPr>
                <w:kern w:val="2"/>
                <w:sz w:val="23"/>
                <w:szCs w:val="23"/>
              </w:rPr>
            </w:pPr>
          </w:p>
        </w:tc>
        <w:tc>
          <w:tcPr>
            <w:tcW w:w="992" w:type="dxa"/>
            <w:tcBorders>
              <w:right w:val="single" w:sz="4" w:space="0" w:color="auto"/>
            </w:tcBorders>
          </w:tcPr>
          <w:p w:rsidR="008B6B2F" w:rsidRPr="000B7C8C" w:rsidRDefault="008B6B2F" w:rsidP="00AD5EDD">
            <w:pPr>
              <w:ind w:right="-57"/>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rPr>
                <w:kern w:val="2"/>
                <w:sz w:val="23"/>
                <w:szCs w:val="23"/>
              </w:rPr>
            </w:pPr>
          </w:p>
        </w:tc>
        <w:tc>
          <w:tcPr>
            <w:tcW w:w="993" w:type="dxa"/>
            <w:tcBorders>
              <w:left w:val="single" w:sz="4" w:space="0" w:color="auto"/>
            </w:tcBorders>
          </w:tcPr>
          <w:p w:rsidR="008B6B2F" w:rsidRPr="000B7C8C" w:rsidRDefault="008B6B2F" w:rsidP="00AD5EDD">
            <w:pPr>
              <w:ind w:right="-57"/>
              <w:rPr>
                <w:kern w:val="2"/>
                <w:sz w:val="23"/>
                <w:szCs w:val="23"/>
              </w:rPr>
            </w:pPr>
          </w:p>
        </w:tc>
      </w:tr>
      <w:tr w:rsidR="008B6B2F" w:rsidRPr="00F43428" w:rsidTr="00AD5EDD">
        <w:trPr>
          <w:trHeight w:val="1483"/>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w:t>
            </w:r>
            <w:r>
              <w:rPr>
                <w:rFonts w:ascii="Times New Roman" w:hAnsi="Times New Roman" w:cs="Times New Roman"/>
                <w:kern w:val="2"/>
                <w:sz w:val="23"/>
                <w:szCs w:val="23"/>
              </w:rPr>
              <w:t>«КДЦ «Родник»</w:t>
            </w:r>
            <w:r w:rsidRPr="000B7C8C">
              <w:rPr>
                <w:rFonts w:ascii="Times New Roman" w:hAnsi="Times New Roman" w:cs="Times New Roman"/>
                <w:kern w:val="2"/>
                <w:sz w:val="23"/>
                <w:szCs w:val="23"/>
              </w:rPr>
              <w:t>"</w:t>
            </w:r>
          </w:p>
        </w:tc>
        <w:tc>
          <w:tcPr>
            <w:tcW w:w="992" w:type="dxa"/>
          </w:tcPr>
          <w:p w:rsidR="008B6B2F" w:rsidRPr="000B7C8C" w:rsidRDefault="008B6B2F" w:rsidP="00AD5EDD">
            <w:pPr>
              <w:ind w:right="-57"/>
              <w:jc w:val="center"/>
              <w:rPr>
                <w:kern w:val="2"/>
                <w:sz w:val="23"/>
                <w:szCs w:val="23"/>
              </w:rPr>
            </w:pPr>
          </w:p>
        </w:tc>
        <w:tc>
          <w:tcPr>
            <w:tcW w:w="992" w:type="dxa"/>
          </w:tcPr>
          <w:p w:rsidR="008B6B2F" w:rsidRPr="000B7C8C" w:rsidRDefault="008B6B2F" w:rsidP="00AD5EDD">
            <w:pPr>
              <w:ind w:right="-57"/>
              <w:jc w:val="center"/>
              <w:rPr>
                <w:kern w:val="2"/>
                <w:sz w:val="23"/>
                <w:szCs w:val="23"/>
              </w:rPr>
            </w:pPr>
          </w:p>
          <w:p w:rsidR="008B6B2F" w:rsidRPr="000B7C8C" w:rsidRDefault="008B6B2F" w:rsidP="00AD5EDD">
            <w:pPr>
              <w:ind w:right="-57"/>
              <w:jc w:val="center"/>
              <w:rPr>
                <w:kern w:val="2"/>
                <w:sz w:val="23"/>
                <w:szCs w:val="23"/>
              </w:rPr>
            </w:pPr>
          </w:p>
        </w:tc>
        <w:tc>
          <w:tcPr>
            <w:tcW w:w="1134" w:type="dxa"/>
          </w:tcPr>
          <w:p w:rsidR="008B6B2F" w:rsidRPr="000B7C8C" w:rsidRDefault="008B6B2F" w:rsidP="00AD5EDD">
            <w:pPr>
              <w:ind w:right="-57"/>
              <w:jc w:val="center"/>
              <w:rPr>
                <w:kern w:val="2"/>
                <w:sz w:val="23"/>
                <w:szCs w:val="23"/>
              </w:rPr>
            </w:pPr>
          </w:p>
        </w:tc>
        <w:tc>
          <w:tcPr>
            <w:tcW w:w="426" w:type="dxa"/>
            <w:tcBorders>
              <w:right w:val="single" w:sz="4" w:space="0" w:color="auto"/>
            </w:tcBorders>
          </w:tcPr>
          <w:p w:rsidR="008B6B2F" w:rsidRPr="000B7C8C" w:rsidRDefault="008B6B2F" w:rsidP="00AD5EDD">
            <w:pPr>
              <w:ind w:right="-57"/>
              <w:jc w:val="center"/>
              <w:rPr>
                <w:kern w:val="2"/>
                <w:sz w:val="23"/>
                <w:szCs w:val="23"/>
              </w:rPr>
            </w:pPr>
          </w:p>
        </w:tc>
        <w:tc>
          <w:tcPr>
            <w:tcW w:w="1559" w:type="dxa"/>
            <w:tcBorders>
              <w:left w:val="single" w:sz="4" w:space="0" w:color="auto"/>
            </w:tcBorders>
          </w:tcPr>
          <w:p w:rsidR="008B6B2F" w:rsidRPr="000B7C8C" w:rsidRDefault="008B6B2F" w:rsidP="00AD5EDD">
            <w:pPr>
              <w:ind w:right="-57"/>
              <w:jc w:val="center"/>
              <w:rPr>
                <w:kern w:val="2"/>
                <w:sz w:val="23"/>
                <w:szCs w:val="23"/>
              </w:rPr>
            </w:pPr>
          </w:p>
        </w:tc>
        <w:tc>
          <w:tcPr>
            <w:tcW w:w="992" w:type="dxa"/>
            <w:tcBorders>
              <w:right w:val="single" w:sz="4" w:space="0" w:color="auto"/>
            </w:tcBorders>
          </w:tcPr>
          <w:p w:rsidR="008B6B2F" w:rsidRPr="000B7C8C"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p>
        </w:tc>
        <w:tc>
          <w:tcPr>
            <w:tcW w:w="993" w:type="dxa"/>
            <w:tcBorders>
              <w:left w:val="single" w:sz="4" w:space="0" w:color="auto"/>
            </w:tcBorders>
          </w:tcPr>
          <w:p w:rsidR="008B6B2F" w:rsidRPr="000B7C8C" w:rsidRDefault="008B6B2F" w:rsidP="00AD5EDD">
            <w:pPr>
              <w:ind w:right="-57"/>
              <w:jc w:val="center"/>
              <w:rPr>
                <w:kern w:val="2"/>
                <w:sz w:val="23"/>
                <w:szCs w:val="23"/>
              </w:rPr>
            </w:pPr>
          </w:p>
        </w:tc>
      </w:tr>
      <w:tr w:rsidR="008B6B2F" w:rsidRPr="00F43428" w:rsidTr="00AD5EDD">
        <w:trPr>
          <w:trHeight w:val="567"/>
        </w:trPr>
        <w:tc>
          <w:tcPr>
            <w:tcW w:w="2552" w:type="dxa"/>
            <w:vMerge w:val="restart"/>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Основное </w:t>
            </w:r>
            <w:r w:rsidRPr="000B7C8C">
              <w:rPr>
                <w:rFonts w:ascii="Times New Roman" w:hAnsi="Times New Roman" w:cs="Times New Roman"/>
                <w:kern w:val="2"/>
                <w:sz w:val="23"/>
                <w:szCs w:val="23"/>
              </w:rPr>
              <w:br/>
              <w:t>мероприятие 2</w:t>
            </w:r>
          </w:p>
        </w:tc>
        <w:tc>
          <w:tcPr>
            <w:tcW w:w="2410" w:type="dxa"/>
            <w:vMerge w:val="restart"/>
          </w:tcPr>
          <w:p w:rsidR="008B6B2F" w:rsidRPr="000B7C8C" w:rsidRDefault="008B6B2F" w:rsidP="00AD5EDD">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Проведение мероприятий в сфере культуры</w:t>
            </w: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Всего </w:t>
            </w:r>
            <w:r>
              <w:rPr>
                <w:rFonts w:ascii="Times New Roman" w:hAnsi="Times New Roman" w:cs="Times New Roman"/>
                <w:kern w:val="2"/>
                <w:sz w:val="23"/>
                <w:szCs w:val="23"/>
              </w:rPr>
              <w:t>430,65</w:t>
            </w:r>
          </w:p>
          <w:p w:rsidR="008B6B2F" w:rsidRPr="000B7C8C" w:rsidRDefault="008B6B2F" w:rsidP="00AD5EDD">
            <w:pPr>
              <w:pStyle w:val="ConsPlusCell"/>
              <w:jc w:val="both"/>
              <w:rPr>
                <w:rFonts w:ascii="Times New Roman" w:hAnsi="Times New Roman" w:cs="Times New Roman"/>
                <w:kern w:val="2"/>
                <w:sz w:val="23"/>
                <w:szCs w:val="23"/>
              </w:rPr>
            </w:pPr>
          </w:p>
        </w:tc>
        <w:tc>
          <w:tcPr>
            <w:tcW w:w="992" w:type="dxa"/>
          </w:tcPr>
          <w:p w:rsidR="008B6B2F" w:rsidRPr="000B7C8C" w:rsidRDefault="008B6B2F" w:rsidP="00AD5EDD">
            <w:pPr>
              <w:ind w:right="-57"/>
              <w:jc w:val="center"/>
              <w:rPr>
                <w:kern w:val="2"/>
                <w:sz w:val="23"/>
                <w:szCs w:val="23"/>
              </w:rPr>
            </w:pPr>
            <w:r>
              <w:rPr>
                <w:kern w:val="2"/>
                <w:sz w:val="23"/>
                <w:szCs w:val="23"/>
              </w:rPr>
              <w:t>80,65</w:t>
            </w:r>
          </w:p>
        </w:tc>
        <w:tc>
          <w:tcPr>
            <w:tcW w:w="992" w:type="dxa"/>
          </w:tcPr>
          <w:p w:rsidR="008B6B2F" w:rsidRPr="000B7C8C" w:rsidRDefault="008B6B2F" w:rsidP="00AD5EDD">
            <w:pPr>
              <w:ind w:right="-57"/>
              <w:jc w:val="center"/>
              <w:rPr>
                <w:kern w:val="2"/>
                <w:sz w:val="23"/>
                <w:szCs w:val="23"/>
              </w:rPr>
            </w:pPr>
            <w:r>
              <w:rPr>
                <w:kern w:val="2"/>
                <w:sz w:val="23"/>
                <w:szCs w:val="23"/>
              </w:rPr>
              <w:t>50,00</w:t>
            </w:r>
          </w:p>
        </w:tc>
        <w:tc>
          <w:tcPr>
            <w:tcW w:w="1134" w:type="dxa"/>
          </w:tcPr>
          <w:p w:rsidR="008B6B2F" w:rsidRPr="000B7C8C" w:rsidRDefault="008B6B2F" w:rsidP="00AD5EDD">
            <w:pPr>
              <w:ind w:right="-57"/>
              <w:jc w:val="center"/>
              <w:rPr>
                <w:kern w:val="2"/>
                <w:sz w:val="23"/>
                <w:szCs w:val="23"/>
              </w:rPr>
            </w:pPr>
            <w:r>
              <w:rPr>
                <w:kern w:val="2"/>
                <w:sz w:val="23"/>
                <w:szCs w:val="23"/>
              </w:rPr>
              <w:t>50,00</w:t>
            </w:r>
          </w:p>
        </w:tc>
        <w:tc>
          <w:tcPr>
            <w:tcW w:w="426" w:type="dxa"/>
            <w:tcBorders>
              <w:right w:val="single" w:sz="4" w:space="0" w:color="auto"/>
            </w:tcBorders>
          </w:tcPr>
          <w:p w:rsidR="008B6B2F" w:rsidRPr="000B7C8C" w:rsidRDefault="008B6B2F" w:rsidP="00AD5EDD">
            <w:pPr>
              <w:ind w:right="-57"/>
              <w:jc w:val="center"/>
              <w:rPr>
                <w:kern w:val="2"/>
                <w:sz w:val="23"/>
                <w:szCs w:val="23"/>
              </w:rPr>
            </w:pPr>
            <w:r>
              <w:rPr>
                <w:kern w:val="2"/>
                <w:sz w:val="23"/>
                <w:szCs w:val="23"/>
              </w:rPr>
              <w:t>50,00</w:t>
            </w:r>
          </w:p>
        </w:tc>
        <w:tc>
          <w:tcPr>
            <w:tcW w:w="1559" w:type="dxa"/>
            <w:tcBorders>
              <w:left w:val="single" w:sz="4" w:space="0" w:color="auto"/>
            </w:tcBorders>
          </w:tcPr>
          <w:p w:rsidR="008B6B2F" w:rsidRPr="000B7C8C" w:rsidRDefault="008B6B2F" w:rsidP="00AD5EDD">
            <w:pPr>
              <w:ind w:right="-57"/>
              <w:jc w:val="center"/>
              <w:rPr>
                <w:kern w:val="2"/>
                <w:sz w:val="23"/>
                <w:szCs w:val="23"/>
              </w:rPr>
            </w:pPr>
            <w:r>
              <w:rPr>
                <w:kern w:val="2"/>
                <w:sz w:val="23"/>
                <w:szCs w:val="23"/>
              </w:rPr>
              <w:t>50,00</w:t>
            </w:r>
          </w:p>
        </w:tc>
        <w:tc>
          <w:tcPr>
            <w:tcW w:w="992" w:type="dxa"/>
            <w:tcBorders>
              <w:right w:val="single" w:sz="4" w:space="0" w:color="auto"/>
            </w:tcBorders>
          </w:tcPr>
          <w:p w:rsidR="008B6B2F" w:rsidRPr="000B7C8C" w:rsidRDefault="008B6B2F" w:rsidP="00AD5EDD">
            <w:pPr>
              <w:ind w:right="-57"/>
              <w:jc w:val="center"/>
              <w:rPr>
                <w:kern w:val="2"/>
                <w:sz w:val="23"/>
                <w:szCs w:val="23"/>
              </w:rPr>
            </w:pPr>
            <w:r>
              <w:rPr>
                <w:kern w:val="2"/>
                <w:sz w:val="23"/>
                <w:szCs w:val="23"/>
              </w:rPr>
              <w:t>50,00</w:t>
            </w: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r>
              <w:rPr>
                <w:kern w:val="2"/>
                <w:sz w:val="23"/>
                <w:szCs w:val="23"/>
              </w:rPr>
              <w:t>50,00</w:t>
            </w:r>
          </w:p>
        </w:tc>
        <w:tc>
          <w:tcPr>
            <w:tcW w:w="993" w:type="dxa"/>
            <w:tcBorders>
              <w:left w:val="single" w:sz="4" w:space="0" w:color="auto"/>
            </w:tcBorders>
          </w:tcPr>
          <w:p w:rsidR="008B6B2F" w:rsidRPr="000B7C8C" w:rsidRDefault="008B6B2F" w:rsidP="00AD5EDD">
            <w:pPr>
              <w:ind w:right="-57"/>
              <w:jc w:val="center"/>
              <w:rPr>
                <w:kern w:val="2"/>
                <w:sz w:val="23"/>
                <w:szCs w:val="23"/>
              </w:rPr>
            </w:pPr>
            <w:r>
              <w:rPr>
                <w:kern w:val="2"/>
                <w:sz w:val="23"/>
                <w:szCs w:val="23"/>
              </w:rPr>
              <w:t>50,00</w:t>
            </w:r>
          </w:p>
        </w:tc>
      </w:tr>
      <w:tr w:rsidR="008B6B2F" w:rsidRPr="00F43428" w:rsidTr="00AD5EDD">
        <w:trPr>
          <w:trHeight w:val="369"/>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8B6B2F" w:rsidRPr="000B7C8C" w:rsidRDefault="008B6B2F" w:rsidP="00AD5EDD">
            <w:pPr>
              <w:ind w:right="-57"/>
              <w:rPr>
                <w:kern w:val="2"/>
                <w:sz w:val="23"/>
                <w:szCs w:val="23"/>
              </w:rPr>
            </w:pPr>
          </w:p>
        </w:tc>
        <w:tc>
          <w:tcPr>
            <w:tcW w:w="992" w:type="dxa"/>
          </w:tcPr>
          <w:p w:rsidR="008B6B2F" w:rsidRPr="000B7C8C" w:rsidRDefault="008B6B2F" w:rsidP="00AD5EDD">
            <w:pPr>
              <w:ind w:right="-57"/>
              <w:rPr>
                <w:kern w:val="2"/>
                <w:sz w:val="23"/>
                <w:szCs w:val="23"/>
              </w:rPr>
            </w:pPr>
          </w:p>
        </w:tc>
        <w:tc>
          <w:tcPr>
            <w:tcW w:w="1134" w:type="dxa"/>
          </w:tcPr>
          <w:p w:rsidR="008B6B2F" w:rsidRPr="000B7C8C" w:rsidRDefault="008B6B2F" w:rsidP="00AD5EDD">
            <w:pPr>
              <w:ind w:right="-57"/>
              <w:rPr>
                <w:kern w:val="2"/>
                <w:sz w:val="23"/>
                <w:szCs w:val="23"/>
              </w:rPr>
            </w:pPr>
          </w:p>
        </w:tc>
        <w:tc>
          <w:tcPr>
            <w:tcW w:w="426" w:type="dxa"/>
            <w:tcBorders>
              <w:right w:val="single" w:sz="4" w:space="0" w:color="auto"/>
            </w:tcBorders>
          </w:tcPr>
          <w:p w:rsidR="008B6B2F" w:rsidRPr="000B7C8C" w:rsidRDefault="008B6B2F" w:rsidP="00AD5EDD">
            <w:pPr>
              <w:ind w:right="-57"/>
              <w:rPr>
                <w:kern w:val="2"/>
                <w:sz w:val="23"/>
                <w:szCs w:val="23"/>
              </w:rPr>
            </w:pPr>
          </w:p>
        </w:tc>
        <w:tc>
          <w:tcPr>
            <w:tcW w:w="1559" w:type="dxa"/>
            <w:tcBorders>
              <w:left w:val="single" w:sz="4" w:space="0" w:color="auto"/>
            </w:tcBorders>
          </w:tcPr>
          <w:p w:rsidR="008B6B2F" w:rsidRPr="000B7C8C" w:rsidRDefault="008B6B2F" w:rsidP="00AD5EDD">
            <w:pPr>
              <w:ind w:right="-57"/>
              <w:rPr>
                <w:kern w:val="2"/>
                <w:sz w:val="23"/>
                <w:szCs w:val="23"/>
              </w:rPr>
            </w:pPr>
          </w:p>
        </w:tc>
        <w:tc>
          <w:tcPr>
            <w:tcW w:w="992" w:type="dxa"/>
            <w:tcBorders>
              <w:right w:val="single" w:sz="4" w:space="0" w:color="auto"/>
            </w:tcBorders>
          </w:tcPr>
          <w:p w:rsidR="008B6B2F" w:rsidRPr="000B7C8C" w:rsidRDefault="008B6B2F" w:rsidP="00AD5EDD">
            <w:pPr>
              <w:ind w:right="-57"/>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rPr>
                <w:kern w:val="2"/>
                <w:sz w:val="23"/>
                <w:szCs w:val="23"/>
              </w:rPr>
            </w:pPr>
          </w:p>
        </w:tc>
        <w:tc>
          <w:tcPr>
            <w:tcW w:w="993" w:type="dxa"/>
            <w:tcBorders>
              <w:left w:val="single" w:sz="4" w:space="0" w:color="auto"/>
            </w:tcBorders>
          </w:tcPr>
          <w:p w:rsidR="008B6B2F" w:rsidRPr="000B7C8C" w:rsidRDefault="008B6B2F" w:rsidP="00AD5EDD">
            <w:pPr>
              <w:ind w:right="-57"/>
              <w:rPr>
                <w:kern w:val="2"/>
                <w:sz w:val="23"/>
                <w:szCs w:val="23"/>
              </w:rPr>
            </w:pPr>
          </w:p>
        </w:tc>
      </w:tr>
      <w:tr w:rsidR="008B6B2F" w:rsidRPr="00F43428" w:rsidTr="00AD5EDD">
        <w:trPr>
          <w:trHeight w:val="1040"/>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Ответственный исполнитель Муниципальное казенное учреждение культуры </w:t>
            </w:r>
            <w:r>
              <w:rPr>
                <w:rFonts w:ascii="Times New Roman" w:hAnsi="Times New Roman" w:cs="Times New Roman"/>
                <w:kern w:val="2"/>
                <w:sz w:val="23"/>
                <w:szCs w:val="23"/>
              </w:rPr>
              <w:t>«КДЦ «Родник»</w:t>
            </w:r>
          </w:p>
        </w:tc>
        <w:tc>
          <w:tcPr>
            <w:tcW w:w="992" w:type="dxa"/>
          </w:tcPr>
          <w:p w:rsidR="008B6B2F" w:rsidRPr="000B7C8C" w:rsidRDefault="008B6B2F" w:rsidP="00AD5EDD">
            <w:pPr>
              <w:ind w:right="-57"/>
              <w:jc w:val="center"/>
              <w:rPr>
                <w:kern w:val="2"/>
                <w:sz w:val="23"/>
                <w:szCs w:val="23"/>
              </w:rPr>
            </w:pPr>
            <w:bookmarkStart w:id="2" w:name="_GoBack"/>
            <w:bookmarkEnd w:id="2"/>
          </w:p>
        </w:tc>
        <w:tc>
          <w:tcPr>
            <w:tcW w:w="992" w:type="dxa"/>
          </w:tcPr>
          <w:p w:rsidR="008B6B2F" w:rsidRPr="000B7C8C" w:rsidRDefault="008B6B2F" w:rsidP="00AD5EDD">
            <w:pPr>
              <w:ind w:right="-57"/>
              <w:jc w:val="center"/>
              <w:rPr>
                <w:kern w:val="2"/>
                <w:sz w:val="23"/>
                <w:szCs w:val="23"/>
              </w:rPr>
            </w:pPr>
          </w:p>
        </w:tc>
        <w:tc>
          <w:tcPr>
            <w:tcW w:w="1134" w:type="dxa"/>
          </w:tcPr>
          <w:p w:rsidR="008B6B2F" w:rsidRPr="000B7C8C" w:rsidRDefault="008B6B2F" w:rsidP="00AD5EDD">
            <w:pPr>
              <w:ind w:right="-57"/>
              <w:jc w:val="center"/>
              <w:rPr>
                <w:kern w:val="2"/>
                <w:sz w:val="23"/>
                <w:szCs w:val="23"/>
              </w:rPr>
            </w:pPr>
          </w:p>
        </w:tc>
        <w:tc>
          <w:tcPr>
            <w:tcW w:w="426" w:type="dxa"/>
            <w:tcBorders>
              <w:right w:val="single" w:sz="4" w:space="0" w:color="auto"/>
            </w:tcBorders>
          </w:tcPr>
          <w:p w:rsidR="008B6B2F" w:rsidRPr="000B7C8C" w:rsidRDefault="008B6B2F" w:rsidP="00AD5EDD">
            <w:pPr>
              <w:ind w:right="-57"/>
              <w:jc w:val="center"/>
              <w:rPr>
                <w:kern w:val="2"/>
                <w:sz w:val="23"/>
                <w:szCs w:val="23"/>
              </w:rPr>
            </w:pPr>
          </w:p>
        </w:tc>
        <w:tc>
          <w:tcPr>
            <w:tcW w:w="1559" w:type="dxa"/>
            <w:tcBorders>
              <w:left w:val="single" w:sz="4" w:space="0" w:color="auto"/>
            </w:tcBorders>
          </w:tcPr>
          <w:p w:rsidR="008B6B2F" w:rsidRPr="000B7C8C" w:rsidRDefault="008B6B2F" w:rsidP="00AD5EDD">
            <w:pPr>
              <w:ind w:right="-57"/>
              <w:jc w:val="center"/>
              <w:rPr>
                <w:kern w:val="2"/>
                <w:sz w:val="23"/>
                <w:szCs w:val="23"/>
              </w:rPr>
            </w:pPr>
          </w:p>
        </w:tc>
        <w:tc>
          <w:tcPr>
            <w:tcW w:w="992" w:type="dxa"/>
            <w:tcBorders>
              <w:right w:val="single" w:sz="4" w:space="0" w:color="auto"/>
            </w:tcBorders>
          </w:tcPr>
          <w:p w:rsidR="008B6B2F" w:rsidRPr="000B7C8C"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p>
        </w:tc>
        <w:tc>
          <w:tcPr>
            <w:tcW w:w="993" w:type="dxa"/>
            <w:tcBorders>
              <w:left w:val="single" w:sz="4" w:space="0" w:color="auto"/>
            </w:tcBorders>
          </w:tcPr>
          <w:p w:rsidR="008B6B2F" w:rsidRPr="000B7C8C" w:rsidRDefault="008B6B2F" w:rsidP="00AD5EDD">
            <w:pPr>
              <w:ind w:right="-57"/>
              <w:jc w:val="center"/>
              <w:rPr>
                <w:kern w:val="2"/>
                <w:sz w:val="23"/>
                <w:szCs w:val="23"/>
              </w:rPr>
            </w:pPr>
          </w:p>
        </w:tc>
      </w:tr>
      <w:tr w:rsidR="008B6B2F" w:rsidRPr="00F43428" w:rsidTr="00AD5EDD">
        <w:trPr>
          <w:trHeight w:val="353"/>
        </w:trPr>
        <w:tc>
          <w:tcPr>
            <w:tcW w:w="2552" w:type="dxa"/>
            <w:vMerge w:val="restart"/>
          </w:tcPr>
          <w:p w:rsidR="008B6B2F" w:rsidRPr="000065A2" w:rsidRDefault="008B6B2F" w:rsidP="00AD5EDD">
            <w:pPr>
              <w:rPr>
                <w:b/>
                <w:bCs/>
                <w:kern w:val="2"/>
                <w:sz w:val="28"/>
                <w:szCs w:val="28"/>
              </w:rPr>
            </w:pPr>
            <w:r w:rsidRPr="000065A2">
              <w:rPr>
                <w:b/>
                <w:bCs/>
                <w:kern w:val="2"/>
                <w:sz w:val="28"/>
                <w:szCs w:val="28"/>
              </w:rPr>
              <w:t>Подпрограмма</w:t>
            </w:r>
          </w:p>
        </w:tc>
        <w:tc>
          <w:tcPr>
            <w:tcW w:w="2410" w:type="dxa"/>
            <w:vMerge w:val="restart"/>
          </w:tcPr>
          <w:p w:rsidR="008B6B2F" w:rsidRPr="000065A2" w:rsidRDefault="008B6B2F" w:rsidP="00AD5EDD">
            <w:pPr>
              <w:rPr>
                <w:b/>
                <w:bCs/>
                <w:kern w:val="2"/>
                <w:sz w:val="23"/>
                <w:szCs w:val="23"/>
              </w:rPr>
            </w:pPr>
            <w:r w:rsidRPr="000065A2">
              <w:rPr>
                <w:b/>
                <w:bCs/>
                <w:kern w:val="2"/>
                <w:sz w:val="23"/>
                <w:szCs w:val="23"/>
              </w:rPr>
              <w:t>Развитие физической культуры и спорта в Нижнекисляйском городском поселении</w:t>
            </w:r>
          </w:p>
        </w:tc>
        <w:tc>
          <w:tcPr>
            <w:tcW w:w="2835" w:type="dxa"/>
            <w:tcBorders>
              <w:bottom w:val="single" w:sz="4" w:space="0" w:color="auto"/>
            </w:tcBorders>
          </w:tcPr>
          <w:p w:rsidR="008B6B2F" w:rsidRDefault="008B6B2F" w:rsidP="00AD5EDD">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r>
              <w:rPr>
                <w:rFonts w:ascii="Times New Roman" w:hAnsi="Times New Roman" w:cs="Times New Roman"/>
                <w:b/>
                <w:bCs/>
                <w:kern w:val="2"/>
                <w:sz w:val="23"/>
                <w:szCs w:val="23"/>
              </w:rPr>
              <w:t>: 571,00</w:t>
            </w:r>
          </w:p>
        </w:tc>
        <w:tc>
          <w:tcPr>
            <w:tcW w:w="992" w:type="dxa"/>
            <w:tcBorders>
              <w:bottom w:val="single" w:sz="4" w:space="0" w:color="auto"/>
            </w:tcBorders>
          </w:tcPr>
          <w:p w:rsidR="008B6B2F" w:rsidRDefault="008B6B2F" w:rsidP="00AD5EDD">
            <w:pPr>
              <w:ind w:right="-57"/>
              <w:jc w:val="center"/>
              <w:rPr>
                <w:kern w:val="2"/>
                <w:sz w:val="23"/>
                <w:szCs w:val="23"/>
              </w:rPr>
            </w:pPr>
            <w:r>
              <w:rPr>
                <w:kern w:val="2"/>
                <w:sz w:val="23"/>
                <w:szCs w:val="23"/>
              </w:rPr>
              <w:t>185,75</w:t>
            </w:r>
          </w:p>
        </w:tc>
        <w:tc>
          <w:tcPr>
            <w:tcW w:w="992" w:type="dxa"/>
            <w:tcBorders>
              <w:bottom w:val="single" w:sz="4" w:space="0" w:color="auto"/>
            </w:tcBorders>
          </w:tcPr>
          <w:p w:rsidR="008B6B2F" w:rsidRDefault="008B6B2F" w:rsidP="00AD5EDD">
            <w:pPr>
              <w:ind w:right="-57"/>
              <w:jc w:val="center"/>
              <w:rPr>
                <w:kern w:val="2"/>
                <w:sz w:val="23"/>
                <w:szCs w:val="23"/>
              </w:rPr>
            </w:pPr>
            <w:r>
              <w:rPr>
                <w:kern w:val="2"/>
                <w:sz w:val="23"/>
                <w:szCs w:val="23"/>
              </w:rPr>
              <w:t>185,75</w:t>
            </w:r>
          </w:p>
        </w:tc>
        <w:tc>
          <w:tcPr>
            <w:tcW w:w="1134" w:type="dxa"/>
            <w:tcBorders>
              <w:bottom w:val="single" w:sz="4" w:space="0" w:color="auto"/>
            </w:tcBorders>
          </w:tcPr>
          <w:p w:rsidR="008B6B2F" w:rsidRDefault="008B6B2F" w:rsidP="00AD5EDD">
            <w:pPr>
              <w:ind w:right="-57"/>
              <w:jc w:val="center"/>
              <w:rPr>
                <w:kern w:val="2"/>
                <w:sz w:val="23"/>
                <w:szCs w:val="23"/>
              </w:rPr>
            </w:pPr>
            <w:r>
              <w:rPr>
                <w:kern w:val="2"/>
                <w:sz w:val="23"/>
                <w:szCs w:val="23"/>
              </w:rPr>
              <w:t>185,75</w:t>
            </w:r>
          </w:p>
        </w:tc>
        <w:tc>
          <w:tcPr>
            <w:tcW w:w="426" w:type="dxa"/>
            <w:tcBorders>
              <w:bottom w:val="single" w:sz="4" w:space="0" w:color="auto"/>
              <w:right w:val="single" w:sz="4" w:space="0" w:color="auto"/>
            </w:tcBorders>
          </w:tcPr>
          <w:p w:rsidR="008B6B2F" w:rsidRDefault="008B6B2F" w:rsidP="00AD5EDD">
            <w:pPr>
              <w:ind w:right="-57"/>
              <w:jc w:val="center"/>
              <w:rPr>
                <w:kern w:val="2"/>
                <w:sz w:val="23"/>
                <w:szCs w:val="23"/>
              </w:rPr>
            </w:pPr>
            <w:r>
              <w:rPr>
                <w:kern w:val="2"/>
                <w:sz w:val="23"/>
                <w:szCs w:val="23"/>
              </w:rPr>
              <w:t>2,75</w:t>
            </w:r>
          </w:p>
        </w:tc>
        <w:tc>
          <w:tcPr>
            <w:tcW w:w="1559" w:type="dxa"/>
            <w:tcBorders>
              <w:left w:val="single" w:sz="4" w:space="0" w:color="auto"/>
              <w:bottom w:val="single" w:sz="4" w:space="0" w:color="auto"/>
            </w:tcBorders>
          </w:tcPr>
          <w:p w:rsidR="008B6B2F" w:rsidRDefault="008B6B2F" w:rsidP="00AD5EDD">
            <w:pPr>
              <w:ind w:right="-57"/>
              <w:jc w:val="center"/>
              <w:rPr>
                <w:kern w:val="2"/>
                <w:sz w:val="23"/>
                <w:szCs w:val="23"/>
              </w:rPr>
            </w:pPr>
            <w:r>
              <w:rPr>
                <w:kern w:val="2"/>
                <w:sz w:val="23"/>
                <w:szCs w:val="23"/>
              </w:rPr>
              <w:t>2,75</w:t>
            </w:r>
          </w:p>
        </w:tc>
        <w:tc>
          <w:tcPr>
            <w:tcW w:w="992" w:type="dxa"/>
            <w:tcBorders>
              <w:bottom w:val="single" w:sz="4" w:space="0" w:color="auto"/>
              <w:right w:val="single" w:sz="4" w:space="0" w:color="auto"/>
            </w:tcBorders>
          </w:tcPr>
          <w:p w:rsidR="008B6B2F" w:rsidRDefault="008B6B2F" w:rsidP="00AD5EDD">
            <w:pPr>
              <w:ind w:right="-57"/>
              <w:jc w:val="center"/>
              <w:rPr>
                <w:kern w:val="2"/>
                <w:sz w:val="23"/>
                <w:szCs w:val="23"/>
              </w:rPr>
            </w:pPr>
            <w:r>
              <w:rPr>
                <w:kern w:val="2"/>
                <w:sz w:val="23"/>
                <w:szCs w:val="23"/>
              </w:rPr>
              <w:t>2,75</w:t>
            </w:r>
          </w:p>
        </w:tc>
        <w:tc>
          <w:tcPr>
            <w:tcW w:w="992" w:type="dxa"/>
            <w:tcBorders>
              <w:left w:val="single" w:sz="4" w:space="0" w:color="auto"/>
              <w:bottom w:val="single" w:sz="4" w:space="0" w:color="auto"/>
              <w:right w:val="single" w:sz="4" w:space="0" w:color="auto"/>
            </w:tcBorders>
          </w:tcPr>
          <w:p w:rsidR="008B6B2F" w:rsidRDefault="008B6B2F" w:rsidP="00AD5EDD">
            <w:pPr>
              <w:ind w:right="-57"/>
              <w:jc w:val="center"/>
              <w:rPr>
                <w:kern w:val="2"/>
                <w:sz w:val="23"/>
                <w:szCs w:val="23"/>
              </w:rPr>
            </w:pPr>
            <w:r>
              <w:rPr>
                <w:kern w:val="2"/>
                <w:sz w:val="23"/>
                <w:szCs w:val="23"/>
              </w:rPr>
              <w:t>2,75</w:t>
            </w:r>
          </w:p>
        </w:tc>
        <w:tc>
          <w:tcPr>
            <w:tcW w:w="993" w:type="dxa"/>
            <w:tcBorders>
              <w:left w:val="single" w:sz="4" w:space="0" w:color="auto"/>
              <w:bottom w:val="single" w:sz="4" w:space="0" w:color="auto"/>
            </w:tcBorders>
          </w:tcPr>
          <w:p w:rsidR="008B6B2F" w:rsidRDefault="008B6B2F" w:rsidP="00AD5EDD">
            <w:pPr>
              <w:ind w:right="-57"/>
              <w:jc w:val="center"/>
              <w:rPr>
                <w:kern w:val="2"/>
                <w:sz w:val="23"/>
                <w:szCs w:val="23"/>
              </w:rPr>
            </w:pPr>
            <w:r>
              <w:rPr>
                <w:kern w:val="2"/>
                <w:sz w:val="23"/>
                <w:szCs w:val="23"/>
              </w:rPr>
              <w:t>2,75</w:t>
            </w:r>
          </w:p>
        </w:tc>
      </w:tr>
      <w:tr w:rsidR="008B6B2F" w:rsidRPr="00F43428" w:rsidTr="00AD5EDD">
        <w:trPr>
          <w:trHeight w:val="330"/>
        </w:trPr>
        <w:tc>
          <w:tcPr>
            <w:tcW w:w="2552" w:type="dxa"/>
            <w:vMerge/>
          </w:tcPr>
          <w:p w:rsidR="008B6B2F" w:rsidRPr="000065A2" w:rsidRDefault="008B6B2F" w:rsidP="00AD5EDD">
            <w:pPr>
              <w:rPr>
                <w:b/>
                <w:bCs/>
                <w:kern w:val="2"/>
                <w:sz w:val="28"/>
                <w:szCs w:val="28"/>
              </w:rPr>
            </w:pPr>
          </w:p>
        </w:tc>
        <w:tc>
          <w:tcPr>
            <w:tcW w:w="2410" w:type="dxa"/>
            <w:vMerge/>
          </w:tcPr>
          <w:p w:rsidR="008B6B2F" w:rsidRPr="000065A2" w:rsidRDefault="008B6B2F" w:rsidP="00AD5EDD">
            <w:pPr>
              <w:rPr>
                <w:b/>
                <w:bCs/>
                <w:kern w:val="2"/>
                <w:sz w:val="23"/>
                <w:szCs w:val="23"/>
              </w:rPr>
            </w:pPr>
          </w:p>
        </w:tc>
        <w:tc>
          <w:tcPr>
            <w:tcW w:w="2835" w:type="dxa"/>
            <w:tcBorders>
              <w:top w:val="single" w:sz="4" w:space="0" w:color="auto"/>
              <w:bottom w:val="single" w:sz="4" w:space="0" w:color="auto"/>
            </w:tcBorders>
          </w:tcPr>
          <w:p w:rsidR="008B6B2F"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Borders>
              <w:top w:val="single" w:sz="4" w:space="0" w:color="auto"/>
              <w:bottom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bottom w:val="single" w:sz="4" w:space="0" w:color="auto"/>
            </w:tcBorders>
          </w:tcPr>
          <w:p w:rsidR="008B6B2F" w:rsidRDefault="008B6B2F" w:rsidP="00AD5EDD">
            <w:pPr>
              <w:ind w:right="-57"/>
              <w:jc w:val="center"/>
              <w:rPr>
                <w:kern w:val="2"/>
                <w:sz w:val="23"/>
                <w:szCs w:val="23"/>
              </w:rPr>
            </w:pPr>
          </w:p>
        </w:tc>
        <w:tc>
          <w:tcPr>
            <w:tcW w:w="1134" w:type="dxa"/>
            <w:tcBorders>
              <w:top w:val="single" w:sz="4" w:space="0" w:color="auto"/>
              <w:bottom w:val="single" w:sz="4" w:space="0" w:color="auto"/>
            </w:tcBorders>
          </w:tcPr>
          <w:p w:rsidR="008B6B2F" w:rsidRDefault="008B6B2F" w:rsidP="00AD5EDD">
            <w:pPr>
              <w:ind w:right="-57"/>
              <w:jc w:val="center"/>
              <w:rPr>
                <w:kern w:val="2"/>
                <w:sz w:val="23"/>
                <w:szCs w:val="23"/>
              </w:rPr>
            </w:pPr>
          </w:p>
        </w:tc>
        <w:tc>
          <w:tcPr>
            <w:tcW w:w="426" w:type="dxa"/>
            <w:tcBorders>
              <w:top w:val="single" w:sz="4" w:space="0" w:color="auto"/>
              <w:bottom w:val="single" w:sz="4" w:space="0" w:color="auto"/>
              <w:right w:val="single" w:sz="4" w:space="0" w:color="auto"/>
            </w:tcBorders>
          </w:tcPr>
          <w:p w:rsidR="008B6B2F" w:rsidRDefault="008B6B2F" w:rsidP="00AD5EDD">
            <w:pPr>
              <w:ind w:right="-57"/>
              <w:jc w:val="center"/>
              <w:rPr>
                <w:kern w:val="2"/>
                <w:sz w:val="23"/>
                <w:szCs w:val="23"/>
              </w:rPr>
            </w:pPr>
          </w:p>
        </w:tc>
        <w:tc>
          <w:tcPr>
            <w:tcW w:w="1559" w:type="dxa"/>
            <w:tcBorders>
              <w:top w:val="single" w:sz="4" w:space="0" w:color="auto"/>
              <w:left w:val="single" w:sz="4" w:space="0" w:color="auto"/>
              <w:bottom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bottom w:val="single" w:sz="4" w:space="0" w:color="auto"/>
              <w:right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8B6B2F" w:rsidRDefault="008B6B2F" w:rsidP="00AD5EDD">
            <w:pPr>
              <w:ind w:right="-57"/>
              <w:jc w:val="center"/>
              <w:rPr>
                <w:kern w:val="2"/>
                <w:sz w:val="23"/>
                <w:szCs w:val="23"/>
              </w:rPr>
            </w:pPr>
          </w:p>
        </w:tc>
        <w:tc>
          <w:tcPr>
            <w:tcW w:w="993" w:type="dxa"/>
            <w:tcBorders>
              <w:top w:val="single" w:sz="4" w:space="0" w:color="auto"/>
              <w:left w:val="single" w:sz="4" w:space="0" w:color="auto"/>
              <w:bottom w:val="single" w:sz="4" w:space="0" w:color="auto"/>
            </w:tcBorders>
          </w:tcPr>
          <w:p w:rsidR="008B6B2F" w:rsidRDefault="008B6B2F" w:rsidP="00AD5EDD">
            <w:pPr>
              <w:ind w:right="-57"/>
              <w:jc w:val="center"/>
              <w:rPr>
                <w:kern w:val="2"/>
                <w:sz w:val="23"/>
                <w:szCs w:val="23"/>
              </w:rPr>
            </w:pPr>
          </w:p>
        </w:tc>
      </w:tr>
      <w:tr w:rsidR="008B6B2F" w:rsidRPr="00F43428" w:rsidTr="00AD5EDD">
        <w:trPr>
          <w:trHeight w:val="345"/>
        </w:trPr>
        <w:tc>
          <w:tcPr>
            <w:tcW w:w="2552" w:type="dxa"/>
            <w:vMerge/>
          </w:tcPr>
          <w:p w:rsidR="008B6B2F" w:rsidRPr="000065A2" w:rsidRDefault="008B6B2F" w:rsidP="00AD5EDD">
            <w:pPr>
              <w:rPr>
                <w:b/>
                <w:bCs/>
                <w:kern w:val="2"/>
                <w:sz w:val="28"/>
                <w:szCs w:val="28"/>
              </w:rPr>
            </w:pPr>
          </w:p>
        </w:tc>
        <w:tc>
          <w:tcPr>
            <w:tcW w:w="2410" w:type="dxa"/>
            <w:vMerge/>
          </w:tcPr>
          <w:p w:rsidR="008B6B2F" w:rsidRPr="000065A2" w:rsidRDefault="008B6B2F" w:rsidP="00AD5EDD">
            <w:pPr>
              <w:rPr>
                <w:b/>
                <w:bCs/>
                <w:kern w:val="2"/>
                <w:sz w:val="23"/>
                <w:szCs w:val="23"/>
              </w:rPr>
            </w:pPr>
          </w:p>
        </w:tc>
        <w:tc>
          <w:tcPr>
            <w:tcW w:w="2835" w:type="dxa"/>
            <w:tcBorders>
              <w:top w:val="single" w:sz="4" w:space="0" w:color="auto"/>
            </w:tcBorders>
          </w:tcPr>
          <w:p w:rsidR="008B6B2F" w:rsidRDefault="008B6B2F" w:rsidP="00AD5EDD">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w:t>
            </w:r>
            <w:r>
              <w:rPr>
                <w:rFonts w:ascii="Times New Roman" w:hAnsi="Times New Roman" w:cs="Times New Roman"/>
                <w:kern w:val="2"/>
                <w:sz w:val="23"/>
                <w:szCs w:val="23"/>
              </w:rPr>
              <w:t>«КДЦ «Родник»</w:t>
            </w:r>
            <w:r w:rsidRPr="000B7C8C">
              <w:rPr>
                <w:rFonts w:ascii="Times New Roman" w:hAnsi="Times New Roman" w:cs="Times New Roman"/>
                <w:kern w:val="2"/>
                <w:sz w:val="23"/>
                <w:szCs w:val="23"/>
              </w:rPr>
              <w:t>"</w:t>
            </w:r>
          </w:p>
        </w:tc>
        <w:tc>
          <w:tcPr>
            <w:tcW w:w="992" w:type="dxa"/>
            <w:tcBorders>
              <w:top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tcBorders>
          </w:tcPr>
          <w:p w:rsidR="008B6B2F" w:rsidRDefault="008B6B2F" w:rsidP="00AD5EDD">
            <w:pPr>
              <w:ind w:right="-57"/>
              <w:jc w:val="center"/>
              <w:rPr>
                <w:kern w:val="2"/>
                <w:sz w:val="23"/>
                <w:szCs w:val="23"/>
              </w:rPr>
            </w:pPr>
          </w:p>
        </w:tc>
        <w:tc>
          <w:tcPr>
            <w:tcW w:w="1134" w:type="dxa"/>
            <w:tcBorders>
              <w:top w:val="single" w:sz="4" w:space="0" w:color="auto"/>
            </w:tcBorders>
          </w:tcPr>
          <w:p w:rsidR="008B6B2F" w:rsidRDefault="008B6B2F" w:rsidP="00AD5EDD">
            <w:pPr>
              <w:ind w:right="-57"/>
              <w:jc w:val="center"/>
              <w:rPr>
                <w:kern w:val="2"/>
                <w:sz w:val="23"/>
                <w:szCs w:val="23"/>
              </w:rPr>
            </w:pPr>
          </w:p>
        </w:tc>
        <w:tc>
          <w:tcPr>
            <w:tcW w:w="426" w:type="dxa"/>
            <w:tcBorders>
              <w:top w:val="single" w:sz="4" w:space="0" w:color="auto"/>
              <w:right w:val="single" w:sz="4" w:space="0" w:color="auto"/>
            </w:tcBorders>
          </w:tcPr>
          <w:p w:rsidR="008B6B2F" w:rsidRDefault="008B6B2F" w:rsidP="00AD5EDD">
            <w:pPr>
              <w:ind w:right="-57"/>
              <w:jc w:val="center"/>
              <w:rPr>
                <w:kern w:val="2"/>
                <w:sz w:val="23"/>
                <w:szCs w:val="23"/>
              </w:rPr>
            </w:pPr>
          </w:p>
        </w:tc>
        <w:tc>
          <w:tcPr>
            <w:tcW w:w="1559" w:type="dxa"/>
            <w:tcBorders>
              <w:top w:val="single" w:sz="4" w:space="0" w:color="auto"/>
              <w:left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right w:val="single" w:sz="4" w:space="0" w:color="auto"/>
            </w:tcBorders>
          </w:tcPr>
          <w:p w:rsidR="008B6B2F" w:rsidRDefault="008B6B2F" w:rsidP="00AD5EDD">
            <w:pPr>
              <w:ind w:right="-57"/>
              <w:jc w:val="center"/>
              <w:rPr>
                <w:kern w:val="2"/>
                <w:sz w:val="23"/>
                <w:szCs w:val="23"/>
              </w:rPr>
            </w:pPr>
          </w:p>
        </w:tc>
        <w:tc>
          <w:tcPr>
            <w:tcW w:w="992" w:type="dxa"/>
            <w:tcBorders>
              <w:top w:val="single" w:sz="4" w:space="0" w:color="auto"/>
              <w:left w:val="single" w:sz="4" w:space="0" w:color="auto"/>
              <w:right w:val="single" w:sz="4" w:space="0" w:color="auto"/>
            </w:tcBorders>
          </w:tcPr>
          <w:p w:rsidR="008B6B2F" w:rsidRDefault="008B6B2F" w:rsidP="00AD5EDD">
            <w:pPr>
              <w:ind w:right="-57"/>
              <w:jc w:val="center"/>
              <w:rPr>
                <w:kern w:val="2"/>
                <w:sz w:val="23"/>
                <w:szCs w:val="23"/>
              </w:rPr>
            </w:pPr>
          </w:p>
        </w:tc>
        <w:tc>
          <w:tcPr>
            <w:tcW w:w="993" w:type="dxa"/>
            <w:tcBorders>
              <w:top w:val="single" w:sz="4" w:space="0" w:color="auto"/>
              <w:left w:val="single" w:sz="4" w:space="0" w:color="auto"/>
            </w:tcBorders>
          </w:tcPr>
          <w:p w:rsidR="008B6B2F" w:rsidRDefault="008B6B2F" w:rsidP="00AD5EDD">
            <w:pPr>
              <w:ind w:right="-57"/>
              <w:jc w:val="center"/>
              <w:rPr>
                <w:kern w:val="2"/>
                <w:sz w:val="23"/>
                <w:szCs w:val="23"/>
              </w:rPr>
            </w:pPr>
          </w:p>
        </w:tc>
      </w:tr>
      <w:tr w:rsidR="008B6B2F" w:rsidRPr="00F43428" w:rsidTr="00AD5EDD">
        <w:trPr>
          <w:trHeight w:val="561"/>
        </w:trPr>
        <w:tc>
          <w:tcPr>
            <w:tcW w:w="2552" w:type="dxa"/>
            <w:vMerge w:val="restart"/>
          </w:tcPr>
          <w:p w:rsidR="008B6B2F" w:rsidRPr="000B7C8C" w:rsidRDefault="008B6B2F" w:rsidP="00AD5EDD">
            <w:pPr>
              <w:rPr>
                <w:kern w:val="2"/>
                <w:sz w:val="23"/>
                <w:szCs w:val="23"/>
              </w:rPr>
            </w:pPr>
            <w:r w:rsidRPr="000B7C8C">
              <w:rPr>
                <w:kern w:val="2"/>
                <w:sz w:val="23"/>
                <w:szCs w:val="23"/>
              </w:rPr>
              <w:t xml:space="preserve">Основное </w:t>
            </w:r>
            <w:r w:rsidRPr="000B7C8C">
              <w:rPr>
                <w:kern w:val="2"/>
                <w:sz w:val="23"/>
                <w:szCs w:val="23"/>
              </w:rPr>
              <w:br/>
              <w:t xml:space="preserve">мероприятие </w:t>
            </w:r>
            <w:r>
              <w:rPr>
                <w:kern w:val="2"/>
                <w:sz w:val="23"/>
                <w:szCs w:val="23"/>
              </w:rPr>
              <w:t>1</w:t>
            </w:r>
          </w:p>
        </w:tc>
        <w:tc>
          <w:tcPr>
            <w:tcW w:w="2410" w:type="dxa"/>
            <w:vMerge w:val="restart"/>
          </w:tcPr>
          <w:p w:rsidR="008B6B2F" w:rsidRPr="000B7C8C" w:rsidRDefault="008B6B2F" w:rsidP="00AD5EDD">
            <w:pPr>
              <w:rPr>
                <w:kern w:val="2"/>
                <w:sz w:val="23"/>
                <w:szCs w:val="23"/>
              </w:rPr>
            </w:pPr>
            <w:r>
              <w:rPr>
                <w:kern w:val="2"/>
                <w:sz w:val="23"/>
                <w:szCs w:val="23"/>
              </w:rPr>
              <w:t xml:space="preserve"> Обеспечение реализации подпрограммы «Развитие физической культуры и спорта в </w:t>
            </w:r>
            <w:r>
              <w:rPr>
                <w:kern w:val="2"/>
                <w:sz w:val="23"/>
                <w:szCs w:val="23"/>
              </w:rPr>
              <w:lastRenderedPageBreak/>
              <w:t>Нижнекисляйском городском поселении»</w:t>
            </w: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lastRenderedPageBreak/>
              <w:t>Всего 571,00</w:t>
            </w:r>
          </w:p>
        </w:tc>
        <w:tc>
          <w:tcPr>
            <w:tcW w:w="992" w:type="dxa"/>
          </w:tcPr>
          <w:p w:rsidR="008B6B2F" w:rsidRPr="000B7C8C" w:rsidRDefault="008B6B2F" w:rsidP="00AD5EDD">
            <w:pPr>
              <w:ind w:right="-57"/>
              <w:jc w:val="center"/>
              <w:rPr>
                <w:kern w:val="2"/>
                <w:sz w:val="23"/>
                <w:szCs w:val="23"/>
              </w:rPr>
            </w:pPr>
            <w:r>
              <w:rPr>
                <w:kern w:val="2"/>
                <w:sz w:val="23"/>
                <w:szCs w:val="23"/>
              </w:rPr>
              <w:t>185,75</w:t>
            </w:r>
          </w:p>
        </w:tc>
        <w:tc>
          <w:tcPr>
            <w:tcW w:w="992" w:type="dxa"/>
          </w:tcPr>
          <w:p w:rsidR="008B6B2F" w:rsidRPr="000B7C8C" w:rsidRDefault="008B6B2F" w:rsidP="00AD5EDD">
            <w:pPr>
              <w:ind w:right="-57"/>
              <w:jc w:val="center"/>
              <w:rPr>
                <w:kern w:val="2"/>
                <w:sz w:val="23"/>
                <w:szCs w:val="23"/>
              </w:rPr>
            </w:pPr>
            <w:r>
              <w:rPr>
                <w:kern w:val="2"/>
                <w:sz w:val="23"/>
                <w:szCs w:val="23"/>
              </w:rPr>
              <w:t>185,75</w:t>
            </w:r>
          </w:p>
        </w:tc>
        <w:tc>
          <w:tcPr>
            <w:tcW w:w="1134" w:type="dxa"/>
          </w:tcPr>
          <w:p w:rsidR="008B6B2F" w:rsidRPr="000B7C8C" w:rsidRDefault="008B6B2F" w:rsidP="00AD5EDD">
            <w:pPr>
              <w:ind w:right="-57"/>
              <w:jc w:val="center"/>
              <w:rPr>
                <w:kern w:val="2"/>
                <w:sz w:val="23"/>
                <w:szCs w:val="23"/>
              </w:rPr>
            </w:pPr>
            <w:r>
              <w:rPr>
                <w:kern w:val="2"/>
                <w:sz w:val="23"/>
                <w:szCs w:val="23"/>
              </w:rPr>
              <w:t>185,75</w:t>
            </w:r>
          </w:p>
        </w:tc>
        <w:tc>
          <w:tcPr>
            <w:tcW w:w="426" w:type="dxa"/>
            <w:tcBorders>
              <w:right w:val="single" w:sz="4" w:space="0" w:color="auto"/>
            </w:tcBorders>
          </w:tcPr>
          <w:p w:rsidR="008B6B2F" w:rsidRPr="000B7C8C" w:rsidRDefault="008B6B2F" w:rsidP="00AD5EDD">
            <w:pPr>
              <w:ind w:right="-57"/>
              <w:jc w:val="center"/>
              <w:rPr>
                <w:kern w:val="2"/>
                <w:sz w:val="23"/>
                <w:szCs w:val="23"/>
              </w:rPr>
            </w:pPr>
            <w:r>
              <w:rPr>
                <w:kern w:val="2"/>
                <w:sz w:val="23"/>
                <w:szCs w:val="23"/>
              </w:rPr>
              <w:t>2,75</w:t>
            </w:r>
          </w:p>
        </w:tc>
        <w:tc>
          <w:tcPr>
            <w:tcW w:w="1559" w:type="dxa"/>
            <w:tcBorders>
              <w:left w:val="single" w:sz="4" w:space="0" w:color="auto"/>
            </w:tcBorders>
          </w:tcPr>
          <w:p w:rsidR="008B6B2F" w:rsidRPr="000B7C8C" w:rsidRDefault="008B6B2F" w:rsidP="00AD5EDD">
            <w:pPr>
              <w:ind w:right="-57"/>
              <w:jc w:val="center"/>
              <w:rPr>
                <w:kern w:val="2"/>
                <w:sz w:val="23"/>
                <w:szCs w:val="23"/>
              </w:rPr>
            </w:pPr>
            <w:r>
              <w:rPr>
                <w:kern w:val="2"/>
                <w:sz w:val="23"/>
                <w:szCs w:val="23"/>
              </w:rPr>
              <w:t>2,75</w:t>
            </w:r>
          </w:p>
        </w:tc>
        <w:tc>
          <w:tcPr>
            <w:tcW w:w="992" w:type="dxa"/>
            <w:tcBorders>
              <w:right w:val="single" w:sz="4" w:space="0" w:color="auto"/>
            </w:tcBorders>
          </w:tcPr>
          <w:p w:rsidR="008B6B2F" w:rsidRPr="000B7C8C" w:rsidRDefault="008B6B2F" w:rsidP="00AD5EDD">
            <w:pPr>
              <w:ind w:right="-57"/>
              <w:jc w:val="center"/>
              <w:rPr>
                <w:kern w:val="2"/>
                <w:sz w:val="23"/>
                <w:szCs w:val="23"/>
              </w:rPr>
            </w:pPr>
            <w:r>
              <w:rPr>
                <w:kern w:val="2"/>
                <w:sz w:val="23"/>
                <w:szCs w:val="23"/>
              </w:rPr>
              <w:t>2,75</w:t>
            </w: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r>
              <w:rPr>
                <w:kern w:val="2"/>
                <w:sz w:val="23"/>
                <w:szCs w:val="23"/>
              </w:rPr>
              <w:t>2,75</w:t>
            </w:r>
          </w:p>
        </w:tc>
        <w:tc>
          <w:tcPr>
            <w:tcW w:w="993" w:type="dxa"/>
            <w:tcBorders>
              <w:left w:val="single" w:sz="4" w:space="0" w:color="auto"/>
            </w:tcBorders>
          </w:tcPr>
          <w:p w:rsidR="008B6B2F" w:rsidRPr="000B7C8C" w:rsidRDefault="008B6B2F" w:rsidP="00AD5EDD">
            <w:pPr>
              <w:ind w:right="-57"/>
              <w:jc w:val="center"/>
              <w:rPr>
                <w:kern w:val="2"/>
                <w:sz w:val="23"/>
                <w:szCs w:val="23"/>
              </w:rPr>
            </w:pPr>
            <w:r>
              <w:rPr>
                <w:kern w:val="2"/>
                <w:sz w:val="23"/>
                <w:szCs w:val="23"/>
              </w:rPr>
              <w:t>2,75</w:t>
            </w:r>
          </w:p>
        </w:tc>
      </w:tr>
      <w:tr w:rsidR="008B6B2F" w:rsidRPr="00F43428" w:rsidTr="00AD5EDD">
        <w:trPr>
          <w:trHeight w:val="555"/>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8B6B2F" w:rsidRPr="000B7C8C" w:rsidRDefault="008B6B2F" w:rsidP="00AD5EDD">
            <w:pPr>
              <w:ind w:right="-57"/>
              <w:jc w:val="center"/>
              <w:rPr>
                <w:kern w:val="2"/>
                <w:sz w:val="23"/>
                <w:szCs w:val="23"/>
              </w:rPr>
            </w:pPr>
          </w:p>
        </w:tc>
        <w:tc>
          <w:tcPr>
            <w:tcW w:w="992" w:type="dxa"/>
          </w:tcPr>
          <w:p w:rsidR="008B6B2F" w:rsidRPr="000B7C8C" w:rsidRDefault="008B6B2F" w:rsidP="00AD5EDD">
            <w:pPr>
              <w:ind w:right="-57"/>
              <w:jc w:val="center"/>
              <w:rPr>
                <w:kern w:val="2"/>
                <w:sz w:val="23"/>
                <w:szCs w:val="23"/>
              </w:rPr>
            </w:pPr>
          </w:p>
        </w:tc>
        <w:tc>
          <w:tcPr>
            <w:tcW w:w="1134" w:type="dxa"/>
          </w:tcPr>
          <w:p w:rsidR="008B6B2F" w:rsidRPr="000B7C8C" w:rsidRDefault="008B6B2F" w:rsidP="00AD5EDD">
            <w:pPr>
              <w:ind w:right="-57"/>
              <w:jc w:val="center"/>
              <w:rPr>
                <w:kern w:val="2"/>
                <w:sz w:val="23"/>
                <w:szCs w:val="23"/>
              </w:rPr>
            </w:pPr>
          </w:p>
        </w:tc>
        <w:tc>
          <w:tcPr>
            <w:tcW w:w="426" w:type="dxa"/>
            <w:tcBorders>
              <w:right w:val="single" w:sz="4" w:space="0" w:color="auto"/>
            </w:tcBorders>
          </w:tcPr>
          <w:p w:rsidR="008B6B2F" w:rsidRPr="000B7C8C" w:rsidRDefault="008B6B2F" w:rsidP="00AD5EDD">
            <w:pPr>
              <w:ind w:right="-57"/>
              <w:jc w:val="center"/>
              <w:rPr>
                <w:kern w:val="2"/>
                <w:sz w:val="23"/>
                <w:szCs w:val="23"/>
              </w:rPr>
            </w:pPr>
          </w:p>
        </w:tc>
        <w:tc>
          <w:tcPr>
            <w:tcW w:w="1559" w:type="dxa"/>
            <w:tcBorders>
              <w:left w:val="single" w:sz="4" w:space="0" w:color="auto"/>
            </w:tcBorders>
          </w:tcPr>
          <w:p w:rsidR="008B6B2F" w:rsidRPr="000B7C8C" w:rsidRDefault="008B6B2F" w:rsidP="00AD5EDD">
            <w:pPr>
              <w:ind w:right="-57"/>
              <w:jc w:val="center"/>
              <w:rPr>
                <w:kern w:val="2"/>
                <w:sz w:val="23"/>
                <w:szCs w:val="23"/>
              </w:rPr>
            </w:pPr>
          </w:p>
        </w:tc>
        <w:tc>
          <w:tcPr>
            <w:tcW w:w="992" w:type="dxa"/>
            <w:tcBorders>
              <w:right w:val="single" w:sz="4" w:space="0" w:color="auto"/>
            </w:tcBorders>
          </w:tcPr>
          <w:p w:rsidR="008B6B2F" w:rsidRPr="000B7C8C"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p>
        </w:tc>
        <w:tc>
          <w:tcPr>
            <w:tcW w:w="993" w:type="dxa"/>
            <w:tcBorders>
              <w:left w:val="single" w:sz="4" w:space="0" w:color="auto"/>
            </w:tcBorders>
          </w:tcPr>
          <w:p w:rsidR="008B6B2F" w:rsidRPr="000B7C8C" w:rsidRDefault="008B6B2F" w:rsidP="00AD5EDD">
            <w:pPr>
              <w:ind w:right="-57"/>
              <w:jc w:val="center"/>
              <w:rPr>
                <w:kern w:val="2"/>
                <w:sz w:val="23"/>
                <w:szCs w:val="23"/>
              </w:rPr>
            </w:pPr>
          </w:p>
        </w:tc>
      </w:tr>
      <w:tr w:rsidR="008B6B2F" w:rsidRPr="00F43428" w:rsidTr="00AD5EDD">
        <w:trPr>
          <w:trHeight w:val="132"/>
        </w:trPr>
        <w:tc>
          <w:tcPr>
            <w:tcW w:w="2552" w:type="dxa"/>
            <w:vMerge/>
          </w:tcPr>
          <w:p w:rsidR="008B6B2F" w:rsidRPr="000B7C8C" w:rsidRDefault="008B6B2F" w:rsidP="00AD5EDD">
            <w:pPr>
              <w:rPr>
                <w:kern w:val="2"/>
                <w:sz w:val="23"/>
                <w:szCs w:val="23"/>
              </w:rPr>
            </w:pPr>
          </w:p>
        </w:tc>
        <w:tc>
          <w:tcPr>
            <w:tcW w:w="2410" w:type="dxa"/>
            <w:vMerge/>
          </w:tcPr>
          <w:p w:rsidR="008B6B2F" w:rsidRPr="000B7C8C" w:rsidRDefault="008B6B2F" w:rsidP="00AD5EDD">
            <w:pPr>
              <w:rPr>
                <w:kern w:val="2"/>
                <w:sz w:val="23"/>
                <w:szCs w:val="23"/>
              </w:rPr>
            </w:pPr>
          </w:p>
        </w:tc>
        <w:tc>
          <w:tcPr>
            <w:tcW w:w="2835" w:type="dxa"/>
          </w:tcPr>
          <w:p w:rsidR="008B6B2F" w:rsidRPr="000B7C8C" w:rsidRDefault="008B6B2F" w:rsidP="00AD5EDD">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Ответственный </w:t>
            </w:r>
            <w:r w:rsidRPr="000B7C8C">
              <w:rPr>
                <w:rFonts w:ascii="Times New Roman" w:hAnsi="Times New Roman" w:cs="Times New Roman"/>
                <w:kern w:val="2"/>
                <w:sz w:val="23"/>
                <w:szCs w:val="23"/>
              </w:rPr>
              <w:lastRenderedPageBreak/>
              <w:t xml:space="preserve">исполнитель Муниципальное казенное учреждение культуры </w:t>
            </w:r>
            <w:r>
              <w:rPr>
                <w:rFonts w:ascii="Times New Roman" w:hAnsi="Times New Roman" w:cs="Times New Roman"/>
                <w:kern w:val="2"/>
                <w:sz w:val="23"/>
                <w:szCs w:val="23"/>
              </w:rPr>
              <w:t>«КДЦ «Родник»</w:t>
            </w:r>
          </w:p>
        </w:tc>
        <w:tc>
          <w:tcPr>
            <w:tcW w:w="992" w:type="dxa"/>
          </w:tcPr>
          <w:p w:rsidR="008B6B2F" w:rsidRPr="000B7C8C" w:rsidRDefault="008B6B2F" w:rsidP="00AD5EDD">
            <w:pPr>
              <w:ind w:right="-57"/>
              <w:jc w:val="center"/>
              <w:rPr>
                <w:kern w:val="2"/>
                <w:sz w:val="23"/>
                <w:szCs w:val="23"/>
              </w:rPr>
            </w:pPr>
          </w:p>
        </w:tc>
        <w:tc>
          <w:tcPr>
            <w:tcW w:w="992" w:type="dxa"/>
          </w:tcPr>
          <w:p w:rsidR="008B6B2F" w:rsidRPr="000B7C8C" w:rsidRDefault="008B6B2F" w:rsidP="00AD5EDD">
            <w:pPr>
              <w:ind w:right="-57"/>
              <w:jc w:val="center"/>
              <w:rPr>
                <w:kern w:val="2"/>
                <w:sz w:val="23"/>
                <w:szCs w:val="23"/>
              </w:rPr>
            </w:pPr>
          </w:p>
        </w:tc>
        <w:tc>
          <w:tcPr>
            <w:tcW w:w="1134" w:type="dxa"/>
          </w:tcPr>
          <w:p w:rsidR="008B6B2F" w:rsidRPr="000B7C8C" w:rsidRDefault="008B6B2F" w:rsidP="00AD5EDD">
            <w:pPr>
              <w:ind w:right="-57"/>
              <w:jc w:val="center"/>
              <w:rPr>
                <w:kern w:val="2"/>
                <w:sz w:val="23"/>
                <w:szCs w:val="23"/>
              </w:rPr>
            </w:pPr>
          </w:p>
        </w:tc>
        <w:tc>
          <w:tcPr>
            <w:tcW w:w="426" w:type="dxa"/>
            <w:tcBorders>
              <w:right w:val="single" w:sz="4" w:space="0" w:color="auto"/>
            </w:tcBorders>
          </w:tcPr>
          <w:p w:rsidR="008B6B2F" w:rsidRPr="000B7C8C" w:rsidRDefault="008B6B2F" w:rsidP="00AD5EDD">
            <w:pPr>
              <w:ind w:right="-57"/>
              <w:jc w:val="center"/>
              <w:rPr>
                <w:kern w:val="2"/>
                <w:sz w:val="23"/>
                <w:szCs w:val="23"/>
              </w:rPr>
            </w:pPr>
          </w:p>
        </w:tc>
        <w:tc>
          <w:tcPr>
            <w:tcW w:w="1559" w:type="dxa"/>
            <w:tcBorders>
              <w:left w:val="single" w:sz="4" w:space="0" w:color="auto"/>
            </w:tcBorders>
          </w:tcPr>
          <w:p w:rsidR="008B6B2F" w:rsidRPr="000B7C8C" w:rsidRDefault="008B6B2F" w:rsidP="00AD5EDD">
            <w:pPr>
              <w:ind w:right="-57"/>
              <w:jc w:val="center"/>
              <w:rPr>
                <w:kern w:val="2"/>
                <w:sz w:val="23"/>
                <w:szCs w:val="23"/>
              </w:rPr>
            </w:pPr>
          </w:p>
        </w:tc>
        <w:tc>
          <w:tcPr>
            <w:tcW w:w="992" w:type="dxa"/>
            <w:tcBorders>
              <w:right w:val="single" w:sz="4" w:space="0" w:color="auto"/>
            </w:tcBorders>
          </w:tcPr>
          <w:p w:rsidR="008B6B2F" w:rsidRPr="000B7C8C" w:rsidRDefault="008B6B2F" w:rsidP="00AD5EDD">
            <w:pPr>
              <w:ind w:right="-57"/>
              <w:jc w:val="center"/>
              <w:rPr>
                <w:kern w:val="2"/>
                <w:sz w:val="23"/>
                <w:szCs w:val="23"/>
              </w:rPr>
            </w:pPr>
          </w:p>
        </w:tc>
        <w:tc>
          <w:tcPr>
            <w:tcW w:w="992" w:type="dxa"/>
            <w:tcBorders>
              <w:left w:val="single" w:sz="4" w:space="0" w:color="auto"/>
              <w:right w:val="single" w:sz="4" w:space="0" w:color="auto"/>
            </w:tcBorders>
          </w:tcPr>
          <w:p w:rsidR="008B6B2F" w:rsidRPr="000B7C8C" w:rsidRDefault="008B6B2F" w:rsidP="00AD5EDD">
            <w:pPr>
              <w:ind w:right="-57"/>
              <w:jc w:val="center"/>
              <w:rPr>
                <w:kern w:val="2"/>
                <w:sz w:val="23"/>
                <w:szCs w:val="23"/>
              </w:rPr>
            </w:pPr>
          </w:p>
        </w:tc>
        <w:tc>
          <w:tcPr>
            <w:tcW w:w="993" w:type="dxa"/>
            <w:tcBorders>
              <w:left w:val="single" w:sz="4" w:space="0" w:color="auto"/>
            </w:tcBorders>
          </w:tcPr>
          <w:p w:rsidR="008B6B2F" w:rsidRPr="000B7C8C" w:rsidRDefault="008B6B2F" w:rsidP="00AD5EDD">
            <w:pPr>
              <w:ind w:right="-57"/>
              <w:jc w:val="center"/>
              <w:rPr>
                <w:kern w:val="2"/>
                <w:sz w:val="23"/>
                <w:szCs w:val="23"/>
              </w:rPr>
            </w:pPr>
          </w:p>
        </w:tc>
      </w:tr>
    </w:tbl>
    <w:p w:rsidR="008B6B2F" w:rsidRDefault="008B6B2F" w:rsidP="008B6B2F">
      <w:pPr>
        <w:ind w:firstLine="709"/>
        <w:jc w:val="both"/>
        <w:rPr>
          <w:sz w:val="28"/>
          <w:szCs w:val="28"/>
        </w:rPr>
      </w:pPr>
    </w:p>
    <w:p w:rsidR="008B6B2F" w:rsidRDefault="008B6B2F" w:rsidP="008B6B2F">
      <w:pPr>
        <w:ind w:firstLine="709"/>
        <w:jc w:val="both"/>
        <w:rPr>
          <w:sz w:val="28"/>
          <w:szCs w:val="28"/>
        </w:rPr>
      </w:pPr>
    </w:p>
    <w:p w:rsidR="008B6B2F" w:rsidRDefault="008B6B2F" w:rsidP="008B6B2F">
      <w:pPr>
        <w:ind w:firstLine="709"/>
        <w:jc w:val="both"/>
        <w:rPr>
          <w:sz w:val="28"/>
          <w:szCs w:val="28"/>
        </w:rPr>
        <w:sectPr w:rsidR="008B6B2F" w:rsidSect="00717C8F">
          <w:pgSz w:w="16838" w:h="11906" w:orient="landscape"/>
          <w:pgMar w:top="993" w:right="1134" w:bottom="426" w:left="1134" w:header="709" w:footer="709" w:gutter="0"/>
          <w:cols w:space="708"/>
          <w:docGrid w:linePitch="360"/>
        </w:sectPr>
      </w:pPr>
    </w:p>
    <w:p w:rsidR="008B6B2F" w:rsidRPr="00422206" w:rsidRDefault="008B6B2F" w:rsidP="008B6B2F">
      <w:pPr>
        <w:widowControl w:val="0"/>
        <w:autoSpaceDE w:val="0"/>
        <w:ind w:left="720"/>
        <w:jc w:val="center"/>
        <w:rPr>
          <w:b/>
          <w:sz w:val="28"/>
          <w:szCs w:val="28"/>
        </w:rPr>
      </w:pPr>
      <w:r>
        <w:rPr>
          <w:b/>
          <w:sz w:val="28"/>
          <w:szCs w:val="28"/>
        </w:rPr>
        <w:lastRenderedPageBreak/>
        <w:t>(подпрограммой)</w:t>
      </w:r>
    </w:p>
    <w:p w:rsidR="008B6B2F" w:rsidRPr="00422206" w:rsidRDefault="008B6B2F" w:rsidP="008B6B2F">
      <w:pPr>
        <w:ind w:firstLine="709"/>
        <w:jc w:val="both"/>
        <w:rPr>
          <w:sz w:val="28"/>
          <w:szCs w:val="28"/>
        </w:rPr>
      </w:pPr>
    </w:p>
    <w:p w:rsidR="008B6B2F" w:rsidRDefault="008B6B2F" w:rsidP="008B6B2F">
      <w:pPr>
        <w:jc w:val="both"/>
        <w:rPr>
          <w:sz w:val="28"/>
          <w:szCs w:val="28"/>
        </w:rPr>
      </w:pPr>
      <w:r>
        <w:rPr>
          <w:sz w:val="28"/>
          <w:szCs w:val="28"/>
        </w:rPr>
        <w:tab/>
      </w:r>
      <w:r w:rsidRPr="001F016E">
        <w:rPr>
          <w:sz w:val="28"/>
          <w:szCs w:val="28"/>
        </w:rPr>
        <w:t>Управление реализацией</w:t>
      </w:r>
      <w:r>
        <w:rPr>
          <w:sz w:val="28"/>
          <w:szCs w:val="28"/>
        </w:rPr>
        <w:t xml:space="preserve"> м</w:t>
      </w:r>
      <w:r w:rsidRPr="001F016E">
        <w:rPr>
          <w:sz w:val="28"/>
          <w:szCs w:val="28"/>
        </w:rPr>
        <w:t>униципальн</w:t>
      </w:r>
      <w:r>
        <w:rPr>
          <w:sz w:val="28"/>
          <w:szCs w:val="28"/>
        </w:rPr>
        <w:t>ой программы</w:t>
      </w:r>
      <w:r w:rsidRPr="001F016E">
        <w:rPr>
          <w:sz w:val="28"/>
          <w:szCs w:val="28"/>
        </w:rPr>
        <w:t xml:space="preserve"> «</w:t>
      </w:r>
      <w:r>
        <w:rPr>
          <w:sz w:val="28"/>
          <w:szCs w:val="28"/>
        </w:rPr>
        <w:t>Р</w:t>
      </w:r>
      <w:r w:rsidRPr="001F016E">
        <w:rPr>
          <w:sz w:val="28"/>
          <w:szCs w:val="28"/>
        </w:rPr>
        <w:t xml:space="preserve">азвитие культуры </w:t>
      </w:r>
      <w:r>
        <w:rPr>
          <w:sz w:val="28"/>
          <w:szCs w:val="28"/>
        </w:rPr>
        <w:t>Нижнекисляйского городского</w:t>
      </w:r>
      <w:r w:rsidRPr="001F016E">
        <w:rPr>
          <w:sz w:val="28"/>
          <w:szCs w:val="28"/>
        </w:rPr>
        <w:t xml:space="preserve"> поселения» осуществляет </w:t>
      </w:r>
      <w:r>
        <w:rPr>
          <w:sz w:val="28"/>
          <w:szCs w:val="28"/>
        </w:rPr>
        <w:t xml:space="preserve">Администрация Нижнекисляйского городского поселения, которая является </w:t>
      </w:r>
      <w:r w:rsidRPr="001F016E">
        <w:rPr>
          <w:sz w:val="28"/>
          <w:szCs w:val="28"/>
        </w:rPr>
        <w:t>субъектом бюджетного планирования и главным распорядителем бюджетных средств, выделяемых на реализацию программы.</w:t>
      </w:r>
    </w:p>
    <w:p w:rsidR="008B6B2F" w:rsidRPr="001F016E" w:rsidRDefault="008B6B2F" w:rsidP="008B6B2F">
      <w:pPr>
        <w:jc w:val="both"/>
        <w:rPr>
          <w:sz w:val="28"/>
          <w:szCs w:val="28"/>
        </w:rPr>
      </w:pPr>
      <w:r>
        <w:rPr>
          <w:sz w:val="28"/>
          <w:szCs w:val="28"/>
        </w:rPr>
        <w:tab/>
      </w:r>
      <w:r w:rsidRPr="001F016E">
        <w:rPr>
          <w:sz w:val="28"/>
          <w:szCs w:val="28"/>
        </w:rPr>
        <w:t xml:space="preserve">Руководителем </w:t>
      </w:r>
      <w:r>
        <w:rPr>
          <w:sz w:val="28"/>
          <w:szCs w:val="28"/>
        </w:rPr>
        <w:t>п</w:t>
      </w:r>
      <w:r w:rsidRPr="001F016E">
        <w:rPr>
          <w:sz w:val="28"/>
          <w:szCs w:val="28"/>
        </w:rPr>
        <w:t>рограммы является руководитель М</w:t>
      </w:r>
      <w:r>
        <w:rPr>
          <w:sz w:val="28"/>
          <w:szCs w:val="28"/>
        </w:rPr>
        <w:t>К</w:t>
      </w:r>
      <w:r w:rsidRPr="001F016E">
        <w:rPr>
          <w:sz w:val="28"/>
          <w:szCs w:val="28"/>
        </w:rPr>
        <w:t>УК «</w:t>
      </w:r>
      <w:r>
        <w:rPr>
          <w:sz w:val="28"/>
          <w:szCs w:val="28"/>
        </w:rPr>
        <w:t>КДЦ «Родник»»</w:t>
      </w:r>
      <w:r w:rsidRPr="001F016E">
        <w:rPr>
          <w:sz w:val="28"/>
          <w:szCs w:val="28"/>
        </w:rPr>
        <w:t>.</w:t>
      </w:r>
    </w:p>
    <w:p w:rsidR="008B6B2F" w:rsidRPr="001F016E" w:rsidRDefault="008B6B2F" w:rsidP="008B6B2F">
      <w:pPr>
        <w:spacing w:after="120"/>
        <w:jc w:val="both"/>
        <w:rPr>
          <w:sz w:val="28"/>
          <w:szCs w:val="28"/>
        </w:rPr>
      </w:pPr>
      <w:r w:rsidRPr="001F016E">
        <w:rPr>
          <w:sz w:val="28"/>
          <w:szCs w:val="28"/>
        </w:rPr>
        <w:t xml:space="preserve">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w:t>
      </w:r>
      <w:r>
        <w:rPr>
          <w:sz w:val="28"/>
          <w:szCs w:val="28"/>
        </w:rPr>
        <w:t>муниципальной</w:t>
      </w:r>
      <w:r w:rsidRPr="001F016E">
        <w:rPr>
          <w:sz w:val="28"/>
          <w:szCs w:val="28"/>
        </w:rPr>
        <w:t xml:space="preserve"> программы финансовых средств.</w:t>
      </w:r>
    </w:p>
    <w:p w:rsidR="008B6B2F" w:rsidRDefault="008B6B2F" w:rsidP="008B6B2F">
      <w:pPr>
        <w:jc w:val="both"/>
        <w:rPr>
          <w:sz w:val="28"/>
          <w:szCs w:val="28"/>
        </w:rPr>
      </w:pPr>
      <w:r>
        <w:rPr>
          <w:sz w:val="28"/>
          <w:szCs w:val="28"/>
        </w:rPr>
        <w:tab/>
      </w:r>
      <w:r w:rsidRPr="001F016E">
        <w:rPr>
          <w:sz w:val="28"/>
          <w:szCs w:val="28"/>
        </w:rPr>
        <w:t xml:space="preserve">- определяет наиболее эффективные формы по реализации </w:t>
      </w:r>
      <w:r>
        <w:rPr>
          <w:sz w:val="28"/>
          <w:szCs w:val="28"/>
        </w:rPr>
        <w:t>п</w:t>
      </w:r>
      <w:r w:rsidRPr="001F016E">
        <w:rPr>
          <w:sz w:val="28"/>
          <w:szCs w:val="28"/>
        </w:rPr>
        <w:t>рограммы;</w:t>
      </w:r>
    </w:p>
    <w:p w:rsidR="008B6B2F" w:rsidRPr="001F016E" w:rsidRDefault="008B6B2F" w:rsidP="008B6B2F">
      <w:pPr>
        <w:jc w:val="both"/>
        <w:rPr>
          <w:sz w:val="28"/>
          <w:szCs w:val="28"/>
        </w:rPr>
      </w:pPr>
      <w:r>
        <w:rPr>
          <w:sz w:val="28"/>
          <w:szCs w:val="28"/>
        </w:rPr>
        <w:tab/>
        <w:t xml:space="preserve">- </w:t>
      </w:r>
      <w:r w:rsidRPr="001F016E">
        <w:rPr>
          <w:sz w:val="28"/>
          <w:szCs w:val="28"/>
        </w:rPr>
        <w:t>представляет в установленном порядке бюджетные заявки на финансирование мероприятий на очередной финансовый год;</w:t>
      </w:r>
    </w:p>
    <w:p w:rsidR="008B6B2F" w:rsidRDefault="008B6B2F" w:rsidP="008B6B2F">
      <w:pPr>
        <w:jc w:val="both"/>
        <w:rPr>
          <w:sz w:val="28"/>
          <w:szCs w:val="28"/>
        </w:rPr>
      </w:pPr>
      <w:r>
        <w:rPr>
          <w:sz w:val="28"/>
          <w:szCs w:val="28"/>
        </w:rPr>
        <w:tab/>
      </w:r>
      <w:r w:rsidRPr="001F016E">
        <w:rPr>
          <w:sz w:val="28"/>
          <w:szCs w:val="28"/>
        </w:rPr>
        <w:t xml:space="preserve">- обеспечивает контроль за реализацией </w:t>
      </w:r>
      <w:r>
        <w:rPr>
          <w:sz w:val="28"/>
          <w:szCs w:val="28"/>
        </w:rPr>
        <w:t>п</w:t>
      </w:r>
      <w:r w:rsidRPr="001F016E">
        <w:rPr>
          <w:sz w:val="28"/>
          <w:szCs w:val="28"/>
        </w:rPr>
        <w:t xml:space="preserve">рограммы, в том числе за целевым и эффективным использованием средств бюджета </w:t>
      </w:r>
      <w:r>
        <w:rPr>
          <w:sz w:val="28"/>
          <w:szCs w:val="28"/>
        </w:rPr>
        <w:t>Нижнекисляйского городского</w:t>
      </w:r>
      <w:r w:rsidRPr="001F016E">
        <w:rPr>
          <w:sz w:val="28"/>
          <w:szCs w:val="28"/>
        </w:rPr>
        <w:t xml:space="preserve"> поселения, контроль за сроками выполнения программы;</w:t>
      </w:r>
    </w:p>
    <w:p w:rsidR="008B6B2F" w:rsidRPr="001F016E" w:rsidRDefault="008B6B2F" w:rsidP="008B6B2F">
      <w:pPr>
        <w:jc w:val="both"/>
        <w:rPr>
          <w:sz w:val="28"/>
          <w:szCs w:val="28"/>
        </w:rPr>
      </w:pPr>
      <w:r>
        <w:rPr>
          <w:sz w:val="28"/>
          <w:szCs w:val="28"/>
        </w:rPr>
        <w:tab/>
      </w:r>
      <w:r w:rsidRPr="001F016E">
        <w:rPr>
          <w:sz w:val="28"/>
          <w:szCs w:val="28"/>
        </w:rPr>
        <w:t>- осуществляет сбор и систематизацию статистической  и аналитической информации о ходе выполнения программных мероприятий;</w:t>
      </w:r>
    </w:p>
    <w:p w:rsidR="008B6B2F" w:rsidRPr="001F016E" w:rsidRDefault="008B6B2F" w:rsidP="008B6B2F">
      <w:pPr>
        <w:jc w:val="both"/>
        <w:rPr>
          <w:sz w:val="28"/>
          <w:szCs w:val="28"/>
        </w:rPr>
      </w:pPr>
      <w:r>
        <w:rPr>
          <w:sz w:val="28"/>
          <w:szCs w:val="28"/>
        </w:rPr>
        <w:tab/>
      </w:r>
      <w:r w:rsidRPr="001F016E">
        <w:rPr>
          <w:sz w:val="28"/>
          <w:szCs w:val="28"/>
        </w:rPr>
        <w:t xml:space="preserve">-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w:t>
      </w:r>
      <w:r>
        <w:rPr>
          <w:sz w:val="28"/>
          <w:szCs w:val="28"/>
        </w:rPr>
        <w:t>п</w:t>
      </w:r>
      <w:r w:rsidRPr="001F016E">
        <w:rPr>
          <w:sz w:val="28"/>
          <w:szCs w:val="28"/>
        </w:rPr>
        <w:t>рограммы, эффективности использования бюджетных средств.</w:t>
      </w:r>
    </w:p>
    <w:p w:rsidR="008B6B2F" w:rsidRDefault="008B6B2F" w:rsidP="008B6B2F">
      <w:pPr>
        <w:shd w:val="clear" w:color="auto" w:fill="FFFFFF"/>
        <w:tabs>
          <w:tab w:val="left" w:pos="1150"/>
        </w:tabs>
        <w:jc w:val="both"/>
        <w:rPr>
          <w:sz w:val="28"/>
          <w:szCs w:val="28"/>
        </w:rPr>
      </w:pPr>
      <w:r>
        <w:rPr>
          <w:spacing w:val="-4"/>
          <w:sz w:val="28"/>
          <w:szCs w:val="28"/>
        </w:rPr>
        <w:tab/>
      </w:r>
      <w:r w:rsidRPr="00422206">
        <w:rPr>
          <w:spacing w:val="-4"/>
          <w:sz w:val="28"/>
          <w:szCs w:val="28"/>
        </w:rPr>
        <w:t xml:space="preserve">Финансирование расходов на реализацию муниципальной </w:t>
      </w:r>
      <w:r w:rsidRPr="00422206">
        <w:rPr>
          <w:spacing w:val="-6"/>
          <w:sz w:val="28"/>
          <w:szCs w:val="28"/>
        </w:rPr>
        <w:t xml:space="preserve">программы осуществляется в порядке, установленном для исполнения бюджета </w:t>
      </w:r>
      <w:r>
        <w:rPr>
          <w:spacing w:val="-6"/>
          <w:sz w:val="28"/>
          <w:szCs w:val="28"/>
        </w:rPr>
        <w:t>Нижнекисляйского городского</w:t>
      </w:r>
      <w:r w:rsidRPr="00422206">
        <w:rPr>
          <w:sz w:val="28"/>
          <w:szCs w:val="28"/>
        </w:rPr>
        <w:t xml:space="preserve"> поселения.</w:t>
      </w:r>
    </w:p>
    <w:p w:rsidR="008B6B2F" w:rsidRPr="00BF0EEF" w:rsidRDefault="008B6B2F" w:rsidP="008B6B2F">
      <w:pPr>
        <w:widowControl w:val="0"/>
        <w:shd w:val="clear" w:color="auto" w:fill="FFFFFF"/>
        <w:autoSpaceDE w:val="0"/>
        <w:autoSpaceDN w:val="0"/>
        <w:adjustRightInd w:val="0"/>
        <w:spacing w:before="278"/>
        <w:ind w:right="10"/>
        <w:jc w:val="center"/>
        <w:rPr>
          <w:b/>
          <w:bCs/>
          <w:sz w:val="28"/>
          <w:szCs w:val="28"/>
        </w:rPr>
      </w:pPr>
      <w:r>
        <w:rPr>
          <w:b/>
          <w:bCs/>
          <w:sz w:val="28"/>
          <w:szCs w:val="28"/>
        </w:rPr>
        <w:t xml:space="preserve">9. </w:t>
      </w:r>
      <w:r w:rsidRPr="00BF0EEF">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8B6B2F" w:rsidRPr="00BF0EEF" w:rsidRDefault="008B6B2F" w:rsidP="008B6B2F">
      <w:pPr>
        <w:widowControl w:val="0"/>
        <w:shd w:val="clear" w:color="auto" w:fill="FFFFFF"/>
        <w:tabs>
          <w:tab w:val="left" w:pos="7181"/>
        </w:tabs>
        <w:autoSpaceDE w:val="0"/>
        <w:autoSpaceDN w:val="0"/>
        <w:adjustRightInd w:val="0"/>
        <w:ind w:right="10"/>
        <w:jc w:val="both"/>
        <w:rPr>
          <w:sz w:val="28"/>
          <w:szCs w:val="28"/>
        </w:rPr>
      </w:pPr>
    </w:p>
    <w:p w:rsidR="008B6B2F" w:rsidRPr="00BF0EEF" w:rsidRDefault="008B6B2F" w:rsidP="008B6B2F">
      <w:pPr>
        <w:widowControl w:val="0"/>
        <w:shd w:val="clear" w:color="auto" w:fill="FFFFFF"/>
        <w:tabs>
          <w:tab w:val="left" w:pos="7181"/>
        </w:tabs>
        <w:autoSpaceDE w:val="0"/>
        <w:autoSpaceDN w:val="0"/>
        <w:adjustRightInd w:val="0"/>
        <w:ind w:right="10"/>
        <w:jc w:val="both"/>
        <w:rPr>
          <w:sz w:val="28"/>
          <w:szCs w:val="28"/>
        </w:rPr>
      </w:pPr>
      <w:r w:rsidRPr="00BF0EEF">
        <w:rPr>
          <w:sz w:val="28"/>
          <w:szCs w:val="28"/>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BF0EEF">
        <w:rPr>
          <w:spacing w:val="-11"/>
          <w:sz w:val="28"/>
          <w:szCs w:val="28"/>
        </w:rPr>
        <w:t xml:space="preserve">за собой увеличение дефицита бюджета  </w:t>
      </w:r>
      <w:r>
        <w:rPr>
          <w:spacing w:val="-11"/>
          <w:sz w:val="28"/>
          <w:szCs w:val="28"/>
        </w:rPr>
        <w:t>Нижнекисляйского городского</w:t>
      </w:r>
      <w:r w:rsidRPr="00BF0EEF">
        <w:rPr>
          <w:spacing w:val="-11"/>
          <w:sz w:val="28"/>
          <w:szCs w:val="28"/>
        </w:rPr>
        <w:t xml:space="preserve"> поселения, </w:t>
      </w:r>
      <w:r w:rsidRPr="00BF0EEF">
        <w:rPr>
          <w:spacing w:val="-8"/>
          <w:sz w:val="28"/>
          <w:szCs w:val="28"/>
        </w:rPr>
        <w:t xml:space="preserve">увеличение объема </w:t>
      </w:r>
      <w:r w:rsidRPr="00BF0EEF">
        <w:rPr>
          <w:sz w:val="28"/>
          <w:szCs w:val="28"/>
        </w:rPr>
        <w:t xml:space="preserve">муниципального долга и стоимости его обслуживания. Кроме того, имеются риски </w:t>
      </w:r>
      <w:r w:rsidRPr="00BF0EEF">
        <w:rPr>
          <w:spacing w:val="-1"/>
          <w:sz w:val="28"/>
          <w:szCs w:val="28"/>
        </w:rPr>
        <w:t xml:space="preserve">использования при формировании документов стратегического планирования (в том числе </w:t>
      </w:r>
      <w:r w:rsidRPr="00BF0EEF">
        <w:rPr>
          <w:sz w:val="28"/>
          <w:szCs w:val="28"/>
        </w:rPr>
        <w:t>муниципальных программ) прогноза расходов, не соответствующего прогнозу доходов местного бюджета.</w:t>
      </w:r>
    </w:p>
    <w:p w:rsidR="008B6B2F" w:rsidRPr="00BF0EEF" w:rsidRDefault="008B6B2F" w:rsidP="008B6B2F">
      <w:pPr>
        <w:widowControl w:val="0"/>
        <w:shd w:val="clear" w:color="auto" w:fill="FFFFFF"/>
        <w:autoSpaceDE w:val="0"/>
        <w:autoSpaceDN w:val="0"/>
        <w:adjustRightInd w:val="0"/>
        <w:ind w:firstLine="567"/>
        <w:jc w:val="both"/>
        <w:rPr>
          <w:sz w:val="28"/>
          <w:szCs w:val="28"/>
        </w:rPr>
      </w:pPr>
      <w:r w:rsidRPr="00BF0EEF">
        <w:rPr>
          <w:sz w:val="28"/>
          <w:szCs w:val="28"/>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w:t>
      </w:r>
      <w:r>
        <w:rPr>
          <w:sz w:val="28"/>
          <w:szCs w:val="28"/>
        </w:rPr>
        <w:t>Нижнекисляйского городского</w:t>
      </w:r>
      <w:r w:rsidRPr="00BF0EEF">
        <w:rPr>
          <w:sz w:val="28"/>
          <w:szCs w:val="28"/>
        </w:rPr>
        <w:t xml:space="preserve"> поселения Бутурлиновского муниципального района, а также увязки с мерами правового регулирования в рамках других муниципальных программ </w:t>
      </w:r>
      <w:r>
        <w:rPr>
          <w:sz w:val="28"/>
          <w:szCs w:val="28"/>
        </w:rPr>
        <w:t>Нижнекисляйского городского</w:t>
      </w:r>
      <w:r w:rsidRPr="00BF0EEF">
        <w:rPr>
          <w:sz w:val="28"/>
          <w:szCs w:val="28"/>
        </w:rPr>
        <w:t xml:space="preserve"> поселения Бутурлиновского муниципального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8B6B2F" w:rsidRPr="00BF0EEF" w:rsidRDefault="008B6B2F" w:rsidP="008B6B2F">
      <w:pPr>
        <w:widowControl w:val="0"/>
        <w:autoSpaceDE w:val="0"/>
        <w:autoSpaceDN w:val="0"/>
        <w:adjustRightInd w:val="0"/>
        <w:ind w:firstLine="540"/>
        <w:jc w:val="both"/>
        <w:rPr>
          <w:sz w:val="28"/>
          <w:szCs w:val="28"/>
        </w:rPr>
      </w:pPr>
      <w:r w:rsidRPr="00BF0EEF">
        <w:rPr>
          <w:sz w:val="28"/>
          <w:szCs w:val="28"/>
        </w:rPr>
        <w:lastRenderedPageBreak/>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8B6B2F" w:rsidRPr="00BF0EEF" w:rsidRDefault="008B6B2F" w:rsidP="008B6B2F">
      <w:pPr>
        <w:widowControl w:val="0"/>
        <w:shd w:val="clear" w:color="auto" w:fill="FFFFFF"/>
        <w:autoSpaceDE w:val="0"/>
        <w:autoSpaceDN w:val="0"/>
        <w:adjustRightInd w:val="0"/>
        <w:ind w:firstLine="567"/>
        <w:jc w:val="both"/>
        <w:rPr>
          <w:sz w:val="28"/>
          <w:szCs w:val="28"/>
        </w:rPr>
      </w:pPr>
      <w:r w:rsidRPr="00BF0EEF">
        <w:rPr>
          <w:sz w:val="28"/>
          <w:szCs w:val="28"/>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w:t>
      </w:r>
    </w:p>
    <w:p w:rsidR="008B6B2F" w:rsidRPr="00BF0EEF" w:rsidRDefault="008B6B2F" w:rsidP="008B6B2F">
      <w:pPr>
        <w:shd w:val="clear" w:color="auto" w:fill="FFFFFF"/>
        <w:tabs>
          <w:tab w:val="left" w:pos="1150"/>
        </w:tabs>
        <w:ind w:firstLine="709"/>
        <w:jc w:val="both"/>
        <w:rPr>
          <w:sz w:val="28"/>
          <w:szCs w:val="28"/>
        </w:rPr>
      </w:pPr>
    </w:p>
    <w:p w:rsidR="008B6B2F" w:rsidRDefault="008B6B2F" w:rsidP="008B6B2F">
      <w:pPr>
        <w:pStyle w:val="aa"/>
        <w:ind w:left="1080"/>
        <w:rPr>
          <w:b/>
          <w:sz w:val="28"/>
          <w:szCs w:val="28"/>
        </w:rPr>
      </w:pPr>
      <w:r>
        <w:rPr>
          <w:b/>
          <w:sz w:val="28"/>
          <w:szCs w:val="28"/>
        </w:rPr>
        <w:t xml:space="preserve">10. </w:t>
      </w:r>
      <w:r w:rsidRPr="001F016E">
        <w:rPr>
          <w:b/>
          <w:sz w:val="28"/>
          <w:szCs w:val="28"/>
        </w:rPr>
        <w:t>Оценка эффективности реа</w:t>
      </w:r>
      <w:r>
        <w:rPr>
          <w:b/>
          <w:sz w:val="28"/>
          <w:szCs w:val="28"/>
        </w:rPr>
        <w:t>лизации муниципальной программы</w:t>
      </w:r>
    </w:p>
    <w:p w:rsidR="008B6B2F" w:rsidRDefault="008B6B2F" w:rsidP="008B6B2F">
      <w:pPr>
        <w:pStyle w:val="aa"/>
        <w:rPr>
          <w:b/>
          <w:sz w:val="28"/>
          <w:szCs w:val="28"/>
        </w:rPr>
      </w:pPr>
    </w:p>
    <w:p w:rsidR="008B6B2F" w:rsidRPr="00C57625" w:rsidRDefault="008B6B2F" w:rsidP="008B6B2F">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8B6B2F" w:rsidRPr="00C57625" w:rsidRDefault="008B6B2F" w:rsidP="004C205C">
      <w:pPr>
        <w:widowControl w:val="0"/>
        <w:numPr>
          <w:ilvl w:val="0"/>
          <w:numId w:val="3"/>
        </w:numPr>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B6B2F" w:rsidRPr="00C57625" w:rsidRDefault="008B6B2F" w:rsidP="004C205C">
      <w:pPr>
        <w:widowControl w:val="0"/>
        <w:numPr>
          <w:ilvl w:val="0"/>
          <w:numId w:val="3"/>
        </w:numPr>
        <w:shd w:val="clear" w:color="auto" w:fill="FFFFFF"/>
        <w:tabs>
          <w:tab w:val="left" w:pos="1190"/>
        </w:tabs>
        <w:autoSpaceDE w:val="0"/>
        <w:autoSpaceDN w:val="0"/>
        <w:adjustRightInd w:val="0"/>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B6B2F" w:rsidRPr="001F016E" w:rsidRDefault="008B6B2F" w:rsidP="004C205C">
      <w:pPr>
        <w:widowControl w:val="0"/>
        <w:numPr>
          <w:ilvl w:val="0"/>
          <w:numId w:val="3"/>
        </w:numPr>
        <w:shd w:val="clear" w:color="auto" w:fill="FFFFFF"/>
        <w:tabs>
          <w:tab w:val="left" w:pos="1190"/>
        </w:tabs>
        <w:autoSpaceDE w:val="0"/>
        <w:autoSpaceDN w:val="0"/>
        <w:adjustRightInd w:val="0"/>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8B6B2F" w:rsidRDefault="008B6B2F" w:rsidP="008B6B2F">
      <w:pPr>
        <w:ind w:firstLine="720"/>
        <w:jc w:val="both"/>
        <w:rPr>
          <w:sz w:val="28"/>
          <w:szCs w:val="28"/>
        </w:rPr>
      </w:pPr>
      <w:bookmarkStart w:id="3" w:name="OLE_LINK2"/>
      <w:bookmarkStart w:id="4" w:name="OLE_LINK1"/>
      <w:r w:rsidRPr="00422206">
        <w:rPr>
          <w:sz w:val="28"/>
          <w:szCs w:val="28"/>
        </w:rPr>
        <w:t>При выполнении всех программных мероприятий</w:t>
      </w:r>
      <w:r>
        <w:rPr>
          <w:sz w:val="28"/>
          <w:szCs w:val="28"/>
        </w:rPr>
        <w:t xml:space="preserve"> Нижнекисляйского городского</w:t>
      </w:r>
      <w:r w:rsidRPr="00422206">
        <w:rPr>
          <w:sz w:val="28"/>
          <w:szCs w:val="28"/>
        </w:rPr>
        <w:t xml:space="preserve"> поселения будут улучшены условия исполнения конституционных прав граждан, сохранен и приумножен творческий потенциал поселения,</w:t>
      </w:r>
      <w:r>
        <w:rPr>
          <w:sz w:val="28"/>
          <w:szCs w:val="28"/>
        </w:rPr>
        <w:t xml:space="preserve"> что</w:t>
      </w:r>
      <w:r w:rsidRPr="00422206">
        <w:rPr>
          <w:sz w:val="28"/>
          <w:szCs w:val="28"/>
        </w:rPr>
        <w:t xml:space="preserve"> позвол</w:t>
      </w:r>
      <w:r>
        <w:rPr>
          <w:sz w:val="28"/>
          <w:szCs w:val="28"/>
        </w:rPr>
        <w:t>ит</w:t>
      </w:r>
      <w:r w:rsidRPr="00422206">
        <w:rPr>
          <w:sz w:val="28"/>
          <w:szCs w:val="28"/>
        </w:rPr>
        <w:t xml:space="preserve"> укрепить имидж поселения как поселение высокой  культуры. </w:t>
      </w:r>
      <w:bookmarkEnd w:id="3"/>
      <w:bookmarkEnd w:id="4"/>
    </w:p>
    <w:p w:rsidR="008B6B2F" w:rsidRDefault="008B6B2F" w:rsidP="008B6B2F">
      <w:pPr>
        <w:autoSpaceDE w:val="0"/>
        <w:autoSpaceDN w:val="0"/>
        <w:adjustRightInd w:val="0"/>
        <w:jc w:val="both"/>
        <w:rPr>
          <w:sz w:val="28"/>
          <w:szCs w:val="28"/>
        </w:rPr>
      </w:pPr>
      <w:r>
        <w:rPr>
          <w:sz w:val="28"/>
          <w:szCs w:val="28"/>
        </w:rPr>
        <w:t xml:space="preserve">План реализации </w:t>
      </w:r>
      <w:r w:rsidRPr="00FC4E65">
        <w:rPr>
          <w:kern w:val="2"/>
          <w:sz w:val="28"/>
          <w:szCs w:val="28"/>
        </w:rPr>
        <w:t xml:space="preserve">муниципальной программы </w:t>
      </w:r>
      <w:r>
        <w:rPr>
          <w:sz w:val="28"/>
          <w:szCs w:val="28"/>
        </w:rPr>
        <w:t xml:space="preserve">Нижнекисляйского </w:t>
      </w:r>
      <w:r>
        <w:rPr>
          <w:kern w:val="2"/>
          <w:sz w:val="28"/>
          <w:szCs w:val="28"/>
        </w:rPr>
        <w:t>городского</w:t>
      </w:r>
      <w:r w:rsidRPr="00FC4E65">
        <w:rPr>
          <w:sz w:val="28"/>
          <w:szCs w:val="28"/>
        </w:rPr>
        <w:t xml:space="preserve"> поселения Бутурлиновского муниципального района  «</w:t>
      </w:r>
      <w:r>
        <w:rPr>
          <w:sz w:val="28"/>
          <w:szCs w:val="28"/>
        </w:rPr>
        <w:t>Р</w:t>
      </w:r>
      <w:r w:rsidRPr="00FC4E65">
        <w:rPr>
          <w:sz w:val="28"/>
          <w:szCs w:val="28"/>
        </w:rPr>
        <w:t xml:space="preserve">азвитие культуры </w:t>
      </w:r>
      <w:r>
        <w:rPr>
          <w:sz w:val="28"/>
          <w:szCs w:val="28"/>
        </w:rPr>
        <w:t>Нижнекисляйского городского поселения</w:t>
      </w:r>
      <w:r w:rsidRPr="00FC4E65">
        <w:rPr>
          <w:sz w:val="28"/>
          <w:szCs w:val="28"/>
        </w:rPr>
        <w:t xml:space="preserve">» </w:t>
      </w:r>
      <w:r w:rsidRPr="00691574">
        <w:rPr>
          <w:sz w:val="28"/>
          <w:szCs w:val="28"/>
        </w:rPr>
        <w:t>на очередной финансовый год</w:t>
      </w:r>
      <w:r>
        <w:rPr>
          <w:sz w:val="28"/>
          <w:szCs w:val="28"/>
        </w:rPr>
        <w:t xml:space="preserve"> приведен в Приложении 1 к настоящей Программе.</w:t>
      </w:r>
    </w:p>
    <w:p w:rsidR="008B6B2F" w:rsidRDefault="008B6B2F" w:rsidP="008B6B2F">
      <w:pPr>
        <w:autoSpaceDE w:val="0"/>
        <w:autoSpaceDN w:val="0"/>
        <w:adjustRightInd w:val="0"/>
        <w:jc w:val="both"/>
        <w:rPr>
          <w:sz w:val="28"/>
          <w:szCs w:val="28"/>
        </w:rPr>
      </w:pPr>
    </w:p>
    <w:p w:rsidR="008B6B2F" w:rsidRDefault="008B6B2F" w:rsidP="008B6B2F">
      <w:pPr>
        <w:autoSpaceDE w:val="0"/>
        <w:autoSpaceDN w:val="0"/>
        <w:adjustRightInd w:val="0"/>
        <w:jc w:val="both"/>
        <w:rPr>
          <w:sz w:val="28"/>
          <w:szCs w:val="28"/>
        </w:rPr>
      </w:pPr>
    </w:p>
    <w:p w:rsidR="008B6B2F" w:rsidRDefault="008B6B2F" w:rsidP="008B6B2F">
      <w:pPr>
        <w:autoSpaceDE w:val="0"/>
        <w:autoSpaceDN w:val="0"/>
        <w:adjustRightInd w:val="0"/>
        <w:jc w:val="both"/>
        <w:rPr>
          <w:sz w:val="28"/>
          <w:szCs w:val="28"/>
        </w:rPr>
      </w:pPr>
    </w:p>
    <w:p w:rsidR="008B6B2F" w:rsidRDefault="008B6B2F" w:rsidP="008B6B2F">
      <w:pPr>
        <w:autoSpaceDE w:val="0"/>
        <w:autoSpaceDN w:val="0"/>
        <w:adjustRightInd w:val="0"/>
        <w:jc w:val="both"/>
        <w:rPr>
          <w:sz w:val="28"/>
          <w:szCs w:val="28"/>
        </w:rPr>
      </w:pPr>
    </w:p>
    <w:p w:rsidR="008B6B2F" w:rsidRDefault="008B6B2F" w:rsidP="008B6B2F">
      <w:pPr>
        <w:autoSpaceDE w:val="0"/>
        <w:autoSpaceDN w:val="0"/>
        <w:adjustRightInd w:val="0"/>
        <w:jc w:val="both"/>
        <w:rPr>
          <w:sz w:val="28"/>
          <w:szCs w:val="28"/>
        </w:rPr>
      </w:pPr>
    </w:p>
    <w:p w:rsidR="008B6B2F" w:rsidRDefault="008B6B2F" w:rsidP="008B6B2F">
      <w:pPr>
        <w:ind w:firstLine="709"/>
        <w:jc w:val="both"/>
        <w:rPr>
          <w:sz w:val="28"/>
          <w:szCs w:val="28"/>
        </w:rPr>
        <w:sectPr w:rsidR="008B6B2F" w:rsidSect="008B6B2F">
          <w:pgSz w:w="11906" w:h="16838"/>
          <w:pgMar w:top="1134" w:right="425" w:bottom="1134" w:left="992" w:header="709" w:footer="709" w:gutter="0"/>
          <w:cols w:space="708"/>
          <w:docGrid w:linePitch="360"/>
        </w:sectPr>
      </w:pPr>
    </w:p>
    <w:p w:rsidR="008B6B2F" w:rsidRPr="00714D05" w:rsidRDefault="008B6B2F" w:rsidP="008B6B2F">
      <w:pPr>
        <w:autoSpaceDE w:val="0"/>
        <w:autoSpaceDN w:val="0"/>
        <w:adjustRightInd w:val="0"/>
        <w:jc w:val="right"/>
        <w:rPr>
          <w:sz w:val="22"/>
          <w:szCs w:val="22"/>
        </w:rPr>
      </w:pPr>
      <w:r w:rsidRPr="00714D05">
        <w:rPr>
          <w:sz w:val="22"/>
          <w:szCs w:val="22"/>
        </w:rPr>
        <w:lastRenderedPageBreak/>
        <w:t xml:space="preserve">Бутурлиновского муниципального района  </w:t>
      </w:r>
    </w:p>
    <w:p w:rsidR="008B6B2F" w:rsidRPr="00714D05" w:rsidRDefault="008B6B2F" w:rsidP="008B6B2F">
      <w:pPr>
        <w:autoSpaceDE w:val="0"/>
        <w:autoSpaceDN w:val="0"/>
        <w:adjustRightInd w:val="0"/>
        <w:jc w:val="right"/>
        <w:rPr>
          <w:sz w:val="22"/>
          <w:szCs w:val="22"/>
        </w:rPr>
      </w:pPr>
      <w:r w:rsidRPr="00714D05">
        <w:rPr>
          <w:sz w:val="22"/>
          <w:szCs w:val="22"/>
        </w:rPr>
        <w:t>«</w:t>
      </w:r>
      <w:r>
        <w:rPr>
          <w:sz w:val="22"/>
          <w:szCs w:val="22"/>
        </w:rPr>
        <w:t>Р</w:t>
      </w:r>
      <w:r w:rsidRPr="00714D05">
        <w:rPr>
          <w:sz w:val="22"/>
          <w:szCs w:val="22"/>
        </w:rPr>
        <w:t>азвитие культуры</w:t>
      </w:r>
    </w:p>
    <w:p w:rsidR="008B6B2F" w:rsidRDefault="008B6B2F" w:rsidP="008B6B2F">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w:t>
      </w:r>
    </w:p>
    <w:p w:rsidR="008B6B2F" w:rsidRDefault="008B6B2F" w:rsidP="008B6B2F">
      <w:pPr>
        <w:autoSpaceDE w:val="0"/>
        <w:autoSpaceDN w:val="0"/>
        <w:adjustRightInd w:val="0"/>
        <w:jc w:val="right"/>
        <w:rPr>
          <w:sz w:val="22"/>
          <w:szCs w:val="22"/>
        </w:rPr>
      </w:pPr>
      <w:r>
        <w:rPr>
          <w:sz w:val="22"/>
          <w:szCs w:val="22"/>
        </w:rPr>
        <w:t xml:space="preserve">Бутурлиновского муниципального района </w:t>
      </w:r>
    </w:p>
    <w:p w:rsidR="008B6B2F" w:rsidRPr="00714D05" w:rsidRDefault="008B6B2F" w:rsidP="008B6B2F">
      <w:pPr>
        <w:autoSpaceDE w:val="0"/>
        <w:autoSpaceDN w:val="0"/>
        <w:adjustRightInd w:val="0"/>
        <w:jc w:val="right"/>
        <w:rPr>
          <w:kern w:val="2"/>
          <w:sz w:val="22"/>
          <w:szCs w:val="22"/>
        </w:rPr>
      </w:pPr>
      <w:r>
        <w:rPr>
          <w:sz w:val="22"/>
          <w:szCs w:val="22"/>
        </w:rPr>
        <w:t>Воронежской области</w:t>
      </w:r>
      <w:r w:rsidRPr="00714D05">
        <w:rPr>
          <w:sz w:val="22"/>
          <w:szCs w:val="22"/>
        </w:rPr>
        <w:t xml:space="preserve"> » на 20</w:t>
      </w:r>
      <w:r>
        <w:rPr>
          <w:sz w:val="22"/>
          <w:szCs w:val="22"/>
        </w:rPr>
        <w:t>23</w:t>
      </w:r>
      <w:r w:rsidRPr="00714D05">
        <w:rPr>
          <w:sz w:val="22"/>
          <w:szCs w:val="22"/>
        </w:rPr>
        <w:t>-20</w:t>
      </w:r>
      <w:r>
        <w:rPr>
          <w:sz w:val="22"/>
          <w:szCs w:val="22"/>
        </w:rPr>
        <w:t>30</w:t>
      </w:r>
      <w:r w:rsidRPr="00714D05">
        <w:rPr>
          <w:sz w:val="22"/>
          <w:szCs w:val="22"/>
        </w:rPr>
        <w:t xml:space="preserve"> годы</w:t>
      </w:r>
    </w:p>
    <w:p w:rsidR="008B6B2F" w:rsidRDefault="008B6B2F" w:rsidP="008B6B2F">
      <w:pPr>
        <w:autoSpaceDE w:val="0"/>
        <w:autoSpaceDN w:val="0"/>
        <w:adjustRightInd w:val="0"/>
        <w:jc w:val="right"/>
        <w:rPr>
          <w:kern w:val="2"/>
          <w:sz w:val="22"/>
          <w:szCs w:val="22"/>
        </w:rPr>
      </w:pPr>
    </w:p>
    <w:p w:rsidR="008B6B2F" w:rsidRDefault="008B6B2F" w:rsidP="008B6B2F">
      <w:pPr>
        <w:autoSpaceDE w:val="0"/>
        <w:autoSpaceDN w:val="0"/>
        <w:adjustRightInd w:val="0"/>
        <w:jc w:val="center"/>
        <w:rPr>
          <w:sz w:val="28"/>
          <w:szCs w:val="28"/>
        </w:rPr>
      </w:pPr>
      <w:r w:rsidRPr="00714D05">
        <w:rPr>
          <w:kern w:val="2"/>
          <w:sz w:val="28"/>
          <w:szCs w:val="28"/>
        </w:rPr>
        <w:t xml:space="preserve">План реализации муниципальной программы </w:t>
      </w:r>
      <w:r>
        <w:rPr>
          <w:sz w:val="28"/>
          <w:szCs w:val="28"/>
        </w:rPr>
        <w:t>Нижнекисляйского городского</w:t>
      </w:r>
      <w:r w:rsidRPr="00714D05">
        <w:rPr>
          <w:sz w:val="28"/>
          <w:szCs w:val="28"/>
        </w:rPr>
        <w:t xml:space="preserve"> поселения Бутурлиновского муниципального района «</w:t>
      </w:r>
      <w:r>
        <w:rPr>
          <w:sz w:val="28"/>
          <w:szCs w:val="28"/>
        </w:rPr>
        <w:t>Р</w:t>
      </w:r>
      <w:r w:rsidRPr="00714D05">
        <w:rPr>
          <w:sz w:val="28"/>
          <w:szCs w:val="28"/>
        </w:rPr>
        <w:t xml:space="preserve">азвитие культуры </w:t>
      </w:r>
      <w:r>
        <w:rPr>
          <w:sz w:val="28"/>
          <w:szCs w:val="28"/>
        </w:rPr>
        <w:t>Нижнекисляйского городского</w:t>
      </w:r>
      <w:r w:rsidRPr="00714D05">
        <w:rPr>
          <w:sz w:val="28"/>
          <w:szCs w:val="28"/>
        </w:rPr>
        <w:t xml:space="preserve"> поселения</w:t>
      </w:r>
      <w:r>
        <w:rPr>
          <w:sz w:val="28"/>
          <w:szCs w:val="28"/>
        </w:rPr>
        <w:t xml:space="preserve"> Бутурлиновского муниципального района Воронежской области</w:t>
      </w:r>
      <w:r w:rsidRPr="00714D05">
        <w:rPr>
          <w:sz w:val="28"/>
          <w:szCs w:val="28"/>
        </w:rPr>
        <w:t xml:space="preserve"> » </w:t>
      </w:r>
    </w:p>
    <w:p w:rsidR="008B6B2F" w:rsidRPr="00714D05" w:rsidRDefault="008B6B2F" w:rsidP="008B6B2F">
      <w:pPr>
        <w:autoSpaceDE w:val="0"/>
        <w:autoSpaceDN w:val="0"/>
        <w:adjustRightInd w:val="0"/>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24</w:t>
      </w:r>
      <w:r w:rsidRPr="00714D05">
        <w:rPr>
          <w:sz w:val="28"/>
          <w:szCs w:val="28"/>
          <w:u w:val="single"/>
        </w:rPr>
        <w:t xml:space="preserve"> год</w:t>
      </w:r>
    </w:p>
    <w:p w:rsidR="008B6B2F" w:rsidRPr="005E56A4" w:rsidRDefault="008B6B2F" w:rsidP="008B6B2F">
      <w:pPr>
        <w:autoSpaceDE w:val="0"/>
        <w:autoSpaceDN w:val="0"/>
        <w:adjustRightInd w:val="0"/>
        <w:jc w:val="right"/>
        <w:rPr>
          <w:kern w:val="2"/>
          <w:sz w:val="23"/>
          <w:szCs w:val="23"/>
        </w:rPr>
      </w:pPr>
      <w:r w:rsidRPr="005E56A4">
        <w:rPr>
          <w:kern w:val="2"/>
          <w:sz w:val="23"/>
          <w:szCs w:val="23"/>
        </w:rPr>
        <w:t>тыс.руб.</w:t>
      </w:r>
    </w:p>
    <w:tbl>
      <w:tblPr>
        <w:tblW w:w="1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21"/>
        <w:gridCol w:w="1634"/>
        <w:gridCol w:w="2336"/>
        <w:gridCol w:w="2126"/>
        <w:gridCol w:w="1406"/>
        <w:gridCol w:w="1468"/>
        <w:gridCol w:w="2493"/>
        <w:gridCol w:w="2552"/>
        <w:gridCol w:w="1479"/>
      </w:tblGrid>
      <w:tr w:rsidR="008B6B2F" w:rsidRPr="00714D05" w:rsidTr="00AD5EDD">
        <w:trPr>
          <w:jc w:val="center"/>
        </w:trPr>
        <w:tc>
          <w:tcPr>
            <w:tcW w:w="321"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r w:rsidRPr="00714D05">
              <w:rPr>
                <w:sz w:val="22"/>
                <w:szCs w:val="22"/>
              </w:rPr>
              <w:t xml:space="preserve">№ </w:t>
            </w:r>
          </w:p>
          <w:p w:rsidR="008B6B2F" w:rsidRPr="00714D05" w:rsidRDefault="008B6B2F" w:rsidP="00AD5EDD"/>
        </w:tc>
        <w:tc>
          <w:tcPr>
            <w:tcW w:w="1634"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Статус</w:t>
            </w:r>
          </w:p>
        </w:tc>
        <w:tc>
          <w:tcPr>
            <w:tcW w:w="2336"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Наименование подпрограммы,</w:t>
            </w:r>
            <w:r w:rsidRPr="00714D05">
              <w:rPr>
                <w:rFonts w:ascii="Times New Roman" w:hAnsi="Times New Roman" w:cs="Times New Roman"/>
                <w:kern w:val="2"/>
              </w:rPr>
              <w:br/>
              <w:t>основного мероприятия, мероприятия</w:t>
            </w:r>
          </w:p>
          <w:p w:rsidR="008B6B2F" w:rsidRPr="00714D05" w:rsidRDefault="008B6B2F" w:rsidP="00AD5EDD">
            <w:pPr>
              <w:pStyle w:val="ConsPlusCell"/>
              <w:jc w:val="center"/>
              <w:rPr>
                <w:rFonts w:ascii="Times New Roman" w:hAnsi="Times New Roman" w:cs="Times New Roman"/>
                <w:kern w:val="2"/>
              </w:rPr>
            </w:pPr>
          </w:p>
        </w:tc>
        <w:tc>
          <w:tcPr>
            <w:tcW w:w="2126"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74" w:type="dxa"/>
            <w:gridSpan w:val="2"/>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Срок</w:t>
            </w:r>
          </w:p>
        </w:tc>
        <w:tc>
          <w:tcPr>
            <w:tcW w:w="2493"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Ожидаемый </w:t>
            </w:r>
            <w:r w:rsidRPr="00714D05">
              <w:rPr>
                <w:rFonts w:ascii="Times New Roman" w:hAnsi="Times New Roman" w:cs="Times New Roman"/>
                <w:kern w:val="2"/>
              </w:rPr>
              <w:br/>
              <w:t xml:space="preserve">непосредственный </w:t>
            </w:r>
            <w:r w:rsidRPr="00714D05">
              <w:rPr>
                <w:rFonts w:ascii="Times New Roman" w:hAnsi="Times New Roman" w:cs="Times New Roman"/>
                <w:kern w:val="2"/>
              </w:rPr>
              <w:br/>
              <w:t xml:space="preserve">результат </w:t>
            </w:r>
            <w:r w:rsidRPr="00714D05">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КБК </w:t>
            </w:r>
          </w:p>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(местный бюджет)</w:t>
            </w:r>
          </w:p>
        </w:tc>
        <w:tc>
          <w:tcPr>
            <w:tcW w:w="1479" w:type="dxa"/>
            <w:vMerge w:val="restart"/>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rPr>
              <w:t xml:space="preserve">2024 </w:t>
            </w:r>
            <w:r w:rsidRPr="00714D05">
              <w:rPr>
                <w:rFonts w:ascii="Times New Roman" w:hAnsi="Times New Roman" w:cs="Times New Roman"/>
                <w:kern w:val="2"/>
              </w:rPr>
              <w:t>год</w:t>
            </w:r>
          </w:p>
        </w:tc>
      </w:tr>
      <w:tr w:rsidR="008B6B2F" w:rsidRPr="00714D05" w:rsidTr="00AD5EDD">
        <w:trPr>
          <w:jc w:val="center"/>
        </w:trPr>
        <w:tc>
          <w:tcPr>
            <w:tcW w:w="321"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tc>
        <w:tc>
          <w:tcPr>
            <w:tcW w:w="1634"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начала </w:t>
            </w:r>
            <w:r w:rsidRPr="00714D05">
              <w:rPr>
                <w:rFonts w:ascii="Times New Roman" w:hAnsi="Times New Roman" w:cs="Times New Roman"/>
                <w:kern w:val="2"/>
              </w:rPr>
              <w:br/>
              <w:t>реализации мероприятия в очередном финансовом году</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окончания </w:t>
            </w:r>
            <w:r w:rsidRPr="00714D05">
              <w:rPr>
                <w:rFonts w:ascii="Times New Roman" w:hAnsi="Times New Roman" w:cs="Times New Roman"/>
                <w:kern w:val="2"/>
              </w:rPr>
              <w:br/>
              <w:t>реализации</w:t>
            </w:r>
          </w:p>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мероприятия в очередном финансовом году</w:t>
            </w:r>
          </w:p>
        </w:tc>
        <w:tc>
          <w:tcPr>
            <w:tcW w:w="2493"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8B6B2F" w:rsidRPr="00714D05" w:rsidRDefault="008B6B2F" w:rsidP="00AD5EDD">
            <w:pPr>
              <w:rPr>
                <w:kern w:val="2"/>
              </w:rPr>
            </w:pPr>
          </w:p>
        </w:tc>
      </w:tr>
      <w:tr w:rsidR="008B6B2F" w:rsidRPr="00714D05" w:rsidTr="00AD5EDD">
        <w:trPr>
          <w:tblHeader/>
          <w:jc w:val="center"/>
        </w:trPr>
        <w:tc>
          <w:tcPr>
            <w:tcW w:w="321" w:type="dxa"/>
            <w:tcBorders>
              <w:top w:val="single" w:sz="4" w:space="0" w:color="auto"/>
              <w:left w:val="single" w:sz="4" w:space="0" w:color="auto"/>
              <w:bottom w:val="single" w:sz="4" w:space="0" w:color="auto"/>
              <w:right w:val="single" w:sz="4" w:space="0" w:color="auto"/>
            </w:tcBorders>
          </w:tcPr>
          <w:p w:rsidR="008B6B2F" w:rsidRPr="00714D05" w:rsidRDefault="008B6B2F" w:rsidP="00AD5EDD">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2</w:t>
            </w:r>
          </w:p>
        </w:tc>
        <w:tc>
          <w:tcPr>
            <w:tcW w:w="233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3</w:t>
            </w:r>
          </w:p>
        </w:tc>
        <w:tc>
          <w:tcPr>
            <w:tcW w:w="212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4</w:t>
            </w: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5</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6</w:t>
            </w:r>
          </w:p>
        </w:tc>
        <w:tc>
          <w:tcPr>
            <w:tcW w:w="2493"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7</w:t>
            </w: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8</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9</w:t>
            </w:r>
          </w:p>
        </w:tc>
      </w:tr>
      <w:tr w:rsidR="008B6B2F" w:rsidRPr="00714D05" w:rsidTr="00AD5EDD">
        <w:trPr>
          <w:jc w:val="center"/>
        </w:trPr>
        <w:tc>
          <w:tcPr>
            <w:tcW w:w="321" w:type="dxa"/>
            <w:tcBorders>
              <w:top w:val="single" w:sz="4" w:space="0" w:color="auto"/>
              <w:left w:val="single" w:sz="4" w:space="0" w:color="auto"/>
              <w:bottom w:val="single" w:sz="4" w:space="0" w:color="auto"/>
              <w:right w:val="single" w:sz="4" w:space="0" w:color="auto"/>
            </w:tcBorders>
          </w:tcPr>
          <w:p w:rsidR="008B6B2F" w:rsidRPr="00714D05" w:rsidRDefault="008B6B2F" w:rsidP="00AD5EDD">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 xml:space="preserve">Муниципальная </w:t>
            </w:r>
            <w:r w:rsidRPr="00714D05">
              <w:rPr>
                <w:rFonts w:ascii="Times New Roman" w:hAnsi="Times New Roman" w:cs="Times New Roman"/>
                <w:kern w:val="2"/>
              </w:rPr>
              <w:br/>
              <w:t>программа</w:t>
            </w:r>
          </w:p>
        </w:tc>
        <w:tc>
          <w:tcPr>
            <w:tcW w:w="2336" w:type="dxa"/>
            <w:tcBorders>
              <w:top w:val="single" w:sz="4" w:space="0" w:color="auto"/>
              <w:left w:val="single" w:sz="4" w:space="0" w:color="auto"/>
              <w:bottom w:val="single" w:sz="4" w:space="0" w:color="auto"/>
              <w:right w:val="single" w:sz="4" w:space="0" w:color="auto"/>
            </w:tcBorders>
          </w:tcPr>
          <w:p w:rsidR="008B6B2F" w:rsidRPr="005E56A4" w:rsidRDefault="008B6B2F" w:rsidP="00AD5EDD">
            <w:pPr>
              <w:pStyle w:val="ConsPlusCell"/>
              <w:rPr>
                <w:rFonts w:ascii="Times New Roman" w:hAnsi="Times New Roman" w:cs="Times New Roman"/>
                <w:sz w:val="23"/>
                <w:szCs w:val="23"/>
              </w:rPr>
            </w:pPr>
            <w:r w:rsidRPr="005E56A4">
              <w:rPr>
                <w:rFonts w:ascii="Times New Roman" w:hAnsi="Times New Roman" w:cs="Times New Roman"/>
                <w:sz w:val="23"/>
                <w:szCs w:val="23"/>
              </w:rPr>
              <w:t>Муниципальная программа</w:t>
            </w:r>
          </w:p>
          <w:p w:rsidR="008B6B2F" w:rsidRPr="00714D05" w:rsidRDefault="008B6B2F" w:rsidP="00AD5EDD">
            <w:pPr>
              <w:pStyle w:val="ConsPlusCell"/>
              <w:rPr>
                <w:rFonts w:ascii="Times New Roman" w:hAnsi="Times New Roman" w:cs="Times New Roman"/>
                <w:kern w:val="2"/>
              </w:rPr>
            </w:pPr>
            <w:r w:rsidRPr="005E56A4">
              <w:rPr>
                <w:rFonts w:ascii="Times New Roman" w:hAnsi="Times New Roman" w:cs="Times New Roman"/>
                <w:sz w:val="23"/>
                <w:szCs w:val="23"/>
              </w:rPr>
              <w:t xml:space="preserve"> "</w:t>
            </w:r>
            <w:r>
              <w:rPr>
                <w:rFonts w:ascii="Times New Roman" w:hAnsi="Times New Roman" w:cs="Times New Roman"/>
                <w:sz w:val="23"/>
                <w:szCs w:val="23"/>
              </w:rPr>
              <w:t>Р</w:t>
            </w:r>
            <w:r w:rsidRPr="005E56A4">
              <w:rPr>
                <w:rFonts w:ascii="Times New Roman" w:hAnsi="Times New Roman" w:cs="Times New Roman"/>
                <w:sz w:val="23"/>
                <w:szCs w:val="23"/>
              </w:rPr>
              <w:t xml:space="preserve">азвитие культуры </w:t>
            </w:r>
            <w:r>
              <w:rPr>
                <w:rFonts w:ascii="Times New Roman" w:hAnsi="Times New Roman" w:cs="Times New Roman"/>
                <w:sz w:val="23"/>
                <w:szCs w:val="23"/>
              </w:rPr>
              <w:t>Нижнекисляйского городского</w:t>
            </w:r>
            <w:r w:rsidRPr="005E56A4">
              <w:rPr>
                <w:rFonts w:ascii="Times New Roman" w:hAnsi="Times New Roman" w:cs="Times New Roman"/>
                <w:sz w:val="23"/>
                <w:szCs w:val="23"/>
              </w:rPr>
              <w:t xml:space="preserve"> поселения</w:t>
            </w:r>
            <w:r>
              <w:rPr>
                <w:rFonts w:ascii="Times New Roman" w:hAnsi="Times New Roman" w:cs="Times New Roman"/>
                <w:sz w:val="23"/>
                <w:szCs w:val="23"/>
              </w:rPr>
              <w:t xml:space="preserve"> Бутурлиновского муниципального района Воронежской области</w:t>
            </w:r>
            <w:r w:rsidRPr="005E56A4">
              <w:rPr>
                <w:rFonts w:ascii="Times New Roman" w:hAnsi="Times New Roman" w:cs="Times New Roman"/>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sidRPr="00F43428">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Нижнекисляйского городского</w:t>
            </w:r>
            <w:r w:rsidRPr="00F43428">
              <w:rPr>
                <w:rFonts w:ascii="Times New Roman" w:hAnsi="Times New Roman" w:cs="Times New Roman"/>
                <w:kern w:val="2"/>
                <w:sz w:val="23"/>
                <w:szCs w:val="23"/>
              </w:rPr>
              <w:t xml:space="preserve"> поселения Бутурлиновского муниципального района Воронежской области,</w:t>
            </w:r>
            <w:r>
              <w:rPr>
                <w:rFonts w:ascii="Times New Roman" w:hAnsi="Times New Roman" w:cs="Times New Roman"/>
                <w:kern w:val="2"/>
                <w:sz w:val="23"/>
                <w:szCs w:val="23"/>
              </w:rPr>
              <w:t xml:space="preserve"> </w:t>
            </w: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kern w:val="2"/>
                <w:sz w:val="23"/>
                <w:szCs w:val="23"/>
              </w:rPr>
              <w:t xml:space="preserve">«КДЦ </w:t>
            </w:r>
            <w:r>
              <w:rPr>
                <w:rFonts w:ascii="Times New Roman" w:hAnsi="Times New Roman" w:cs="Times New Roman"/>
                <w:kern w:val="2"/>
                <w:sz w:val="23"/>
                <w:szCs w:val="23"/>
              </w:rPr>
              <w:lastRenderedPageBreak/>
              <w:t>«Родник»</w:t>
            </w: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lastRenderedPageBreak/>
              <w:t>01.01.20</w:t>
            </w:r>
            <w:r>
              <w:rPr>
                <w:rFonts w:ascii="Times New Roman" w:hAnsi="Times New Roman" w:cs="Times New Roman"/>
                <w:kern w:val="2"/>
              </w:rPr>
              <w:t>24</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31.12.20</w:t>
            </w:r>
            <w:r>
              <w:rPr>
                <w:rFonts w:ascii="Times New Roman" w:hAnsi="Times New Roman" w:cs="Times New Roman"/>
                <w:kern w:val="2"/>
              </w:rPr>
              <w:t>24</w:t>
            </w:r>
          </w:p>
        </w:tc>
        <w:tc>
          <w:tcPr>
            <w:tcW w:w="2493" w:type="dxa"/>
            <w:tcBorders>
              <w:top w:val="single" w:sz="4" w:space="0" w:color="auto"/>
              <w:left w:val="single" w:sz="4" w:space="0" w:color="auto"/>
              <w:bottom w:val="single" w:sz="4" w:space="0" w:color="auto"/>
              <w:right w:val="single" w:sz="4" w:space="0" w:color="auto"/>
            </w:tcBorders>
          </w:tcPr>
          <w:p w:rsidR="008B6B2F" w:rsidRPr="00293AB9" w:rsidRDefault="008B6B2F" w:rsidP="00AD5EDD">
            <w:pPr>
              <w:widowControl w:val="0"/>
              <w:autoSpaceDE w:val="0"/>
              <w:autoSpaceDN w:val="0"/>
              <w:adjustRightInd w:val="0"/>
            </w:pPr>
            <w:r w:rsidRPr="00293AB9">
              <w:rPr>
                <w:sz w:val="22"/>
                <w:szCs w:val="22"/>
              </w:rPr>
              <w:t xml:space="preserve"> повышение уровня культурного развити</w:t>
            </w:r>
            <w:r>
              <w:rPr>
                <w:sz w:val="22"/>
                <w:szCs w:val="22"/>
              </w:rPr>
              <w:t>я населения поселения</w:t>
            </w:r>
          </w:p>
          <w:p w:rsidR="008B6B2F" w:rsidRPr="00714D05" w:rsidRDefault="008B6B2F" w:rsidP="00AD5EDD">
            <w:pPr>
              <w:pStyle w:val="ConsPlusCell"/>
              <w:jc w:val="both"/>
              <w:rPr>
                <w:rFonts w:ascii="Times New Roman" w:hAnsi="Times New Roman" w:cs="Times New Roman"/>
                <w:kern w:val="2"/>
              </w:rPr>
            </w:pP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Pr>
                <w:rFonts w:ascii="Times New Roman" w:hAnsi="Times New Roman" w:cs="Times New Roman"/>
                <w:kern w:val="2"/>
              </w:rPr>
              <w:t>91408010000000000000</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4841,25</w:t>
            </w:r>
          </w:p>
        </w:tc>
      </w:tr>
      <w:tr w:rsidR="008B6B2F" w:rsidRPr="00714D05" w:rsidTr="00AD5EDD">
        <w:trPr>
          <w:jc w:val="center"/>
        </w:trPr>
        <w:tc>
          <w:tcPr>
            <w:tcW w:w="321" w:type="dxa"/>
            <w:tcBorders>
              <w:top w:val="single" w:sz="4" w:space="0" w:color="auto"/>
              <w:left w:val="single" w:sz="4" w:space="0" w:color="auto"/>
              <w:bottom w:val="single" w:sz="4" w:space="0" w:color="auto"/>
              <w:right w:val="single" w:sz="4" w:space="0" w:color="auto"/>
            </w:tcBorders>
          </w:tcPr>
          <w:p w:rsidR="008B6B2F" w:rsidRPr="00714D05" w:rsidRDefault="008B6B2F" w:rsidP="00AD5EDD">
            <w:r>
              <w:rPr>
                <w:sz w:val="22"/>
                <w:szCs w:val="22"/>
              </w:rPr>
              <w:lastRenderedPageBreak/>
              <w:t>2</w:t>
            </w:r>
          </w:p>
        </w:tc>
        <w:tc>
          <w:tcPr>
            <w:tcW w:w="1634"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Подпрограмма</w:t>
            </w:r>
          </w:p>
        </w:tc>
        <w:tc>
          <w:tcPr>
            <w:tcW w:w="2336" w:type="dxa"/>
            <w:tcBorders>
              <w:top w:val="single" w:sz="4" w:space="0" w:color="auto"/>
              <w:left w:val="single" w:sz="4" w:space="0" w:color="auto"/>
              <w:bottom w:val="single" w:sz="4" w:space="0" w:color="auto"/>
              <w:right w:val="single" w:sz="4" w:space="0" w:color="auto"/>
            </w:tcBorders>
          </w:tcPr>
          <w:p w:rsidR="008B6B2F" w:rsidRPr="00F43428" w:rsidRDefault="008B6B2F" w:rsidP="00AD5EDD">
            <w:pPr>
              <w:pStyle w:val="ConsPlusCell"/>
              <w:rPr>
                <w:rFonts w:ascii="Times New Roman" w:hAnsi="Times New Roman" w:cs="Times New Roman"/>
                <w:kern w:val="2"/>
                <w:sz w:val="23"/>
                <w:szCs w:val="23"/>
              </w:rPr>
            </w:pPr>
            <w:r>
              <w:rPr>
                <w:rFonts w:ascii="Times New Roman" w:hAnsi="Times New Roman" w:cs="Times New Roman"/>
                <w:kern w:val="2"/>
                <w:sz w:val="23"/>
                <w:szCs w:val="23"/>
              </w:rPr>
              <w:t xml:space="preserve">Развитие культуры в Нижнекисляйском городском поселении </w:t>
            </w:r>
          </w:p>
        </w:tc>
        <w:tc>
          <w:tcPr>
            <w:tcW w:w="2126" w:type="dxa"/>
            <w:tcBorders>
              <w:top w:val="single" w:sz="4" w:space="0" w:color="auto"/>
              <w:left w:val="single" w:sz="4" w:space="0" w:color="auto"/>
              <w:bottom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kern w:val="2"/>
                <w:sz w:val="23"/>
                <w:szCs w:val="23"/>
              </w:rPr>
              <w:t>КДЦ</w:t>
            </w:r>
            <w:r w:rsidRPr="00F43428">
              <w:rPr>
                <w:rFonts w:ascii="Times New Roman" w:hAnsi="Times New Roman" w:cs="Times New Roman"/>
                <w:kern w:val="2"/>
                <w:sz w:val="23"/>
                <w:szCs w:val="23"/>
              </w:rPr>
              <w:t>"</w:t>
            </w:r>
            <w:r>
              <w:rPr>
                <w:rFonts w:ascii="Times New Roman" w:hAnsi="Times New Roman" w:cs="Times New Roman"/>
                <w:kern w:val="2"/>
                <w:sz w:val="23"/>
                <w:szCs w:val="23"/>
              </w:rPr>
              <w:t>«Родник»</w:t>
            </w: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01.01.20</w:t>
            </w:r>
            <w:r>
              <w:rPr>
                <w:rFonts w:ascii="Times New Roman" w:hAnsi="Times New Roman" w:cs="Times New Roman"/>
                <w:kern w:val="2"/>
              </w:rPr>
              <w:t>24</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31.12.20</w:t>
            </w:r>
            <w:r>
              <w:rPr>
                <w:rFonts w:ascii="Times New Roman" w:hAnsi="Times New Roman" w:cs="Times New Roman"/>
                <w:kern w:val="2"/>
              </w:rPr>
              <w:t>24</w:t>
            </w:r>
          </w:p>
        </w:tc>
        <w:tc>
          <w:tcPr>
            <w:tcW w:w="2493" w:type="dxa"/>
            <w:tcBorders>
              <w:top w:val="single" w:sz="4" w:space="0" w:color="auto"/>
              <w:left w:val="single" w:sz="4" w:space="0" w:color="auto"/>
              <w:bottom w:val="single" w:sz="4" w:space="0" w:color="auto"/>
              <w:right w:val="single" w:sz="4" w:space="0" w:color="auto"/>
            </w:tcBorders>
          </w:tcPr>
          <w:p w:rsidR="008B6B2F" w:rsidRPr="00293AB9" w:rsidRDefault="008B6B2F" w:rsidP="00AD5EDD">
            <w:pPr>
              <w:widowControl w:val="0"/>
              <w:autoSpaceDE w:val="0"/>
              <w:autoSpaceDN w:val="0"/>
              <w:adjustRightInd w:val="0"/>
            </w:pPr>
            <w:r w:rsidRPr="00293AB9">
              <w:rPr>
                <w:sz w:val="22"/>
                <w:szCs w:val="22"/>
              </w:rPr>
              <w:t>повышение уровня культурного развити</w:t>
            </w:r>
            <w:r>
              <w:rPr>
                <w:sz w:val="22"/>
                <w:szCs w:val="22"/>
              </w:rPr>
              <w:t>я населения поселения</w:t>
            </w:r>
          </w:p>
          <w:p w:rsidR="008B6B2F" w:rsidRPr="00293AB9" w:rsidRDefault="008B6B2F" w:rsidP="00AD5EDD">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Pr>
                <w:rFonts w:ascii="Times New Roman" w:hAnsi="Times New Roman" w:cs="Times New Roman"/>
                <w:kern w:val="2"/>
              </w:rPr>
              <w:t>91408010000000000000</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4841,25</w:t>
            </w:r>
          </w:p>
        </w:tc>
      </w:tr>
      <w:tr w:rsidR="008B6B2F" w:rsidRPr="00714D05" w:rsidTr="00AD5EDD">
        <w:trPr>
          <w:jc w:val="center"/>
        </w:trPr>
        <w:tc>
          <w:tcPr>
            <w:tcW w:w="321" w:type="dxa"/>
            <w:vMerge w:val="restart"/>
            <w:tcBorders>
              <w:top w:val="single" w:sz="4" w:space="0" w:color="auto"/>
              <w:left w:val="single" w:sz="4" w:space="0" w:color="auto"/>
              <w:right w:val="single" w:sz="4" w:space="0" w:color="auto"/>
            </w:tcBorders>
          </w:tcPr>
          <w:p w:rsidR="008B6B2F" w:rsidRPr="00714D05" w:rsidRDefault="008B6B2F" w:rsidP="00AD5EDD"/>
        </w:tc>
        <w:tc>
          <w:tcPr>
            <w:tcW w:w="1634" w:type="dxa"/>
            <w:vMerge w:val="restart"/>
            <w:tcBorders>
              <w:top w:val="single" w:sz="4" w:space="0" w:color="auto"/>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Основное мероприятие 1</w:t>
            </w:r>
          </w:p>
        </w:tc>
        <w:tc>
          <w:tcPr>
            <w:tcW w:w="2336" w:type="dxa"/>
            <w:vMerge w:val="restart"/>
            <w:tcBorders>
              <w:top w:val="single" w:sz="4" w:space="0" w:color="auto"/>
              <w:left w:val="single" w:sz="4" w:space="0" w:color="auto"/>
              <w:right w:val="single" w:sz="4" w:space="0" w:color="auto"/>
            </w:tcBorders>
          </w:tcPr>
          <w:p w:rsidR="008B6B2F" w:rsidRPr="00714D05" w:rsidRDefault="008B6B2F" w:rsidP="00AD5EDD">
            <w:pPr>
              <w:pStyle w:val="ConsPlusCell"/>
              <w:rPr>
                <w:rFonts w:ascii="Times New Roman" w:hAnsi="Times New Roman" w:cs="Times New Roman"/>
                <w:kern w:val="2"/>
              </w:rPr>
            </w:pPr>
            <w:r>
              <w:rPr>
                <w:rFonts w:ascii="Times New Roman" w:hAnsi="Times New Roman" w:cs="Times New Roman"/>
                <w:kern w:val="2"/>
              </w:rPr>
              <w:t xml:space="preserve"> Финансовое обеспечение деятельности муниципального казенного учреждения культуры «Культурно-досуговый центр «Родник»</w:t>
            </w:r>
          </w:p>
        </w:tc>
        <w:tc>
          <w:tcPr>
            <w:tcW w:w="2126" w:type="dxa"/>
            <w:vMerge w:val="restart"/>
            <w:tcBorders>
              <w:top w:val="single" w:sz="4" w:space="0" w:color="auto"/>
              <w:left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sidRPr="00F43428">
              <w:rPr>
                <w:rFonts w:ascii="Times New Roman" w:hAnsi="Times New Roman" w:cs="Times New Roman"/>
                <w:kern w:val="2"/>
                <w:sz w:val="23"/>
                <w:szCs w:val="23"/>
              </w:rPr>
              <w:t>Муниципальное казенное учреждение культуры "</w:t>
            </w:r>
            <w:r>
              <w:rPr>
                <w:rFonts w:ascii="Times New Roman" w:hAnsi="Times New Roman" w:cs="Times New Roman"/>
                <w:kern w:val="2"/>
                <w:sz w:val="23"/>
                <w:szCs w:val="23"/>
              </w:rPr>
              <w:t>КДЦ «Родник»</w:t>
            </w:r>
            <w:r w:rsidRPr="00F43428">
              <w:rPr>
                <w:rFonts w:ascii="Times New Roman" w:hAnsi="Times New Roman" w:cs="Times New Roman"/>
                <w:kern w:val="2"/>
                <w:sz w:val="23"/>
                <w:szCs w:val="23"/>
              </w:rPr>
              <w:t>"</w:t>
            </w:r>
          </w:p>
        </w:tc>
        <w:tc>
          <w:tcPr>
            <w:tcW w:w="1406" w:type="dxa"/>
            <w:vMerge w:val="restart"/>
            <w:tcBorders>
              <w:top w:val="single" w:sz="4" w:space="0" w:color="auto"/>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01.01.20</w:t>
            </w:r>
            <w:r>
              <w:rPr>
                <w:rFonts w:ascii="Times New Roman" w:hAnsi="Times New Roman" w:cs="Times New Roman"/>
                <w:kern w:val="2"/>
              </w:rPr>
              <w:t>24</w:t>
            </w:r>
          </w:p>
        </w:tc>
        <w:tc>
          <w:tcPr>
            <w:tcW w:w="1468" w:type="dxa"/>
            <w:vMerge w:val="restart"/>
            <w:tcBorders>
              <w:top w:val="single" w:sz="4" w:space="0" w:color="auto"/>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31.12.20</w:t>
            </w:r>
            <w:r>
              <w:rPr>
                <w:rFonts w:ascii="Times New Roman" w:hAnsi="Times New Roman" w:cs="Times New Roman"/>
                <w:kern w:val="2"/>
              </w:rPr>
              <w:t>24</w:t>
            </w:r>
          </w:p>
        </w:tc>
        <w:tc>
          <w:tcPr>
            <w:tcW w:w="2493" w:type="dxa"/>
            <w:vMerge w:val="restart"/>
            <w:tcBorders>
              <w:top w:val="single" w:sz="4" w:space="0" w:color="auto"/>
              <w:left w:val="single" w:sz="4" w:space="0" w:color="auto"/>
              <w:right w:val="single" w:sz="4" w:space="0" w:color="auto"/>
            </w:tcBorders>
          </w:tcPr>
          <w:p w:rsidR="008B6B2F" w:rsidRPr="00293AB9" w:rsidRDefault="008B6B2F" w:rsidP="00AD5EDD">
            <w:pPr>
              <w:widowControl w:val="0"/>
              <w:autoSpaceDE w:val="0"/>
              <w:autoSpaceDN w:val="0"/>
              <w:adjustRightInd w:val="0"/>
            </w:pPr>
            <w:r w:rsidRPr="00293AB9">
              <w:rPr>
                <w:sz w:val="22"/>
                <w:szCs w:val="22"/>
              </w:rPr>
              <w:t>- повышение качества и разнообразия услуг в сфере культуры</w:t>
            </w:r>
            <w:r>
              <w:rPr>
                <w:sz w:val="22"/>
                <w:szCs w:val="22"/>
              </w:rPr>
              <w:t xml:space="preserve">, </w:t>
            </w:r>
            <w:r w:rsidRPr="00293AB9">
              <w:rPr>
                <w:sz w:val="22"/>
                <w:szCs w:val="22"/>
              </w:rPr>
              <w:t xml:space="preserve">увеличение числа жителей, активно принимающих участие в социально-экономической и культурной жизни </w:t>
            </w:r>
            <w:r>
              <w:rPr>
                <w:sz w:val="22"/>
                <w:szCs w:val="22"/>
              </w:rPr>
              <w:t>поселения</w:t>
            </w:r>
            <w:r w:rsidRPr="00293AB9">
              <w:rPr>
                <w:sz w:val="22"/>
                <w:szCs w:val="22"/>
              </w:rPr>
              <w:t xml:space="preserve">; </w:t>
            </w:r>
          </w:p>
          <w:p w:rsidR="008B6B2F" w:rsidRPr="00293AB9" w:rsidRDefault="008B6B2F" w:rsidP="00AD5EDD">
            <w:r>
              <w:rPr>
                <w:sz w:val="22"/>
                <w:szCs w:val="22"/>
              </w:rPr>
              <w:t>-</w:t>
            </w:r>
            <w:r w:rsidRPr="00293AB9">
              <w:rPr>
                <w:sz w:val="22"/>
                <w:szCs w:val="22"/>
              </w:rPr>
              <w:t xml:space="preserve">сохранение и эффективное использование культурного наследия </w:t>
            </w:r>
            <w:r>
              <w:rPr>
                <w:sz w:val="22"/>
                <w:szCs w:val="22"/>
              </w:rPr>
              <w:t>Нижнекисляйского городского</w:t>
            </w:r>
            <w:r w:rsidRPr="00293AB9">
              <w:rPr>
                <w:sz w:val="22"/>
                <w:szCs w:val="22"/>
              </w:rPr>
              <w:t xml:space="preserve"> поселения;</w:t>
            </w: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Pr>
                <w:rFonts w:ascii="Times New Roman" w:hAnsi="Times New Roman" w:cs="Times New Roman"/>
                <w:kern w:val="2"/>
              </w:rPr>
              <w:t>91408011110100590100</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2621,40</w:t>
            </w:r>
          </w:p>
        </w:tc>
      </w:tr>
      <w:tr w:rsidR="008B6B2F" w:rsidRPr="00714D05" w:rsidTr="00AD5EDD">
        <w:trPr>
          <w:jc w:val="center"/>
        </w:trPr>
        <w:tc>
          <w:tcPr>
            <w:tcW w:w="321" w:type="dxa"/>
            <w:vMerge/>
            <w:tcBorders>
              <w:left w:val="single" w:sz="4" w:space="0" w:color="auto"/>
              <w:right w:val="single" w:sz="4" w:space="0" w:color="auto"/>
            </w:tcBorders>
          </w:tcPr>
          <w:p w:rsidR="008B6B2F" w:rsidRPr="00714D05" w:rsidRDefault="008B6B2F" w:rsidP="00AD5EDD"/>
        </w:tc>
        <w:tc>
          <w:tcPr>
            <w:tcW w:w="1634"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336" w:type="dxa"/>
            <w:vMerge/>
            <w:tcBorders>
              <w:left w:val="single" w:sz="4" w:space="0" w:color="auto"/>
              <w:right w:val="single" w:sz="4" w:space="0" w:color="auto"/>
            </w:tcBorders>
          </w:tcPr>
          <w:p w:rsidR="008B6B2F" w:rsidRPr="00F43428" w:rsidRDefault="008B6B2F" w:rsidP="00AD5EDD">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p>
        </w:tc>
        <w:tc>
          <w:tcPr>
            <w:tcW w:w="1406"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1468"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493" w:type="dxa"/>
            <w:vMerge/>
            <w:tcBorders>
              <w:left w:val="single" w:sz="4" w:space="0" w:color="auto"/>
              <w:right w:val="single" w:sz="4" w:space="0" w:color="auto"/>
            </w:tcBorders>
          </w:tcPr>
          <w:p w:rsidR="008B6B2F" w:rsidRPr="00293AB9" w:rsidRDefault="008B6B2F" w:rsidP="00AD5EDD">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Pr>
                <w:rFonts w:ascii="Times New Roman" w:hAnsi="Times New Roman" w:cs="Times New Roman"/>
                <w:kern w:val="2"/>
              </w:rPr>
              <w:t>91408011110100590200</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2169,85</w:t>
            </w:r>
          </w:p>
        </w:tc>
      </w:tr>
      <w:tr w:rsidR="008B6B2F" w:rsidRPr="00714D05" w:rsidTr="00AD5EDD">
        <w:trPr>
          <w:jc w:val="center"/>
        </w:trPr>
        <w:tc>
          <w:tcPr>
            <w:tcW w:w="321" w:type="dxa"/>
            <w:vMerge/>
            <w:tcBorders>
              <w:left w:val="single" w:sz="4" w:space="0" w:color="auto"/>
              <w:right w:val="single" w:sz="4" w:space="0" w:color="auto"/>
            </w:tcBorders>
          </w:tcPr>
          <w:p w:rsidR="008B6B2F" w:rsidRPr="00714D05" w:rsidRDefault="008B6B2F" w:rsidP="00AD5EDD"/>
        </w:tc>
        <w:tc>
          <w:tcPr>
            <w:tcW w:w="1634"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336" w:type="dxa"/>
            <w:vMerge/>
            <w:tcBorders>
              <w:left w:val="single" w:sz="4" w:space="0" w:color="auto"/>
              <w:right w:val="single" w:sz="4" w:space="0" w:color="auto"/>
            </w:tcBorders>
          </w:tcPr>
          <w:p w:rsidR="008B6B2F" w:rsidRPr="00F43428" w:rsidRDefault="008B6B2F" w:rsidP="00AD5EDD">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p>
        </w:tc>
        <w:tc>
          <w:tcPr>
            <w:tcW w:w="1406"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1468" w:type="dxa"/>
            <w:vMerge/>
            <w:tcBorders>
              <w:left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493" w:type="dxa"/>
            <w:vMerge/>
            <w:tcBorders>
              <w:left w:val="single" w:sz="4" w:space="0" w:color="auto"/>
              <w:right w:val="single" w:sz="4" w:space="0" w:color="auto"/>
            </w:tcBorders>
          </w:tcPr>
          <w:p w:rsidR="008B6B2F" w:rsidRPr="00293AB9" w:rsidRDefault="008B6B2F" w:rsidP="00AD5EDD">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Pr>
                <w:rFonts w:ascii="Times New Roman" w:hAnsi="Times New Roman" w:cs="Times New Roman"/>
                <w:kern w:val="2"/>
              </w:rPr>
              <w:t>91408011110100590800</w:t>
            </w: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0,00</w:t>
            </w:r>
          </w:p>
        </w:tc>
      </w:tr>
      <w:tr w:rsidR="008B6B2F" w:rsidRPr="00714D05" w:rsidTr="00AD5EDD">
        <w:trPr>
          <w:trHeight w:val="2730"/>
          <w:jc w:val="center"/>
        </w:trPr>
        <w:tc>
          <w:tcPr>
            <w:tcW w:w="321" w:type="dxa"/>
            <w:vMerge/>
            <w:tcBorders>
              <w:left w:val="single" w:sz="4" w:space="0" w:color="auto"/>
              <w:bottom w:val="single" w:sz="4" w:space="0" w:color="auto"/>
              <w:right w:val="single" w:sz="4" w:space="0" w:color="auto"/>
            </w:tcBorders>
          </w:tcPr>
          <w:p w:rsidR="008B6B2F" w:rsidRPr="00714D05" w:rsidRDefault="008B6B2F" w:rsidP="00AD5EDD"/>
        </w:tc>
        <w:tc>
          <w:tcPr>
            <w:tcW w:w="1634" w:type="dxa"/>
            <w:vMerge/>
            <w:tcBorders>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336" w:type="dxa"/>
            <w:vMerge/>
            <w:tcBorders>
              <w:left w:val="single" w:sz="4" w:space="0" w:color="auto"/>
              <w:bottom w:val="single" w:sz="4" w:space="0" w:color="auto"/>
              <w:right w:val="single" w:sz="4" w:space="0" w:color="auto"/>
            </w:tcBorders>
          </w:tcPr>
          <w:p w:rsidR="008B6B2F" w:rsidRPr="00F43428" w:rsidRDefault="008B6B2F" w:rsidP="00AD5EDD">
            <w:pPr>
              <w:pStyle w:val="ConsPlusCell"/>
              <w:rPr>
                <w:rFonts w:ascii="Times New Roman" w:hAnsi="Times New Roman" w:cs="Times New Roman"/>
                <w:kern w:val="2"/>
                <w:sz w:val="23"/>
                <w:szCs w:val="23"/>
              </w:rPr>
            </w:pPr>
          </w:p>
        </w:tc>
        <w:tc>
          <w:tcPr>
            <w:tcW w:w="2126" w:type="dxa"/>
            <w:vMerge/>
            <w:tcBorders>
              <w:left w:val="single" w:sz="4" w:space="0" w:color="auto"/>
              <w:bottom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p>
        </w:tc>
        <w:tc>
          <w:tcPr>
            <w:tcW w:w="1406" w:type="dxa"/>
            <w:vMerge/>
            <w:tcBorders>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1468" w:type="dxa"/>
            <w:vMerge/>
            <w:tcBorders>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c>
          <w:tcPr>
            <w:tcW w:w="2493" w:type="dxa"/>
            <w:vMerge/>
            <w:tcBorders>
              <w:left w:val="single" w:sz="4" w:space="0" w:color="auto"/>
              <w:bottom w:val="single" w:sz="4" w:space="0" w:color="auto"/>
              <w:right w:val="single" w:sz="4" w:space="0" w:color="auto"/>
            </w:tcBorders>
          </w:tcPr>
          <w:p w:rsidR="008B6B2F" w:rsidRPr="00293AB9" w:rsidRDefault="008B6B2F" w:rsidP="00AD5EDD">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p>
        </w:tc>
        <w:tc>
          <w:tcPr>
            <w:tcW w:w="1479"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p>
        </w:tc>
      </w:tr>
      <w:tr w:rsidR="008B6B2F" w:rsidRPr="00714D05" w:rsidTr="00AD5EDD">
        <w:trPr>
          <w:trHeight w:val="1353"/>
          <w:jc w:val="center"/>
        </w:trPr>
        <w:tc>
          <w:tcPr>
            <w:tcW w:w="321" w:type="dxa"/>
            <w:tcBorders>
              <w:top w:val="single" w:sz="4" w:space="0" w:color="auto"/>
              <w:left w:val="single" w:sz="4" w:space="0" w:color="auto"/>
              <w:bottom w:val="single" w:sz="4" w:space="0" w:color="auto"/>
              <w:right w:val="single" w:sz="4" w:space="0" w:color="auto"/>
            </w:tcBorders>
          </w:tcPr>
          <w:p w:rsidR="008B6B2F" w:rsidRPr="00714D05" w:rsidRDefault="008B6B2F" w:rsidP="00AD5EDD"/>
        </w:tc>
        <w:tc>
          <w:tcPr>
            <w:tcW w:w="1634"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spacing w:line="228" w:lineRule="auto"/>
              <w:rPr>
                <w:rFonts w:ascii="Times New Roman" w:hAnsi="Times New Roman" w:cs="Times New Roman"/>
                <w:kern w:val="2"/>
              </w:rPr>
            </w:pPr>
            <w:r w:rsidRPr="00714D05">
              <w:rPr>
                <w:rFonts w:ascii="Times New Roman" w:hAnsi="Times New Roman" w:cs="Times New Roman"/>
                <w:kern w:val="2"/>
              </w:rPr>
              <w:t>Основное мероприятие 2</w:t>
            </w:r>
          </w:p>
        </w:tc>
        <w:tc>
          <w:tcPr>
            <w:tcW w:w="233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rPr>
                <w:rFonts w:ascii="Times New Roman" w:hAnsi="Times New Roman" w:cs="Times New Roman"/>
                <w:kern w:val="2"/>
              </w:rPr>
            </w:pPr>
            <w:r>
              <w:rPr>
                <w:rFonts w:ascii="Times New Roman" w:hAnsi="Times New Roman" w:cs="Times New Roman"/>
                <w:kern w:val="2"/>
                <w:sz w:val="23"/>
                <w:szCs w:val="23"/>
              </w:rPr>
              <w:t>Проведение мероприятий в сфере культуры</w:t>
            </w:r>
          </w:p>
        </w:tc>
        <w:tc>
          <w:tcPr>
            <w:tcW w:w="212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both"/>
              <w:rPr>
                <w:rFonts w:ascii="Times New Roman" w:hAnsi="Times New Roman" w:cs="Times New Roman"/>
                <w:kern w:val="2"/>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kern w:val="2"/>
                <w:sz w:val="23"/>
                <w:szCs w:val="23"/>
              </w:rPr>
              <w:t>«КДЦ Родник»</w:t>
            </w: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01.01.20</w:t>
            </w:r>
            <w:r>
              <w:rPr>
                <w:rFonts w:ascii="Times New Roman" w:hAnsi="Times New Roman" w:cs="Times New Roman"/>
                <w:kern w:val="2"/>
              </w:rPr>
              <w:t>24</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sidRPr="00714D05">
              <w:rPr>
                <w:rFonts w:ascii="Times New Roman" w:hAnsi="Times New Roman" w:cs="Times New Roman"/>
                <w:kern w:val="2"/>
              </w:rPr>
              <w:t>31.12.20</w:t>
            </w:r>
            <w:r>
              <w:rPr>
                <w:rFonts w:ascii="Times New Roman" w:hAnsi="Times New Roman" w:cs="Times New Roman"/>
                <w:kern w:val="2"/>
              </w:rPr>
              <w:t>24</w:t>
            </w:r>
          </w:p>
        </w:tc>
        <w:tc>
          <w:tcPr>
            <w:tcW w:w="2493" w:type="dxa"/>
            <w:tcBorders>
              <w:top w:val="single" w:sz="4" w:space="0" w:color="auto"/>
              <w:left w:val="single" w:sz="4" w:space="0" w:color="auto"/>
              <w:bottom w:val="single" w:sz="4" w:space="0" w:color="auto"/>
              <w:right w:val="single" w:sz="4" w:space="0" w:color="auto"/>
            </w:tcBorders>
          </w:tcPr>
          <w:p w:rsidR="008B6B2F" w:rsidRPr="00293AB9" w:rsidRDefault="008B6B2F" w:rsidP="00AD5EDD">
            <w:pPr>
              <w:rPr>
                <w:kern w:val="2"/>
              </w:rPr>
            </w:pPr>
            <w:r w:rsidRPr="00293AB9">
              <w:rPr>
                <w:sz w:val="22"/>
                <w:szCs w:val="22"/>
              </w:rPr>
              <w:t>-повы</w:t>
            </w:r>
            <w:r>
              <w:rPr>
                <w:sz w:val="22"/>
                <w:szCs w:val="22"/>
              </w:rPr>
              <w:t>шение уровня досуга, улучшение библиотечного обслуживания</w:t>
            </w:r>
            <w:r w:rsidRPr="00293AB9">
              <w:rPr>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jc w:val="both"/>
              <w:rPr>
                <w:kern w:val="2"/>
              </w:rPr>
            </w:pPr>
            <w:r>
              <w:rPr>
                <w:kern w:val="2"/>
                <w:sz w:val="22"/>
                <w:szCs w:val="22"/>
              </w:rPr>
              <w:t>91408011110200590200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B6B2F" w:rsidRPr="00714D05" w:rsidRDefault="008B6B2F" w:rsidP="00AD5EDD">
            <w:pPr>
              <w:jc w:val="center"/>
              <w:rPr>
                <w:kern w:val="2"/>
              </w:rPr>
            </w:pPr>
            <w:r>
              <w:rPr>
                <w:kern w:val="2"/>
                <w:sz w:val="22"/>
                <w:szCs w:val="22"/>
              </w:rPr>
              <w:t>50,00</w:t>
            </w:r>
          </w:p>
        </w:tc>
      </w:tr>
      <w:tr w:rsidR="008B6B2F" w:rsidRPr="00714D05" w:rsidTr="00AD5EDD">
        <w:trPr>
          <w:trHeight w:val="1401"/>
          <w:jc w:val="center"/>
        </w:trPr>
        <w:tc>
          <w:tcPr>
            <w:tcW w:w="321" w:type="dxa"/>
            <w:tcBorders>
              <w:top w:val="single" w:sz="4" w:space="0" w:color="auto"/>
              <w:left w:val="single" w:sz="4" w:space="0" w:color="auto"/>
              <w:bottom w:val="single" w:sz="4" w:space="0" w:color="auto"/>
              <w:right w:val="single" w:sz="4" w:space="0" w:color="auto"/>
            </w:tcBorders>
          </w:tcPr>
          <w:p w:rsidR="008B6B2F" w:rsidRPr="00714D05" w:rsidRDefault="008B6B2F" w:rsidP="00AD5EDD">
            <w:r>
              <w:rPr>
                <w:sz w:val="22"/>
                <w:szCs w:val="22"/>
              </w:rPr>
              <w:t>3</w:t>
            </w:r>
          </w:p>
        </w:tc>
        <w:tc>
          <w:tcPr>
            <w:tcW w:w="1634"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w:t>
            </w:r>
          </w:p>
        </w:tc>
        <w:tc>
          <w:tcPr>
            <w:tcW w:w="2336" w:type="dxa"/>
            <w:tcBorders>
              <w:top w:val="single" w:sz="4" w:space="0" w:color="auto"/>
              <w:left w:val="single" w:sz="4" w:space="0" w:color="auto"/>
              <w:bottom w:val="single" w:sz="4" w:space="0" w:color="auto"/>
              <w:right w:val="single" w:sz="4" w:space="0" w:color="auto"/>
            </w:tcBorders>
          </w:tcPr>
          <w:p w:rsidR="008B6B2F" w:rsidRDefault="008B6B2F" w:rsidP="00AD5EDD">
            <w:pPr>
              <w:pStyle w:val="ConsPlusCell"/>
              <w:rPr>
                <w:rFonts w:ascii="Times New Roman" w:hAnsi="Times New Roman" w:cs="Times New Roman"/>
                <w:kern w:val="2"/>
                <w:sz w:val="23"/>
                <w:szCs w:val="23"/>
              </w:rPr>
            </w:pPr>
            <w:r>
              <w:rPr>
                <w:rFonts w:ascii="Times New Roman" w:hAnsi="Times New Roman" w:cs="Times New Roman"/>
                <w:kern w:val="2"/>
                <w:sz w:val="23"/>
                <w:szCs w:val="23"/>
              </w:rPr>
              <w:t>Развитие физической культуры и спорта в Нижнекисляйском городском поселении</w:t>
            </w:r>
          </w:p>
        </w:tc>
        <w:tc>
          <w:tcPr>
            <w:tcW w:w="2126" w:type="dxa"/>
            <w:tcBorders>
              <w:top w:val="single" w:sz="4" w:space="0" w:color="auto"/>
              <w:left w:val="single" w:sz="4" w:space="0" w:color="auto"/>
              <w:bottom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kern w:val="2"/>
                <w:sz w:val="23"/>
                <w:szCs w:val="23"/>
              </w:rPr>
              <w:t xml:space="preserve"> «КДЦ Родник»</w:t>
            </w:r>
          </w:p>
        </w:tc>
        <w:tc>
          <w:tcPr>
            <w:tcW w:w="1406"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01.01.2024</w:t>
            </w:r>
          </w:p>
        </w:tc>
        <w:tc>
          <w:tcPr>
            <w:tcW w:w="1468" w:type="dxa"/>
            <w:tcBorders>
              <w:top w:val="single" w:sz="4" w:space="0" w:color="auto"/>
              <w:left w:val="single" w:sz="4" w:space="0" w:color="auto"/>
              <w:bottom w:val="single" w:sz="4" w:space="0" w:color="auto"/>
              <w:right w:val="single" w:sz="4" w:space="0" w:color="auto"/>
            </w:tcBorders>
          </w:tcPr>
          <w:p w:rsidR="008B6B2F" w:rsidRPr="00714D05" w:rsidRDefault="008B6B2F" w:rsidP="00AD5EDD">
            <w:pPr>
              <w:pStyle w:val="ConsPlusCell"/>
              <w:jc w:val="center"/>
              <w:rPr>
                <w:rFonts w:ascii="Times New Roman" w:hAnsi="Times New Roman" w:cs="Times New Roman"/>
                <w:kern w:val="2"/>
              </w:rPr>
            </w:pPr>
            <w:r>
              <w:rPr>
                <w:rFonts w:ascii="Times New Roman" w:hAnsi="Times New Roman" w:cs="Times New Roman"/>
                <w:kern w:val="2"/>
              </w:rPr>
              <w:t>31.12.2024</w:t>
            </w:r>
          </w:p>
        </w:tc>
        <w:tc>
          <w:tcPr>
            <w:tcW w:w="2493" w:type="dxa"/>
            <w:tcBorders>
              <w:top w:val="single" w:sz="4" w:space="0" w:color="auto"/>
              <w:left w:val="single" w:sz="4" w:space="0" w:color="auto"/>
              <w:bottom w:val="single" w:sz="4" w:space="0" w:color="auto"/>
              <w:right w:val="single" w:sz="4" w:space="0" w:color="auto"/>
            </w:tcBorders>
          </w:tcPr>
          <w:p w:rsidR="008B6B2F" w:rsidRPr="00D3145D" w:rsidRDefault="008B6B2F" w:rsidP="00AD5EDD">
            <w:r w:rsidRPr="00D3145D">
              <w:rPr>
                <w:sz w:val="22"/>
                <w:szCs w:val="22"/>
              </w:rPr>
              <w:t>привлечение к систематическим занятиям физической культурой и спортом и приобщение к здоровому образу жизни широкие массы населения</w:t>
            </w:r>
          </w:p>
        </w:tc>
        <w:tc>
          <w:tcPr>
            <w:tcW w:w="2552" w:type="dxa"/>
            <w:tcBorders>
              <w:top w:val="single" w:sz="4" w:space="0" w:color="auto"/>
              <w:left w:val="single" w:sz="4" w:space="0" w:color="auto"/>
              <w:bottom w:val="single" w:sz="4" w:space="0" w:color="auto"/>
              <w:right w:val="single" w:sz="4" w:space="0" w:color="auto"/>
            </w:tcBorders>
          </w:tcPr>
          <w:p w:rsidR="008B6B2F" w:rsidRDefault="008B6B2F" w:rsidP="00AD5EDD">
            <w:pPr>
              <w:jc w:val="both"/>
              <w:rPr>
                <w:kern w:val="2"/>
              </w:rPr>
            </w:pPr>
            <w:r>
              <w:rPr>
                <w:kern w:val="2"/>
                <w:sz w:val="22"/>
                <w:szCs w:val="22"/>
              </w:rPr>
              <w:t>91411020000000000000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B6B2F" w:rsidRDefault="008B6B2F" w:rsidP="00AD5EDD">
            <w:pPr>
              <w:jc w:val="center"/>
              <w:rPr>
                <w:kern w:val="2"/>
              </w:rPr>
            </w:pPr>
            <w:r>
              <w:rPr>
                <w:kern w:val="2"/>
                <w:sz w:val="22"/>
                <w:szCs w:val="22"/>
              </w:rPr>
              <w:t>185,75</w:t>
            </w:r>
          </w:p>
        </w:tc>
      </w:tr>
      <w:tr w:rsidR="008B6B2F" w:rsidRPr="00714D05" w:rsidTr="00AD5EDD">
        <w:trPr>
          <w:trHeight w:val="2021"/>
          <w:jc w:val="center"/>
        </w:trPr>
        <w:tc>
          <w:tcPr>
            <w:tcW w:w="321" w:type="dxa"/>
            <w:tcBorders>
              <w:top w:val="single" w:sz="4" w:space="0" w:color="auto"/>
              <w:left w:val="single" w:sz="4" w:space="0" w:color="auto"/>
              <w:right w:val="single" w:sz="4" w:space="0" w:color="auto"/>
            </w:tcBorders>
          </w:tcPr>
          <w:p w:rsidR="008B6B2F" w:rsidRPr="00714D05" w:rsidRDefault="008B6B2F" w:rsidP="00AD5EDD"/>
        </w:tc>
        <w:tc>
          <w:tcPr>
            <w:tcW w:w="1634" w:type="dxa"/>
            <w:tcBorders>
              <w:top w:val="single" w:sz="4" w:space="0" w:color="auto"/>
              <w:left w:val="single" w:sz="4" w:space="0" w:color="auto"/>
              <w:right w:val="single" w:sz="4" w:space="0" w:color="auto"/>
            </w:tcBorders>
          </w:tcPr>
          <w:p w:rsidR="008B6B2F" w:rsidRDefault="008B6B2F" w:rsidP="00AD5EDD">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336" w:type="dxa"/>
            <w:tcBorders>
              <w:top w:val="single" w:sz="4" w:space="0" w:color="auto"/>
              <w:left w:val="single" w:sz="4" w:space="0" w:color="auto"/>
              <w:right w:val="single" w:sz="4" w:space="0" w:color="auto"/>
            </w:tcBorders>
          </w:tcPr>
          <w:p w:rsidR="008B6B2F" w:rsidRDefault="008B6B2F" w:rsidP="00AD5EDD">
            <w:pPr>
              <w:pStyle w:val="ConsPlusCell"/>
              <w:rPr>
                <w:rFonts w:ascii="Times New Roman" w:hAnsi="Times New Roman" w:cs="Times New Roman"/>
                <w:kern w:val="2"/>
                <w:sz w:val="23"/>
                <w:szCs w:val="23"/>
              </w:rPr>
            </w:pPr>
            <w:r>
              <w:rPr>
                <w:rFonts w:ascii="Times New Roman" w:hAnsi="Times New Roman" w:cs="Times New Roman"/>
                <w:kern w:val="2"/>
                <w:sz w:val="23"/>
                <w:szCs w:val="23"/>
              </w:rPr>
              <w:t>Обеспечение реализации подпрограммы «Развитие физической культуры и сорта в Нижнекисляйском городском поселении»</w:t>
            </w:r>
          </w:p>
        </w:tc>
        <w:tc>
          <w:tcPr>
            <w:tcW w:w="2126" w:type="dxa"/>
            <w:tcBorders>
              <w:top w:val="single" w:sz="4" w:space="0" w:color="auto"/>
              <w:left w:val="single" w:sz="4" w:space="0" w:color="auto"/>
              <w:right w:val="single" w:sz="4" w:space="0" w:color="auto"/>
            </w:tcBorders>
          </w:tcPr>
          <w:p w:rsidR="008B6B2F" w:rsidRPr="00F43428" w:rsidRDefault="008B6B2F" w:rsidP="00AD5EDD">
            <w:pPr>
              <w:pStyle w:val="ConsPlusCell"/>
              <w:jc w:val="both"/>
              <w:rPr>
                <w:rFonts w:ascii="Times New Roman" w:hAnsi="Times New Roman" w:cs="Times New Roman"/>
                <w:kern w:val="2"/>
                <w:sz w:val="23"/>
                <w:szCs w:val="23"/>
              </w:rPr>
            </w:pPr>
          </w:p>
        </w:tc>
        <w:tc>
          <w:tcPr>
            <w:tcW w:w="1406" w:type="dxa"/>
            <w:tcBorders>
              <w:top w:val="single" w:sz="4" w:space="0" w:color="auto"/>
              <w:left w:val="single" w:sz="4" w:space="0" w:color="auto"/>
              <w:right w:val="single" w:sz="4" w:space="0" w:color="auto"/>
            </w:tcBorders>
          </w:tcPr>
          <w:p w:rsidR="008B6B2F" w:rsidRDefault="008B6B2F" w:rsidP="00AD5EDD">
            <w:pPr>
              <w:pStyle w:val="ConsPlusCell"/>
              <w:jc w:val="center"/>
              <w:rPr>
                <w:rFonts w:ascii="Times New Roman" w:hAnsi="Times New Roman" w:cs="Times New Roman"/>
                <w:kern w:val="2"/>
              </w:rPr>
            </w:pPr>
            <w:r>
              <w:rPr>
                <w:rFonts w:ascii="Times New Roman" w:hAnsi="Times New Roman" w:cs="Times New Roman"/>
                <w:kern w:val="2"/>
              </w:rPr>
              <w:t>01.01.2024</w:t>
            </w:r>
          </w:p>
        </w:tc>
        <w:tc>
          <w:tcPr>
            <w:tcW w:w="1468" w:type="dxa"/>
            <w:tcBorders>
              <w:top w:val="single" w:sz="4" w:space="0" w:color="auto"/>
              <w:left w:val="single" w:sz="4" w:space="0" w:color="auto"/>
              <w:right w:val="single" w:sz="4" w:space="0" w:color="auto"/>
            </w:tcBorders>
          </w:tcPr>
          <w:p w:rsidR="008B6B2F" w:rsidRDefault="008B6B2F" w:rsidP="00AD5EDD">
            <w:pPr>
              <w:pStyle w:val="ConsPlusCell"/>
              <w:jc w:val="center"/>
              <w:rPr>
                <w:rFonts w:ascii="Times New Roman" w:hAnsi="Times New Roman" w:cs="Times New Roman"/>
                <w:kern w:val="2"/>
              </w:rPr>
            </w:pPr>
            <w:r>
              <w:rPr>
                <w:rFonts w:ascii="Times New Roman" w:hAnsi="Times New Roman" w:cs="Times New Roman"/>
                <w:kern w:val="2"/>
              </w:rPr>
              <w:t>31.12.2024</w:t>
            </w:r>
          </w:p>
        </w:tc>
        <w:tc>
          <w:tcPr>
            <w:tcW w:w="2493" w:type="dxa"/>
            <w:tcBorders>
              <w:top w:val="single" w:sz="4" w:space="0" w:color="auto"/>
              <w:left w:val="single" w:sz="4" w:space="0" w:color="auto"/>
              <w:right w:val="single" w:sz="4" w:space="0" w:color="auto"/>
            </w:tcBorders>
          </w:tcPr>
          <w:p w:rsidR="008B6B2F" w:rsidRPr="00293AB9" w:rsidRDefault="008B6B2F" w:rsidP="00AD5EDD"/>
        </w:tc>
        <w:tc>
          <w:tcPr>
            <w:tcW w:w="2552" w:type="dxa"/>
            <w:tcBorders>
              <w:top w:val="single" w:sz="4" w:space="0" w:color="auto"/>
              <w:left w:val="single" w:sz="4" w:space="0" w:color="auto"/>
              <w:right w:val="single" w:sz="4" w:space="0" w:color="auto"/>
            </w:tcBorders>
          </w:tcPr>
          <w:p w:rsidR="008B6B2F" w:rsidRDefault="008B6B2F" w:rsidP="00AD5EDD">
            <w:pPr>
              <w:jc w:val="both"/>
              <w:rPr>
                <w:kern w:val="2"/>
              </w:rPr>
            </w:pPr>
            <w:r>
              <w:rPr>
                <w:kern w:val="2"/>
                <w:sz w:val="22"/>
                <w:szCs w:val="22"/>
              </w:rPr>
              <w:t>914110211201</w:t>
            </w:r>
            <w:r>
              <w:rPr>
                <w:kern w:val="2"/>
                <w:sz w:val="22"/>
                <w:szCs w:val="22"/>
                <w:lang w:val="en-US"/>
              </w:rPr>
              <w:t>S8790</w:t>
            </w:r>
            <w:r>
              <w:rPr>
                <w:kern w:val="2"/>
                <w:sz w:val="22"/>
                <w:szCs w:val="22"/>
              </w:rPr>
              <w:t>200</w:t>
            </w:r>
          </w:p>
        </w:tc>
        <w:tc>
          <w:tcPr>
            <w:tcW w:w="1479" w:type="dxa"/>
            <w:tcBorders>
              <w:top w:val="single" w:sz="4" w:space="0" w:color="auto"/>
              <w:left w:val="single" w:sz="4" w:space="0" w:color="auto"/>
              <w:right w:val="single" w:sz="4" w:space="0" w:color="auto"/>
            </w:tcBorders>
            <w:shd w:val="clear" w:color="auto" w:fill="auto"/>
          </w:tcPr>
          <w:p w:rsidR="008B6B2F" w:rsidRDefault="008B6B2F" w:rsidP="00AD5EDD">
            <w:pPr>
              <w:jc w:val="center"/>
              <w:rPr>
                <w:kern w:val="2"/>
              </w:rPr>
            </w:pPr>
            <w:r>
              <w:rPr>
                <w:kern w:val="2"/>
                <w:sz w:val="22"/>
                <w:szCs w:val="22"/>
              </w:rPr>
              <w:t>185,75</w:t>
            </w:r>
          </w:p>
        </w:tc>
      </w:tr>
    </w:tbl>
    <w:p w:rsidR="008B6B2F" w:rsidRDefault="008B6B2F" w:rsidP="008B6B2F">
      <w:pPr>
        <w:ind w:firstLine="709"/>
        <w:jc w:val="both"/>
        <w:rPr>
          <w:sz w:val="28"/>
          <w:szCs w:val="28"/>
        </w:rPr>
        <w:sectPr w:rsidR="008B6B2F" w:rsidSect="008B6B2F">
          <w:pgSz w:w="16838" w:h="11906" w:orient="landscape"/>
          <w:pgMar w:top="992" w:right="1134" w:bottom="425" w:left="1134" w:header="709" w:footer="709" w:gutter="0"/>
          <w:cols w:space="708"/>
          <w:docGrid w:linePitch="360"/>
        </w:sectPr>
      </w:pPr>
    </w:p>
    <w:p w:rsidR="00F41A45" w:rsidRDefault="00F41A45" w:rsidP="006B6D03">
      <w:pPr>
        <w:autoSpaceDE w:val="0"/>
        <w:autoSpaceDN w:val="0"/>
        <w:adjustRightInd w:val="0"/>
        <w:ind w:firstLine="540"/>
        <w:jc w:val="both"/>
        <w:rPr>
          <w:sz w:val="22"/>
        </w:rPr>
      </w:pPr>
    </w:p>
    <w:p w:rsidR="002955B5" w:rsidRDefault="002955B5" w:rsidP="002955B5">
      <w:pPr>
        <w:jc w:val="center"/>
      </w:pPr>
      <w:r>
        <w:rPr>
          <w:noProof/>
        </w:rPr>
        <w:drawing>
          <wp:inline distT="0" distB="0" distL="0" distR="0">
            <wp:extent cx="643890" cy="763270"/>
            <wp:effectExtent l="0" t="0" r="381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3890" cy="763270"/>
                    </a:xfrm>
                    <a:prstGeom prst="rect">
                      <a:avLst/>
                    </a:prstGeom>
                    <a:noFill/>
                    <a:ln>
                      <a:noFill/>
                    </a:ln>
                  </pic:spPr>
                </pic:pic>
              </a:graphicData>
            </a:graphic>
          </wp:inline>
        </w:drawing>
      </w:r>
    </w:p>
    <w:p w:rsidR="002955B5" w:rsidRDefault="002955B5" w:rsidP="002955B5"/>
    <w:p w:rsidR="002955B5" w:rsidRPr="00FD3703" w:rsidRDefault="002955B5" w:rsidP="002955B5">
      <w:pPr>
        <w:pStyle w:val="afffb"/>
        <w:rPr>
          <w:b/>
          <w:bCs/>
          <w:sz w:val="40"/>
          <w:szCs w:val="40"/>
        </w:rPr>
      </w:pPr>
      <w:r w:rsidRPr="00FD3703">
        <w:rPr>
          <w:b/>
          <w:bCs/>
          <w:sz w:val="40"/>
          <w:szCs w:val="40"/>
        </w:rPr>
        <w:t>Совет народных депутатов</w:t>
      </w:r>
    </w:p>
    <w:p w:rsidR="002955B5" w:rsidRPr="00FD3703" w:rsidRDefault="002955B5" w:rsidP="002955B5">
      <w:pPr>
        <w:pStyle w:val="afffb"/>
        <w:rPr>
          <w:b/>
          <w:bCs/>
          <w:sz w:val="40"/>
          <w:szCs w:val="40"/>
        </w:rPr>
      </w:pPr>
      <w:r w:rsidRPr="00FD3703">
        <w:rPr>
          <w:b/>
          <w:bCs/>
          <w:sz w:val="40"/>
          <w:szCs w:val="40"/>
        </w:rPr>
        <w:t>Нижнекисляйского городского поселения</w:t>
      </w:r>
    </w:p>
    <w:p w:rsidR="002955B5" w:rsidRPr="00FD3703" w:rsidRDefault="002955B5" w:rsidP="002955B5">
      <w:pPr>
        <w:pStyle w:val="afffb"/>
        <w:rPr>
          <w:b/>
          <w:bCs/>
          <w:sz w:val="40"/>
          <w:szCs w:val="40"/>
        </w:rPr>
      </w:pPr>
      <w:r w:rsidRPr="00FD3703">
        <w:rPr>
          <w:b/>
          <w:bCs/>
          <w:sz w:val="40"/>
          <w:szCs w:val="40"/>
        </w:rPr>
        <w:t>Бутурлиновского муниципального района</w:t>
      </w:r>
    </w:p>
    <w:p w:rsidR="002955B5" w:rsidRPr="002955B5" w:rsidRDefault="002955B5" w:rsidP="002955B5">
      <w:pPr>
        <w:pStyle w:val="1"/>
        <w:rPr>
          <w:bCs/>
          <w:i/>
          <w:sz w:val="40"/>
          <w:szCs w:val="40"/>
          <w:lang w:val="ru-RU"/>
        </w:rPr>
      </w:pPr>
      <w:r w:rsidRPr="002955B5">
        <w:rPr>
          <w:bCs/>
          <w:i/>
          <w:sz w:val="40"/>
          <w:szCs w:val="40"/>
          <w:lang w:val="ru-RU"/>
        </w:rPr>
        <w:t>Воронежской области</w:t>
      </w:r>
    </w:p>
    <w:p w:rsidR="002955B5" w:rsidRPr="002955B5" w:rsidRDefault="002955B5" w:rsidP="002955B5">
      <w:pPr>
        <w:pStyle w:val="2"/>
        <w:jc w:val="center"/>
        <w:rPr>
          <w:b w:val="0"/>
          <w:bCs w:val="0"/>
          <w:i/>
          <w:color w:val="auto"/>
          <w:w w:val="200"/>
          <w:szCs w:val="40"/>
        </w:rPr>
      </w:pPr>
      <w:r w:rsidRPr="002955B5">
        <w:rPr>
          <w:color w:val="auto"/>
          <w:w w:val="200"/>
          <w:szCs w:val="40"/>
        </w:rPr>
        <w:t>РЕШЕНИЕ</w:t>
      </w:r>
    </w:p>
    <w:p w:rsidR="002955B5" w:rsidRDefault="002955B5" w:rsidP="002955B5">
      <w:pPr>
        <w:jc w:val="both"/>
      </w:pPr>
    </w:p>
    <w:p w:rsidR="002955B5" w:rsidRPr="002F0D9D" w:rsidRDefault="002955B5" w:rsidP="002955B5">
      <w:pPr>
        <w:jc w:val="both"/>
        <w:rPr>
          <w:b/>
          <w:i/>
          <w:sz w:val="28"/>
          <w:szCs w:val="28"/>
          <w:u w:val="single"/>
        </w:rPr>
      </w:pPr>
      <w:r w:rsidRPr="002F0D9D">
        <w:rPr>
          <w:b/>
          <w:i/>
          <w:sz w:val="28"/>
          <w:szCs w:val="28"/>
          <w:u w:val="single"/>
        </w:rPr>
        <w:t xml:space="preserve">от </w:t>
      </w:r>
      <w:r>
        <w:rPr>
          <w:b/>
          <w:i/>
          <w:sz w:val="28"/>
          <w:szCs w:val="28"/>
          <w:u w:val="single"/>
        </w:rPr>
        <w:t>21 февраля 2024</w:t>
      </w:r>
      <w:r w:rsidRPr="002F0D9D">
        <w:rPr>
          <w:b/>
          <w:i/>
          <w:sz w:val="28"/>
          <w:szCs w:val="28"/>
          <w:u w:val="single"/>
        </w:rPr>
        <w:t xml:space="preserve"> года</w:t>
      </w:r>
      <w:r w:rsidRPr="00530A38">
        <w:rPr>
          <w:b/>
          <w:i/>
          <w:sz w:val="28"/>
          <w:szCs w:val="28"/>
        </w:rPr>
        <w:t xml:space="preserve">             </w:t>
      </w:r>
      <w:r>
        <w:rPr>
          <w:b/>
          <w:i/>
          <w:sz w:val="28"/>
          <w:szCs w:val="28"/>
          <w:u w:val="single"/>
        </w:rPr>
        <w:t>№ -129</w:t>
      </w:r>
    </w:p>
    <w:p w:rsidR="002955B5" w:rsidRDefault="002955B5" w:rsidP="002955B5">
      <w:pPr>
        <w:jc w:val="both"/>
        <w:rPr>
          <w:i/>
          <w:vertAlign w:val="superscript"/>
        </w:rPr>
      </w:pPr>
      <w:r>
        <w:rPr>
          <w:sz w:val="28"/>
          <w:szCs w:val="28"/>
          <w:vertAlign w:val="superscript"/>
        </w:rPr>
        <w:t xml:space="preserve">                     р.п. Нижний Кисляй</w:t>
      </w:r>
    </w:p>
    <w:p w:rsidR="002955B5" w:rsidRDefault="002955B5" w:rsidP="002955B5">
      <w:pPr>
        <w:ind w:right="4245"/>
        <w:jc w:val="both"/>
        <w:rPr>
          <w:sz w:val="28"/>
          <w:szCs w:val="28"/>
        </w:rPr>
      </w:pPr>
      <w:r w:rsidRPr="00205D94">
        <w:rPr>
          <w:sz w:val="28"/>
          <w:szCs w:val="28"/>
        </w:rPr>
        <w:t xml:space="preserve">Об отчете главы </w:t>
      </w:r>
      <w:r>
        <w:rPr>
          <w:sz w:val="28"/>
          <w:szCs w:val="28"/>
        </w:rPr>
        <w:t xml:space="preserve">Нижнекисляйского городского поселения </w:t>
      </w:r>
      <w:r w:rsidRPr="00CB3781">
        <w:rPr>
          <w:sz w:val="28"/>
          <w:szCs w:val="28"/>
        </w:rPr>
        <w:t>Бутурлиновского муниципального района Воронежской области</w:t>
      </w:r>
      <w:r>
        <w:rPr>
          <w:sz w:val="28"/>
          <w:szCs w:val="28"/>
        </w:rPr>
        <w:t xml:space="preserve"> о результатах своей деятельности и деятельности администрации Нижнекисляйского городского поселения Бутурлиновского муниципального района Воронежской области за 2023 год</w:t>
      </w:r>
    </w:p>
    <w:p w:rsidR="002955B5" w:rsidRPr="00205D94" w:rsidRDefault="002955B5" w:rsidP="002955B5">
      <w:pPr>
        <w:ind w:right="4245"/>
        <w:jc w:val="both"/>
        <w:rPr>
          <w:i/>
          <w:sz w:val="28"/>
          <w:szCs w:val="28"/>
        </w:rPr>
      </w:pPr>
    </w:p>
    <w:p w:rsidR="002955B5" w:rsidRDefault="002955B5" w:rsidP="002955B5">
      <w:pPr>
        <w:jc w:val="both"/>
        <w:rPr>
          <w:i/>
          <w:sz w:val="28"/>
          <w:szCs w:val="28"/>
        </w:rPr>
      </w:pPr>
      <w:r>
        <w:rPr>
          <w:sz w:val="28"/>
          <w:szCs w:val="28"/>
        </w:rPr>
        <w:tab/>
        <w:t>В соответствии с пунктом 6.1. статьи 37 Федерального закона РФ от 06 октября 2003 г. № 131-ФЗ «Об общих принципах организации местного самоуправления в Российской Федерации, пунктом 6 части 2 статьи 27, частью 8 статьи 34 Устава Нижнекисляйского городского поселения Бутурлиновского муниципального района Воронежской области, заслушав и обсудив отчет главы Нижнекисляйского городского поселения Бутурлиновского муниципального района Воронежской области Олейникова А.М. о результатах своей деятельности и деятельности администрации Нижнекисляйского городского поселения Бутурлиновского муниципального района Воронежской области за 2023 год, Совет народных депутатов Нижнекисляйского городского поселения Бутурлиновского муниципального района Воронежской области</w:t>
      </w:r>
    </w:p>
    <w:p w:rsidR="002955B5" w:rsidRDefault="002955B5" w:rsidP="002955B5">
      <w:pPr>
        <w:rPr>
          <w:i/>
          <w:sz w:val="28"/>
          <w:szCs w:val="28"/>
        </w:rPr>
      </w:pPr>
    </w:p>
    <w:p w:rsidR="002955B5" w:rsidRDefault="002955B5" w:rsidP="002955B5">
      <w:pPr>
        <w:jc w:val="center"/>
        <w:rPr>
          <w:i/>
          <w:sz w:val="28"/>
          <w:szCs w:val="28"/>
        </w:rPr>
      </w:pPr>
      <w:r>
        <w:rPr>
          <w:sz w:val="28"/>
          <w:szCs w:val="28"/>
        </w:rPr>
        <w:t>Р Е Ш И Л:</w:t>
      </w:r>
    </w:p>
    <w:p w:rsidR="002955B5" w:rsidRDefault="002955B5" w:rsidP="002955B5">
      <w:pPr>
        <w:rPr>
          <w:i/>
          <w:sz w:val="28"/>
          <w:szCs w:val="28"/>
        </w:rPr>
      </w:pPr>
    </w:p>
    <w:p w:rsidR="002955B5" w:rsidRDefault="002955B5" w:rsidP="004C205C">
      <w:pPr>
        <w:numPr>
          <w:ilvl w:val="0"/>
          <w:numId w:val="23"/>
        </w:numPr>
        <w:jc w:val="both"/>
        <w:rPr>
          <w:sz w:val="28"/>
          <w:szCs w:val="28"/>
        </w:rPr>
      </w:pPr>
      <w:r>
        <w:rPr>
          <w:sz w:val="28"/>
          <w:szCs w:val="28"/>
        </w:rPr>
        <w:t xml:space="preserve">Отчет главы Нижнекисляйского городского поселения </w:t>
      </w:r>
      <w:r w:rsidRPr="00CB3781">
        <w:rPr>
          <w:sz w:val="28"/>
          <w:szCs w:val="28"/>
        </w:rPr>
        <w:t>Бутурлиновского муниципального района Воронежской области</w:t>
      </w:r>
      <w:r>
        <w:rPr>
          <w:sz w:val="28"/>
          <w:szCs w:val="28"/>
        </w:rPr>
        <w:t xml:space="preserve"> о результатах своей деятельности и деятельности администрации Нижнекисляйского городского поселения Бутурлиновского муниципального района Воронежской области за 2023 год утвердить.</w:t>
      </w:r>
    </w:p>
    <w:p w:rsidR="002955B5" w:rsidRPr="00160936" w:rsidRDefault="002955B5" w:rsidP="004C205C">
      <w:pPr>
        <w:numPr>
          <w:ilvl w:val="0"/>
          <w:numId w:val="23"/>
        </w:numPr>
        <w:jc w:val="both"/>
        <w:rPr>
          <w:sz w:val="28"/>
          <w:szCs w:val="28"/>
        </w:rPr>
      </w:pPr>
      <w:r w:rsidRPr="00561265">
        <w:rPr>
          <w:sz w:val="28"/>
        </w:rPr>
        <w:t xml:space="preserve">Работу главы </w:t>
      </w:r>
      <w:r>
        <w:rPr>
          <w:sz w:val="28"/>
        </w:rPr>
        <w:t>Нижнекисляйского город</w:t>
      </w:r>
      <w:r w:rsidRPr="00561265">
        <w:rPr>
          <w:sz w:val="28"/>
        </w:rPr>
        <w:t xml:space="preserve">ского поселения Бутурлиновского муниципального района Воронежской области и работу администрации </w:t>
      </w:r>
      <w:r>
        <w:rPr>
          <w:sz w:val="28"/>
        </w:rPr>
        <w:lastRenderedPageBreak/>
        <w:t>Нижнекисляйского город</w:t>
      </w:r>
      <w:r w:rsidRPr="00561265">
        <w:rPr>
          <w:sz w:val="28"/>
        </w:rPr>
        <w:t>ского поселения Бутурлиновского муниципального района Воронежской области в 202</w:t>
      </w:r>
      <w:r>
        <w:rPr>
          <w:sz w:val="28"/>
        </w:rPr>
        <w:t>3</w:t>
      </w:r>
      <w:r w:rsidRPr="00561265">
        <w:rPr>
          <w:sz w:val="28"/>
        </w:rPr>
        <w:t xml:space="preserve"> году</w:t>
      </w:r>
      <w:r w:rsidRPr="00160936">
        <w:rPr>
          <w:sz w:val="28"/>
          <w:szCs w:val="28"/>
        </w:rPr>
        <w:t xml:space="preserve"> признать </w:t>
      </w:r>
      <w:r>
        <w:rPr>
          <w:sz w:val="28"/>
          <w:szCs w:val="28"/>
        </w:rPr>
        <w:t>удовлетворительной</w:t>
      </w:r>
      <w:r w:rsidRPr="00160936">
        <w:rPr>
          <w:sz w:val="28"/>
          <w:szCs w:val="28"/>
        </w:rPr>
        <w:t>.</w:t>
      </w:r>
    </w:p>
    <w:p w:rsidR="002955B5" w:rsidRPr="00160936" w:rsidRDefault="002955B5" w:rsidP="004C205C">
      <w:pPr>
        <w:numPr>
          <w:ilvl w:val="0"/>
          <w:numId w:val="23"/>
        </w:numPr>
        <w:jc w:val="both"/>
        <w:rPr>
          <w:sz w:val="28"/>
          <w:szCs w:val="28"/>
        </w:rPr>
      </w:pPr>
      <w:r>
        <w:rPr>
          <w:sz w:val="28"/>
          <w:szCs w:val="28"/>
        </w:rPr>
        <w:t>Настоящее решение вступает в силу с момента принятия.</w:t>
      </w:r>
    </w:p>
    <w:p w:rsidR="002955B5" w:rsidRDefault="002955B5" w:rsidP="002955B5">
      <w:pPr>
        <w:jc w:val="both"/>
        <w:rPr>
          <w:i/>
          <w:sz w:val="28"/>
          <w:szCs w:val="28"/>
        </w:rPr>
      </w:pPr>
    </w:p>
    <w:p w:rsidR="002955B5" w:rsidRDefault="002955B5" w:rsidP="002955B5">
      <w:pPr>
        <w:jc w:val="both"/>
        <w:rPr>
          <w:i/>
          <w:sz w:val="28"/>
          <w:szCs w:val="28"/>
        </w:rPr>
      </w:pPr>
    </w:p>
    <w:p w:rsidR="002955B5" w:rsidRDefault="002955B5" w:rsidP="002955B5">
      <w:pPr>
        <w:jc w:val="both"/>
        <w:rPr>
          <w:b/>
          <w:i/>
          <w:sz w:val="28"/>
          <w:szCs w:val="28"/>
        </w:rPr>
      </w:pPr>
      <w:r>
        <w:rPr>
          <w:b/>
          <w:sz w:val="28"/>
          <w:szCs w:val="28"/>
        </w:rPr>
        <w:t>Глава Нижнекисляйского</w:t>
      </w:r>
    </w:p>
    <w:p w:rsidR="002955B5" w:rsidRDefault="002955B5" w:rsidP="002955B5">
      <w:pPr>
        <w:jc w:val="both"/>
        <w:rPr>
          <w:b/>
          <w:i/>
          <w:sz w:val="28"/>
          <w:szCs w:val="28"/>
        </w:rPr>
      </w:pPr>
      <w:r>
        <w:rPr>
          <w:b/>
          <w:sz w:val="28"/>
          <w:szCs w:val="28"/>
        </w:rPr>
        <w:t>городского поселения                                                      А.М. Олейников</w:t>
      </w:r>
    </w:p>
    <w:p w:rsidR="002955B5" w:rsidRDefault="002955B5" w:rsidP="002955B5">
      <w:pPr>
        <w:rPr>
          <w:b/>
          <w:i/>
          <w:sz w:val="28"/>
          <w:szCs w:val="28"/>
        </w:rPr>
      </w:pPr>
    </w:p>
    <w:p w:rsidR="002955B5" w:rsidRDefault="002955B5" w:rsidP="002955B5">
      <w:pPr>
        <w:rPr>
          <w:b/>
          <w:i/>
          <w:sz w:val="28"/>
          <w:szCs w:val="28"/>
        </w:rPr>
      </w:pPr>
      <w:r>
        <w:rPr>
          <w:b/>
          <w:sz w:val="28"/>
          <w:szCs w:val="28"/>
        </w:rPr>
        <w:t>Председатель</w:t>
      </w:r>
    </w:p>
    <w:p w:rsidR="002955B5" w:rsidRDefault="002955B5" w:rsidP="002955B5">
      <w:pPr>
        <w:rPr>
          <w:b/>
          <w:sz w:val="28"/>
          <w:szCs w:val="28"/>
        </w:rPr>
      </w:pPr>
      <w:r>
        <w:rPr>
          <w:b/>
          <w:sz w:val="28"/>
          <w:szCs w:val="28"/>
        </w:rPr>
        <w:t>Совета народных депутатов                                               И.Н. Лапина</w:t>
      </w: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jc w:val="center"/>
        <w:rPr>
          <w:b/>
          <w:sz w:val="28"/>
          <w:szCs w:val="28"/>
        </w:rPr>
      </w:pPr>
    </w:p>
    <w:p w:rsidR="002955B5" w:rsidRPr="00A00EE9" w:rsidRDefault="002955B5" w:rsidP="002955B5">
      <w:pPr>
        <w:jc w:val="center"/>
        <w:rPr>
          <w:b/>
          <w:sz w:val="28"/>
          <w:szCs w:val="28"/>
        </w:rPr>
      </w:pPr>
      <w:r>
        <w:rPr>
          <w:b/>
          <w:sz w:val="28"/>
          <w:szCs w:val="28"/>
        </w:rPr>
        <w:t xml:space="preserve"> </w:t>
      </w:r>
      <w:r w:rsidRPr="00A00EE9">
        <w:rPr>
          <w:b/>
          <w:sz w:val="28"/>
          <w:szCs w:val="28"/>
        </w:rPr>
        <w:t>О Т Ч ЕТ</w:t>
      </w:r>
    </w:p>
    <w:p w:rsidR="002955B5" w:rsidRPr="00A00EE9" w:rsidRDefault="002955B5" w:rsidP="002955B5">
      <w:pPr>
        <w:jc w:val="center"/>
        <w:rPr>
          <w:b/>
          <w:sz w:val="28"/>
          <w:szCs w:val="28"/>
        </w:rPr>
      </w:pPr>
      <w:r w:rsidRPr="00A00EE9">
        <w:rPr>
          <w:b/>
          <w:sz w:val="28"/>
          <w:szCs w:val="28"/>
        </w:rPr>
        <w:t xml:space="preserve">Главы  Нижнекисляйского городского поселения </w:t>
      </w:r>
    </w:p>
    <w:p w:rsidR="002955B5" w:rsidRPr="00A00EE9" w:rsidRDefault="002955B5" w:rsidP="002955B5">
      <w:pPr>
        <w:jc w:val="center"/>
        <w:rPr>
          <w:b/>
          <w:sz w:val="28"/>
          <w:szCs w:val="28"/>
        </w:rPr>
      </w:pPr>
      <w:r w:rsidRPr="00A00EE9">
        <w:rPr>
          <w:b/>
          <w:sz w:val="28"/>
          <w:szCs w:val="28"/>
        </w:rPr>
        <w:t xml:space="preserve">Бутурлиновского муниципального района Воронежской области </w:t>
      </w:r>
    </w:p>
    <w:p w:rsidR="002955B5" w:rsidRPr="00A00EE9" w:rsidRDefault="002955B5" w:rsidP="002955B5">
      <w:pPr>
        <w:jc w:val="center"/>
        <w:rPr>
          <w:b/>
          <w:sz w:val="28"/>
          <w:szCs w:val="28"/>
        </w:rPr>
      </w:pPr>
      <w:r w:rsidRPr="00A00EE9">
        <w:rPr>
          <w:b/>
          <w:sz w:val="28"/>
          <w:szCs w:val="28"/>
        </w:rPr>
        <w:t>о</w:t>
      </w:r>
      <w:r>
        <w:rPr>
          <w:b/>
          <w:sz w:val="28"/>
          <w:szCs w:val="28"/>
        </w:rPr>
        <w:t>б</w:t>
      </w:r>
      <w:r w:rsidRPr="00A00EE9">
        <w:rPr>
          <w:b/>
          <w:sz w:val="28"/>
          <w:szCs w:val="28"/>
        </w:rPr>
        <w:t xml:space="preserve"> </w:t>
      </w:r>
      <w:r>
        <w:rPr>
          <w:b/>
          <w:sz w:val="28"/>
          <w:szCs w:val="28"/>
        </w:rPr>
        <w:t>итогах работы за 2023 год по исполнению полномочий по вопросам местного значения.</w:t>
      </w:r>
    </w:p>
    <w:p w:rsidR="002955B5" w:rsidRPr="00CA7F95" w:rsidRDefault="002955B5" w:rsidP="002955B5">
      <w:pPr>
        <w:jc w:val="center"/>
        <w:rPr>
          <w:sz w:val="28"/>
          <w:szCs w:val="28"/>
        </w:rPr>
      </w:pPr>
    </w:p>
    <w:p w:rsidR="002955B5" w:rsidRPr="00CA7F95" w:rsidRDefault="002955B5" w:rsidP="002955B5">
      <w:pPr>
        <w:jc w:val="center"/>
        <w:rPr>
          <w:sz w:val="28"/>
          <w:szCs w:val="28"/>
        </w:rPr>
      </w:pPr>
      <w:r w:rsidRPr="00CA7F95">
        <w:rPr>
          <w:sz w:val="28"/>
          <w:szCs w:val="28"/>
        </w:rPr>
        <w:t>Уважаемые приглашенные, депутаты, все присутствующие!</w:t>
      </w:r>
    </w:p>
    <w:p w:rsidR="002955B5" w:rsidRPr="00CA7F95" w:rsidRDefault="002955B5" w:rsidP="002955B5">
      <w:pPr>
        <w:ind w:firstLine="708"/>
        <w:jc w:val="both"/>
        <w:rPr>
          <w:sz w:val="28"/>
          <w:szCs w:val="28"/>
        </w:rPr>
      </w:pPr>
      <w:r w:rsidRPr="00CA7F95">
        <w:rPr>
          <w:sz w:val="28"/>
          <w:szCs w:val="28"/>
        </w:rPr>
        <w:t>В соответствии с Федеральным законом от</w:t>
      </w:r>
      <w:r>
        <w:rPr>
          <w:sz w:val="28"/>
          <w:szCs w:val="28"/>
        </w:rPr>
        <w:t xml:space="preserve"> 06 октября 2003 года № 131-ФЗ </w:t>
      </w:r>
      <w:r w:rsidRPr="00CA7F95">
        <w:rPr>
          <w:sz w:val="28"/>
          <w:szCs w:val="28"/>
        </w:rPr>
        <w:t>«Об общих принципах организации местного самоуправления в Российской Федерации», Устава Нижнекисляйского городского поселения</w:t>
      </w:r>
      <w:r w:rsidRPr="00CA7F95">
        <w:rPr>
          <w:b/>
          <w:sz w:val="28"/>
          <w:szCs w:val="28"/>
        </w:rPr>
        <w:t xml:space="preserve"> </w:t>
      </w:r>
      <w:r w:rsidRPr="003939B9">
        <w:rPr>
          <w:sz w:val="28"/>
          <w:szCs w:val="28"/>
        </w:rPr>
        <w:t xml:space="preserve">на </w:t>
      </w:r>
      <w:r>
        <w:rPr>
          <w:sz w:val="28"/>
          <w:szCs w:val="28"/>
        </w:rPr>
        <w:t xml:space="preserve">ваше рассмотрение </w:t>
      </w:r>
      <w:r w:rsidRPr="00CA7F95">
        <w:rPr>
          <w:sz w:val="28"/>
          <w:szCs w:val="28"/>
        </w:rPr>
        <w:t>пр</w:t>
      </w:r>
      <w:r>
        <w:rPr>
          <w:sz w:val="28"/>
          <w:szCs w:val="28"/>
        </w:rPr>
        <w:t>ед</w:t>
      </w:r>
      <w:r w:rsidRPr="00CA7F95">
        <w:rPr>
          <w:sz w:val="28"/>
          <w:szCs w:val="28"/>
        </w:rPr>
        <w:t>ставляется  отчет о проделанной работе за 20</w:t>
      </w:r>
      <w:r>
        <w:rPr>
          <w:sz w:val="28"/>
          <w:szCs w:val="28"/>
        </w:rPr>
        <w:t>23</w:t>
      </w:r>
      <w:r w:rsidRPr="00CA7F95">
        <w:rPr>
          <w:sz w:val="28"/>
          <w:szCs w:val="28"/>
        </w:rPr>
        <w:t xml:space="preserve"> год.</w:t>
      </w:r>
    </w:p>
    <w:p w:rsidR="002955B5" w:rsidRPr="00A00EE9" w:rsidRDefault="002955B5" w:rsidP="002955B5">
      <w:pPr>
        <w:jc w:val="both"/>
        <w:rPr>
          <w:sz w:val="28"/>
          <w:szCs w:val="28"/>
        </w:rPr>
      </w:pPr>
    </w:p>
    <w:p w:rsidR="002955B5" w:rsidRPr="00A00EE9" w:rsidRDefault="002955B5" w:rsidP="002955B5">
      <w:pPr>
        <w:rPr>
          <w:sz w:val="28"/>
          <w:szCs w:val="28"/>
        </w:rPr>
      </w:pPr>
    </w:p>
    <w:p w:rsidR="002955B5" w:rsidRPr="00CA7F95" w:rsidRDefault="002955B5" w:rsidP="002955B5">
      <w:pPr>
        <w:jc w:val="center"/>
        <w:rPr>
          <w:b/>
          <w:sz w:val="28"/>
          <w:szCs w:val="28"/>
        </w:rPr>
      </w:pPr>
      <w:r w:rsidRPr="00CA7F95">
        <w:rPr>
          <w:b/>
          <w:sz w:val="28"/>
          <w:szCs w:val="28"/>
        </w:rPr>
        <w:t>О РАБОТЕ АДМИНИСТРАЦИИ НИЖНЕКИСЛЯЙСКОГО ГОРОДСКОГО ПОСЕЛЕНИЯ</w:t>
      </w:r>
    </w:p>
    <w:p w:rsidR="002955B5" w:rsidRPr="00CA7F95" w:rsidRDefault="002955B5" w:rsidP="002955B5">
      <w:pPr>
        <w:rPr>
          <w:b/>
          <w:sz w:val="28"/>
          <w:szCs w:val="28"/>
        </w:rPr>
      </w:pPr>
    </w:p>
    <w:p w:rsidR="002955B5" w:rsidRPr="00A00EE9" w:rsidRDefault="002955B5" w:rsidP="002955B5">
      <w:pPr>
        <w:ind w:firstLine="708"/>
        <w:jc w:val="both"/>
        <w:rPr>
          <w:sz w:val="28"/>
          <w:szCs w:val="28"/>
        </w:rPr>
      </w:pPr>
      <w:r w:rsidRPr="00A00EE9">
        <w:rPr>
          <w:sz w:val="28"/>
          <w:szCs w:val="28"/>
        </w:rPr>
        <w:t>Работа администрации Нижнекисляйского городск</w:t>
      </w:r>
      <w:r>
        <w:rPr>
          <w:sz w:val="28"/>
          <w:szCs w:val="28"/>
        </w:rPr>
        <w:t xml:space="preserve">ого поселения ведется согласно плана. За 2023 год было принято 242 </w:t>
      </w:r>
      <w:r w:rsidRPr="00737917">
        <w:rPr>
          <w:sz w:val="28"/>
          <w:szCs w:val="28"/>
        </w:rPr>
        <w:t>п</w:t>
      </w:r>
      <w:r>
        <w:rPr>
          <w:sz w:val="28"/>
          <w:szCs w:val="28"/>
        </w:rPr>
        <w:t>остановления</w:t>
      </w:r>
      <w:r w:rsidRPr="00A00EE9">
        <w:rPr>
          <w:sz w:val="28"/>
          <w:szCs w:val="28"/>
        </w:rPr>
        <w:t xml:space="preserve"> админист</w:t>
      </w:r>
      <w:r>
        <w:rPr>
          <w:sz w:val="28"/>
          <w:szCs w:val="28"/>
        </w:rPr>
        <w:t>рации по различным вопросам</w:t>
      </w:r>
      <w:r w:rsidRPr="00104B01">
        <w:rPr>
          <w:sz w:val="28"/>
          <w:szCs w:val="28"/>
        </w:rPr>
        <w:t>,</w:t>
      </w:r>
      <w:r>
        <w:rPr>
          <w:sz w:val="28"/>
          <w:szCs w:val="28"/>
        </w:rPr>
        <w:t xml:space="preserve">  97 распоряжений</w:t>
      </w:r>
      <w:r w:rsidRPr="00A00EE9">
        <w:rPr>
          <w:sz w:val="28"/>
          <w:szCs w:val="28"/>
        </w:rPr>
        <w:t xml:space="preserve"> по основной де</w:t>
      </w:r>
      <w:r>
        <w:rPr>
          <w:sz w:val="28"/>
          <w:szCs w:val="28"/>
        </w:rPr>
        <w:t>ятельности городского поселения, 61 распоряжение по личному составу, 36 решений Совета народных депутатов.</w:t>
      </w:r>
    </w:p>
    <w:p w:rsidR="002955B5" w:rsidRPr="00EE5C0B" w:rsidRDefault="002955B5" w:rsidP="002955B5">
      <w:pPr>
        <w:ind w:firstLine="708"/>
        <w:jc w:val="both"/>
        <w:rPr>
          <w:sz w:val="28"/>
          <w:szCs w:val="28"/>
        </w:rPr>
      </w:pPr>
      <w:r>
        <w:rPr>
          <w:sz w:val="28"/>
          <w:szCs w:val="28"/>
        </w:rPr>
        <w:t xml:space="preserve">  В</w:t>
      </w:r>
      <w:r w:rsidRPr="00A00EE9">
        <w:rPr>
          <w:sz w:val="28"/>
          <w:szCs w:val="28"/>
        </w:rPr>
        <w:t>се работники администрации выполняли свои обязанности</w:t>
      </w:r>
      <w:r>
        <w:rPr>
          <w:sz w:val="28"/>
          <w:szCs w:val="28"/>
        </w:rPr>
        <w:t xml:space="preserve"> </w:t>
      </w:r>
      <w:r w:rsidRPr="00A00EE9">
        <w:rPr>
          <w:sz w:val="28"/>
          <w:szCs w:val="28"/>
        </w:rPr>
        <w:t xml:space="preserve"> согласно должностных инструкций.</w:t>
      </w:r>
      <w:r>
        <w:rPr>
          <w:sz w:val="28"/>
          <w:szCs w:val="28"/>
        </w:rPr>
        <w:t xml:space="preserve"> В 2023 году было рассмотрено 38</w:t>
      </w:r>
      <w:r w:rsidRPr="004F15A2">
        <w:rPr>
          <w:sz w:val="28"/>
          <w:szCs w:val="28"/>
        </w:rPr>
        <w:t xml:space="preserve"> письменных и  устных обращений граждан по различным вопросам, из них</w:t>
      </w:r>
      <w:r w:rsidRPr="0042187F">
        <w:rPr>
          <w:sz w:val="28"/>
          <w:szCs w:val="28"/>
        </w:rPr>
        <w:t>:</w:t>
      </w:r>
      <w:r>
        <w:rPr>
          <w:sz w:val="28"/>
          <w:szCs w:val="28"/>
        </w:rPr>
        <w:t>12</w:t>
      </w:r>
      <w:r w:rsidRPr="004F15A2">
        <w:rPr>
          <w:sz w:val="28"/>
          <w:szCs w:val="28"/>
        </w:rPr>
        <w:t xml:space="preserve"> - по земельным вопросам</w:t>
      </w:r>
      <w:r>
        <w:rPr>
          <w:sz w:val="28"/>
          <w:szCs w:val="28"/>
        </w:rPr>
        <w:t xml:space="preserve">, 13 </w:t>
      </w:r>
      <w:r w:rsidRPr="004F15A2">
        <w:rPr>
          <w:sz w:val="28"/>
          <w:szCs w:val="28"/>
        </w:rPr>
        <w:t>-</w:t>
      </w:r>
      <w:r>
        <w:rPr>
          <w:sz w:val="28"/>
          <w:szCs w:val="28"/>
        </w:rPr>
        <w:t xml:space="preserve"> </w:t>
      </w:r>
      <w:r w:rsidRPr="004F15A2">
        <w:rPr>
          <w:sz w:val="28"/>
          <w:szCs w:val="28"/>
        </w:rPr>
        <w:t>по благоустройству</w:t>
      </w:r>
      <w:r>
        <w:rPr>
          <w:sz w:val="28"/>
          <w:szCs w:val="28"/>
        </w:rPr>
        <w:t xml:space="preserve"> и коммунальному обслуживанию, 13 – по прочим вопросам.</w:t>
      </w:r>
    </w:p>
    <w:p w:rsidR="002955B5" w:rsidRPr="00A00EE9" w:rsidRDefault="002955B5" w:rsidP="002955B5">
      <w:pPr>
        <w:rPr>
          <w:b/>
          <w:sz w:val="28"/>
          <w:szCs w:val="28"/>
        </w:rPr>
      </w:pPr>
    </w:p>
    <w:p w:rsidR="002955B5" w:rsidRPr="00A00EE9" w:rsidRDefault="002955B5" w:rsidP="002955B5">
      <w:pPr>
        <w:jc w:val="center"/>
        <w:rPr>
          <w:b/>
          <w:sz w:val="28"/>
          <w:szCs w:val="28"/>
        </w:rPr>
      </w:pPr>
      <w:r w:rsidRPr="004F15A2">
        <w:rPr>
          <w:b/>
          <w:sz w:val="28"/>
          <w:szCs w:val="28"/>
        </w:rPr>
        <w:t>Формирование</w:t>
      </w:r>
      <w:r>
        <w:rPr>
          <w:b/>
          <w:sz w:val="28"/>
          <w:szCs w:val="28"/>
        </w:rPr>
        <w:t>,</w:t>
      </w:r>
      <w:r w:rsidRPr="004F15A2">
        <w:rPr>
          <w:b/>
          <w:sz w:val="28"/>
          <w:szCs w:val="28"/>
        </w:rPr>
        <w:t xml:space="preserve"> утверждение, исполнение бюджета.</w:t>
      </w:r>
    </w:p>
    <w:p w:rsidR="002955B5" w:rsidRPr="00A00EE9" w:rsidRDefault="002955B5" w:rsidP="002955B5">
      <w:pPr>
        <w:jc w:val="both"/>
        <w:rPr>
          <w:b/>
          <w:sz w:val="28"/>
          <w:szCs w:val="28"/>
        </w:rPr>
      </w:pPr>
    </w:p>
    <w:p w:rsidR="002955B5" w:rsidRPr="002823E2" w:rsidRDefault="002955B5" w:rsidP="002955B5">
      <w:pPr>
        <w:ind w:firstLine="708"/>
        <w:jc w:val="both"/>
        <w:rPr>
          <w:color w:val="000000"/>
          <w:sz w:val="28"/>
          <w:szCs w:val="28"/>
        </w:rPr>
      </w:pPr>
      <w:r>
        <w:rPr>
          <w:sz w:val="28"/>
          <w:szCs w:val="28"/>
        </w:rPr>
        <w:t xml:space="preserve"> </w:t>
      </w:r>
      <w:r w:rsidRPr="00C95C6D">
        <w:rPr>
          <w:sz w:val="28"/>
          <w:szCs w:val="28"/>
        </w:rPr>
        <w:t xml:space="preserve">Формирование бюджета происходило на основании бюджетного процесса, утвержденного решением Совета народных депутатов Нижнекисляйского городского поселения от </w:t>
      </w:r>
      <w:r w:rsidRPr="00D97343">
        <w:rPr>
          <w:sz w:val="28"/>
          <w:szCs w:val="28"/>
        </w:rPr>
        <w:t>10.03.2016 г. №41.</w:t>
      </w:r>
      <w:r w:rsidRPr="00C95C6D">
        <w:rPr>
          <w:sz w:val="28"/>
          <w:szCs w:val="28"/>
        </w:rPr>
        <w:t xml:space="preserve">  </w:t>
      </w:r>
      <w:r w:rsidRPr="00C95C6D">
        <w:rPr>
          <w:color w:val="000000"/>
          <w:sz w:val="28"/>
          <w:szCs w:val="28"/>
        </w:rPr>
        <w:t>Бюджет на 20</w:t>
      </w:r>
      <w:r>
        <w:rPr>
          <w:color w:val="000000"/>
          <w:sz w:val="28"/>
          <w:szCs w:val="28"/>
        </w:rPr>
        <w:t>23</w:t>
      </w:r>
      <w:r w:rsidRPr="00C95C6D">
        <w:rPr>
          <w:color w:val="000000"/>
          <w:sz w:val="28"/>
          <w:szCs w:val="28"/>
        </w:rPr>
        <w:t xml:space="preserve"> год был утвержден решением Совета народных депутатов Нижнекисляйского городского поселения </w:t>
      </w:r>
      <w:r w:rsidRPr="00757547">
        <w:rPr>
          <w:color w:val="000000"/>
          <w:sz w:val="28"/>
          <w:szCs w:val="28"/>
        </w:rPr>
        <w:t xml:space="preserve">от </w:t>
      </w:r>
      <w:r>
        <w:rPr>
          <w:color w:val="000000"/>
          <w:sz w:val="28"/>
          <w:szCs w:val="28"/>
        </w:rPr>
        <w:t>7</w:t>
      </w:r>
      <w:r w:rsidRPr="00757547">
        <w:rPr>
          <w:color w:val="000000"/>
          <w:sz w:val="28"/>
          <w:szCs w:val="28"/>
        </w:rPr>
        <w:t xml:space="preserve"> декабря  20</w:t>
      </w:r>
      <w:r>
        <w:rPr>
          <w:color w:val="000000"/>
          <w:sz w:val="28"/>
          <w:szCs w:val="28"/>
        </w:rPr>
        <w:t>22</w:t>
      </w:r>
      <w:r w:rsidRPr="00757547">
        <w:rPr>
          <w:color w:val="000000"/>
          <w:sz w:val="28"/>
          <w:szCs w:val="28"/>
        </w:rPr>
        <w:t xml:space="preserve">  года  № </w:t>
      </w:r>
      <w:r w:rsidRPr="00C95C6D">
        <w:rPr>
          <w:color w:val="000000"/>
          <w:sz w:val="28"/>
          <w:szCs w:val="28"/>
        </w:rPr>
        <w:t xml:space="preserve">    «О бюджете Нижнекисляйского городского поселения Бутурлиновского муниципального ра</w:t>
      </w:r>
      <w:r>
        <w:rPr>
          <w:color w:val="000000"/>
          <w:sz w:val="28"/>
          <w:szCs w:val="28"/>
        </w:rPr>
        <w:t>йона Воронежской области на 2023 год и на плановый период 2024 и 2025</w:t>
      </w:r>
      <w:r w:rsidRPr="00C95C6D">
        <w:rPr>
          <w:color w:val="000000"/>
          <w:sz w:val="28"/>
          <w:szCs w:val="28"/>
        </w:rPr>
        <w:t xml:space="preserve"> годы»</w:t>
      </w:r>
      <w:r>
        <w:rPr>
          <w:color w:val="000000"/>
          <w:sz w:val="28"/>
          <w:szCs w:val="28"/>
        </w:rPr>
        <w:t>,</w:t>
      </w:r>
      <w:r w:rsidRPr="00C95C6D">
        <w:rPr>
          <w:color w:val="000000"/>
          <w:sz w:val="28"/>
          <w:szCs w:val="28"/>
        </w:rPr>
        <w:t xml:space="preserve">  </w:t>
      </w:r>
      <w:r w:rsidRPr="002823E2">
        <w:rPr>
          <w:color w:val="000000"/>
          <w:sz w:val="28"/>
          <w:szCs w:val="28"/>
        </w:rPr>
        <w:t xml:space="preserve">по доходам в сумме  </w:t>
      </w:r>
      <w:r>
        <w:rPr>
          <w:color w:val="000000"/>
          <w:sz w:val="28"/>
          <w:szCs w:val="28"/>
        </w:rPr>
        <w:t>52162,5</w:t>
      </w:r>
      <w:r w:rsidRPr="002823E2">
        <w:rPr>
          <w:color w:val="000000"/>
          <w:sz w:val="28"/>
          <w:szCs w:val="28"/>
        </w:rPr>
        <w:t xml:space="preserve"> тыс. рублей, по расходам в сумме </w:t>
      </w:r>
      <w:r>
        <w:rPr>
          <w:color w:val="000000"/>
          <w:sz w:val="28"/>
          <w:szCs w:val="28"/>
        </w:rPr>
        <w:t>53536,9</w:t>
      </w:r>
      <w:r w:rsidRPr="002823E2">
        <w:rPr>
          <w:color w:val="000000"/>
          <w:sz w:val="28"/>
          <w:szCs w:val="28"/>
        </w:rPr>
        <w:t xml:space="preserve"> тыс. рублей.</w:t>
      </w:r>
    </w:p>
    <w:p w:rsidR="002955B5" w:rsidRPr="003D148C" w:rsidRDefault="002955B5" w:rsidP="002955B5">
      <w:pPr>
        <w:ind w:firstLine="708"/>
        <w:jc w:val="both"/>
        <w:rPr>
          <w:sz w:val="28"/>
          <w:szCs w:val="28"/>
        </w:rPr>
      </w:pPr>
      <w:r w:rsidRPr="002823E2">
        <w:rPr>
          <w:sz w:val="28"/>
          <w:szCs w:val="28"/>
        </w:rPr>
        <w:t xml:space="preserve">Фактически бюджет был исполнен по доходам на сумму  </w:t>
      </w:r>
      <w:r>
        <w:rPr>
          <w:sz w:val="28"/>
          <w:szCs w:val="28"/>
        </w:rPr>
        <w:t>53170,6</w:t>
      </w:r>
      <w:r w:rsidRPr="002823E2">
        <w:rPr>
          <w:sz w:val="28"/>
          <w:szCs w:val="28"/>
        </w:rPr>
        <w:t xml:space="preserve"> тыс. рублей и по расходам на  сумму  </w:t>
      </w:r>
      <w:r>
        <w:rPr>
          <w:sz w:val="28"/>
          <w:szCs w:val="28"/>
        </w:rPr>
        <w:t>53232,5</w:t>
      </w:r>
      <w:r w:rsidRPr="002823E2">
        <w:rPr>
          <w:sz w:val="28"/>
          <w:szCs w:val="28"/>
        </w:rPr>
        <w:t xml:space="preserve">тыс. рублей; собственные доходы местного бюджета составляют в сумме </w:t>
      </w:r>
      <w:r>
        <w:rPr>
          <w:sz w:val="28"/>
          <w:szCs w:val="28"/>
        </w:rPr>
        <w:t>15350,7</w:t>
      </w:r>
      <w:r w:rsidRPr="002823E2">
        <w:rPr>
          <w:sz w:val="28"/>
          <w:szCs w:val="28"/>
        </w:rPr>
        <w:t xml:space="preserve"> тыс. рублей, безвозмездные   поступления в сумме </w:t>
      </w:r>
      <w:r>
        <w:rPr>
          <w:sz w:val="28"/>
          <w:szCs w:val="28"/>
        </w:rPr>
        <w:t>37819,9</w:t>
      </w:r>
      <w:r w:rsidRPr="002823E2">
        <w:rPr>
          <w:sz w:val="28"/>
          <w:szCs w:val="28"/>
        </w:rPr>
        <w:t xml:space="preserve"> тыс. рублей, в том числе дотации на выравнивание   бюджета  в сумме  </w:t>
      </w:r>
      <w:r>
        <w:rPr>
          <w:sz w:val="28"/>
          <w:szCs w:val="28"/>
        </w:rPr>
        <w:t>2046</w:t>
      </w:r>
      <w:r w:rsidRPr="002823E2">
        <w:rPr>
          <w:sz w:val="28"/>
          <w:szCs w:val="28"/>
        </w:rPr>
        <w:t xml:space="preserve">,0 тыс. рублей;  </w:t>
      </w:r>
      <w:r>
        <w:rPr>
          <w:sz w:val="28"/>
          <w:szCs w:val="28"/>
        </w:rPr>
        <w:t>283,2</w:t>
      </w:r>
      <w:r w:rsidRPr="002823E2">
        <w:rPr>
          <w:sz w:val="28"/>
          <w:szCs w:val="28"/>
        </w:rPr>
        <w:t xml:space="preserve"> рублей – ВУС (субвенции из областного бюджета).</w:t>
      </w:r>
    </w:p>
    <w:p w:rsidR="002955B5" w:rsidRDefault="002955B5" w:rsidP="002955B5">
      <w:pPr>
        <w:ind w:firstLine="708"/>
        <w:jc w:val="both"/>
        <w:rPr>
          <w:sz w:val="28"/>
          <w:szCs w:val="28"/>
        </w:rPr>
      </w:pPr>
    </w:p>
    <w:p w:rsidR="002955B5" w:rsidRPr="003D148C" w:rsidRDefault="002955B5" w:rsidP="002955B5">
      <w:pPr>
        <w:ind w:firstLine="708"/>
        <w:jc w:val="both"/>
        <w:rPr>
          <w:sz w:val="28"/>
          <w:szCs w:val="28"/>
        </w:rPr>
      </w:pPr>
    </w:p>
    <w:tbl>
      <w:tblPr>
        <w:tblW w:w="980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980"/>
        <w:gridCol w:w="1346"/>
        <w:gridCol w:w="1455"/>
        <w:gridCol w:w="1537"/>
        <w:gridCol w:w="846"/>
      </w:tblGrid>
      <w:tr w:rsidR="002955B5" w:rsidRPr="00446915" w:rsidTr="00AD5EDD">
        <w:trPr>
          <w:trHeight w:val="802"/>
          <w:jc w:val="center"/>
        </w:trPr>
        <w:tc>
          <w:tcPr>
            <w:tcW w:w="639" w:type="dxa"/>
            <w:shd w:val="clear" w:color="auto" w:fill="auto"/>
            <w:vAlign w:val="center"/>
          </w:tcPr>
          <w:p w:rsidR="002955B5" w:rsidRPr="00446915" w:rsidRDefault="002955B5" w:rsidP="00AD5EDD">
            <w:pPr>
              <w:jc w:val="center"/>
              <w:rPr>
                <w:sz w:val="28"/>
                <w:szCs w:val="28"/>
              </w:rPr>
            </w:pPr>
            <w:r w:rsidRPr="00446915">
              <w:rPr>
                <w:sz w:val="28"/>
                <w:szCs w:val="28"/>
              </w:rPr>
              <w:lastRenderedPageBreak/>
              <w:t>№ п.п</w:t>
            </w: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Показатель</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Ед.изм</w:t>
            </w:r>
            <w:r>
              <w:rPr>
                <w:sz w:val="28"/>
                <w:szCs w:val="28"/>
              </w:rPr>
              <w:t>.</w:t>
            </w:r>
          </w:p>
        </w:tc>
        <w:tc>
          <w:tcPr>
            <w:tcW w:w="1455" w:type="dxa"/>
            <w:shd w:val="clear" w:color="auto" w:fill="auto"/>
            <w:vAlign w:val="center"/>
          </w:tcPr>
          <w:p w:rsidR="002955B5" w:rsidRPr="00446915" w:rsidRDefault="002955B5" w:rsidP="00AD5EDD">
            <w:pPr>
              <w:jc w:val="center"/>
              <w:rPr>
                <w:sz w:val="28"/>
                <w:szCs w:val="28"/>
              </w:rPr>
            </w:pPr>
            <w:r>
              <w:rPr>
                <w:sz w:val="28"/>
                <w:szCs w:val="28"/>
              </w:rPr>
              <w:t>План на год</w:t>
            </w:r>
          </w:p>
        </w:tc>
        <w:tc>
          <w:tcPr>
            <w:tcW w:w="1537" w:type="dxa"/>
            <w:shd w:val="clear" w:color="auto" w:fill="auto"/>
            <w:vAlign w:val="center"/>
          </w:tcPr>
          <w:p w:rsidR="002955B5" w:rsidRPr="00446915" w:rsidRDefault="002955B5" w:rsidP="00AD5EDD">
            <w:pPr>
              <w:jc w:val="center"/>
              <w:rPr>
                <w:sz w:val="28"/>
                <w:szCs w:val="28"/>
              </w:rPr>
            </w:pPr>
            <w:r w:rsidRPr="00446915">
              <w:rPr>
                <w:sz w:val="28"/>
                <w:szCs w:val="28"/>
              </w:rPr>
              <w:t>Исполнено</w:t>
            </w:r>
          </w:p>
        </w:tc>
        <w:tc>
          <w:tcPr>
            <w:tcW w:w="846" w:type="dxa"/>
            <w:shd w:val="clear" w:color="auto" w:fill="auto"/>
            <w:vAlign w:val="center"/>
          </w:tcPr>
          <w:p w:rsidR="002955B5" w:rsidRPr="00446915" w:rsidRDefault="002955B5" w:rsidP="00AD5EDD">
            <w:pPr>
              <w:jc w:val="center"/>
              <w:rPr>
                <w:sz w:val="28"/>
                <w:szCs w:val="28"/>
              </w:rPr>
            </w:pPr>
            <w:r w:rsidRPr="00446915">
              <w:rPr>
                <w:sz w:val="28"/>
                <w:szCs w:val="28"/>
              </w:rPr>
              <w:t>% вып.</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r w:rsidRPr="00446915">
              <w:rPr>
                <w:sz w:val="28"/>
                <w:szCs w:val="28"/>
              </w:rPr>
              <w:t>1.</w:t>
            </w:r>
          </w:p>
        </w:tc>
        <w:tc>
          <w:tcPr>
            <w:tcW w:w="3980" w:type="dxa"/>
            <w:shd w:val="clear" w:color="auto" w:fill="auto"/>
            <w:vAlign w:val="center"/>
          </w:tcPr>
          <w:p w:rsidR="002955B5" w:rsidRPr="003C42F3" w:rsidRDefault="002955B5" w:rsidP="00AD5EDD">
            <w:pPr>
              <w:jc w:val="center"/>
              <w:rPr>
                <w:b/>
                <w:sz w:val="28"/>
                <w:szCs w:val="28"/>
              </w:rPr>
            </w:pPr>
            <w:r w:rsidRPr="003C42F3">
              <w:rPr>
                <w:b/>
                <w:sz w:val="28"/>
                <w:szCs w:val="28"/>
              </w:rPr>
              <w:t>ДОХОДЫ ВСЕГО</w:t>
            </w:r>
          </w:p>
        </w:tc>
        <w:tc>
          <w:tcPr>
            <w:tcW w:w="1346" w:type="dxa"/>
            <w:shd w:val="clear" w:color="auto" w:fill="auto"/>
            <w:vAlign w:val="center"/>
          </w:tcPr>
          <w:p w:rsidR="002955B5" w:rsidRPr="003C42F3" w:rsidRDefault="002955B5" w:rsidP="00AD5EDD">
            <w:pPr>
              <w:jc w:val="center"/>
              <w:rPr>
                <w:b/>
                <w:sz w:val="28"/>
                <w:szCs w:val="28"/>
              </w:rPr>
            </w:pPr>
            <w:r w:rsidRPr="003C42F3">
              <w:rPr>
                <w:b/>
                <w:sz w:val="28"/>
                <w:szCs w:val="28"/>
              </w:rPr>
              <w:t>тыс.руб.</w:t>
            </w:r>
          </w:p>
        </w:tc>
        <w:tc>
          <w:tcPr>
            <w:tcW w:w="1455" w:type="dxa"/>
            <w:shd w:val="clear" w:color="auto" w:fill="auto"/>
            <w:vAlign w:val="center"/>
          </w:tcPr>
          <w:p w:rsidR="002955B5" w:rsidRPr="003C42F3" w:rsidRDefault="002955B5" w:rsidP="00AD5EDD">
            <w:pPr>
              <w:rPr>
                <w:b/>
                <w:sz w:val="28"/>
                <w:szCs w:val="28"/>
              </w:rPr>
            </w:pPr>
            <w:r>
              <w:rPr>
                <w:b/>
                <w:sz w:val="28"/>
                <w:szCs w:val="28"/>
              </w:rPr>
              <w:t>52162,5</w:t>
            </w:r>
          </w:p>
        </w:tc>
        <w:tc>
          <w:tcPr>
            <w:tcW w:w="1537" w:type="dxa"/>
            <w:shd w:val="clear" w:color="auto" w:fill="auto"/>
            <w:vAlign w:val="center"/>
          </w:tcPr>
          <w:p w:rsidR="002955B5" w:rsidRPr="003C42F3" w:rsidRDefault="002955B5" w:rsidP="00AD5EDD">
            <w:pPr>
              <w:rPr>
                <w:b/>
                <w:sz w:val="28"/>
                <w:szCs w:val="28"/>
              </w:rPr>
            </w:pPr>
            <w:r>
              <w:rPr>
                <w:b/>
                <w:sz w:val="28"/>
                <w:szCs w:val="28"/>
              </w:rPr>
              <w:t>53170,6</w:t>
            </w:r>
          </w:p>
        </w:tc>
        <w:tc>
          <w:tcPr>
            <w:tcW w:w="846" w:type="dxa"/>
            <w:shd w:val="clear" w:color="auto" w:fill="auto"/>
            <w:vAlign w:val="center"/>
          </w:tcPr>
          <w:p w:rsidR="002955B5" w:rsidRPr="003C42F3" w:rsidRDefault="002955B5" w:rsidP="00AD5EDD">
            <w:pPr>
              <w:rPr>
                <w:b/>
                <w:sz w:val="28"/>
                <w:szCs w:val="28"/>
              </w:rPr>
            </w:pPr>
            <w:r>
              <w:rPr>
                <w:b/>
                <w:sz w:val="28"/>
                <w:szCs w:val="28"/>
              </w:rPr>
              <w:t>101,9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r w:rsidRPr="00446915">
              <w:rPr>
                <w:sz w:val="28"/>
                <w:szCs w:val="28"/>
              </w:rPr>
              <w:t>1.1</w:t>
            </w:r>
          </w:p>
        </w:tc>
        <w:tc>
          <w:tcPr>
            <w:tcW w:w="3980" w:type="dxa"/>
            <w:shd w:val="clear" w:color="auto" w:fill="auto"/>
            <w:vAlign w:val="center"/>
          </w:tcPr>
          <w:p w:rsidR="002955B5" w:rsidRPr="003C42F3" w:rsidRDefault="002955B5" w:rsidP="00AD5EDD">
            <w:pPr>
              <w:jc w:val="center"/>
              <w:rPr>
                <w:b/>
                <w:sz w:val="28"/>
                <w:szCs w:val="28"/>
              </w:rPr>
            </w:pPr>
            <w:r w:rsidRPr="003C42F3">
              <w:rPr>
                <w:b/>
                <w:sz w:val="28"/>
                <w:szCs w:val="28"/>
              </w:rPr>
              <w:t>Собственные доходы местного бюджета</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14325,0</w:t>
            </w:r>
          </w:p>
        </w:tc>
        <w:tc>
          <w:tcPr>
            <w:tcW w:w="1537" w:type="dxa"/>
            <w:shd w:val="clear" w:color="auto" w:fill="auto"/>
            <w:vAlign w:val="center"/>
          </w:tcPr>
          <w:p w:rsidR="002955B5" w:rsidRPr="00446915" w:rsidRDefault="002955B5" w:rsidP="00AD5EDD">
            <w:pPr>
              <w:rPr>
                <w:sz w:val="28"/>
                <w:szCs w:val="28"/>
              </w:rPr>
            </w:pPr>
            <w:r>
              <w:rPr>
                <w:sz w:val="28"/>
                <w:szCs w:val="28"/>
              </w:rPr>
              <w:t>15350,7</w:t>
            </w:r>
          </w:p>
        </w:tc>
        <w:tc>
          <w:tcPr>
            <w:tcW w:w="846" w:type="dxa"/>
            <w:shd w:val="clear" w:color="auto" w:fill="auto"/>
            <w:vAlign w:val="center"/>
          </w:tcPr>
          <w:p w:rsidR="002955B5" w:rsidRPr="00446915" w:rsidRDefault="002955B5" w:rsidP="00AD5EDD">
            <w:pPr>
              <w:rPr>
                <w:sz w:val="28"/>
                <w:szCs w:val="28"/>
              </w:rPr>
            </w:pPr>
            <w:r>
              <w:rPr>
                <w:sz w:val="28"/>
                <w:szCs w:val="28"/>
              </w:rPr>
              <w:t>107,2</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В том числе налоговые доходы</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9969,0</w:t>
            </w:r>
          </w:p>
        </w:tc>
        <w:tc>
          <w:tcPr>
            <w:tcW w:w="1537" w:type="dxa"/>
            <w:shd w:val="clear" w:color="auto" w:fill="auto"/>
            <w:vAlign w:val="center"/>
          </w:tcPr>
          <w:p w:rsidR="002955B5" w:rsidRPr="00446915" w:rsidRDefault="002955B5" w:rsidP="00AD5EDD">
            <w:pPr>
              <w:rPr>
                <w:sz w:val="28"/>
                <w:szCs w:val="28"/>
              </w:rPr>
            </w:pPr>
            <w:r>
              <w:rPr>
                <w:sz w:val="28"/>
                <w:szCs w:val="28"/>
              </w:rPr>
              <w:t>10633,6</w:t>
            </w:r>
          </w:p>
        </w:tc>
        <w:tc>
          <w:tcPr>
            <w:tcW w:w="846" w:type="dxa"/>
            <w:shd w:val="clear" w:color="auto" w:fill="auto"/>
            <w:vAlign w:val="center"/>
          </w:tcPr>
          <w:p w:rsidR="002955B5" w:rsidRPr="00446915" w:rsidRDefault="002955B5" w:rsidP="00AD5EDD">
            <w:pPr>
              <w:rPr>
                <w:sz w:val="28"/>
                <w:szCs w:val="28"/>
              </w:rPr>
            </w:pPr>
            <w:r>
              <w:rPr>
                <w:sz w:val="28"/>
                <w:szCs w:val="28"/>
              </w:rPr>
              <w:t>106,7</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Земельный налог</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2386,0</w:t>
            </w:r>
          </w:p>
        </w:tc>
        <w:tc>
          <w:tcPr>
            <w:tcW w:w="1537" w:type="dxa"/>
            <w:shd w:val="clear" w:color="auto" w:fill="auto"/>
            <w:vAlign w:val="center"/>
          </w:tcPr>
          <w:p w:rsidR="002955B5" w:rsidRPr="00446915" w:rsidRDefault="002955B5" w:rsidP="00AD5EDD">
            <w:pPr>
              <w:rPr>
                <w:sz w:val="28"/>
                <w:szCs w:val="28"/>
              </w:rPr>
            </w:pPr>
            <w:r>
              <w:rPr>
                <w:sz w:val="28"/>
                <w:szCs w:val="28"/>
              </w:rPr>
              <w:t>1616,2</w:t>
            </w:r>
          </w:p>
        </w:tc>
        <w:tc>
          <w:tcPr>
            <w:tcW w:w="846" w:type="dxa"/>
            <w:shd w:val="clear" w:color="auto" w:fill="auto"/>
            <w:vAlign w:val="center"/>
          </w:tcPr>
          <w:p w:rsidR="002955B5" w:rsidRPr="00446915" w:rsidRDefault="002955B5" w:rsidP="00AD5EDD">
            <w:pPr>
              <w:rPr>
                <w:sz w:val="28"/>
                <w:szCs w:val="28"/>
              </w:rPr>
            </w:pPr>
            <w:r>
              <w:rPr>
                <w:sz w:val="28"/>
                <w:szCs w:val="28"/>
              </w:rPr>
              <w:t>67,7</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Единый с/х налог</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2300,0</w:t>
            </w:r>
          </w:p>
        </w:tc>
        <w:tc>
          <w:tcPr>
            <w:tcW w:w="1537" w:type="dxa"/>
            <w:shd w:val="clear" w:color="auto" w:fill="auto"/>
            <w:vAlign w:val="center"/>
          </w:tcPr>
          <w:p w:rsidR="002955B5" w:rsidRPr="00446915" w:rsidRDefault="002955B5" w:rsidP="00AD5EDD">
            <w:pPr>
              <w:rPr>
                <w:sz w:val="28"/>
                <w:szCs w:val="28"/>
              </w:rPr>
            </w:pPr>
            <w:r>
              <w:rPr>
                <w:sz w:val="28"/>
                <w:szCs w:val="28"/>
              </w:rPr>
              <w:t>2601,3</w:t>
            </w:r>
          </w:p>
        </w:tc>
        <w:tc>
          <w:tcPr>
            <w:tcW w:w="846" w:type="dxa"/>
            <w:shd w:val="clear" w:color="auto" w:fill="auto"/>
            <w:vAlign w:val="center"/>
          </w:tcPr>
          <w:p w:rsidR="002955B5" w:rsidRPr="00446915" w:rsidRDefault="002955B5" w:rsidP="00AD5EDD">
            <w:pPr>
              <w:rPr>
                <w:sz w:val="28"/>
                <w:szCs w:val="28"/>
              </w:rPr>
            </w:pPr>
            <w:r>
              <w:rPr>
                <w:sz w:val="28"/>
                <w:szCs w:val="28"/>
              </w:rPr>
              <w:t>113,1</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Налог на имущество физических лиц</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374,00</w:t>
            </w:r>
          </w:p>
        </w:tc>
        <w:tc>
          <w:tcPr>
            <w:tcW w:w="1537" w:type="dxa"/>
            <w:shd w:val="clear" w:color="auto" w:fill="auto"/>
            <w:vAlign w:val="center"/>
          </w:tcPr>
          <w:p w:rsidR="002955B5" w:rsidRPr="00446915" w:rsidRDefault="002955B5" w:rsidP="00AD5EDD">
            <w:pPr>
              <w:rPr>
                <w:sz w:val="28"/>
                <w:szCs w:val="28"/>
              </w:rPr>
            </w:pPr>
            <w:r>
              <w:rPr>
                <w:sz w:val="28"/>
                <w:szCs w:val="28"/>
              </w:rPr>
              <w:t>589,7</w:t>
            </w:r>
          </w:p>
        </w:tc>
        <w:tc>
          <w:tcPr>
            <w:tcW w:w="846" w:type="dxa"/>
            <w:shd w:val="clear" w:color="auto" w:fill="auto"/>
            <w:vAlign w:val="center"/>
          </w:tcPr>
          <w:p w:rsidR="002955B5" w:rsidRPr="00446915" w:rsidRDefault="002955B5" w:rsidP="00AD5EDD">
            <w:pPr>
              <w:rPr>
                <w:sz w:val="28"/>
                <w:szCs w:val="28"/>
              </w:rPr>
            </w:pPr>
            <w:r>
              <w:rPr>
                <w:sz w:val="28"/>
                <w:szCs w:val="28"/>
              </w:rPr>
              <w:t>157,7</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Налог на доходы физических лиц</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2210,0</w:t>
            </w:r>
          </w:p>
        </w:tc>
        <w:tc>
          <w:tcPr>
            <w:tcW w:w="1537" w:type="dxa"/>
            <w:shd w:val="clear" w:color="auto" w:fill="auto"/>
            <w:vAlign w:val="center"/>
          </w:tcPr>
          <w:p w:rsidR="002955B5" w:rsidRPr="00446915" w:rsidRDefault="002955B5" w:rsidP="00AD5EDD">
            <w:pPr>
              <w:rPr>
                <w:sz w:val="28"/>
                <w:szCs w:val="28"/>
              </w:rPr>
            </w:pPr>
            <w:r>
              <w:rPr>
                <w:sz w:val="28"/>
                <w:szCs w:val="28"/>
              </w:rPr>
              <w:t>2859,3</w:t>
            </w:r>
          </w:p>
        </w:tc>
        <w:tc>
          <w:tcPr>
            <w:tcW w:w="846" w:type="dxa"/>
            <w:shd w:val="clear" w:color="auto" w:fill="auto"/>
            <w:vAlign w:val="center"/>
          </w:tcPr>
          <w:p w:rsidR="002955B5" w:rsidRPr="00446915" w:rsidRDefault="002955B5" w:rsidP="00AD5EDD">
            <w:pPr>
              <w:rPr>
                <w:sz w:val="28"/>
                <w:szCs w:val="28"/>
              </w:rPr>
            </w:pPr>
            <w:r>
              <w:rPr>
                <w:sz w:val="28"/>
                <w:szCs w:val="28"/>
              </w:rPr>
              <w:t>129,4</w:t>
            </w:r>
          </w:p>
        </w:tc>
      </w:tr>
      <w:tr w:rsidR="002955B5" w:rsidRPr="00446915" w:rsidTr="00AD5EDD">
        <w:trPr>
          <w:trHeight w:val="487"/>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Акцизы на нефтепродукты</w:t>
            </w:r>
          </w:p>
        </w:tc>
        <w:tc>
          <w:tcPr>
            <w:tcW w:w="1346" w:type="dxa"/>
            <w:shd w:val="clear" w:color="auto" w:fill="auto"/>
            <w:vAlign w:val="center"/>
          </w:tcPr>
          <w:p w:rsidR="002955B5" w:rsidRPr="00446915" w:rsidRDefault="002955B5" w:rsidP="00AD5EDD">
            <w:pPr>
              <w:jc w:val="center"/>
              <w:rPr>
                <w:sz w:val="28"/>
                <w:szCs w:val="28"/>
              </w:rPr>
            </w:pPr>
            <w:r>
              <w:rPr>
                <w:sz w:val="28"/>
                <w:szCs w:val="28"/>
              </w:rPr>
              <w:t>тыс.руб.</w:t>
            </w:r>
          </w:p>
        </w:tc>
        <w:tc>
          <w:tcPr>
            <w:tcW w:w="1455" w:type="dxa"/>
            <w:shd w:val="clear" w:color="auto" w:fill="auto"/>
            <w:vAlign w:val="center"/>
          </w:tcPr>
          <w:p w:rsidR="002955B5" w:rsidRDefault="002955B5" w:rsidP="00AD5EDD">
            <w:pPr>
              <w:rPr>
                <w:sz w:val="28"/>
                <w:szCs w:val="28"/>
              </w:rPr>
            </w:pPr>
            <w:r>
              <w:rPr>
                <w:sz w:val="28"/>
                <w:szCs w:val="28"/>
              </w:rPr>
              <w:t>2699,0</w:t>
            </w:r>
          </w:p>
        </w:tc>
        <w:tc>
          <w:tcPr>
            <w:tcW w:w="1537" w:type="dxa"/>
            <w:shd w:val="clear" w:color="auto" w:fill="auto"/>
            <w:vAlign w:val="center"/>
          </w:tcPr>
          <w:p w:rsidR="002955B5" w:rsidRDefault="002955B5" w:rsidP="00AD5EDD">
            <w:pPr>
              <w:rPr>
                <w:sz w:val="28"/>
                <w:szCs w:val="28"/>
              </w:rPr>
            </w:pPr>
            <w:r>
              <w:rPr>
                <w:sz w:val="28"/>
                <w:szCs w:val="28"/>
              </w:rPr>
              <w:t>2967,1</w:t>
            </w:r>
          </w:p>
        </w:tc>
        <w:tc>
          <w:tcPr>
            <w:tcW w:w="846" w:type="dxa"/>
            <w:shd w:val="clear" w:color="auto" w:fill="auto"/>
            <w:vAlign w:val="center"/>
          </w:tcPr>
          <w:p w:rsidR="002955B5" w:rsidRDefault="002955B5" w:rsidP="00AD5EDD">
            <w:pPr>
              <w:rPr>
                <w:sz w:val="28"/>
                <w:szCs w:val="28"/>
              </w:rPr>
            </w:pPr>
            <w:r>
              <w:rPr>
                <w:sz w:val="28"/>
                <w:szCs w:val="28"/>
              </w:rPr>
              <w:t>109,9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r w:rsidRPr="00446915">
              <w:rPr>
                <w:sz w:val="28"/>
                <w:szCs w:val="28"/>
              </w:rPr>
              <w:t>1.2.</w:t>
            </w:r>
          </w:p>
        </w:tc>
        <w:tc>
          <w:tcPr>
            <w:tcW w:w="3980" w:type="dxa"/>
            <w:shd w:val="clear" w:color="auto" w:fill="auto"/>
            <w:vAlign w:val="center"/>
          </w:tcPr>
          <w:p w:rsidR="002955B5" w:rsidRPr="003C42F3" w:rsidRDefault="002955B5" w:rsidP="00AD5EDD">
            <w:pPr>
              <w:jc w:val="center"/>
              <w:rPr>
                <w:b/>
                <w:sz w:val="28"/>
                <w:szCs w:val="28"/>
              </w:rPr>
            </w:pPr>
            <w:r w:rsidRPr="003C42F3">
              <w:rPr>
                <w:b/>
                <w:sz w:val="28"/>
                <w:szCs w:val="28"/>
              </w:rPr>
              <w:t>Неналоговые доходы</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4356,0</w:t>
            </w:r>
          </w:p>
        </w:tc>
        <w:tc>
          <w:tcPr>
            <w:tcW w:w="1537" w:type="dxa"/>
            <w:shd w:val="clear" w:color="auto" w:fill="auto"/>
            <w:vAlign w:val="center"/>
          </w:tcPr>
          <w:p w:rsidR="002955B5" w:rsidRPr="00446915" w:rsidRDefault="002955B5" w:rsidP="00AD5EDD">
            <w:pPr>
              <w:rPr>
                <w:sz w:val="28"/>
                <w:szCs w:val="28"/>
              </w:rPr>
            </w:pPr>
            <w:r>
              <w:rPr>
                <w:sz w:val="28"/>
                <w:szCs w:val="28"/>
              </w:rPr>
              <w:t>4717,1</w:t>
            </w:r>
          </w:p>
        </w:tc>
        <w:tc>
          <w:tcPr>
            <w:tcW w:w="846" w:type="dxa"/>
            <w:shd w:val="clear" w:color="auto" w:fill="auto"/>
            <w:vAlign w:val="center"/>
          </w:tcPr>
          <w:p w:rsidR="002955B5" w:rsidRPr="00446915" w:rsidRDefault="002955B5" w:rsidP="00AD5EDD">
            <w:pPr>
              <w:rPr>
                <w:sz w:val="28"/>
                <w:szCs w:val="28"/>
              </w:rPr>
            </w:pPr>
            <w:r>
              <w:rPr>
                <w:sz w:val="28"/>
                <w:szCs w:val="28"/>
              </w:rPr>
              <w:t>108,3</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В том числе</w:t>
            </w:r>
          </w:p>
        </w:tc>
        <w:tc>
          <w:tcPr>
            <w:tcW w:w="1346" w:type="dxa"/>
            <w:shd w:val="clear" w:color="auto" w:fill="auto"/>
            <w:vAlign w:val="center"/>
          </w:tcPr>
          <w:p w:rsidR="002955B5" w:rsidRPr="00446915" w:rsidRDefault="002955B5" w:rsidP="00AD5EDD">
            <w:pPr>
              <w:jc w:val="center"/>
              <w:rPr>
                <w:sz w:val="28"/>
                <w:szCs w:val="28"/>
              </w:rPr>
            </w:pPr>
          </w:p>
        </w:tc>
        <w:tc>
          <w:tcPr>
            <w:tcW w:w="1455" w:type="dxa"/>
            <w:shd w:val="clear" w:color="auto" w:fill="auto"/>
            <w:vAlign w:val="center"/>
          </w:tcPr>
          <w:p w:rsidR="002955B5" w:rsidRPr="00446915" w:rsidRDefault="002955B5" w:rsidP="00AD5EDD">
            <w:pPr>
              <w:jc w:val="center"/>
              <w:rPr>
                <w:sz w:val="28"/>
                <w:szCs w:val="28"/>
              </w:rPr>
            </w:pPr>
          </w:p>
        </w:tc>
        <w:tc>
          <w:tcPr>
            <w:tcW w:w="1537" w:type="dxa"/>
            <w:shd w:val="clear" w:color="auto" w:fill="auto"/>
            <w:vAlign w:val="center"/>
          </w:tcPr>
          <w:p w:rsidR="002955B5" w:rsidRPr="00446915" w:rsidRDefault="002955B5" w:rsidP="00AD5EDD">
            <w:pPr>
              <w:jc w:val="center"/>
              <w:rPr>
                <w:sz w:val="28"/>
                <w:szCs w:val="28"/>
              </w:rPr>
            </w:pPr>
          </w:p>
        </w:tc>
        <w:tc>
          <w:tcPr>
            <w:tcW w:w="846" w:type="dxa"/>
            <w:shd w:val="clear" w:color="auto" w:fill="auto"/>
            <w:vAlign w:val="center"/>
          </w:tcPr>
          <w:p w:rsidR="002955B5" w:rsidRPr="00446915" w:rsidRDefault="002955B5" w:rsidP="00AD5EDD">
            <w:pPr>
              <w:jc w:val="center"/>
              <w:rPr>
                <w:sz w:val="28"/>
                <w:szCs w:val="28"/>
              </w:rPr>
            </w:pP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Арендная плата за землю</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3173,0</w:t>
            </w:r>
          </w:p>
        </w:tc>
        <w:tc>
          <w:tcPr>
            <w:tcW w:w="1537" w:type="dxa"/>
            <w:shd w:val="clear" w:color="auto" w:fill="auto"/>
            <w:vAlign w:val="center"/>
          </w:tcPr>
          <w:p w:rsidR="002955B5" w:rsidRPr="00446915" w:rsidRDefault="002955B5" w:rsidP="00AD5EDD">
            <w:pPr>
              <w:rPr>
                <w:sz w:val="28"/>
                <w:szCs w:val="28"/>
              </w:rPr>
            </w:pPr>
            <w:r>
              <w:rPr>
                <w:sz w:val="28"/>
                <w:szCs w:val="28"/>
              </w:rPr>
              <w:t>3368,8</w:t>
            </w:r>
          </w:p>
        </w:tc>
        <w:tc>
          <w:tcPr>
            <w:tcW w:w="846" w:type="dxa"/>
            <w:shd w:val="clear" w:color="auto" w:fill="auto"/>
            <w:vAlign w:val="center"/>
          </w:tcPr>
          <w:p w:rsidR="002955B5" w:rsidRPr="00446915" w:rsidRDefault="002955B5" w:rsidP="00AD5EDD">
            <w:pPr>
              <w:rPr>
                <w:sz w:val="28"/>
                <w:szCs w:val="28"/>
              </w:rPr>
            </w:pPr>
            <w:r>
              <w:rPr>
                <w:sz w:val="28"/>
                <w:szCs w:val="28"/>
              </w:rPr>
              <w:t>106,2</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Платные услуги</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50,0</w:t>
            </w:r>
          </w:p>
        </w:tc>
        <w:tc>
          <w:tcPr>
            <w:tcW w:w="1537" w:type="dxa"/>
            <w:shd w:val="clear" w:color="auto" w:fill="auto"/>
            <w:vAlign w:val="center"/>
          </w:tcPr>
          <w:p w:rsidR="002955B5" w:rsidRPr="00446915" w:rsidRDefault="002955B5" w:rsidP="00AD5EDD">
            <w:pPr>
              <w:rPr>
                <w:sz w:val="28"/>
                <w:szCs w:val="28"/>
              </w:rPr>
            </w:pPr>
            <w:r>
              <w:rPr>
                <w:sz w:val="28"/>
                <w:szCs w:val="28"/>
              </w:rPr>
              <w:t>38,2</w:t>
            </w:r>
          </w:p>
        </w:tc>
        <w:tc>
          <w:tcPr>
            <w:tcW w:w="846" w:type="dxa"/>
            <w:shd w:val="clear" w:color="auto" w:fill="auto"/>
            <w:vAlign w:val="center"/>
          </w:tcPr>
          <w:p w:rsidR="002955B5" w:rsidRPr="00446915" w:rsidRDefault="002955B5" w:rsidP="00AD5EDD">
            <w:pPr>
              <w:rPr>
                <w:sz w:val="28"/>
                <w:szCs w:val="28"/>
              </w:rPr>
            </w:pPr>
            <w:r>
              <w:rPr>
                <w:sz w:val="28"/>
                <w:szCs w:val="28"/>
              </w:rPr>
              <w:t>76,4</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Продажа земли</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1000,0</w:t>
            </w:r>
          </w:p>
        </w:tc>
        <w:tc>
          <w:tcPr>
            <w:tcW w:w="1537" w:type="dxa"/>
            <w:shd w:val="clear" w:color="auto" w:fill="auto"/>
            <w:vAlign w:val="center"/>
          </w:tcPr>
          <w:p w:rsidR="002955B5" w:rsidRPr="00446915" w:rsidRDefault="002955B5" w:rsidP="00AD5EDD">
            <w:pPr>
              <w:rPr>
                <w:sz w:val="28"/>
                <w:szCs w:val="28"/>
              </w:rPr>
            </w:pPr>
            <w:r>
              <w:rPr>
                <w:sz w:val="28"/>
                <w:szCs w:val="28"/>
              </w:rPr>
              <w:t>1080,9</w:t>
            </w:r>
          </w:p>
        </w:tc>
        <w:tc>
          <w:tcPr>
            <w:tcW w:w="846" w:type="dxa"/>
            <w:shd w:val="clear" w:color="auto" w:fill="auto"/>
            <w:vAlign w:val="center"/>
          </w:tcPr>
          <w:p w:rsidR="002955B5" w:rsidRPr="00446915" w:rsidRDefault="002955B5" w:rsidP="00AD5EDD">
            <w:pPr>
              <w:rPr>
                <w:sz w:val="28"/>
                <w:szCs w:val="28"/>
              </w:rPr>
            </w:pPr>
            <w:r>
              <w:rPr>
                <w:sz w:val="28"/>
                <w:szCs w:val="28"/>
              </w:rPr>
              <w:t>108,1</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Штрафы</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w:t>
            </w:r>
          </w:p>
        </w:tc>
        <w:tc>
          <w:tcPr>
            <w:tcW w:w="1537" w:type="dxa"/>
            <w:shd w:val="clear" w:color="auto" w:fill="auto"/>
            <w:vAlign w:val="center"/>
          </w:tcPr>
          <w:p w:rsidR="002955B5" w:rsidRPr="00446915" w:rsidRDefault="002955B5" w:rsidP="00AD5EDD">
            <w:pPr>
              <w:rPr>
                <w:sz w:val="28"/>
                <w:szCs w:val="28"/>
              </w:rPr>
            </w:pPr>
            <w:r>
              <w:rPr>
                <w:sz w:val="28"/>
                <w:szCs w:val="28"/>
              </w:rPr>
              <w:t>26,4</w:t>
            </w:r>
          </w:p>
        </w:tc>
        <w:tc>
          <w:tcPr>
            <w:tcW w:w="846" w:type="dxa"/>
            <w:shd w:val="clear" w:color="auto" w:fill="auto"/>
            <w:vAlign w:val="center"/>
          </w:tcPr>
          <w:p w:rsidR="002955B5" w:rsidRPr="00446915" w:rsidRDefault="002955B5" w:rsidP="00AD5EDD">
            <w:pPr>
              <w:rPr>
                <w:sz w:val="28"/>
                <w:szCs w:val="28"/>
              </w:rPr>
            </w:pP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Госпошлина</w:t>
            </w:r>
          </w:p>
        </w:tc>
        <w:tc>
          <w:tcPr>
            <w:tcW w:w="1346" w:type="dxa"/>
            <w:shd w:val="clear" w:color="auto" w:fill="auto"/>
            <w:vAlign w:val="center"/>
          </w:tcPr>
          <w:p w:rsidR="002955B5" w:rsidRPr="00446915" w:rsidRDefault="002955B5" w:rsidP="00AD5EDD">
            <w:pPr>
              <w:rPr>
                <w:sz w:val="28"/>
                <w:szCs w:val="28"/>
              </w:rPr>
            </w:pPr>
            <w:r>
              <w:rPr>
                <w:sz w:val="28"/>
                <w:szCs w:val="28"/>
              </w:rPr>
              <w:t>тыс.  руб.</w:t>
            </w:r>
          </w:p>
        </w:tc>
        <w:tc>
          <w:tcPr>
            <w:tcW w:w="1455" w:type="dxa"/>
            <w:shd w:val="clear" w:color="auto" w:fill="auto"/>
            <w:vAlign w:val="center"/>
          </w:tcPr>
          <w:p w:rsidR="002955B5" w:rsidRDefault="002955B5" w:rsidP="00AD5EDD">
            <w:pPr>
              <w:rPr>
                <w:sz w:val="28"/>
                <w:szCs w:val="28"/>
              </w:rPr>
            </w:pPr>
            <w:r>
              <w:rPr>
                <w:sz w:val="28"/>
                <w:szCs w:val="28"/>
              </w:rPr>
              <w:t>4,0</w:t>
            </w:r>
          </w:p>
        </w:tc>
        <w:tc>
          <w:tcPr>
            <w:tcW w:w="1537" w:type="dxa"/>
            <w:shd w:val="clear" w:color="auto" w:fill="auto"/>
            <w:vAlign w:val="center"/>
          </w:tcPr>
          <w:p w:rsidR="002955B5" w:rsidRDefault="002955B5" w:rsidP="00AD5EDD">
            <w:pPr>
              <w:rPr>
                <w:sz w:val="28"/>
                <w:szCs w:val="28"/>
              </w:rPr>
            </w:pPr>
            <w:r>
              <w:rPr>
                <w:sz w:val="28"/>
                <w:szCs w:val="28"/>
              </w:rPr>
              <w:t>8,2</w:t>
            </w:r>
          </w:p>
        </w:tc>
        <w:tc>
          <w:tcPr>
            <w:tcW w:w="846" w:type="dxa"/>
            <w:shd w:val="clear" w:color="auto" w:fill="auto"/>
            <w:vAlign w:val="center"/>
          </w:tcPr>
          <w:p w:rsidR="002955B5" w:rsidRPr="00446915" w:rsidRDefault="002955B5" w:rsidP="00AD5EDD">
            <w:pPr>
              <w:rPr>
                <w:sz w:val="28"/>
                <w:szCs w:val="28"/>
              </w:rPr>
            </w:pPr>
            <w:r>
              <w:rPr>
                <w:sz w:val="28"/>
                <w:szCs w:val="28"/>
              </w:rPr>
              <w:t>205,0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Прочие неналоговые доходы бюджетов поселения</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129,0</w:t>
            </w:r>
          </w:p>
        </w:tc>
        <w:tc>
          <w:tcPr>
            <w:tcW w:w="1537" w:type="dxa"/>
            <w:shd w:val="clear" w:color="auto" w:fill="auto"/>
            <w:vAlign w:val="center"/>
          </w:tcPr>
          <w:p w:rsidR="002955B5" w:rsidRPr="00446915" w:rsidRDefault="002955B5" w:rsidP="00AD5EDD">
            <w:pPr>
              <w:rPr>
                <w:sz w:val="28"/>
                <w:szCs w:val="28"/>
              </w:rPr>
            </w:pPr>
            <w:r>
              <w:rPr>
                <w:sz w:val="28"/>
                <w:szCs w:val="28"/>
              </w:rPr>
              <w:t>194,6</w:t>
            </w:r>
          </w:p>
        </w:tc>
        <w:tc>
          <w:tcPr>
            <w:tcW w:w="846" w:type="dxa"/>
            <w:shd w:val="clear" w:color="auto" w:fill="auto"/>
            <w:vAlign w:val="center"/>
          </w:tcPr>
          <w:p w:rsidR="002955B5" w:rsidRPr="00446915" w:rsidRDefault="002955B5" w:rsidP="00AD5EDD">
            <w:pPr>
              <w:rPr>
                <w:sz w:val="28"/>
                <w:szCs w:val="28"/>
              </w:rPr>
            </w:pPr>
            <w:r>
              <w:rPr>
                <w:sz w:val="28"/>
                <w:szCs w:val="28"/>
              </w:rPr>
              <w:t>150,9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r w:rsidRPr="00446915">
              <w:rPr>
                <w:sz w:val="28"/>
                <w:szCs w:val="28"/>
              </w:rPr>
              <w:t>1.3.</w:t>
            </w:r>
          </w:p>
        </w:tc>
        <w:tc>
          <w:tcPr>
            <w:tcW w:w="3980" w:type="dxa"/>
            <w:shd w:val="clear" w:color="auto" w:fill="auto"/>
            <w:vAlign w:val="center"/>
          </w:tcPr>
          <w:p w:rsidR="002955B5" w:rsidRPr="003C42F3" w:rsidRDefault="002955B5" w:rsidP="00AD5EDD">
            <w:pPr>
              <w:jc w:val="center"/>
              <w:rPr>
                <w:b/>
                <w:sz w:val="28"/>
                <w:szCs w:val="28"/>
              </w:rPr>
            </w:pPr>
            <w:r w:rsidRPr="003C42F3">
              <w:rPr>
                <w:b/>
                <w:sz w:val="28"/>
                <w:szCs w:val="28"/>
              </w:rPr>
              <w:t>Безвозмездные перечисления от других бюджетов бюджетной системы</w:t>
            </w:r>
          </w:p>
        </w:tc>
        <w:tc>
          <w:tcPr>
            <w:tcW w:w="1346" w:type="dxa"/>
            <w:shd w:val="clear" w:color="auto" w:fill="auto"/>
            <w:vAlign w:val="center"/>
          </w:tcPr>
          <w:p w:rsidR="002955B5" w:rsidRPr="00446915" w:rsidRDefault="002955B5" w:rsidP="00AD5EDD">
            <w:pP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37837,5</w:t>
            </w:r>
          </w:p>
        </w:tc>
        <w:tc>
          <w:tcPr>
            <w:tcW w:w="1537" w:type="dxa"/>
            <w:shd w:val="clear" w:color="auto" w:fill="auto"/>
            <w:vAlign w:val="center"/>
          </w:tcPr>
          <w:p w:rsidR="002955B5" w:rsidRPr="00446915" w:rsidRDefault="002955B5" w:rsidP="00AD5EDD">
            <w:pPr>
              <w:rPr>
                <w:sz w:val="28"/>
                <w:szCs w:val="28"/>
              </w:rPr>
            </w:pPr>
            <w:r>
              <w:rPr>
                <w:sz w:val="28"/>
                <w:szCs w:val="28"/>
              </w:rPr>
              <w:t>37819,9</w:t>
            </w:r>
          </w:p>
        </w:tc>
        <w:tc>
          <w:tcPr>
            <w:tcW w:w="846" w:type="dxa"/>
            <w:shd w:val="clear" w:color="auto" w:fill="auto"/>
            <w:vAlign w:val="center"/>
          </w:tcPr>
          <w:p w:rsidR="002955B5" w:rsidRPr="00446915" w:rsidRDefault="002955B5" w:rsidP="00AD5EDD">
            <w:pPr>
              <w:rPr>
                <w:sz w:val="28"/>
                <w:szCs w:val="28"/>
              </w:rPr>
            </w:pPr>
            <w:r>
              <w:rPr>
                <w:sz w:val="28"/>
                <w:szCs w:val="28"/>
              </w:rPr>
              <w:t>99,9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В том числе</w:t>
            </w:r>
          </w:p>
        </w:tc>
        <w:tc>
          <w:tcPr>
            <w:tcW w:w="1346" w:type="dxa"/>
            <w:shd w:val="clear" w:color="auto" w:fill="auto"/>
            <w:vAlign w:val="center"/>
          </w:tcPr>
          <w:p w:rsidR="002955B5" w:rsidRPr="00446915" w:rsidRDefault="002955B5" w:rsidP="00AD5EDD">
            <w:pPr>
              <w:jc w:val="center"/>
              <w:rPr>
                <w:sz w:val="28"/>
                <w:szCs w:val="28"/>
              </w:rPr>
            </w:pPr>
          </w:p>
        </w:tc>
        <w:tc>
          <w:tcPr>
            <w:tcW w:w="1455" w:type="dxa"/>
            <w:shd w:val="clear" w:color="auto" w:fill="auto"/>
            <w:vAlign w:val="center"/>
          </w:tcPr>
          <w:p w:rsidR="002955B5" w:rsidRPr="00446915" w:rsidRDefault="002955B5" w:rsidP="00AD5EDD">
            <w:pPr>
              <w:jc w:val="center"/>
              <w:rPr>
                <w:sz w:val="28"/>
                <w:szCs w:val="28"/>
              </w:rPr>
            </w:pPr>
          </w:p>
        </w:tc>
        <w:tc>
          <w:tcPr>
            <w:tcW w:w="1537" w:type="dxa"/>
            <w:shd w:val="clear" w:color="auto" w:fill="auto"/>
            <w:vAlign w:val="center"/>
          </w:tcPr>
          <w:p w:rsidR="002955B5" w:rsidRPr="00446915" w:rsidRDefault="002955B5" w:rsidP="00AD5EDD">
            <w:pPr>
              <w:jc w:val="center"/>
              <w:rPr>
                <w:sz w:val="28"/>
                <w:szCs w:val="28"/>
              </w:rPr>
            </w:pPr>
          </w:p>
        </w:tc>
        <w:tc>
          <w:tcPr>
            <w:tcW w:w="846" w:type="dxa"/>
            <w:shd w:val="clear" w:color="auto" w:fill="auto"/>
            <w:vAlign w:val="center"/>
          </w:tcPr>
          <w:p w:rsidR="002955B5" w:rsidRPr="00446915" w:rsidRDefault="002955B5" w:rsidP="00AD5EDD">
            <w:pPr>
              <w:jc w:val="center"/>
              <w:rPr>
                <w:sz w:val="28"/>
                <w:szCs w:val="28"/>
              </w:rPr>
            </w:pP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Дотация на выравнивание</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2046,0</w:t>
            </w:r>
          </w:p>
        </w:tc>
        <w:tc>
          <w:tcPr>
            <w:tcW w:w="1537" w:type="dxa"/>
            <w:shd w:val="clear" w:color="auto" w:fill="auto"/>
            <w:vAlign w:val="center"/>
          </w:tcPr>
          <w:p w:rsidR="002955B5" w:rsidRPr="00446915" w:rsidRDefault="002955B5" w:rsidP="00AD5EDD">
            <w:pPr>
              <w:rPr>
                <w:sz w:val="28"/>
                <w:szCs w:val="28"/>
              </w:rPr>
            </w:pPr>
            <w:r>
              <w:rPr>
                <w:sz w:val="28"/>
                <w:szCs w:val="28"/>
              </w:rPr>
              <w:t>2046,0</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Субвенции из областного фонда компенсаций (ВУС)</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283,2</w:t>
            </w:r>
          </w:p>
        </w:tc>
        <w:tc>
          <w:tcPr>
            <w:tcW w:w="1537" w:type="dxa"/>
            <w:shd w:val="clear" w:color="auto" w:fill="auto"/>
            <w:vAlign w:val="center"/>
          </w:tcPr>
          <w:p w:rsidR="002955B5" w:rsidRPr="00446915" w:rsidRDefault="002955B5" w:rsidP="00AD5EDD">
            <w:pPr>
              <w:rPr>
                <w:sz w:val="28"/>
                <w:szCs w:val="28"/>
              </w:rPr>
            </w:pPr>
            <w:r>
              <w:rPr>
                <w:sz w:val="28"/>
                <w:szCs w:val="28"/>
              </w:rPr>
              <w:t>283,2</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rPr>
                <w:sz w:val="28"/>
                <w:szCs w:val="28"/>
              </w:rPr>
            </w:pPr>
            <w:r>
              <w:rPr>
                <w:sz w:val="28"/>
                <w:szCs w:val="28"/>
              </w:rPr>
              <w:t xml:space="preserve">   Субсидии из областного бюджета на софинансирование расходов приобретения специализированной коммунальной техники</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w:t>
            </w:r>
          </w:p>
        </w:tc>
        <w:tc>
          <w:tcPr>
            <w:tcW w:w="1537" w:type="dxa"/>
            <w:shd w:val="clear" w:color="auto" w:fill="auto"/>
            <w:vAlign w:val="center"/>
          </w:tcPr>
          <w:p w:rsidR="002955B5" w:rsidRPr="00446915" w:rsidRDefault="002955B5" w:rsidP="00AD5EDD">
            <w:pPr>
              <w:rPr>
                <w:sz w:val="28"/>
                <w:szCs w:val="28"/>
              </w:rPr>
            </w:pPr>
            <w:r>
              <w:rPr>
                <w:sz w:val="28"/>
                <w:szCs w:val="28"/>
              </w:rPr>
              <w:t>-</w:t>
            </w:r>
          </w:p>
        </w:tc>
        <w:tc>
          <w:tcPr>
            <w:tcW w:w="846" w:type="dxa"/>
            <w:shd w:val="clear" w:color="auto" w:fill="auto"/>
            <w:vAlign w:val="center"/>
          </w:tcPr>
          <w:p w:rsidR="002955B5" w:rsidRPr="00446915" w:rsidRDefault="002955B5" w:rsidP="00AD5EDD">
            <w:pPr>
              <w:rPr>
                <w:sz w:val="28"/>
                <w:szCs w:val="28"/>
              </w:rPr>
            </w:pPr>
            <w:r>
              <w:rPr>
                <w:sz w:val="28"/>
                <w:szCs w:val="28"/>
              </w:rPr>
              <w:t>-</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Default="002955B5" w:rsidP="00AD5EDD">
            <w:pPr>
              <w:rPr>
                <w:sz w:val="28"/>
                <w:szCs w:val="28"/>
              </w:rPr>
            </w:pPr>
            <w:r>
              <w:rPr>
                <w:sz w:val="28"/>
                <w:szCs w:val="28"/>
              </w:rPr>
              <w:t>Субсидии на осуществление дорожной деятельности</w:t>
            </w:r>
          </w:p>
        </w:tc>
        <w:tc>
          <w:tcPr>
            <w:tcW w:w="1346" w:type="dxa"/>
            <w:shd w:val="clear" w:color="auto" w:fill="auto"/>
            <w:vAlign w:val="center"/>
          </w:tcPr>
          <w:p w:rsidR="002955B5" w:rsidRPr="00446915" w:rsidRDefault="002955B5" w:rsidP="00AD5EDD">
            <w:pPr>
              <w:jc w:val="center"/>
              <w:rPr>
                <w:sz w:val="28"/>
                <w:szCs w:val="28"/>
              </w:rPr>
            </w:pPr>
            <w:r>
              <w:rPr>
                <w:sz w:val="28"/>
                <w:szCs w:val="28"/>
              </w:rPr>
              <w:t>тыс.руб.</w:t>
            </w:r>
          </w:p>
        </w:tc>
        <w:tc>
          <w:tcPr>
            <w:tcW w:w="1455" w:type="dxa"/>
            <w:shd w:val="clear" w:color="auto" w:fill="auto"/>
            <w:vAlign w:val="center"/>
          </w:tcPr>
          <w:p w:rsidR="002955B5" w:rsidRDefault="002955B5" w:rsidP="00AD5EDD">
            <w:pPr>
              <w:rPr>
                <w:sz w:val="28"/>
                <w:szCs w:val="28"/>
              </w:rPr>
            </w:pPr>
            <w:r>
              <w:rPr>
                <w:sz w:val="28"/>
                <w:szCs w:val="28"/>
              </w:rPr>
              <w:t>29529,2</w:t>
            </w:r>
          </w:p>
        </w:tc>
        <w:tc>
          <w:tcPr>
            <w:tcW w:w="1537" w:type="dxa"/>
            <w:shd w:val="clear" w:color="auto" w:fill="auto"/>
            <w:vAlign w:val="center"/>
          </w:tcPr>
          <w:p w:rsidR="002955B5" w:rsidRDefault="002955B5" w:rsidP="00AD5EDD">
            <w:pPr>
              <w:rPr>
                <w:sz w:val="28"/>
                <w:szCs w:val="28"/>
              </w:rPr>
            </w:pPr>
            <w:r>
              <w:rPr>
                <w:sz w:val="28"/>
                <w:szCs w:val="28"/>
              </w:rPr>
              <w:t>29511,6</w:t>
            </w:r>
          </w:p>
        </w:tc>
        <w:tc>
          <w:tcPr>
            <w:tcW w:w="846" w:type="dxa"/>
            <w:shd w:val="clear" w:color="auto" w:fill="auto"/>
            <w:vAlign w:val="center"/>
          </w:tcPr>
          <w:p w:rsidR="002955B5" w:rsidRDefault="002955B5" w:rsidP="00AD5EDD">
            <w:pPr>
              <w:rPr>
                <w:sz w:val="28"/>
                <w:szCs w:val="28"/>
              </w:rPr>
            </w:pPr>
            <w:r>
              <w:rPr>
                <w:sz w:val="28"/>
                <w:szCs w:val="28"/>
              </w:rPr>
              <w:t>99,9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rPr>
                <w:sz w:val="28"/>
                <w:szCs w:val="28"/>
              </w:rPr>
            </w:pPr>
            <w:r w:rsidRPr="00446915">
              <w:rPr>
                <w:sz w:val="28"/>
                <w:szCs w:val="28"/>
              </w:rPr>
              <w:t>Межбюджетные трансферты</w:t>
            </w:r>
          </w:p>
        </w:tc>
        <w:tc>
          <w:tcPr>
            <w:tcW w:w="1346" w:type="dxa"/>
            <w:shd w:val="clear" w:color="auto" w:fill="auto"/>
            <w:vAlign w:val="center"/>
          </w:tcPr>
          <w:p w:rsidR="002955B5" w:rsidRPr="00446915" w:rsidRDefault="002955B5" w:rsidP="00AD5EDD">
            <w:pP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1569,3</w:t>
            </w:r>
          </w:p>
        </w:tc>
        <w:tc>
          <w:tcPr>
            <w:tcW w:w="1537" w:type="dxa"/>
            <w:shd w:val="clear" w:color="auto" w:fill="auto"/>
            <w:vAlign w:val="center"/>
          </w:tcPr>
          <w:p w:rsidR="002955B5" w:rsidRPr="00446915" w:rsidRDefault="002955B5" w:rsidP="00AD5EDD">
            <w:pPr>
              <w:rPr>
                <w:sz w:val="28"/>
                <w:szCs w:val="28"/>
              </w:rPr>
            </w:pPr>
            <w:r>
              <w:rPr>
                <w:sz w:val="28"/>
                <w:szCs w:val="28"/>
              </w:rPr>
              <w:t>1569,3</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Прочие безвозмездные поступления</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w:t>
            </w:r>
          </w:p>
        </w:tc>
        <w:tc>
          <w:tcPr>
            <w:tcW w:w="1537" w:type="dxa"/>
            <w:shd w:val="clear" w:color="auto" w:fill="auto"/>
            <w:vAlign w:val="center"/>
          </w:tcPr>
          <w:p w:rsidR="002955B5" w:rsidRPr="00446915" w:rsidRDefault="002955B5" w:rsidP="00AD5EDD">
            <w:pPr>
              <w:rPr>
                <w:sz w:val="28"/>
                <w:szCs w:val="28"/>
              </w:rPr>
            </w:pPr>
            <w:r>
              <w:rPr>
                <w:sz w:val="28"/>
                <w:szCs w:val="28"/>
              </w:rPr>
              <w:t>-</w:t>
            </w:r>
          </w:p>
        </w:tc>
        <w:tc>
          <w:tcPr>
            <w:tcW w:w="846" w:type="dxa"/>
            <w:shd w:val="clear" w:color="auto" w:fill="auto"/>
            <w:vAlign w:val="center"/>
          </w:tcPr>
          <w:p w:rsidR="002955B5" w:rsidRPr="00446915" w:rsidRDefault="002955B5" w:rsidP="00AD5EDD">
            <w:pPr>
              <w:rPr>
                <w:sz w:val="28"/>
                <w:szCs w:val="28"/>
              </w:rPr>
            </w:pPr>
            <w:r>
              <w:rPr>
                <w:sz w:val="28"/>
                <w:szCs w:val="28"/>
              </w:rPr>
              <w:t>-</w:t>
            </w:r>
          </w:p>
        </w:tc>
      </w:tr>
      <w:tr w:rsidR="002955B5" w:rsidRPr="00446915" w:rsidTr="00AD5EDD">
        <w:trPr>
          <w:trHeight w:val="199"/>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Возврат субсидий</w:t>
            </w:r>
          </w:p>
        </w:tc>
        <w:tc>
          <w:tcPr>
            <w:tcW w:w="1346" w:type="dxa"/>
            <w:shd w:val="clear" w:color="auto" w:fill="auto"/>
            <w:vAlign w:val="center"/>
          </w:tcPr>
          <w:p w:rsidR="002955B5" w:rsidRPr="00446915" w:rsidRDefault="002955B5" w:rsidP="00AD5EDD">
            <w:pPr>
              <w:rPr>
                <w:sz w:val="28"/>
                <w:szCs w:val="28"/>
              </w:rPr>
            </w:pPr>
            <w:r>
              <w:rPr>
                <w:sz w:val="28"/>
                <w:szCs w:val="28"/>
              </w:rPr>
              <w:t>тыс. руб.</w:t>
            </w:r>
          </w:p>
        </w:tc>
        <w:tc>
          <w:tcPr>
            <w:tcW w:w="1455" w:type="dxa"/>
            <w:shd w:val="clear" w:color="auto" w:fill="auto"/>
            <w:vAlign w:val="center"/>
          </w:tcPr>
          <w:p w:rsidR="002955B5" w:rsidRPr="00446915" w:rsidRDefault="002955B5" w:rsidP="00AD5EDD">
            <w:pPr>
              <w:rPr>
                <w:sz w:val="28"/>
                <w:szCs w:val="28"/>
              </w:rPr>
            </w:pPr>
            <w:r>
              <w:rPr>
                <w:sz w:val="28"/>
                <w:szCs w:val="28"/>
              </w:rPr>
              <w:t>-</w:t>
            </w:r>
          </w:p>
        </w:tc>
        <w:tc>
          <w:tcPr>
            <w:tcW w:w="1537" w:type="dxa"/>
            <w:shd w:val="clear" w:color="auto" w:fill="auto"/>
            <w:vAlign w:val="center"/>
          </w:tcPr>
          <w:p w:rsidR="002955B5" w:rsidRPr="00446915" w:rsidRDefault="002955B5" w:rsidP="00AD5EDD">
            <w:pPr>
              <w:rPr>
                <w:sz w:val="28"/>
                <w:szCs w:val="28"/>
              </w:rPr>
            </w:pPr>
            <w:r>
              <w:rPr>
                <w:sz w:val="28"/>
                <w:szCs w:val="28"/>
              </w:rPr>
              <w:t>-</w:t>
            </w:r>
          </w:p>
        </w:tc>
        <w:tc>
          <w:tcPr>
            <w:tcW w:w="846" w:type="dxa"/>
            <w:shd w:val="clear" w:color="auto" w:fill="auto"/>
            <w:vAlign w:val="center"/>
          </w:tcPr>
          <w:p w:rsidR="002955B5" w:rsidRPr="00446915" w:rsidRDefault="002955B5" w:rsidP="00AD5EDD">
            <w:pPr>
              <w:rPr>
                <w:sz w:val="28"/>
                <w:szCs w:val="28"/>
              </w:rPr>
            </w:pPr>
            <w:r>
              <w:rPr>
                <w:sz w:val="28"/>
                <w:szCs w:val="28"/>
              </w:rPr>
              <w:t>-</w:t>
            </w:r>
          </w:p>
        </w:tc>
      </w:tr>
      <w:tr w:rsidR="002955B5" w:rsidRPr="00446915" w:rsidTr="00AD5EDD">
        <w:trPr>
          <w:trHeight w:val="199"/>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Default="002955B5" w:rsidP="00AD5EDD">
            <w:pPr>
              <w:jc w:val="center"/>
              <w:rPr>
                <w:sz w:val="28"/>
                <w:szCs w:val="28"/>
              </w:rPr>
            </w:pPr>
            <w:r>
              <w:rPr>
                <w:sz w:val="28"/>
                <w:szCs w:val="28"/>
              </w:rPr>
              <w:t>Прочие  субсидии</w:t>
            </w:r>
          </w:p>
        </w:tc>
        <w:tc>
          <w:tcPr>
            <w:tcW w:w="1346" w:type="dxa"/>
            <w:shd w:val="clear" w:color="auto" w:fill="auto"/>
            <w:vAlign w:val="center"/>
          </w:tcPr>
          <w:p w:rsidR="002955B5" w:rsidRDefault="002955B5" w:rsidP="00AD5EDD">
            <w:pPr>
              <w:rPr>
                <w:sz w:val="28"/>
                <w:szCs w:val="28"/>
              </w:rPr>
            </w:pPr>
            <w:r>
              <w:rPr>
                <w:sz w:val="28"/>
                <w:szCs w:val="28"/>
              </w:rPr>
              <w:t>тыс. руб.</w:t>
            </w:r>
          </w:p>
        </w:tc>
        <w:tc>
          <w:tcPr>
            <w:tcW w:w="1455" w:type="dxa"/>
            <w:shd w:val="clear" w:color="auto" w:fill="auto"/>
            <w:vAlign w:val="center"/>
          </w:tcPr>
          <w:p w:rsidR="002955B5" w:rsidRDefault="002955B5" w:rsidP="00AD5EDD">
            <w:pPr>
              <w:rPr>
                <w:sz w:val="28"/>
                <w:szCs w:val="28"/>
              </w:rPr>
            </w:pPr>
            <w:r>
              <w:rPr>
                <w:sz w:val="28"/>
                <w:szCs w:val="28"/>
              </w:rPr>
              <w:t>4409,8</w:t>
            </w:r>
          </w:p>
        </w:tc>
        <w:tc>
          <w:tcPr>
            <w:tcW w:w="1537" w:type="dxa"/>
            <w:shd w:val="clear" w:color="auto" w:fill="auto"/>
            <w:vAlign w:val="center"/>
          </w:tcPr>
          <w:p w:rsidR="002955B5" w:rsidRDefault="002955B5" w:rsidP="00AD5EDD">
            <w:pPr>
              <w:rPr>
                <w:sz w:val="28"/>
                <w:szCs w:val="28"/>
              </w:rPr>
            </w:pPr>
            <w:r>
              <w:rPr>
                <w:sz w:val="28"/>
                <w:szCs w:val="28"/>
              </w:rPr>
              <w:t>4409,8</w:t>
            </w:r>
          </w:p>
        </w:tc>
        <w:tc>
          <w:tcPr>
            <w:tcW w:w="846" w:type="dxa"/>
            <w:shd w:val="clear" w:color="auto" w:fill="auto"/>
            <w:vAlign w:val="center"/>
          </w:tcPr>
          <w:p w:rsidR="002955B5" w:rsidRDefault="002955B5" w:rsidP="00AD5EDD">
            <w:pPr>
              <w:rPr>
                <w:sz w:val="28"/>
                <w:szCs w:val="28"/>
              </w:rPr>
            </w:pPr>
            <w:r>
              <w:rPr>
                <w:sz w:val="28"/>
                <w:szCs w:val="28"/>
              </w:rPr>
              <w:t>100,0</w:t>
            </w:r>
          </w:p>
        </w:tc>
      </w:tr>
      <w:tr w:rsidR="002955B5" w:rsidRPr="00446915" w:rsidTr="00AD5EDD">
        <w:trPr>
          <w:trHeight w:val="199"/>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3C42F3" w:rsidRDefault="002955B5" w:rsidP="00AD5EDD">
            <w:pPr>
              <w:jc w:val="center"/>
              <w:rPr>
                <w:b/>
                <w:sz w:val="28"/>
                <w:szCs w:val="28"/>
              </w:rPr>
            </w:pPr>
            <w:r w:rsidRPr="003C42F3">
              <w:rPr>
                <w:b/>
                <w:sz w:val="28"/>
                <w:szCs w:val="28"/>
              </w:rPr>
              <w:t>ВСЕГО РАСХОДОВ</w:t>
            </w:r>
          </w:p>
        </w:tc>
        <w:tc>
          <w:tcPr>
            <w:tcW w:w="1346" w:type="dxa"/>
            <w:shd w:val="clear" w:color="auto" w:fill="auto"/>
            <w:vAlign w:val="center"/>
          </w:tcPr>
          <w:p w:rsidR="002955B5" w:rsidRPr="003C42F3" w:rsidRDefault="002955B5" w:rsidP="00AD5EDD">
            <w:pPr>
              <w:jc w:val="center"/>
              <w:rPr>
                <w:b/>
                <w:sz w:val="28"/>
                <w:szCs w:val="28"/>
              </w:rPr>
            </w:pPr>
            <w:r w:rsidRPr="003C42F3">
              <w:rPr>
                <w:b/>
                <w:sz w:val="28"/>
                <w:szCs w:val="28"/>
              </w:rPr>
              <w:t>тыс.руб.</w:t>
            </w:r>
          </w:p>
        </w:tc>
        <w:tc>
          <w:tcPr>
            <w:tcW w:w="1455" w:type="dxa"/>
            <w:shd w:val="clear" w:color="auto" w:fill="auto"/>
            <w:vAlign w:val="center"/>
          </w:tcPr>
          <w:p w:rsidR="002955B5" w:rsidRPr="003C42F3" w:rsidRDefault="002955B5" w:rsidP="00AD5EDD">
            <w:pPr>
              <w:rPr>
                <w:b/>
                <w:sz w:val="28"/>
                <w:szCs w:val="28"/>
              </w:rPr>
            </w:pPr>
            <w:r>
              <w:rPr>
                <w:b/>
                <w:sz w:val="28"/>
                <w:szCs w:val="28"/>
              </w:rPr>
              <w:t>53536,9</w:t>
            </w:r>
          </w:p>
        </w:tc>
        <w:tc>
          <w:tcPr>
            <w:tcW w:w="1537" w:type="dxa"/>
            <w:shd w:val="clear" w:color="auto" w:fill="auto"/>
            <w:vAlign w:val="center"/>
          </w:tcPr>
          <w:p w:rsidR="002955B5" w:rsidRPr="003C42F3" w:rsidRDefault="002955B5" w:rsidP="00AD5EDD">
            <w:pPr>
              <w:rPr>
                <w:b/>
                <w:sz w:val="28"/>
                <w:szCs w:val="28"/>
              </w:rPr>
            </w:pPr>
            <w:r>
              <w:rPr>
                <w:b/>
                <w:sz w:val="28"/>
                <w:szCs w:val="28"/>
              </w:rPr>
              <w:t>53232,5</w:t>
            </w:r>
          </w:p>
        </w:tc>
        <w:tc>
          <w:tcPr>
            <w:tcW w:w="846" w:type="dxa"/>
            <w:shd w:val="clear" w:color="auto" w:fill="auto"/>
            <w:vAlign w:val="center"/>
          </w:tcPr>
          <w:p w:rsidR="002955B5" w:rsidRPr="003C42F3" w:rsidRDefault="002955B5" w:rsidP="00AD5EDD">
            <w:pPr>
              <w:rPr>
                <w:b/>
                <w:sz w:val="28"/>
                <w:szCs w:val="28"/>
              </w:rPr>
            </w:pPr>
            <w:r>
              <w:rPr>
                <w:b/>
                <w:sz w:val="28"/>
                <w:szCs w:val="28"/>
              </w:rPr>
              <w:t>99,4</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Функционирование местной администрации</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5087,4</w:t>
            </w:r>
          </w:p>
        </w:tc>
        <w:tc>
          <w:tcPr>
            <w:tcW w:w="1537" w:type="dxa"/>
            <w:shd w:val="clear" w:color="auto" w:fill="auto"/>
            <w:vAlign w:val="center"/>
          </w:tcPr>
          <w:p w:rsidR="002955B5" w:rsidRPr="00446915" w:rsidRDefault="002955B5" w:rsidP="00AD5EDD">
            <w:pPr>
              <w:rPr>
                <w:sz w:val="28"/>
                <w:szCs w:val="28"/>
              </w:rPr>
            </w:pPr>
            <w:r>
              <w:rPr>
                <w:sz w:val="28"/>
                <w:szCs w:val="28"/>
              </w:rPr>
              <w:t>4903,8</w:t>
            </w:r>
          </w:p>
        </w:tc>
        <w:tc>
          <w:tcPr>
            <w:tcW w:w="846" w:type="dxa"/>
            <w:shd w:val="clear" w:color="auto" w:fill="auto"/>
            <w:vAlign w:val="center"/>
          </w:tcPr>
          <w:p w:rsidR="002955B5" w:rsidRPr="00446915" w:rsidRDefault="002955B5" w:rsidP="00AD5EDD">
            <w:pPr>
              <w:rPr>
                <w:sz w:val="28"/>
                <w:szCs w:val="28"/>
              </w:rPr>
            </w:pPr>
            <w:r>
              <w:rPr>
                <w:sz w:val="28"/>
                <w:szCs w:val="28"/>
              </w:rPr>
              <w:t>96,4</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Национальная оборона (ВУС)</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283,2</w:t>
            </w:r>
          </w:p>
        </w:tc>
        <w:tc>
          <w:tcPr>
            <w:tcW w:w="1537" w:type="dxa"/>
            <w:shd w:val="clear" w:color="auto" w:fill="auto"/>
            <w:vAlign w:val="center"/>
          </w:tcPr>
          <w:p w:rsidR="002955B5" w:rsidRPr="00446915" w:rsidRDefault="002955B5" w:rsidP="00AD5EDD">
            <w:pPr>
              <w:rPr>
                <w:sz w:val="28"/>
                <w:szCs w:val="28"/>
              </w:rPr>
            </w:pPr>
            <w:r>
              <w:rPr>
                <w:sz w:val="28"/>
                <w:szCs w:val="28"/>
              </w:rPr>
              <w:t>283,2</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Содержание и строительство дорог, мостов и иных транспортных инженерных сооружений</w:t>
            </w:r>
            <w:r>
              <w:rPr>
                <w:sz w:val="28"/>
                <w:szCs w:val="28"/>
              </w:rPr>
              <w:t xml:space="preserve"> (ДФ)</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32648.2</w:t>
            </w:r>
          </w:p>
        </w:tc>
        <w:tc>
          <w:tcPr>
            <w:tcW w:w="1537" w:type="dxa"/>
            <w:shd w:val="clear" w:color="auto" w:fill="auto"/>
            <w:vAlign w:val="center"/>
          </w:tcPr>
          <w:p w:rsidR="002955B5" w:rsidRPr="00446915" w:rsidRDefault="002955B5" w:rsidP="00AD5EDD">
            <w:pPr>
              <w:rPr>
                <w:sz w:val="28"/>
                <w:szCs w:val="28"/>
              </w:rPr>
            </w:pPr>
            <w:r>
              <w:rPr>
                <w:sz w:val="28"/>
                <w:szCs w:val="28"/>
              </w:rPr>
              <w:t>32630,4</w:t>
            </w:r>
          </w:p>
        </w:tc>
        <w:tc>
          <w:tcPr>
            <w:tcW w:w="846" w:type="dxa"/>
            <w:shd w:val="clear" w:color="auto" w:fill="auto"/>
            <w:vAlign w:val="center"/>
          </w:tcPr>
          <w:p w:rsidR="002955B5" w:rsidRPr="00446915" w:rsidRDefault="002955B5" w:rsidP="00AD5EDD">
            <w:pPr>
              <w:rPr>
                <w:sz w:val="28"/>
                <w:szCs w:val="28"/>
              </w:rPr>
            </w:pPr>
            <w:r>
              <w:rPr>
                <w:sz w:val="28"/>
                <w:szCs w:val="28"/>
              </w:rPr>
              <w:t>99,9</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Освещение улиц, оплата за электроэне</w:t>
            </w:r>
            <w:r>
              <w:rPr>
                <w:sz w:val="28"/>
                <w:szCs w:val="28"/>
              </w:rPr>
              <w:t>ргию на содержание зданий администрации и клуба</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1272,6</w:t>
            </w:r>
          </w:p>
        </w:tc>
        <w:tc>
          <w:tcPr>
            <w:tcW w:w="1537" w:type="dxa"/>
            <w:shd w:val="clear" w:color="auto" w:fill="auto"/>
            <w:vAlign w:val="center"/>
          </w:tcPr>
          <w:p w:rsidR="002955B5" w:rsidRPr="00446915" w:rsidRDefault="002955B5" w:rsidP="00AD5EDD">
            <w:pPr>
              <w:rPr>
                <w:sz w:val="28"/>
                <w:szCs w:val="28"/>
              </w:rPr>
            </w:pPr>
            <w:r>
              <w:rPr>
                <w:sz w:val="28"/>
                <w:szCs w:val="28"/>
              </w:rPr>
              <w:t>1192,7</w:t>
            </w:r>
          </w:p>
        </w:tc>
        <w:tc>
          <w:tcPr>
            <w:tcW w:w="846" w:type="dxa"/>
            <w:shd w:val="clear" w:color="auto" w:fill="auto"/>
            <w:vAlign w:val="center"/>
          </w:tcPr>
          <w:p w:rsidR="002955B5" w:rsidRPr="00446915" w:rsidRDefault="002955B5" w:rsidP="00AD5EDD">
            <w:pPr>
              <w:rPr>
                <w:sz w:val="28"/>
                <w:szCs w:val="28"/>
              </w:rPr>
            </w:pPr>
            <w:r>
              <w:rPr>
                <w:sz w:val="28"/>
                <w:szCs w:val="28"/>
              </w:rPr>
              <w:t>93,7</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Организация ритуальных услуг и содержание мест захоронения</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84,0</w:t>
            </w:r>
          </w:p>
        </w:tc>
        <w:tc>
          <w:tcPr>
            <w:tcW w:w="1537" w:type="dxa"/>
            <w:shd w:val="clear" w:color="auto" w:fill="auto"/>
            <w:vAlign w:val="center"/>
          </w:tcPr>
          <w:p w:rsidR="002955B5" w:rsidRPr="00446915" w:rsidRDefault="002955B5" w:rsidP="00AD5EDD">
            <w:pPr>
              <w:rPr>
                <w:sz w:val="28"/>
                <w:szCs w:val="28"/>
              </w:rPr>
            </w:pPr>
            <w:r>
              <w:rPr>
                <w:sz w:val="28"/>
                <w:szCs w:val="28"/>
              </w:rPr>
              <w:t>84,0</w:t>
            </w:r>
          </w:p>
        </w:tc>
        <w:tc>
          <w:tcPr>
            <w:tcW w:w="846" w:type="dxa"/>
            <w:shd w:val="clear" w:color="auto" w:fill="auto"/>
            <w:vAlign w:val="center"/>
          </w:tcPr>
          <w:p w:rsidR="002955B5" w:rsidRPr="00446915" w:rsidRDefault="002955B5" w:rsidP="00AD5EDD">
            <w:pPr>
              <w:rPr>
                <w:sz w:val="28"/>
                <w:szCs w:val="28"/>
              </w:rPr>
            </w:pPr>
            <w:r>
              <w:rPr>
                <w:sz w:val="28"/>
                <w:szCs w:val="28"/>
              </w:rPr>
              <w:t>100</w:t>
            </w:r>
          </w:p>
        </w:tc>
      </w:tr>
      <w:tr w:rsidR="002955B5" w:rsidRPr="00446915" w:rsidTr="00AD5EDD">
        <w:trPr>
          <w:trHeight w:val="904"/>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Благоустройство и озеленение территории поселения</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3206,5</w:t>
            </w:r>
          </w:p>
        </w:tc>
        <w:tc>
          <w:tcPr>
            <w:tcW w:w="1537" w:type="dxa"/>
            <w:shd w:val="clear" w:color="auto" w:fill="auto"/>
            <w:vAlign w:val="center"/>
          </w:tcPr>
          <w:p w:rsidR="002955B5" w:rsidRPr="00446915" w:rsidRDefault="002955B5" w:rsidP="00AD5EDD">
            <w:pPr>
              <w:rPr>
                <w:sz w:val="28"/>
                <w:szCs w:val="28"/>
              </w:rPr>
            </w:pPr>
            <w:r>
              <w:rPr>
                <w:sz w:val="28"/>
                <w:szCs w:val="28"/>
              </w:rPr>
              <w:t>3205,8</w:t>
            </w:r>
          </w:p>
        </w:tc>
        <w:tc>
          <w:tcPr>
            <w:tcW w:w="846" w:type="dxa"/>
            <w:shd w:val="clear" w:color="auto" w:fill="auto"/>
            <w:vAlign w:val="center"/>
          </w:tcPr>
          <w:p w:rsidR="002955B5" w:rsidRPr="00446915" w:rsidRDefault="002955B5" w:rsidP="00AD5EDD">
            <w:pPr>
              <w:rPr>
                <w:sz w:val="28"/>
                <w:szCs w:val="28"/>
              </w:rPr>
            </w:pPr>
            <w:r>
              <w:rPr>
                <w:sz w:val="28"/>
                <w:szCs w:val="28"/>
              </w:rPr>
              <w:t>99,9</w:t>
            </w:r>
          </w:p>
        </w:tc>
      </w:tr>
      <w:tr w:rsidR="002955B5" w:rsidRPr="00446915" w:rsidTr="00AD5EDD">
        <w:trPr>
          <w:trHeight w:val="904"/>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Приобретение коммунальной специализированной техники</w:t>
            </w:r>
          </w:p>
        </w:tc>
        <w:tc>
          <w:tcPr>
            <w:tcW w:w="1346" w:type="dxa"/>
            <w:shd w:val="clear" w:color="auto" w:fill="auto"/>
            <w:vAlign w:val="center"/>
          </w:tcPr>
          <w:p w:rsidR="002955B5" w:rsidRPr="00446915" w:rsidRDefault="002955B5" w:rsidP="00AD5EDD">
            <w:pPr>
              <w:jc w:val="center"/>
              <w:rPr>
                <w:sz w:val="28"/>
                <w:szCs w:val="28"/>
              </w:rPr>
            </w:pPr>
            <w:r>
              <w:rPr>
                <w:sz w:val="28"/>
                <w:szCs w:val="28"/>
              </w:rPr>
              <w:t>тыс. руб.</w:t>
            </w:r>
          </w:p>
        </w:tc>
        <w:tc>
          <w:tcPr>
            <w:tcW w:w="1455" w:type="dxa"/>
            <w:shd w:val="clear" w:color="auto" w:fill="auto"/>
            <w:vAlign w:val="center"/>
          </w:tcPr>
          <w:p w:rsidR="002955B5" w:rsidRDefault="002955B5" w:rsidP="00AD5EDD">
            <w:pPr>
              <w:rPr>
                <w:sz w:val="28"/>
                <w:szCs w:val="28"/>
              </w:rPr>
            </w:pPr>
            <w:r>
              <w:rPr>
                <w:sz w:val="28"/>
                <w:szCs w:val="28"/>
              </w:rPr>
              <w:t>2788,7</w:t>
            </w:r>
          </w:p>
        </w:tc>
        <w:tc>
          <w:tcPr>
            <w:tcW w:w="1537" w:type="dxa"/>
            <w:shd w:val="clear" w:color="auto" w:fill="auto"/>
            <w:vAlign w:val="center"/>
          </w:tcPr>
          <w:p w:rsidR="002955B5" w:rsidRDefault="002955B5" w:rsidP="00AD5EDD">
            <w:pPr>
              <w:rPr>
                <w:sz w:val="28"/>
                <w:szCs w:val="28"/>
              </w:rPr>
            </w:pPr>
            <w:r>
              <w:rPr>
                <w:sz w:val="28"/>
                <w:szCs w:val="28"/>
              </w:rPr>
              <w:t>2788,7</w:t>
            </w:r>
          </w:p>
        </w:tc>
        <w:tc>
          <w:tcPr>
            <w:tcW w:w="846" w:type="dxa"/>
            <w:shd w:val="clear" w:color="auto" w:fill="auto"/>
            <w:vAlign w:val="center"/>
          </w:tcPr>
          <w:p w:rsidR="002955B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Культура</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5230,2</w:t>
            </w:r>
          </w:p>
        </w:tc>
        <w:tc>
          <w:tcPr>
            <w:tcW w:w="1537" w:type="dxa"/>
            <w:shd w:val="clear" w:color="auto" w:fill="auto"/>
            <w:vAlign w:val="center"/>
          </w:tcPr>
          <w:p w:rsidR="002955B5" w:rsidRPr="00446915" w:rsidRDefault="002955B5" w:rsidP="00AD5EDD">
            <w:pPr>
              <w:rPr>
                <w:sz w:val="28"/>
                <w:szCs w:val="28"/>
              </w:rPr>
            </w:pPr>
            <w:r>
              <w:rPr>
                <w:sz w:val="28"/>
                <w:szCs w:val="28"/>
              </w:rPr>
              <w:t>5207,6</w:t>
            </w:r>
          </w:p>
        </w:tc>
        <w:tc>
          <w:tcPr>
            <w:tcW w:w="846" w:type="dxa"/>
            <w:shd w:val="clear" w:color="auto" w:fill="auto"/>
            <w:vAlign w:val="center"/>
          </w:tcPr>
          <w:p w:rsidR="002955B5" w:rsidRPr="00446915" w:rsidRDefault="002955B5" w:rsidP="00AD5EDD">
            <w:pPr>
              <w:rPr>
                <w:sz w:val="28"/>
                <w:szCs w:val="28"/>
              </w:rPr>
            </w:pPr>
            <w:r>
              <w:rPr>
                <w:sz w:val="28"/>
                <w:szCs w:val="28"/>
              </w:rPr>
              <w:t>99,6</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sidRPr="00446915">
              <w:rPr>
                <w:sz w:val="28"/>
                <w:szCs w:val="28"/>
              </w:rPr>
              <w:t>Социальная политика</w:t>
            </w:r>
          </w:p>
        </w:tc>
        <w:tc>
          <w:tcPr>
            <w:tcW w:w="1346" w:type="dxa"/>
            <w:shd w:val="clear" w:color="auto" w:fill="auto"/>
            <w:vAlign w:val="center"/>
          </w:tcPr>
          <w:p w:rsidR="002955B5" w:rsidRPr="00446915" w:rsidRDefault="002955B5" w:rsidP="00AD5EDD">
            <w:pPr>
              <w:jc w:val="cente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181,6</w:t>
            </w:r>
          </w:p>
        </w:tc>
        <w:tc>
          <w:tcPr>
            <w:tcW w:w="1537" w:type="dxa"/>
            <w:shd w:val="clear" w:color="auto" w:fill="auto"/>
            <w:vAlign w:val="center"/>
          </w:tcPr>
          <w:p w:rsidR="002955B5" w:rsidRPr="00446915" w:rsidRDefault="002955B5" w:rsidP="00AD5EDD">
            <w:pPr>
              <w:rPr>
                <w:sz w:val="28"/>
                <w:szCs w:val="28"/>
              </w:rPr>
            </w:pPr>
            <w:r>
              <w:rPr>
                <w:sz w:val="28"/>
                <w:szCs w:val="28"/>
              </w:rPr>
              <w:t>181,6</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Pr="00446915" w:rsidRDefault="002955B5" w:rsidP="00AD5EDD">
            <w:pPr>
              <w:jc w:val="center"/>
              <w:rPr>
                <w:sz w:val="28"/>
                <w:szCs w:val="28"/>
              </w:rPr>
            </w:pPr>
            <w:r>
              <w:rPr>
                <w:sz w:val="28"/>
                <w:szCs w:val="28"/>
              </w:rPr>
              <w:t>Санитарно-эпидемиологическое благополучие</w:t>
            </w:r>
          </w:p>
        </w:tc>
        <w:tc>
          <w:tcPr>
            <w:tcW w:w="1346" w:type="dxa"/>
            <w:shd w:val="clear" w:color="auto" w:fill="auto"/>
            <w:vAlign w:val="center"/>
          </w:tcPr>
          <w:p w:rsidR="002955B5" w:rsidRPr="00446915" w:rsidRDefault="002955B5" w:rsidP="00AD5EDD">
            <w:pPr>
              <w:rPr>
                <w:sz w:val="28"/>
                <w:szCs w:val="28"/>
              </w:rPr>
            </w:pPr>
            <w:r w:rsidRPr="00446915">
              <w:rPr>
                <w:sz w:val="28"/>
                <w:szCs w:val="28"/>
              </w:rPr>
              <w:t>тыс.руб.</w:t>
            </w:r>
          </w:p>
        </w:tc>
        <w:tc>
          <w:tcPr>
            <w:tcW w:w="1455" w:type="dxa"/>
            <w:shd w:val="clear" w:color="auto" w:fill="auto"/>
            <w:vAlign w:val="center"/>
          </w:tcPr>
          <w:p w:rsidR="002955B5" w:rsidRPr="00446915" w:rsidRDefault="002955B5" w:rsidP="00AD5EDD">
            <w:pPr>
              <w:rPr>
                <w:sz w:val="28"/>
                <w:szCs w:val="28"/>
              </w:rPr>
            </w:pPr>
            <w:r>
              <w:rPr>
                <w:sz w:val="28"/>
                <w:szCs w:val="28"/>
              </w:rPr>
              <w:t>3,0</w:t>
            </w:r>
          </w:p>
        </w:tc>
        <w:tc>
          <w:tcPr>
            <w:tcW w:w="1537" w:type="dxa"/>
            <w:shd w:val="clear" w:color="auto" w:fill="auto"/>
            <w:vAlign w:val="center"/>
          </w:tcPr>
          <w:p w:rsidR="002955B5" w:rsidRPr="00446915" w:rsidRDefault="002955B5" w:rsidP="00AD5EDD">
            <w:pPr>
              <w:rPr>
                <w:sz w:val="28"/>
                <w:szCs w:val="28"/>
              </w:rPr>
            </w:pPr>
            <w:r>
              <w:rPr>
                <w:sz w:val="28"/>
                <w:szCs w:val="28"/>
              </w:rPr>
              <w:t>3,0</w:t>
            </w:r>
          </w:p>
        </w:tc>
        <w:tc>
          <w:tcPr>
            <w:tcW w:w="846" w:type="dxa"/>
            <w:shd w:val="clear" w:color="auto" w:fill="auto"/>
            <w:vAlign w:val="center"/>
          </w:tcPr>
          <w:p w:rsidR="002955B5" w:rsidRPr="00446915" w:rsidRDefault="002955B5" w:rsidP="00AD5EDD">
            <w:pPr>
              <w:rPr>
                <w:sz w:val="28"/>
                <w:szCs w:val="28"/>
              </w:rPr>
            </w:pPr>
            <w:r>
              <w:rPr>
                <w:sz w:val="28"/>
                <w:szCs w:val="28"/>
              </w:rPr>
              <w:t>100,0</w:t>
            </w:r>
          </w:p>
        </w:tc>
      </w:tr>
      <w:tr w:rsidR="002955B5" w:rsidRPr="00446915" w:rsidTr="00AD5EDD">
        <w:trPr>
          <w:jc w:val="center"/>
        </w:trPr>
        <w:tc>
          <w:tcPr>
            <w:tcW w:w="639" w:type="dxa"/>
            <w:shd w:val="clear" w:color="auto" w:fill="auto"/>
            <w:vAlign w:val="center"/>
          </w:tcPr>
          <w:p w:rsidR="002955B5" w:rsidRPr="00446915" w:rsidRDefault="002955B5" w:rsidP="00AD5EDD">
            <w:pPr>
              <w:jc w:val="center"/>
              <w:rPr>
                <w:sz w:val="28"/>
                <w:szCs w:val="28"/>
              </w:rPr>
            </w:pPr>
          </w:p>
        </w:tc>
        <w:tc>
          <w:tcPr>
            <w:tcW w:w="3980" w:type="dxa"/>
            <w:shd w:val="clear" w:color="auto" w:fill="auto"/>
            <w:vAlign w:val="center"/>
          </w:tcPr>
          <w:p w:rsidR="002955B5" w:rsidRDefault="002955B5" w:rsidP="00AD5EDD">
            <w:pPr>
              <w:rPr>
                <w:sz w:val="28"/>
                <w:szCs w:val="28"/>
              </w:rPr>
            </w:pPr>
            <w:r>
              <w:rPr>
                <w:sz w:val="28"/>
                <w:szCs w:val="28"/>
              </w:rPr>
              <w:t xml:space="preserve">Прочие расходы </w:t>
            </w:r>
          </w:p>
        </w:tc>
        <w:tc>
          <w:tcPr>
            <w:tcW w:w="1346" w:type="dxa"/>
            <w:shd w:val="clear" w:color="auto" w:fill="auto"/>
            <w:vAlign w:val="center"/>
          </w:tcPr>
          <w:p w:rsidR="002955B5" w:rsidRDefault="002955B5" w:rsidP="00AD5EDD">
            <w:pPr>
              <w:rPr>
                <w:sz w:val="28"/>
                <w:szCs w:val="28"/>
              </w:rPr>
            </w:pPr>
            <w:r>
              <w:rPr>
                <w:sz w:val="28"/>
                <w:szCs w:val="28"/>
              </w:rPr>
              <w:t>тыс.руб.</w:t>
            </w:r>
          </w:p>
        </w:tc>
        <w:tc>
          <w:tcPr>
            <w:tcW w:w="1455" w:type="dxa"/>
            <w:shd w:val="clear" w:color="auto" w:fill="auto"/>
            <w:vAlign w:val="center"/>
          </w:tcPr>
          <w:p w:rsidR="002955B5" w:rsidRDefault="002955B5" w:rsidP="00AD5EDD">
            <w:pPr>
              <w:rPr>
                <w:sz w:val="28"/>
                <w:szCs w:val="28"/>
              </w:rPr>
            </w:pPr>
            <w:r>
              <w:rPr>
                <w:sz w:val="28"/>
                <w:szCs w:val="28"/>
              </w:rPr>
              <w:t>2751,5</w:t>
            </w:r>
          </w:p>
        </w:tc>
        <w:tc>
          <w:tcPr>
            <w:tcW w:w="1537" w:type="dxa"/>
            <w:shd w:val="clear" w:color="auto" w:fill="auto"/>
            <w:vAlign w:val="center"/>
          </w:tcPr>
          <w:p w:rsidR="002955B5" w:rsidRDefault="002955B5" w:rsidP="00AD5EDD">
            <w:pPr>
              <w:rPr>
                <w:sz w:val="28"/>
                <w:szCs w:val="28"/>
              </w:rPr>
            </w:pPr>
            <w:r>
              <w:rPr>
                <w:sz w:val="28"/>
                <w:szCs w:val="28"/>
              </w:rPr>
              <w:t>2751,6</w:t>
            </w:r>
          </w:p>
        </w:tc>
        <w:tc>
          <w:tcPr>
            <w:tcW w:w="846" w:type="dxa"/>
            <w:shd w:val="clear" w:color="auto" w:fill="auto"/>
            <w:vAlign w:val="center"/>
          </w:tcPr>
          <w:p w:rsidR="002955B5" w:rsidRDefault="002955B5" w:rsidP="00AD5EDD">
            <w:pPr>
              <w:rPr>
                <w:sz w:val="28"/>
                <w:szCs w:val="28"/>
              </w:rPr>
            </w:pPr>
            <w:r>
              <w:rPr>
                <w:sz w:val="28"/>
                <w:szCs w:val="28"/>
              </w:rPr>
              <w:t>100,0</w:t>
            </w:r>
          </w:p>
        </w:tc>
      </w:tr>
    </w:tbl>
    <w:p w:rsidR="002955B5" w:rsidRDefault="002955B5" w:rsidP="002955B5">
      <w:pPr>
        <w:rPr>
          <w:sz w:val="28"/>
          <w:szCs w:val="28"/>
        </w:rPr>
      </w:pPr>
    </w:p>
    <w:p w:rsidR="002955B5" w:rsidRDefault="002955B5" w:rsidP="002955B5">
      <w:pPr>
        <w:jc w:val="both"/>
        <w:rPr>
          <w:sz w:val="28"/>
          <w:szCs w:val="28"/>
        </w:rPr>
      </w:pPr>
      <w:r>
        <w:rPr>
          <w:sz w:val="28"/>
          <w:szCs w:val="28"/>
        </w:rPr>
        <w:t xml:space="preserve">     План по собственным доходам перевыполнен (107,2%), если план по налоговым доходам перевыполнен (106,7 %),  план по  неналоговым доходам тоже перевыполнен (108,3%). План по продаже земли выполнен на 100% .</w:t>
      </w:r>
    </w:p>
    <w:p w:rsidR="002955B5" w:rsidRPr="00446915" w:rsidRDefault="002955B5" w:rsidP="002955B5">
      <w:pPr>
        <w:jc w:val="both"/>
        <w:rPr>
          <w:b/>
          <w:sz w:val="28"/>
          <w:szCs w:val="28"/>
        </w:rPr>
      </w:pPr>
      <w:r>
        <w:rPr>
          <w:sz w:val="28"/>
          <w:szCs w:val="28"/>
        </w:rPr>
        <w:t xml:space="preserve">   </w:t>
      </w:r>
    </w:p>
    <w:p w:rsidR="002955B5" w:rsidRPr="001A0003" w:rsidRDefault="002955B5" w:rsidP="002955B5">
      <w:pPr>
        <w:jc w:val="center"/>
      </w:pPr>
      <w:r w:rsidRPr="00446915">
        <w:rPr>
          <w:b/>
          <w:sz w:val="28"/>
          <w:szCs w:val="28"/>
        </w:rPr>
        <w:t xml:space="preserve">Организация в границах поселения электро, тепло, газо </w:t>
      </w:r>
      <w:r w:rsidRPr="00591E2C">
        <w:rPr>
          <w:b/>
          <w:sz w:val="28"/>
          <w:szCs w:val="28"/>
        </w:rPr>
        <w:t>и водоснабжения</w:t>
      </w:r>
      <w:r w:rsidRPr="001A0003">
        <w:rPr>
          <w:b/>
        </w:rPr>
        <w:t xml:space="preserve"> </w:t>
      </w:r>
      <w:r w:rsidRPr="00591E2C">
        <w:rPr>
          <w:b/>
          <w:sz w:val="28"/>
          <w:szCs w:val="28"/>
        </w:rPr>
        <w:t>населения.</w:t>
      </w:r>
    </w:p>
    <w:p w:rsidR="002955B5" w:rsidRPr="001A0003" w:rsidRDefault="002955B5" w:rsidP="002955B5">
      <w:pPr>
        <w:jc w:val="both"/>
      </w:pPr>
    </w:p>
    <w:p w:rsidR="002955B5" w:rsidRPr="001A0003" w:rsidRDefault="002955B5" w:rsidP="002955B5">
      <w:pPr>
        <w:jc w:val="both"/>
        <w:rPr>
          <w:sz w:val="28"/>
          <w:szCs w:val="28"/>
        </w:rPr>
      </w:pPr>
      <w:r>
        <w:rPr>
          <w:sz w:val="28"/>
          <w:szCs w:val="28"/>
        </w:rPr>
        <w:t xml:space="preserve">    </w:t>
      </w:r>
      <w:r w:rsidRPr="001A0003">
        <w:rPr>
          <w:sz w:val="28"/>
          <w:szCs w:val="28"/>
        </w:rPr>
        <w:t xml:space="preserve">На территории Нижнекисляйского городского поселения </w:t>
      </w:r>
      <w:r>
        <w:rPr>
          <w:sz w:val="28"/>
          <w:szCs w:val="28"/>
        </w:rPr>
        <w:t>в 2023 году проживало 3255</w:t>
      </w:r>
      <w:r w:rsidRPr="001A0003">
        <w:rPr>
          <w:sz w:val="28"/>
          <w:szCs w:val="28"/>
        </w:rPr>
        <w:t xml:space="preserve"> человек, всего домовладений -  </w:t>
      </w:r>
      <w:r>
        <w:rPr>
          <w:sz w:val="28"/>
          <w:szCs w:val="28"/>
        </w:rPr>
        <w:t>2186, из них жилых 1739</w:t>
      </w:r>
      <w:r w:rsidRPr="001A0003">
        <w:rPr>
          <w:sz w:val="28"/>
          <w:szCs w:val="28"/>
        </w:rPr>
        <w:t xml:space="preserve">. Электроснабжением охвачено 100% поселения. В период </w:t>
      </w:r>
      <w:r>
        <w:rPr>
          <w:sz w:val="28"/>
          <w:szCs w:val="28"/>
        </w:rPr>
        <w:t>2023</w:t>
      </w:r>
      <w:r w:rsidRPr="001A0003">
        <w:rPr>
          <w:sz w:val="28"/>
          <w:szCs w:val="28"/>
        </w:rPr>
        <w:t xml:space="preserve"> года не было  </w:t>
      </w:r>
      <w:r>
        <w:rPr>
          <w:sz w:val="28"/>
          <w:szCs w:val="28"/>
        </w:rPr>
        <w:t xml:space="preserve">значительных </w:t>
      </w:r>
      <w:r w:rsidRPr="001A0003">
        <w:rPr>
          <w:sz w:val="28"/>
          <w:szCs w:val="28"/>
        </w:rPr>
        <w:t>перебоев с подачей  электроэнергии. В настоящее время количество уличных фонарей состав</w:t>
      </w:r>
      <w:r>
        <w:rPr>
          <w:sz w:val="28"/>
          <w:szCs w:val="28"/>
        </w:rPr>
        <w:t>ляет - 383</w:t>
      </w:r>
      <w:r w:rsidRPr="001A0003">
        <w:rPr>
          <w:sz w:val="28"/>
          <w:szCs w:val="28"/>
        </w:rPr>
        <w:t xml:space="preserve"> шт. </w:t>
      </w:r>
      <w:r>
        <w:rPr>
          <w:sz w:val="28"/>
          <w:szCs w:val="28"/>
        </w:rPr>
        <w:t xml:space="preserve">  В 2023</w:t>
      </w:r>
      <w:r w:rsidRPr="001A0003">
        <w:rPr>
          <w:sz w:val="28"/>
          <w:szCs w:val="28"/>
        </w:rPr>
        <w:t xml:space="preserve"> г</w:t>
      </w:r>
      <w:r>
        <w:rPr>
          <w:sz w:val="28"/>
          <w:szCs w:val="28"/>
        </w:rPr>
        <w:t>оду, заменено  10фонарей, из них 10  светодиодные, е</w:t>
      </w:r>
      <w:r w:rsidRPr="001A0003">
        <w:rPr>
          <w:sz w:val="28"/>
          <w:szCs w:val="28"/>
        </w:rPr>
        <w:t>жемесячно производится замена сгоревши</w:t>
      </w:r>
      <w:r>
        <w:rPr>
          <w:sz w:val="28"/>
          <w:szCs w:val="28"/>
        </w:rPr>
        <w:t xml:space="preserve">х ламп на </w:t>
      </w:r>
      <w:r w:rsidRPr="001A0003">
        <w:rPr>
          <w:sz w:val="28"/>
          <w:szCs w:val="28"/>
        </w:rPr>
        <w:t xml:space="preserve">светодиодные,  заменено </w:t>
      </w:r>
      <w:r>
        <w:rPr>
          <w:sz w:val="28"/>
          <w:szCs w:val="28"/>
        </w:rPr>
        <w:t xml:space="preserve">221 электрических лампочки (затраты на эти цели составили – 50,9 тыс. руб.); производится ремонт старых фонарей, переключателей, автоматов, временных таймеров, регулярно проводится </w:t>
      </w:r>
      <w:r w:rsidRPr="002B0F75">
        <w:rPr>
          <w:sz w:val="28"/>
          <w:szCs w:val="28"/>
        </w:rPr>
        <w:t>ревизия кабеля фонарного освещения</w:t>
      </w:r>
      <w:r>
        <w:rPr>
          <w:sz w:val="28"/>
          <w:szCs w:val="28"/>
        </w:rPr>
        <w:t xml:space="preserve"> по улицам поселения.  Продолжалась регулярная работа </w:t>
      </w:r>
      <w:r w:rsidRPr="00F94DCE">
        <w:rPr>
          <w:sz w:val="28"/>
          <w:szCs w:val="28"/>
        </w:rPr>
        <w:t>по содержанию и ремонту сети уличного освещения на территории поселения</w:t>
      </w:r>
      <w:r>
        <w:rPr>
          <w:sz w:val="28"/>
          <w:szCs w:val="28"/>
        </w:rPr>
        <w:t xml:space="preserve">, смонтировано уличное освещение по пер. Почтовый (от </w:t>
      </w:r>
      <w:r>
        <w:rPr>
          <w:sz w:val="28"/>
          <w:szCs w:val="28"/>
        </w:rPr>
        <w:lastRenderedPageBreak/>
        <w:t>перекрестка ул.Мира – пер.Аптечный –пер.Почтовый до пожарной части)  затраты на это составили 335,1 тыс. руб.</w:t>
      </w:r>
    </w:p>
    <w:p w:rsidR="002955B5" w:rsidRDefault="002955B5" w:rsidP="002955B5">
      <w:pPr>
        <w:ind w:firstLine="708"/>
        <w:jc w:val="both"/>
        <w:rPr>
          <w:sz w:val="28"/>
          <w:szCs w:val="28"/>
        </w:rPr>
      </w:pPr>
      <w:r w:rsidRPr="00961D50">
        <w:rPr>
          <w:sz w:val="28"/>
          <w:szCs w:val="28"/>
        </w:rPr>
        <w:t xml:space="preserve">Всего на электроэнергию в </w:t>
      </w:r>
      <w:r>
        <w:rPr>
          <w:sz w:val="28"/>
          <w:szCs w:val="28"/>
        </w:rPr>
        <w:t>2023</w:t>
      </w:r>
      <w:r w:rsidRPr="00961D50">
        <w:rPr>
          <w:sz w:val="28"/>
          <w:szCs w:val="28"/>
        </w:rPr>
        <w:t xml:space="preserve"> году израсходовано – </w:t>
      </w:r>
      <w:r>
        <w:rPr>
          <w:sz w:val="28"/>
          <w:szCs w:val="28"/>
        </w:rPr>
        <w:t>1275,9 тыс. рублей -</w:t>
      </w:r>
      <w:r w:rsidRPr="00961D50">
        <w:rPr>
          <w:sz w:val="28"/>
          <w:szCs w:val="28"/>
        </w:rPr>
        <w:t xml:space="preserve"> это освещение и отопление здания администрации, освещение</w:t>
      </w:r>
      <w:r>
        <w:t xml:space="preserve"> </w:t>
      </w:r>
      <w:r w:rsidRPr="00961D50">
        <w:rPr>
          <w:sz w:val="28"/>
          <w:szCs w:val="28"/>
        </w:rPr>
        <w:t xml:space="preserve"> здания клуба</w:t>
      </w:r>
      <w:r>
        <w:rPr>
          <w:sz w:val="28"/>
          <w:szCs w:val="28"/>
        </w:rPr>
        <w:t xml:space="preserve"> и прилегающей территории</w:t>
      </w:r>
      <w:r w:rsidRPr="00961D50">
        <w:rPr>
          <w:sz w:val="28"/>
          <w:szCs w:val="28"/>
        </w:rPr>
        <w:t xml:space="preserve">, </w:t>
      </w:r>
      <w:r>
        <w:rPr>
          <w:sz w:val="28"/>
          <w:szCs w:val="28"/>
        </w:rPr>
        <w:t xml:space="preserve">отопление отдела полиции, </w:t>
      </w:r>
      <w:r w:rsidRPr="00961D50">
        <w:rPr>
          <w:sz w:val="28"/>
          <w:szCs w:val="28"/>
        </w:rPr>
        <w:t>уличное освещение</w:t>
      </w:r>
      <w:r>
        <w:rPr>
          <w:sz w:val="28"/>
          <w:szCs w:val="28"/>
        </w:rPr>
        <w:t>.</w:t>
      </w:r>
      <w:r w:rsidRPr="00961D50">
        <w:rPr>
          <w:sz w:val="28"/>
          <w:szCs w:val="28"/>
        </w:rPr>
        <w:t xml:space="preserve"> </w:t>
      </w:r>
    </w:p>
    <w:p w:rsidR="002955B5" w:rsidRDefault="002955B5" w:rsidP="002955B5">
      <w:pPr>
        <w:ind w:firstLine="708"/>
        <w:jc w:val="both"/>
        <w:rPr>
          <w:sz w:val="28"/>
          <w:szCs w:val="28"/>
        </w:rPr>
      </w:pPr>
      <w:r w:rsidRPr="00A00EE9">
        <w:rPr>
          <w:sz w:val="28"/>
          <w:szCs w:val="28"/>
        </w:rPr>
        <w:t>Централизованное теплоснабжение на</w:t>
      </w:r>
      <w:r>
        <w:rPr>
          <w:sz w:val="28"/>
          <w:szCs w:val="28"/>
        </w:rPr>
        <w:t xml:space="preserve"> территории поселения отсутствуе</w:t>
      </w:r>
      <w:r w:rsidRPr="00A00EE9">
        <w:rPr>
          <w:sz w:val="28"/>
          <w:szCs w:val="28"/>
        </w:rPr>
        <w:t xml:space="preserve">т. </w:t>
      </w:r>
      <w:r>
        <w:rPr>
          <w:sz w:val="28"/>
          <w:szCs w:val="28"/>
        </w:rPr>
        <w:t xml:space="preserve"> Ежегодно производится присоединение домовладений к системе газификации. В 2023 году  по программе «догазификации» домовладений на 2023-2024гг. подано 20 заявлений, присоединено к центральному газоснабжению 19 домовладений. В целом по поселению на 01.01.2024 года газифицировано – </w:t>
      </w:r>
      <w:r w:rsidRPr="004E2C72">
        <w:rPr>
          <w:sz w:val="28"/>
          <w:szCs w:val="28"/>
        </w:rPr>
        <w:t>1</w:t>
      </w:r>
      <w:r>
        <w:rPr>
          <w:sz w:val="28"/>
          <w:szCs w:val="28"/>
        </w:rPr>
        <w:t>358</w:t>
      </w:r>
      <w:r w:rsidRPr="0049022B">
        <w:rPr>
          <w:sz w:val="28"/>
          <w:szCs w:val="28"/>
        </w:rPr>
        <w:t xml:space="preserve"> домовладений, в том числе р.п. Нижний Кисляй – </w:t>
      </w:r>
      <w:r>
        <w:rPr>
          <w:sz w:val="28"/>
          <w:szCs w:val="28"/>
        </w:rPr>
        <w:t>1243</w:t>
      </w:r>
      <w:r w:rsidRPr="0049022B">
        <w:rPr>
          <w:sz w:val="28"/>
          <w:szCs w:val="28"/>
        </w:rPr>
        <w:t xml:space="preserve">,  п. Малый Кисляй – </w:t>
      </w:r>
      <w:r w:rsidRPr="00A5125A">
        <w:rPr>
          <w:sz w:val="28"/>
          <w:szCs w:val="28"/>
        </w:rPr>
        <w:t>115,</w:t>
      </w:r>
      <w:r w:rsidRPr="0049022B">
        <w:rPr>
          <w:sz w:val="28"/>
          <w:szCs w:val="28"/>
        </w:rPr>
        <w:t xml:space="preserve"> что составляет </w:t>
      </w:r>
      <w:r>
        <w:rPr>
          <w:sz w:val="28"/>
          <w:szCs w:val="28"/>
        </w:rPr>
        <w:t>78,1</w:t>
      </w:r>
      <w:r w:rsidRPr="0049022B">
        <w:rPr>
          <w:sz w:val="28"/>
          <w:szCs w:val="28"/>
        </w:rPr>
        <w:t xml:space="preserve"> % от всех домовладений.</w:t>
      </w:r>
    </w:p>
    <w:p w:rsidR="002955B5" w:rsidRDefault="002955B5" w:rsidP="002955B5">
      <w:pPr>
        <w:ind w:firstLine="708"/>
        <w:jc w:val="both"/>
        <w:rPr>
          <w:sz w:val="28"/>
          <w:szCs w:val="28"/>
        </w:rPr>
      </w:pPr>
      <w:r>
        <w:rPr>
          <w:sz w:val="28"/>
          <w:szCs w:val="28"/>
        </w:rPr>
        <w:t>Водоснабжением в р. п. Нижний Кисляй занимается МУП «Нижнекисляйский коммунальщик». На сегодняшний день новой системой водоснабжения пользуются  2639 человек,  что составляет 86,6% от численности населения р.п.Нижний Кисляй.</w:t>
      </w:r>
    </w:p>
    <w:p w:rsidR="002955B5" w:rsidRDefault="002955B5" w:rsidP="002955B5">
      <w:pPr>
        <w:ind w:firstLine="708"/>
        <w:jc w:val="both"/>
        <w:rPr>
          <w:sz w:val="28"/>
          <w:szCs w:val="28"/>
        </w:rPr>
      </w:pPr>
      <w:r>
        <w:rPr>
          <w:sz w:val="28"/>
          <w:szCs w:val="28"/>
        </w:rPr>
        <w:t>Оказанием коммунальных услуг по  благоустройству на территории поселения также занимается МУП «Нижнекисляйский коммунальщик».</w:t>
      </w:r>
    </w:p>
    <w:p w:rsidR="002955B5" w:rsidRDefault="002955B5" w:rsidP="002955B5">
      <w:pPr>
        <w:ind w:firstLine="708"/>
        <w:jc w:val="both"/>
        <w:rPr>
          <w:sz w:val="28"/>
          <w:szCs w:val="28"/>
        </w:rPr>
      </w:pPr>
      <w:r w:rsidRPr="00A00EE9">
        <w:rPr>
          <w:sz w:val="28"/>
          <w:szCs w:val="28"/>
        </w:rPr>
        <w:t>Постоянно производится ремонт техники</w:t>
      </w:r>
      <w:r>
        <w:rPr>
          <w:sz w:val="28"/>
          <w:szCs w:val="28"/>
        </w:rPr>
        <w:t xml:space="preserve"> коммунального предприятия</w:t>
      </w:r>
      <w:r w:rsidRPr="00A00EE9">
        <w:rPr>
          <w:sz w:val="28"/>
          <w:szCs w:val="28"/>
        </w:rPr>
        <w:t xml:space="preserve">, но для </w:t>
      </w:r>
      <w:r>
        <w:rPr>
          <w:sz w:val="28"/>
          <w:szCs w:val="28"/>
        </w:rPr>
        <w:t xml:space="preserve">его </w:t>
      </w:r>
      <w:r w:rsidRPr="00A00EE9">
        <w:rPr>
          <w:sz w:val="28"/>
          <w:szCs w:val="28"/>
        </w:rPr>
        <w:t xml:space="preserve">стабильной </w:t>
      </w:r>
      <w:r>
        <w:rPr>
          <w:sz w:val="28"/>
          <w:szCs w:val="28"/>
        </w:rPr>
        <w:t xml:space="preserve">работы </w:t>
      </w:r>
      <w:r w:rsidRPr="00A00EE9">
        <w:rPr>
          <w:sz w:val="28"/>
          <w:szCs w:val="28"/>
        </w:rPr>
        <w:t xml:space="preserve"> необходима не только исправная техника, но и своевременная оплата коммунальных услуг.</w:t>
      </w:r>
      <w:r>
        <w:rPr>
          <w:sz w:val="28"/>
          <w:szCs w:val="28"/>
        </w:rPr>
        <w:t xml:space="preserve"> </w:t>
      </w:r>
      <w:r w:rsidRPr="00A00EE9">
        <w:rPr>
          <w:sz w:val="28"/>
          <w:szCs w:val="28"/>
        </w:rPr>
        <w:t xml:space="preserve"> На </w:t>
      </w:r>
      <w:r>
        <w:rPr>
          <w:sz w:val="28"/>
          <w:szCs w:val="28"/>
        </w:rPr>
        <w:t>01.01.2024 г.</w:t>
      </w:r>
      <w:r w:rsidRPr="00A00EE9">
        <w:rPr>
          <w:sz w:val="28"/>
          <w:szCs w:val="28"/>
        </w:rPr>
        <w:t xml:space="preserve"> </w:t>
      </w:r>
      <w:r>
        <w:rPr>
          <w:sz w:val="28"/>
          <w:szCs w:val="28"/>
        </w:rPr>
        <w:t xml:space="preserve">задолженность </w:t>
      </w:r>
      <w:r w:rsidRPr="00A00EE9">
        <w:rPr>
          <w:sz w:val="28"/>
          <w:szCs w:val="28"/>
        </w:rPr>
        <w:t xml:space="preserve"> населения по водоснабжению </w:t>
      </w:r>
      <w:r>
        <w:rPr>
          <w:sz w:val="28"/>
          <w:szCs w:val="28"/>
        </w:rPr>
        <w:t xml:space="preserve">составила 287,3 тыс. рублей:  текущие платежи – 212,6 тыс. рублей; сумма просроченных платежей – 74,7 тыс. рублей. Своевременная оплата услуг ЖКХ позволит стабильно работать нашему предприятию. </w:t>
      </w:r>
    </w:p>
    <w:p w:rsidR="002955B5" w:rsidRDefault="002955B5" w:rsidP="002955B5">
      <w:pPr>
        <w:ind w:firstLine="708"/>
        <w:jc w:val="both"/>
        <w:rPr>
          <w:sz w:val="28"/>
          <w:szCs w:val="28"/>
        </w:rPr>
      </w:pPr>
      <w:r>
        <w:rPr>
          <w:sz w:val="28"/>
          <w:szCs w:val="28"/>
        </w:rPr>
        <w:t>Несмотря на финансовые трудности предприятия, которые начались   с 2020 года,  в связи с передачей услуги по сбору и вывозу ТБО региональному оператору, длительных перебоев с подачей воды в 2023 году не было.  Реконструкция станции 2-го подъема по адресу р.п.Нижний Кисляй, ул.9 Мая в 2022 году</w:t>
      </w:r>
      <w:r w:rsidRPr="00B14789">
        <w:rPr>
          <w:sz w:val="28"/>
          <w:szCs w:val="28"/>
        </w:rPr>
        <w:t xml:space="preserve"> </w:t>
      </w:r>
      <w:r>
        <w:rPr>
          <w:sz w:val="28"/>
          <w:szCs w:val="28"/>
        </w:rPr>
        <w:t>дало возможность доступности проведения ремонта и замены насосов (при необходимости) и позволила предприятию работать более стабильно.</w:t>
      </w:r>
    </w:p>
    <w:p w:rsidR="002955B5" w:rsidRPr="007D532E" w:rsidRDefault="002955B5" w:rsidP="002955B5">
      <w:pPr>
        <w:jc w:val="center"/>
        <w:rPr>
          <w:b/>
          <w:sz w:val="28"/>
          <w:szCs w:val="28"/>
        </w:rPr>
      </w:pPr>
      <w:r w:rsidRPr="007D532E">
        <w:rPr>
          <w:b/>
          <w:sz w:val="28"/>
          <w:szCs w:val="28"/>
        </w:rPr>
        <w:t>Содержание и строительство мостов, дорог.</w:t>
      </w:r>
    </w:p>
    <w:p w:rsidR="002955B5" w:rsidRPr="007D532E" w:rsidRDefault="002955B5" w:rsidP="002955B5">
      <w:pPr>
        <w:jc w:val="both"/>
        <w:rPr>
          <w:b/>
          <w:sz w:val="28"/>
          <w:szCs w:val="28"/>
        </w:rPr>
      </w:pPr>
    </w:p>
    <w:p w:rsidR="002955B5" w:rsidRPr="00F64E25" w:rsidRDefault="002955B5" w:rsidP="004C205C">
      <w:pPr>
        <w:numPr>
          <w:ilvl w:val="0"/>
          <w:numId w:val="22"/>
        </w:numPr>
        <w:tabs>
          <w:tab w:val="clear" w:pos="720"/>
          <w:tab w:val="num" w:pos="0"/>
        </w:tabs>
        <w:suppressAutoHyphens/>
        <w:ind w:left="0" w:hanging="6"/>
        <w:jc w:val="both"/>
        <w:rPr>
          <w:sz w:val="28"/>
          <w:szCs w:val="28"/>
        </w:rPr>
      </w:pPr>
      <w:r w:rsidRPr="007D532E">
        <w:rPr>
          <w:sz w:val="28"/>
          <w:szCs w:val="28"/>
        </w:rPr>
        <w:t xml:space="preserve">        </w:t>
      </w:r>
      <w:r w:rsidRPr="00F64E25">
        <w:rPr>
          <w:sz w:val="28"/>
          <w:szCs w:val="28"/>
        </w:rPr>
        <w:t>На территории нашего поселения общая протяженность дорог  местного значения на 01.01</w:t>
      </w:r>
      <w:r>
        <w:rPr>
          <w:sz w:val="28"/>
          <w:szCs w:val="28"/>
        </w:rPr>
        <w:t xml:space="preserve">.2024г. составила 59,276 </w:t>
      </w:r>
      <w:r w:rsidRPr="00F64E25">
        <w:rPr>
          <w:sz w:val="28"/>
          <w:szCs w:val="28"/>
        </w:rPr>
        <w:t>км,                                                                                                                                                                                                                                                                                                                                                                                                                                 в том числе с твердым по</w:t>
      </w:r>
      <w:r>
        <w:rPr>
          <w:sz w:val="28"/>
          <w:szCs w:val="28"/>
        </w:rPr>
        <w:t>крытием – 39,240</w:t>
      </w:r>
      <w:r w:rsidRPr="00F64E25">
        <w:rPr>
          <w:sz w:val="28"/>
          <w:szCs w:val="28"/>
        </w:rPr>
        <w:t xml:space="preserve"> км, из них с асфал</w:t>
      </w:r>
      <w:r>
        <w:rPr>
          <w:sz w:val="28"/>
          <w:szCs w:val="28"/>
        </w:rPr>
        <w:t>ьтированным покрытием - 13,720</w:t>
      </w:r>
      <w:r w:rsidRPr="00F64E25">
        <w:rPr>
          <w:sz w:val="28"/>
          <w:szCs w:val="28"/>
        </w:rPr>
        <w:t xml:space="preserve"> км;  не имеющих твердого покрытия – </w:t>
      </w:r>
      <w:r>
        <w:rPr>
          <w:sz w:val="28"/>
          <w:szCs w:val="28"/>
        </w:rPr>
        <w:t>20,036</w:t>
      </w:r>
      <w:r w:rsidRPr="00F64E25">
        <w:rPr>
          <w:sz w:val="28"/>
          <w:szCs w:val="28"/>
        </w:rPr>
        <w:t xml:space="preserve"> км.   Большинство дорог еще  не отвечают требованиям, и  в этом направлении предстоит большая работа. </w:t>
      </w:r>
    </w:p>
    <w:p w:rsidR="002955B5" w:rsidRDefault="002955B5" w:rsidP="004C205C">
      <w:pPr>
        <w:numPr>
          <w:ilvl w:val="0"/>
          <w:numId w:val="22"/>
        </w:numPr>
        <w:tabs>
          <w:tab w:val="clear" w:pos="720"/>
          <w:tab w:val="num" w:pos="0"/>
        </w:tabs>
        <w:suppressAutoHyphens/>
        <w:ind w:left="0" w:hanging="6"/>
        <w:jc w:val="both"/>
        <w:rPr>
          <w:sz w:val="28"/>
          <w:szCs w:val="28"/>
        </w:rPr>
      </w:pPr>
      <w:r w:rsidRPr="00F64E25">
        <w:rPr>
          <w:sz w:val="28"/>
          <w:szCs w:val="28"/>
        </w:rPr>
        <w:tab/>
      </w:r>
      <w:r w:rsidRPr="00F64E25">
        <w:rPr>
          <w:sz w:val="28"/>
          <w:szCs w:val="28"/>
        </w:rPr>
        <w:tab/>
      </w:r>
      <w:r>
        <w:rPr>
          <w:sz w:val="28"/>
          <w:szCs w:val="28"/>
        </w:rPr>
        <w:t>В 2023</w:t>
      </w:r>
      <w:r w:rsidRPr="00F64E25">
        <w:rPr>
          <w:sz w:val="28"/>
          <w:szCs w:val="28"/>
        </w:rPr>
        <w:t xml:space="preserve"> году была произведена большая работа по ремонту дорог: за счет сред</w:t>
      </w:r>
      <w:r>
        <w:rPr>
          <w:sz w:val="28"/>
          <w:szCs w:val="28"/>
        </w:rPr>
        <w:t>ств областного бюджета – 29511,6</w:t>
      </w:r>
      <w:r w:rsidRPr="00F64E25">
        <w:rPr>
          <w:sz w:val="28"/>
          <w:szCs w:val="28"/>
        </w:rPr>
        <w:t xml:space="preserve"> тыс. руб. и софинансирования из </w:t>
      </w:r>
      <w:r>
        <w:rPr>
          <w:sz w:val="28"/>
          <w:szCs w:val="28"/>
        </w:rPr>
        <w:t>местного бюджета -428,9</w:t>
      </w:r>
      <w:r w:rsidRPr="00F64E25">
        <w:rPr>
          <w:sz w:val="28"/>
          <w:szCs w:val="28"/>
        </w:rPr>
        <w:t xml:space="preserve"> тыс. руб. - вс</w:t>
      </w:r>
      <w:r>
        <w:rPr>
          <w:sz w:val="28"/>
          <w:szCs w:val="28"/>
        </w:rPr>
        <w:t>его 29940,5</w:t>
      </w:r>
      <w:r w:rsidRPr="00F64E25">
        <w:rPr>
          <w:sz w:val="28"/>
          <w:szCs w:val="28"/>
        </w:rPr>
        <w:t xml:space="preserve"> тыс. руб.</w:t>
      </w:r>
    </w:p>
    <w:p w:rsidR="002955B5" w:rsidRDefault="002955B5" w:rsidP="004C205C">
      <w:pPr>
        <w:numPr>
          <w:ilvl w:val="0"/>
          <w:numId w:val="22"/>
        </w:numPr>
        <w:tabs>
          <w:tab w:val="clear" w:pos="720"/>
          <w:tab w:val="num" w:pos="0"/>
        </w:tabs>
        <w:suppressAutoHyphens/>
        <w:ind w:left="0" w:hanging="6"/>
        <w:jc w:val="both"/>
        <w:rPr>
          <w:sz w:val="28"/>
          <w:szCs w:val="28"/>
        </w:rPr>
      </w:pPr>
      <w:r>
        <w:rPr>
          <w:sz w:val="28"/>
          <w:szCs w:val="28"/>
        </w:rPr>
        <w:t xml:space="preserve"> </w:t>
      </w:r>
      <w:r>
        <w:rPr>
          <w:sz w:val="28"/>
          <w:szCs w:val="28"/>
        </w:rPr>
        <w:tab/>
        <w:t>Б</w:t>
      </w:r>
      <w:r w:rsidRPr="00F64E25">
        <w:rPr>
          <w:sz w:val="28"/>
          <w:szCs w:val="28"/>
        </w:rPr>
        <w:t xml:space="preserve">ыл произведен ремонт дорог  местного значения </w:t>
      </w:r>
      <w:r>
        <w:rPr>
          <w:sz w:val="28"/>
          <w:szCs w:val="28"/>
        </w:rPr>
        <w:t>10,713км, в том числе р</w:t>
      </w:r>
      <w:r w:rsidRPr="00F64E25">
        <w:rPr>
          <w:sz w:val="28"/>
          <w:szCs w:val="28"/>
        </w:rPr>
        <w:t>емонт асфальто</w:t>
      </w:r>
      <w:r>
        <w:rPr>
          <w:sz w:val="28"/>
          <w:szCs w:val="28"/>
        </w:rPr>
        <w:t>вого покрытия–4,640 км. подсыпка щебеночно –песчаной смесью -6,073 км.</w:t>
      </w:r>
      <w:r w:rsidRPr="00F64E25">
        <w:rPr>
          <w:sz w:val="28"/>
          <w:szCs w:val="28"/>
        </w:rPr>
        <w:t xml:space="preserve"> </w:t>
      </w:r>
      <w:r>
        <w:rPr>
          <w:sz w:val="28"/>
          <w:szCs w:val="28"/>
        </w:rPr>
        <w:t xml:space="preserve">Отремонтированы дороги по ул.Орджоникидзе – 0,583 км, ул.Октябрьская -0,713км, пер.Почтовый-0,298км. ул.Школьная -0,644 км. проезд  ул.Октябрьская –ул.Школьная -0,185 км, ул.Дзержинского-0,922  км, проезд ул.Мира –ул.Полякова -1,295 км, ул.Буденного -0.200км, проезд  п.Комсомольский –х.Рахмановка-2,687 км. </w:t>
      </w:r>
      <w:r>
        <w:rPr>
          <w:sz w:val="28"/>
          <w:szCs w:val="28"/>
        </w:rPr>
        <w:lastRenderedPageBreak/>
        <w:t>ул.Заводская -0,710 км, ул.Радужная -0.350 км, проезд ул.Свободы-ул.Новый Свет -0,510 км, ул.Старозаводская -0,101 км, проезд ул.Мира –ул.Восточная – 0,186 км. ул.Полякова -0,289 км.</w:t>
      </w:r>
    </w:p>
    <w:p w:rsidR="002955B5" w:rsidRPr="00951EFE" w:rsidRDefault="002955B5" w:rsidP="004C205C">
      <w:pPr>
        <w:numPr>
          <w:ilvl w:val="0"/>
          <w:numId w:val="22"/>
        </w:numPr>
        <w:tabs>
          <w:tab w:val="clear" w:pos="720"/>
          <w:tab w:val="num" w:pos="0"/>
        </w:tabs>
        <w:suppressAutoHyphens/>
        <w:ind w:left="0" w:hanging="6"/>
        <w:jc w:val="both"/>
        <w:rPr>
          <w:sz w:val="28"/>
          <w:szCs w:val="28"/>
        </w:rPr>
      </w:pPr>
      <w:r>
        <w:rPr>
          <w:sz w:val="28"/>
          <w:szCs w:val="28"/>
        </w:rPr>
        <w:t>За счет собственных средств  местного бюджета произведена подсыпка щебеночно –песчаной смесью ул.Заводская – 70м, проезд ул.Молодежная –ул.Солнечная -74м.</w:t>
      </w:r>
    </w:p>
    <w:p w:rsidR="002955B5" w:rsidRPr="009A1953" w:rsidRDefault="002955B5" w:rsidP="004C205C">
      <w:pPr>
        <w:numPr>
          <w:ilvl w:val="0"/>
          <w:numId w:val="22"/>
        </w:numPr>
        <w:tabs>
          <w:tab w:val="clear" w:pos="720"/>
          <w:tab w:val="num" w:pos="0"/>
        </w:tabs>
        <w:suppressAutoHyphens/>
        <w:ind w:left="0" w:hanging="6"/>
        <w:jc w:val="both"/>
        <w:rPr>
          <w:sz w:val="28"/>
          <w:szCs w:val="28"/>
        </w:rPr>
      </w:pPr>
      <w:r w:rsidRPr="009A1953">
        <w:rPr>
          <w:sz w:val="28"/>
          <w:szCs w:val="28"/>
        </w:rPr>
        <w:t xml:space="preserve">       В целях безопасного движения по ул. Школьная  силами МУП «Ниж</w:t>
      </w:r>
      <w:r>
        <w:rPr>
          <w:sz w:val="28"/>
          <w:szCs w:val="28"/>
        </w:rPr>
        <w:t>некисляйский коммунальщик» была</w:t>
      </w:r>
      <w:r w:rsidRPr="009A1953">
        <w:rPr>
          <w:sz w:val="28"/>
          <w:szCs w:val="28"/>
        </w:rPr>
        <w:t xml:space="preserve"> обновлена разметка пешеходного перехода.</w:t>
      </w:r>
    </w:p>
    <w:p w:rsidR="002955B5" w:rsidRPr="00F03582" w:rsidRDefault="002955B5" w:rsidP="004C205C">
      <w:pPr>
        <w:numPr>
          <w:ilvl w:val="0"/>
          <w:numId w:val="22"/>
        </w:numPr>
        <w:tabs>
          <w:tab w:val="clear" w:pos="720"/>
          <w:tab w:val="num" w:pos="0"/>
        </w:tabs>
        <w:suppressAutoHyphens/>
        <w:ind w:left="0" w:hanging="6"/>
        <w:jc w:val="both"/>
        <w:rPr>
          <w:sz w:val="28"/>
          <w:szCs w:val="28"/>
        </w:rPr>
      </w:pPr>
      <w:r w:rsidRPr="00F03582">
        <w:rPr>
          <w:sz w:val="28"/>
          <w:szCs w:val="28"/>
        </w:rPr>
        <w:t xml:space="preserve">        На территории поселения находятся 5 мостов,  2 из них  требуют ремонта.  </w:t>
      </w:r>
    </w:p>
    <w:p w:rsidR="002955B5" w:rsidRPr="00CA0CE9" w:rsidRDefault="002955B5" w:rsidP="002955B5">
      <w:pPr>
        <w:ind w:firstLine="708"/>
        <w:jc w:val="both"/>
        <w:rPr>
          <w:sz w:val="28"/>
          <w:szCs w:val="28"/>
        </w:rPr>
      </w:pPr>
      <w:r w:rsidRPr="00F03582">
        <w:rPr>
          <w:sz w:val="28"/>
          <w:szCs w:val="28"/>
        </w:rPr>
        <w:t xml:space="preserve"> В  период  </w:t>
      </w:r>
      <w:r>
        <w:rPr>
          <w:sz w:val="28"/>
          <w:szCs w:val="28"/>
        </w:rPr>
        <w:t>2023</w:t>
      </w:r>
      <w:r w:rsidRPr="00F03582">
        <w:rPr>
          <w:sz w:val="28"/>
          <w:szCs w:val="28"/>
        </w:rPr>
        <w:t xml:space="preserve"> года производилась   расчистка дорог  от снега – </w:t>
      </w:r>
      <w:r>
        <w:rPr>
          <w:sz w:val="28"/>
          <w:szCs w:val="28"/>
        </w:rPr>
        <w:t>209,4</w:t>
      </w:r>
      <w:r w:rsidRPr="00F03582">
        <w:rPr>
          <w:sz w:val="28"/>
          <w:szCs w:val="28"/>
        </w:rPr>
        <w:t xml:space="preserve">тыс. руб.; весенне - осеннее грейдирование – </w:t>
      </w:r>
      <w:r>
        <w:rPr>
          <w:sz w:val="28"/>
          <w:szCs w:val="28"/>
        </w:rPr>
        <w:t>156,4</w:t>
      </w:r>
      <w:r w:rsidRPr="00F03582">
        <w:rPr>
          <w:sz w:val="28"/>
          <w:szCs w:val="28"/>
        </w:rPr>
        <w:t xml:space="preserve"> тыс. рублей;</w:t>
      </w:r>
      <w:r>
        <w:rPr>
          <w:sz w:val="28"/>
          <w:szCs w:val="28"/>
        </w:rPr>
        <w:t xml:space="preserve">  выкашивание сорной растительноститракторной косилкой и ручным способом – 597,0 тыс.руб.</w:t>
      </w:r>
    </w:p>
    <w:p w:rsidR="002955B5" w:rsidRDefault="002955B5" w:rsidP="002955B5">
      <w:pPr>
        <w:ind w:firstLine="708"/>
        <w:jc w:val="both"/>
        <w:rPr>
          <w:sz w:val="28"/>
          <w:szCs w:val="28"/>
        </w:rPr>
      </w:pPr>
    </w:p>
    <w:p w:rsidR="002955B5" w:rsidRDefault="002955B5" w:rsidP="002955B5">
      <w:pPr>
        <w:jc w:val="center"/>
        <w:rPr>
          <w:b/>
          <w:sz w:val="28"/>
          <w:szCs w:val="28"/>
        </w:rPr>
      </w:pPr>
    </w:p>
    <w:p w:rsidR="002955B5" w:rsidRDefault="002955B5" w:rsidP="002955B5">
      <w:pPr>
        <w:jc w:val="center"/>
        <w:rPr>
          <w:b/>
          <w:sz w:val="28"/>
          <w:szCs w:val="28"/>
        </w:rPr>
      </w:pPr>
    </w:p>
    <w:p w:rsidR="002955B5" w:rsidRPr="00227CEB" w:rsidRDefault="002955B5" w:rsidP="002955B5">
      <w:pPr>
        <w:jc w:val="center"/>
        <w:rPr>
          <w:b/>
          <w:sz w:val="28"/>
          <w:szCs w:val="28"/>
        </w:rPr>
      </w:pPr>
      <w:r w:rsidRPr="00227CEB">
        <w:rPr>
          <w:b/>
          <w:sz w:val="28"/>
          <w:szCs w:val="28"/>
        </w:rPr>
        <w:t>Обеспечение малоимущих граждан, проживающих в поселении и нуждающихся в улучшении жилищных условий.</w:t>
      </w:r>
    </w:p>
    <w:p w:rsidR="002955B5" w:rsidRPr="00227CEB" w:rsidRDefault="002955B5" w:rsidP="002955B5">
      <w:pPr>
        <w:rPr>
          <w:b/>
          <w:sz w:val="28"/>
          <w:szCs w:val="28"/>
        </w:rPr>
      </w:pPr>
    </w:p>
    <w:p w:rsidR="002955B5" w:rsidRPr="001334D1" w:rsidRDefault="002955B5" w:rsidP="002955B5">
      <w:pPr>
        <w:tabs>
          <w:tab w:val="left" w:pos="1905"/>
        </w:tabs>
        <w:spacing w:line="276" w:lineRule="auto"/>
        <w:jc w:val="both"/>
        <w:rPr>
          <w:sz w:val="28"/>
          <w:szCs w:val="28"/>
        </w:rPr>
      </w:pPr>
      <w:r>
        <w:rPr>
          <w:sz w:val="28"/>
          <w:szCs w:val="28"/>
        </w:rPr>
        <w:t xml:space="preserve">      </w:t>
      </w:r>
      <w:r w:rsidRPr="00227CEB">
        <w:rPr>
          <w:sz w:val="28"/>
          <w:szCs w:val="28"/>
        </w:rPr>
        <w:t xml:space="preserve"> </w:t>
      </w:r>
      <w:r>
        <w:rPr>
          <w:sz w:val="28"/>
          <w:szCs w:val="28"/>
        </w:rPr>
        <w:t>В</w:t>
      </w:r>
      <w:r w:rsidRPr="00227CEB">
        <w:rPr>
          <w:sz w:val="28"/>
          <w:szCs w:val="28"/>
        </w:rPr>
        <w:t xml:space="preserve"> 20</w:t>
      </w:r>
      <w:r>
        <w:rPr>
          <w:sz w:val="28"/>
          <w:szCs w:val="28"/>
        </w:rPr>
        <w:t xml:space="preserve">23 году  </w:t>
      </w:r>
      <w:r w:rsidRPr="00227CEB">
        <w:rPr>
          <w:sz w:val="28"/>
          <w:szCs w:val="28"/>
        </w:rPr>
        <w:t>заявлени</w:t>
      </w:r>
      <w:r>
        <w:rPr>
          <w:sz w:val="28"/>
          <w:szCs w:val="28"/>
        </w:rPr>
        <w:t>й</w:t>
      </w:r>
      <w:r w:rsidRPr="00227CEB">
        <w:rPr>
          <w:sz w:val="28"/>
          <w:szCs w:val="28"/>
        </w:rPr>
        <w:t xml:space="preserve"> на </w:t>
      </w:r>
      <w:r>
        <w:rPr>
          <w:sz w:val="28"/>
          <w:szCs w:val="28"/>
        </w:rPr>
        <w:t>признание  нуждающимися в улучшении жилищных условий не поступало.</w:t>
      </w:r>
    </w:p>
    <w:p w:rsidR="002955B5" w:rsidRDefault="002955B5" w:rsidP="002955B5">
      <w:pPr>
        <w:ind w:firstLine="708"/>
        <w:jc w:val="both"/>
        <w:rPr>
          <w:sz w:val="28"/>
          <w:szCs w:val="28"/>
        </w:rPr>
      </w:pPr>
      <w:r>
        <w:rPr>
          <w:sz w:val="28"/>
          <w:szCs w:val="28"/>
        </w:rPr>
        <w:t xml:space="preserve">Пристальное внимание Администрации направлено  к участникам и ветеранам ВОВ: производится очистка придомовых территорий в зимний период от снега, в летний период - от сорной растительности, а так же к семьям участников СВО: </w:t>
      </w:r>
      <w:r w:rsidRPr="00F64E25">
        <w:rPr>
          <w:sz w:val="28"/>
          <w:szCs w:val="28"/>
        </w:rPr>
        <w:t xml:space="preserve">в обеспечении дровами   матери </w:t>
      </w:r>
      <w:r>
        <w:rPr>
          <w:sz w:val="28"/>
          <w:szCs w:val="28"/>
        </w:rPr>
        <w:t>мобилизованного</w:t>
      </w:r>
      <w:r w:rsidRPr="00F64E25">
        <w:rPr>
          <w:sz w:val="28"/>
          <w:szCs w:val="28"/>
        </w:rPr>
        <w:t xml:space="preserve"> –Харитоновой Н.В.;</w:t>
      </w:r>
      <w:r>
        <w:rPr>
          <w:sz w:val="28"/>
          <w:szCs w:val="28"/>
        </w:rPr>
        <w:t xml:space="preserve"> жене мобилизованного Морозовой Татьяне Сергеевне. Дети из семей мобилизованных были приглашены на Новогодние представления, концерты.  </w:t>
      </w:r>
    </w:p>
    <w:p w:rsidR="002955B5" w:rsidRPr="00F64E25" w:rsidRDefault="002955B5" w:rsidP="002955B5">
      <w:pPr>
        <w:ind w:firstLine="708"/>
        <w:jc w:val="both"/>
        <w:rPr>
          <w:sz w:val="28"/>
          <w:szCs w:val="28"/>
        </w:rPr>
      </w:pPr>
      <w:r>
        <w:rPr>
          <w:sz w:val="28"/>
          <w:szCs w:val="28"/>
        </w:rPr>
        <w:t>Оказывается помощь в оформлении граждан преклонного возраста в дома – интернаты. В течение всего оказывалась помощь  в</w:t>
      </w:r>
      <w:r w:rsidRPr="00F64E25">
        <w:rPr>
          <w:sz w:val="28"/>
          <w:szCs w:val="28"/>
        </w:rPr>
        <w:t>ещами и игрушками</w:t>
      </w:r>
      <w:r>
        <w:rPr>
          <w:sz w:val="28"/>
          <w:szCs w:val="28"/>
        </w:rPr>
        <w:t xml:space="preserve"> многодетным</w:t>
      </w:r>
      <w:r w:rsidRPr="00F64E25">
        <w:rPr>
          <w:sz w:val="28"/>
          <w:szCs w:val="28"/>
        </w:rPr>
        <w:t xml:space="preserve"> семьям</w:t>
      </w:r>
      <w:r>
        <w:rPr>
          <w:sz w:val="28"/>
          <w:szCs w:val="28"/>
        </w:rPr>
        <w:t>.</w:t>
      </w:r>
    </w:p>
    <w:p w:rsidR="002955B5" w:rsidRDefault="002955B5" w:rsidP="002955B5">
      <w:pPr>
        <w:jc w:val="center"/>
        <w:rPr>
          <w:b/>
          <w:sz w:val="28"/>
          <w:szCs w:val="28"/>
        </w:rPr>
      </w:pPr>
    </w:p>
    <w:p w:rsidR="002955B5" w:rsidRDefault="002955B5" w:rsidP="002955B5">
      <w:pPr>
        <w:jc w:val="center"/>
        <w:rPr>
          <w:b/>
          <w:sz w:val="28"/>
          <w:szCs w:val="28"/>
        </w:rPr>
      </w:pPr>
    </w:p>
    <w:p w:rsidR="002955B5" w:rsidRDefault="002955B5" w:rsidP="002955B5">
      <w:pPr>
        <w:jc w:val="center"/>
        <w:rPr>
          <w:b/>
          <w:sz w:val="28"/>
          <w:szCs w:val="28"/>
        </w:rPr>
      </w:pPr>
    </w:p>
    <w:p w:rsidR="002955B5" w:rsidRPr="00A00EE9" w:rsidRDefault="002955B5" w:rsidP="002955B5">
      <w:pPr>
        <w:jc w:val="center"/>
        <w:rPr>
          <w:b/>
          <w:sz w:val="28"/>
          <w:szCs w:val="28"/>
        </w:rPr>
      </w:pPr>
      <w:r w:rsidRPr="00A00EE9">
        <w:rPr>
          <w:b/>
          <w:sz w:val="28"/>
          <w:szCs w:val="28"/>
        </w:rPr>
        <w:t>Создание условий для предоставления транспортных услуг населению и организация транспортного обслуживания населения.</w:t>
      </w:r>
    </w:p>
    <w:p w:rsidR="002955B5" w:rsidRPr="00A00EE9" w:rsidRDefault="002955B5" w:rsidP="002955B5">
      <w:pPr>
        <w:rPr>
          <w:b/>
          <w:sz w:val="28"/>
          <w:szCs w:val="28"/>
        </w:rPr>
      </w:pPr>
    </w:p>
    <w:p w:rsidR="002955B5" w:rsidRPr="00E92825" w:rsidRDefault="002955B5" w:rsidP="002955B5">
      <w:pPr>
        <w:ind w:firstLine="708"/>
        <w:jc w:val="both"/>
        <w:rPr>
          <w:color w:val="FF0000"/>
          <w:sz w:val="28"/>
          <w:szCs w:val="28"/>
        </w:rPr>
      </w:pPr>
      <w:r w:rsidRPr="00A00EE9">
        <w:rPr>
          <w:sz w:val="28"/>
          <w:szCs w:val="28"/>
        </w:rPr>
        <w:t xml:space="preserve"> </w:t>
      </w:r>
      <w:r>
        <w:rPr>
          <w:sz w:val="28"/>
          <w:szCs w:val="28"/>
        </w:rPr>
        <w:t xml:space="preserve">В </w:t>
      </w:r>
      <w:r w:rsidRPr="00A00EE9">
        <w:rPr>
          <w:sz w:val="28"/>
          <w:szCs w:val="28"/>
        </w:rPr>
        <w:t>связи с газификацией</w:t>
      </w:r>
      <w:r>
        <w:rPr>
          <w:sz w:val="28"/>
          <w:szCs w:val="28"/>
        </w:rPr>
        <w:t xml:space="preserve"> и наличием собственных тракторов и грузовых автомобилей у граждан, проблема подвоза угля, дров </w:t>
      </w:r>
      <w:r w:rsidRPr="00A00EE9">
        <w:rPr>
          <w:sz w:val="28"/>
          <w:szCs w:val="28"/>
        </w:rPr>
        <w:t xml:space="preserve"> и других материалов полностью решена.</w:t>
      </w:r>
      <w:r>
        <w:rPr>
          <w:sz w:val="28"/>
          <w:szCs w:val="28"/>
        </w:rPr>
        <w:t xml:space="preserve"> Оказывается помощь в обеспечении газовыми баллонами граждан, не имеющих централизованного газоснабжения. </w:t>
      </w:r>
      <w:r w:rsidRPr="00A00EE9">
        <w:rPr>
          <w:sz w:val="28"/>
          <w:szCs w:val="28"/>
        </w:rPr>
        <w:t xml:space="preserve">От </w:t>
      </w:r>
      <w:r>
        <w:rPr>
          <w:sz w:val="28"/>
          <w:szCs w:val="28"/>
        </w:rPr>
        <w:t xml:space="preserve">остановки в </w:t>
      </w:r>
      <w:r w:rsidRPr="00A00EE9">
        <w:rPr>
          <w:sz w:val="28"/>
          <w:szCs w:val="28"/>
        </w:rPr>
        <w:t xml:space="preserve">р.п. Нижний Кисляй </w:t>
      </w:r>
      <w:r>
        <w:rPr>
          <w:sz w:val="28"/>
          <w:szCs w:val="28"/>
        </w:rPr>
        <w:t xml:space="preserve"> </w:t>
      </w:r>
      <w:r w:rsidRPr="00A00EE9">
        <w:rPr>
          <w:sz w:val="28"/>
          <w:szCs w:val="28"/>
        </w:rPr>
        <w:t xml:space="preserve">3  раза в день ходит </w:t>
      </w:r>
      <w:r>
        <w:rPr>
          <w:sz w:val="28"/>
          <w:szCs w:val="28"/>
        </w:rPr>
        <w:t xml:space="preserve">рейсовый </w:t>
      </w:r>
      <w:r w:rsidRPr="00A00EE9">
        <w:rPr>
          <w:sz w:val="28"/>
          <w:szCs w:val="28"/>
        </w:rPr>
        <w:t xml:space="preserve">автобус в </w:t>
      </w:r>
      <w:r>
        <w:rPr>
          <w:sz w:val="28"/>
          <w:szCs w:val="28"/>
        </w:rPr>
        <w:t xml:space="preserve"> </w:t>
      </w:r>
      <w:r w:rsidRPr="00A00EE9">
        <w:rPr>
          <w:sz w:val="28"/>
          <w:szCs w:val="28"/>
        </w:rPr>
        <w:t>г. Бутурлиновка</w:t>
      </w:r>
      <w:r>
        <w:rPr>
          <w:sz w:val="28"/>
          <w:szCs w:val="28"/>
        </w:rPr>
        <w:t>,</w:t>
      </w:r>
      <w:r w:rsidRPr="00A00EE9">
        <w:rPr>
          <w:sz w:val="28"/>
          <w:szCs w:val="28"/>
        </w:rPr>
        <w:t xml:space="preserve"> </w:t>
      </w:r>
      <w:r>
        <w:rPr>
          <w:sz w:val="28"/>
          <w:szCs w:val="28"/>
        </w:rPr>
        <w:t>5</w:t>
      </w:r>
      <w:r w:rsidRPr="00A00EE9">
        <w:rPr>
          <w:sz w:val="28"/>
          <w:szCs w:val="28"/>
        </w:rPr>
        <w:t xml:space="preserve"> раз в день ходит </w:t>
      </w:r>
      <w:r>
        <w:rPr>
          <w:sz w:val="28"/>
          <w:szCs w:val="28"/>
        </w:rPr>
        <w:t xml:space="preserve">рейсовый </w:t>
      </w:r>
      <w:r w:rsidRPr="00A00EE9">
        <w:rPr>
          <w:sz w:val="28"/>
          <w:szCs w:val="28"/>
        </w:rPr>
        <w:t xml:space="preserve">автобус в г. Воронеж. </w:t>
      </w:r>
    </w:p>
    <w:p w:rsidR="002955B5" w:rsidRDefault="002955B5" w:rsidP="002955B5">
      <w:pPr>
        <w:jc w:val="center"/>
        <w:rPr>
          <w:b/>
          <w:sz w:val="28"/>
          <w:szCs w:val="28"/>
        </w:rPr>
      </w:pPr>
    </w:p>
    <w:p w:rsidR="002955B5" w:rsidRDefault="002955B5" w:rsidP="002955B5">
      <w:pPr>
        <w:jc w:val="center"/>
        <w:rPr>
          <w:b/>
          <w:sz w:val="28"/>
          <w:szCs w:val="28"/>
        </w:rPr>
      </w:pPr>
      <w:r>
        <w:rPr>
          <w:b/>
          <w:sz w:val="28"/>
          <w:szCs w:val="28"/>
        </w:rPr>
        <w:t>О</w:t>
      </w:r>
      <w:r w:rsidRPr="00A00EE9">
        <w:rPr>
          <w:b/>
          <w:sz w:val="28"/>
          <w:szCs w:val="28"/>
        </w:rPr>
        <w:t>беспечение первичных мер пожарной безопасности</w:t>
      </w:r>
    </w:p>
    <w:p w:rsidR="002955B5" w:rsidRPr="00A00EE9" w:rsidRDefault="002955B5" w:rsidP="002955B5">
      <w:pPr>
        <w:jc w:val="center"/>
        <w:rPr>
          <w:b/>
          <w:sz w:val="28"/>
          <w:szCs w:val="28"/>
        </w:rPr>
      </w:pPr>
    </w:p>
    <w:p w:rsidR="002955B5" w:rsidRDefault="002955B5" w:rsidP="002955B5">
      <w:pPr>
        <w:ind w:firstLine="708"/>
        <w:jc w:val="both"/>
        <w:rPr>
          <w:sz w:val="28"/>
          <w:szCs w:val="28"/>
        </w:rPr>
      </w:pPr>
      <w:r w:rsidRPr="00A00EE9">
        <w:rPr>
          <w:sz w:val="28"/>
          <w:szCs w:val="28"/>
        </w:rPr>
        <w:lastRenderedPageBreak/>
        <w:t xml:space="preserve">На протяжении года велась работа по обеспечению мер пожарной безопасности. В пожароопасный период был составлен график дежурств </w:t>
      </w:r>
      <w:r>
        <w:rPr>
          <w:sz w:val="28"/>
          <w:szCs w:val="28"/>
        </w:rPr>
        <w:t>добровольного пожарного формирования, которое следило</w:t>
      </w:r>
      <w:r w:rsidRPr="00A00EE9">
        <w:rPr>
          <w:sz w:val="28"/>
          <w:szCs w:val="28"/>
        </w:rPr>
        <w:t xml:space="preserve"> за пожарной обстановкой в поселении.</w:t>
      </w:r>
      <w:r>
        <w:rPr>
          <w:sz w:val="28"/>
          <w:szCs w:val="28"/>
        </w:rPr>
        <w:t xml:space="preserve"> Организованы дежурства автомобилей и тракторов с цистернами, заправленных водой на предприятиях поселения: ООО «Бутурлиновский Агрокомплекс», ООО «Нижнекисляйские свеклосемена», АО «Нижнекисляйская молочная компания», МУП «Нижнекисляйский коммунальщик», КФХ Королев П.В., КФХ Чекунов Г.Л., которые по звонку готовы незамедлительно выехать к месту пожаров днем и ночью. </w:t>
      </w:r>
      <w:r w:rsidRPr="00A00EE9">
        <w:rPr>
          <w:sz w:val="28"/>
          <w:szCs w:val="28"/>
        </w:rPr>
        <w:t>Особо опасным</w:t>
      </w:r>
      <w:r>
        <w:rPr>
          <w:sz w:val="28"/>
          <w:szCs w:val="28"/>
        </w:rPr>
        <w:t>и участками являются</w:t>
      </w:r>
      <w:r w:rsidRPr="00A00EE9">
        <w:rPr>
          <w:sz w:val="28"/>
          <w:szCs w:val="28"/>
        </w:rPr>
        <w:t xml:space="preserve"> п. Малый Кисляй и </w:t>
      </w:r>
      <w:r>
        <w:rPr>
          <w:sz w:val="28"/>
          <w:szCs w:val="28"/>
        </w:rPr>
        <w:t>прилегающий к нему Сосновый Бор.</w:t>
      </w:r>
    </w:p>
    <w:p w:rsidR="002955B5" w:rsidRPr="009B123B" w:rsidRDefault="002955B5" w:rsidP="002955B5">
      <w:pPr>
        <w:spacing w:line="276" w:lineRule="auto"/>
        <w:jc w:val="both"/>
        <w:rPr>
          <w:sz w:val="28"/>
          <w:szCs w:val="28"/>
        </w:rPr>
      </w:pPr>
      <w:r>
        <w:t xml:space="preserve">       </w:t>
      </w:r>
      <w:r>
        <w:rPr>
          <w:sz w:val="28"/>
          <w:szCs w:val="28"/>
        </w:rPr>
        <w:t xml:space="preserve">В </w:t>
      </w:r>
      <w:r w:rsidRPr="008E18A0">
        <w:rPr>
          <w:sz w:val="28"/>
          <w:szCs w:val="28"/>
        </w:rPr>
        <w:t xml:space="preserve"> штатном режиме работает пожарная часть №93, которая в настоящий момент имеет три пожарных авт</w:t>
      </w:r>
      <w:r>
        <w:rPr>
          <w:sz w:val="28"/>
          <w:szCs w:val="28"/>
        </w:rPr>
        <w:t>омобиля и численность состава 24</w:t>
      </w:r>
      <w:r w:rsidRPr="008E18A0">
        <w:rPr>
          <w:sz w:val="28"/>
          <w:szCs w:val="28"/>
        </w:rPr>
        <w:t xml:space="preserve"> человека,  надежно обеспечивает  пожарную безопасность   жителей не только нашего поселения,  но и близлежащих  населенных пунктов.</w:t>
      </w:r>
      <w:r>
        <w:rPr>
          <w:sz w:val="28"/>
          <w:szCs w:val="28"/>
        </w:rPr>
        <w:t xml:space="preserve"> В 2023году исполнилось 11 лет со дня организации в поселении пожарной части.  Мы благодарны  коллективу ПЧ-93 во главе с начальником Горячкиным О.В. и желаем им  </w:t>
      </w:r>
      <w:r>
        <w:t xml:space="preserve"> </w:t>
      </w:r>
      <w:r w:rsidRPr="009B123B">
        <w:rPr>
          <w:sz w:val="28"/>
          <w:szCs w:val="28"/>
        </w:rPr>
        <w:t xml:space="preserve"> успехов  в их нелегком труде!</w:t>
      </w:r>
    </w:p>
    <w:p w:rsidR="002955B5" w:rsidRDefault="002955B5" w:rsidP="002955B5">
      <w:pPr>
        <w:spacing w:line="276" w:lineRule="auto"/>
        <w:jc w:val="both"/>
        <w:rPr>
          <w:sz w:val="28"/>
          <w:szCs w:val="28"/>
        </w:rPr>
      </w:pPr>
      <w:r>
        <w:rPr>
          <w:sz w:val="28"/>
          <w:szCs w:val="28"/>
        </w:rPr>
        <w:t xml:space="preserve">      Администрация поселения и руководство пожарной части работают в тесном контакте по вопросам пожарной безопасности. Силами МУП «Нижнекисляйский коммунальщик регулярно производится ремонт пожарных гидрантов, а также  расчистка от снега и сорной растительности. </w:t>
      </w:r>
    </w:p>
    <w:p w:rsidR="002955B5" w:rsidRDefault="002955B5" w:rsidP="002955B5">
      <w:pPr>
        <w:spacing w:line="276" w:lineRule="auto"/>
        <w:jc w:val="both"/>
        <w:rPr>
          <w:sz w:val="28"/>
          <w:szCs w:val="28"/>
        </w:rPr>
      </w:pPr>
      <w:r>
        <w:rPr>
          <w:sz w:val="28"/>
          <w:szCs w:val="28"/>
        </w:rPr>
        <w:t xml:space="preserve">       В течение года силами МУП «Нижнекисляйский коммунальщик", участниками ТОС "Малокисляйский" проводилась очистка от сухого валежника лесного массива, прилегающего к ул. Гончарова в п. М-Кисляй. По улицам поселения производился выпил  клена от нежилых домов в целях пожарной безопасности, как силами Коммунальщика, так и жителями поселения.</w:t>
      </w:r>
    </w:p>
    <w:p w:rsidR="002955B5" w:rsidRDefault="002955B5" w:rsidP="002955B5">
      <w:pPr>
        <w:spacing w:line="276" w:lineRule="auto"/>
        <w:jc w:val="both"/>
        <w:rPr>
          <w:sz w:val="28"/>
          <w:szCs w:val="28"/>
        </w:rPr>
      </w:pPr>
      <w:r>
        <w:rPr>
          <w:sz w:val="28"/>
          <w:szCs w:val="28"/>
        </w:rPr>
        <w:t xml:space="preserve">     </w:t>
      </w:r>
    </w:p>
    <w:p w:rsidR="002955B5" w:rsidRDefault="002955B5" w:rsidP="002955B5">
      <w:pPr>
        <w:jc w:val="center"/>
        <w:rPr>
          <w:b/>
          <w:sz w:val="28"/>
          <w:szCs w:val="28"/>
        </w:rPr>
      </w:pPr>
      <w:r>
        <w:rPr>
          <w:b/>
          <w:sz w:val="28"/>
          <w:szCs w:val="28"/>
        </w:rPr>
        <w:t>С</w:t>
      </w:r>
      <w:r w:rsidRPr="005E1A7F">
        <w:rPr>
          <w:b/>
          <w:sz w:val="28"/>
          <w:szCs w:val="28"/>
        </w:rPr>
        <w:t>оздание условий для обеспечения жителей поселения услугами связи, общественного питания, торговли, бытового обслуживания, здравоохранения   и образования.</w:t>
      </w:r>
    </w:p>
    <w:p w:rsidR="002955B5" w:rsidRPr="00A00EE9" w:rsidRDefault="002955B5" w:rsidP="002955B5">
      <w:pPr>
        <w:jc w:val="center"/>
        <w:rPr>
          <w:b/>
          <w:sz w:val="28"/>
          <w:szCs w:val="28"/>
        </w:rPr>
      </w:pPr>
    </w:p>
    <w:p w:rsidR="002955B5" w:rsidRPr="00911991" w:rsidRDefault="002955B5" w:rsidP="002955B5">
      <w:pPr>
        <w:ind w:firstLine="708"/>
        <w:jc w:val="both"/>
        <w:rPr>
          <w:sz w:val="28"/>
          <w:szCs w:val="28"/>
        </w:rPr>
      </w:pPr>
      <w:r w:rsidRPr="00A00EE9">
        <w:rPr>
          <w:sz w:val="28"/>
          <w:szCs w:val="28"/>
        </w:rPr>
        <w:t xml:space="preserve">На территории поселения имеется АТС на 500 номеров, </w:t>
      </w:r>
      <w:r>
        <w:rPr>
          <w:sz w:val="28"/>
          <w:szCs w:val="28"/>
        </w:rPr>
        <w:t>в связи с распространением мобильной связи потребность</w:t>
      </w:r>
      <w:r w:rsidRPr="00A00EE9">
        <w:rPr>
          <w:sz w:val="28"/>
          <w:szCs w:val="28"/>
        </w:rPr>
        <w:t xml:space="preserve"> населения</w:t>
      </w:r>
      <w:r>
        <w:rPr>
          <w:sz w:val="28"/>
          <w:szCs w:val="28"/>
        </w:rPr>
        <w:t xml:space="preserve"> в стационарных телефонах уменьшилась. Увеличилась потребность  в скоростном интернете.  С 2022 года  на территории р.п. Нижний Кисляй функционирует оптическая сеть с возможностью подключения различных услуг: скоростной интернет, цифровое телевидение, видеонаблюдение в режиме онлайн и т.д. Всего новыми возможностями воспользовалось более 300 абонентов.</w:t>
      </w:r>
    </w:p>
    <w:p w:rsidR="002955B5" w:rsidRDefault="002955B5" w:rsidP="002955B5">
      <w:pPr>
        <w:ind w:firstLine="708"/>
        <w:jc w:val="both"/>
        <w:rPr>
          <w:sz w:val="28"/>
          <w:szCs w:val="28"/>
        </w:rPr>
      </w:pPr>
      <w:r w:rsidRPr="00A00EE9">
        <w:rPr>
          <w:sz w:val="28"/>
          <w:szCs w:val="28"/>
        </w:rPr>
        <w:t>На территории поселения работают одно почтовое отделение, отделение сбер</w:t>
      </w:r>
      <w:r>
        <w:rPr>
          <w:sz w:val="28"/>
          <w:szCs w:val="28"/>
        </w:rPr>
        <w:t xml:space="preserve">банка, где </w:t>
      </w:r>
      <w:r w:rsidRPr="00A00EE9">
        <w:rPr>
          <w:sz w:val="28"/>
          <w:szCs w:val="28"/>
        </w:rPr>
        <w:t xml:space="preserve"> установлен</w:t>
      </w:r>
      <w:r>
        <w:rPr>
          <w:sz w:val="28"/>
          <w:szCs w:val="28"/>
        </w:rPr>
        <w:t xml:space="preserve"> один </w:t>
      </w:r>
      <w:r w:rsidRPr="00A00EE9">
        <w:rPr>
          <w:sz w:val="28"/>
          <w:szCs w:val="28"/>
        </w:rPr>
        <w:t xml:space="preserve"> банкомат. </w:t>
      </w:r>
      <w:r>
        <w:rPr>
          <w:sz w:val="28"/>
          <w:szCs w:val="28"/>
        </w:rPr>
        <w:t xml:space="preserve">Имеется одна средняя школа, один  детский садик, участковая </w:t>
      </w:r>
      <w:r w:rsidRPr="00D656B4">
        <w:rPr>
          <w:sz w:val="28"/>
          <w:szCs w:val="28"/>
        </w:rPr>
        <w:t>больница.</w:t>
      </w:r>
      <w:r>
        <w:rPr>
          <w:sz w:val="28"/>
          <w:szCs w:val="28"/>
        </w:rPr>
        <w:t xml:space="preserve"> Администрация поселения участвует в решении многих вопросов данных организаций.</w:t>
      </w:r>
    </w:p>
    <w:p w:rsidR="002955B5" w:rsidRDefault="002955B5" w:rsidP="002955B5">
      <w:pPr>
        <w:jc w:val="both"/>
        <w:rPr>
          <w:sz w:val="28"/>
          <w:szCs w:val="28"/>
        </w:rPr>
      </w:pPr>
      <w:r>
        <w:rPr>
          <w:sz w:val="28"/>
          <w:szCs w:val="28"/>
        </w:rPr>
        <w:lastRenderedPageBreak/>
        <w:t xml:space="preserve">        Продолжает  работу многофункциональный центр предоставления услуг населению, в результате чего у жителей поселения нет необходимости совершать поездки в г. Бутурлиновка для решения многих вопросов. Администрация работает с МФЦ в тесном контакте по вопросам оформления прав собственности на объекты недвижимости.</w:t>
      </w:r>
    </w:p>
    <w:p w:rsidR="002955B5" w:rsidRDefault="002955B5" w:rsidP="002955B5">
      <w:pPr>
        <w:spacing w:line="276" w:lineRule="auto"/>
        <w:jc w:val="both"/>
        <w:rPr>
          <w:sz w:val="28"/>
          <w:szCs w:val="28"/>
        </w:rPr>
      </w:pPr>
      <w:r>
        <w:rPr>
          <w:sz w:val="28"/>
          <w:szCs w:val="28"/>
        </w:rPr>
        <w:t xml:space="preserve">         </w:t>
      </w:r>
      <w:r w:rsidRPr="00375304">
        <w:rPr>
          <w:sz w:val="28"/>
          <w:szCs w:val="28"/>
        </w:rPr>
        <w:t xml:space="preserve">Продолжает свою работу  Территориальное общественное самоуправление  в п. Малый Кисляй  (ТОС «Малокисляйский»). </w:t>
      </w:r>
    </w:p>
    <w:p w:rsidR="002955B5" w:rsidRPr="00327870" w:rsidRDefault="002955B5" w:rsidP="002955B5">
      <w:pPr>
        <w:spacing w:line="276" w:lineRule="auto"/>
        <w:jc w:val="both"/>
        <w:rPr>
          <w:sz w:val="28"/>
          <w:szCs w:val="28"/>
        </w:rPr>
      </w:pPr>
      <w:r>
        <w:rPr>
          <w:sz w:val="28"/>
          <w:szCs w:val="28"/>
        </w:rPr>
        <w:t xml:space="preserve">       </w:t>
      </w:r>
      <w:r w:rsidRPr="00327870">
        <w:rPr>
          <w:sz w:val="28"/>
          <w:szCs w:val="28"/>
        </w:rPr>
        <w:t>В течение года ТОС выполнял мероприятия по уборке территории, кладбища,</w:t>
      </w:r>
      <w:r>
        <w:rPr>
          <w:sz w:val="28"/>
          <w:szCs w:val="28"/>
        </w:rPr>
        <w:t xml:space="preserve"> береговой линии,  </w:t>
      </w:r>
      <w:r w:rsidRPr="00327870">
        <w:rPr>
          <w:sz w:val="28"/>
          <w:szCs w:val="28"/>
        </w:rPr>
        <w:t xml:space="preserve"> продолжил работу по раздельному сбору мусора, организованному за счет средств гранта в 2017 году.</w:t>
      </w:r>
      <w:r>
        <w:rPr>
          <w:sz w:val="28"/>
          <w:szCs w:val="28"/>
        </w:rPr>
        <w:t xml:space="preserve"> Ежегодно ТОС принимает участие в конкурсе общественно – полезных проектов Воронежской области.</w:t>
      </w:r>
    </w:p>
    <w:p w:rsidR="002955B5" w:rsidRPr="00EF0456" w:rsidRDefault="002955B5" w:rsidP="002955B5">
      <w:pPr>
        <w:spacing w:line="276" w:lineRule="auto"/>
        <w:jc w:val="both"/>
        <w:rPr>
          <w:sz w:val="28"/>
          <w:szCs w:val="28"/>
        </w:rPr>
      </w:pPr>
      <w:r>
        <w:rPr>
          <w:sz w:val="28"/>
          <w:szCs w:val="28"/>
        </w:rPr>
        <w:t xml:space="preserve">      На базе ТОС создан и ведет свою деятельность</w:t>
      </w:r>
      <w:r w:rsidRPr="00375304">
        <w:rPr>
          <w:sz w:val="28"/>
          <w:szCs w:val="28"/>
        </w:rPr>
        <w:t xml:space="preserve">  ансамбль народной песни</w:t>
      </w:r>
      <w:r w:rsidRPr="00850026">
        <w:rPr>
          <w:sz w:val="28"/>
          <w:szCs w:val="28"/>
        </w:rPr>
        <w:t xml:space="preserve"> «Селяночка».</w:t>
      </w:r>
      <w:r w:rsidRPr="00EF0456">
        <w:rPr>
          <w:sz w:val="28"/>
          <w:szCs w:val="28"/>
        </w:rPr>
        <w:t xml:space="preserve"> </w:t>
      </w:r>
    </w:p>
    <w:p w:rsidR="002955B5" w:rsidRDefault="002955B5" w:rsidP="002955B5">
      <w:pPr>
        <w:spacing w:line="276" w:lineRule="auto"/>
        <w:jc w:val="both"/>
        <w:rPr>
          <w:sz w:val="28"/>
          <w:szCs w:val="28"/>
        </w:rPr>
      </w:pPr>
      <w:r w:rsidRPr="00444C21">
        <w:rPr>
          <w:sz w:val="28"/>
          <w:szCs w:val="28"/>
        </w:rPr>
        <w:t xml:space="preserve">       </w:t>
      </w:r>
      <w:r w:rsidRPr="00A00EE9">
        <w:rPr>
          <w:sz w:val="28"/>
          <w:szCs w:val="28"/>
        </w:rPr>
        <w:t xml:space="preserve"> Ведется постоянная работа комиссии по делам несовершеннолетних при администрации поселения совместно с участковым</w:t>
      </w:r>
      <w:r>
        <w:rPr>
          <w:sz w:val="28"/>
          <w:szCs w:val="28"/>
        </w:rPr>
        <w:t>. В</w:t>
      </w:r>
      <w:r w:rsidRPr="00A00EE9">
        <w:rPr>
          <w:sz w:val="28"/>
          <w:szCs w:val="28"/>
        </w:rPr>
        <w:t xml:space="preserve">се неблагополучные семьи ставятся на учет. </w:t>
      </w:r>
      <w:r>
        <w:rPr>
          <w:sz w:val="28"/>
          <w:szCs w:val="28"/>
        </w:rPr>
        <w:t xml:space="preserve"> </w:t>
      </w:r>
    </w:p>
    <w:p w:rsidR="002955B5" w:rsidRDefault="002955B5" w:rsidP="002955B5">
      <w:pPr>
        <w:ind w:firstLine="708"/>
        <w:jc w:val="both"/>
        <w:rPr>
          <w:sz w:val="28"/>
          <w:szCs w:val="28"/>
        </w:rPr>
      </w:pPr>
    </w:p>
    <w:p w:rsidR="002955B5" w:rsidRPr="00A00EE9" w:rsidRDefault="002955B5" w:rsidP="002955B5">
      <w:pPr>
        <w:ind w:left="360"/>
        <w:jc w:val="center"/>
        <w:rPr>
          <w:b/>
          <w:sz w:val="28"/>
          <w:szCs w:val="28"/>
        </w:rPr>
      </w:pPr>
      <w:r>
        <w:rPr>
          <w:b/>
          <w:sz w:val="28"/>
          <w:szCs w:val="28"/>
        </w:rPr>
        <w:t>С</w:t>
      </w:r>
      <w:r w:rsidRPr="00A00EE9">
        <w:rPr>
          <w:b/>
          <w:sz w:val="28"/>
          <w:szCs w:val="28"/>
        </w:rPr>
        <w:t xml:space="preserve">оздание условий  для организации </w:t>
      </w:r>
      <w:r>
        <w:rPr>
          <w:b/>
          <w:sz w:val="28"/>
          <w:szCs w:val="28"/>
        </w:rPr>
        <w:t xml:space="preserve"> библи</w:t>
      </w:r>
      <w:r w:rsidRPr="00A00EE9">
        <w:rPr>
          <w:b/>
          <w:sz w:val="28"/>
          <w:szCs w:val="28"/>
        </w:rPr>
        <w:t>отечного</w:t>
      </w:r>
    </w:p>
    <w:p w:rsidR="002955B5" w:rsidRDefault="002955B5" w:rsidP="002955B5">
      <w:pPr>
        <w:ind w:left="360"/>
        <w:jc w:val="center"/>
        <w:rPr>
          <w:b/>
          <w:sz w:val="28"/>
          <w:szCs w:val="28"/>
        </w:rPr>
      </w:pPr>
      <w:r w:rsidRPr="00A00EE9">
        <w:rPr>
          <w:b/>
          <w:sz w:val="28"/>
          <w:szCs w:val="28"/>
        </w:rPr>
        <w:t>и культурного обслуживания</w:t>
      </w:r>
      <w:r>
        <w:rPr>
          <w:b/>
          <w:sz w:val="28"/>
          <w:szCs w:val="28"/>
        </w:rPr>
        <w:t>.</w:t>
      </w:r>
    </w:p>
    <w:p w:rsidR="002955B5" w:rsidRPr="00A00EE9" w:rsidRDefault="002955B5" w:rsidP="002955B5">
      <w:pPr>
        <w:ind w:left="360"/>
        <w:jc w:val="center"/>
        <w:rPr>
          <w:sz w:val="28"/>
          <w:szCs w:val="28"/>
        </w:rPr>
      </w:pPr>
    </w:p>
    <w:p w:rsidR="002955B5" w:rsidRDefault="002955B5" w:rsidP="002955B5">
      <w:pPr>
        <w:tabs>
          <w:tab w:val="left" w:pos="426"/>
        </w:tabs>
        <w:jc w:val="both"/>
        <w:rPr>
          <w:sz w:val="28"/>
          <w:szCs w:val="28"/>
        </w:rPr>
      </w:pPr>
      <w:r>
        <w:rPr>
          <w:sz w:val="28"/>
          <w:szCs w:val="28"/>
        </w:rPr>
        <w:tab/>
      </w:r>
      <w:r w:rsidRPr="00D13301">
        <w:rPr>
          <w:sz w:val="28"/>
          <w:szCs w:val="28"/>
        </w:rPr>
        <w:t xml:space="preserve">На территории поселения имеется библиотека с книжным фондом </w:t>
      </w:r>
      <w:r w:rsidRPr="00A761EF">
        <w:rPr>
          <w:sz w:val="28"/>
          <w:szCs w:val="28"/>
        </w:rPr>
        <w:t>5806</w:t>
      </w:r>
      <w:r w:rsidRPr="00D13301">
        <w:rPr>
          <w:sz w:val="28"/>
          <w:szCs w:val="28"/>
        </w:rPr>
        <w:t xml:space="preserve"> экземпляров, которая размещена во вновь построенном здании КДЦ «Родник». Число пользователей составило </w:t>
      </w:r>
      <w:r>
        <w:rPr>
          <w:sz w:val="28"/>
          <w:szCs w:val="28"/>
        </w:rPr>
        <w:t>1106</w:t>
      </w:r>
      <w:r w:rsidRPr="00D13301">
        <w:rPr>
          <w:sz w:val="28"/>
          <w:szCs w:val="28"/>
        </w:rPr>
        <w:t xml:space="preserve"> чел., количество посещений – </w:t>
      </w:r>
      <w:r>
        <w:rPr>
          <w:sz w:val="28"/>
          <w:szCs w:val="28"/>
        </w:rPr>
        <w:t>12955</w:t>
      </w:r>
      <w:r w:rsidRPr="00D13301">
        <w:rPr>
          <w:sz w:val="28"/>
          <w:szCs w:val="28"/>
        </w:rPr>
        <w:t xml:space="preserve">  в год,  процент охвата населения библиотечным обслуживанием - 40%. В </w:t>
      </w:r>
      <w:r>
        <w:rPr>
          <w:sz w:val="28"/>
          <w:szCs w:val="28"/>
        </w:rPr>
        <w:t xml:space="preserve"> 2023</w:t>
      </w:r>
      <w:r w:rsidRPr="00D13301">
        <w:rPr>
          <w:sz w:val="28"/>
          <w:szCs w:val="28"/>
        </w:rPr>
        <w:t xml:space="preserve">  году план пополнения книжного фонда выполнен, за счет средств местного бюджета: приобретено  </w:t>
      </w:r>
      <w:r>
        <w:rPr>
          <w:sz w:val="28"/>
          <w:szCs w:val="28"/>
        </w:rPr>
        <w:t>175</w:t>
      </w:r>
      <w:r w:rsidRPr="00D13301">
        <w:rPr>
          <w:sz w:val="28"/>
          <w:szCs w:val="28"/>
        </w:rPr>
        <w:t xml:space="preserve"> </w:t>
      </w:r>
      <w:r>
        <w:rPr>
          <w:sz w:val="28"/>
          <w:szCs w:val="28"/>
        </w:rPr>
        <w:t>экземпляра</w:t>
      </w:r>
      <w:r w:rsidRPr="00D13301">
        <w:rPr>
          <w:sz w:val="28"/>
          <w:szCs w:val="28"/>
        </w:rPr>
        <w:t xml:space="preserve"> книг на сумму </w:t>
      </w:r>
      <w:r>
        <w:rPr>
          <w:sz w:val="28"/>
          <w:szCs w:val="28"/>
        </w:rPr>
        <w:t xml:space="preserve">50 </w:t>
      </w:r>
      <w:r w:rsidRPr="00D13301">
        <w:rPr>
          <w:sz w:val="28"/>
          <w:szCs w:val="28"/>
        </w:rPr>
        <w:t xml:space="preserve">тыс. рублей, выписано </w:t>
      </w:r>
      <w:r>
        <w:rPr>
          <w:sz w:val="28"/>
          <w:szCs w:val="28"/>
        </w:rPr>
        <w:t>15</w:t>
      </w:r>
      <w:r w:rsidRPr="00D13301">
        <w:rPr>
          <w:sz w:val="28"/>
          <w:szCs w:val="28"/>
        </w:rPr>
        <w:t xml:space="preserve"> периодических изданий  на сумму -</w:t>
      </w:r>
      <w:r>
        <w:rPr>
          <w:sz w:val="28"/>
          <w:szCs w:val="28"/>
        </w:rPr>
        <w:t>17,3</w:t>
      </w:r>
      <w:r w:rsidRPr="00D13301">
        <w:rPr>
          <w:sz w:val="28"/>
          <w:szCs w:val="28"/>
        </w:rPr>
        <w:t xml:space="preserve"> тыс. рублей. Проводились различные мероприятия: выставки, акции,</w:t>
      </w:r>
      <w:r>
        <w:rPr>
          <w:sz w:val="28"/>
          <w:szCs w:val="28"/>
        </w:rPr>
        <w:t xml:space="preserve"> тематические мероприятия, викторины с детьми. блицопросы, участие в конкурсах ( местных, районных, областных).  Всего в 2023 году проведено 117 мероприятий, с общим количеством  посещений – 4511.</w:t>
      </w:r>
    </w:p>
    <w:p w:rsidR="002955B5" w:rsidRDefault="002955B5" w:rsidP="002955B5">
      <w:pPr>
        <w:tabs>
          <w:tab w:val="left" w:pos="426"/>
        </w:tabs>
        <w:jc w:val="both"/>
        <w:rPr>
          <w:sz w:val="28"/>
          <w:szCs w:val="28"/>
        </w:rPr>
      </w:pPr>
    </w:p>
    <w:p w:rsidR="002955B5" w:rsidRDefault="002955B5" w:rsidP="002955B5">
      <w:pPr>
        <w:tabs>
          <w:tab w:val="left" w:pos="426"/>
        </w:tabs>
        <w:jc w:val="both"/>
        <w:rPr>
          <w:sz w:val="28"/>
          <w:szCs w:val="28"/>
        </w:rPr>
      </w:pPr>
    </w:p>
    <w:p w:rsidR="002955B5" w:rsidRDefault="002955B5" w:rsidP="002955B5">
      <w:pPr>
        <w:tabs>
          <w:tab w:val="left" w:pos="426"/>
        </w:tabs>
        <w:jc w:val="both"/>
        <w:rPr>
          <w:sz w:val="28"/>
          <w:szCs w:val="28"/>
        </w:rPr>
      </w:pPr>
    </w:p>
    <w:p w:rsidR="002955B5" w:rsidRPr="00B540DE" w:rsidRDefault="002955B5" w:rsidP="002955B5">
      <w:pPr>
        <w:jc w:val="center"/>
        <w:rPr>
          <w:b/>
          <w:sz w:val="28"/>
          <w:szCs w:val="28"/>
        </w:rPr>
      </w:pPr>
      <w:r w:rsidRPr="00B540DE">
        <w:rPr>
          <w:b/>
          <w:sz w:val="28"/>
          <w:szCs w:val="28"/>
        </w:rPr>
        <w:t>Развитие физкультуры, спорта и массового отдыха населения.</w:t>
      </w:r>
    </w:p>
    <w:p w:rsidR="002955B5" w:rsidRPr="00B540DE" w:rsidRDefault="002955B5" w:rsidP="002955B5">
      <w:pPr>
        <w:jc w:val="center"/>
        <w:rPr>
          <w:b/>
          <w:sz w:val="28"/>
          <w:szCs w:val="28"/>
        </w:rPr>
      </w:pPr>
    </w:p>
    <w:p w:rsidR="002955B5" w:rsidRPr="00B540DE" w:rsidRDefault="002955B5" w:rsidP="002955B5">
      <w:pPr>
        <w:pStyle w:val="ac"/>
        <w:jc w:val="both"/>
      </w:pPr>
      <w:r w:rsidRPr="00B540DE">
        <w:t xml:space="preserve">      В этом направлении ведется следующая работа:  </w:t>
      </w:r>
    </w:p>
    <w:p w:rsidR="002955B5" w:rsidRPr="004E3953" w:rsidRDefault="002955B5" w:rsidP="002955B5">
      <w:pPr>
        <w:pStyle w:val="ac"/>
        <w:ind w:firstLine="708"/>
        <w:jc w:val="both"/>
      </w:pPr>
      <w:r w:rsidRPr="00B540DE">
        <w:t>Число клубных формирований в ДК составило 21 единицу. Количество участников – 229 человек. Из них для детей 13 формирований – это 136 человек, для взрослых – 8 формирований с количеством участников – 93 человека. Количество проведенных за год мероприятий – 261</w:t>
      </w:r>
      <w:r w:rsidRPr="009F2019">
        <w:t xml:space="preserve">.  </w:t>
      </w:r>
      <w:r>
        <w:t>В 2023</w:t>
      </w:r>
      <w:r w:rsidRPr="004E3953">
        <w:t xml:space="preserve"> проводились тематические вечера, праздники, презентации:</w:t>
      </w:r>
    </w:p>
    <w:p w:rsidR="002955B5" w:rsidRPr="004E3953" w:rsidRDefault="002955B5" w:rsidP="002955B5">
      <w:pPr>
        <w:pStyle w:val="ac"/>
        <w:jc w:val="both"/>
      </w:pPr>
      <w:r w:rsidRPr="004E3953">
        <w:t xml:space="preserve">- День поселка-15.07.2023, День Победы-9 мая, День независимости России,  праздничный концерт, посвященный педагогам – наставникам «Нам Ваш почет и </w:t>
      </w:r>
      <w:r w:rsidRPr="004E3953">
        <w:lastRenderedPageBreak/>
        <w:t>уважение от лица всех поколений», концертная программа «Наполним музыкой сердца», концерт на избирательном участке, праздничная программа ко Дню пожилых людей, детский новогодний утренник, праздничный Новогодний концерт, 23 февраля, праздник 8 марта, праздничные мероприятия ко Дню матери, 22 июня –</w:t>
      </w:r>
      <w:r>
        <w:t xml:space="preserve"> </w:t>
      </w:r>
      <w:r w:rsidRPr="004E3953">
        <w:t>митинг «Помним всех поименно», патриотическая акция «Свеча памяти».</w:t>
      </w:r>
    </w:p>
    <w:p w:rsidR="002955B5" w:rsidRPr="004E3953" w:rsidRDefault="002955B5" w:rsidP="002955B5">
      <w:pPr>
        <w:pStyle w:val="ac"/>
        <w:jc w:val="both"/>
      </w:pPr>
      <w:r>
        <w:t xml:space="preserve">         В мае 2023</w:t>
      </w:r>
      <w:r w:rsidRPr="004E3953">
        <w:t>г.</w:t>
      </w:r>
      <w:r>
        <w:t xml:space="preserve"> </w:t>
      </w:r>
      <w:r w:rsidRPr="004E3953">
        <w:t>состоялось торжественное открытие Памятного знака «Землякам –</w:t>
      </w:r>
      <w:r>
        <w:t xml:space="preserve"> </w:t>
      </w:r>
      <w:r w:rsidRPr="004E3953">
        <w:t>участникам боевых действий, погибшим в мирное время».</w:t>
      </w:r>
    </w:p>
    <w:p w:rsidR="002955B5" w:rsidRPr="009F2019" w:rsidRDefault="002955B5" w:rsidP="002955B5">
      <w:pPr>
        <w:pStyle w:val="ac"/>
        <w:jc w:val="both"/>
      </w:pPr>
      <w:r w:rsidRPr="00497B66">
        <w:t xml:space="preserve">    Участвовали в 16-ти различных районных и областных, региональных и </w:t>
      </w:r>
      <w:r w:rsidRPr="009F2019">
        <w:t>международных мероприятиях.</w:t>
      </w:r>
    </w:p>
    <w:p w:rsidR="002955B5" w:rsidRPr="009F2019" w:rsidRDefault="002955B5" w:rsidP="002955B5">
      <w:pPr>
        <w:spacing w:line="240" w:lineRule="atLeast"/>
        <w:jc w:val="both"/>
        <w:rPr>
          <w:color w:val="000000"/>
          <w:sz w:val="28"/>
          <w:szCs w:val="28"/>
        </w:rPr>
      </w:pPr>
      <w:r w:rsidRPr="009F2019">
        <w:rPr>
          <w:color w:val="000000"/>
          <w:sz w:val="28"/>
          <w:szCs w:val="28"/>
        </w:rPr>
        <w:t xml:space="preserve">      В 2023 году на базе МКУК «КДЦ «Родник» были проведены районные мероприятия:</w:t>
      </w:r>
    </w:p>
    <w:p w:rsidR="002955B5" w:rsidRPr="009F2019" w:rsidRDefault="002955B5" w:rsidP="002955B5">
      <w:pPr>
        <w:spacing w:line="240" w:lineRule="atLeast"/>
        <w:jc w:val="both"/>
        <w:rPr>
          <w:color w:val="000000"/>
          <w:sz w:val="28"/>
          <w:szCs w:val="28"/>
        </w:rPr>
      </w:pPr>
      <w:r w:rsidRPr="009F2019">
        <w:rPr>
          <w:color w:val="000000"/>
          <w:sz w:val="28"/>
          <w:szCs w:val="28"/>
        </w:rPr>
        <w:t>1.Открытые первенства Бутурлиновского муниципального района по бильярдному спорту среди детей и среды взрослых.</w:t>
      </w:r>
    </w:p>
    <w:p w:rsidR="002955B5" w:rsidRPr="009F2019" w:rsidRDefault="002955B5" w:rsidP="002955B5">
      <w:pPr>
        <w:pStyle w:val="ac"/>
        <w:jc w:val="both"/>
      </w:pPr>
    </w:p>
    <w:p w:rsidR="002955B5" w:rsidRPr="009F2019" w:rsidRDefault="002955B5" w:rsidP="002955B5">
      <w:pPr>
        <w:pStyle w:val="ac"/>
        <w:jc w:val="both"/>
      </w:pPr>
      <w:r w:rsidRPr="009F2019">
        <w:t xml:space="preserve">         В бильярдн</w:t>
      </w:r>
      <w:r>
        <w:t>ой школе обучаются 61 спортсмена</w:t>
      </w:r>
      <w:r w:rsidRPr="009F2019">
        <w:t xml:space="preserve">, отстаивающих честь поселения и Бутурлиновского  района далеко за его пределами.  Спортсмены постоянно выезжают на региональные и федеральные соревнования. </w:t>
      </w:r>
    </w:p>
    <w:p w:rsidR="002955B5" w:rsidRPr="009F2019" w:rsidRDefault="002955B5" w:rsidP="002955B5">
      <w:pPr>
        <w:pStyle w:val="ac"/>
        <w:jc w:val="both"/>
      </w:pPr>
      <w:r w:rsidRPr="009F2019">
        <w:t xml:space="preserve">     В 2023 году юные бильярдисты выезжали на чемпионаты и первенства России.</w:t>
      </w:r>
    </w:p>
    <w:p w:rsidR="002955B5" w:rsidRPr="009F2019" w:rsidRDefault="002955B5" w:rsidP="002955B5">
      <w:pPr>
        <w:pStyle w:val="ac"/>
        <w:jc w:val="both"/>
      </w:pPr>
      <w:r w:rsidRPr="009F2019">
        <w:t xml:space="preserve">Патрунова Алена выполнила норматив кандидата в мастера спорта России; </w:t>
      </w:r>
    </w:p>
    <w:p w:rsidR="002955B5" w:rsidRPr="009F2019" w:rsidRDefault="002955B5" w:rsidP="002955B5">
      <w:pPr>
        <w:pStyle w:val="ac"/>
        <w:jc w:val="both"/>
      </w:pPr>
      <w:r w:rsidRPr="009F2019">
        <w:t xml:space="preserve">Юные бильярдисты   принимали участие в турнирах районного, областного и всероссийского уровня, где неоднократно становились победителями и призерами соревнований. </w:t>
      </w:r>
    </w:p>
    <w:p w:rsidR="002955B5" w:rsidRPr="009F2019" w:rsidRDefault="002955B5" w:rsidP="002955B5">
      <w:pPr>
        <w:pStyle w:val="ac"/>
        <w:jc w:val="both"/>
      </w:pPr>
      <w:r w:rsidRPr="009F2019">
        <w:t xml:space="preserve"> Мы гордимся нашими спортсменами и желаем им дальнейших побед.</w:t>
      </w:r>
    </w:p>
    <w:p w:rsidR="002955B5" w:rsidRPr="00BB2CB5" w:rsidRDefault="002955B5" w:rsidP="002955B5">
      <w:pPr>
        <w:pStyle w:val="ac"/>
        <w:ind w:firstLine="708"/>
        <w:jc w:val="both"/>
      </w:pPr>
      <w:r w:rsidRPr="009F2019">
        <w:t xml:space="preserve"> В течение года под руководством спортинструктора проходили игры в футбол, волейбол, лапту, охватывая разновозрастные группы жителей.</w:t>
      </w:r>
      <w:r>
        <w:t xml:space="preserve"> </w:t>
      </w:r>
    </w:p>
    <w:p w:rsidR="002955B5" w:rsidRPr="00BB2CB5" w:rsidRDefault="002955B5" w:rsidP="002955B5">
      <w:pPr>
        <w:pStyle w:val="ac"/>
        <w:spacing w:line="276" w:lineRule="auto"/>
        <w:jc w:val="both"/>
      </w:pPr>
      <w:r w:rsidRPr="00BB2CB5">
        <w:t xml:space="preserve">   </w:t>
      </w:r>
      <w:r>
        <w:t xml:space="preserve">  </w:t>
      </w:r>
    </w:p>
    <w:p w:rsidR="002955B5" w:rsidRDefault="002955B5" w:rsidP="002955B5">
      <w:pPr>
        <w:rPr>
          <w:b/>
          <w:sz w:val="28"/>
          <w:szCs w:val="28"/>
        </w:rPr>
      </w:pPr>
    </w:p>
    <w:p w:rsidR="002955B5" w:rsidRPr="00A00EE9" w:rsidRDefault="002955B5" w:rsidP="002955B5">
      <w:pPr>
        <w:jc w:val="center"/>
        <w:rPr>
          <w:b/>
          <w:sz w:val="28"/>
          <w:szCs w:val="28"/>
        </w:rPr>
      </w:pPr>
      <w:r w:rsidRPr="00A00EE9">
        <w:rPr>
          <w:b/>
          <w:sz w:val="28"/>
          <w:szCs w:val="28"/>
        </w:rPr>
        <w:t>Организация ритуальных услуг и содержание мест захоронения</w:t>
      </w:r>
    </w:p>
    <w:p w:rsidR="002955B5" w:rsidRPr="00A00EE9" w:rsidRDefault="002955B5" w:rsidP="002955B5">
      <w:pPr>
        <w:rPr>
          <w:b/>
          <w:sz w:val="28"/>
          <w:szCs w:val="28"/>
        </w:rPr>
      </w:pPr>
    </w:p>
    <w:p w:rsidR="002955B5" w:rsidRDefault="002955B5" w:rsidP="002955B5">
      <w:pPr>
        <w:ind w:firstLine="708"/>
        <w:jc w:val="both"/>
        <w:rPr>
          <w:sz w:val="28"/>
          <w:szCs w:val="28"/>
        </w:rPr>
      </w:pPr>
      <w:r w:rsidRPr="00A54959">
        <w:rPr>
          <w:sz w:val="28"/>
          <w:szCs w:val="28"/>
        </w:rPr>
        <w:t xml:space="preserve">По оказанию ритуальных услуг жители </w:t>
      </w:r>
      <w:r>
        <w:rPr>
          <w:sz w:val="28"/>
          <w:szCs w:val="28"/>
        </w:rPr>
        <w:t xml:space="preserve">поселения </w:t>
      </w:r>
      <w:r w:rsidRPr="00A54959">
        <w:rPr>
          <w:sz w:val="28"/>
          <w:szCs w:val="28"/>
        </w:rPr>
        <w:t>обращаются в  р.п.</w:t>
      </w:r>
      <w:r>
        <w:rPr>
          <w:sz w:val="28"/>
          <w:szCs w:val="28"/>
        </w:rPr>
        <w:t>Нижний Кисляй, где предоставляют  услуги</w:t>
      </w:r>
      <w:r w:rsidRPr="00A54959">
        <w:rPr>
          <w:sz w:val="28"/>
          <w:szCs w:val="28"/>
        </w:rPr>
        <w:t xml:space="preserve">: ООО «Лада» и </w:t>
      </w:r>
      <w:r>
        <w:rPr>
          <w:sz w:val="28"/>
          <w:szCs w:val="28"/>
        </w:rPr>
        <w:t xml:space="preserve">частично </w:t>
      </w:r>
      <w:r w:rsidRPr="00A54959">
        <w:rPr>
          <w:sz w:val="28"/>
          <w:szCs w:val="28"/>
        </w:rPr>
        <w:t>ИП Хохлов. Места захоронения, памятники и кладбище содержатся в надлежащем состоянии. Силами МУП «Нижнекисляйский коммунальщик» производилась вырубка деревьев и кустарников вдоль рва, ог</w:t>
      </w:r>
      <w:r>
        <w:rPr>
          <w:sz w:val="28"/>
          <w:szCs w:val="28"/>
        </w:rPr>
        <w:t>раждающего кладбище в р.п. Нижний Кисляй. В 2023</w:t>
      </w:r>
      <w:r w:rsidRPr="00A54959">
        <w:rPr>
          <w:sz w:val="28"/>
          <w:szCs w:val="28"/>
        </w:rPr>
        <w:t xml:space="preserve"> году администрацией поселения было израсходовано средств на организацию ритуальных услуг и содержание мест захоронения (доставка песка на кладбище, регулярный вывоз веток и мусора с кладбищ</w:t>
      </w:r>
      <w:r>
        <w:rPr>
          <w:sz w:val="28"/>
          <w:szCs w:val="28"/>
        </w:rPr>
        <w:t>, вырубка территории</w:t>
      </w:r>
      <w:r w:rsidRPr="00A54959">
        <w:rPr>
          <w:sz w:val="28"/>
          <w:szCs w:val="28"/>
        </w:rPr>
        <w:t xml:space="preserve">) на сумму – </w:t>
      </w:r>
      <w:r>
        <w:rPr>
          <w:sz w:val="28"/>
          <w:szCs w:val="28"/>
        </w:rPr>
        <w:t>85,4</w:t>
      </w:r>
      <w:r w:rsidRPr="00A54959">
        <w:rPr>
          <w:sz w:val="28"/>
          <w:szCs w:val="28"/>
        </w:rPr>
        <w:t xml:space="preserve"> тыс. рублей. Памятные доски  с именами участников ВОВ, установленные в рамках всероссийской акции «Территория памяти» в 2020 году </w:t>
      </w:r>
      <w:r>
        <w:rPr>
          <w:sz w:val="28"/>
          <w:szCs w:val="28"/>
        </w:rPr>
        <w:t xml:space="preserve">и дополненные вновь заявленными именами в 2022 году, </w:t>
      </w:r>
      <w:r w:rsidRPr="00A54959">
        <w:rPr>
          <w:sz w:val="28"/>
          <w:szCs w:val="28"/>
        </w:rPr>
        <w:t>находятся в ухоженном состоянии.</w:t>
      </w:r>
    </w:p>
    <w:p w:rsidR="002955B5" w:rsidRDefault="002955B5" w:rsidP="002955B5">
      <w:pPr>
        <w:ind w:firstLine="708"/>
        <w:jc w:val="both"/>
        <w:rPr>
          <w:sz w:val="28"/>
          <w:szCs w:val="28"/>
        </w:rPr>
      </w:pPr>
    </w:p>
    <w:p w:rsidR="002955B5" w:rsidRPr="00EE7E32" w:rsidRDefault="002955B5" w:rsidP="002955B5">
      <w:pPr>
        <w:jc w:val="center"/>
        <w:rPr>
          <w:b/>
          <w:sz w:val="28"/>
          <w:szCs w:val="28"/>
        </w:rPr>
      </w:pPr>
      <w:r w:rsidRPr="00EE7E32">
        <w:rPr>
          <w:b/>
          <w:sz w:val="28"/>
          <w:szCs w:val="28"/>
        </w:rPr>
        <w:t xml:space="preserve">Организация благоустройства, озеленения территории поселения </w:t>
      </w:r>
    </w:p>
    <w:p w:rsidR="002955B5" w:rsidRDefault="002955B5" w:rsidP="002955B5">
      <w:pPr>
        <w:jc w:val="center"/>
        <w:rPr>
          <w:b/>
          <w:sz w:val="28"/>
          <w:szCs w:val="28"/>
        </w:rPr>
      </w:pPr>
      <w:r w:rsidRPr="00EE7E32">
        <w:rPr>
          <w:b/>
          <w:sz w:val="28"/>
          <w:szCs w:val="28"/>
        </w:rPr>
        <w:t>и сотрудничество с ЦЗН</w:t>
      </w:r>
    </w:p>
    <w:p w:rsidR="002955B5" w:rsidRPr="00A54959" w:rsidRDefault="002955B5" w:rsidP="002955B5">
      <w:pPr>
        <w:spacing w:line="276" w:lineRule="auto"/>
        <w:jc w:val="both"/>
        <w:rPr>
          <w:sz w:val="28"/>
          <w:szCs w:val="28"/>
        </w:rPr>
      </w:pPr>
      <w:r>
        <w:rPr>
          <w:sz w:val="28"/>
          <w:szCs w:val="28"/>
        </w:rPr>
        <w:lastRenderedPageBreak/>
        <w:t xml:space="preserve">      </w:t>
      </w:r>
      <w:r w:rsidRPr="00A54959">
        <w:rPr>
          <w:sz w:val="28"/>
          <w:szCs w:val="28"/>
        </w:rPr>
        <w:t>В летние месяцы  2</w:t>
      </w:r>
      <w:r>
        <w:rPr>
          <w:sz w:val="28"/>
          <w:szCs w:val="28"/>
        </w:rPr>
        <w:t>023</w:t>
      </w:r>
      <w:r w:rsidRPr="00A54959">
        <w:rPr>
          <w:sz w:val="28"/>
          <w:szCs w:val="28"/>
        </w:rPr>
        <w:t xml:space="preserve"> года в поселении  работниками администрации, МУП «Нижнекисляйский коммунальщик», сотрудниками КДЦ "Родник" велась работа по благоустройству  территории: уборка гражданских кладбищ, парка, сквера.  Были спилены сухие деревья, угрожающие безопасности граждан, регулярно выв</w:t>
      </w:r>
      <w:r>
        <w:rPr>
          <w:sz w:val="28"/>
          <w:szCs w:val="28"/>
        </w:rPr>
        <w:t>озились упавшие деревья и сучья</w:t>
      </w:r>
      <w:r w:rsidRPr="00A54959">
        <w:rPr>
          <w:sz w:val="28"/>
          <w:szCs w:val="28"/>
        </w:rPr>
        <w:t>; производилось выкашивание  обочин дорог, вывоз мусора и несанкционированных свалок (произведена ликвидация</w:t>
      </w:r>
      <w:r>
        <w:rPr>
          <w:sz w:val="28"/>
          <w:szCs w:val="28"/>
        </w:rPr>
        <w:t xml:space="preserve"> свалки</w:t>
      </w:r>
      <w:r w:rsidRPr="00A54959">
        <w:rPr>
          <w:sz w:val="28"/>
          <w:szCs w:val="28"/>
        </w:rPr>
        <w:t xml:space="preserve"> </w:t>
      </w:r>
      <w:r>
        <w:rPr>
          <w:sz w:val="28"/>
          <w:szCs w:val="28"/>
        </w:rPr>
        <w:t>в районе ул.Новый Свет)</w:t>
      </w:r>
    </w:p>
    <w:p w:rsidR="002955B5" w:rsidRDefault="002955B5" w:rsidP="002955B5">
      <w:pPr>
        <w:jc w:val="both"/>
        <w:rPr>
          <w:sz w:val="28"/>
          <w:szCs w:val="28"/>
        </w:rPr>
      </w:pPr>
      <w:r w:rsidRPr="00A54959">
        <w:rPr>
          <w:sz w:val="28"/>
          <w:szCs w:val="28"/>
        </w:rPr>
        <w:t xml:space="preserve">     </w:t>
      </w:r>
    </w:p>
    <w:p w:rsidR="002955B5" w:rsidRDefault="002955B5" w:rsidP="002955B5">
      <w:pPr>
        <w:jc w:val="center"/>
        <w:rPr>
          <w:sz w:val="28"/>
          <w:szCs w:val="28"/>
        </w:rPr>
      </w:pPr>
      <w:r>
        <w:rPr>
          <w:b/>
          <w:sz w:val="28"/>
          <w:szCs w:val="28"/>
        </w:rPr>
        <w:t>О</w:t>
      </w:r>
      <w:r w:rsidRPr="00EE7E32">
        <w:rPr>
          <w:b/>
          <w:sz w:val="28"/>
          <w:szCs w:val="28"/>
        </w:rPr>
        <w:t>бщие вопросы</w:t>
      </w:r>
      <w:r w:rsidRPr="00EE7E32">
        <w:rPr>
          <w:sz w:val="28"/>
          <w:szCs w:val="28"/>
        </w:rPr>
        <w:t>.</w:t>
      </w:r>
    </w:p>
    <w:p w:rsidR="002955B5" w:rsidRPr="00EE7E32" w:rsidRDefault="002955B5" w:rsidP="002955B5">
      <w:pPr>
        <w:jc w:val="both"/>
        <w:rPr>
          <w:sz w:val="28"/>
          <w:szCs w:val="28"/>
        </w:rPr>
      </w:pPr>
      <w:r>
        <w:rPr>
          <w:sz w:val="28"/>
          <w:szCs w:val="28"/>
        </w:rPr>
        <w:t xml:space="preserve">      На территории поселения постоянно проводятся  субботники: по уборке территорий парка, сквера, территории родника «Кисляй», береговой  линии р.Битюг, в которых принимают участие работники администрации, МУП «Нижнекисляйский коммунальщик», МКУК КДЦ «Родник», неравнодушные жители поселения.</w:t>
      </w:r>
    </w:p>
    <w:p w:rsidR="002955B5" w:rsidRDefault="002955B5" w:rsidP="002955B5">
      <w:pPr>
        <w:spacing w:line="276" w:lineRule="auto"/>
        <w:jc w:val="both"/>
        <w:rPr>
          <w:sz w:val="28"/>
          <w:szCs w:val="28"/>
        </w:rPr>
      </w:pPr>
      <w:r w:rsidRPr="00215BBE">
        <w:rPr>
          <w:sz w:val="28"/>
          <w:szCs w:val="28"/>
        </w:rPr>
        <w:t xml:space="preserve">    На территории, предназначенной для уличной торговли, продолжают функционировать  4 крытых павильона.</w:t>
      </w:r>
    </w:p>
    <w:p w:rsidR="002955B5" w:rsidRPr="00CD5679" w:rsidRDefault="002955B5" w:rsidP="002955B5">
      <w:pPr>
        <w:spacing w:line="276" w:lineRule="auto"/>
        <w:ind w:right="-2"/>
        <w:jc w:val="both"/>
        <w:rPr>
          <w:sz w:val="28"/>
          <w:szCs w:val="28"/>
        </w:rPr>
      </w:pPr>
      <w:r w:rsidRPr="00FD4D56">
        <w:rPr>
          <w:sz w:val="28"/>
          <w:szCs w:val="28"/>
        </w:rPr>
        <w:t xml:space="preserve">     </w:t>
      </w:r>
      <w:r w:rsidRPr="00835672">
        <w:rPr>
          <w:sz w:val="28"/>
          <w:szCs w:val="28"/>
        </w:rPr>
        <w:t xml:space="preserve">     </w:t>
      </w:r>
      <w:r>
        <w:rPr>
          <w:sz w:val="28"/>
          <w:szCs w:val="28"/>
        </w:rPr>
        <w:t xml:space="preserve"> </w:t>
      </w:r>
      <w:r w:rsidRPr="00CD5679">
        <w:rPr>
          <w:sz w:val="28"/>
          <w:szCs w:val="28"/>
        </w:rPr>
        <w:t xml:space="preserve">Поселение старается участвовать во всех областных программах. </w:t>
      </w:r>
    </w:p>
    <w:p w:rsidR="002955B5" w:rsidRPr="007F3329" w:rsidRDefault="002955B5" w:rsidP="002955B5">
      <w:pPr>
        <w:tabs>
          <w:tab w:val="left" w:pos="851"/>
        </w:tabs>
        <w:ind w:left="-426"/>
        <w:rPr>
          <w:sz w:val="28"/>
          <w:szCs w:val="28"/>
        </w:rPr>
      </w:pPr>
      <w:r w:rsidRPr="00CD5679">
        <w:rPr>
          <w:sz w:val="28"/>
          <w:szCs w:val="28"/>
        </w:rPr>
        <w:t xml:space="preserve">           </w:t>
      </w:r>
      <w:r>
        <w:rPr>
          <w:sz w:val="28"/>
          <w:szCs w:val="28"/>
        </w:rPr>
        <w:t>В 2023</w:t>
      </w:r>
      <w:r w:rsidRPr="00EC57BB">
        <w:rPr>
          <w:sz w:val="28"/>
          <w:szCs w:val="28"/>
        </w:rPr>
        <w:t xml:space="preserve"> году </w:t>
      </w:r>
      <w:r>
        <w:rPr>
          <w:sz w:val="28"/>
          <w:szCs w:val="28"/>
        </w:rPr>
        <w:t xml:space="preserve">был реализован проект </w:t>
      </w:r>
      <w:r w:rsidRPr="00EC57BB">
        <w:rPr>
          <w:sz w:val="28"/>
          <w:szCs w:val="28"/>
        </w:rPr>
        <w:t xml:space="preserve"> в рамках развития инициативного </w:t>
      </w:r>
      <w:r>
        <w:rPr>
          <w:sz w:val="28"/>
          <w:szCs w:val="28"/>
        </w:rPr>
        <w:t xml:space="preserve">   </w:t>
      </w:r>
      <w:r w:rsidRPr="00EC57BB">
        <w:rPr>
          <w:sz w:val="28"/>
          <w:szCs w:val="28"/>
        </w:rPr>
        <w:t>бюджетирования на территории Воронежской области</w:t>
      </w:r>
      <w:r>
        <w:rPr>
          <w:sz w:val="28"/>
          <w:szCs w:val="28"/>
        </w:rPr>
        <w:t xml:space="preserve"> (</w:t>
      </w:r>
      <w:r w:rsidRPr="007F3329">
        <w:rPr>
          <w:sz w:val="28"/>
          <w:szCs w:val="28"/>
        </w:rPr>
        <w:t>согласно  постановления правительства Воронежской области  от 31</w:t>
      </w:r>
      <w:r>
        <w:rPr>
          <w:sz w:val="28"/>
          <w:szCs w:val="28"/>
        </w:rPr>
        <w:t xml:space="preserve"> </w:t>
      </w:r>
      <w:r w:rsidRPr="007F3329">
        <w:rPr>
          <w:sz w:val="28"/>
          <w:szCs w:val="28"/>
        </w:rPr>
        <w:t xml:space="preserve">августа </w:t>
      </w:r>
      <w:r>
        <w:rPr>
          <w:sz w:val="28"/>
          <w:szCs w:val="28"/>
        </w:rPr>
        <w:t xml:space="preserve">  2017 г.№678)            </w:t>
      </w:r>
    </w:p>
    <w:p w:rsidR="002955B5" w:rsidRPr="00370BEF" w:rsidRDefault="002955B5" w:rsidP="002955B5">
      <w:pPr>
        <w:jc w:val="both"/>
        <w:rPr>
          <w:sz w:val="28"/>
          <w:szCs w:val="28"/>
        </w:rPr>
      </w:pPr>
      <w:r>
        <w:rPr>
          <w:sz w:val="28"/>
          <w:szCs w:val="28"/>
        </w:rPr>
        <w:t xml:space="preserve">- по направлению </w:t>
      </w:r>
      <w:r w:rsidRPr="007F3329">
        <w:rPr>
          <w:sz w:val="40"/>
          <w:szCs w:val="40"/>
        </w:rPr>
        <w:t>«</w:t>
      </w:r>
      <w:r w:rsidRPr="007F3329">
        <w:rPr>
          <w:sz w:val="28"/>
          <w:szCs w:val="28"/>
        </w:rPr>
        <w:t>Обустройство мест гражданских захоронений</w:t>
      </w:r>
      <w:r>
        <w:rPr>
          <w:b/>
          <w:sz w:val="28"/>
          <w:szCs w:val="28"/>
        </w:rPr>
        <w:t xml:space="preserve">»,  </w:t>
      </w:r>
      <w:r w:rsidRPr="00370BEF">
        <w:rPr>
          <w:sz w:val="28"/>
          <w:szCs w:val="28"/>
        </w:rPr>
        <w:t>было огорожено кладбище в р.п.Нижний Кисляй  на сумму 1922</w:t>
      </w:r>
      <w:r>
        <w:rPr>
          <w:sz w:val="28"/>
          <w:szCs w:val="28"/>
        </w:rPr>
        <w:t>256,00 руб.</w:t>
      </w:r>
    </w:p>
    <w:p w:rsidR="002955B5" w:rsidRDefault="002955B5" w:rsidP="002955B5">
      <w:pPr>
        <w:tabs>
          <w:tab w:val="left" w:pos="851"/>
        </w:tabs>
        <w:ind w:left="-426"/>
        <w:jc w:val="both"/>
        <w:rPr>
          <w:sz w:val="28"/>
          <w:szCs w:val="28"/>
        </w:rPr>
      </w:pPr>
      <w:r w:rsidRPr="000E27C5">
        <w:rPr>
          <w:sz w:val="28"/>
          <w:szCs w:val="28"/>
        </w:rPr>
        <w:t xml:space="preserve">          В рамках реализации государственной программы Воронежской области </w:t>
      </w:r>
      <w:r w:rsidRPr="000E27C5">
        <w:rPr>
          <w:sz w:val="28"/>
          <w:szCs w:val="28"/>
        </w:rPr>
        <w:br/>
      </w:r>
      <w:r>
        <w:rPr>
          <w:sz w:val="28"/>
          <w:szCs w:val="28"/>
        </w:rPr>
        <w:t xml:space="preserve">«Обеспечение качественными жилищно – коммунальными услугами населения Воронежской  области, основного мероприятия «Приобретение коммунальной специализированной техники» приобрели для МУП «Нижнекисляйский коммунальщик»: трактор, измельчитель с катком, экскаваторную установку, щетку подметальную навесную, отвал коммунальный гидроповоротный универсальный, плуг с предплужниками, отвал фронтальный на погрузчик. дисковую борону с планчатым шлейф катком. Всего на сумму 2788700,00 руб. </w:t>
      </w:r>
    </w:p>
    <w:p w:rsidR="002955B5" w:rsidRPr="001856BC" w:rsidRDefault="002955B5" w:rsidP="002955B5">
      <w:pPr>
        <w:shd w:val="clear" w:color="auto" w:fill="FFFFFF"/>
        <w:spacing w:before="5" w:line="269" w:lineRule="exact"/>
        <w:ind w:left="-426" w:right="10" w:firstLine="426"/>
        <w:jc w:val="both"/>
        <w:rPr>
          <w:sz w:val="28"/>
          <w:szCs w:val="28"/>
        </w:rPr>
      </w:pPr>
      <w:r>
        <w:rPr>
          <w:sz w:val="28"/>
          <w:szCs w:val="28"/>
        </w:rPr>
        <w:t xml:space="preserve">    Участвовали – в  программе «Комплексное развитие сельских  </w:t>
      </w:r>
      <w:r w:rsidRPr="000E27C5">
        <w:rPr>
          <w:sz w:val="28"/>
          <w:szCs w:val="28"/>
        </w:rPr>
        <w:t xml:space="preserve">территорий»  - с проектом </w:t>
      </w:r>
      <w:r w:rsidRPr="000E27C5">
        <w:rPr>
          <w:color w:val="000000"/>
          <w:sz w:val="28"/>
          <w:szCs w:val="28"/>
        </w:rPr>
        <w:t xml:space="preserve">"Тротуарное ограждение </w:t>
      </w:r>
      <w:r w:rsidRPr="000E27C5">
        <w:rPr>
          <w:sz w:val="28"/>
          <w:szCs w:val="28"/>
        </w:rPr>
        <w:t>территории, прилегающей к административному</w:t>
      </w:r>
      <w:r>
        <w:rPr>
          <w:sz w:val="28"/>
          <w:szCs w:val="28"/>
        </w:rPr>
        <w:t xml:space="preserve"> зданию по ул.Октябрьская </w:t>
      </w:r>
      <w:r w:rsidRPr="001856BC">
        <w:rPr>
          <w:sz w:val="28"/>
          <w:szCs w:val="28"/>
        </w:rPr>
        <w:t>р.п.Нижний Кисляй Бутурлиновского района Воронежской области».</w:t>
      </w:r>
      <w:r>
        <w:rPr>
          <w:sz w:val="28"/>
          <w:szCs w:val="28"/>
        </w:rPr>
        <w:t xml:space="preserve"> Стоимость проекта 1268285,10 рублей, реализация начнется в 2024 году.</w:t>
      </w:r>
    </w:p>
    <w:p w:rsidR="002955B5" w:rsidRDefault="002955B5" w:rsidP="002955B5">
      <w:pPr>
        <w:tabs>
          <w:tab w:val="left" w:pos="851"/>
        </w:tabs>
        <w:ind w:left="-426" w:firstLine="708"/>
        <w:jc w:val="both"/>
        <w:rPr>
          <w:color w:val="000000"/>
          <w:sz w:val="28"/>
          <w:szCs w:val="28"/>
        </w:rPr>
      </w:pPr>
      <w:r>
        <w:rPr>
          <w:color w:val="000000"/>
          <w:sz w:val="28"/>
          <w:szCs w:val="28"/>
        </w:rPr>
        <w:t>Участвовали в конкурсном отборе практик гражданских инициатив в рамках развития инициативного бюджетирования  по  направлению «За обустройство – мероприятия по обустройству»  с проектом «Обустройство сквера в п.Малый Кисляй Бутурлиновского муниципального района Воронежской области». Стоимость проекта 3962136,12 рублей, реализация данного проекта  -2024 год. В настоящий момент все материалы по данным проектам подготовлены и  выставлены на торги.</w:t>
      </w:r>
    </w:p>
    <w:p w:rsidR="002955B5" w:rsidRDefault="002955B5" w:rsidP="002955B5">
      <w:pPr>
        <w:tabs>
          <w:tab w:val="left" w:pos="851"/>
        </w:tabs>
        <w:ind w:left="-426" w:firstLine="708"/>
        <w:jc w:val="both"/>
        <w:rPr>
          <w:color w:val="000000"/>
          <w:sz w:val="28"/>
          <w:szCs w:val="28"/>
        </w:rPr>
      </w:pPr>
    </w:p>
    <w:p w:rsidR="002955B5" w:rsidRPr="00525459" w:rsidRDefault="002955B5" w:rsidP="002955B5">
      <w:pPr>
        <w:spacing w:line="276" w:lineRule="auto"/>
        <w:jc w:val="both"/>
        <w:rPr>
          <w:sz w:val="28"/>
          <w:szCs w:val="28"/>
        </w:rPr>
      </w:pPr>
      <w:r w:rsidRPr="00CD5679">
        <w:rPr>
          <w:sz w:val="28"/>
          <w:szCs w:val="28"/>
        </w:rPr>
        <w:tab/>
      </w:r>
      <w:r>
        <w:rPr>
          <w:sz w:val="28"/>
          <w:szCs w:val="28"/>
        </w:rPr>
        <w:t xml:space="preserve"> </w:t>
      </w:r>
      <w:r w:rsidRPr="00525459">
        <w:rPr>
          <w:sz w:val="28"/>
          <w:szCs w:val="28"/>
        </w:rPr>
        <w:t xml:space="preserve">Для пополнения бюджета поселения оформлены дополнительно 15 договоров аренды земельных участков (без проведения торгов) на общую сумму годовой </w:t>
      </w:r>
      <w:r w:rsidRPr="00525459">
        <w:rPr>
          <w:sz w:val="28"/>
          <w:szCs w:val="28"/>
        </w:rPr>
        <w:lastRenderedPageBreak/>
        <w:t xml:space="preserve">арендной платы  </w:t>
      </w:r>
      <w:r>
        <w:rPr>
          <w:sz w:val="28"/>
          <w:szCs w:val="28"/>
        </w:rPr>
        <w:t xml:space="preserve"> – 55441,97</w:t>
      </w:r>
      <w:r w:rsidRPr="00525459">
        <w:rPr>
          <w:sz w:val="28"/>
          <w:szCs w:val="28"/>
        </w:rPr>
        <w:t xml:space="preserve"> руб.  Благодаря проведенной работе, количество заключенных договоров увеличилось до 161. </w:t>
      </w:r>
    </w:p>
    <w:p w:rsidR="002955B5" w:rsidRPr="00F82234" w:rsidRDefault="002955B5" w:rsidP="002955B5">
      <w:pPr>
        <w:ind w:firstLine="708"/>
        <w:jc w:val="both"/>
        <w:rPr>
          <w:sz w:val="28"/>
          <w:szCs w:val="28"/>
          <w:highlight w:val="yellow"/>
        </w:rPr>
      </w:pPr>
      <w:r w:rsidRPr="00525459">
        <w:rPr>
          <w:sz w:val="28"/>
          <w:szCs w:val="28"/>
        </w:rPr>
        <w:t xml:space="preserve">Оформлены и проведены публичные слушания: по внесению изменений в ПЗЗ; по внесению изменений в Генплан. </w:t>
      </w:r>
    </w:p>
    <w:p w:rsidR="002955B5" w:rsidRPr="00525459" w:rsidRDefault="002955B5" w:rsidP="002955B5">
      <w:pPr>
        <w:ind w:firstLine="708"/>
        <w:jc w:val="both"/>
        <w:rPr>
          <w:sz w:val="28"/>
          <w:szCs w:val="28"/>
        </w:rPr>
      </w:pPr>
      <w:r w:rsidRPr="00525459">
        <w:rPr>
          <w:sz w:val="28"/>
          <w:szCs w:val="28"/>
        </w:rPr>
        <w:t>Оформлены 1 договора купли-продажи земельного участка на общую сумму 2161774 руб. 26 коп., 50% от продажи поступило в местный бюджет.</w:t>
      </w:r>
    </w:p>
    <w:p w:rsidR="002955B5" w:rsidRPr="000E27C5" w:rsidRDefault="002955B5" w:rsidP="002955B5">
      <w:pPr>
        <w:pStyle w:val="af4"/>
        <w:spacing w:before="0" w:beforeAutospacing="0" w:after="0" w:afterAutospacing="0"/>
        <w:ind w:firstLine="708"/>
        <w:jc w:val="both"/>
        <w:rPr>
          <w:sz w:val="28"/>
          <w:szCs w:val="28"/>
        </w:rPr>
      </w:pPr>
      <w:r w:rsidRPr="000E27C5">
        <w:rPr>
          <w:sz w:val="28"/>
          <w:szCs w:val="28"/>
        </w:rPr>
        <w:t>Регулярно ведется претензионная работа с должниками по взысканию арендной платы, а также налогов (имущественных, земельных, транспортных), как с физическими лицами, так и с юридическими. По мере обращения граждан, совместно с налоговой службой вносятся изменения в базы данных налогоплательщиков. Составлены 15 претензий.</w:t>
      </w:r>
    </w:p>
    <w:p w:rsidR="002955B5" w:rsidRPr="000E27C5" w:rsidRDefault="002955B5" w:rsidP="002955B5">
      <w:pPr>
        <w:ind w:firstLine="708"/>
        <w:jc w:val="both"/>
        <w:rPr>
          <w:sz w:val="28"/>
          <w:szCs w:val="28"/>
        </w:rPr>
      </w:pPr>
      <w:r w:rsidRPr="000E27C5">
        <w:rPr>
          <w:sz w:val="28"/>
          <w:szCs w:val="28"/>
        </w:rPr>
        <w:t>64 земельных участков было поставлено на государственный кадастровый учет.</w:t>
      </w:r>
    </w:p>
    <w:p w:rsidR="002955B5" w:rsidRPr="000E27C5" w:rsidRDefault="002955B5" w:rsidP="002955B5">
      <w:pPr>
        <w:jc w:val="both"/>
        <w:rPr>
          <w:rFonts w:ascii="Calibri" w:hAnsi="Calibri"/>
          <w:sz w:val="22"/>
          <w:szCs w:val="22"/>
        </w:rPr>
      </w:pPr>
      <w:r w:rsidRPr="000E27C5">
        <w:rPr>
          <w:sz w:val="28"/>
          <w:szCs w:val="28"/>
        </w:rPr>
        <w:t>В программе ФИАС (Федеральная информационная адресная система) были исправлены ошибки в отношении 102 объектов.</w:t>
      </w:r>
    </w:p>
    <w:p w:rsidR="002955B5" w:rsidRPr="000E27C5" w:rsidRDefault="002955B5" w:rsidP="002955B5">
      <w:pPr>
        <w:jc w:val="both"/>
        <w:rPr>
          <w:sz w:val="28"/>
          <w:szCs w:val="28"/>
        </w:rPr>
      </w:pPr>
      <w:r w:rsidRPr="000E27C5">
        <w:rPr>
          <w:sz w:val="28"/>
          <w:szCs w:val="28"/>
        </w:rPr>
        <w:t xml:space="preserve">        Разрабатываются нормативно-правовые акты и проводятся мероприятия в области проверки пожарной безопасности; создан учебно-консультационный пункт для обучения неработающего населения вопросам гражданской обороны и защиты от чрезвычайных ситуаций на базе администрации.</w:t>
      </w:r>
    </w:p>
    <w:p w:rsidR="002955B5" w:rsidRPr="000E27C5" w:rsidRDefault="002955B5" w:rsidP="002955B5">
      <w:pPr>
        <w:jc w:val="both"/>
        <w:rPr>
          <w:sz w:val="28"/>
          <w:szCs w:val="28"/>
        </w:rPr>
      </w:pPr>
      <w:r w:rsidRPr="000E27C5">
        <w:rPr>
          <w:sz w:val="28"/>
          <w:szCs w:val="28"/>
        </w:rPr>
        <w:t xml:space="preserve">         В 2023 году </w:t>
      </w:r>
      <w:r>
        <w:rPr>
          <w:sz w:val="28"/>
          <w:szCs w:val="28"/>
        </w:rPr>
        <w:t>56</w:t>
      </w:r>
      <w:r w:rsidRPr="000E27C5">
        <w:rPr>
          <w:sz w:val="28"/>
          <w:szCs w:val="28"/>
        </w:rPr>
        <w:t xml:space="preserve"> человек обратились в администрацию за оказанием нотариальных услуг, которые им были оказаны.</w:t>
      </w:r>
    </w:p>
    <w:p w:rsidR="002955B5" w:rsidRPr="000E27C5" w:rsidRDefault="002955B5" w:rsidP="002955B5">
      <w:pPr>
        <w:ind w:firstLine="540"/>
        <w:jc w:val="both"/>
        <w:rPr>
          <w:sz w:val="28"/>
          <w:szCs w:val="28"/>
        </w:rPr>
      </w:pPr>
      <w:r w:rsidRPr="000E27C5">
        <w:rPr>
          <w:sz w:val="28"/>
          <w:szCs w:val="28"/>
        </w:rPr>
        <w:t xml:space="preserve">На воинском учете в поселении состоит </w:t>
      </w:r>
      <w:r w:rsidRPr="00A5125A">
        <w:rPr>
          <w:sz w:val="28"/>
          <w:szCs w:val="28"/>
        </w:rPr>
        <w:t>645</w:t>
      </w:r>
      <w:r w:rsidRPr="000E27C5">
        <w:rPr>
          <w:sz w:val="28"/>
          <w:szCs w:val="28"/>
        </w:rPr>
        <w:t xml:space="preserve"> человек.  По осуществлению первичного воинского учета в поселении проводятся различные  мероприятия:  постановка и снятие с первичного воинского учета граждан, выявление совместно с ОВД и ОФМС граждан проживающих или пребывающих  на территории поселения  и  постановка  их на воинский учет; ведется  учет организаций, находящихся на территории поселения,   осуществляется контроль  ведения воинского учета в организациях поселения и др. </w:t>
      </w:r>
    </w:p>
    <w:p w:rsidR="002955B5" w:rsidRDefault="002955B5" w:rsidP="002955B5">
      <w:pPr>
        <w:ind w:firstLine="540"/>
        <w:jc w:val="both"/>
        <w:rPr>
          <w:sz w:val="28"/>
          <w:szCs w:val="28"/>
        </w:rPr>
      </w:pPr>
      <w:r w:rsidRPr="000E27C5">
        <w:rPr>
          <w:sz w:val="28"/>
          <w:szCs w:val="28"/>
        </w:rPr>
        <w:t xml:space="preserve">В рамках частичной мобилизации призвано на службу </w:t>
      </w:r>
      <w:r w:rsidRPr="00A5125A">
        <w:rPr>
          <w:sz w:val="28"/>
          <w:szCs w:val="28"/>
        </w:rPr>
        <w:t>16</w:t>
      </w:r>
      <w:r w:rsidRPr="000E27C5">
        <w:rPr>
          <w:sz w:val="28"/>
          <w:szCs w:val="28"/>
        </w:rPr>
        <w:t xml:space="preserve"> человек, заключили контракт и ушли добровольцами на защиту Родины </w:t>
      </w:r>
      <w:r>
        <w:rPr>
          <w:sz w:val="28"/>
          <w:szCs w:val="28"/>
        </w:rPr>
        <w:t xml:space="preserve">наши  земляки 30 </w:t>
      </w:r>
      <w:r w:rsidRPr="000E27C5">
        <w:rPr>
          <w:sz w:val="28"/>
          <w:szCs w:val="28"/>
        </w:rPr>
        <w:t>человек. Наши односельчане с честью исполняют свой воинский долг.</w:t>
      </w:r>
      <w:r>
        <w:rPr>
          <w:sz w:val="28"/>
          <w:szCs w:val="28"/>
        </w:rPr>
        <w:t xml:space="preserve"> </w:t>
      </w:r>
    </w:p>
    <w:p w:rsidR="002955B5" w:rsidRPr="00865338" w:rsidRDefault="002955B5" w:rsidP="002955B5">
      <w:pPr>
        <w:ind w:firstLine="540"/>
        <w:jc w:val="both"/>
        <w:rPr>
          <w:sz w:val="28"/>
          <w:szCs w:val="28"/>
        </w:rPr>
      </w:pPr>
    </w:p>
    <w:p w:rsidR="002955B5" w:rsidRPr="00865338" w:rsidRDefault="002955B5" w:rsidP="002955B5">
      <w:pPr>
        <w:ind w:firstLine="540"/>
        <w:jc w:val="both"/>
        <w:rPr>
          <w:sz w:val="28"/>
          <w:szCs w:val="28"/>
        </w:rPr>
      </w:pPr>
    </w:p>
    <w:p w:rsidR="002955B5" w:rsidRDefault="002955B5" w:rsidP="002955B5">
      <w:pPr>
        <w:spacing w:line="276" w:lineRule="auto"/>
        <w:jc w:val="center"/>
        <w:rPr>
          <w:b/>
          <w:sz w:val="28"/>
          <w:szCs w:val="28"/>
        </w:rPr>
      </w:pPr>
      <w:r w:rsidRPr="00AF5B64">
        <w:rPr>
          <w:b/>
          <w:sz w:val="28"/>
          <w:szCs w:val="28"/>
        </w:rPr>
        <w:t>Проблемы поселения:</w:t>
      </w:r>
    </w:p>
    <w:p w:rsidR="002955B5" w:rsidRPr="00ED477C" w:rsidRDefault="002955B5" w:rsidP="002955B5">
      <w:pPr>
        <w:spacing w:line="276" w:lineRule="auto"/>
        <w:rPr>
          <w:sz w:val="28"/>
          <w:szCs w:val="28"/>
        </w:rPr>
      </w:pPr>
      <w:r w:rsidRPr="00ED477C">
        <w:rPr>
          <w:sz w:val="28"/>
          <w:szCs w:val="28"/>
        </w:rPr>
        <w:t xml:space="preserve">- </w:t>
      </w:r>
      <w:r>
        <w:rPr>
          <w:sz w:val="28"/>
          <w:szCs w:val="28"/>
        </w:rPr>
        <w:t>отсутствие спортивных сооружений для занятий спортом населения;</w:t>
      </w:r>
    </w:p>
    <w:p w:rsidR="002955B5" w:rsidRPr="00884A37" w:rsidRDefault="002955B5" w:rsidP="002955B5">
      <w:pPr>
        <w:spacing w:line="276" w:lineRule="auto"/>
        <w:rPr>
          <w:sz w:val="28"/>
          <w:szCs w:val="28"/>
        </w:rPr>
      </w:pPr>
      <w:r w:rsidRPr="00884A37">
        <w:rPr>
          <w:sz w:val="28"/>
          <w:szCs w:val="28"/>
        </w:rPr>
        <w:t xml:space="preserve">- </w:t>
      </w:r>
      <w:r>
        <w:rPr>
          <w:sz w:val="28"/>
          <w:szCs w:val="28"/>
        </w:rPr>
        <w:t xml:space="preserve">дальнейшее </w:t>
      </w:r>
      <w:r w:rsidRPr="00884A37">
        <w:rPr>
          <w:sz w:val="28"/>
          <w:szCs w:val="28"/>
        </w:rPr>
        <w:t>обновление техники МУП «Нижнекисляйский коммунальщик»;</w:t>
      </w:r>
    </w:p>
    <w:p w:rsidR="002955B5" w:rsidRPr="00884A37" w:rsidRDefault="002955B5" w:rsidP="002955B5">
      <w:pPr>
        <w:spacing w:line="276" w:lineRule="auto"/>
        <w:rPr>
          <w:sz w:val="28"/>
          <w:szCs w:val="28"/>
        </w:rPr>
      </w:pPr>
      <w:r w:rsidRPr="00884A37">
        <w:rPr>
          <w:sz w:val="28"/>
          <w:szCs w:val="28"/>
        </w:rPr>
        <w:t>- ремонт моста между улицами Полякова и Восточная;</w:t>
      </w:r>
    </w:p>
    <w:p w:rsidR="002955B5" w:rsidRPr="00884A37" w:rsidRDefault="002955B5" w:rsidP="002955B5">
      <w:pPr>
        <w:spacing w:line="276" w:lineRule="auto"/>
        <w:rPr>
          <w:sz w:val="28"/>
          <w:szCs w:val="28"/>
        </w:rPr>
      </w:pPr>
      <w:r>
        <w:rPr>
          <w:sz w:val="28"/>
          <w:szCs w:val="28"/>
        </w:rPr>
        <w:t>-включение п.Малый Кисляй в маршрут движения рейсового автобуса Бутурлиновка- Нижний Кисляй, а также маршрут Нижний Кисляй –г.Павловск (возобновление).</w:t>
      </w:r>
    </w:p>
    <w:p w:rsidR="002955B5" w:rsidRDefault="002955B5" w:rsidP="002955B5">
      <w:pPr>
        <w:spacing w:line="276" w:lineRule="auto"/>
        <w:rPr>
          <w:sz w:val="28"/>
          <w:szCs w:val="28"/>
        </w:rPr>
      </w:pPr>
    </w:p>
    <w:p w:rsidR="002955B5" w:rsidRPr="00865338" w:rsidRDefault="002955B5" w:rsidP="002955B5">
      <w:pPr>
        <w:spacing w:line="276" w:lineRule="auto"/>
        <w:jc w:val="center"/>
        <w:rPr>
          <w:b/>
          <w:sz w:val="28"/>
          <w:szCs w:val="28"/>
        </w:rPr>
      </w:pPr>
      <w:r w:rsidRPr="00865338">
        <w:rPr>
          <w:b/>
          <w:sz w:val="28"/>
          <w:szCs w:val="28"/>
        </w:rPr>
        <w:t>Перспективы развития поселения:</w:t>
      </w:r>
    </w:p>
    <w:p w:rsidR="002955B5" w:rsidRPr="00884A37" w:rsidRDefault="002955B5" w:rsidP="002955B5">
      <w:pPr>
        <w:spacing w:line="276" w:lineRule="auto"/>
        <w:rPr>
          <w:sz w:val="28"/>
          <w:szCs w:val="28"/>
        </w:rPr>
      </w:pPr>
      <w:r w:rsidRPr="00884A37">
        <w:rPr>
          <w:sz w:val="28"/>
          <w:szCs w:val="28"/>
        </w:rPr>
        <w:t>- участие в государственной программе Воронежской области «Содействие развитию муниципальных образований и</w:t>
      </w:r>
      <w:r>
        <w:rPr>
          <w:sz w:val="28"/>
          <w:szCs w:val="28"/>
        </w:rPr>
        <w:t xml:space="preserve"> местного самоуправления на 2025</w:t>
      </w:r>
      <w:r w:rsidRPr="00884A37">
        <w:rPr>
          <w:sz w:val="28"/>
          <w:szCs w:val="28"/>
        </w:rPr>
        <w:t xml:space="preserve"> год»;</w:t>
      </w:r>
    </w:p>
    <w:p w:rsidR="002955B5" w:rsidRPr="00884A37" w:rsidRDefault="002955B5" w:rsidP="002955B5">
      <w:pPr>
        <w:spacing w:line="276" w:lineRule="auto"/>
        <w:rPr>
          <w:sz w:val="28"/>
          <w:szCs w:val="28"/>
        </w:rPr>
      </w:pPr>
      <w:r w:rsidRPr="00884A37">
        <w:rPr>
          <w:sz w:val="28"/>
          <w:szCs w:val="28"/>
        </w:rPr>
        <w:t xml:space="preserve"> - участие в программе ка</w:t>
      </w:r>
      <w:r>
        <w:rPr>
          <w:sz w:val="28"/>
          <w:szCs w:val="28"/>
        </w:rPr>
        <w:t>питального ремонта домов 2024-2026г.г.</w:t>
      </w:r>
      <w:r w:rsidRPr="00884A37">
        <w:rPr>
          <w:sz w:val="28"/>
          <w:szCs w:val="28"/>
        </w:rPr>
        <w:t xml:space="preserve">; </w:t>
      </w:r>
    </w:p>
    <w:p w:rsidR="002955B5" w:rsidRDefault="002955B5" w:rsidP="002955B5">
      <w:pPr>
        <w:spacing w:line="276" w:lineRule="auto"/>
        <w:rPr>
          <w:sz w:val="28"/>
          <w:szCs w:val="28"/>
        </w:rPr>
      </w:pPr>
      <w:r w:rsidRPr="00884A37">
        <w:rPr>
          <w:sz w:val="28"/>
          <w:szCs w:val="28"/>
        </w:rPr>
        <w:lastRenderedPageBreak/>
        <w:t>- ремонт дорог местног</w:t>
      </w:r>
      <w:r>
        <w:rPr>
          <w:sz w:val="28"/>
          <w:szCs w:val="28"/>
        </w:rPr>
        <w:t>о значения в 2024 году на общую сумму –      39884,2тыс.</w:t>
      </w:r>
      <w:r w:rsidRPr="00884A37">
        <w:rPr>
          <w:sz w:val="28"/>
          <w:szCs w:val="28"/>
        </w:rPr>
        <w:t xml:space="preserve"> рублей;</w:t>
      </w:r>
      <w:r w:rsidRPr="008643F6">
        <w:rPr>
          <w:sz w:val="28"/>
          <w:szCs w:val="28"/>
        </w:rPr>
        <w:t xml:space="preserve"> </w:t>
      </w:r>
    </w:p>
    <w:p w:rsidR="002955B5" w:rsidRPr="00884A37" w:rsidRDefault="002955B5" w:rsidP="002955B5">
      <w:pPr>
        <w:spacing w:line="276" w:lineRule="auto"/>
        <w:rPr>
          <w:sz w:val="28"/>
          <w:szCs w:val="28"/>
        </w:rPr>
      </w:pPr>
      <w:r>
        <w:rPr>
          <w:sz w:val="28"/>
          <w:szCs w:val="28"/>
        </w:rPr>
        <w:t xml:space="preserve">-участие в региональной </w:t>
      </w:r>
      <w:r w:rsidRPr="00884A37">
        <w:rPr>
          <w:sz w:val="28"/>
          <w:szCs w:val="28"/>
        </w:rPr>
        <w:t>программе Воронежской области «</w:t>
      </w:r>
      <w:r>
        <w:rPr>
          <w:sz w:val="28"/>
          <w:szCs w:val="28"/>
        </w:rPr>
        <w:t>Комплексное развитие сельских территорий» на 2024 - 2026 г.г.;</w:t>
      </w:r>
    </w:p>
    <w:p w:rsidR="002955B5" w:rsidRPr="00884A37" w:rsidRDefault="002955B5" w:rsidP="002955B5">
      <w:pPr>
        <w:spacing w:line="276" w:lineRule="auto"/>
        <w:rPr>
          <w:sz w:val="28"/>
          <w:szCs w:val="28"/>
        </w:rPr>
      </w:pPr>
      <w:r w:rsidRPr="00884A37">
        <w:rPr>
          <w:sz w:val="28"/>
          <w:szCs w:val="28"/>
        </w:rPr>
        <w:t>- поддержание чистоты и санитарного состояния территории поселения;</w:t>
      </w:r>
    </w:p>
    <w:p w:rsidR="002955B5" w:rsidRPr="00884A37" w:rsidRDefault="002955B5" w:rsidP="002955B5">
      <w:pPr>
        <w:spacing w:line="276" w:lineRule="auto"/>
        <w:rPr>
          <w:sz w:val="28"/>
          <w:szCs w:val="28"/>
        </w:rPr>
      </w:pPr>
      <w:r w:rsidRPr="00884A37">
        <w:rPr>
          <w:sz w:val="28"/>
          <w:szCs w:val="28"/>
        </w:rPr>
        <w:t>- содержание мест захоронения</w:t>
      </w:r>
      <w:r>
        <w:rPr>
          <w:sz w:val="28"/>
          <w:szCs w:val="28"/>
        </w:rPr>
        <w:t>, общественных мест(пляжа, сквера, парка) в хорошем</w:t>
      </w:r>
      <w:r w:rsidRPr="00884A37">
        <w:rPr>
          <w:sz w:val="28"/>
          <w:szCs w:val="28"/>
        </w:rPr>
        <w:t xml:space="preserve"> состоянии;</w:t>
      </w:r>
    </w:p>
    <w:p w:rsidR="002955B5" w:rsidRPr="00884A37" w:rsidRDefault="002955B5" w:rsidP="002955B5">
      <w:pPr>
        <w:spacing w:line="276" w:lineRule="auto"/>
        <w:rPr>
          <w:sz w:val="28"/>
          <w:szCs w:val="28"/>
        </w:rPr>
      </w:pPr>
      <w:r w:rsidRPr="00884A37">
        <w:rPr>
          <w:sz w:val="28"/>
          <w:szCs w:val="28"/>
        </w:rPr>
        <w:t>- проведение культурных и спортивных мероприятий;</w:t>
      </w:r>
    </w:p>
    <w:p w:rsidR="002955B5" w:rsidRPr="00884A37" w:rsidRDefault="002955B5" w:rsidP="002955B5">
      <w:pPr>
        <w:spacing w:line="276" w:lineRule="auto"/>
        <w:rPr>
          <w:sz w:val="28"/>
          <w:szCs w:val="28"/>
        </w:rPr>
      </w:pPr>
      <w:r>
        <w:rPr>
          <w:sz w:val="28"/>
          <w:szCs w:val="28"/>
        </w:rPr>
        <w:t>- создание условий для реализация мероприятий по развитию массового спорта;</w:t>
      </w:r>
    </w:p>
    <w:p w:rsidR="002955B5" w:rsidRPr="00884A37" w:rsidRDefault="002955B5" w:rsidP="002955B5">
      <w:pPr>
        <w:spacing w:line="276" w:lineRule="auto"/>
        <w:rPr>
          <w:sz w:val="28"/>
          <w:szCs w:val="28"/>
        </w:rPr>
      </w:pPr>
    </w:p>
    <w:p w:rsidR="002955B5" w:rsidRPr="00865338" w:rsidRDefault="002955B5" w:rsidP="002955B5">
      <w:pPr>
        <w:ind w:firstLine="708"/>
        <w:jc w:val="both"/>
        <w:rPr>
          <w:sz w:val="28"/>
          <w:szCs w:val="28"/>
        </w:rPr>
      </w:pPr>
      <w:r w:rsidRPr="00865338">
        <w:rPr>
          <w:sz w:val="28"/>
          <w:szCs w:val="28"/>
        </w:rPr>
        <w:t>В заключение хотелось бы поблагодарить администрацию Бутурлиновского муниципального р</w:t>
      </w:r>
      <w:r>
        <w:rPr>
          <w:sz w:val="28"/>
          <w:szCs w:val="28"/>
        </w:rPr>
        <w:t>айона, лично главу района</w:t>
      </w:r>
      <w:r w:rsidRPr="00865338">
        <w:rPr>
          <w:sz w:val="28"/>
          <w:szCs w:val="28"/>
        </w:rPr>
        <w:t xml:space="preserve"> Матузова Ю.И., депутатов</w:t>
      </w:r>
      <w:r>
        <w:rPr>
          <w:sz w:val="28"/>
          <w:szCs w:val="28"/>
        </w:rPr>
        <w:t xml:space="preserve"> районного совета</w:t>
      </w:r>
      <w:r w:rsidRPr="00865338">
        <w:rPr>
          <w:sz w:val="28"/>
          <w:szCs w:val="28"/>
        </w:rPr>
        <w:t xml:space="preserve">, </w:t>
      </w:r>
      <w:r>
        <w:rPr>
          <w:sz w:val="28"/>
          <w:szCs w:val="28"/>
        </w:rPr>
        <w:t xml:space="preserve">депутатов, </w:t>
      </w:r>
      <w:r w:rsidRPr="00865338">
        <w:rPr>
          <w:sz w:val="28"/>
          <w:szCs w:val="28"/>
        </w:rPr>
        <w:t>руководителей предприятий, учреждений, организаций</w:t>
      </w:r>
      <w:r>
        <w:rPr>
          <w:sz w:val="28"/>
          <w:szCs w:val="28"/>
        </w:rPr>
        <w:t xml:space="preserve"> нашего поселения;</w:t>
      </w:r>
      <w:r w:rsidRPr="00865338">
        <w:rPr>
          <w:sz w:val="28"/>
          <w:szCs w:val="28"/>
        </w:rPr>
        <w:t xml:space="preserve"> всех активных жителей, </w:t>
      </w:r>
      <w:r w:rsidRPr="00932601">
        <w:rPr>
          <w:sz w:val="28"/>
          <w:szCs w:val="28"/>
          <w:u w:val="single"/>
        </w:rPr>
        <w:t xml:space="preserve"> </w:t>
      </w:r>
      <w:r w:rsidRPr="000E27C5">
        <w:rPr>
          <w:sz w:val="28"/>
          <w:szCs w:val="28"/>
        </w:rPr>
        <w:t>принимающих участие</w:t>
      </w:r>
      <w:r w:rsidRPr="00865338">
        <w:rPr>
          <w:sz w:val="28"/>
          <w:szCs w:val="28"/>
        </w:rPr>
        <w:t xml:space="preserve"> в  совместной работе по изменению качества жизни  поселения в лучшую сторону</w:t>
      </w:r>
      <w:r>
        <w:rPr>
          <w:sz w:val="28"/>
          <w:szCs w:val="28"/>
        </w:rPr>
        <w:t>.</w:t>
      </w:r>
    </w:p>
    <w:p w:rsidR="002955B5" w:rsidRDefault="002955B5" w:rsidP="002955B5">
      <w:pPr>
        <w:jc w:val="both"/>
        <w:rPr>
          <w:sz w:val="28"/>
          <w:szCs w:val="28"/>
        </w:rPr>
      </w:pPr>
    </w:p>
    <w:p w:rsidR="002955B5" w:rsidRPr="00865338" w:rsidRDefault="002955B5" w:rsidP="002955B5">
      <w:pPr>
        <w:jc w:val="both"/>
        <w:rPr>
          <w:sz w:val="28"/>
          <w:szCs w:val="28"/>
        </w:rPr>
      </w:pPr>
      <w:r w:rsidRPr="00865338">
        <w:rPr>
          <w:sz w:val="28"/>
          <w:szCs w:val="28"/>
        </w:rPr>
        <w:t xml:space="preserve">                    Всем желаю оптимизма, здоровья, благополучия.</w:t>
      </w:r>
    </w:p>
    <w:p w:rsidR="002955B5" w:rsidRPr="007A1B29" w:rsidRDefault="002955B5" w:rsidP="002955B5">
      <w:pPr>
        <w:jc w:val="both"/>
        <w:rPr>
          <w:b/>
          <w:sz w:val="28"/>
          <w:szCs w:val="28"/>
          <w:highlight w:val="yellow"/>
        </w:rPr>
      </w:pPr>
    </w:p>
    <w:p w:rsidR="002955B5" w:rsidRPr="00865338" w:rsidRDefault="002955B5" w:rsidP="002955B5">
      <w:pPr>
        <w:rPr>
          <w:b/>
          <w:sz w:val="28"/>
          <w:szCs w:val="28"/>
        </w:rPr>
      </w:pPr>
      <w:r w:rsidRPr="00865338">
        <w:rPr>
          <w:b/>
          <w:sz w:val="28"/>
          <w:szCs w:val="28"/>
        </w:rPr>
        <w:t>Глава Нижнекисляйского</w:t>
      </w:r>
    </w:p>
    <w:p w:rsidR="002955B5" w:rsidRDefault="002955B5" w:rsidP="002955B5">
      <w:pPr>
        <w:tabs>
          <w:tab w:val="left" w:pos="7327"/>
        </w:tabs>
        <w:rPr>
          <w:sz w:val="28"/>
          <w:szCs w:val="28"/>
        </w:rPr>
      </w:pPr>
      <w:r w:rsidRPr="00865338">
        <w:rPr>
          <w:b/>
          <w:sz w:val="28"/>
          <w:szCs w:val="28"/>
        </w:rPr>
        <w:t xml:space="preserve">городского поселения                                           </w:t>
      </w:r>
      <w:r>
        <w:rPr>
          <w:b/>
          <w:sz w:val="28"/>
          <w:szCs w:val="28"/>
        </w:rPr>
        <w:t>А.М.Олейников</w:t>
      </w:r>
    </w:p>
    <w:p w:rsidR="002955B5" w:rsidRPr="00A00EE9" w:rsidRDefault="002955B5" w:rsidP="002955B5">
      <w:pPr>
        <w:rPr>
          <w:sz w:val="28"/>
          <w:szCs w:val="28"/>
        </w:rPr>
      </w:pPr>
      <w:r>
        <w:rPr>
          <w:sz w:val="28"/>
          <w:szCs w:val="28"/>
        </w:rPr>
        <w:t xml:space="preserve">    </w:t>
      </w: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2955B5">
      <w:pPr>
        <w:rPr>
          <w:b/>
          <w:sz w:val="28"/>
          <w:szCs w:val="28"/>
        </w:rPr>
      </w:pPr>
    </w:p>
    <w:p w:rsidR="002955B5" w:rsidRDefault="002955B5"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8B6B2F" w:rsidRDefault="008B6B2F" w:rsidP="006B6D03">
      <w:pPr>
        <w:autoSpaceDE w:val="0"/>
        <w:autoSpaceDN w:val="0"/>
        <w:adjustRightInd w:val="0"/>
        <w:ind w:firstLine="540"/>
        <w:jc w:val="both"/>
        <w:rPr>
          <w:sz w:val="22"/>
        </w:rPr>
      </w:pPr>
    </w:p>
    <w:p w:rsidR="00F41A45" w:rsidRPr="00EA3595" w:rsidRDefault="00F41A45" w:rsidP="006B6D03">
      <w:pPr>
        <w:autoSpaceDE w:val="0"/>
        <w:autoSpaceDN w:val="0"/>
        <w:adjustRightInd w:val="0"/>
        <w:ind w:firstLine="540"/>
        <w:jc w:val="both"/>
        <w:rPr>
          <w:sz w:val="22"/>
        </w:rPr>
      </w:pPr>
    </w:p>
    <w:p w:rsidR="00EF68C6" w:rsidRDefault="00EF68C6" w:rsidP="006B6D03">
      <w:pPr>
        <w:pBdr>
          <w:top w:val="double" w:sz="12" w:space="1" w:color="auto"/>
          <w:left w:val="double" w:sz="12" w:space="4" w:color="auto"/>
          <w:bottom w:val="double" w:sz="12" w:space="0" w:color="auto"/>
          <w:right w:val="double" w:sz="12" w:space="4" w:color="auto"/>
        </w:pBdr>
        <w:rPr>
          <w:b/>
          <w:sz w:val="20"/>
          <w:szCs w:val="20"/>
        </w:rPr>
      </w:pPr>
    </w:p>
    <w:p w:rsidR="00EF68C6" w:rsidRPr="00C05318" w:rsidRDefault="00EF68C6"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207399" w:rsidRPr="008B6B2F" w:rsidRDefault="006B6D03" w:rsidP="008B6B2F">
      <w:pPr>
        <w:pBdr>
          <w:top w:val="double" w:sz="12" w:space="1" w:color="auto"/>
          <w:left w:val="double" w:sz="12" w:space="4" w:color="auto"/>
          <w:bottom w:val="double" w:sz="12" w:space="0" w:color="auto"/>
          <w:right w:val="double" w:sz="12" w:space="4" w:color="auto"/>
        </w:pBdr>
        <w:rPr>
          <w:b/>
          <w:sz w:val="20"/>
          <w:szCs w:val="20"/>
        </w:rPr>
        <w:sectPr w:rsidR="00207399" w:rsidRPr="008B6B2F" w:rsidSect="008B6B2F">
          <w:pgSz w:w="11906" w:h="16838"/>
          <w:pgMar w:top="1134" w:right="425" w:bottom="1134" w:left="992" w:header="709" w:footer="709" w:gutter="0"/>
          <w:cols w:space="708"/>
          <w:docGrid w:linePitch="360"/>
        </w:sectPr>
      </w:pPr>
      <w:r w:rsidRPr="00C05318">
        <w:rPr>
          <w:b/>
          <w:sz w:val="20"/>
          <w:szCs w:val="20"/>
        </w:rPr>
        <w:t>Ответственный за выпуск:</w:t>
      </w:r>
      <w:r>
        <w:rPr>
          <w:b/>
          <w:sz w:val="20"/>
          <w:szCs w:val="20"/>
        </w:rPr>
        <w:t xml:space="preserve"> А.М. Олейников</w:t>
      </w:r>
    </w:p>
    <w:p w:rsidR="006B6D03" w:rsidRPr="009E218B" w:rsidRDefault="006B6D03" w:rsidP="008B6B2F"/>
    <w:sectPr w:rsidR="006B6D03" w:rsidRPr="009E218B" w:rsidSect="008B6B2F">
      <w:pgSz w:w="11906" w:h="16838"/>
      <w:pgMar w:top="1134" w:right="425" w:bottom="1134" w:left="99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9ED" w:rsidRDefault="001E49ED" w:rsidP="009E218B">
      <w:r>
        <w:separator/>
      </w:r>
    </w:p>
  </w:endnote>
  <w:endnote w:type="continuationSeparator" w:id="1">
    <w:p w:rsidR="001E49ED" w:rsidRDefault="001E49ED" w:rsidP="009E2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99" w:rsidRDefault="00207399" w:rsidP="009E218B">
    <w:pPr>
      <w:pStyle w:val="af"/>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9ED" w:rsidRDefault="001E49ED" w:rsidP="009E218B">
      <w:r>
        <w:separator/>
      </w:r>
    </w:p>
  </w:footnote>
  <w:footnote w:type="continuationSeparator" w:id="1">
    <w:p w:rsidR="001E49ED" w:rsidRDefault="001E49ED" w:rsidP="009E2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9"/>
    <w:lvl w:ilvl="0">
      <w:start w:val="1"/>
      <w:numFmt w:val="bullet"/>
      <w:lvlText w:val=""/>
      <w:lvlJc w:val="left"/>
      <w:pPr>
        <w:tabs>
          <w:tab w:val="num" w:pos="870"/>
        </w:tabs>
        <w:ind w:left="870" w:hanging="360"/>
      </w:pPr>
      <w:rPr>
        <w:rFonts w:ascii="Symbol" w:hAnsi="Symbol"/>
      </w:rPr>
    </w:lvl>
  </w:abstractNum>
  <w:abstractNum w:abstractNumId="4">
    <w:nsid w:val="00000006"/>
    <w:multiLevelType w:val="singleLevel"/>
    <w:tmpl w:val="00000006"/>
    <w:name w:val="WW8Num8"/>
    <w:lvl w:ilvl="0">
      <w:start w:val="1"/>
      <w:numFmt w:val="bullet"/>
      <w:lvlText w:val=""/>
      <w:lvlJc w:val="left"/>
      <w:pPr>
        <w:tabs>
          <w:tab w:val="num" w:pos="870"/>
        </w:tabs>
        <w:ind w:left="870" w:hanging="360"/>
      </w:pPr>
      <w:rPr>
        <w:rFonts w:ascii="Symbol" w:hAnsi="Symbol"/>
      </w:rPr>
    </w:lvl>
  </w:abstractNum>
  <w:abstractNum w:abstractNumId="5">
    <w:nsid w:val="00000007"/>
    <w:multiLevelType w:val="singleLevel"/>
    <w:tmpl w:val="00000007"/>
    <w:name w:val="WW8Num6"/>
    <w:lvl w:ilvl="0">
      <w:start w:val="1"/>
      <w:numFmt w:val="bullet"/>
      <w:lvlText w:val=""/>
      <w:lvlJc w:val="left"/>
      <w:pPr>
        <w:tabs>
          <w:tab w:val="num" w:pos="360"/>
        </w:tabs>
        <w:ind w:left="360" w:hanging="360"/>
      </w:pPr>
      <w:rPr>
        <w:rFonts w:ascii="Symbol" w:hAnsi="Symbol"/>
      </w:rPr>
    </w:lvl>
  </w:abstractNum>
  <w:abstractNum w:abstractNumId="6">
    <w:nsid w:val="00000008"/>
    <w:multiLevelType w:val="multilevel"/>
    <w:tmpl w:val="00000008"/>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2">
    <w:nsid w:val="0000000F"/>
    <w:multiLevelType w:val="multilevel"/>
    <w:tmpl w:val="0000000F"/>
    <w:name w:val="WW8Num1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2"/>
    <w:multiLevelType w:val="multilevel"/>
    <w:tmpl w:val="00000012"/>
    <w:name w:val="WW8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4C11926"/>
    <w:multiLevelType w:val="hybridMultilevel"/>
    <w:tmpl w:val="D91A65D8"/>
    <w:name w:val="WW8Num2"/>
    <w:lvl w:ilvl="0" w:tplc="B6B25C22">
      <w:start w:val="1"/>
      <w:numFmt w:val="bullet"/>
      <w:lvlText w:val=""/>
      <w:lvlJc w:val="left"/>
      <w:pPr>
        <w:ind w:left="720" w:hanging="360"/>
      </w:pPr>
      <w:rPr>
        <w:rFonts w:ascii="Symbol" w:hAnsi="Symbol" w:hint="default"/>
      </w:rPr>
    </w:lvl>
    <w:lvl w:ilvl="1" w:tplc="12E65CB4" w:tentative="1">
      <w:start w:val="1"/>
      <w:numFmt w:val="bullet"/>
      <w:lvlText w:val="o"/>
      <w:lvlJc w:val="left"/>
      <w:pPr>
        <w:ind w:left="1440" w:hanging="360"/>
      </w:pPr>
      <w:rPr>
        <w:rFonts w:ascii="Courier New" w:hAnsi="Courier New" w:cs="Courier New" w:hint="default"/>
      </w:rPr>
    </w:lvl>
    <w:lvl w:ilvl="2" w:tplc="FE2CA1DC" w:tentative="1">
      <w:start w:val="1"/>
      <w:numFmt w:val="bullet"/>
      <w:lvlText w:val=""/>
      <w:lvlJc w:val="left"/>
      <w:pPr>
        <w:ind w:left="2160" w:hanging="360"/>
      </w:pPr>
      <w:rPr>
        <w:rFonts w:ascii="Wingdings" w:hAnsi="Wingdings" w:hint="default"/>
      </w:rPr>
    </w:lvl>
    <w:lvl w:ilvl="3" w:tplc="27D0DCB8" w:tentative="1">
      <w:start w:val="1"/>
      <w:numFmt w:val="bullet"/>
      <w:lvlText w:val=""/>
      <w:lvlJc w:val="left"/>
      <w:pPr>
        <w:ind w:left="2880" w:hanging="360"/>
      </w:pPr>
      <w:rPr>
        <w:rFonts w:ascii="Symbol" w:hAnsi="Symbol" w:hint="default"/>
      </w:rPr>
    </w:lvl>
    <w:lvl w:ilvl="4" w:tplc="27287DE6" w:tentative="1">
      <w:start w:val="1"/>
      <w:numFmt w:val="bullet"/>
      <w:lvlText w:val="o"/>
      <w:lvlJc w:val="left"/>
      <w:pPr>
        <w:ind w:left="3600" w:hanging="360"/>
      </w:pPr>
      <w:rPr>
        <w:rFonts w:ascii="Courier New" w:hAnsi="Courier New" w:cs="Courier New" w:hint="default"/>
      </w:rPr>
    </w:lvl>
    <w:lvl w:ilvl="5" w:tplc="7EBC7650" w:tentative="1">
      <w:start w:val="1"/>
      <w:numFmt w:val="bullet"/>
      <w:lvlText w:val=""/>
      <w:lvlJc w:val="left"/>
      <w:pPr>
        <w:ind w:left="4320" w:hanging="360"/>
      </w:pPr>
      <w:rPr>
        <w:rFonts w:ascii="Wingdings" w:hAnsi="Wingdings" w:hint="default"/>
      </w:rPr>
    </w:lvl>
    <w:lvl w:ilvl="6" w:tplc="5FD6F090" w:tentative="1">
      <w:start w:val="1"/>
      <w:numFmt w:val="bullet"/>
      <w:lvlText w:val=""/>
      <w:lvlJc w:val="left"/>
      <w:pPr>
        <w:ind w:left="5040" w:hanging="360"/>
      </w:pPr>
      <w:rPr>
        <w:rFonts w:ascii="Symbol" w:hAnsi="Symbol" w:hint="default"/>
      </w:rPr>
    </w:lvl>
    <w:lvl w:ilvl="7" w:tplc="766C673A" w:tentative="1">
      <w:start w:val="1"/>
      <w:numFmt w:val="bullet"/>
      <w:lvlText w:val="o"/>
      <w:lvlJc w:val="left"/>
      <w:pPr>
        <w:ind w:left="5760" w:hanging="360"/>
      </w:pPr>
      <w:rPr>
        <w:rFonts w:ascii="Courier New" w:hAnsi="Courier New" w:cs="Courier New" w:hint="default"/>
      </w:rPr>
    </w:lvl>
    <w:lvl w:ilvl="8" w:tplc="75362344" w:tentative="1">
      <w:start w:val="1"/>
      <w:numFmt w:val="bullet"/>
      <w:lvlText w:val=""/>
      <w:lvlJc w:val="left"/>
      <w:pPr>
        <w:ind w:left="6480" w:hanging="360"/>
      </w:pPr>
      <w:rPr>
        <w:rFonts w:ascii="Wingdings" w:hAnsi="Wingdings" w:hint="default"/>
      </w:rPr>
    </w:lvl>
  </w:abstractNum>
  <w:abstractNum w:abstractNumId="17">
    <w:nsid w:val="14EA7E16"/>
    <w:multiLevelType w:val="hybridMultilevel"/>
    <w:tmpl w:val="9B20CB48"/>
    <w:lvl w:ilvl="0" w:tplc="5BCE64A6">
      <w:start w:val="1"/>
      <w:numFmt w:val="decimal"/>
      <w:lvlText w:val="%1."/>
      <w:lvlJc w:val="left"/>
      <w:pPr>
        <w:ind w:left="1160" w:hanging="360"/>
      </w:pPr>
      <w:rPr>
        <w:rFonts w:hint="default"/>
        <w:b/>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8">
    <w:nsid w:val="1F5962B2"/>
    <w:multiLevelType w:val="hybridMultilevel"/>
    <w:tmpl w:val="0ECAC2BE"/>
    <w:lvl w:ilvl="0" w:tplc="FED25084">
      <w:start w:val="5"/>
      <w:numFmt w:val="decimal"/>
      <w:lvlText w:val="%1."/>
      <w:lvlJc w:val="left"/>
      <w:pPr>
        <w:ind w:left="108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B3D4E"/>
    <w:multiLevelType w:val="multilevel"/>
    <w:tmpl w:val="38881B1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35431C34"/>
    <w:multiLevelType w:val="hybridMultilevel"/>
    <w:tmpl w:val="CC80D9C2"/>
    <w:lvl w:ilvl="0" w:tplc="87460C9C">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24">
    <w:nsid w:val="53790913"/>
    <w:multiLevelType w:val="hybridMultilevel"/>
    <w:tmpl w:val="F080E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793EF6"/>
    <w:multiLevelType w:val="hybridMultilevel"/>
    <w:tmpl w:val="23E8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A15862"/>
    <w:multiLevelType w:val="hybridMultilevel"/>
    <w:tmpl w:val="F7366A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nsid w:val="71146AAD"/>
    <w:multiLevelType w:val="hybridMultilevel"/>
    <w:tmpl w:val="A4D04C1E"/>
    <w:lvl w:ilvl="0" w:tplc="7C52B418">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3"/>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1"/>
  </w:num>
  <w:num w:numId="12">
    <w:abstractNumId w:val="12"/>
  </w:num>
  <w:num w:numId="13">
    <w:abstractNumId w:val="13"/>
  </w:num>
  <w:num w:numId="14">
    <w:abstractNumId w:val="14"/>
  </w:num>
  <w:num w:numId="15">
    <w:abstractNumId w:val="25"/>
  </w:num>
  <w:num w:numId="16">
    <w:abstractNumId w:val="27"/>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A2A0E"/>
    <w:rsid w:val="00055CC1"/>
    <w:rsid w:val="000C08C6"/>
    <w:rsid w:val="00104A98"/>
    <w:rsid w:val="00134272"/>
    <w:rsid w:val="00146106"/>
    <w:rsid w:val="001A2A0E"/>
    <w:rsid w:val="001C62C3"/>
    <w:rsid w:val="001E49ED"/>
    <w:rsid w:val="00207399"/>
    <w:rsid w:val="00212DA9"/>
    <w:rsid w:val="00216EA0"/>
    <w:rsid w:val="00235454"/>
    <w:rsid w:val="002700A3"/>
    <w:rsid w:val="002955B5"/>
    <w:rsid w:val="002D04BF"/>
    <w:rsid w:val="00322429"/>
    <w:rsid w:val="003D50D8"/>
    <w:rsid w:val="003F1849"/>
    <w:rsid w:val="0046748B"/>
    <w:rsid w:val="00467DF0"/>
    <w:rsid w:val="00490977"/>
    <w:rsid w:val="004A2C03"/>
    <w:rsid w:val="004C205C"/>
    <w:rsid w:val="00576681"/>
    <w:rsid w:val="00577D2C"/>
    <w:rsid w:val="00615189"/>
    <w:rsid w:val="006472AC"/>
    <w:rsid w:val="006B6D03"/>
    <w:rsid w:val="006E6832"/>
    <w:rsid w:val="007F2DF4"/>
    <w:rsid w:val="00824395"/>
    <w:rsid w:val="0083409B"/>
    <w:rsid w:val="008B6B2F"/>
    <w:rsid w:val="00960D81"/>
    <w:rsid w:val="009B58DA"/>
    <w:rsid w:val="009E218B"/>
    <w:rsid w:val="00A115BD"/>
    <w:rsid w:val="00A5232E"/>
    <w:rsid w:val="00AD3BB5"/>
    <w:rsid w:val="00C47808"/>
    <w:rsid w:val="00D24CC1"/>
    <w:rsid w:val="00D437BC"/>
    <w:rsid w:val="00D73050"/>
    <w:rsid w:val="00D8393E"/>
    <w:rsid w:val="00D8793E"/>
    <w:rsid w:val="00D91B90"/>
    <w:rsid w:val="00E93B92"/>
    <w:rsid w:val="00EF68C6"/>
    <w:rsid w:val="00F3659D"/>
    <w:rsid w:val="00F41A45"/>
    <w:rsid w:val="00F42098"/>
    <w:rsid w:val="00F67611"/>
    <w:rsid w:val="00F74775"/>
    <w:rsid w:val="00F80981"/>
    <w:rsid w:val="00F968C7"/>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Normal (Web)" w:qFormat="1"/>
    <w:lsdException w:name="HTML Variable"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iPriority w:val="99"/>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E218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
    <w:rsid w:val="009E218B"/>
    <w:pPr>
      <w:spacing w:before="240" w:after="60"/>
      <w:ind w:firstLine="567"/>
      <w:jc w:val="center"/>
      <w:outlineLvl w:val="0"/>
    </w:pPr>
    <w:rPr>
      <w:rFonts w:ascii="Arial" w:hAnsi="Arial" w:cs="Arial"/>
      <w:b/>
      <w:bCs/>
      <w:kern w:val="28"/>
      <w:sz w:val="32"/>
      <w:szCs w:val="32"/>
    </w:rPr>
  </w:style>
  <w:style w:type="character" w:customStyle="1" w:styleId="a3">
    <w:name w:val="Основной текст_"/>
    <w:basedOn w:val="a0"/>
    <w:link w:val="11"/>
    <w:rsid w:val="009E218B"/>
    <w:rPr>
      <w:rFonts w:ascii="Times New Roman" w:eastAsia="Times New Roman" w:hAnsi="Times New Roman" w:cs="Times New Roman"/>
      <w:sz w:val="28"/>
      <w:szCs w:val="28"/>
    </w:rPr>
  </w:style>
  <w:style w:type="paragraph" w:customStyle="1" w:styleId="11">
    <w:name w:val="Основной текст1"/>
    <w:basedOn w:val="a"/>
    <w:link w:val="a3"/>
    <w:rsid w:val="009E218B"/>
    <w:pPr>
      <w:widowControl w:val="0"/>
      <w:ind w:firstLine="400"/>
    </w:pPr>
    <w:rPr>
      <w:sz w:val="28"/>
      <w:szCs w:val="28"/>
      <w:lang w:eastAsia="en-US"/>
    </w:rPr>
  </w:style>
  <w:style w:type="character" w:customStyle="1" w:styleId="a4">
    <w:name w:val="Оглавление_"/>
    <w:basedOn w:val="a0"/>
    <w:link w:val="a5"/>
    <w:rsid w:val="009E218B"/>
    <w:rPr>
      <w:rFonts w:ascii="Times New Roman" w:eastAsia="Times New Roman" w:hAnsi="Times New Roman" w:cs="Times New Roman"/>
      <w:sz w:val="28"/>
      <w:szCs w:val="28"/>
    </w:rPr>
  </w:style>
  <w:style w:type="paragraph" w:customStyle="1" w:styleId="a5">
    <w:name w:val="Оглавление"/>
    <w:basedOn w:val="a"/>
    <w:link w:val="a4"/>
    <w:rsid w:val="009E218B"/>
    <w:pPr>
      <w:widowControl w:val="0"/>
      <w:ind w:firstLine="720"/>
    </w:pPr>
    <w:rPr>
      <w:sz w:val="28"/>
      <w:szCs w:val="28"/>
      <w:lang w:eastAsia="en-US"/>
    </w:rPr>
  </w:style>
  <w:style w:type="character" w:customStyle="1" w:styleId="6">
    <w:name w:val="Основной текст (6)_"/>
    <w:basedOn w:val="a0"/>
    <w:link w:val="60"/>
    <w:rsid w:val="009E218B"/>
    <w:rPr>
      <w:rFonts w:ascii="Arial" w:eastAsia="Arial" w:hAnsi="Arial" w:cs="Arial"/>
      <w:sz w:val="32"/>
      <w:szCs w:val="32"/>
    </w:rPr>
  </w:style>
  <w:style w:type="paragraph" w:customStyle="1" w:styleId="60">
    <w:name w:val="Основной текст (6)"/>
    <w:basedOn w:val="a"/>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9E218B"/>
    <w:rPr>
      <w:rFonts w:ascii="Times New Roman" w:eastAsia="Times New Roman" w:hAnsi="Times New Roman" w:cs="Times New Roman"/>
    </w:rPr>
  </w:style>
  <w:style w:type="paragraph" w:customStyle="1" w:styleId="42">
    <w:name w:val="Основной текст (4)"/>
    <w:basedOn w:val="a"/>
    <w:link w:val="41"/>
    <w:rsid w:val="009E218B"/>
    <w:pPr>
      <w:widowControl w:val="0"/>
      <w:spacing w:after="240"/>
      <w:jc w:val="center"/>
    </w:pPr>
    <w:rPr>
      <w:sz w:val="22"/>
      <w:szCs w:val="22"/>
      <w:lang w:eastAsia="en-US"/>
    </w:rPr>
  </w:style>
  <w:style w:type="character" w:customStyle="1" w:styleId="21">
    <w:name w:val="Колонтитул (2)_"/>
    <w:basedOn w:val="a0"/>
    <w:link w:val="22"/>
    <w:rsid w:val="009E218B"/>
    <w:rPr>
      <w:rFonts w:ascii="Times New Roman" w:eastAsia="Times New Roman" w:hAnsi="Times New Roman" w:cs="Times New Roman"/>
      <w:sz w:val="20"/>
      <w:szCs w:val="20"/>
    </w:rPr>
  </w:style>
  <w:style w:type="paragraph" w:customStyle="1" w:styleId="22">
    <w:name w:val="Колонтитул (2)"/>
    <w:basedOn w:val="a"/>
    <w:link w:val="21"/>
    <w:rsid w:val="009E218B"/>
    <w:pPr>
      <w:widowControl w:val="0"/>
    </w:pPr>
    <w:rPr>
      <w:sz w:val="20"/>
      <w:szCs w:val="20"/>
      <w:lang w:eastAsia="en-US"/>
    </w:rPr>
  </w:style>
  <w:style w:type="character" w:customStyle="1" w:styleId="5">
    <w:name w:val="Основной текст (5)_"/>
    <w:basedOn w:val="a0"/>
    <w:link w:val="50"/>
    <w:rsid w:val="009E218B"/>
    <w:rPr>
      <w:rFonts w:ascii="Arial" w:eastAsia="Arial" w:hAnsi="Arial" w:cs="Arial"/>
      <w:sz w:val="20"/>
      <w:szCs w:val="20"/>
    </w:rPr>
  </w:style>
  <w:style w:type="paragraph" w:customStyle="1" w:styleId="50">
    <w:name w:val="Основной текст (5)"/>
    <w:basedOn w:val="a"/>
    <w:link w:val="5"/>
    <w:rsid w:val="009E218B"/>
    <w:pPr>
      <w:widowControl w:val="0"/>
      <w:spacing w:line="252" w:lineRule="auto"/>
      <w:jc w:val="center"/>
    </w:pPr>
    <w:rPr>
      <w:rFonts w:ascii="Arial" w:eastAsia="Arial" w:hAnsi="Arial" w:cs="Arial"/>
      <w:sz w:val="20"/>
      <w:szCs w:val="20"/>
      <w:lang w:eastAsia="en-US"/>
    </w:rPr>
  </w:style>
  <w:style w:type="character" w:customStyle="1" w:styleId="a6">
    <w:name w:val="Другое_"/>
    <w:basedOn w:val="a0"/>
    <w:link w:val="a7"/>
    <w:rsid w:val="009E218B"/>
    <w:rPr>
      <w:rFonts w:ascii="Times New Roman" w:eastAsia="Times New Roman" w:hAnsi="Times New Roman" w:cs="Times New Roman"/>
      <w:sz w:val="28"/>
      <w:szCs w:val="28"/>
    </w:rPr>
  </w:style>
  <w:style w:type="paragraph" w:customStyle="1" w:styleId="a7">
    <w:name w:val="Другое"/>
    <w:basedOn w:val="a"/>
    <w:link w:val="a6"/>
    <w:rsid w:val="009E218B"/>
    <w:pPr>
      <w:widowControl w:val="0"/>
      <w:ind w:firstLine="400"/>
    </w:pPr>
    <w:rPr>
      <w:sz w:val="28"/>
      <w:szCs w:val="28"/>
      <w:lang w:eastAsia="en-US"/>
    </w:rPr>
  </w:style>
  <w:style w:type="character" w:customStyle="1" w:styleId="a8">
    <w:name w:val="Подпись к таблице_"/>
    <w:basedOn w:val="a0"/>
    <w:link w:val="a9"/>
    <w:rsid w:val="009E218B"/>
    <w:rPr>
      <w:rFonts w:ascii="Times New Roman" w:eastAsia="Times New Roman" w:hAnsi="Times New Roman" w:cs="Times New Roman"/>
    </w:rPr>
  </w:style>
  <w:style w:type="paragraph" w:customStyle="1" w:styleId="a9">
    <w:name w:val="Подпись к таблице"/>
    <w:basedOn w:val="a"/>
    <w:link w:val="a8"/>
    <w:rsid w:val="009E218B"/>
    <w:pPr>
      <w:widowControl w:val="0"/>
    </w:pPr>
    <w:rPr>
      <w:sz w:val="22"/>
      <w:szCs w:val="22"/>
      <w:lang w:eastAsia="en-US"/>
    </w:rPr>
  </w:style>
  <w:style w:type="character" w:customStyle="1" w:styleId="7">
    <w:name w:val="Основной текст (7)_"/>
    <w:basedOn w:val="a0"/>
    <w:link w:val="70"/>
    <w:rsid w:val="009E218B"/>
    <w:rPr>
      <w:rFonts w:ascii="Arial" w:eastAsia="Arial" w:hAnsi="Arial" w:cs="Arial"/>
      <w:sz w:val="28"/>
      <w:szCs w:val="28"/>
    </w:rPr>
  </w:style>
  <w:style w:type="paragraph" w:customStyle="1" w:styleId="70">
    <w:name w:val="Основной текст (7)"/>
    <w:basedOn w:val="a"/>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a">
    <w:name w:val="List Paragraph"/>
    <w:aliases w:val="ТЗ список,Абзац списка нумерованный"/>
    <w:basedOn w:val="a"/>
    <w:link w:val="ab"/>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c">
    <w:name w:val="No Spacing"/>
    <w:link w:val="ad"/>
    <w:uiPriority w:val="1"/>
    <w:qFormat/>
    <w:rsid w:val="009E218B"/>
    <w:pPr>
      <w:spacing w:after="0" w:line="240" w:lineRule="auto"/>
    </w:pPr>
    <w:rPr>
      <w:rFonts w:ascii="Times New Roman" w:eastAsia="Calibri" w:hAnsi="Times New Roman" w:cs="Times New Roman"/>
      <w:sz w:val="28"/>
      <w:szCs w:val="28"/>
    </w:rPr>
  </w:style>
  <w:style w:type="character" w:customStyle="1" w:styleId="ad">
    <w:name w:val="Без интервала Знак"/>
    <w:link w:val="ac"/>
    <w:uiPriority w:val="1"/>
    <w:locked/>
    <w:rsid w:val="0046748B"/>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9E218B"/>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iPriority w:val="99"/>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nhideWhenUsed/>
    <w:rsid w:val="009E218B"/>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rsid w:val="009E218B"/>
    <w:rPr>
      <w:rFonts w:ascii="Arial" w:eastAsia="Times New Roman" w:hAnsi="Arial" w:cs="Times New Roman"/>
      <w:sz w:val="24"/>
      <w:szCs w:val="24"/>
      <w:lang w:eastAsia="ru-RU"/>
    </w:rPr>
  </w:style>
  <w:style w:type="table" w:styleId="af1">
    <w:name w:val="Table Grid"/>
    <w:basedOn w:val="a1"/>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unhideWhenUsed/>
    <w:rsid w:val="009E218B"/>
    <w:pPr>
      <w:widowControl w:val="0"/>
    </w:pPr>
    <w:rPr>
      <w:rFonts w:ascii="Tahoma" w:eastAsia="Arial Unicode MS" w:hAnsi="Tahoma" w:cs="Tahoma"/>
      <w:color w:val="000000"/>
      <w:sz w:val="16"/>
      <w:szCs w:val="16"/>
      <w:lang w:bidi="ru-RU"/>
    </w:rPr>
  </w:style>
  <w:style w:type="character" w:customStyle="1" w:styleId="af3">
    <w:name w:val="Текст выноски Знак"/>
    <w:basedOn w:val="a0"/>
    <w:link w:val="af2"/>
    <w:uiPriority w:val="99"/>
    <w:rsid w:val="009E218B"/>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Обычный (веб) Знак1 Знак,Обычный (веб) Знак2 Знак Знак,Обычный (веб) Знак Знак1 Знак Знак,Обычный (веб) Знак1 Знак Знак1 Знак"/>
    <w:basedOn w:val="a"/>
    <w:link w:val="af5"/>
    <w:uiPriority w:val="99"/>
    <w:unhideWhenUsed/>
    <w:qFormat/>
    <w:rsid w:val="009E218B"/>
    <w:pPr>
      <w:spacing w:before="100" w:beforeAutospacing="1" w:after="100" w:afterAutospacing="1"/>
    </w:pPr>
    <w:rPr>
      <w:color w:val="000000"/>
    </w:rPr>
  </w:style>
  <w:style w:type="character" w:customStyle="1" w:styleId="af5">
    <w:name w:val="Обычный (веб) Знак"/>
    <w:aliases w:val="_а_Е’__ (дќа) И’ц_1 Знак,_а_Е’__ (дќа) И’ц_ И’ц_ Знак,___С¬__ (_x_) ÷¬__1 Знак,___С¬__ (_x_) ÷¬__ ÷¬__ Знак,Обычный (веб) Знак1 Знак Знак,Обычный (веб) Знак2 Знак Знак Знак,Обычный (веб) Знак Знак1 Знак Знак Знак"/>
    <w:link w:val="af4"/>
    <w:uiPriority w:val="99"/>
    <w:locked/>
    <w:rsid w:val="009E218B"/>
    <w:rPr>
      <w:rFonts w:ascii="Times New Roman" w:eastAsia="Times New Roman" w:hAnsi="Times New Roman" w:cs="Times New Roman"/>
      <w:color w:val="000000"/>
      <w:sz w:val="24"/>
      <w:szCs w:val="24"/>
      <w:lang w:eastAsia="ru-RU"/>
    </w:rPr>
  </w:style>
  <w:style w:type="paragraph" w:styleId="af6">
    <w:name w:val="header"/>
    <w:basedOn w:val="a"/>
    <w:link w:val="af7"/>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rsid w:val="009E218B"/>
    <w:rPr>
      <w:rFonts w:ascii="Arial Unicode MS" w:eastAsia="Arial Unicode MS" w:hAnsi="Arial Unicode MS" w:cs="Arial Unicode MS"/>
      <w:color w:val="000000"/>
      <w:sz w:val="24"/>
      <w:szCs w:val="24"/>
      <w:lang w:eastAsia="ru-RU" w:bidi="ru-RU"/>
    </w:rPr>
  </w:style>
  <w:style w:type="paragraph" w:styleId="af8">
    <w:name w:val="Body Text"/>
    <w:basedOn w:val="a"/>
    <w:link w:val="af9"/>
    <w:uiPriority w:val="99"/>
    <w:rsid w:val="009E218B"/>
    <w:pPr>
      <w:jc w:val="both"/>
    </w:pPr>
    <w:rPr>
      <w:sz w:val="28"/>
      <w:szCs w:val="20"/>
    </w:rPr>
  </w:style>
  <w:style w:type="character" w:customStyle="1" w:styleId="af9">
    <w:name w:val="Основной текст Знак"/>
    <w:basedOn w:val="a0"/>
    <w:link w:val="af8"/>
    <w:uiPriority w:val="99"/>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link w:val="ConsPlusNonformat0"/>
    <w:uiPriority w:val="99"/>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E218B"/>
    <w:pPr>
      <w:shd w:val="clear" w:color="auto" w:fill="FFFFFF"/>
      <w:spacing w:line="0" w:lineRule="atLeast"/>
      <w:ind w:firstLine="567"/>
      <w:jc w:val="both"/>
    </w:pPr>
    <w:rPr>
      <w:b/>
      <w:bCs/>
      <w:spacing w:val="7"/>
      <w:sz w:val="20"/>
      <w:szCs w:val="20"/>
      <w:lang w:eastAsia="en-US"/>
    </w:rPr>
  </w:style>
  <w:style w:type="character" w:customStyle="1" w:styleId="afa">
    <w:name w:val="Колонтитул_"/>
    <w:link w:val="afb"/>
    <w:locked/>
    <w:rsid w:val="009E218B"/>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9E218B"/>
    <w:pPr>
      <w:shd w:val="clear" w:color="auto" w:fill="FFFFFF"/>
      <w:spacing w:line="0" w:lineRule="atLeast"/>
      <w:ind w:firstLine="567"/>
      <w:jc w:val="both"/>
    </w:pPr>
    <w:rPr>
      <w:b/>
      <w:bCs/>
      <w:spacing w:val="14"/>
      <w:sz w:val="21"/>
      <w:szCs w:val="21"/>
      <w:lang w:eastAsia="en-US"/>
    </w:rPr>
  </w:style>
  <w:style w:type="character" w:customStyle="1" w:styleId="afc">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9E218B"/>
    <w:rPr>
      <w:rFonts w:ascii="Times New Roman" w:eastAsia="Times New Roman" w:hAnsi="Times New Roman" w:cs="Times New Roman"/>
      <w:sz w:val="20"/>
      <w:szCs w:val="20"/>
    </w:rPr>
  </w:style>
  <w:style w:type="paragraph" w:customStyle="1" w:styleId="afe">
    <w:name w:val="Сноска"/>
    <w:basedOn w:val="a"/>
    <w:link w:val="afd"/>
    <w:rsid w:val="009E218B"/>
    <w:pPr>
      <w:widowControl w:val="0"/>
    </w:pPr>
    <w:rPr>
      <w:sz w:val="20"/>
      <w:szCs w:val="20"/>
      <w:lang w:eastAsia="en-US"/>
    </w:rPr>
  </w:style>
  <w:style w:type="character" w:styleId="HTML">
    <w:name w:val="HTML Variable"/>
    <w:aliases w:val="!Ссылки в документе"/>
    <w:basedOn w:val="a0"/>
    <w:rsid w:val="009E218B"/>
    <w:rPr>
      <w:rFonts w:ascii="Arial" w:hAnsi="Arial"/>
      <w:b w:val="0"/>
      <w:i w:val="0"/>
      <w:iCs/>
      <w:color w:val="0000FF"/>
      <w:sz w:val="24"/>
      <w:u w:val="none"/>
    </w:rPr>
  </w:style>
  <w:style w:type="paragraph" w:styleId="aff">
    <w:name w:val="annotation text"/>
    <w:aliases w:val="!Равноширинный текст документа"/>
    <w:basedOn w:val="a"/>
    <w:link w:val="aff0"/>
    <w:uiPriority w:val="99"/>
    <w:rsid w:val="009E218B"/>
    <w:pPr>
      <w:ind w:firstLine="567"/>
      <w:jc w:val="both"/>
    </w:pPr>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E218B"/>
    <w:rPr>
      <w:sz w:val="28"/>
    </w:rPr>
  </w:style>
  <w:style w:type="paragraph" w:styleId="aff1">
    <w:name w:val="footnote text"/>
    <w:basedOn w:val="a"/>
    <w:link w:val="aff2"/>
    <w:uiPriority w:val="99"/>
    <w:rsid w:val="009E218B"/>
    <w:rPr>
      <w:sz w:val="20"/>
      <w:szCs w:val="20"/>
    </w:rPr>
  </w:style>
  <w:style w:type="character" w:customStyle="1" w:styleId="aff2">
    <w:name w:val="Текст сноски Знак"/>
    <w:basedOn w:val="a0"/>
    <w:link w:val="aff1"/>
    <w:uiPriority w:val="99"/>
    <w:rsid w:val="009E218B"/>
    <w:rPr>
      <w:rFonts w:ascii="Times New Roman" w:eastAsia="Times New Roman" w:hAnsi="Times New Roman" w:cs="Times New Roman"/>
      <w:sz w:val="20"/>
      <w:szCs w:val="20"/>
      <w:lang w:eastAsia="ru-RU"/>
    </w:rPr>
  </w:style>
  <w:style w:type="character" w:styleId="aff3">
    <w:name w:val="page number"/>
    <w:basedOn w:val="a0"/>
    <w:uiPriority w:val="99"/>
    <w:rsid w:val="009E218B"/>
  </w:style>
  <w:style w:type="paragraph" w:customStyle="1" w:styleId="1-21">
    <w:name w:val="Средняя сетка 1 - Акцент 21"/>
    <w:basedOn w:val="a"/>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9E218B"/>
    <w:rPr>
      <w:sz w:val="18"/>
      <w:szCs w:val="18"/>
    </w:rPr>
  </w:style>
  <w:style w:type="paragraph" w:styleId="aff5">
    <w:name w:val="annotation subject"/>
    <w:basedOn w:val="aff"/>
    <w:next w:val="aff"/>
    <w:link w:val="aff6"/>
    <w:uiPriority w:val="99"/>
    <w:rsid w:val="009E218B"/>
    <w:pPr>
      <w:ind w:firstLine="0"/>
      <w:jc w:val="left"/>
    </w:pPr>
    <w:rPr>
      <w:rFonts w:ascii="Times New Roman" w:hAnsi="Times New Roman"/>
      <w:b/>
      <w:bCs/>
      <w:sz w:val="24"/>
      <w:szCs w:val="24"/>
    </w:rPr>
  </w:style>
  <w:style w:type="character" w:customStyle="1" w:styleId="aff6">
    <w:name w:val="Тема примечания Знак"/>
    <w:basedOn w:val="aff0"/>
    <w:link w:val="aff5"/>
    <w:uiPriority w:val="99"/>
    <w:rsid w:val="009E218B"/>
    <w:rPr>
      <w:rFonts w:ascii="Times New Roman" w:hAnsi="Times New Roman"/>
      <w:b/>
      <w:bCs/>
      <w:sz w:val="24"/>
      <w:szCs w:val="24"/>
    </w:rPr>
  </w:style>
  <w:style w:type="character" w:styleId="aff7">
    <w:name w:val="FollowedHyperlink"/>
    <w:uiPriority w:val="99"/>
    <w:rsid w:val="009E218B"/>
    <w:rPr>
      <w:color w:val="800080"/>
      <w:u w:val="single"/>
    </w:rPr>
  </w:style>
  <w:style w:type="paragraph" w:customStyle="1" w:styleId="aff8">
    <w:name w:val="Знак Знак Знак Знак"/>
    <w:basedOn w:val="a"/>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9">
    <w:name w:val="÷¬__ ÷¬__ ÷¬__ ÷¬__"/>
    <w:basedOn w:val="a"/>
    <w:rsid w:val="009E218B"/>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9E218B"/>
    <w:pPr>
      <w:spacing w:after="120" w:line="480" w:lineRule="auto"/>
      <w:ind w:left="283"/>
    </w:pPr>
  </w:style>
  <w:style w:type="character" w:customStyle="1" w:styleId="27">
    <w:name w:val="Основной текст с отступом 2 Знак"/>
    <w:basedOn w:val="a0"/>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9E218B"/>
    <w:rPr>
      <w:sz w:val="20"/>
      <w:szCs w:val="20"/>
    </w:rPr>
  </w:style>
  <w:style w:type="character" w:customStyle="1" w:styleId="affb">
    <w:name w:val="Текст концевой сноски Знак"/>
    <w:basedOn w:val="a0"/>
    <w:link w:val="affa"/>
    <w:rsid w:val="009E218B"/>
    <w:rPr>
      <w:rFonts w:ascii="Times New Roman" w:eastAsia="Times New Roman" w:hAnsi="Times New Roman" w:cs="Times New Roman"/>
      <w:sz w:val="20"/>
      <w:szCs w:val="20"/>
      <w:lang w:eastAsia="ru-RU"/>
    </w:rPr>
  </w:style>
  <w:style w:type="character" w:styleId="affc">
    <w:name w:val="endnote reference"/>
    <w:rsid w:val="009E218B"/>
    <w:rPr>
      <w:vertAlign w:val="superscript"/>
    </w:rPr>
  </w:style>
  <w:style w:type="paragraph" w:customStyle="1" w:styleId="P16">
    <w:name w:val="P16"/>
    <w:basedOn w:val="a"/>
    <w:hidden/>
    <w:rsid w:val="009E218B"/>
    <w:pPr>
      <w:widowControl w:val="0"/>
      <w:adjustRightInd w:val="0"/>
      <w:jc w:val="center"/>
      <w:textAlignment w:val="baseline"/>
    </w:pPr>
    <w:rPr>
      <w:rFonts w:eastAsia="SimSun1"/>
      <w:b/>
      <w:szCs w:val="20"/>
    </w:rPr>
  </w:style>
  <w:style w:type="paragraph" w:customStyle="1" w:styleId="P59">
    <w:name w:val="P59"/>
    <w:basedOn w:val="a"/>
    <w:hidden/>
    <w:rsid w:val="009E218B"/>
    <w:pPr>
      <w:widowControl w:val="0"/>
      <w:tabs>
        <w:tab w:val="left" w:pos="-3420"/>
      </w:tabs>
      <w:adjustRightInd w:val="0"/>
      <w:jc w:val="center"/>
      <w:textAlignment w:val="baseline"/>
    </w:pPr>
    <w:rPr>
      <w:szCs w:val="20"/>
    </w:rPr>
  </w:style>
  <w:style w:type="paragraph" w:customStyle="1" w:styleId="P61">
    <w:name w:val="P61"/>
    <w:basedOn w:val="a"/>
    <w:hidden/>
    <w:rsid w:val="009E218B"/>
    <w:pPr>
      <w:widowControl w:val="0"/>
      <w:tabs>
        <w:tab w:val="left" w:pos="-3420"/>
      </w:tabs>
      <w:adjustRightInd w:val="0"/>
      <w:jc w:val="center"/>
      <w:textAlignment w:val="baseline"/>
    </w:pPr>
    <w:rPr>
      <w:sz w:val="28"/>
      <w:szCs w:val="20"/>
    </w:rPr>
  </w:style>
  <w:style w:type="paragraph" w:customStyle="1" w:styleId="P103">
    <w:name w:val="P103"/>
    <w:basedOn w:val="a"/>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
    <w:link w:val="34"/>
    <w:rsid w:val="009E218B"/>
    <w:pPr>
      <w:spacing w:after="120"/>
      <w:ind w:left="283"/>
    </w:pPr>
    <w:rPr>
      <w:sz w:val="16"/>
      <w:szCs w:val="16"/>
    </w:rPr>
  </w:style>
  <w:style w:type="character" w:customStyle="1" w:styleId="34">
    <w:name w:val="Основной текст с отступом 3 Знак"/>
    <w:basedOn w:val="a0"/>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9E218B"/>
    <w:rPr>
      <w:rFonts w:ascii="Courier New" w:eastAsia="Times New Roman" w:hAnsi="Courier New" w:cs="Courier New"/>
      <w:sz w:val="20"/>
      <w:szCs w:val="20"/>
      <w:lang w:eastAsia="ru-RU"/>
    </w:rPr>
  </w:style>
  <w:style w:type="paragraph" w:customStyle="1" w:styleId="affd">
    <w:name w:val="МУ Обычный стиль"/>
    <w:basedOn w:val="a"/>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
    <w:rsid w:val="009E218B"/>
    <w:rPr>
      <w:rFonts w:eastAsia="Calibri"/>
      <w:noProof/>
      <w:sz w:val="28"/>
      <w:szCs w:val="28"/>
    </w:rPr>
  </w:style>
  <w:style w:type="character" w:customStyle="1" w:styleId="16">
    <w:name w:val="Название Знак1"/>
    <w:link w:val="affe"/>
    <w:rsid w:val="009E218B"/>
    <w:rPr>
      <w:rFonts w:ascii="Calibri Light" w:hAnsi="Calibri Light"/>
      <w:b/>
      <w:bCs/>
      <w:kern w:val="28"/>
      <w:sz w:val="32"/>
      <w:szCs w:val="32"/>
    </w:rPr>
  </w:style>
  <w:style w:type="paragraph" w:styleId="affe">
    <w:name w:val="Title"/>
    <w:basedOn w:val="a"/>
    <w:next w:val="a"/>
    <w:link w:val="16"/>
    <w:uiPriority w:val="99"/>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
    <w:name w:val="Emphasis"/>
    <w:qFormat/>
    <w:rsid w:val="009E218B"/>
    <w:rPr>
      <w:i/>
      <w:iCs/>
    </w:rPr>
  </w:style>
  <w:style w:type="character" w:customStyle="1" w:styleId="afff0">
    <w:name w:val="Название Знак"/>
    <w:basedOn w:val="a0"/>
    <w:link w:val="affe"/>
    <w:uiPriority w:val="99"/>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1">
    <w:name w:val="Body Text Indent"/>
    <w:basedOn w:val="a"/>
    <w:link w:val="afff2"/>
    <w:uiPriority w:val="99"/>
    <w:unhideWhenUsed/>
    <w:rsid w:val="009E218B"/>
    <w:pPr>
      <w:spacing w:after="120"/>
      <w:ind w:left="283"/>
    </w:pPr>
  </w:style>
  <w:style w:type="character" w:customStyle="1" w:styleId="afff2">
    <w:name w:val="Основной текст с отступом Знак"/>
    <w:basedOn w:val="a0"/>
    <w:link w:val="afff1"/>
    <w:uiPriority w:val="99"/>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3">
    <w:name w:val="Содержимое таблицы"/>
    <w:basedOn w:val="a"/>
    <w:uiPriority w:val="99"/>
    <w:rsid w:val="009E218B"/>
    <w:pPr>
      <w:suppressLineNumbers/>
      <w:suppressAutoHyphens/>
    </w:pPr>
    <w:rPr>
      <w:sz w:val="20"/>
      <w:szCs w:val="20"/>
      <w:lang w:eastAsia="ar-SA"/>
    </w:rPr>
  </w:style>
  <w:style w:type="paragraph" w:customStyle="1" w:styleId="TPrilogSection">
    <w:name w:val="TPrilogSection"/>
    <w:basedOn w:val="a"/>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uiPriority w:val="99"/>
    <w:rsid w:val="0046748B"/>
    <w:pPr>
      <w:spacing w:after="240"/>
    </w:pPr>
  </w:style>
  <w:style w:type="paragraph" w:customStyle="1" w:styleId="210">
    <w:name w:val="Основной текст 21"/>
    <w:basedOn w:val="a"/>
    <w:rsid w:val="00EF68C6"/>
    <w:pPr>
      <w:suppressAutoHyphens/>
      <w:ind w:right="3203"/>
      <w:jc w:val="both"/>
    </w:pPr>
    <w:rPr>
      <w:szCs w:val="20"/>
      <w:lang w:eastAsia="ar-SA"/>
    </w:rPr>
  </w:style>
  <w:style w:type="paragraph" w:customStyle="1" w:styleId="211">
    <w:name w:val="Основной текст с отступом 21"/>
    <w:basedOn w:val="a"/>
    <w:rsid w:val="00EF68C6"/>
    <w:pPr>
      <w:suppressAutoHyphens/>
      <w:spacing w:after="120" w:line="480" w:lineRule="auto"/>
      <w:ind w:left="283"/>
    </w:pPr>
    <w:rPr>
      <w:sz w:val="20"/>
      <w:szCs w:val="20"/>
      <w:lang w:eastAsia="ar-SA"/>
    </w:rPr>
  </w:style>
  <w:style w:type="character" w:styleId="afff4">
    <w:name w:val="Strong"/>
    <w:basedOn w:val="a0"/>
    <w:uiPriority w:val="99"/>
    <w:qFormat/>
    <w:rsid w:val="009B58DA"/>
    <w:rPr>
      <w:rFonts w:cs="Times New Roman"/>
      <w:b/>
      <w:bCs/>
    </w:rPr>
  </w:style>
  <w:style w:type="character" w:customStyle="1" w:styleId="WW8Num2z0">
    <w:name w:val="WW8Num2z0"/>
    <w:uiPriority w:val="99"/>
    <w:rsid w:val="009B58DA"/>
    <w:rPr>
      <w:b/>
      <w:bCs/>
    </w:rPr>
  </w:style>
  <w:style w:type="character" w:customStyle="1" w:styleId="Absatz-Standardschriftart">
    <w:name w:val="Absatz-Standardschriftart"/>
    <w:uiPriority w:val="99"/>
    <w:rsid w:val="009B58DA"/>
  </w:style>
  <w:style w:type="character" w:customStyle="1" w:styleId="WW8Num3z0">
    <w:name w:val="WW8Num3z0"/>
    <w:uiPriority w:val="99"/>
    <w:rsid w:val="009B58DA"/>
    <w:rPr>
      <w:b/>
      <w:bCs/>
    </w:rPr>
  </w:style>
  <w:style w:type="character" w:customStyle="1" w:styleId="WW8Num4z0">
    <w:name w:val="WW8Num4z0"/>
    <w:uiPriority w:val="99"/>
    <w:rsid w:val="009B58DA"/>
    <w:rPr>
      <w:b/>
      <w:bCs/>
    </w:rPr>
  </w:style>
  <w:style w:type="character" w:customStyle="1" w:styleId="WW8Num5z0">
    <w:name w:val="WW8Num5z0"/>
    <w:uiPriority w:val="99"/>
    <w:rsid w:val="009B58DA"/>
    <w:rPr>
      <w:b/>
      <w:bCs/>
    </w:rPr>
  </w:style>
  <w:style w:type="character" w:customStyle="1" w:styleId="WW8Num6z0">
    <w:name w:val="WW8Num6z0"/>
    <w:uiPriority w:val="99"/>
    <w:rsid w:val="009B58DA"/>
    <w:rPr>
      <w:b/>
      <w:bCs/>
    </w:rPr>
  </w:style>
  <w:style w:type="character" w:customStyle="1" w:styleId="WW8Num7z0">
    <w:name w:val="WW8Num7z0"/>
    <w:uiPriority w:val="99"/>
    <w:rsid w:val="009B58DA"/>
    <w:rPr>
      <w:b/>
      <w:bCs/>
    </w:rPr>
  </w:style>
  <w:style w:type="character" w:customStyle="1" w:styleId="WW8Num8z0">
    <w:name w:val="WW8Num8z0"/>
    <w:uiPriority w:val="99"/>
    <w:rsid w:val="009B58DA"/>
    <w:rPr>
      <w:b/>
      <w:bCs/>
    </w:rPr>
  </w:style>
  <w:style w:type="character" w:customStyle="1" w:styleId="WW8Num9z0">
    <w:name w:val="WW8Num9z0"/>
    <w:uiPriority w:val="99"/>
    <w:rsid w:val="009B58DA"/>
    <w:rPr>
      <w:b/>
      <w:bCs/>
    </w:rPr>
  </w:style>
  <w:style w:type="character" w:customStyle="1" w:styleId="WW8Num10z0">
    <w:name w:val="WW8Num10z0"/>
    <w:uiPriority w:val="99"/>
    <w:rsid w:val="009B58DA"/>
    <w:rPr>
      <w:rFonts w:ascii="Symbol" w:hAnsi="Symbol" w:cs="OpenSymbol"/>
    </w:rPr>
  </w:style>
  <w:style w:type="character" w:customStyle="1" w:styleId="WW8Num11z0">
    <w:name w:val="WW8Num11z0"/>
    <w:uiPriority w:val="99"/>
    <w:rsid w:val="009B58DA"/>
    <w:rPr>
      <w:b/>
      <w:bCs/>
      <w:sz w:val="28"/>
      <w:szCs w:val="28"/>
    </w:rPr>
  </w:style>
  <w:style w:type="character" w:customStyle="1" w:styleId="WW8Num12z4">
    <w:name w:val="WW8Num12z4"/>
    <w:uiPriority w:val="99"/>
    <w:rsid w:val="009B58DA"/>
    <w:rPr>
      <w:b/>
      <w:bCs/>
      <w:sz w:val="28"/>
      <w:szCs w:val="28"/>
    </w:rPr>
  </w:style>
  <w:style w:type="character" w:customStyle="1" w:styleId="WW8Num13z3">
    <w:name w:val="WW8Num13z3"/>
    <w:uiPriority w:val="99"/>
    <w:rsid w:val="009B58DA"/>
    <w:rPr>
      <w:b/>
      <w:bCs/>
      <w:sz w:val="28"/>
      <w:szCs w:val="28"/>
    </w:rPr>
  </w:style>
  <w:style w:type="character" w:customStyle="1" w:styleId="WW8Num14z0">
    <w:name w:val="WW8Num14z0"/>
    <w:uiPriority w:val="99"/>
    <w:rsid w:val="009B58DA"/>
    <w:rPr>
      <w:b/>
      <w:bCs/>
      <w:sz w:val="28"/>
      <w:szCs w:val="28"/>
    </w:rPr>
  </w:style>
  <w:style w:type="character" w:customStyle="1" w:styleId="29">
    <w:name w:val="Основной шрифт абзаца2"/>
    <w:uiPriority w:val="99"/>
    <w:rsid w:val="009B58DA"/>
  </w:style>
  <w:style w:type="character" w:customStyle="1" w:styleId="WW-Absatz-Standardschriftart">
    <w:name w:val="WW-Absatz-Standardschriftart"/>
    <w:uiPriority w:val="99"/>
    <w:rsid w:val="009B58DA"/>
  </w:style>
  <w:style w:type="character" w:customStyle="1" w:styleId="WW-Absatz-Standardschriftart1">
    <w:name w:val="WW-Absatz-Standardschriftart1"/>
    <w:uiPriority w:val="99"/>
    <w:rsid w:val="009B58DA"/>
  </w:style>
  <w:style w:type="character" w:customStyle="1" w:styleId="WW-Absatz-Standardschriftart11">
    <w:name w:val="WW-Absatz-Standardschriftart11"/>
    <w:uiPriority w:val="99"/>
    <w:rsid w:val="009B58DA"/>
  </w:style>
  <w:style w:type="character" w:customStyle="1" w:styleId="WW-Absatz-Standardschriftart111">
    <w:name w:val="WW-Absatz-Standardschriftart111"/>
    <w:uiPriority w:val="99"/>
    <w:rsid w:val="009B58DA"/>
  </w:style>
  <w:style w:type="character" w:customStyle="1" w:styleId="WW-Absatz-Standardschriftart1111">
    <w:name w:val="WW-Absatz-Standardschriftart1111"/>
    <w:uiPriority w:val="99"/>
    <w:rsid w:val="009B58DA"/>
  </w:style>
  <w:style w:type="character" w:customStyle="1" w:styleId="WW-Absatz-Standardschriftart11111">
    <w:name w:val="WW-Absatz-Standardschriftart11111"/>
    <w:uiPriority w:val="99"/>
    <w:rsid w:val="009B58DA"/>
  </w:style>
  <w:style w:type="character" w:customStyle="1" w:styleId="WW-Absatz-Standardschriftart111111">
    <w:name w:val="WW-Absatz-Standardschriftart111111"/>
    <w:uiPriority w:val="99"/>
    <w:rsid w:val="009B58DA"/>
  </w:style>
  <w:style w:type="character" w:customStyle="1" w:styleId="WW-Absatz-Standardschriftart1111111">
    <w:name w:val="WW-Absatz-Standardschriftart1111111"/>
    <w:uiPriority w:val="99"/>
    <w:rsid w:val="009B58DA"/>
  </w:style>
  <w:style w:type="character" w:customStyle="1" w:styleId="WW-Absatz-Standardschriftart11111111">
    <w:name w:val="WW-Absatz-Standardschriftart11111111"/>
    <w:uiPriority w:val="99"/>
    <w:rsid w:val="009B58DA"/>
  </w:style>
  <w:style w:type="character" w:customStyle="1" w:styleId="WW-Absatz-Standardschriftart111111111">
    <w:name w:val="WW-Absatz-Standardschriftart111111111"/>
    <w:uiPriority w:val="99"/>
    <w:rsid w:val="009B58DA"/>
  </w:style>
  <w:style w:type="character" w:customStyle="1" w:styleId="WW-Absatz-Standardschriftart1111111111">
    <w:name w:val="WW-Absatz-Standardschriftart1111111111"/>
    <w:uiPriority w:val="99"/>
    <w:rsid w:val="009B58DA"/>
  </w:style>
  <w:style w:type="character" w:customStyle="1" w:styleId="WW-Absatz-Standardschriftart11111111111">
    <w:name w:val="WW-Absatz-Standardschriftart11111111111"/>
    <w:uiPriority w:val="99"/>
    <w:rsid w:val="009B58DA"/>
  </w:style>
  <w:style w:type="character" w:customStyle="1" w:styleId="18">
    <w:name w:val="Основной шрифт абзаца1"/>
    <w:uiPriority w:val="99"/>
    <w:rsid w:val="009B58DA"/>
  </w:style>
  <w:style w:type="character" w:customStyle="1" w:styleId="afff5">
    <w:name w:val="Маркеры списка"/>
    <w:uiPriority w:val="99"/>
    <w:rsid w:val="009B58DA"/>
    <w:rPr>
      <w:rFonts w:ascii="OpenSymbol" w:eastAsia="OpenSymbol" w:hAnsi="OpenSymbol" w:cs="OpenSymbol"/>
    </w:rPr>
  </w:style>
  <w:style w:type="character" w:customStyle="1" w:styleId="afff6">
    <w:name w:val="Символ нумерации"/>
    <w:uiPriority w:val="99"/>
    <w:rsid w:val="009B58DA"/>
    <w:rPr>
      <w:b/>
      <w:bCs/>
      <w:sz w:val="28"/>
      <w:szCs w:val="28"/>
    </w:rPr>
  </w:style>
  <w:style w:type="character" w:customStyle="1" w:styleId="19">
    <w:name w:val="Основной текст Знак1"/>
    <w:rsid w:val="009B58DA"/>
    <w:rPr>
      <w:sz w:val="25"/>
      <w:szCs w:val="25"/>
      <w:lang w:eastAsia="ar-SA" w:bidi="ar-SA"/>
    </w:rPr>
  </w:style>
  <w:style w:type="paragraph" w:customStyle="1" w:styleId="afff7">
    <w:name w:val="Заголовок"/>
    <w:basedOn w:val="a"/>
    <w:next w:val="af8"/>
    <w:rsid w:val="009B58DA"/>
    <w:pPr>
      <w:keepNext/>
      <w:suppressAutoHyphens/>
      <w:spacing w:before="240" w:after="120"/>
    </w:pPr>
    <w:rPr>
      <w:rFonts w:ascii="Arial" w:eastAsia="Lucida Sans Unicode" w:hAnsi="Arial" w:cs="Tahoma"/>
      <w:sz w:val="28"/>
      <w:szCs w:val="28"/>
      <w:lang w:eastAsia="ar-SA"/>
    </w:rPr>
  </w:style>
  <w:style w:type="paragraph" w:styleId="afff8">
    <w:name w:val="List"/>
    <w:basedOn w:val="af8"/>
    <w:uiPriority w:val="99"/>
    <w:rsid w:val="009B58DA"/>
    <w:pPr>
      <w:suppressAutoHyphens/>
      <w:spacing w:after="120"/>
      <w:jc w:val="left"/>
    </w:pPr>
    <w:rPr>
      <w:rFonts w:cs="Tahoma"/>
      <w:sz w:val="20"/>
      <w:lang w:eastAsia="ar-SA"/>
    </w:rPr>
  </w:style>
  <w:style w:type="paragraph" w:customStyle="1" w:styleId="2a">
    <w:name w:val="Название2"/>
    <w:basedOn w:val="a"/>
    <w:uiPriority w:val="99"/>
    <w:rsid w:val="009B58DA"/>
    <w:pPr>
      <w:suppressLineNumbers/>
      <w:suppressAutoHyphens/>
      <w:spacing w:before="120" w:after="120"/>
    </w:pPr>
    <w:rPr>
      <w:rFonts w:cs="Mangal"/>
      <w:i/>
      <w:iCs/>
      <w:lang w:eastAsia="ar-SA"/>
    </w:rPr>
  </w:style>
  <w:style w:type="paragraph" w:customStyle="1" w:styleId="2b">
    <w:name w:val="Указатель2"/>
    <w:basedOn w:val="a"/>
    <w:uiPriority w:val="99"/>
    <w:rsid w:val="009B58DA"/>
    <w:pPr>
      <w:suppressLineNumbers/>
      <w:suppressAutoHyphens/>
    </w:pPr>
    <w:rPr>
      <w:rFonts w:cs="Mangal"/>
      <w:sz w:val="20"/>
      <w:szCs w:val="20"/>
      <w:lang w:eastAsia="ar-SA"/>
    </w:rPr>
  </w:style>
  <w:style w:type="paragraph" w:customStyle="1" w:styleId="1a">
    <w:name w:val="Название1"/>
    <w:basedOn w:val="a"/>
    <w:uiPriority w:val="99"/>
    <w:rsid w:val="009B58DA"/>
    <w:pPr>
      <w:suppressLineNumbers/>
      <w:suppressAutoHyphens/>
      <w:spacing w:before="120" w:after="120"/>
    </w:pPr>
    <w:rPr>
      <w:rFonts w:cs="Tahoma"/>
      <w:i/>
      <w:iCs/>
      <w:lang w:eastAsia="ar-SA"/>
    </w:rPr>
  </w:style>
  <w:style w:type="paragraph" w:customStyle="1" w:styleId="1b">
    <w:name w:val="Указатель1"/>
    <w:basedOn w:val="a"/>
    <w:uiPriority w:val="99"/>
    <w:rsid w:val="009B58DA"/>
    <w:pPr>
      <w:suppressLineNumbers/>
      <w:suppressAutoHyphens/>
    </w:pPr>
    <w:rPr>
      <w:rFonts w:cs="Tahoma"/>
      <w:sz w:val="20"/>
      <w:szCs w:val="20"/>
      <w:lang w:eastAsia="ar-SA"/>
    </w:rPr>
  </w:style>
  <w:style w:type="paragraph" w:customStyle="1" w:styleId="afff9">
    <w:name w:val="Заголовок таблицы"/>
    <w:basedOn w:val="afff3"/>
    <w:uiPriority w:val="99"/>
    <w:rsid w:val="009B58DA"/>
    <w:pPr>
      <w:jc w:val="center"/>
    </w:pPr>
    <w:rPr>
      <w:b/>
      <w:bCs/>
    </w:rPr>
  </w:style>
  <w:style w:type="paragraph" w:customStyle="1" w:styleId="Report">
    <w:name w:val="Report"/>
    <w:basedOn w:val="a"/>
    <w:rsid w:val="009B58DA"/>
    <w:pPr>
      <w:suppressAutoHyphens/>
      <w:spacing w:line="360" w:lineRule="auto"/>
      <w:ind w:firstLine="567"/>
      <w:jc w:val="both"/>
    </w:pPr>
    <w:rPr>
      <w:szCs w:val="20"/>
      <w:lang w:eastAsia="ar-SA"/>
    </w:rPr>
  </w:style>
  <w:style w:type="character" w:customStyle="1" w:styleId="WW8Num11z4">
    <w:name w:val="WW8Num11z4"/>
    <w:uiPriority w:val="99"/>
    <w:rsid w:val="00207399"/>
    <w:rPr>
      <w:b/>
      <w:sz w:val="28"/>
    </w:rPr>
  </w:style>
  <w:style w:type="character" w:customStyle="1" w:styleId="WW8Num12z3">
    <w:name w:val="WW8Num12z3"/>
    <w:uiPriority w:val="99"/>
    <w:rsid w:val="00207399"/>
    <w:rPr>
      <w:b/>
      <w:sz w:val="28"/>
    </w:rPr>
  </w:style>
  <w:style w:type="character" w:customStyle="1" w:styleId="WW8Num13z0">
    <w:name w:val="WW8Num13z0"/>
    <w:uiPriority w:val="99"/>
    <w:rsid w:val="00207399"/>
    <w:rPr>
      <w:rFonts w:ascii="Symbol" w:hAnsi="Symbol"/>
      <w:b/>
      <w:sz w:val="28"/>
    </w:rPr>
  </w:style>
  <w:style w:type="character" w:customStyle="1" w:styleId="WW8Num15z0">
    <w:name w:val="WW8Num15z0"/>
    <w:uiPriority w:val="99"/>
    <w:rsid w:val="00207399"/>
    <w:rPr>
      <w:rFonts w:ascii="Symbol" w:hAnsi="Symbol"/>
    </w:rPr>
  </w:style>
  <w:style w:type="character" w:customStyle="1" w:styleId="WW8Num16z0">
    <w:name w:val="WW8Num16z0"/>
    <w:uiPriority w:val="99"/>
    <w:rsid w:val="00207399"/>
    <w:rPr>
      <w:rFonts w:ascii="Symbol" w:hAnsi="Symbol"/>
    </w:rPr>
  </w:style>
  <w:style w:type="character" w:customStyle="1" w:styleId="WW8Num17z0">
    <w:name w:val="WW8Num17z0"/>
    <w:uiPriority w:val="99"/>
    <w:rsid w:val="00207399"/>
    <w:rPr>
      <w:rFonts w:ascii="Symbol" w:hAnsi="Symbol"/>
    </w:rPr>
  </w:style>
  <w:style w:type="character" w:customStyle="1" w:styleId="WW8Num18z0">
    <w:name w:val="WW8Num18z0"/>
    <w:uiPriority w:val="99"/>
    <w:rsid w:val="00207399"/>
    <w:rPr>
      <w:rFonts w:ascii="Symbol" w:hAnsi="Symbol"/>
    </w:rPr>
  </w:style>
  <w:style w:type="character" w:customStyle="1" w:styleId="43">
    <w:name w:val="Основной шрифт абзаца4"/>
    <w:uiPriority w:val="99"/>
    <w:rsid w:val="00207399"/>
  </w:style>
  <w:style w:type="character" w:customStyle="1" w:styleId="35">
    <w:name w:val="Основной шрифт абзаца3"/>
    <w:uiPriority w:val="99"/>
    <w:rsid w:val="00207399"/>
  </w:style>
  <w:style w:type="character" w:customStyle="1" w:styleId="WW-Absatz-Standardschriftart111111111111">
    <w:name w:val="WW-Absatz-Standardschriftart111111111111"/>
    <w:uiPriority w:val="99"/>
    <w:rsid w:val="00207399"/>
  </w:style>
  <w:style w:type="character" w:customStyle="1" w:styleId="WW-Absatz-Standardschriftart1111111111111">
    <w:name w:val="WW-Absatz-Standardschriftart1111111111111"/>
    <w:uiPriority w:val="99"/>
    <w:rsid w:val="00207399"/>
  </w:style>
  <w:style w:type="character" w:customStyle="1" w:styleId="WW-Absatz-Standardschriftart11111111111111">
    <w:name w:val="WW-Absatz-Standardschriftart11111111111111"/>
    <w:uiPriority w:val="99"/>
    <w:rsid w:val="00207399"/>
  </w:style>
  <w:style w:type="character" w:customStyle="1" w:styleId="WW-Absatz-Standardschriftart111111111111111">
    <w:name w:val="WW-Absatz-Standardschriftart111111111111111"/>
    <w:uiPriority w:val="99"/>
    <w:rsid w:val="00207399"/>
  </w:style>
  <w:style w:type="character" w:customStyle="1" w:styleId="WW-Absatz-Standardschriftart1111111111111111">
    <w:name w:val="WW-Absatz-Standardschriftart1111111111111111"/>
    <w:uiPriority w:val="99"/>
    <w:rsid w:val="00207399"/>
  </w:style>
  <w:style w:type="character" w:customStyle="1" w:styleId="WW-Absatz-Standardschriftart11111111111111111">
    <w:name w:val="WW-Absatz-Standardschriftart11111111111111111"/>
    <w:uiPriority w:val="99"/>
    <w:rsid w:val="00207399"/>
  </w:style>
  <w:style w:type="paragraph" w:customStyle="1" w:styleId="1c">
    <w:name w:val="Заголовок1"/>
    <w:basedOn w:val="a"/>
    <w:next w:val="af8"/>
    <w:uiPriority w:val="99"/>
    <w:rsid w:val="00207399"/>
    <w:pPr>
      <w:keepNext/>
      <w:suppressAutoHyphens/>
      <w:spacing w:before="240" w:after="120"/>
    </w:pPr>
    <w:rPr>
      <w:rFonts w:ascii="Arial" w:hAnsi="Arial" w:cs="Tahoma"/>
      <w:sz w:val="28"/>
      <w:szCs w:val="28"/>
      <w:lang w:eastAsia="ar-SA"/>
    </w:rPr>
  </w:style>
  <w:style w:type="paragraph" w:customStyle="1" w:styleId="44">
    <w:name w:val="Название4"/>
    <w:basedOn w:val="a"/>
    <w:uiPriority w:val="99"/>
    <w:rsid w:val="00207399"/>
    <w:pPr>
      <w:suppressLineNumbers/>
      <w:suppressAutoHyphens/>
      <w:spacing w:before="120" w:after="120"/>
    </w:pPr>
    <w:rPr>
      <w:rFonts w:cs="Tahoma"/>
      <w:i/>
      <w:iCs/>
      <w:lang w:eastAsia="ar-SA"/>
    </w:rPr>
  </w:style>
  <w:style w:type="paragraph" w:customStyle="1" w:styleId="45">
    <w:name w:val="Указатель4"/>
    <w:basedOn w:val="a"/>
    <w:uiPriority w:val="99"/>
    <w:rsid w:val="00207399"/>
    <w:pPr>
      <w:suppressLineNumbers/>
      <w:suppressAutoHyphens/>
    </w:pPr>
    <w:rPr>
      <w:rFonts w:cs="Tahoma"/>
      <w:sz w:val="20"/>
      <w:szCs w:val="20"/>
      <w:lang w:eastAsia="ar-SA"/>
    </w:rPr>
  </w:style>
  <w:style w:type="paragraph" w:customStyle="1" w:styleId="36">
    <w:name w:val="Название3"/>
    <w:basedOn w:val="a"/>
    <w:uiPriority w:val="99"/>
    <w:rsid w:val="00207399"/>
    <w:pPr>
      <w:suppressLineNumbers/>
      <w:suppressAutoHyphens/>
      <w:spacing w:before="120" w:after="120"/>
    </w:pPr>
    <w:rPr>
      <w:rFonts w:cs="Tahoma"/>
      <w:i/>
      <w:iCs/>
      <w:lang w:eastAsia="ar-SA"/>
    </w:rPr>
  </w:style>
  <w:style w:type="paragraph" w:customStyle="1" w:styleId="37">
    <w:name w:val="Указатель3"/>
    <w:basedOn w:val="a"/>
    <w:uiPriority w:val="99"/>
    <w:rsid w:val="00207399"/>
    <w:pPr>
      <w:suppressLineNumbers/>
      <w:suppressAutoHyphens/>
    </w:pPr>
    <w:rPr>
      <w:rFonts w:cs="Tahoma"/>
      <w:sz w:val="20"/>
      <w:szCs w:val="20"/>
      <w:lang w:eastAsia="ar-SA"/>
    </w:rPr>
  </w:style>
  <w:style w:type="paragraph" w:customStyle="1" w:styleId="310">
    <w:name w:val="Маркированный список 31"/>
    <w:basedOn w:val="a"/>
    <w:uiPriority w:val="99"/>
    <w:rsid w:val="00207399"/>
    <w:pPr>
      <w:tabs>
        <w:tab w:val="num" w:pos="720"/>
      </w:tabs>
      <w:suppressAutoHyphens/>
      <w:ind w:left="720" w:hanging="360"/>
    </w:pPr>
    <w:rPr>
      <w:bCs/>
      <w:sz w:val="20"/>
      <w:szCs w:val="20"/>
      <w:lang w:eastAsia="ar-SA"/>
    </w:rPr>
  </w:style>
  <w:style w:type="paragraph" w:customStyle="1" w:styleId="consplusnonformat1">
    <w:name w:val="consplusnonformat"/>
    <w:basedOn w:val="a"/>
    <w:uiPriority w:val="99"/>
    <w:rsid w:val="00207399"/>
    <w:pPr>
      <w:suppressAutoHyphens/>
      <w:spacing w:after="144"/>
    </w:pPr>
    <w:rPr>
      <w:sz w:val="20"/>
      <w:szCs w:val="20"/>
      <w:lang w:eastAsia="ar-SA"/>
    </w:rPr>
  </w:style>
  <w:style w:type="paragraph" w:customStyle="1" w:styleId="0">
    <w:name w:val="Основной текст 0"/>
    <w:basedOn w:val="a"/>
    <w:uiPriority w:val="99"/>
    <w:rsid w:val="00207399"/>
    <w:pPr>
      <w:suppressAutoHyphens/>
      <w:ind w:firstLine="539"/>
      <w:jc w:val="both"/>
    </w:pPr>
    <w:rPr>
      <w:color w:val="000000"/>
      <w:kern w:val="1"/>
      <w:lang w:eastAsia="ar-SA"/>
    </w:rPr>
  </w:style>
  <w:style w:type="paragraph" w:customStyle="1" w:styleId="afffa">
    <w:name w:val="Основной стиль"/>
    <w:basedOn w:val="a"/>
    <w:uiPriority w:val="99"/>
    <w:rsid w:val="00207399"/>
    <w:pPr>
      <w:suppressAutoHyphens/>
      <w:spacing w:before="280" w:after="280"/>
      <w:ind w:firstLine="709"/>
      <w:jc w:val="both"/>
    </w:pPr>
    <w:rPr>
      <w:szCs w:val="28"/>
      <w:lang w:eastAsia="ar-SA"/>
    </w:rPr>
  </w:style>
  <w:style w:type="character" w:customStyle="1" w:styleId="ConsPlusNonformat0">
    <w:name w:val="ConsPlusNonformat Знак"/>
    <w:basedOn w:val="a0"/>
    <w:link w:val="ConsPlusNonformat"/>
    <w:uiPriority w:val="99"/>
    <w:locked/>
    <w:rsid w:val="00207399"/>
    <w:rPr>
      <w:rFonts w:ascii="Courier New" w:eastAsiaTheme="minorEastAsia" w:hAnsi="Courier New" w:cs="Courier New"/>
      <w:sz w:val="20"/>
      <w:lang w:eastAsia="ru-RU"/>
    </w:rPr>
  </w:style>
  <w:style w:type="paragraph" w:styleId="afffb">
    <w:name w:val="caption"/>
    <w:basedOn w:val="a"/>
    <w:next w:val="a"/>
    <w:qFormat/>
    <w:rsid w:val="002955B5"/>
    <w:pPr>
      <w:widowControl w:val="0"/>
      <w:autoSpaceDE w:val="0"/>
      <w:autoSpaceDN w:val="0"/>
      <w:adjustRightInd w:val="0"/>
      <w:spacing w:line="260" w:lineRule="auto"/>
      <w:jc w:val="center"/>
    </w:pPr>
    <w:rPr>
      <w:i/>
      <w:i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8C5C6E73C7A63FC66D25D3FB7990A002D3B29671E2F0DBC3A0F59409141722B0B6F2662B264AF5B0yFF"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7D3CCDA25449ACC20D8C5AD8D80D222072830798EC9219565879F5B43530195413D5A19294AC2E7A7z1F"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7A52A42B3DB3771304B099FD804F94E798D49F2FEAFBF358B49A8385ADA91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D3CCDA25449ACC20D8C5AD8D80D222072830798EC9219565879F5B43530195413D5A19294ACFE8A7z1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gov.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BB406C1A0349BF0EB0318F193FB69DCEF6A40ACD1C05F64F19A1638DAF72G4K" TargetMode="External"/><Relationship Id="rId14" Type="http://schemas.openxmlformats.org/officeDocument/2006/relationships/hyperlink" Target="consultantplus://offline/ref=318C5C6E73C7A63FC66D25D3FB7990A002D3B29671E2F0DBC3A0F59409141722B0B6F2662B264AF5B0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36551</Words>
  <Characters>208342</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2024-02-08T13:31:00Z</cp:lastPrinted>
  <dcterms:created xsi:type="dcterms:W3CDTF">2024-02-20T11:57:00Z</dcterms:created>
  <dcterms:modified xsi:type="dcterms:W3CDTF">2024-02-29T11:13:00Z</dcterms:modified>
</cp:coreProperties>
</file>